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34" w:rsidRDefault="00797134" w:rsidP="00552A0D">
      <w:pPr>
        <w:pStyle w:val="Style1"/>
        <w:widowControl/>
        <w:spacing w:line="240" w:lineRule="auto"/>
        <w:ind w:firstLine="0"/>
        <w:rPr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797134" w:rsidTr="00797134">
        <w:tc>
          <w:tcPr>
            <w:tcW w:w="4926" w:type="dxa"/>
          </w:tcPr>
          <w:p w:rsidR="00797134" w:rsidRDefault="00797134" w:rsidP="00552A0D">
            <w:pPr>
              <w:pStyle w:val="Style1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Рассмотрено:</w:t>
            </w:r>
          </w:p>
          <w:p w:rsidR="00797134" w:rsidRDefault="00797134" w:rsidP="00797134">
            <w:pPr>
              <w:jc w:val="both"/>
              <w:rPr>
                <w:color w:val="000000"/>
              </w:rPr>
            </w:pPr>
            <w:r w:rsidRPr="00797134">
              <w:t xml:space="preserve">на </w:t>
            </w:r>
            <w:r>
              <w:t>общем собрании</w:t>
            </w:r>
            <w:r w:rsidRPr="00797134">
              <w:t xml:space="preserve"> трудового коллектива</w:t>
            </w:r>
            <w:r w:rsidRPr="00B235A6">
              <w:t xml:space="preserve"> МБОУ «</w:t>
            </w:r>
            <w:proofErr w:type="spellStart"/>
            <w:r w:rsidRPr="00B235A6">
              <w:rPr>
                <w:color w:val="000000"/>
              </w:rPr>
              <w:t>Айдарская</w:t>
            </w:r>
            <w:proofErr w:type="spellEnd"/>
            <w:r w:rsidRPr="00B235A6">
              <w:rPr>
                <w:color w:val="000000"/>
              </w:rPr>
              <w:t xml:space="preserve"> средняя общеобразовательная школа </w:t>
            </w:r>
          </w:p>
          <w:p w:rsidR="00797134" w:rsidRPr="00B235A6" w:rsidRDefault="00797134" w:rsidP="00797134">
            <w:pPr>
              <w:jc w:val="both"/>
            </w:pPr>
            <w:r w:rsidRPr="00B235A6">
              <w:rPr>
                <w:color w:val="000000"/>
              </w:rPr>
              <w:t xml:space="preserve">им. Б. Г. </w:t>
            </w:r>
            <w:proofErr w:type="spellStart"/>
            <w:r w:rsidRPr="00B235A6">
              <w:rPr>
                <w:color w:val="000000"/>
              </w:rPr>
              <w:t>Кандыбина</w:t>
            </w:r>
            <w:proofErr w:type="spellEnd"/>
            <w:r w:rsidRPr="00B235A6">
              <w:rPr>
                <w:color w:val="000000"/>
              </w:rPr>
              <w:t>»</w:t>
            </w:r>
          </w:p>
          <w:p w:rsidR="00797134" w:rsidRPr="00797134" w:rsidRDefault="00797134" w:rsidP="00552A0D">
            <w:pPr>
              <w:pStyle w:val="Style1"/>
              <w:widowControl/>
              <w:spacing w:line="240" w:lineRule="auto"/>
              <w:ind w:firstLine="0"/>
            </w:pPr>
            <w:r>
              <w:t xml:space="preserve">Протокол </w:t>
            </w:r>
            <w:r w:rsidRPr="00797134">
              <w:t>№1 от  12 августа 2016 года</w:t>
            </w:r>
          </w:p>
        </w:tc>
        <w:tc>
          <w:tcPr>
            <w:tcW w:w="4926" w:type="dxa"/>
          </w:tcPr>
          <w:p w:rsidR="00797134" w:rsidRDefault="00797134" w:rsidP="00552A0D">
            <w:pPr>
              <w:pStyle w:val="Style1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Утверждено:</w:t>
            </w:r>
          </w:p>
          <w:p w:rsidR="00797134" w:rsidRDefault="00797134" w:rsidP="00797134">
            <w:pPr>
              <w:jc w:val="both"/>
              <w:rPr>
                <w:color w:val="000000"/>
              </w:rPr>
            </w:pPr>
            <w:r w:rsidRPr="00B235A6">
              <w:t>приказ по МБОУ «</w:t>
            </w:r>
            <w:proofErr w:type="spellStart"/>
            <w:r w:rsidRPr="00B235A6">
              <w:rPr>
                <w:color w:val="000000"/>
              </w:rPr>
              <w:t>Айдарская</w:t>
            </w:r>
            <w:proofErr w:type="spellEnd"/>
            <w:r w:rsidRPr="00B235A6">
              <w:rPr>
                <w:color w:val="000000"/>
              </w:rPr>
              <w:t xml:space="preserve"> средняя общеобразовательная школа </w:t>
            </w:r>
          </w:p>
          <w:p w:rsidR="00797134" w:rsidRPr="00B235A6" w:rsidRDefault="00797134" w:rsidP="00797134">
            <w:pPr>
              <w:jc w:val="both"/>
            </w:pPr>
            <w:r w:rsidRPr="00B235A6">
              <w:rPr>
                <w:color w:val="000000"/>
              </w:rPr>
              <w:t xml:space="preserve">им. Б. Г. </w:t>
            </w:r>
            <w:proofErr w:type="spellStart"/>
            <w:r w:rsidRPr="00B235A6">
              <w:rPr>
                <w:color w:val="000000"/>
              </w:rPr>
              <w:t>Кандыбина</w:t>
            </w:r>
            <w:proofErr w:type="spellEnd"/>
            <w:r w:rsidRPr="00B235A6">
              <w:rPr>
                <w:color w:val="000000"/>
              </w:rPr>
              <w:t>»</w:t>
            </w:r>
          </w:p>
          <w:p w:rsidR="00797134" w:rsidRPr="00B235A6" w:rsidRDefault="00797134" w:rsidP="00797134">
            <w:pPr>
              <w:jc w:val="both"/>
            </w:pPr>
            <w:r>
              <w:t>от «13</w:t>
            </w:r>
            <w:r w:rsidRPr="00B235A6">
              <w:t xml:space="preserve">»  </w:t>
            </w:r>
            <w:r w:rsidRPr="00B235A6">
              <w:rPr>
                <w:u w:val="single"/>
              </w:rPr>
              <w:t xml:space="preserve"> августа</w:t>
            </w:r>
            <w:r>
              <w:t>» 2016 г. № 2</w:t>
            </w:r>
            <w:r w:rsidRPr="00B235A6">
              <w:t>5</w:t>
            </w:r>
            <w:r>
              <w:t>2</w:t>
            </w:r>
          </w:p>
          <w:p w:rsidR="00797134" w:rsidRDefault="00797134" w:rsidP="00552A0D">
            <w:pPr>
              <w:pStyle w:val="Style1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552A0D" w:rsidRDefault="00552A0D" w:rsidP="00552A0D">
      <w:pPr>
        <w:rPr>
          <w:b/>
          <w:color w:val="FF0000"/>
          <w:sz w:val="28"/>
          <w:szCs w:val="28"/>
        </w:rPr>
      </w:pPr>
    </w:p>
    <w:p w:rsidR="00552A0D" w:rsidRDefault="00552A0D" w:rsidP="00552A0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438BE" w:rsidRDefault="005438BE" w:rsidP="005438BE">
      <w:pPr>
        <w:spacing w:after="475" w:line="1" w:lineRule="exact"/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29"/>
        <w:gridCol w:w="4536"/>
      </w:tblGrid>
      <w:tr w:rsidR="005438BE" w:rsidTr="00552A0D">
        <w:tc>
          <w:tcPr>
            <w:tcW w:w="5529" w:type="dxa"/>
            <w:hideMark/>
          </w:tcPr>
          <w:p w:rsidR="005438BE" w:rsidRDefault="005438BE" w:rsidP="00552A0D">
            <w:pPr>
              <w:pStyle w:val="Style3"/>
              <w:widowControl/>
              <w:spacing w:line="276" w:lineRule="auto"/>
              <w:rPr>
                <w:rStyle w:val="FontStyle13"/>
              </w:rPr>
            </w:pPr>
          </w:p>
        </w:tc>
        <w:tc>
          <w:tcPr>
            <w:tcW w:w="4536" w:type="dxa"/>
            <w:hideMark/>
          </w:tcPr>
          <w:p w:rsidR="005438BE" w:rsidRDefault="005438BE" w:rsidP="00552A0D">
            <w:pPr>
              <w:pStyle w:val="Style3"/>
              <w:widowControl/>
              <w:spacing w:line="276" w:lineRule="auto"/>
              <w:ind w:left="527"/>
              <w:rPr>
                <w:rStyle w:val="FontStyle13"/>
              </w:rPr>
            </w:pPr>
          </w:p>
        </w:tc>
      </w:tr>
    </w:tbl>
    <w:p w:rsidR="005438BE" w:rsidRDefault="005438BE" w:rsidP="00797134">
      <w:pPr>
        <w:rPr>
          <w:b/>
          <w:sz w:val="28"/>
          <w:szCs w:val="28"/>
        </w:rPr>
      </w:pPr>
    </w:p>
    <w:p w:rsidR="005438BE" w:rsidRPr="00FD58BF" w:rsidRDefault="005438BE" w:rsidP="00FC5183">
      <w:pPr>
        <w:ind w:left="426" w:right="847"/>
        <w:jc w:val="center"/>
        <w:rPr>
          <w:b/>
          <w:sz w:val="28"/>
          <w:szCs w:val="28"/>
        </w:rPr>
      </w:pPr>
      <w:bookmarkStart w:id="0" w:name="_GoBack"/>
      <w:r w:rsidRPr="00FD58BF">
        <w:rPr>
          <w:b/>
          <w:sz w:val="28"/>
          <w:szCs w:val="28"/>
        </w:rPr>
        <w:t xml:space="preserve">Положение о </w:t>
      </w:r>
      <w:r w:rsidR="00552A0D">
        <w:rPr>
          <w:b/>
          <w:sz w:val="28"/>
          <w:szCs w:val="28"/>
        </w:rPr>
        <w:t xml:space="preserve">структурном подразделении                                         муниципального бюджетного общеобразовательного учреждения </w:t>
      </w:r>
      <w:r w:rsidRPr="00FD58BF">
        <w:rPr>
          <w:b/>
          <w:sz w:val="28"/>
          <w:szCs w:val="28"/>
        </w:rPr>
        <w:t xml:space="preserve"> «</w:t>
      </w:r>
      <w:proofErr w:type="spellStart"/>
      <w:r w:rsidR="00552A0D">
        <w:rPr>
          <w:b/>
          <w:sz w:val="28"/>
          <w:szCs w:val="28"/>
        </w:rPr>
        <w:t>Айдар</w:t>
      </w:r>
      <w:r>
        <w:rPr>
          <w:b/>
          <w:sz w:val="28"/>
          <w:szCs w:val="28"/>
        </w:rPr>
        <w:t>ская</w:t>
      </w:r>
      <w:proofErr w:type="spellEnd"/>
      <w:r>
        <w:rPr>
          <w:b/>
          <w:sz w:val="28"/>
          <w:szCs w:val="28"/>
        </w:rPr>
        <w:t xml:space="preserve"> средняя</w:t>
      </w:r>
      <w:r w:rsidRPr="00FD58BF">
        <w:rPr>
          <w:b/>
          <w:sz w:val="28"/>
          <w:szCs w:val="28"/>
        </w:rPr>
        <w:t xml:space="preserve"> общеобразовательная школа</w:t>
      </w:r>
      <w:r w:rsidR="00D94C38">
        <w:rPr>
          <w:b/>
          <w:sz w:val="28"/>
          <w:szCs w:val="28"/>
        </w:rPr>
        <w:t xml:space="preserve"> </w:t>
      </w:r>
      <w:proofErr w:type="gramStart"/>
      <w:r w:rsidR="00552A0D">
        <w:rPr>
          <w:b/>
          <w:sz w:val="28"/>
          <w:szCs w:val="28"/>
        </w:rPr>
        <w:t>имени Героя Советского Союза Бориса Григорьевича</w:t>
      </w:r>
      <w:proofErr w:type="gramEnd"/>
      <w:r w:rsidR="00552A0D">
        <w:rPr>
          <w:b/>
          <w:sz w:val="28"/>
          <w:szCs w:val="28"/>
        </w:rPr>
        <w:t xml:space="preserve"> </w:t>
      </w:r>
      <w:proofErr w:type="spellStart"/>
      <w:r w:rsidR="00552A0D">
        <w:rPr>
          <w:b/>
          <w:sz w:val="28"/>
          <w:szCs w:val="28"/>
        </w:rPr>
        <w:t>Кандыбина</w:t>
      </w:r>
      <w:proofErr w:type="spellEnd"/>
      <w:r w:rsidR="00552A0D">
        <w:rPr>
          <w:b/>
          <w:sz w:val="28"/>
          <w:szCs w:val="28"/>
        </w:rPr>
        <w:t xml:space="preserve"> </w:t>
      </w:r>
      <w:proofErr w:type="spellStart"/>
      <w:r w:rsidR="00552A0D">
        <w:rPr>
          <w:b/>
          <w:sz w:val="28"/>
          <w:szCs w:val="28"/>
        </w:rPr>
        <w:t>Ровеньского</w:t>
      </w:r>
      <w:proofErr w:type="spellEnd"/>
      <w:r w:rsidR="00552A0D">
        <w:rPr>
          <w:b/>
          <w:sz w:val="28"/>
          <w:szCs w:val="28"/>
        </w:rPr>
        <w:t xml:space="preserve"> района Белгородской области</w:t>
      </w:r>
      <w:r w:rsidRPr="00FD58BF">
        <w:rPr>
          <w:b/>
          <w:sz w:val="28"/>
          <w:szCs w:val="28"/>
        </w:rPr>
        <w:t>»</w:t>
      </w:r>
      <w:r w:rsidR="00FC5183">
        <w:rPr>
          <w:b/>
          <w:sz w:val="28"/>
          <w:szCs w:val="28"/>
        </w:rPr>
        <w:t xml:space="preserve"> - «Детский сад»</w:t>
      </w:r>
      <w:bookmarkEnd w:id="0"/>
    </w:p>
    <w:p w:rsidR="005438BE" w:rsidRDefault="005438BE" w:rsidP="005438BE">
      <w:pPr>
        <w:ind w:firstLine="567"/>
        <w:jc w:val="center"/>
        <w:rPr>
          <w:sz w:val="28"/>
          <w:szCs w:val="28"/>
        </w:rPr>
      </w:pPr>
    </w:p>
    <w:p w:rsidR="005438BE" w:rsidRPr="000538F2" w:rsidRDefault="005438BE" w:rsidP="005438B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0538F2">
        <w:rPr>
          <w:rStyle w:val="a7"/>
          <w:sz w:val="28"/>
          <w:szCs w:val="28"/>
        </w:rPr>
        <w:t>I.Общие</w:t>
      </w:r>
      <w:proofErr w:type="spellEnd"/>
      <w:r w:rsidRPr="000538F2">
        <w:rPr>
          <w:rStyle w:val="a7"/>
          <w:sz w:val="28"/>
          <w:szCs w:val="28"/>
        </w:rPr>
        <w:t>  положения</w:t>
      </w:r>
    </w:p>
    <w:p w:rsidR="005438BE" w:rsidRPr="000538F2" w:rsidRDefault="005438BE" w:rsidP="00F24BEA">
      <w:pPr>
        <w:pStyle w:val="a6"/>
        <w:spacing w:before="0" w:beforeAutospacing="0" w:after="0" w:afterAutospacing="0"/>
        <w:ind w:left="180" w:firstLine="528"/>
        <w:jc w:val="both"/>
        <w:rPr>
          <w:sz w:val="28"/>
          <w:szCs w:val="28"/>
        </w:rPr>
      </w:pPr>
      <w:r w:rsidRPr="000538F2">
        <w:rPr>
          <w:sz w:val="28"/>
          <w:szCs w:val="28"/>
        </w:rPr>
        <w:t>1.1</w:t>
      </w:r>
      <w:r w:rsidR="00552A0D">
        <w:rPr>
          <w:sz w:val="28"/>
          <w:szCs w:val="28"/>
        </w:rPr>
        <w:t xml:space="preserve">.  Структурное  подразделение </w:t>
      </w:r>
      <w:r w:rsidR="00797134">
        <w:rPr>
          <w:sz w:val="28"/>
          <w:szCs w:val="28"/>
        </w:rPr>
        <w:t xml:space="preserve"> </w:t>
      </w:r>
      <w:r w:rsidR="00552A0D">
        <w:rPr>
          <w:sz w:val="28"/>
          <w:szCs w:val="28"/>
        </w:rPr>
        <w:t>«Детский сад»</w:t>
      </w:r>
      <w:r w:rsidRPr="000538F2">
        <w:rPr>
          <w:sz w:val="28"/>
          <w:szCs w:val="28"/>
        </w:rPr>
        <w:t xml:space="preserve">     (далее  </w:t>
      </w:r>
      <w:r w:rsidR="009B242A">
        <w:rPr>
          <w:sz w:val="28"/>
          <w:szCs w:val="28"/>
        </w:rPr>
        <w:t>Д</w:t>
      </w:r>
      <w:r w:rsidR="00552A0D">
        <w:rPr>
          <w:sz w:val="28"/>
          <w:szCs w:val="28"/>
        </w:rPr>
        <w:t>етский сад</w:t>
      </w:r>
      <w:r w:rsidRPr="000538F2">
        <w:rPr>
          <w:sz w:val="28"/>
          <w:szCs w:val="28"/>
        </w:rPr>
        <w:t xml:space="preserve">), находящийся  по  адресу  </w:t>
      </w:r>
      <w:r>
        <w:rPr>
          <w:sz w:val="28"/>
          <w:szCs w:val="28"/>
        </w:rPr>
        <w:t>Белгородск</w:t>
      </w:r>
      <w:r w:rsidR="00552A0D">
        <w:rPr>
          <w:sz w:val="28"/>
          <w:szCs w:val="28"/>
        </w:rPr>
        <w:t xml:space="preserve">ая область, </w:t>
      </w:r>
      <w:proofErr w:type="spellStart"/>
      <w:r w:rsidR="00552A0D">
        <w:rPr>
          <w:sz w:val="28"/>
          <w:szCs w:val="28"/>
        </w:rPr>
        <w:t>Ровеньский</w:t>
      </w:r>
      <w:proofErr w:type="spellEnd"/>
      <w:r w:rsidR="00552A0D">
        <w:rPr>
          <w:sz w:val="28"/>
          <w:szCs w:val="28"/>
        </w:rPr>
        <w:t xml:space="preserve"> район, </w:t>
      </w:r>
      <w:proofErr w:type="gramStart"/>
      <w:r w:rsidR="00552A0D">
        <w:rPr>
          <w:sz w:val="28"/>
          <w:szCs w:val="28"/>
        </w:rPr>
        <w:t>с</w:t>
      </w:r>
      <w:proofErr w:type="gramEnd"/>
      <w:r w:rsidR="00552A0D">
        <w:rPr>
          <w:sz w:val="28"/>
          <w:szCs w:val="28"/>
        </w:rPr>
        <w:t xml:space="preserve">. </w:t>
      </w:r>
      <w:proofErr w:type="gramStart"/>
      <w:r w:rsidR="00552A0D">
        <w:rPr>
          <w:sz w:val="28"/>
          <w:szCs w:val="28"/>
        </w:rPr>
        <w:t>Айдар</w:t>
      </w:r>
      <w:proofErr w:type="gramEnd"/>
      <w:r w:rsidR="00552A0D">
        <w:rPr>
          <w:sz w:val="28"/>
          <w:szCs w:val="28"/>
        </w:rPr>
        <w:t xml:space="preserve">, </w:t>
      </w:r>
      <w:proofErr w:type="spellStart"/>
      <w:r w:rsidR="00552A0D">
        <w:rPr>
          <w:sz w:val="28"/>
          <w:szCs w:val="28"/>
        </w:rPr>
        <w:t>ул.Б</w:t>
      </w:r>
      <w:proofErr w:type="spellEnd"/>
      <w:r w:rsidR="00552A0D">
        <w:rPr>
          <w:sz w:val="28"/>
          <w:szCs w:val="28"/>
        </w:rPr>
        <w:t>. Кандыбина,11А</w:t>
      </w:r>
      <w:r>
        <w:rPr>
          <w:sz w:val="28"/>
          <w:szCs w:val="28"/>
        </w:rPr>
        <w:t xml:space="preserve">, </w:t>
      </w:r>
      <w:r w:rsidRPr="000538F2">
        <w:rPr>
          <w:sz w:val="28"/>
          <w:szCs w:val="28"/>
        </w:rPr>
        <w:t>является    структурным  подразделением  муниципального  бюджетного общеобразовательного  учреждения </w:t>
      </w:r>
      <w:r w:rsidR="00552A0D">
        <w:rPr>
          <w:sz w:val="28"/>
          <w:szCs w:val="28"/>
        </w:rPr>
        <w:t>«</w:t>
      </w:r>
      <w:proofErr w:type="spellStart"/>
      <w:r w:rsidR="00552A0D">
        <w:rPr>
          <w:sz w:val="28"/>
          <w:szCs w:val="28"/>
        </w:rPr>
        <w:t>Айдар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средн</w:t>
      </w:r>
      <w:r w:rsidR="00552A0D">
        <w:rPr>
          <w:sz w:val="28"/>
          <w:szCs w:val="28"/>
        </w:rPr>
        <w:t xml:space="preserve">яя общеобразовательная школа имени Героя Советского Союза Бориса Григорьевича </w:t>
      </w:r>
      <w:proofErr w:type="spellStart"/>
      <w:r w:rsidR="00552A0D">
        <w:rPr>
          <w:sz w:val="28"/>
          <w:szCs w:val="28"/>
        </w:rPr>
        <w:t>Кандыбина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области»</w:t>
      </w:r>
      <w:r w:rsidRPr="000538F2">
        <w:rPr>
          <w:sz w:val="28"/>
          <w:szCs w:val="28"/>
        </w:rPr>
        <w:t xml:space="preserve"> (далее Школа).</w:t>
      </w:r>
    </w:p>
    <w:p w:rsidR="005438BE" w:rsidRPr="000538F2" w:rsidRDefault="009B242A" w:rsidP="00F24BEA">
      <w:pPr>
        <w:pStyle w:val="a6"/>
        <w:spacing w:before="0" w:beforeAutospacing="0" w:after="0" w:afterAutospacing="0"/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1.2. Детский сад</w:t>
      </w:r>
      <w:r w:rsidR="005438BE" w:rsidRPr="000538F2">
        <w:rPr>
          <w:sz w:val="28"/>
          <w:szCs w:val="28"/>
        </w:rPr>
        <w:t xml:space="preserve">  в своей деятельности руководствуется Федеральными законами, указами и распоряжениями Президента РФ, </w:t>
      </w:r>
      <w:r w:rsidR="005438BE">
        <w:rPr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</w:t>
      </w:r>
      <w:proofErr w:type="gramStart"/>
      <w:r w:rsidR="005438BE">
        <w:rPr>
          <w:sz w:val="28"/>
          <w:szCs w:val="28"/>
        </w:rPr>
        <w:t>-о</w:t>
      </w:r>
      <w:proofErr w:type="gramEnd"/>
      <w:r w:rsidR="005438BE">
        <w:rPr>
          <w:sz w:val="28"/>
          <w:szCs w:val="28"/>
        </w:rPr>
        <w:t>бразовательным программам дошкольного образования</w:t>
      </w:r>
      <w:r w:rsidR="005438BE" w:rsidRPr="000538F2">
        <w:rPr>
          <w:sz w:val="28"/>
          <w:szCs w:val="28"/>
        </w:rPr>
        <w:t>, нормативными актами и решениями органов местного самоуправления и органов управления образовани</w:t>
      </w:r>
      <w:r w:rsidR="005438BE">
        <w:rPr>
          <w:sz w:val="28"/>
          <w:szCs w:val="28"/>
        </w:rPr>
        <w:t>я</w:t>
      </w:r>
      <w:r w:rsidR="005438BE" w:rsidRPr="000538F2">
        <w:rPr>
          <w:sz w:val="28"/>
          <w:szCs w:val="28"/>
        </w:rPr>
        <w:t>, Уставом Школы и настоящим Положением.</w:t>
      </w:r>
    </w:p>
    <w:p w:rsidR="009B242A" w:rsidRDefault="005438BE" w:rsidP="005438BE">
      <w:pPr>
        <w:pStyle w:val="a6"/>
        <w:spacing w:before="0" w:beforeAutospacing="0" w:after="0" w:afterAutospacing="0"/>
        <w:ind w:left="180"/>
        <w:jc w:val="both"/>
        <w:rPr>
          <w:sz w:val="28"/>
          <w:szCs w:val="28"/>
        </w:rPr>
      </w:pPr>
      <w:r w:rsidRPr="000538F2">
        <w:rPr>
          <w:sz w:val="28"/>
          <w:szCs w:val="28"/>
        </w:rPr>
        <w:t> </w:t>
      </w:r>
      <w:r w:rsidR="00F24BEA">
        <w:rPr>
          <w:sz w:val="28"/>
          <w:szCs w:val="28"/>
        </w:rPr>
        <w:tab/>
      </w:r>
      <w:r w:rsidRPr="000538F2">
        <w:rPr>
          <w:sz w:val="28"/>
          <w:szCs w:val="28"/>
        </w:rPr>
        <w:t> </w:t>
      </w:r>
      <w:r>
        <w:rPr>
          <w:sz w:val="28"/>
          <w:szCs w:val="28"/>
        </w:rPr>
        <w:t>1</w:t>
      </w:r>
      <w:r w:rsidRPr="000538F2">
        <w:rPr>
          <w:sz w:val="28"/>
          <w:szCs w:val="28"/>
        </w:rPr>
        <w:t>.3. Школа</w:t>
      </w:r>
      <w:r w:rsidR="009B242A">
        <w:rPr>
          <w:sz w:val="28"/>
          <w:szCs w:val="28"/>
        </w:rPr>
        <w:t>,</w:t>
      </w:r>
      <w:r w:rsidRPr="000538F2">
        <w:rPr>
          <w:sz w:val="28"/>
          <w:szCs w:val="28"/>
        </w:rPr>
        <w:t xml:space="preserve"> как юридическое лицо владеет на праве оперативного управления  закреплённым за ней имуществом, имеет Устав, самостоятельный баланс, расчётный </w:t>
      </w:r>
      <w:proofErr w:type="spellStart"/>
      <w:r w:rsidRPr="000538F2">
        <w:rPr>
          <w:sz w:val="28"/>
          <w:szCs w:val="28"/>
        </w:rPr>
        <w:t>идругие</w:t>
      </w:r>
      <w:proofErr w:type="spellEnd"/>
      <w:r w:rsidRPr="000538F2">
        <w:rPr>
          <w:sz w:val="28"/>
          <w:szCs w:val="28"/>
        </w:rPr>
        <w:t xml:space="preserve"> счета в банковских учреждениях, печать установленного образца, штамп, бланки со своим наименованием. </w:t>
      </w:r>
    </w:p>
    <w:p w:rsidR="005438BE" w:rsidRPr="000538F2" w:rsidRDefault="005438BE" w:rsidP="00001854">
      <w:pPr>
        <w:pStyle w:val="a6"/>
        <w:spacing w:before="0" w:beforeAutospacing="0" w:after="0" w:afterAutospacing="0"/>
        <w:ind w:left="180" w:firstLine="528"/>
        <w:jc w:val="both"/>
        <w:rPr>
          <w:sz w:val="28"/>
          <w:szCs w:val="28"/>
        </w:rPr>
      </w:pPr>
      <w:r w:rsidRPr="000538F2">
        <w:rPr>
          <w:sz w:val="28"/>
          <w:szCs w:val="28"/>
        </w:rPr>
        <w:t>Школа определяет степень полномоч</w:t>
      </w:r>
      <w:r w:rsidR="009B242A">
        <w:rPr>
          <w:sz w:val="28"/>
          <w:szCs w:val="28"/>
        </w:rPr>
        <w:t>ий  Детского сада</w:t>
      </w:r>
      <w:r w:rsidRPr="000538F2">
        <w:rPr>
          <w:sz w:val="28"/>
          <w:szCs w:val="28"/>
        </w:rPr>
        <w:t xml:space="preserve"> в вопросах управления имуществом, других вопросах финансово-хозяйственной деятельности.</w:t>
      </w:r>
    </w:p>
    <w:p w:rsidR="005438BE" w:rsidRPr="000538F2" w:rsidRDefault="005438BE" w:rsidP="005438B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0538F2">
        <w:rPr>
          <w:rStyle w:val="a7"/>
          <w:sz w:val="28"/>
          <w:szCs w:val="28"/>
        </w:rPr>
        <w:t>II.  Цели  и  задачи  деятельности</w:t>
      </w:r>
    </w:p>
    <w:p w:rsidR="005438BE" w:rsidRPr="00764A1C" w:rsidRDefault="009B242A" w:rsidP="005438BE">
      <w:pPr>
        <w:tabs>
          <w:tab w:val="left" w:pos="0"/>
          <w:tab w:val="left" w:pos="36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F24BEA">
        <w:rPr>
          <w:sz w:val="28"/>
          <w:szCs w:val="28"/>
        </w:rPr>
        <w:tab/>
      </w:r>
      <w:r>
        <w:rPr>
          <w:sz w:val="28"/>
          <w:szCs w:val="28"/>
        </w:rPr>
        <w:t xml:space="preserve">2.1.Детский сад  </w:t>
      </w:r>
      <w:proofErr w:type="spellStart"/>
      <w:r>
        <w:rPr>
          <w:sz w:val="28"/>
          <w:szCs w:val="28"/>
        </w:rPr>
        <w:t>обеспечивае</w:t>
      </w:r>
      <w:r w:rsidR="005438BE" w:rsidRPr="000538F2">
        <w:rPr>
          <w:sz w:val="28"/>
          <w:szCs w:val="28"/>
        </w:rPr>
        <w:t>т</w:t>
      </w:r>
      <w:r w:rsidR="005438BE" w:rsidRPr="00764A1C">
        <w:rPr>
          <w:color w:val="000000"/>
          <w:sz w:val="28"/>
          <w:szCs w:val="28"/>
        </w:rPr>
        <w:t>получение</w:t>
      </w:r>
      <w:proofErr w:type="spellEnd"/>
      <w:r w:rsidR="005438BE" w:rsidRPr="00764A1C">
        <w:rPr>
          <w:color w:val="000000"/>
          <w:sz w:val="28"/>
          <w:szCs w:val="28"/>
        </w:rPr>
        <w:t xml:space="preserve"> дошкольного образования, присмотр и уход за воспитанниками в возрасте </w:t>
      </w:r>
      <w:r w:rsidR="005438BE" w:rsidRPr="00A57BEE">
        <w:rPr>
          <w:sz w:val="28"/>
          <w:szCs w:val="28"/>
        </w:rPr>
        <w:t>от 2 ле</w:t>
      </w:r>
      <w:proofErr w:type="gramStart"/>
      <w:r w:rsidR="005438BE" w:rsidRPr="00A57BEE">
        <w:rPr>
          <w:sz w:val="28"/>
          <w:szCs w:val="28"/>
        </w:rPr>
        <w:t>т</w:t>
      </w:r>
      <w:r w:rsidR="005438BE" w:rsidRPr="00764A1C">
        <w:rPr>
          <w:color w:val="000000"/>
          <w:sz w:val="28"/>
          <w:szCs w:val="28"/>
        </w:rPr>
        <w:t>(</w:t>
      </w:r>
      <w:proofErr w:type="gramEnd"/>
      <w:r w:rsidR="005438BE" w:rsidRPr="00764A1C">
        <w:rPr>
          <w:color w:val="000000"/>
          <w:sz w:val="28"/>
          <w:szCs w:val="28"/>
        </w:rPr>
        <w:t>при наличии соответствующих условий) до 7 лет.</w:t>
      </w:r>
    </w:p>
    <w:p w:rsidR="005438BE" w:rsidRPr="000538F2" w:rsidRDefault="005438BE" w:rsidP="009B242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38F2">
        <w:rPr>
          <w:sz w:val="28"/>
          <w:szCs w:val="28"/>
        </w:rPr>
        <w:t xml:space="preserve">2.2. </w:t>
      </w:r>
      <w:proofErr w:type="gramStart"/>
      <w:r w:rsidR="009B242A">
        <w:rPr>
          <w:sz w:val="28"/>
          <w:szCs w:val="28"/>
        </w:rPr>
        <w:t>Детский сад создае</w:t>
      </w:r>
      <w:r w:rsidRPr="000538F2">
        <w:rPr>
          <w:sz w:val="28"/>
          <w:szCs w:val="28"/>
        </w:rPr>
        <w:t>т условия для  реализации гарантированного гражданам Российской Федерации права на получение общедоступного и бесплатного дошкольного образования</w:t>
      </w:r>
      <w:r>
        <w:rPr>
          <w:sz w:val="28"/>
          <w:szCs w:val="28"/>
        </w:rPr>
        <w:t xml:space="preserve"> по основным общеобразовательным </w:t>
      </w:r>
      <w:r>
        <w:rPr>
          <w:sz w:val="28"/>
          <w:szCs w:val="28"/>
        </w:rPr>
        <w:lastRenderedPageBreak/>
        <w:t xml:space="preserve">программам дошкольного образования, осуществление присмотра и ухода за воспитанниками, а так же формирования общей культуры, </w:t>
      </w:r>
      <w:proofErr w:type="spellStart"/>
      <w:r>
        <w:rPr>
          <w:sz w:val="28"/>
          <w:szCs w:val="28"/>
        </w:rPr>
        <w:t>развития</w:t>
      </w:r>
      <w:r w:rsidRPr="00344CC6">
        <w:rPr>
          <w:sz w:val="28"/>
          <w:szCs w:val="28"/>
        </w:rPr>
        <w:t>физических</w:t>
      </w:r>
      <w:proofErr w:type="spellEnd"/>
      <w:r w:rsidRPr="00344CC6">
        <w:rPr>
          <w:sz w:val="28"/>
          <w:szCs w:val="28"/>
        </w:rPr>
        <w:t>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воспитанников, присмотр</w:t>
      </w:r>
      <w:r>
        <w:rPr>
          <w:sz w:val="28"/>
          <w:szCs w:val="28"/>
        </w:rPr>
        <w:t>а</w:t>
      </w:r>
      <w:r w:rsidRPr="00344CC6">
        <w:rPr>
          <w:sz w:val="28"/>
          <w:szCs w:val="28"/>
        </w:rPr>
        <w:t xml:space="preserve"> и уход</w:t>
      </w:r>
      <w:r>
        <w:rPr>
          <w:sz w:val="28"/>
          <w:szCs w:val="28"/>
        </w:rPr>
        <w:t>а</w:t>
      </w:r>
      <w:r w:rsidRPr="00344CC6">
        <w:rPr>
          <w:sz w:val="28"/>
          <w:szCs w:val="28"/>
        </w:rPr>
        <w:t xml:space="preserve"> за воспитанниками</w:t>
      </w:r>
      <w:r>
        <w:rPr>
          <w:sz w:val="28"/>
          <w:szCs w:val="28"/>
        </w:rPr>
        <w:t>.</w:t>
      </w:r>
      <w:proofErr w:type="gramEnd"/>
    </w:p>
    <w:p w:rsidR="005438BE" w:rsidRPr="000538F2" w:rsidRDefault="005438BE" w:rsidP="009B242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38F2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0538F2">
        <w:rPr>
          <w:sz w:val="28"/>
          <w:szCs w:val="28"/>
        </w:rPr>
        <w:t xml:space="preserve">.  Содержание образовательного процесса в </w:t>
      </w:r>
      <w:r>
        <w:rPr>
          <w:sz w:val="28"/>
          <w:szCs w:val="28"/>
        </w:rPr>
        <w:t>дошкольных группах</w:t>
      </w:r>
      <w:r w:rsidRPr="000538F2">
        <w:rPr>
          <w:sz w:val="28"/>
          <w:szCs w:val="28"/>
        </w:rPr>
        <w:t xml:space="preserve"> определяется основной общеобразовательной программой дошкольного образования, разрабатываемой и утверждаемой </w:t>
      </w:r>
      <w:r w:rsidR="009B242A">
        <w:rPr>
          <w:sz w:val="28"/>
          <w:szCs w:val="28"/>
        </w:rPr>
        <w:t>на П</w:t>
      </w:r>
      <w:r>
        <w:rPr>
          <w:sz w:val="28"/>
          <w:szCs w:val="28"/>
        </w:rPr>
        <w:t>ед</w:t>
      </w:r>
      <w:r w:rsidR="009B242A">
        <w:rPr>
          <w:sz w:val="28"/>
          <w:szCs w:val="28"/>
        </w:rPr>
        <w:t xml:space="preserve">агогическом </w:t>
      </w:r>
      <w:r>
        <w:rPr>
          <w:sz w:val="28"/>
          <w:szCs w:val="28"/>
        </w:rPr>
        <w:t>совете</w:t>
      </w:r>
      <w:r w:rsidRPr="000538F2">
        <w:rPr>
          <w:sz w:val="28"/>
          <w:szCs w:val="28"/>
        </w:rPr>
        <w:t>. Основная общеобразовательная программа дошкольного образования разрабатывает</w:t>
      </w:r>
      <w:r w:rsidR="00F24BEA">
        <w:rPr>
          <w:sz w:val="28"/>
          <w:szCs w:val="28"/>
        </w:rPr>
        <w:t>ся в соответствии с федеральным государственным образовательным стандартом дошкольного образования</w:t>
      </w:r>
      <w:r w:rsidRPr="000538F2">
        <w:rPr>
          <w:sz w:val="28"/>
          <w:szCs w:val="28"/>
        </w:rPr>
        <w:t>, которая определяет содержание обязательной части основной общеобразовательной программы дошкольного образования.</w:t>
      </w:r>
    </w:p>
    <w:p w:rsidR="005438BE" w:rsidRPr="00E41B31" w:rsidRDefault="005438BE" w:rsidP="009B242A">
      <w:pPr>
        <w:pStyle w:val="a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41B31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E41B31">
        <w:rPr>
          <w:sz w:val="28"/>
          <w:szCs w:val="28"/>
        </w:rPr>
        <w:t>. </w:t>
      </w:r>
      <w:r w:rsidR="009B242A">
        <w:rPr>
          <w:sz w:val="28"/>
          <w:szCs w:val="28"/>
        </w:rPr>
        <w:t>Детский сад  несе</w:t>
      </w:r>
      <w:r w:rsidRPr="00E41B31">
        <w:rPr>
          <w:sz w:val="28"/>
          <w:szCs w:val="28"/>
        </w:rPr>
        <w:t xml:space="preserve">т в установленном законодательством Российской Федерации порядке ответственность </w:t>
      </w:r>
      <w:proofErr w:type="gramStart"/>
      <w:r w:rsidRPr="00E41B31">
        <w:rPr>
          <w:sz w:val="28"/>
          <w:szCs w:val="28"/>
        </w:rPr>
        <w:t>за</w:t>
      </w:r>
      <w:proofErr w:type="gramEnd"/>
      <w:r w:rsidRPr="00E41B31">
        <w:rPr>
          <w:sz w:val="28"/>
          <w:szCs w:val="28"/>
        </w:rPr>
        <w:t>:</w:t>
      </w:r>
    </w:p>
    <w:p w:rsidR="005438BE" w:rsidRPr="00E41B31" w:rsidRDefault="009B242A" w:rsidP="009B2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E41B31">
        <w:rPr>
          <w:sz w:val="28"/>
          <w:szCs w:val="28"/>
        </w:rPr>
        <w:t>невыполнение функций, отнесенных к его компетенции;</w:t>
      </w:r>
    </w:p>
    <w:p w:rsidR="005438BE" w:rsidRPr="00E41B31" w:rsidRDefault="009B242A" w:rsidP="009B2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E41B31">
        <w:rPr>
          <w:sz w:val="28"/>
          <w:szCs w:val="28"/>
        </w:rPr>
        <w:t>реализацию не в полном объеме основной общеобразовательной программы дошкольного образования; качество образования своих воспитанников;</w:t>
      </w:r>
    </w:p>
    <w:p w:rsidR="005438BE" w:rsidRPr="00E41B31" w:rsidRDefault="009B242A" w:rsidP="009B2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E41B31">
        <w:rPr>
          <w:sz w:val="28"/>
          <w:szCs w:val="28"/>
        </w:rPr>
        <w:t>жизнь и здоровье воспит</w:t>
      </w:r>
      <w:r w:rsidR="005438BE">
        <w:rPr>
          <w:sz w:val="28"/>
          <w:szCs w:val="28"/>
        </w:rPr>
        <w:t>анни</w:t>
      </w:r>
      <w:r>
        <w:rPr>
          <w:sz w:val="28"/>
          <w:szCs w:val="28"/>
        </w:rPr>
        <w:t>ков и работников Детского сада</w:t>
      </w:r>
      <w:r w:rsidR="005438BE" w:rsidRPr="00E41B31">
        <w:rPr>
          <w:sz w:val="28"/>
          <w:szCs w:val="28"/>
        </w:rPr>
        <w:t xml:space="preserve"> во время образовательного процесса;</w:t>
      </w:r>
    </w:p>
    <w:p w:rsidR="005438BE" w:rsidRPr="00001854" w:rsidRDefault="009B242A" w:rsidP="00001854">
      <w:pPr>
        <w:jc w:val="both"/>
        <w:rPr>
          <w:rStyle w:val="a7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E41B31">
        <w:rPr>
          <w:sz w:val="28"/>
          <w:szCs w:val="28"/>
        </w:rPr>
        <w:t xml:space="preserve">нарушение прав и свобод воспитанников и работников </w:t>
      </w:r>
      <w:r>
        <w:rPr>
          <w:sz w:val="28"/>
          <w:szCs w:val="28"/>
        </w:rPr>
        <w:t>Детского сада.</w:t>
      </w:r>
    </w:p>
    <w:p w:rsidR="005438BE" w:rsidRPr="00E41B31" w:rsidRDefault="005438BE" w:rsidP="005438B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E41B31">
        <w:rPr>
          <w:rStyle w:val="a7"/>
          <w:sz w:val="28"/>
          <w:szCs w:val="28"/>
        </w:rPr>
        <w:t xml:space="preserve">III.  Организация  деятельности  </w:t>
      </w:r>
    </w:p>
    <w:p w:rsidR="005438BE" w:rsidRPr="00BF416B" w:rsidRDefault="005438BE" w:rsidP="009B242A">
      <w:pPr>
        <w:ind w:firstLine="708"/>
        <w:jc w:val="both"/>
        <w:rPr>
          <w:sz w:val="28"/>
          <w:szCs w:val="28"/>
        </w:rPr>
      </w:pPr>
      <w:r w:rsidRPr="00E41B31">
        <w:rPr>
          <w:sz w:val="28"/>
          <w:szCs w:val="28"/>
        </w:rPr>
        <w:t xml:space="preserve">3.1. </w:t>
      </w:r>
      <w:r w:rsidR="009B242A">
        <w:rPr>
          <w:sz w:val="28"/>
          <w:szCs w:val="28"/>
        </w:rPr>
        <w:t xml:space="preserve">Детский сад   </w:t>
      </w:r>
      <w:proofErr w:type="spellStart"/>
      <w:r w:rsidR="009B242A">
        <w:rPr>
          <w:sz w:val="28"/>
          <w:szCs w:val="28"/>
        </w:rPr>
        <w:t>функционируе</w:t>
      </w:r>
      <w:r w:rsidRPr="00BF416B">
        <w:rPr>
          <w:sz w:val="28"/>
          <w:szCs w:val="28"/>
        </w:rPr>
        <w:t>тв</w:t>
      </w:r>
      <w:proofErr w:type="spellEnd"/>
      <w:r w:rsidRPr="00BF416B">
        <w:rPr>
          <w:sz w:val="28"/>
          <w:szCs w:val="28"/>
        </w:rPr>
        <w:t xml:space="preserve"> </w:t>
      </w:r>
      <w:proofErr w:type="gramStart"/>
      <w:r w:rsidRPr="00BF416B">
        <w:rPr>
          <w:sz w:val="28"/>
          <w:szCs w:val="28"/>
        </w:rPr>
        <w:t>режиме</w:t>
      </w:r>
      <w:proofErr w:type="gramEnd"/>
      <w:r w:rsidRPr="00BF416B">
        <w:rPr>
          <w:sz w:val="28"/>
          <w:szCs w:val="28"/>
        </w:rPr>
        <w:t xml:space="preserve"> 5-дневной рабочей недели с двумя выходными днями (суббота, воскресенье)</w:t>
      </w:r>
      <w:r>
        <w:rPr>
          <w:sz w:val="28"/>
          <w:szCs w:val="28"/>
        </w:rPr>
        <w:t xml:space="preserve">, </w:t>
      </w:r>
      <w:r w:rsidRPr="00BF416B">
        <w:rPr>
          <w:sz w:val="28"/>
          <w:szCs w:val="28"/>
        </w:rPr>
        <w:t>длительность работы– 10 часов</w:t>
      </w:r>
      <w:r>
        <w:rPr>
          <w:sz w:val="28"/>
          <w:szCs w:val="28"/>
        </w:rPr>
        <w:t xml:space="preserve"> (</w:t>
      </w:r>
      <w:r w:rsidRPr="00BF416B">
        <w:rPr>
          <w:sz w:val="28"/>
          <w:szCs w:val="28"/>
        </w:rPr>
        <w:t>7.</w:t>
      </w:r>
      <w:r>
        <w:rPr>
          <w:sz w:val="28"/>
          <w:szCs w:val="28"/>
        </w:rPr>
        <w:t>3</w:t>
      </w:r>
      <w:r w:rsidRPr="00BF416B">
        <w:rPr>
          <w:sz w:val="28"/>
          <w:szCs w:val="28"/>
        </w:rPr>
        <w:t xml:space="preserve">0 </w:t>
      </w:r>
      <w:r>
        <w:rPr>
          <w:sz w:val="28"/>
          <w:szCs w:val="28"/>
        </w:rPr>
        <w:t>-</w:t>
      </w:r>
      <w:r w:rsidRPr="00BF416B">
        <w:rPr>
          <w:sz w:val="28"/>
          <w:szCs w:val="28"/>
        </w:rPr>
        <w:t xml:space="preserve"> 17.30</w:t>
      </w:r>
      <w:r>
        <w:rPr>
          <w:sz w:val="28"/>
          <w:szCs w:val="28"/>
        </w:rPr>
        <w:t>)</w:t>
      </w:r>
      <w:r w:rsidRPr="00BF416B">
        <w:rPr>
          <w:sz w:val="28"/>
          <w:szCs w:val="28"/>
        </w:rPr>
        <w:t>.</w:t>
      </w:r>
    </w:p>
    <w:p w:rsidR="005438BE" w:rsidRPr="00E41B31" w:rsidRDefault="005438BE" w:rsidP="009B242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E41B31">
        <w:rPr>
          <w:sz w:val="28"/>
          <w:szCs w:val="28"/>
        </w:rPr>
        <w:t xml:space="preserve">Обучение и воспитание в </w:t>
      </w:r>
      <w:r w:rsidR="009B242A">
        <w:rPr>
          <w:sz w:val="28"/>
          <w:szCs w:val="28"/>
        </w:rPr>
        <w:t>Детском саду</w:t>
      </w:r>
      <w:r w:rsidRPr="00E41B31">
        <w:rPr>
          <w:sz w:val="28"/>
          <w:szCs w:val="28"/>
        </w:rPr>
        <w:t xml:space="preserve">  ведётся на русском языке.</w:t>
      </w:r>
    </w:p>
    <w:p w:rsidR="005438BE" w:rsidRDefault="005438BE" w:rsidP="009B242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1B31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E41B31">
        <w:rPr>
          <w:sz w:val="28"/>
          <w:szCs w:val="28"/>
        </w:rPr>
        <w:t xml:space="preserve">. Порядок комплектования   </w:t>
      </w:r>
      <w:r w:rsidR="009B242A">
        <w:rPr>
          <w:sz w:val="28"/>
          <w:szCs w:val="28"/>
        </w:rPr>
        <w:t>групп Детского сада</w:t>
      </w:r>
      <w:r w:rsidRPr="00E41B31">
        <w:rPr>
          <w:sz w:val="28"/>
          <w:szCs w:val="28"/>
        </w:rPr>
        <w:t xml:space="preserve"> определяется Учредителем и Школой. </w:t>
      </w:r>
    </w:p>
    <w:p w:rsidR="005438BE" w:rsidRPr="00E41B31" w:rsidRDefault="005438BE" w:rsidP="009B242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1B31">
        <w:rPr>
          <w:sz w:val="28"/>
          <w:szCs w:val="28"/>
        </w:rPr>
        <w:t>3.4. Контингент воспитанников формируется ежегодно</w:t>
      </w:r>
      <w:r>
        <w:rPr>
          <w:sz w:val="28"/>
          <w:szCs w:val="28"/>
        </w:rPr>
        <w:t xml:space="preserve"> по </w:t>
      </w:r>
      <w:r w:rsidRPr="00A57BEE">
        <w:rPr>
          <w:sz w:val="28"/>
          <w:szCs w:val="28"/>
        </w:rPr>
        <w:t>состоянию на 1 сентября.</w:t>
      </w:r>
      <w:r w:rsidRPr="00E41B31">
        <w:rPr>
          <w:sz w:val="28"/>
          <w:szCs w:val="28"/>
        </w:rPr>
        <w:t xml:space="preserve">  </w:t>
      </w:r>
    </w:p>
    <w:p w:rsidR="005438BE" w:rsidRDefault="005438BE" w:rsidP="009B242A">
      <w:pPr>
        <w:ind w:firstLine="708"/>
        <w:jc w:val="both"/>
        <w:rPr>
          <w:sz w:val="28"/>
          <w:szCs w:val="28"/>
        </w:rPr>
      </w:pPr>
      <w:r w:rsidRPr="00E41B31">
        <w:rPr>
          <w:sz w:val="28"/>
          <w:szCs w:val="28"/>
        </w:rPr>
        <w:t>3.5.  </w:t>
      </w:r>
      <w:r w:rsidRPr="00461BFB">
        <w:rPr>
          <w:sz w:val="28"/>
          <w:szCs w:val="28"/>
        </w:rPr>
        <w:t xml:space="preserve">Взаимоотношения между </w:t>
      </w:r>
      <w:r>
        <w:rPr>
          <w:sz w:val="28"/>
          <w:szCs w:val="28"/>
        </w:rPr>
        <w:t xml:space="preserve">Школой </w:t>
      </w:r>
      <w:r w:rsidRPr="00461BFB">
        <w:rPr>
          <w:sz w:val="28"/>
          <w:szCs w:val="28"/>
        </w:rPr>
        <w:t>и родителями (законными представителями</w:t>
      </w:r>
      <w:proofErr w:type="gramStart"/>
      <w:r w:rsidRPr="00461BFB">
        <w:rPr>
          <w:sz w:val="28"/>
          <w:szCs w:val="28"/>
        </w:rPr>
        <w:t>)</w:t>
      </w:r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>оспитанников</w:t>
      </w:r>
      <w:r w:rsidR="009B242A">
        <w:rPr>
          <w:sz w:val="28"/>
          <w:szCs w:val="28"/>
        </w:rPr>
        <w:t xml:space="preserve"> Детского </w:t>
      </w:r>
      <w:proofErr w:type="spellStart"/>
      <w:r w:rsidR="009B242A">
        <w:rPr>
          <w:sz w:val="28"/>
          <w:szCs w:val="28"/>
        </w:rPr>
        <w:t>сада</w:t>
      </w:r>
      <w:r w:rsidRPr="00461BFB">
        <w:rPr>
          <w:sz w:val="28"/>
          <w:szCs w:val="28"/>
        </w:rPr>
        <w:t>регулируются</w:t>
      </w:r>
      <w:proofErr w:type="spellEnd"/>
      <w:r w:rsidRPr="00461BFB">
        <w:rPr>
          <w:sz w:val="28"/>
          <w:szCs w:val="28"/>
        </w:rPr>
        <w:t xml:space="preserve"> договором, включающим в себя взаимные права, обязанности и ответственность сторон, возникающие в процессе воспитания, обучения, развития, присмотра</w:t>
      </w:r>
      <w:r>
        <w:rPr>
          <w:sz w:val="28"/>
          <w:szCs w:val="28"/>
        </w:rPr>
        <w:t xml:space="preserve"> и</w:t>
      </w:r>
      <w:r w:rsidRPr="00461BFB">
        <w:rPr>
          <w:sz w:val="28"/>
          <w:szCs w:val="28"/>
        </w:rPr>
        <w:t xml:space="preserve"> ухода</w:t>
      </w:r>
      <w:r>
        <w:rPr>
          <w:sz w:val="28"/>
          <w:szCs w:val="28"/>
        </w:rPr>
        <w:t xml:space="preserve"> за воспитанниками</w:t>
      </w:r>
      <w:r>
        <w:rPr>
          <w:bCs/>
          <w:sz w:val="28"/>
          <w:szCs w:val="28"/>
        </w:rPr>
        <w:t>, д</w:t>
      </w:r>
      <w:r w:rsidRPr="00461BFB">
        <w:rPr>
          <w:sz w:val="28"/>
          <w:szCs w:val="28"/>
        </w:rPr>
        <w:t xml:space="preserve">лительность пребывания </w:t>
      </w:r>
      <w:r>
        <w:rPr>
          <w:sz w:val="28"/>
          <w:szCs w:val="28"/>
        </w:rPr>
        <w:t>воспитанников</w:t>
      </w:r>
      <w:r w:rsidRPr="00461BFB">
        <w:rPr>
          <w:sz w:val="28"/>
          <w:szCs w:val="28"/>
        </w:rPr>
        <w:t xml:space="preserve"> в </w:t>
      </w:r>
      <w:r>
        <w:rPr>
          <w:sz w:val="28"/>
          <w:szCs w:val="28"/>
        </w:rPr>
        <w:t>дошкольных группах</w:t>
      </w:r>
      <w:r w:rsidRPr="00461BFB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порядок </w:t>
      </w:r>
      <w:r w:rsidRPr="00461BFB">
        <w:rPr>
          <w:sz w:val="28"/>
          <w:szCs w:val="28"/>
        </w:rPr>
        <w:t>расчёт</w:t>
      </w:r>
      <w:r>
        <w:rPr>
          <w:sz w:val="28"/>
          <w:szCs w:val="28"/>
        </w:rPr>
        <w:t>а</w:t>
      </w:r>
      <w:r w:rsidRPr="00461BFB">
        <w:rPr>
          <w:sz w:val="28"/>
          <w:szCs w:val="28"/>
        </w:rPr>
        <w:t xml:space="preserve"> размера платы, взимаемой с родителей (законных представителей) за </w:t>
      </w:r>
      <w:r>
        <w:rPr>
          <w:sz w:val="28"/>
          <w:szCs w:val="28"/>
        </w:rPr>
        <w:t>пр</w:t>
      </w:r>
      <w:r w:rsidR="00F24BEA">
        <w:rPr>
          <w:sz w:val="28"/>
          <w:szCs w:val="28"/>
        </w:rPr>
        <w:t>исмотр и уход за воспитанниками</w:t>
      </w:r>
      <w:r>
        <w:rPr>
          <w:sz w:val="28"/>
          <w:szCs w:val="28"/>
        </w:rPr>
        <w:t>.</w:t>
      </w:r>
    </w:p>
    <w:p w:rsidR="005438BE" w:rsidRPr="00E41B31" w:rsidRDefault="005438BE" w:rsidP="00F24BE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1B31">
        <w:rPr>
          <w:sz w:val="28"/>
          <w:szCs w:val="28"/>
        </w:rPr>
        <w:t>3.6. Продолжительность вос</w:t>
      </w:r>
      <w:r w:rsidR="00F24BEA">
        <w:rPr>
          <w:sz w:val="28"/>
          <w:szCs w:val="28"/>
        </w:rPr>
        <w:t>питания и обучения  воспитанников</w:t>
      </w:r>
      <w:r w:rsidRPr="00E41B31">
        <w:rPr>
          <w:sz w:val="28"/>
          <w:szCs w:val="28"/>
        </w:rPr>
        <w:t xml:space="preserve"> в </w:t>
      </w:r>
      <w:r w:rsidR="00F24BEA">
        <w:rPr>
          <w:sz w:val="28"/>
          <w:szCs w:val="28"/>
        </w:rPr>
        <w:t>Детском саду</w:t>
      </w:r>
      <w:r w:rsidRPr="00E41B31">
        <w:rPr>
          <w:sz w:val="28"/>
          <w:szCs w:val="28"/>
        </w:rPr>
        <w:t xml:space="preserve"> определена в договоре между</w:t>
      </w:r>
      <w:r>
        <w:rPr>
          <w:sz w:val="28"/>
          <w:szCs w:val="28"/>
        </w:rPr>
        <w:t xml:space="preserve"> Школой </w:t>
      </w:r>
      <w:r w:rsidRPr="00E41B31">
        <w:rPr>
          <w:sz w:val="28"/>
          <w:szCs w:val="28"/>
        </w:rPr>
        <w:t>и родителями (законными представителями).</w:t>
      </w:r>
    </w:p>
    <w:p w:rsidR="005438BE" w:rsidRDefault="005438BE" w:rsidP="00F24BE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1B31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E41B31">
        <w:rPr>
          <w:sz w:val="28"/>
          <w:szCs w:val="28"/>
        </w:rPr>
        <w:t xml:space="preserve">. Педагогические работники </w:t>
      </w:r>
      <w:r w:rsidR="00F24BEA">
        <w:rPr>
          <w:sz w:val="28"/>
          <w:szCs w:val="28"/>
        </w:rPr>
        <w:t>Детского сада</w:t>
      </w:r>
      <w:r w:rsidRPr="00E41B31">
        <w:rPr>
          <w:sz w:val="28"/>
          <w:szCs w:val="28"/>
        </w:rPr>
        <w:t xml:space="preserve"> обязаны проходить периодические бесплатные медицинские обследования, кото</w:t>
      </w:r>
      <w:r w:rsidR="00F24BEA">
        <w:rPr>
          <w:sz w:val="28"/>
          <w:szCs w:val="28"/>
        </w:rPr>
        <w:t>рые проводятся за счет средств У</w:t>
      </w:r>
      <w:r w:rsidRPr="00E41B31">
        <w:rPr>
          <w:sz w:val="28"/>
          <w:szCs w:val="28"/>
        </w:rPr>
        <w:t>чредителя.</w:t>
      </w:r>
    </w:p>
    <w:p w:rsidR="005438BE" w:rsidRDefault="00F24BEA" w:rsidP="005438BE">
      <w:pPr>
        <w:pStyle w:val="WW-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38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.8 Обучение в Детском саду</w:t>
      </w:r>
      <w:r w:rsidR="005438BE">
        <w:rPr>
          <w:rFonts w:ascii="Times New Roman" w:hAnsi="Times New Roman"/>
          <w:sz w:val="28"/>
          <w:szCs w:val="28"/>
        </w:rPr>
        <w:t xml:space="preserve"> осуществляется в очной форме.</w:t>
      </w:r>
    </w:p>
    <w:p w:rsidR="005438BE" w:rsidRDefault="00F24BEA" w:rsidP="005438BE">
      <w:pPr>
        <w:pStyle w:val="WW-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38BE">
        <w:rPr>
          <w:rFonts w:ascii="Times New Roman" w:hAnsi="Times New Roman"/>
          <w:sz w:val="28"/>
          <w:szCs w:val="28"/>
        </w:rPr>
        <w:t xml:space="preserve">3.9. </w:t>
      </w:r>
      <w:r>
        <w:rPr>
          <w:rFonts w:ascii="Times New Roman" w:hAnsi="Times New Roman"/>
          <w:sz w:val="28"/>
          <w:szCs w:val="28"/>
        </w:rPr>
        <w:t>Детский сад</w:t>
      </w:r>
      <w:r w:rsidR="005438BE">
        <w:rPr>
          <w:rFonts w:ascii="Times New Roman" w:hAnsi="Times New Roman"/>
          <w:sz w:val="28"/>
          <w:szCs w:val="28"/>
        </w:rPr>
        <w:t xml:space="preserve"> реализуют следующие виды образовательных программ: </w:t>
      </w:r>
    </w:p>
    <w:p w:rsidR="005438BE" w:rsidRDefault="00F24BEA" w:rsidP="005438BE">
      <w:pPr>
        <w:pStyle w:val="WW-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5438BE">
        <w:rPr>
          <w:rFonts w:ascii="Times New Roman" w:hAnsi="Times New Roman"/>
          <w:sz w:val="28"/>
          <w:szCs w:val="28"/>
        </w:rPr>
        <w:t>ид – основная, уровень образовательной программы – дошкольное образование, направленность образовательной программы – общеобразовательная программа дошкольного образования.</w:t>
      </w:r>
    </w:p>
    <w:p w:rsidR="005438BE" w:rsidRPr="00F24BEA" w:rsidRDefault="005438BE" w:rsidP="00F24BEA">
      <w:pPr>
        <w:tabs>
          <w:tab w:val="left" w:pos="-120"/>
          <w:tab w:val="left" w:pos="720"/>
          <w:tab w:val="left" w:pos="1080"/>
        </w:tabs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Сроки получения дошкольного образования 5 лет.</w:t>
      </w:r>
    </w:p>
    <w:p w:rsidR="005438BE" w:rsidRPr="00BF416B" w:rsidRDefault="005438BE" w:rsidP="00543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Pr="00BF416B">
        <w:rPr>
          <w:sz w:val="28"/>
          <w:szCs w:val="28"/>
        </w:rPr>
        <w:t>.</w:t>
      </w:r>
      <w:r w:rsidR="00F24BEA">
        <w:rPr>
          <w:sz w:val="28"/>
          <w:szCs w:val="28"/>
        </w:rPr>
        <w:t>10</w:t>
      </w:r>
      <w:r w:rsidRPr="00BF416B">
        <w:rPr>
          <w:sz w:val="28"/>
          <w:szCs w:val="28"/>
        </w:rPr>
        <w:t>. Для осуществл</w:t>
      </w:r>
      <w:r>
        <w:rPr>
          <w:sz w:val="28"/>
          <w:szCs w:val="28"/>
        </w:rPr>
        <w:t>ения образовател</w:t>
      </w:r>
      <w:r w:rsidR="00F24BEA">
        <w:rPr>
          <w:sz w:val="28"/>
          <w:szCs w:val="28"/>
        </w:rPr>
        <w:t>ьного процесса Детский сад  разрабатывае</w:t>
      </w:r>
      <w:r w:rsidRPr="00BF416B">
        <w:rPr>
          <w:sz w:val="28"/>
          <w:szCs w:val="28"/>
        </w:rPr>
        <w:t>т и утверждает годовой план работы.</w:t>
      </w:r>
    </w:p>
    <w:p w:rsidR="005438BE" w:rsidRPr="00957700" w:rsidRDefault="005438BE" w:rsidP="005438BE">
      <w:pPr>
        <w:tabs>
          <w:tab w:val="left" w:pos="0"/>
          <w:tab w:val="left" w:pos="720"/>
          <w:tab w:val="left" w:pos="1080"/>
        </w:tabs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3</w:t>
      </w:r>
      <w:r w:rsidRPr="00BF416B">
        <w:rPr>
          <w:sz w:val="28"/>
          <w:szCs w:val="28"/>
        </w:rPr>
        <w:t>.</w:t>
      </w:r>
      <w:r w:rsidR="00F24BEA">
        <w:rPr>
          <w:sz w:val="28"/>
          <w:szCs w:val="28"/>
        </w:rPr>
        <w:t>11</w:t>
      </w:r>
      <w:r w:rsidRPr="00BF416B">
        <w:rPr>
          <w:sz w:val="28"/>
          <w:szCs w:val="28"/>
        </w:rPr>
        <w:t>. Содержание образовательного про</w:t>
      </w:r>
      <w:r w:rsidR="00F24BEA">
        <w:rPr>
          <w:sz w:val="28"/>
          <w:szCs w:val="28"/>
        </w:rPr>
        <w:t>цесса в Детском саду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определяетсяосновной</w:t>
      </w:r>
      <w:proofErr w:type="spellEnd"/>
      <w:r>
        <w:rPr>
          <w:sz w:val="28"/>
          <w:szCs w:val="28"/>
        </w:rPr>
        <w:t xml:space="preserve"> обще</w:t>
      </w:r>
      <w:r w:rsidRPr="005916C2">
        <w:rPr>
          <w:sz w:val="28"/>
          <w:szCs w:val="28"/>
        </w:rPr>
        <w:t>образовательной</w:t>
      </w:r>
      <w:r w:rsidRPr="00BF416B">
        <w:rPr>
          <w:sz w:val="28"/>
          <w:szCs w:val="28"/>
        </w:rPr>
        <w:t xml:space="preserve"> про</w:t>
      </w:r>
      <w:r>
        <w:rPr>
          <w:sz w:val="28"/>
          <w:szCs w:val="28"/>
        </w:rPr>
        <w:t xml:space="preserve">граммой дошкольного образования, которая </w:t>
      </w:r>
      <w:r w:rsidRPr="00BF416B">
        <w:rPr>
          <w:sz w:val="28"/>
          <w:szCs w:val="28"/>
        </w:rPr>
        <w:t>разрабатывае</w:t>
      </w:r>
      <w:r w:rsidR="00F24BEA">
        <w:rPr>
          <w:sz w:val="28"/>
          <w:szCs w:val="28"/>
        </w:rPr>
        <w:t xml:space="preserve">тся и утверждается   </w:t>
      </w:r>
      <w:proofErr w:type="spellStart"/>
      <w:r w:rsidR="00F24BEA">
        <w:rPr>
          <w:sz w:val="28"/>
          <w:szCs w:val="28"/>
        </w:rPr>
        <w:t>Школой</w:t>
      </w:r>
      <w:r>
        <w:rPr>
          <w:bCs/>
          <w:sz w:val="28"/>
          <w:szCs w:val="28"/>
        </w:rPr>
        <w:t>самостоятельно</w:t>
      </w:r>
      <w:proofErr w:type="spellEnd"/>
      <w:r>
        <w:rPr>
          <w:bCs/>
          <w:sz w:val="28"/>
          <w:szCs w:val="28"/>
        </w:rPr>
        <w:t xml:space="preserve"> </w:t>
      </w:r>
      <w:r w:rsidRPr="00957700">
        <w:rPr>
          <w:bCs/>
          <w:sz w:val="28"/>
          <w:szCs w:val="28"/>
        </w:rPr>
        <w:t xml:space="preserve">в соответствии с федеральным государственным </w:t>
      </w:r>
      <w:r w:rsidR="00F24BEA">
        <w:rPr>
          <w:bCs/>
          <w:sz w:val="28"/>
          <w:szCs w:val="28"/>
        </w:rPr>
        <w:t>образовательным стандартом</w:t>
      </w:r>
      <w:r>
        <w:rPr>
          <w:bCs/>
          <w:sz w:val="28"/>
          <w:szCs w:val="28"/>
        </w:rPr>
        <w:t xml:space="preserve"> дошкольного образования</w:t>
      </w:r>
      <w:r w:rsidRPr="00957700">
        <w:rPr>
          <w:bCs/>
          <w:sz w:val="28"/>
          <w:szCs w:val="28"/>
        </w:rPr>
        <w:t>.</w:t>
      </w:r>
    </w:p>
    <w:p w:rsidR="005438BE" w:rsidRDefault="00F24BEA" w:rsidP="00543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3.12</w:t>
      </w:r>
      <w:r w:rsidR="005438BE">
        <w:rPr>
          <w:sz w:val="28"/>
          <w:szCs w:val="28"/>
        </w:rPr>
        <w:t>.</w:t>
      </w:r>
      <w:r w:rsidR="005438BE" w:rsidRPr="008413FA">
        <w:rPr>
          <w:sz w:val="28"/>
          <w:szCs w:val="28"/>
        </w:rPr>
        <w:t xml:space="preserve"> Основная общеобразовательная программа</w:t>
      </w:r>
      <w:r w:rsidR="005438BE">
        <w:rPr>
          <w:sz w:val="28"/>
          <w:szCs w:val="28"/>
        </w:rPr>
        <w:t xml:space="preserve"> дошкольного образования</w:t>
      </w:r>
      <w:r w:rsidR="005438BE" w:rsidRPr="008413FA">
        <w:rPr>
          <w:sz w:val="28"/>
          <w:szCs w:val="28"/>
        </w:rPr>
        <w:t xml:space="preserve"> реализуется в процессе образовательной деятельности, в том числе:</w:t>
      </w:r>
    </w:p>
    <w:p w:rsidR="005438BE" w:rsidRDefault="005438BE" w:rsidP="005438BE">
      <w:pPr>
        <w:jc w:val="both"/>
        <w:rPr>
          <w:sz w:val="28"/>
          <w:szCs w:val="28"/>
        </w:rPr>
      </w:pPr>
      <w:proofErr w:type="gramStart"/>
      <w:r w:rsidRPr="008413FA">
        <w:rPr>
          <w:sz w:val="28"/>
          <w:szCs w:val="28"/>
        </w:rPr>
        <w:t xml:space="preserve">- </w:t>
      </w:r>
      <w:r>
        <w:rPr>
          <w:sz w:val="28"/>
          <w:szCs w:val="28"/>
        </w:rPr>
        <w:t>организованной</w:t>
      </w:r>
      <w:r w:rsidRPr="008413FA">
        <w:rPr>
          <w:sz w:val="28"/>
          <w:szCs w:val="28"/>
        </w:rPr>
        <w:t xml:space="preserve"> образовательной деятельности, осуществляемой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</w:t>
      </w:r>
      <w:r w:rsidR="00F24BEA">
        <w:rPr>
          <w:sz w:val="28"/>
          <w:szCs w:val="28"/>
        </w:rPr>
        <w:t xml:space="preserve"> художественной литературы</w:t>
      </w:r>
      <w:r w:rsidRPr="008413FA">
        <w:rPr>
          <w:sz w:val="28"/>
          <w:szCs w:val="28"/>
        </w:rPr>
        <w:t>);</w:t>
      </w:r>
      <w:proofErr w:type="gramEnd"/>
    </w:p>
    <w:p w:rsidR="005438BE" w:rsidRDefault="005438BE" w:rsidP="005438BE">
      <w:pPr>
        <w:jc w:val="both"/>
        <w:rPr>
          <w:sz w:val="28"/>
          <w:szCs w:val="28"/>
        </w:rPr>
      </w:pPr>
      <w:r w:rsidRPr="008413FA">
        <w:rPr>
          <w:sz w:val="28"/>
          <w:szCs w:val="28"/>
        </w:rPr>
        <w:t>- образовательной деятельности, осуществляемой в ходе режимных моментов;</w:t>
      </w:r>
    </w:p>
    <w:p w:rsidR="005438BE" w:rsidRDefault="005438BE" w:rsidP="005438BE">
      <w:pPr>
        <w:jc w:val="both"/>
        <w:rPr>
          <w:sz w:val="28"/>
          <w:szCs w:val="28"/>
        </w:rPr>
      </w:pPr>
      <w:r w:rsidRPr="008413FA">
        <w:rPr>
          <w:sz w:val="28"/>
          <w:szCs w:val="28"/>
        </w:rPr>
        <w:t xml:space="preserve">-самостоятельной деятельности </w:t>
      </w:r>
      <w:r>
        <w:rPr>
          <w:sz w:val="28"/>
          <w:szCs w:val="28"/>
        </w:rPr>
        <w:t>воспитанников</w:t>
      </w:r>
      <w:r w:rsidRPr="008413FA">
        <w:rPr>
          <w:sz w:val="28"/>
          <w:szCs w:val="28"/>
        </w:rPr>
        <w:t>;</w:t>
      </w:r>
    </w:p>
    <w:p w:rsidR="005438BE" w:rsidRDefault="005438BE" w:rsidP="005438BE">
      <w:pPr>
        <w:jc w:val="both"/>
        <w:rPr>
          <w:sz w:val="28"/>
          <w:szCs w:val="28"/>
        </w:rPr>
      </w:pPr>
      <w:r w:rsidRPr="008413FA">
        <w:rPr>
          <w:sz w:val="28"/>
          <w:szCs w:val="28"/>
        </w:rPr>
        <w:t xml:space="preserve">-взаимодействия с семьями </w:t>
      </w:r>
      <w:r>
        <w:rPr>
          <w:sz w:val="28"/>
          <w:szCs w:val="28"/>
        </w:rPr>
        <w:t>воспитанников</w:t>
      </w:r>
      <w:r w:rsidRPr="008413FA">
        <w:rPr>
          <w:sz w:val="28"/>
          <w:szCs w:val="28"/>
        </w:rPr>
        <w:t xml:space="preserve"> по реализации основной общеобразовательной программы дошкольного образования.</w:t>
      </w:r>
    </w:p>
    <w:p w:rsidR="005438BE" w:rsidRDefault="005438BE" w:rsidP="00543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Pr="00BF416B">
        <w:rPr>
          <w:sz w:val="28"/>
          <w:szCs w:val="28"/>
        </w:rPr>
        <w:t>.</w:t>
      </w:r>
      <w:r w:rsidR="00F24BEA">
        <w:rPr>
          <w:sz w:val="28"/>
          <w:szCs w:val="28"/>
        </w:rPr>
        <w:t>13</w:t>
      </w:r>
      <w:r w:rsidRPr="00BF416B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="00F24BEA">
        <w:rPr>
          <w:sz w:val="28"/>
          <w:szCs w:val="28"/>
        </w:rPr>
        <w:t>етский сад устанавливае</w:t>
      </w:r>
      <w:r w:rsidRPr="00BF416B">
        <w:rPr>
          <w:sz w:val="28"/>
          <w:szCs w:val="28"/>
        </w:rPr>
        <w:t xml:space="preserve">т максимальный объем нагрузки </w:t>
      </w:r>
      <w:r>
        <w:rPr>
          <w:sz w:val="28"/>
          <w:szCs w:val="28"/>
        </w:rPr>
        <w:t>воспитанников</w:t>
      </w:r>
      <w:r w:rsidRPr="00BF416B">
        <w:rPr>
          <w:sz w:val="28"/>
          <w:szCs w:val="28"/>
        </w:rPr>
        <w:t xml:space="preserve"> во время образовательной деятельности, соответствующий основной общеобразовательной программе дошкольного образования и нормам </w:t>
      </w:r>
      <w:r>
        <w:rPr>
          <w:sz w:val="28"/>
          <w:szCs w:val="28"/>
        </w:rPr>
        <w:t>«</w:t>
      </w:r>
      <w:r w:rsidRPr="00BF416B">
        <w:rPr>
          <w:sz w:val="28"/>
          <w:szCs w:val="28"/>
        </w:rPr>
        <w:t>Сан</w:t>
      </w:r>
      <w:r>
        <w:rPr>
          <w:sz w:val="28"/>
          <w:szCs w:val="28"/>
        </w:rPr>
        <w:t>итарно-эпидемиологических требований к устройству, содержанию и организации режима работы дошкольных образовательных организаций»2.4.1.3049-13</w:t>
      </w:r>
      <w:r w:rsidRPr="00BF416B">
        <w:rPr>
          <w:sz w:val="28"/>
          <w:szCs w:val="28"/>
        </w:rPr>
        <w:t>.</w:t>
      </w:r>
    </w:p>
    <w:p w:rsidR="005438BE" w:rsidRPr="00D81E53" w:rsidRDefault="00C23F06" w:rsidP="00C23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3.14.</w:t>
      </w:r>
      <w:r w:rsidR="005438BE" w:rsidRPr="00D81E53">
        <w:rPr>
          <w:sz w:val="28"/>
          <w:szCs w:val="28"/>
        </w:rPr>
        <w:t xml:space="preserve">Медицинское обслуживание </w:t>
      </w:r>
      <w:r>
        <w:rPr>
          <w:sz w:val="28"/>
          <w:szCs w:val="28"/>
        </w:rPr>
        <w:t xml:space="preserve">воспитанников Детского </w:t>
      </w:r>
      <w:proofErr w:type="spellStart"/>
      <w:r>
        <w:rPr>
          <w:sz w:val="28"/>
          <w:szCs w:val="28"/>
        </w:rPr>
        <w:t>сада</w:t>
      </w:r>
      <w:r w:rsidR="005438BE" w:rsidRPr="00D81E53">
        <w:rPr>
          <w:sz w:val="28"/>
          <w:szCs w:val="28"/>
        </w:rPr>
        <w:t>осуществляется</w:t>
      </w:r>
      <w:proofErr w:type="spellEnd"/>
      <w:r w:rsidR="005438BE" w:rsidRPr="00D81E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Школой</w:t>
      </w:r>
      <w:r w:rsidR="005438BE">
        <w:rPr>
          <w:sz w:val="28"/>
          <w:szCs w:val="28"/>
        </w:rPr>
        <w:t xml:space="preserve"> совместно с ОГБУЗ </w:t>
      </w:r>
      <w:r w:rsidR="005438BE" w:rsidRPr="003D612F">
        <w:rPr>
          <w:sz w:val="28"/>
          <w:szCs w:val="28"/>
        </w:rPr>
        <w:t>«</w:t>
      </w:r>
      <w:proofErr w:type="spellStart"/>
      <w:r w:rsidR="005438BE" w:rsidRPr="003D612F">
        <w:rPr>
          <w:sz w:val="28"/>
          <w:szCs w:val="28"/>
        </w:rPr>
        <w:t>Ровеньская</w:t>
      </w:r>
      <w:proofErr w:type="spellEnd"/>
      <w:r w:rsidR="005438BE" w:rsidRPr="003D612F">
        <w:rPr>
          <w:sz w:val="28"/>
          <w:szCs w:val="28"/>
        </w:rPr>
        <w:t xml:space="preserve"> центральная районная больница» на основании договора о совместной деятельности по медицинскому</w:t>
      </w:r>
      <w:r w:rsidR="005438BE" w:rsidRPr="00D81E53">
        <w:rPr>
          <w:sz w:val="28"/>
          <w:szCs w:val="28"/>
        </w:rPr>
        <w:t xml:space="preserve"> обслуживанию </w:t>
      </w:r>
      <w:r w:rsidR="005438BE">
        <w:rPr>
          <w:sz w:val="28"/>
          <w:szCs w:val="28"/>
        </w:rPr>
        <w:t>воспитанников</w:t>
      </w:r>
      <w:r w:rsidR="005438BE" w:rsidRPr="00D81E53">
        <w:rPr>
          <w:sz w:val="28"/>
          <w:szCs w:val="28"/>
        </w:rPr>
        <w:t>, посещающих</w:t>
      </w:r>
      <w:r>
        <w:rPr>
          <w:sz w:val="28"/>
          <w:szCs w:val="28"/>
        </w:rPr>
        <w:t xml:space="preserve"> Детский сад</w:t>
      </w:r>
      <w:r w:rsidR="005438BE" w:rsidRPr="00D81E53">
        <w:rPr>
          <w:sz w:val="28"/>
          <w:szCs w:val="28"/>
        </w:rPr>
        <w:t>.</w:t>
      </w:r>
    </w:p>
    <w:p w:rsidR="005438BE" w:rsidRPr="00C23F06" w:rsidRDefault="005438BE" w:rsidP="00C23F06">
      <w:pPr>
        <w:pStyle w:val="ConsPlusNormal"/>
        <w:widowControl/>
        <w:ind w:firstLine="0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1C3DF7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C3DF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77008B">
        <w:rPr>
          <w:rFonts w:ascii="Times New Roman" w:hAnsi="Times New Roman" w:cs="Times New Roman"/>
          <w:sz w:val="28"/>
          <w:szCs w:val="28"/>
        </w:rPr>
        <w:t xml:space="preserve">обеспечивает сбалансированное 4-х разовое питание воспитанников </w:t>
      </w:r>
      <w:r w:rsidR="00C23F0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етского сада </w:t>
      </w:r>
      <w:r w:rsidRPr="0077008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10- часовым </w:t>
      </w:r>
      <w:r w:rsidRPr="0077008B">
        <w:rPr>
          <w:rFonts w:ascii="Times New Roman" w:hAnsi="Times New Roman" w:cs="Times New Roman"/>
          <w:sz w:val="28"/>
          <w:szCs w:val="28"/>
        </w:rPr>
        <w:t xml:space="preserve">режимом </w:t>
      </w:r>
      <w:proofErr w:type="spellStart"/>
      <w:r w:rsidRPr="0077008B">
        <w:rPr>
          <w:rFonts w:ascii="Times New Roman" w:hAnsi="Times New Roman" w:cs="Times New Roman"/>
          <w:sz w:val="28"/>
          <w:szCs w:val="28"/>
        </w:rPr>
        <w:t>функционирования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основании</w:t>
      </w:r>
      <w:r w:rsidRPr="0077008B">
        <w:rPr>
          <w:rFonts w:ascii="Times New Roman" w:hAnsi="Times New Roman" w:cs="Times New Roman"/>
          <w:sz w:val="28"/>
          <w:szCs w:val="28"/>
        </w:rPr>
        <w:t xml:space="preserve"> примерн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7008B">
        <w:rPr>
          <w:rFonts w:ascii="Times New Roman" w:hAnsi="Times New Roman" w:cs="Times New Roman"/>
          <w:sz w:val="28"/>
          <w:szCs w:val="28"/>
        </w:rPr>
        <w:t xml:space="preserve"> 10-дневн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7008B">
        <w:rPr>
          <w:rFonts w:ascii="Times New Roman" w:hAnsi="Times New Roman" w:cs="Times New Roman"/>
          <w:sz w:val="28"/>
          <w:szCs w:val="28"/>
        </w:rPr>
        <w:t xml:space="preserve"> меню,  рекомендуемых суточных наборов продуктов, в соответствии</w:t>
      </w:r>
      <w:r w:rsidRPr="00AD28A2">
        <w:rPr>
          <w:rFonts w:ascii="Times New Roman" w:hAnsi="Times New Roman" w:cs="Times New Roman"/>
          <w:sz w:val="28"/>
          <w:szCs w:val="28"/>
        </w:rPr>
        <w:t xml:space="preserve"> с </w:t>
      </w:r>
      <w:r w:rsidRPr="00AD28A2">
        <w:rPr>
          <w:rFonts w:ascii="Times New Roman" w:hAnsi="Times New Roman" w:cs="Times New Roman"/>
          <w:bCs/>
          <w:sz w:val="28"/>
          <w:szCs w:val="28"/>
        </w:rPr>
        <w:t>СанПиН 2.4.1. 3049-13 «Санитарно-эпидемиологические требования к устройству, содержанию и организации режима работы дошкольн</w:t>
      </w:r>
      <w:r w:rsidR="00C23F06">
        <w:rPr>
          <w:rFonts w:ascii="Times New Roman" w:hAnsi="Times New Roman" w:cs="Times New Roman"/>
          <w:bCs/>
          <w:sz w:val="28"/>
          <w:szCs w:val="28"/>
        </w:rPr>
        <w:t>ых образовательных организаций».</w:t>
      </w:r>
    </w:p>
    <w:p w:rsidR="005438BE" w:rsidRPr="001C3DF7" w:rsidRDefault="005438BE" w:rsidP="005438B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C3DF7">
        <w:rPr>
          <w:rStyle w:val="a7"/>
          <w:sz w:val="28"/>
          <w:szCs w:val="28"/>
        </w:rPr>
        <w:t xml:space="preserve">IY.  Управление  </w:t>
      </w:r>
    </w:p>
    <w:p w:rsidR="005438BE" w:rsidRPr="001C3DF7" w:rsidRDefault="005438BE" w:rsidP="00C23F06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3DF7">
        <w:rPr>
          <w:sz w:val="28"/>
          <w:szCs w:val="28"/>
        </w:rPr>
        <w:t xml:space="preserve">5.1. Управление </w:t>
      </w:r>
      <w:r w:rsidR="00C23F06">
        <w:rPr>
          <w:sz w:val="28"/>
          <w:szCs w:val="28"/>
        </w:rPr>
        <w:t>Детским садом</w:t>
      </w:r>
      <w:r w:rsidRPr="001C3DF7">
        <w:rPr>
          <w:sz w:val="28"/>
          <w:szCs w:val="28"/>
        </w:rPr>
        <w:t>   осуществляется в соответствии с законодательством РФ, Уставом Школы, настоящим Положением на принципах единоначалия и самоуправления.</w:t>
      </w:r>
    </w:p>
    <w:p w:rsidR="005438BE" w:rsidRPr="001C3DF7" w:rsidRDefault="005438BE" w:rsidP="00C23F06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3DF7">
        <w:rPr>
          <w:sz w:val="28"/>
          <w:szCs w:val="28"/>
        </w:rPr>
        <w:t xml:space="preserve">5.2. Непосредственно руководство и управление </w:t>
      </w:r>
      <w:r w:rsidR="00C23F06">
        <w:rPr>
          <w:sz w:val="28"/>
          <w:szCs w:val="28"/>
        </w:rPr>
        <w:t>Детским садом</w:t>
      </w:r>
      <w:r w:rsidRPr="001C3DF7">
        <w:rPr>
          <w:sz w:val="28"/>
          <w:szCs w:val="28"/>
        </w:rPr>
        <w:t>  осуществляет </w:t>
      </w:r>
      <w:r>
        <w:rPr>
          <w:sz w:val="28"/>
          <w:szCs w:val="28"/>
        </w:rPr>
        <w:t xml:space="preserve"> заместитель директора Школы</w:t>
      </w:r>
      <w:r w:rsidRPr="001C3DF7">
        <w:rPr>
          <w:sz w:val="28"/>
          <w:szCs w:val="28"/>
        </w:rPr>
        <w:t>.</w:t>
      </w:r>
    </w:p>
    <w:p w:rsidR="005438BE" w:rsidRPr="001C3DF7" w:rsidRDefault="005438BE" w:rsidP="00C23F06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3DF7">
        <w:rPr>
          <w:sz w:val="28"/>
          <w:szCs w:val="28"/>
        </w:rPr>
        <w:lastRenderedPageBreak/>
        <w:t xml:space="preserve">5.3. </w:t>
      </w:r>
      <w:r>
        <w:rPr>
          <w:sz w:val="28"/>
          <w:szCs w:val="28"/>
        </w:rPr>
        <w:t>Заместитель директора Школы</w:t>
      </w:r>
      <w:r w:rsidRPr="001C3DF7">
        <w:rPr>
          <w:sz w:val="28"/>
          <w:szCs w:val="28"/>
        </w:rPr>
        <w:t xml:space="preserve"> назначается и освобождается от должности директором Школы.</w:t>
      </w:r>
    </w:p>
    <w:p w:rsidR="005438BE" w:rsidRPr="001C3DF7" w:rsidRDefault="005438BE" w:rsidP="00C23F06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3DF7">
        <w:rPr>
          <w:sz w:val="28"/>
          <w:szCs w:val="28"/>
        </w:rPr>
        <w:t>5.4. Зам</w:t>
      </w:r>
      <w:r>
        <w:rPr>
          <w:sz w:val="28"/>
          <w:szCs w:val="28"/>
        </w:rPr>
        <w:t>еститель</w:t>
      </w:r>
      <w:r w:rsidRPr="001C3DF7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t xml:space="preserve"> Школы </w:t>
      </w:r>
      <w:r w:rsidRPr="001C3DF7">
        <w:rPr>
          <w:sz w:val="28"/>
          <w:szCs w:val="28"/>
        </w:rPr>
        <w:t xml:space="preserve">несёт полную ответственность за работу </w:t>
      </w:r>
      <w:r w:rsidR="00C23F06">
        <w:rPr>
          <w:sz w:val="28"/>
          <w:szCs w:val="28"/>
        </w:rPr>
        <w:t>Детского сада</w:t>
      </w:r>
      <w:r w:rsidRPr="001C3DF7">
        <w:rPr>
          <w:sz w:val="28"/>
          <w:szCs w:val="28"/>
        </w:rPr>
        <w:t xml:space="preserve">  в соответствии со ст. 32 п. 3 Закона РФ «Об образов</w:t>
      </w:r>
      <w:r w:rsidR="00C23F06">
        <w:rPr>
          <w:sz w:val="28"/>
          <w:szCs w:val="28"/>
        </w:rPr>
        <w:t>ании» и должностным инструкциям:</w:t>
      </w:r>
    </w:p>
    <w:p w:rsidR="005438BE" w:rsidRPr="001C3DF7" w:rsidRDefault="00C23F06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>несёт ответственность перед родителями (законными представителями), Школой за свою деятельность в соответствии с функциональными обязанностями, предусмотренными квалификационными требованиями, трудовым договором, Уставом Школы и настоящим Положением;</w:t>
      </w:r>
    </w:p>
    <w:p w:rsidR="005438BE" w:rsidRPr="001C3DF7" w:rsidRDefault="00C23F06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>контролирует своевременное предоставление отдельным категориям воспитанников дополнительных льгот и видов материального обеспечения, предусмотренных законодательством РФ и правовыми актами местного самоуправления;</w:t>
      </w:r>
    </w:p>
    <w:p w:rsidR="005438BE" w:rsidRPr="001C3DF7" w:rsidRDefault="00C23F06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>фор</w:t>
      </w:r>
      <w:r>
        <w:rPr>
          <w:sz w:val="28"/>
          <w:szCs w:val="28"/>
        </w:rPr>
        <w:t>мирует контингент воспитанников</w:t>
      </w:r>
      <w:r w:rsidR="005438BE" w:rsidRPr="001C3DF7">
        <w:rPr>
          <w:sz w:val="28"/>
          <w:szCs w:val="28"/>
        </w:rPr>
        <w:t>;</w:t>
      </w:r>
    </w:p>
    <w:p w:rsidR="005438BE" w:rsidRPr="001C3DF7" w:rsidRDefault="00C23F06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>создаёт условия для реализации образовательных программ;</w:t>
      </w:r>
    </w:p>
    <w:p w:rsidR="005438BE" w:rsidRPr="001C3DF7" w:rsidRDefault="00C23F06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>осуществля</w:t>
      </w:r>
      <w:r>
        <w:rPr>
          <w:sz w:val="28"/>
          <w:szCs w:val="28"/>
        </w:rPr>
        <w:t>ет приём и комплектование групп  воспитанников </w:t>
      </w:r>
      <w:r w:rsidR="005438BE" w:rsidRPr="001C3DF7">
        <w:rPr>
          <w:sz w:val="28"/>
          <w:szCs w:val="28"/>
        </w:rPr>
        <w:t xml:space="preserve"> в соответствии с их возрастом, состоянием здоровья, индивидуальными особенностями в порядке, уст</w:t>
      </w:r>
      <w:r>
        <w:rPr>
          <w:sz w:val="28"/>
          <w:szCs w:val="28"/>
        </w:rPr>
        <w:t>ановленном настоящим Положением;</w:t>
      </w:r>
    </w:p>
    <w:p w:rsidR="005438BE" w:rsidRPr="001C3DF7" w:rsidRDefault="00C23F06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создаёт </w:t>
      </w:r>
      <w:r w:rsidR="005438BE" w:rsidRPr="001C3DF7">
        <w:rPr>
          <w:sz w:val="28"/>
          <w:szCs w:val="28"/>
        </w:rPr>
        <w:t xml:space="preserve">  необходимые условия для питания воспитанников и контролирует данную деятельность в целях охраны и укрепления здоровья воспитанников;</w:t>
      </w:r>
    </w:p>
    <w:p w:rsidR="005438BE" w:rsidRPr="001C3DF7" w:rsidRDefault="00C23F06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>осуществляет взаимосвязь с семьями воспитанников, общественными организациями, Школой, другими образовательными учреждениями по вопросам дошкольного образования;</w:t>
      </w:r>
    </w:p>
    <w:p w:rsidR="005438BE" w:rsidRPr="001C3DF7" w:rsidRDefault="00C23F06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 xml:space="preserve">представляет Школе отчёты о деятельности </w:t>
      </w:r>
      <w:r>
        <w:rPr>
          <w:sz w:val="28"/>
          <w:szCs w:val="28"/>
        </w:rPr>
        <w:t>Детского сада</w:t>
      </w:r>
      <w:r w:rsidR="005438BE" w:rsidRPr="001C3DF7">
        <w:rPr>
          <w:sz w:val="28"/>
          <w:szCs w:val="28"/>
        </w:rPr>
        <w:t>;</w:t>
      </w:r>
    </w:p>
    <w:p w:rsidR="005438BE" w:rsidRPr="001C3DF7" w:rsidRDefault="00C23F06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>осуществляет иную деятельность, не запрещённую законодательством РФ и предусмотренную Уставом Школы и настоящим Положением.</w:t>
      </w:r>
    </w:p>
    <w:p w:rsidR="005438BE" w:rsidRPr="001C3DF7" w:rsidRDefault="005438BE" w:rsidP="0087078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3DF7">
        <w:rPr>
          <w:sz w:val="28"/>
          <w:szCs w:val="28"/>
        </w:rPr>
        <w:t>5.5 Компетенция Школы:</w:t>
      </w:r>
    </w:p>
    <w:p w:rsidR="005438BE" w:rsidRPr="001C3DF7" w:rsidRDefault="00870781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 xml:space="preserve"> утверждает настоящее Положение, а также изменения и дополнения к нему;</w:t>
      </w:r>
    </w:p>
    <w:p w:rsidR="005438BE" w:rsidRPr="001C3DF7" w:rsidRDefault="00870781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 xml:space="preserve">определяет задачи годового плана </w:t>
      </w:r>
      <w:r>
        <w:rPr>
          <w:sz w:val="28"/>
          <w:szCs w:val="28"/>
        </w:rPr>
        <w:t>Детского сада</w:t>
      </w:r>
      <w:r w:rsidR="005438BE" w:rsidRPr="001C3DF7">
        <w:rPr>
          <w:sz w:val="28"/>
          <w:szCs w:val="28"/>
        </w:rPr>
        <w:t>;</w:t>
      </w:r>
    </w:p>
    <w:p w:rsidR="005438BE" w:rsidRPr="001C3DF7" w:rsidRDefault="00870781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 xml:space="preserve">координирует и контролирует деятельность </w:t>
      </w:r>
      <w:r>
        <w:rPr>
          <w:sz w:val="28"/>
          <w:szCs w:val="28"/>
        </w:rPr>
        <w:t>Детского сада</w:t>
      </w:r>
      <w:r w:rsidR="005438BE" w:rsidRPr="001C3DF7">
        <w:rPr>
          <w:sz w:val="28"/>
          <w:szCs w:val="28"/>
        </w:rPr>
        <w:t> по реализации федеральной и региональной политики в области образования, федеральных и региональных программ развития образования;</w:t>
      </w:r>
    </w:p>
    <w:p w:rsidR="005438BE" w:rsidRPr="001C3DF7" w:rsidRDefault="00870781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 xml:space="preserve"> осуществляет </w:t>
      </w:r>
      <w:proofErr w:type="gramStart"/>
      <w:r w:rsidR="005438BE" w:rsidRPr="001C3DF7">
        <w:rPr>
          <w:sz w:val="28"/>
          <w:szCs w:val="28"/>
        </w:rPr>
        <w:t>контроль за</w:t>
      </w:r>
      <w:proofErr w:type="gramEnd"/>
      <w:r w:rsidR="005438BE" w:rsidRPr="001C3DF7">
        <w:rPr>
          <w:sz w:val="28"/>
          <w:szCs w:val="28"/>
        </w:rPr>
        <w:t xml:space="preserve"> соблюдением действующего законодательства об образовании;</w:t>
      </w:r>
    </w:p>
    <w:p w:rsidR="005438BE" w:rsidRPr="001C3DF7" w:rsidRDefault="00870781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 xml:space="preserve">осуществляет в установленном порядке подготовку и проведение аттестации педагогических работников </w:t>
      </w:r>
      <w:r>
        <w:rPr>
          <w:sz w:val="28"/>
          <w:szCs w:val="28"/>
        </w:rPr>
        <w:t>Детского сада</w:t>
      </w:r>
      <w:r w:rsidR="005438BE" w:rsidRPr="001C3DF7">
        <w:rPr>
          <w:sz w:val="28"/>
          <w:szCs w:val="28"/>
        </w:rPr>
        <w:t>;</w:t>
      </w:r>
    </w:p>
    <w:p w:rsidR="005438BE" w:rsidRPr="001C3DF7" w:rsidRDefault="00870781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 xml:space="preserve">содействует в решении вопросов обеспечения </w:t>
      </w:r>
      <w:r>
        <w:rPr>
          <w:sz w:val="28"/>
          <w:szCs w:val="28"/>
        </w:rPr>
        <w:t>Детского сада</w:t>
      </w:r>
      <w:r w:rsidR="005438BE" w:rsidRPr="001C3DF7">
        <w:rPr>
          <w:sz w:val="28"/>
          <w:szCs w:val="28"/>
        </w:rPr>
        <w:t xml:space="preserve">  учебно-наглядными пособиями, необходимой документацией;</w:t>
      </w:r>
    </w:p>
    <w:p w:rsidR="005438BE" w:rsidRPr="001C3DF7" w:rsidRDefault="00870781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>обеспечивает предусмотренные законом социальные права воспитанников;</w:t>
      </w:r>
    </w:p>
    <w:p w:rsidR="005438BE" w:rsidRPr="001C3DF7" w:rsidRDefault="00870781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 xml:space="preserve">осуществляет подбор, приём на работу и расстановку педагогических кадров и обслуживающего персонала, увольняет с работы, налагает взыскания и поощряет работников </w:t>
      </w:r>
      <w:r w:rsidR="005438BE">
        <w:rPr>
          <w:sz w:val="28"/>
          <w:szCs w:val="28"/>
        </w:rPr>
        <w:t>дошкольных групп</w:t>
      </w:r>
      <w:r w:rsidR="005438BE" w:rsidRPr="001C3DF7">
        <w:rPr>
          <w:sz w:val="28"/>
          <w:szCs w:val="28"/>
        </w:rPr>
        <w:t xml:space="preserve"> в соответствии с законодательством о труде;</w:t>
      </w:r>
    </w:p>
    <w:p w:rsidR="005438BE" w:rsidRPr="001C3DF7" w:rsidRDefault="00870781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 xml:space="preserve"> создаёт условия для реализации образовательных программ;</w:t>
      </w:r>
    </w:p>
    <w:p w:rsidR="005438BE" w:rsidRPr="001C3DF7" w:rsidRDefault="00870781" w:rsidP="0087078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438BE" w:rsidRPr="001C3DF7">
        <w:rPr>
          <w:sz w:val="28"/>
          <w:szCs w:val="28"/>
        </w:rPr>
        <w:t>устанавливает  заработную плату работников, в том числе надбавки и доплаты к  должностным окладам, порядок и размеры их премирования.</w:t>
      </w:r>
    </w:p>
    <w:p w:rsidR="005438BE" w:rsidRPr="001C3DF7" w:rsidRDefault="005438BE" w:rsidP="0087078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3DF7">
        <w:rPr>
          <w:sz w:val="28"/>
          <w:szCs w:val="28"/>
        </w:rPr>
        <w:t xml:space="preserve">5.6.  Трудовые отношения Школы и </w:t>
      </w:r>
      <w:r w:rsidR="00870781">
        <w:rPr>
          <w:sz w:val="28"/>
          <w:szCs w:val="28"/>
        </w:rPr>
        <w:t>Детского сада</w:t>
      </w:r>
      <w:r w:rsidRPr="001C3DF7">
        <w:rPr>
          <w:sz w:val="28"/>
          <w:szCs w:val="28"/>
        </w:rPr>
        <w:t xml:space="preserve">  регулируются трудовым кодексом, Уставом Школы и настоящим Положением.</w:t>
      </w:r>
    </w:p>
    <w:p w:rsidR="005438BE" w:rsidRPr="001C3DF7" w:rsidRDefault="005438BE" w:rsidP="005438B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C3DF7">
        <w:rPr>
          <w:rStyle w:val="a7"/>
          <w:sz w:val="28"/>
          <w:szCs w:val="28"/>
        </w:rPr>
        <w:t>YI.  Права  и  обязанности  участников  образовательного  процесса</w:t>
      </w:r>
    </w:p>
    <w:p w:rsidR="005438BE" w:rsidRPr="001C3DF7" w:rsidRDefault="005438BE" w:rsidP="0087078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3DF7">
        <w:rPr>
          <w:sz w:val="28"/>
          <w:szCs w:val="28"/>
        </w:rPr>
        <w:t>6.1. Участник</w:t>
      </w:r>
      <w:r w:rsidR="00870781">
        <w:rPr>
          <w:sz w:val="28"/>
          <w:szCs w:val="28"/>
        </w:rPr>
        <w:t>ами образовательного процесса в Детском саду</w:t>
      </w:r>
      <w:r w:rsidRPr="001C3DF7">
        <w:rPr>
          <w:sz w:val="28"/>
          <w:szCs w:val="28"/>
        </w:rPr>
        <w:t> являются воспитанники, педагогические работники, родители (законные представители) воспитанников.</w:t>
      </w:r>
    </w:p>
    <w:p w:rsidR="005438BE" w:rsidRPr="001C3DF7" w:rsidRDefault="005438BE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C3DF7">
        <w:rPr>
          <w:sz w:val="28"/>
          <w:szCs w:val="28"/>
        </w:rPr>
        <w:t> </w:t>
      </w:r>
      <w:r w:rsidR="00870781">
        <w:rPr>
          <w:sz w:val="28"/>
          <w:szCs w:val="28"/>
        </w:rPr>
        <w:tab/>
        <w:t>6.2.  Отношения воспитанников</w:t>
      </w:r>
      <w:r w:rsidRPr="001C3DF7">
        <w:rPr>
          <w:sz w:val="28"/>
          <w:szCs w:val="28"/>
        </w:rPr>
        <w:t xml:space="preserve"> и </w:t>
      </w:r>
      <w:r w:rsidR="00870781">
        <w:rPr>
          <w:sz w:val="28"/>
          <w:szCs w:val="28"/>
        </w:rPr>
        <w:t xml:space="preserve">работников Детского сада </w:t>
      </w:r>
      <w:r w:rsidRPr="001C3DF7">
        <w:rPr>
          <w:sz w:val="28"/>
          <w:szCs w:val="28"/>
        </w:rPr>
        <w:t>строятся на основе сотрудничества, уважения личности воспитанника и предоставления ему свободы развития в соответствии с индивидуальными особенностями.</w:t>
      </w:r>
    </w:p>
    <w:p w:rsidR="00870781" w:rsidRDefault="005438BE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C3DF7">
        <w:rPr>
          <w:sz w:val="28"/>
          <w:szCs w:val="28"/>
        </w:rPr>
        <w:t> </w:t>
      </w:r>
      <w:r w:rsidR="00870781">
        <w:rPr>
          <w:sz w:val="28"/>
          <w:szCs w:val="28"/>
        </w:rPr>
        <w:tab/>
      </w:r>
      <w:r w:rsidRPr="001C3DF7">
        <w:rPr>
          <w:sz w:val="28"/>
          <w:szCs w:val="28"/>
        </w:rPr>
        <w:t xml:space="preserve">6.3. </w:t>
      </w:r>
      <w:r w:rsidRPr="00596C37">
        <w:rPr>
          <w:sz w:val="28"/>
          <w:szCs w:val="28"/>
        </w:rPr>
        <w:t>Права воспитанников   обеспечиваются в соответствии с Конвенцие</w:t>
      </w:r>
      <w:r w:rsidR="00870781">
        <w:rPr>
          <w:sz w:val="28"/>
          <w:szCs w:val="28"/>
        </w:rPr>
        <w:t xml:space="preserve">й о правах ребёнка, действующим законодательством </w:t>
      </w:r>
      <w:r w:rsidRPr="001C3DF7">
        <w:rPr>
          <w:sz w:val="28"/>
          <w:szCs w:val="28"/>
        </w:rPr>
        <w:t xml:space="preserve"> РФ. </w:t>
      </w:r>
    </w:p>
    <w:p w:rsidR="005438BE" w:rsidRPr="001C3DF7" w:rsidRDefault="005438BE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C3DF7">
        <w:rPr>
          <w:sz w:val="28"/>
          <w:szCs w:val="28"/>
        </w:rPr>
        <w:t>Ребёнку гарантируется:</w:t>
      </w:r>
    </w:p>
    <w:p w:rsidR="005438BE" w:rsidRPr="001C3DF7" w:rsidRDefault="00870781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>охрана жизни и здоровья;</w:t>
      </w:r>
    </w:p>
    <w:p w:rsidR="005438BE" w:rsidRPr="001C3DF7" w:rsidRDefault="00870781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>защита от всех форм психического и физического насилия;</w:t>
      </w:r>
    </w:p>
    <w:p w:rsidR="005438BE" w:rsidRPr="001C3DF7" w:rsidRDefault="00870781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>защита его достоинства;</w:t>
      </w:r>
    </w:p>
    <w:p w:rsidR="005438BE" w:rsidRPr="001C3DF7" w:rsidRDefault="00870781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>удовлетворение потребностей в эмоционально-личностном общении;</w:t>
      </w:r>
    </w:p>
    <w:p w:rsidR="005438BE" w:rsidRPr="001C3DF7" w:rsidRDefault="00870781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>удовлетворение физических потребностей (в питании, сне, отдыхе и др.) в соответствии с его возрастом и индивидуальными особенностями развития;</w:t>
      </w:r>
    </w:p>
    <w:p w:rsidR="005438BE" w:rsidRPr="001C3DF7" w:rsidRDefault="00870781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>развитие его творческих способностей и интересов;</w:t>
      </w:r>
    </w:p>
    <w:p w:rsidR="005438BE" w:rsidRPr="001C3DF7" w:rsidRDefault="00870781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 xml:space="preserve">образование в соответствии с </w:t>
      </w:r>
      <w:proofErr w:type="gramStart"/>
      <w:r w:rsidR="005438BE" w:rsidRPr="001C3DF7">
        <w:rPr>
          <w:sz w:val="28"/>
          <w:szCs w:val="28"/>
        </w:rPr>
        <w:t>государственным</w:t>
      </w:r>
      <w:proofErr w:type="gramEnd"/>
      <w:r w:rsidR="005438BE" w:rsidRPr="001C3DF7">
        <w:rPr>
          <w:sz w:val="28"/>
          <w:szCs w:val="28"/>
        </w:rPr>
        <w:t xml:space="preserve"> образовательным </w:t>
      </w:r>
      <w:proofErr w:type="spellStart"/>
      <w:r w:rsidR="005438BE" w:rsidRPr="001C3DF7">
        <w:rPr>
          <w:sz w:val="28"/>
          <w:szCs w:val="28"/>
        </w:rPr>
        <w:t>стандартом</w:t>
      </w:r>
      <w:r>
        <w:rPr>
          <w:sz w:val="28"/>
          <w:szCs w:val="28"/>
        </w:rPr>
        <w:t>ДО</w:t>
      </w:r>
      <w:proofErr w:type="spellEnd"/>
      <w:r w:rsidR="005438BE" w:rsidRPr="001C3DF7">
        <w:rPr>
          <w:sz w:val="28"/>
          <w:szCs w:val="28"/>
        </w:rPr>
        <w:t>;</w:t>
      </w:r>
    </w:p>
    <w:p w:rsidR="005438BE" w:rsidRPr="001C3DF7" w:rsidRDefault="00870781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>предоставление оборудования, игр, игрушек, учебных пособий.</w:t>
      </w:r>
    </w:p>
    <w:p w:rsidR="005438BE" w:rsidRPr="00596C37" w:rsidRDefault="005438BE" w:rsidP="0087078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6C37">
        <w:rPr>
          <w:sz w:val="28"/>
          <w:szCs w:val="28"/>
        </w:rPr>
        <w:t>6.4. Родители (законные представители) имеют право:</w:t>
      </w:r>
    </w:p>
    <w:p w:rsidR="005438BE" w:rsidRPr="001C3DF7" w:rsidRDefault="00870781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>защищать права и интересы ребёнка;</w:t>
      </w:r>
    </w:p>
    <w:p w:rsidR="005438BE" w:rsidRPr="001C3DF7" w:rsidRDefault="00870781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 xml:space="preserve">принимать участие в управлении </w:t>
      </w:r>
      <w:r>
        <w:rPr>
          <w:sz w:val="28"/>
          <w:szCs w:val="28"/>
        </w:rPr>
        <w:t>Детского сада</w:t>
      </w:r>
      <w:r w:rsidR="005438BE" w:rsidRPr="001C3DF7">
        <w:rPr>
          <w:sz w:val="28"/>
          <w:szCs w:val="28"/>
        </w:rPr>
        <w:t xml:space="preserve">  (в порядке, предусмотренном Уставом Школы);</w:t>
      </w:r>
    </w:p>
    <w:p w:rsidR="005438BE" w:rsidRPr="001C3DF7" w:rsidRDefault="00870781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 xml:space="preserve">вносить предложения по улучшению работы с детьми, в </w:t>
      </w:r>
      <w:proofErr w:type="spellStart"/>
      <w:r w:rsidR="005438BE" w:rsidRPr="001C3DF7">
        <w:rPr>
          <w:sz w:val="28"/>
          <w:szCs w:val="28"/>
        </w:rPr>
        <w:t>т.ч</w:t>
      </w:r>
      <w:proofErr w:type="spellEnd"/>
      <w:r w:rsidR="005438BE" w:rsidRPr="001C3DF7">
        <w:rPr>
          <w:sz w:val="28"/>
          <w:szCs w:val="28"/>
        </w:rPr>
        <w:t>. по организации дополнительных образовательных услуг;</w:t>
      </w:r>
    </w:p>
    <w:p w:rsidR="005438BE" w:rsidRPr="001C3DF7" w:rsidRDefault="00870781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 xml:space="preserve">присутствовать в группе, которую посещает ребёнок на условиях, определённых договором между </w:t>
      </w:r>
      <w:r>
        <w:rPr>
          <w:sz w:val="28"/>
          <w:szCs w:val="28"/>
        </w:rPr>
        <w:t>Школой</w:t>
      </w:r>
      <w:r w:rsidR="005438BE" w:rsidRPr="001C3DF7">
        <w:rPr>
          <w:sz w:val="28"/>
          <w:szCs w:val="28"/>
        </w:rPr>
        <w:t>   и родителями;</w:t>
      </w:r>
    </w:p>
    <w:p w:rsidR="005438BE" w:rsidRPr="001C3DF7" w:rsidRDefault="00870781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>заслушивать отчёты зам</w:t>
      </w:r>
      <w:r w:rsidR="005438BE">
        <w:rPr>
          <w:sz w:val="28"/>
          <w:szCs w:val="28"/>
        </w:rPr>
        <w:t>естителя</w:t>
      </w:r>
      <w:r w:rsidR="005438BE" w:rsidRPr="001C3DF7">
        <w:rPr>
          <w:sz w:val="28"/>
          <w:szCs w:val="28"/>
        </w:rPr>
        <w:t xml:space="preserve"> директора Школы и педагогов о работе с детьми;</w:t>
      </w:r>
    </w:p>
    <w:p w:rsidR="005438BE" w:rsidRPr="001C3DF7" w:rsidRDefault="00870781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 xml:space="preserve">досрочно расторгать договор между </w:t>
      </w:r>
      <w:r>
        <w:rPr>
          <w:sz w:val="28"/>
          <w:szCs w:val="28"/>
        </w:rPr>
        <w:t xml:space="preserve"> Школой</w:t>
      </w:r>
      <w:r w:rsidR="005438BE" w:rsidRPr="001C3DF7">
        <w:rPr>
          <w:sz w:val="28"/>
          <w:szCs w:val="28"/>
        </w:rPr>
        <w:t xml:space="preserve">  и родителями.</w:t>
      </w:r>
    </w:p>
    <w:p w:rsidR="005438BE" w:rsidRPr="00596C37" w:rsidRDefault="005438BE" w:rsidP="0087078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6C37">
        <w:rPr>
          <w:sz w:val="28"/>
          <w:szCs w:val="28"/>
        </w:rPr>
        <w:t>6.5. Родители (законные представители) обязаны:</w:t>
      </w:r>
    </w:p>
    <w:p w:rsidR="005438BE" w:rsidRPr="001C3DF7" w:rsidRDefault="00870781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 xml:space="preserve"> выполнять Устав Школы и настоящее Положение;</w:t>
      </w:r>
    </w:p>
    <w:p w:rsidR="005438BE" w:rsidRPr="001C3DF7" w:rsidRDefault="00870781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 xml:space="preserve"> соблюдать условия договора между </w:t>
      </w:r>
      <w:r w:rsidR="005438BE">
        <w:rPr>
          <w:sz w:val="28"/>
          <w:szCs w:val="28"/>
        </w:rPr>
        <w:t xml:space="preserve"> Школой </w:t>
      </w:r>
      <w:r w:rsidR="005438BE" w:rsidRPr="001C3DF7">
        <w:rPr>
          <w:sz w:val="28"/>
          <w:szCs w:val="28"/>
        </w:rPr>
        <w:t>и родителями (законными представителями)</w:t>
      </w:r>
      <w:r>
        <w:rPr>
          <w:sz w:val="28"/>
          <w:szCs w:val="28"/>
        </w:rPr>
        <w:t xml:space="preserve"> воспитанников Детского сада</w:t>
      </w:r>
      <w:r w:rsidR="005438BE" w:rsidRPr="001C3DF7">
        <w:rPr>
          <w:sz w:val="28"/>
          <w:szCs w:val="28"/>
        </w:rPr>
        <w:t>;</w:t>
      </w:r>
    </w:p>
    <w:p w:rsidR="005438BE" w:rsidRPr="001C3DF7" w:rsidRDefault="00870781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 xml:space="preserve">оказывать </w:t>
      </w:r>
      <w:r>
        <w:rPr>
          <w:sz w:val="28"/>
          <w:szCs w:val="28"/>
        </w:rPr>
        <w:t>Детскому саду</w:t>
      </w:r>
      <w:r w:rsidR="005438BE" w:rsidRPr="001C3DF7">
        <w:rPr>
          <w:sz w:val="28"/>
          <w:szCs w:val="28"/>
        </w:rPr>
        <w:t xml:space="preserve">  посильную помощь в реализации задач, определённых настоящим Положением.</w:t>
      </w:r>
    </w:p>
    <w:p w:rsidR="005438BE" w:rsidRDefault="00001854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 xml:space="preserve">своевременно  вносить  плату  за  содержание  ребенка  в  </w:t>
      </w:r>
      <w:r>
        <w:rPr>
          <w:sz w:val="28"/>
          <w:szCs w:val="28"/>
        </w:rPr>
        <w:t>Детском саду</w:t>
      </w:r>
      <w:r w:rsidR="005438BE" w:rsidRPr="001C3DF7">
        <w:rPr>
          <w:sz w:val="28"/>
          <w:szCs w:val="28"/>
        </w:rPr>
        <w:t>.</w:t>
      </w:r>
    </w:p>
    <w:p w:rsidR="00001854" w:rsidRPr="00001854" w:rsidRDefault="00001854" w:rsidP="00001854">
      <w:pPr>
        <w:pStyle w:val="a6"/>
        <w:spacing w:before="0" w:beforeAutospacing="0" w:after="0" w:afterAutospacing="0"/>
        <w:ind w:firstLine="708"/>
        <w:jc w:val="both"/>
        <w:rPr>
          <w:rStyle w:val="a7"/>
          <w:b w:val="0"/>
          <w:bCs w:val="0"/>
          <w:sz w:val="28"/>
          <w:szCs w:val="28"/>
        </w:rPr>
      </w:pPr>
      <w:r w:rsidRPr="00001854">
        <w:rPr>
          <w:sz w:val="28"/>
          <w:szCs w:val="28"/>
        </w:rPr>
        <w:t>6.6. Работники   Детского сада  имеют право на участие в управлении Детским садом и Школой, на защиту своей профессиональной чести и достоинства.</w:t>
      </w:r>
    </w:p>
    <w:p w:rsidR="005438BE" w:rsidRPr="001C3DF7" w:rsidRDefault="005438BE" w:rsidP="005438B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C3DF7">
        <w:rPr>
          <w:rStyle w:val="a7"/>
          <w:sz w:val="28"/>
          <w:szCs w:val="28"/>
        </w:rPr>
        <w:lastRenderedPageBreak/>
        <w:t xml:space="preserve">YII.  Ликвидация  и  реорганизация  </w:t>
      </w:r>
    </w:p>
    <w:p w:rsidR="005438BE" w:rsidRPr="001C3DF7" w:rsidRDefault="005438BE" w:rsidP="0000185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3DF7">
        <w:rPr>
          <w:sz w:val="28"/>
          <w:szCs w:val="28"/>
        </w:rPr>
        <w:t xml:space="preserve">7.1. </w:t>
      </w:r>
      <w:r w:rsidR="00001854">
        <w:rPr>
          <w:sz w:val="28"/>
          <w:szCs w:val="28"/>
        </w:rPr>
        <w:t>Детский сад</w:t>
      </w:r>
      <w:r w:rsidRPr="001C3DF7">
        <w:rPr>
          <w:sz w:val="28"/>
          <w:szCs w:val="28"/>
        </w:rPr>
        <w:t xml:space="preserve">  мо</w:t>
      </w:r>
      <w:r w:rsidR="00001854">
        <w:rPr>
          <w:sz w:val="28"/>
          <w:szCs w:val="28"/>
        </w:rPr>
        <w:t>жет быть реорганизован</w:t>
      </w:r>
      <w:r w:rsidRPr="001C3DF7">
        <w:rPr>
          <w:sz w:val="28"/>
          <w:szCs w:val="28"/>
        </w:rPr>
        <w:t xml:space="preserve"> в иное учреждение по решению Школы с согласованием с Учредителем, если это не влечёт за собой нарушений обязательств </w:t>
      </w:r>
      <w:r w:rsidR="00001854">
        <w:rPr>
          <w:sz w:val="28"/>
          <w:szCs w:val="28"/>
        </w:rPr>
        <w:t>Детского сада</w:t>
      </w:r>
      <w:r w:rsidRPr="001C3DF7">
        <w:rPr>
          <w:sz w:val="28"/>
          <w:szCs w:val="28"/>
        </w:rPr>
        <w:t>, или если Школа и Учредитель принимает исполнение этих обязательств на себя и обеспечивает их исполнение.</w:t>
      </w:r>
    </w:p>
    <w:p w:rsidR="005438BE" w:rsidRPr="001C3DF7" w:rsidRDefault="005438BE" w:rsidP="0000185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3DF7">
        <w:rPr>
          <w:sz w:val="28"/>
          <w:szCs w:val="28"/>
        </w:rPr>
        <w:t xml:space="preserve">7.2. При реорганизации (изменении организационной, правовой формы, статуса) </w:t>
      </w:r>
      <w:r w:rsidR="00001854">
        <w:rPr>
          <w:sz w:val="28"/>
          <w:szCs w:val="28"/>
        </w:rPr>
        <w:t xml:space="preserve">Детского сада, данное  Положение </w:t>
      </w:r>
      <w:r w:rsidRPr="001C3DF7">
        <w:rPr>
          <w:sz w:val="28"/>
          <w:szCs w:val="28"/>
        </w:rPr>
        <w:t xml:space="preserve"> утрачивает силу.</w:t>
      </w:r>
    </w:p>
    <w:p w:rsidR="005438BE" w:rsidRPr="001C3DF7" w:rsidRDefault="005438BE" w:rsidP="0000185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3DF7">
        <w:rPr>
          <w:sz w:val="28"/>
          <w:szCs w:val="28"/>
        </w:rPr>
        <w:t xml:space="preserve">7.3. Ликвидация   </w:t>
      </w:r>
      <w:r w:rsidR="00001854">
        <w:rPr>
          <w:sz w:val="28"/>
          <w:szCs w:val="28"/>
        </w:rPr>
        <w:t>Детского сада</w:t>
      </w:r>
      <w:r w:rsidRPr="001C3DF7">
        <w:rPr>
          <w:sz w:val="28"/>
          <w:szCs w:val="28"/>
        </w:rPr>
        <w:t xml:space="preserve">  может осуществляться:</w:t>
      </w:r>
    </w:p>
    <w:p w:rsidR="005438BE" w:rsidRPr="001C3DF7" w:rsidRDefault="00001854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 xml:space="preserve"> по решению Школы, согласованному с Учредителем;</w:t>
      </w:r>
    </w:p>
    <w:p w:rsidR="005438BE" w:rsidRPr="001C3DF7" w:rsidRDefault="00001854" w:rsidP="00543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8BE" w:rsidRPr="001C3DF7">
        <w:rPr>
          <w:sz w:val="28"/>
          <w:szCs w:val="28"/>
        </w:rPr>
        <w:t>по решению суда в случае осуществления деятельности, запрещённой законом, либо деятельности, не соответствующей Уставу Школы и настоящему Положению.</w:t>
      </w:r>
    </w:p>
    <w:p w:rsidR="005438BE" w:rsidRPr="001C3DF7" w:rsidRDefault="005438BE" w:rsidP="005438BE">
      <w:pPr>
        <w:ind w:firstLine="567"/>
        <w:jc w:val="both"/>
        <w:rPr>
          <w:sz w:val="28"/>
          <w:szCs w:val="28"/>
        </w:rPr>
      </w:pPr>
    </w:p>
    <w:p w:rsidR="005438BE" w:rsidRPr="001C3DF7" w:rsidRDefault="005438BE" w:rsidP="005438BE">
      <w:pPr>
        <w:jc w:val="both"/>
        <w:rPr>
          <w:sz w:val="28"/>
          <w:szCs w:val="28"/>
        </w:rPr>
      </w:pPr>
    </w:p>
    <w:p w:rsidR="005438BE" w:rsidRDefault="005438BE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p w:rsidR="00001854" w:rsidRDefault="00001854" w:rsidP="005438BE">
      <w:pPr>
        <w:pStyle w:val="WW-"/>
        <w:spacing w:after="0" w:line="240" w:lineRule="auto"/>
        <w:jc w:val="both"/>
        <w:rPr>
          <w:sz w:val="28"/>
          <w:szCs w:val="28"/>
        </w:rPr>
      </w:pPr>
    </w:p>
    <w:sectPr w:rsidR="00001854" w:rsidSect="00797134">
      <w:footerReference w:type="even" r:id="rId8"/>
      <w:footerReference w:type="default" r:id="rId9"/>
      <w:pgSz w:w="11905" w:h="16837" w:code="9"/>
      <w:pgMar w:top="851" w:right="851" w:bottom="1276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18" w:rsidRDefault="008C2018" w:rsidP="00726794">
      <w:r>
        <w:separator/>
      </w:r>
    </w:p>
  </w:endnote>
  <w:endnote w:type="continuationSeparator" w:id="0">
    <w:p w:rsidR="008C2018" w:rsidRDefault="008C2018" w:rsidP="0072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0D" w:rsidRDefault="00BA605C" w:rsidP="00552A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52A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2A0D" w:rsidRDefault="00552A0D" w:rsidP="00552A0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0D" w:rsidRDefault="00BA605C" w:rsidP="00552A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52A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7C17">
      <w:rPr>
        <w:rStyle w:val="a5"/>
        <w:noProof/>
      </w:rPr>
      <w:t>7</w:t>
    </w:r>
    <w:r>
      <w:rPr>
        <w:rStyle w:val="a5"/>
      </w:rPr>
      <w:fldChar w:fldCharType="end"/>
    </w:r>
  </w:p>
  <w:p w:rsidR="00552A0D" w:rsidRDefault="00552A0D" w:rsidP="00552A0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18" w:rsidRDefault="008C2018" w:rsidP="00726794">
      <w:r>
        <w:separator/>
      </w:r>
    </w:p>
  </w:footnote>
  <w:footnote w:type="continuationSeparator" w:id="0">
    <w:p w:rsidR="008C2018" w:rsidRDefault="008C2018" w:rsidP="00726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1A31B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11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12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Times New Roman"/>
      </w:rPr>
    </w:lvl>
  </w:abstractNum>
  <w:abstractNum w:abstractNumId="13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14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15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16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7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8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1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0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1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22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23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4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25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6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7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900"/>
        </w:tabs>
        <w:ind w:left="90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Courier New"/>
      </w:rPr>
    </w:lvl>
  </w:abstractNum>
  <w:abstractNum w:abstractNumId="28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46F4CDA"/>
    <w:multiLevelType w:val="hybridMultilevel"/>
    <w:tmpl w:val="07B8899A"/>
    <w:lvl w:ilvl="0" w:tplc="A0509D0A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04BE1CF6"/>
    <w:multiLevelType w:val="singleLevel"/>
    <w:tmpl w:val="9D36B238"/>
    <w:lvl w:ilvl="0">
      <w:start w:val="2"/>
      <w:numFmt w:val="decimal"/>
      <w:lvlText w:val="1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2">
    <w:nsid w:val="05D6044B"/>
    <w:multiLevelType w:val="singleLevel"/>
    <w:tmpl w:val="D9ECF5C2"/>
    <w:lvl w:ilvl="0">
      <w:start w:val="10"/>
      <w:numFmt w:val="decimal"/>
      <w:lvlText w:val="2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33">
    <w:nsid w:val="07405EBE"/>
    <w:multiLevelType w:val="hybridMultilevel"/>
    <w:tmpl w:val="CE0ACC8A"/>
    <w:lvl w:ilvl="0" w:tplc="5128C2FC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07CC5FDA"/>
    <w:multiLevelType w:val="hybridMultilevel"/>
    <w:tmpl w:val="D66EB2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0A470275"/>
    <w:multiLevelType w:val="hybridMultilevel"/>
    <w:tmpl w:val="F11428B6"/>
    <w:lvl w:ilvl="0" w:tplc="A0509D0A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0AC315C4"/>
    <w:multiLevelType w:val="singleLevel"/>
    <w:tmpl w:val="17289CB4"/>
    <w:lvl w:ilvl="0">
      <w:start w:val="4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0C2A6A6B"/>
    <w:multiLevelType w:val="singleLevel"/>
    <w:tmpl w:val="9F96B394"/>
    <w:lvl w:ilvl="0">
      <w:start w:val="5"/>
      <w:numFmt w:val="decimal"/>
      <w:lvlText w:val="7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8">
    <w:nsid w:val="0CA96336"/>
    <w:multiLevelType w:val="hybridMultilevel"/>
    <w:tmpl w:val="9670DFFA"/>
    <w:lvl w:ilvl="0" w:tplc="A0509D0A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0D5A557E"/>
    <w:multiLevelType w:val="singleLevel"/>
    <w:tmpl w:val="F09043D0"/>
    <w:lvl w:ilvl="0">
      <w:start w:val="1"/>
      <w:numFmt w:val="decimal"/>
      <w:lvlText w:val="1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40">
    <w:nsid w:val="0E771BA7"/>
    <w:multiLevelType w:val="singleLevel"/>
    <w:tmpl w:val="0718A442"/>
    <w:lvl w:ilvl="0">
      <w:start w:val="7"/>
      <w:numFmt w:val="decimal"/>
      <w:lvlText w:val="3.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41">
    <w:nsid w:val="108D1C7C"/>
    <w:multiLevelType w:val="hybridMultilevel"/>
    <w:tmpl w:val="ADF6581A"/>
    <w:lvl w:ilvl="0" w:tplc="25E05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20919E1"/>
    <w:multiLevelType w:val="hybridMultilevel"/>
    <w:tmpl w:val="FB06D0A6"/>
    <w:lvl w:ilvl="0" w:tplc="A0509D0A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17596116"/>
    <w:multiLevelType w:val="singleLevel"/>
    <w:tmpl w:val="B844AD34"/>
    <w:lvl w:ilvl="0">
      <w:start w:val="2"/>
      <w:numFmt w:val="decimal"/>
      <w:lvlText w:val="7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4">
    <w:nsid w:val="189539D7"/>
    <w:multiLevelType w:val="singleLevel"/>
    <w:tmpl w:val="52E81D62"/>
    <w:lvl w:ilvl="0">
      <w:start w:val="2"/>
      <w:numFmt w:val="decimal"/>
      <w:lvlText w:val="3.5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45">
    <w:nsid w:val="1E62527C"/>
    <w:multiLevelType w:val="singleLevel"/>
    <w:tmpl w:val="D2023FA4"/>
    <w:lvl w:ilvl="0">
      <w:start w:val="4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6">
    <w:nsid w:val="1EBF4CCA"/>
    <w:multiLevelType w:val="singleLevel"/>
    <w:tmpl w:val="45380714"/>
    <w:lvl w:ilvl="0">
      <w:start w:val="1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7">
    <w:nsid w:val="20662D4C"/>
    <w:multiLevelType w:val="hybridMultilevel"/>
    <w:tmpl w:val="FC784476"/>
    <w:lvl w:ilvl="0" w:tplc="A0509D0A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22EB46B4"/>
    <w:multiLevelType w:val="singleLevel"/>
    <w:tmpl w:val="44D2BCC2"/>
    <w:lvl w:ilvl="0">
      <w:start w:val="4"/>
      <w:numFmt w:val="decimal"/>
      <w:lvlText w:val="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9">
    <w:nsid w:val="255D1184"/>
    <w:multiLevelType w:val="singleLevel"/>
    <w:tmpl w:val="6DF23FF0"/>
    <w:lvl w:ilvl="0">
      <w:start w:val="1"/>
      <w:numFmt w:val="decimal"/>
      <w:lvlText w:val="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50">
    <w:nsid w:val="282124C5"/>
    <w:multiLevelType w:val="singleLevel"/>
    <w:tmpl w:val="BB88E0E6"/>
    <w:lvl w:ilvl="0">
      <w:start w:val="8"/>
      <w:numFmt w:val="decimal"/>
      <w:lvlText w:val="3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51">
    <w:nsid w:val="282A7D43"/>
    <w:multiLevelType w:val="singleLevel"/>
    <w:tmpl w:val="9A624EC8"/>
    <w:lvl w:ilvl="0">
      <w:start w:val="6"/>
      <w:numFmt w:val="decimal"/>
      <w:lvlText w:val="2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2">
    <w:nsid w:val="28BE3ACC"/>
    <w:multiLevelType w:val="singleLevel"/>
    <w:tmpl w:val="DD024B0C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3">
    <w:nsid w:val="3096272B"/>
    <w:multiLevelType w:val="hybridMultilevel"/>
    <w:tmpl w:val="9DBA8472"/>
    <w:lvl w:ilvl="0" w:tplc="B1905F1E">
      <w:start w:val="1"/>
      <w:numFmt w:val="decimal"/>
      <w:lvlText w:val="4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16061B6"/>
    <w:multiLevelType w:val="hybridMultilevel"/>
    <w:tmpl w:val="814A7CE8"/>
    <w:lvl w:ilvl="0" w:tplc="A0509D0A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359253A0"/>
    <w:multiLevelType w:val="singleLevel"/>
    <w:tmpl w:val="C71ADF50"/>
    <w:lvl w:ilvl="0">
      <w:start w:val="3"/>
      <w:numFmt w:val="decimal"/>
      <w:lvlText w:val="4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6">
    <w:nsid w:val="3C426AE7"/>
    <w:multiLevelType w:val="hybridMultilevel"/>
    <w:tmpl w:val="D4EAC632"/>
    <w:lvl w:ilvl="0" w:tplc="A0509D0A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429628B5"/>
    <w:multiLevelType w:val="singleLevel"/>
    <w:tmpl w:val="CCCA1FA2"/>
    <w:lvl w:ilvl="0">
      <w:start w:val="11"/>
      <w:numFmt w:val="decimal"/>
      <w:lvlText w:val="7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58">
    <w:nsid w:val="447D2C96"/>
    <w:multiLevelType w:val="hybridMultilevel"/>
    <w:tmpl w:val="8594E30E"/>
    <w:lvl w:ilvl="0" w:tplc="5128C2FC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448C73B4"/>
    <w:multiLevelType w:val="singleLevel"/>
    <w:tmpl w:val="3B9668C2"/>
    <w:lvl w:ilvl="0">
      <w:start w:val="33"/>
      <w:numFmt w:val="decimal"/>
      <w:lvlText w:val="3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60">
    <w:nsid w:val="44E95FBE"/>
    <w:multiLevelType w:val="multilevel"/>
    <w:tmpl w:val="8364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78B6FFC"/>
    <w:multiLevelType w:val="hybridMultilevel"/>
    <w:tmpl w:val="AE708F40"/>
    <w:lvl w:ilvl="0" w:tplc="2F401082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9A2121E"/>
    <w:multiLevelType w:val="singleLevel"/>
    <w:tmpl w:val="956A7796"/>
    <w:lvl w:ilvl="0">
      <w:start w:val="4"/>
      <w:numFmt w:val="decimal"/>
      <w:lvlText w:val="3.5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63">
    <w:nsid w:val="4CDE1AA2"/>
    <w:multiLevelType w:val="singleLevel"/>
    <w:tmpl w:val="CEE23CD0"/>
    <w:lvl w:ilvl="0">
      <w:start w:val="2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4">
    <w:nsid w:val="4DB67517"/>
    <w:multiLevelType w:val="hybridMultilevel"/>
    <w:tmpl w:val="72A83AB2"/>
    <w:lvl w:ilvl="0" w:tplc="A0509D0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5215242A"/>
    <w:multiLevelType w:val="multilevel"/>
    <w:tmpl w:val="96DE2A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66">
    <w:nsid w:val="539C43E3"/>
    <w:multiLevelType w:val="singleLevel"/>
    <w:tmpl w:val="7E42132E"/>
    <w:lvl w:ilvl="0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7">
    <w:nsid w:val="54470151"/>
    <w:multiLevelType w:val="singleLevel"/>
    <w:tmpl w:val="425297BC"/>
    <w:lvl w:ilvl="0">
      <w:start w:val="5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68">
    <w:nsid w:val="58A7371D"/>
    <w:multiLevelType w:val="multilevel"/>
    <w:tmpl w:val="324270E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9">
    <w:nsid w:val="5A4960B1"/>
    <w:multiLevelType w:val="singleLevel"/>
    <w:tmpl w:val="72AA6A0C"/>
    <w:lvl w:ilvl="0">
      <w:start w:val="3"/>
      <w:numFmt w:val="decimal"/>
      <w:lvlText w:val="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70">
    <w:nsid w:val="5A541FD3"/>
    <w:multiLevelType w:val="multilevel"/>
    <w:tmpl w:val="2EB6425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1">
    <w:nsid w:val="5A872B4B"/>
    <w:multiLevelType w:val="hybridMultilevel"/>
    <w:tmpl w:val="22380838"/>
    <w:lvl w:ilvl="0" w:tplc="A0509D0A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5AC630A7"/>
    <w:multiLevelType w:val="multilevel"/>
    <w:tmpl w:val="C126632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3">
    <w:nsid w:val="5B022C50"/>
    <w:multiLevelType w:val="singleLevel"/>
    <w:tmpl w:val="437C3DAE"/>
    <w:lvl w:ilvl="0">
      <w:start w:val="7"/>
      <w:numFmt w:val="decimal"/>
      <w:lvlText w:val="7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74">
    <w:nsid w:val="5C817846"/>
    <w:multiLevelType w:val="singleLevel"/>
    <w:tmpl w:val="E3C47184"/>
    <w:lvl w:ilvl="0">
      <w:start w:val="1"/>
      <w:numFmt w:val="decimal"/>
      <w:lvlText w:val="3.5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75">
    <w:nsid w:val="5D780B51"/>
    <w:multiLevelType w:val="singleLevel"/>
    <w:tmpl w:val="BA06F3CC"/>
    <w:lvl w:ilvl="0">
      <w:start w:val="24"/>
      <w:numFmt w:val="decimal"/>
      <w:lvlText w:val="3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76">
    <w:nsid w:val="5DC76D26"/>
    <w:multiLevelType w:val="multilevel"/>
    <w:tmpl w:val="249E2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7">
    <w:nsid w:val="5FFD24C3"/>
    <w:multiLevelType w:val="hybridMultilevel"/>
    <w:tmpl w:val="FC9A3CEE"/>
    <w:lvl w:ilvl="0" w:tplc="A0509D0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0509D0A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0294DA5"/>
    <w:multiLevelType w:val="hybridMultilevel"/>
    <w:tmpl w:val="CB40F63C"/>
    <w:lvl w:ilvl="0" w:tplc="2AEABD24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7D1095C"/>
    <w:multiLevelType w:val="singleLevel"/>
    <w:tmpl w:val="7876AC8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0">
    <w:nsid w:val="68C81EB0"/>
    <w:multiLevelType w:val="hybridMultilevel"/>
    <w:tmpl w:val="FE0CCE4E"/>
    <w:lvl w:ilvl="0" w:tplc="8F66A622">
      <w:start w:val="1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8E90517"/>
    <w:multiLevelType w:val="multilevel"/>
    <w:tmpl w:val="C318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AB43A84"/>
    <w:multiLevelType w:val="singleLevel"/>
    <w:tmpl w:val="1116F570"/>
    <w:lvl w:ilvl="0">
      <w:start w:val="5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3">
    <w:nsid w:val="6BC37754"/>
    <w:multiLevelType w:val="multilevel"/>
    <w:tmpl w:val="F168B5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4">
    <w:nsid w:val="6F893848"/>
    <w:multiLevelType w:val="singleLevel"/>
    <w:tmpl w:val="ACC81F72"/>
    <w:lvl w:ilvl="0">
      <w:start w:val="1"/>
      <w:numFmt w:val="decimal"/>
      <w:lvlText w:val="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5">
    <w:nsid w:val="6F956FB2"/>
    <w:multiLevelType w:val="hybridMultilevel"/>
    <w:tmpl w:val="867A8BBC"/>
    <w:lvl w:ilvl="0" w:tplc="A0509D0A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>
    <w:nsid w:val="76C1160D"/>
    <w:multiLevelType w:val="singleLevel"/>
    <w:tmpl w:val="FED029D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7">
    <w:nsid w:val="777F0743"/>
    <w:multiLevelType w:val="hybridMultilevel"/>
    <w:tmpl w:val="852E9838"/>
    <w:lvl w:ilvl="0" w:tplc="A0509D0A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>
    <w:nsid w:val="79354140"/>
    <w:multiLevelType w:val="singleLevel"/>
    <w:tmpl w:val="0E3671DC"/>
    <w:lvl w:ilvl="0">
      <w:start w:val="11"/>
      <w:numFmt w:val="decimal"/>
      <w:lvlText w:val="3.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89">
    <w:nsid w:val="7B2E7222"/>
    <w:multiLevelType w:val="hybridMultilevel"/>
    <w:tmpl w:val="98C42DD4"/>
    <w:lvl w:ilvl="0" w:tplc="5128C2FC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41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20"/>
  </w:num>
  <w:num w:numId="17">
    <w:abstractNumId w:val="21"/>
  </w:num>
  <w:num w:numId="18">
    <w:abstractNumId w:val="22"/>
  </w:num>
  <w:num w:numId="19">
    <w:abstractNumId w:val="23"/>
  </w:num>
  <w:num w:numId="20">
    <w:abstractNumId w:val="24"/>
  </w:num>
  <w:num w:numId="21">
    <w:abstractNumId w:val="25"/>
  </w:num>
  <w:num w:numId="22">
    <w:abstractNumId w:val="26"/>
  </w:num>
  <w:num w:numId="23">
    <w:abstractNumId w:val="28"/>
  </w:num>
  <w:num w:numId="24">
    <w:abstractNumId w:val="29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27"/>
  </w:num>
  <w:num w:numId="31">
    <w:abstractNumId w:val="76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262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84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32"/>
  </w:num>
  <w:num w:numId="42">
    <w:abstractNumId w:val="63"/>
  </w:num>
  <w:num w:numId="43">
    <w:abstractNumId w:val="50"/>
  </w:num>
  <w:num w:numId="44">
    <w:abstractNumId w:val="0"/>
    <w:lvlOverride w:ilvl="0">
      <w:lvl w:ilvl="0">
        <w:start w:val="65535"/>
        <w:numFmt w:val="bullet"/>
        <w:lvlText w:val="-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39"/>
  </w:num>
  <w:num w:numId="4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31"/>
  </w:num>
  <w:num w:numId="48">
    <w:abstractNumId w:val="67"/>
  </w:num>
  <w:num w:numId="49">
    <w:abstractNumId w:val="84"/>
  </w:num>
  <w:num w:numId="50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1">
    <w:abstractNumId w:val="69"/>
  </w:num>
  <w:num w:numId="52">
    <w:abstractNumId w:val="75"/>
  </w:num>
  <w:num w:numId="53">
    <w:abstractNumId w:val="59"/>
  </w:num>
  <w:num w:numId="54">
    <w:abstractNumId w:val="46"/>
  </w:num>
  <w:num w:numId="55">
    <w:abstractNumId w:val="82"/>
  </w:num>
  <w:num w:numId="56">
    <w:abstractNumId w:val="49"/>
  </w:num>
  <w:num w:numId="57">
    <w:abstractNumId w:val="48"/>
  </w:num>
  <w:num w:numId="58">
    <w:abstractNumId w:val="48"/>
    <w:lvlOverride w:ilvl="0">
      <w:lvl w:ilvl="0">
        <w:start w:val="9"/>
        <w:numFmt w:val="decimal"/>
        <w:lvlText w:val="5.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59">
    <w:abstractNumId w:val="48"/>
    <w:lvlOverride w:ilvl="0">
      <w:lvl w:ilvl="0">
        <w:start w:val="10"/>
        <w:numFmt w:val="decimal"/>
        <w:lvlText w:val="5.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60">
    <w:abstractNumId w:val="48"/>
    <w:lvlOverride w:ilvl="0">
      <w:lvl w:ilvl="0">
        <w:start w:val="11"/>
        <w:numFmt w:val="decimal"/>
        <w:lvlText w:val="5.%1.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61">
    <w:abstractNumId w:val="86"/>
  </w:num>
  <w:num w:numId="62">
    <w:abstractNumId w:val="45"/>
  </w:num>
  <w:num w:numId="63">
    <w:abstractNumId w:val="83"/>
  </w:num>
  <w:num w:numId="64">
    <w:abstractNumId w:val="42"/>
  </w:num>
  <w:num w:numId="65">
    <w:abstractNumId w:val="71"/>
  </w:num>
  <w:num w:numId="66">
    <w:abstractNumId w:val="70"/>
  </w:num>
  <w:num w:numId="67">
    <w:abstractNumId w:val="64"/>
  </w:num>
  <w:num w:numId="68">
    <w:abstractNumId w:val="38"/>
  </w:num>
  <w:num w:numId="69">
    <w:abstractNumId w:val="35"/>
  </w:num>
  <w:num w:numId="70">
    <w:abstractNumId w:val="34"/>
  </w:num>
  <w:num w:numId="71">
    <w:abstractNumId w:val="30"/>
  </w:num>
  <w:num w:numId="72">
    <w:abstractNumId w:val="54"/>
  </w:num>
  <w:num w:numId="73">
    <w:abstractNumId w:val="56"/>
  </w:num>
  <w:num w:numId="74">
    <w:abstractNumId w:val="85"/>
  </w:num>
  <w:num w:numId="75">
    <w:abstractNumId w:val="47"/>
  </w:num>
  <w:num w:numId="76">
    <w:abstractNumId w:val="77"/>
  </w:num>
  <w:num w:numId="77">
    <w:abstractNumId w:val="87"/>
  </w:num>
  <w:num w:numId="78">
    <w:abstractNumId w:val="61"/>
  </w:num>
  <w:num w:numId="79">
    <w:abstractNumId w:val="81"/>
  </w:num>
  <w:num w:numId="80">
    <w:abstractNumId w:val="52"/>
  </w:num>
  <w:num w:numId="81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2">
    <w:abstractNumId w:val="66"/>
  </w:num>
  <w:num w:numId="83">
    <w:abstractNumId w:val="36"/>
  </w:num>
  <w:num w:numId="84">
    <w:abstractNumId w:val="51"/>
  </w:num>
  <w:num w:numId="85">
    <w:abstractNumId w:val="79"/>
  </w:num>
  <w:num w:numId="86">
    <w:abstractNumId w:val="74"/>
  </w:num>
  <w:num w:numId="87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88">
    <w:abstractNumId w:val="44"/>
  </w:num>
  <w:num w:numId="89">
    <w:abstractNumId w:val="44"/>
    <w:lvlOverride w:ilvl="0">
      <w:lvl w:ilvl="0">
        <w:start w:val="3"/>
        <w:numFmt w:val="decimal"/>
        <w:lvlText w:val="3.5.%1."/>
        <w:legacy w:legacy="1" w:legacySpace="0" w:legacyIndent="581"/>
        <w:lvlJc w:val="left"/>
        <w:rPr>
          <w:rFonts w:ascii="Times New Roman" w:hAnsi="Times New Roman" w:cs="Times New Roman" w:hint="default"/>
        </w:rPr>
      </w:lvl>
    </w:lvlOverride>
  </w:num>
  <w:num w:numId="90">
    <w:abstractNumId w:val="0"/>
    <w:lvlOverride w:ilvl="0">
      <w:lvl w:ilvl="0">
        <w:start w:val="65535"/>
        <w:numFmt w:val="bullet"/>
        <w:lvlText w:val="-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91">
    <w:abstractNumId w:val="62"/>
  </w:num>
  <w:num w:numId="92">
    <w:abstractNumId w:val="62"/>
    <w:lvlOverride w:ilvl="0">
      <w:lvl w:ilvl="0">
        <w:start w:val="5"/>
        <w:numFmt w:val="decimal"/>
        <w:lvlText w:val="3.5.%1."/>
        <w:legacy w:legacy="1" w:legacySpace="0" w:legacyIndent="581"/>
        <w:lvlJc w:val="left"/>
        <w:rPr>
          <w:rFonts w:ascii="Times New Roman" w:hAnsi="Times New Roman" w:cs="Times New Roman" w:hint="default"/>
        </w:rPr>
      </w:lvl>
    </w:lvlOverride>
  </w:num>
  <w:num w:numId="93">
    <w:abstractNumId w:val="62"/>
    <w:lvlOverride w:ilvl="0">
      <w:lvl w:ilvl="0">
        <w:start w:val="6"/>
        <w:numFmt w:val="decimal"/>
        <w:lvlText w:val="3.5.%1."/>
        <w:legacy w:legacy="1" w:legacySpace="0" w:legacyIndent="581"/>
        <w:lvlJc w:val="left"/>
        <w:rPr>
          <w:rFonts w:ascii="Times New Roman" w:hAnsi="Times New Roman" w:cs="Times New Roman" w:hint="default"/>
        </w:rPr>
      </w:lvl>
    </w:lvlOverride>
  </w:num>
  <w:num w:numId="94">
    <w:abstractNumId w:val="0"/>
    <w:lvlOverride w:ilvl="0">
      <w:lvl w:ilvl="0">
        <w:start w:val="65535"/>
        <w:numFmt w:val="bullet"/>
        <w:lvlText w:val="-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95">
    <w:abstractNumId w:val="40"/>
  </w:num>
  <w:num w:numId="96">
    <w:abstractNumId w:val="40"/>
    <w:lvlOverride w:ilvl="0">
      <w:lvl w:ilvl="0">
        <w:start w:val="8"/>
        <w:numFmt w:val="decimal"/>
        <w:lvlText w:val="3.5.%1.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97">
    <w:abstractNumId w:val="40"/>
    <w:lvlOverride w:ilvl="0">
      <w:lvl w:ilvl="0">
        <w:start w:val="9"/>
        <w:numFmt w:val="decimal"/>
        <w:lvlText w:val="3.5.%1.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98">
    <w:abstractNumId w:val="88"/>
  </w:num>
  <w:num w:numId="99">
    <w:abstractNumId w:val="88"/>
    <w:lvlOverride w:ilvl="0">
      <w:lvl w:ilvl="0">
        <w:start w:val="12"/>
        <w:numFmt w:val="decimal"/>
        <w:lvlText w:val="3.5.%1.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100">
    <w:abstractNumId w:val="55"/>
  </w:num>
  <w:num w:numId="101">
    <w:abstractNumId w:val="43"/>
  </w:num>
  <w:num w:numId="102">
    <w:abstractNumId w:val="37"/>
  </w:num>
  <w:num w:numId="103">
    <w:abstractNumId w:val="73"/>
  </w:num>
  <w:num w:numId="104">
    <w:abstractNumId w:val="57"/>
  </w:num>
  <w:num w:numId="105">
    <w:abstractNumId w:val="58"/>
  </w:num>
  <w:num w:numId="106">
    <w:abstractNumId w:val="78"/>
  </w:num>
  <w:num w:numId="107">
    <w:abstractNumId w:val="80"/>
  </w:num>
  <w:num w:numId="108">
    <w:abstractNumId w:val="53"/>
  </w:num>
  <w:num w:numId="109">
    <w:abstractNumId w:val="33"/>
  </w:num>
  <w:num w:numId="110">
    <w:abstractNumId w:val="89"/>
  </w:num>
  <w:num w:numId="111">
    <w:abstractNumId w:val="72"/>
  </w:num>
  <w:num w:numId="112">
    <w:abstractNumId w:val="68"/>
  </w:num>
  <w:num w:numId="113">
    <w:abstractNumId w:val="1"/>
  </w:num>
  <w:num w:numId="114">
    <w:abstractNumId w:val="65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4C"/>
    <w:rsid w:val="00001854"/>
    <w:rsid w:val="00015C10"/>
    <w:rsid w:val="000445C9"/>
    <w:rsid w:val="000839D8"/>
    <w:rsid w:val="000F704C"/>
    <w:rsid w:val="00117285"/>
    <w:rsid w:val="0012709E"/>
    <w:rsid w:val="00221D26"/>
    <w:rsid w:val="002E4E96"/>
    <w:rsid w:val="005438BE"/>
    <w:rsid w:val="00552A0D"/>
    <w:rsid w:val="005B218D"/>
    <w:rsid w:val="00664C52"/>
    <w:rsid w:val="00700DE2"/>
    <w:rsid w:val="00726794"/>
    <w:rsid w:val="00797134"/>
    <w:rsid w:val="00870781"/>
    <w:rsid w:val="008763AB"/>
    <w:rsid w:val="008C2018"/>
    <w:rsid w:val="009B242A"/>
    <w:rsid w:val="00A37C17"/>
    <w:rsid w:val="00A54B6C"/>
    <w:rsid w:val="00A66A3F"/>
    <w:rsid w:val="00AA10F8"/>
    <w:rsid w:val="00AE0289"/>
    <w:rsid w:val="00B0182D"/>
    <w:rsid w:val="00B025F8"/>
    <w:rsid w:val="00BA605C"/>
    <w:rsid w:val="00BE254C"/>
    <w:rsid w:val="00C23F06"/>
    <w:rsid w:val="00D51865"/>
    <w:rsid w:val="00D94C38"/>
    <w:rsid w:val="00DD36D6"/>
    <w:rsid w:val="00F16202"/>
    <w:rsid w:val="00F24BEA"/>
    <w:rsid w:val="00F714D0"/>
    <w:rsid w:val="00F93EC3"/>
    <w:rsid w:val="00FC5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5438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43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438BE"/>
  </w:style>
  <w:style w:type="paragraph" w:styleId="a6">
    <w:name w:val="Normal (Web)"/>
    <w:basedOn w:val="a"/>
    <w:uiPriority w:val="99"/>
    <w:unhideWhenUsed/>
    <w:rsid w:val="005438BE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5438BE"/>
    <w:rPr>
      <w:b/>
      <w:bCs/>
    </w:rPr>
  </w:style>
  <w:style w:type="paragraph" w:customStyle="1" w:styleId="WW-">
    <w:name w:val="WW-Базовый"/>
    <w:rsid w:val="005438BE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ar-SA"/>
    </w:rPr>
  </w:style>
  <w:style w:type="paragraph" w:customStyle="1" w:styleId="Style1">
    <w:name w:val="Style1"/>
    <w:basedOn w:val="a"/>
    <w:uiPriority w:val="99"/>
    <w:rsid w:val="005438BE"/>
    <w:pPr>
      <w:widowControl w:val="0"/>
      <w:autoSpaceDE w:val="0"/>
      <w:autoSpaceDN w:val="0"/>
      <w:adjustRightInd w:val="0"/>
      <w:spacing w:line="322" w:lineRule="exact"/>
      <w:ind w:firstLine="283"/>
      <w:jc w:val="both"/>
    </w:pPr>
  </w:style>
  <w:style w:type="paragraph" w:customStyle="1" w:styleId="Style2">
    <w:name w:val="Style2"/>
    <w:basedOn w:val="a"/>
    <w:uiPriority w:val="99"/>
    <w:rsid w:val="005438BE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3">
    <w:name w:val="Style3"/>
    <w:basedOn w:val="a"/>
    <w:uiPriority w:val="99"/>
    <w:rsid w:val="005438B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1">
    <w:name w:val="Font Style11"/>
    <w:basedOn w:val="a0"/>
    <w:uiPriority w:val="99"/>
    <w:rsid w:val="005438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5438B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117285"/>
    <w:pPr>
      <w:widowControl w:val="0"/>
      <w:autoSpaceDE w:val="0"/>
      <w:autoSpaceDN w:val="0"/>
      <w:adjustRightInd w:val="0"/>
      <w:spacing w:line="475" w:lineRule="exact"/>
    </w:pPr>
  </w:style>
  <w:style w:type="paragraph" w:customStyle="1" w:styleId="Style5">
    <w:name w:val="Style5"/>
    <w:basedOn w:val="a"/>
    <w:uiPriority w:val="99"/>
    <w:rsid w:val="00117285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117285"/>
    <w:pPr>
      <w:widowControl w:val="0"/>
      <w:autoSpaceDE w:val="0"/>
      <w:autoSpaceDN w:val="0"/>
      <w:adjustRightInd w:val="0"/>
      <w:spacing w:line="322" w:lineRule="exact"/>
      <w:ind w:hanging="341"/>
    </w:pPr>
  </w:style>
  <w:style w:type="paragraph" w:customStyle="1" w:styleId="Style9">
    <w:name w:val="Style9"/>
    <w:basedOn w:val="a"/>
    <w:uiPriority w:val="99"/>
    <w:rsid w:val="00117285"/>
    <w:pPr>
      <w:widowControl w:val="0"/>
      <w:autoSpaceDE w:val="0"/>
      <w:autoSpaceDN w:val="0"/>
      <w:adjustRightInd w:val="0"/>
      <w:spacing w:line="322" w:lineRule="exact"/>
      <w:ind w:firstLine="211"/>
    </w:pPr>
  </w:style>
  <w:style w:type="paragraph" w:customStyle="1" w:styleId="Style10">
    <w:name w:val="Style10"/>
    <w:basedOn w:val="a"/>
    <w:uiPriority w:val="99"/>
    <w:rsid w:val="00117285"/>
    <w:pPr>
      <w:widowControl w:val="0"/>
      <w:autoSpaceDE w:val="0"/>
      <w:autoSpaceDN w:val="0"/>
      <w:adjustRightInd w:val="0"/>
      <w:spacing w:line="322" w:lineRule="exact"/>
      <w:ind w:firstLine="1013"/>
    </w:pPr>
  </w:style>
  <w:style w:type="paragraph" w:customStyle="1" w:styleId="Style11">
    <w:name w:val="Style11"/>
    <w:basedOn w:val="a"/>
    <w:uiPriority w:val="99"/>
    <w:rsid w:val="00117285"/>
    <w:pPr>
      <w:widowControl w:val="0"/>
      <w:autoSpaceDE w:val="0"/>
      <w:autoSpaceDN w:val="0"/>
      <w:adjustRightInd w:val="0"/>
      <w:spacing w:line="331" w:lineRule="exact"/>
      <w:ind w:firstLine="5832"/>
    </w:pPr>
  </w:style>
  <w:style w:type="paragraph" w:customStyle="1" w:styleId="Style12">
    <w:name w:val="Style12"/>
    <w:basedOn w:val="a"/>
    <w:uiPriority w:val="99"/>
    <w:rsid w:val="00117285"/>
    <w:pPr>
      <w:widowControl w:val="0"/>
      <w:autoSpaceDE w:val="0"/>
      <w:autoSpaceDN w:val="0"/>
      <w:adjustRightInd w:val="0"/>
      <w:spacing w:line="325" w:lineRule="exact"/>
      <w:ind w:firstLine="518"/>
      <w:jc w:val="both"/>
    </w:pPr>
  </w:style>
  <w:style w:type="paragraph" w:customStyle="1" w:styleId="Style14">
    <w:name w:val="Style14"/>
    <w:basedOn w:val="a"/>
    <w:uiPriority w:val="99"/>
    <w:rsid w:val="00117285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117285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117285"/>
    <w:pPr>
      <w:widowControl w:val="0"/>
      <w:autoSpaceDE w:val="0"/>
      <w:autoSpaceDN w:val="0"/>
      <w:adjustRightInd w:val="0"/>
      <w:spacing w:line="322" w:lineRule="exact"/>
      <w:ind w:firstLine="413"/>
    </w:pPr>
  </w:style>
  <w:style w:type="paragraph" w:customStyle="1" w:styleId="Style24">
    <w:name w:val="Style24"/>
    <w:basedOn w:val="a"/>
    <w:uiPriority w:val="99"/>
    <w:rsid w:val="00117285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25">
    <w:name w:val="Style25"/>
    <w:basedOn w:val="a"/>
    <w:uiPriority w:val="99"/>
    <w:rsid w:val="00117285"/>
    <w:pPr>
      <w:widowControl w:val="0"/>
      <w:autoSpaceDE w:val="0"/>
      <w:autoSpaceDN w:val="0"/>
      <w:adjustRightInd w:val="0"/>
      <w:spacing w:line="374" w:lineRule="exact"/>
      <w:jc w:val="both"/>
    </w:pPr>
  </w:style>
  <w:style w:type="character" w:customStyle="1" w:styleId="FontStyle30">
    <w:name w:val="Font Style30"/>
    <w:basedOn w:val="a0"/>
    <w:uiPriority w:val="99"/>
    <w:rsid w:val="00117285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character" w:customStyle="1" w:styleId="FontStyle31">
    <w:name w:val="Font Style31"/>
    <w:basedOn w:val="a0"/>
    <w:uiPriority w:val="99"/>
    <w:rsid w:val="00117285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customStyle="1" w:styleId="FontStyle32">
    <w:name w:val="Font Style32"/>
    <w:basedOn w:val="a0"/>
    <w:uiPriority w:val="99"/>
    <w:rsid w:val="00117285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41">
    <w:name w:val="Font Style41"/>
    <w:basedOn w:val="a0"/>
    <w:uiPriority w:val="99"/>
    <w:rsid w:val="00117285"/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445C9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0182D"/>
  </w:style>
  <w:style w:type="character" w:styleId="a9">
    <w:name w:val="FollowedHyperlink"/>
    <w:basedOn w:val="a0"/>
    <w:uiPriority w:val="99"/>
    <w:semiHidden/>
    <w:unhideWhenUsed/>
    <w:rsid w:val="00B0182D"/>
    <w:rPr>
      <w:color w:val="800080"/>
      <w:u w:val="single"/>
    </w:rPr>
  </w:style>
  <w:style w:type="character" w:customStyle="1" w:styleId="FontStyle22">
    <w:name w:val="Font Style22"/>
    <w:basedOn w:val="a0"/>
    <w:uiPriority w:val="99"/>
    <w:rsid w:val="00221D26"/>
    <w:rPr>
      <w:rFonts w:ascii="Times New Roman" w:hAnsi="Times New Roman" w:cs="Times New Roman"/>
      <w:color w:val="000000"/>
      <w:sz w:val="22"/>
      <w:szCs w:val="22"/>
    </w:rPr>
  </w:style>
  <w:style w:type="table" w:styleId="aa">
    <w:name w:val="Table Grid"/>
    <w:basedOn w:val="a1"/>
    <w:uiPriority w:val="59"/>
    <w:rsid w:val="00797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5438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43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438BE"/>
  </w:style>
  <w:style w:type="paragraph" w:styleId="a6">
    <w:name w:val="Normal (Web)"/>
    <w:basedOn w:val="a"/>
    <w:uiPriority w:val="99"/>
    <w:unhideWhenUsed/>
    <w:rsid w:val="005438BE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5438BE"/>
    <w:rPr>
      <w:b/>
      <w:bCs/>
    </w:rPr>
  </w:style>
  <w:style w:type="paragraph" w:customStyle="1" w:styleId="WW-">
    <w:name w:val="WW-Базовый"/>
    <w:rsid w:val="005438BE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ar-SA"/>
    </w:rPr>
  </w:style>
  <w:style w:type="paragraph" w:customStyle="1" w:styleId="Style1">
    <w:name w:val="Style1"/>
    <w:basedOn w:val="a"/>
    <w:uiPriority w:val="99"/>
    <w:rsid w:val="005438BE"/>
    <w:pPr>
      <w:widowControl w:val="0"/>
      <w:autoSpaceDE w:val="0"/>
      <w:autoSpaceDN w:val="0"/>
      <w:adjustRightInd w:val="0"/>
      <w:spacing w:line="322" w:lineRule="exact"/>
      <w:ind w:firstLine="283"/>
      <w:jc w:val="both"/>
    </w:pPr>
  </w:style>
  <w:style w:type="paragraph" w:customStyle="1" w:styleId="Style2">
    <w:name w:val="Style2"/>
    <w:basedOn w:val="a"/>
    <w:uiPriority w:val="99"/>
    <w:rsid w:val="005438BE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3">
    <w:name w:val="Style3"/>
    <w:basedOn w:val="a"/>
    <w:uiPriority w:val="99"/>
    <w:rsid w:val="005438B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1">
    <w:name w:val="Font Style11"/>
    <w:basedOn w:val="a0"/>
    <w:uiPriority w:val="99"/>
    <w:rsid w:val="005438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5438B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117285"/>
    <w:pPr>
      <w:widowControl w:val="0"/>
      <w:autoSpaceDE w:val="0"/>
      <w:autoSpaceDN w:val="0"/>
      <w:adjustRightInd w:val="0"/>
      <w:spacing w:line="475" w:lineRule="exact"/>
    </w:pPr>
  </w:style>
  <w:style w:type="paragraph" w:customStyle="1" w:styleId="Style5">
    <w:name w:val="Style5"/>
    <w:basedOn w:val="a"/>
    <w:uiPriority w:val="99"/>
    <w:rsid w:val="00117285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117285"/>
    <w:pPr>
      <w:widowControl w:val="0"/>
      <w:autoSpaceDE w:val="0"/>
      <w:autoSpaceDN w:val="0"/>
      <w:adjustRightInd w:val="0"/>
      <w:spacing w:line="322" w:lineRule="exact"/>
      <w:ind w:hanging="341"/>
    </w:pPr>
  </w:style>
  <w:style w:type="paragraph" w:customStyle="1" w:styleId="Style9">
    <w:name w:val="Style9"/>
    <w:basedOn w:val="a"/>
    <w:uiPriority w:val="99"/>
    <w:rsid w:val="00117285"/>
    <w:pPr>
      <w:widowControl w:val="0"/>
      <w:autoSpaceDE w:val="0"/>
      <w:autoSpaceDN w:val="0"/>
      <w:adjustRightInd w:val="0"/>
      <w:spacing w:line="322" w:lineRule="exact"/>
      <w:ind w:firstLine="211"/>
    </w:pPr>
  </w:style>
  <w:style w:type="paragraph" w:customStyle="1" w:styleId="Style10">
    <w:name w:val="Style10"/>
    <w:basedOn w:val="a"/>
    <w:uiPriority w:val="99"/>
    <w:rsid w:val="00117285"/>
    <w:pPr>
      <w:widowControl w:val="0"/>
      <w:autoSpaceDE w:val="0"/>
      <w:autoSpaceDN w:val="0"/>
      <w:adjustRightInd w:val="0"/>
      <w:spacing w:line="322" w:lineRule="exact"/>
      <w:ind w:firstLine="1013"/>
    </w:pPr>
  </w:style>
  <w:style w:type="paragraph" w:customStyle="1" w:styleId="Style11">
    <w:name w:val="Style11"/>
    <w:basedOn w:val="a"/>
    <w:uiPriority w:val="99"/>
    <w:rsid w:val="00117285"/>
    <w:pPr>
      <w:widowControl w:val="0"/>
      <w:autoSpaceDE w:val="0"/>
      <w:autoSpaceDN w:val="0"/>
      <w:adjustRightInd w:val="0"/>
      <w:spacing w:line="331" w:lineRule="exact"/>
      <w:ind w:firstLine="5832"/>
    </w:pPr>
  </w:style>
  <w:style w:type="paragraph" w:customStyle="1" w:styleId="Style12">
    <w:name w:val="Style12"/>
    <w:basedOn w:val="a"/>
    <w:uiPriority w:val="99"/>
    <w:rsid w:val="00117285"/>
    <w:pPr>
      <w:widowControl w:val="0"/>
      <w:autoSpaceDE w:val="0"/>
      <w:autoSpaceDN w:val="0"/>
      <w:adjustRightInd w:val="0"/>
      <w:spacing w:line="325" w:lineRule="exact"/>
      <w:ind w:firstLine="518"/>
      <w:jc w:val="both"/>
    </w:pPr>
  </w:style>
  <w:style w:type="paragraph" w:customStyle="1" w:styleId="Style14">
    <w:name w:val="Style14"/>
    <w:basedOn w:val="a"/>
    <w:uiPriority w:val="99"/>
    <w:rsid w:val="00117285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117285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117285"/>
    <w:pPr>
      <w:widowControl w:val="0"/>
      <w:autoSpaceDE w:val="0"/>
      <w:autoSpaceDN w:val="0"/>
      <w:adjustRightInd w:val="0"/>
      <w:spacing w:line="322" w:lineRule="exact"/>
      <w:ind w:firstLine="413"/>
    </w:pPr>
  </w:style>
  <w:style w:type="paragraph" w:customStyle="1" w:styleId="Style24">
    <w:name w:val="Style24"/>
    <w:basedOn w:val="a"/>
    <w:uiPriority w:val="99"/>
    <w:rsid w:val="00117285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25">
    <w:name w:val="Style25"/>
    <w:basedOn w:val="a"/>
    <w:uiPriority w:val="99"/>
    <w:rsid w:val="00117285"/>
    <w:pPr>
      <w:widowControl w:val="0"/>
      <w:autoSpaceDE w:val="0"/>
      <w:autoSpaceDN w:val="0"/>
      <w:adjustRightInd w:val="0"/>
      <w:spacing w:line="374" w:lineRule="exact"/>
      <w:jc w:val="both"/>
    </w:pPr>
  </w:style>
  <w:style w:type="character" w:customStyle="1" w:styleId="FontStyle30">
    <w:name w:val="Font Style30"/>
    <w:basedOn w:val="a0"/>
    <w:uiPriority w:val="99"/>
    <w:rsid w:val="00117285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character" w:customStyle="1" w:styleId="FontStyle31">
    <w:name w:val="Font Style31"/>
    <w:basedOn w:val="a0"/>
    <w:uiPriority w:val="99"/>
    <w:rsid w:val="00117285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customStyle="1" w:styleId="FontStyle32">
    <w:name w:val="Font Style32"/>
    <w:basedOn w:val="a0"/>
    <w:uiPriority w:val="99"/>
    <w:rsid w:val="00117285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41">
    <w:name w:val="Font Style41"/>
    <w:basedOn w:val="a0"/>
    <w:uiPriority w:val="99"/>
    <w:rsid w:val="00117285"/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445C9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0182D"/>
  </w:style>
  <w:style w:type="character" w:styleId="a9">
    <w:name w:val="FollowedHyperlink"/>
    <w:basedOn w:val="a0"/>
    <w:uiPriority w:val="99"/>
    <w:semiHidden/>
    <w:unhideWhenUsed/>
    <w:rsid w:val="00B0182D"/>
    <w:rPr>
      <w:color w:val="800080"/>
      <w:u w:val="single"/>
    </w:rPr>
  </w:style>
  <w:style w:type="character" w:customStyle="1" w:styleId="FontStyle22">
    <w:name w:val="Font Style22"/>
    <w:basedOn w:val="a0"/>
    <w:uiPriority w:val="99"/>
    <w:rsid w:val="00221D26"/>
    <w:rPr>
      <w:rFonts w:ascii="Times New Roman" w:hAnsi="Times New Roman" w:cs="Times New Roman"/>
      <w:color w:val="000000"/>
      <w:sz w:val="22"/>
      <w:szCs w:val="22"/>
    </w:rPr>
  </w:style>
  <w:style w:type="table" w:styleId="aa">
    <w:name w:val="Table Grid"/>
    <w:basedOn w:val="a1"/>
    <w:uiPriority w:val="59"/>
    <w:rsid w:val="00797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5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3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6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0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5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9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5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4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07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15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27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63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0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20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6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4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7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8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28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5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65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3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8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6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89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2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9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42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5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8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26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2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86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2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28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0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86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44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53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69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06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96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7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6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4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7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30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83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7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4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7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26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7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8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50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1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22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73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96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36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66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95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65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3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9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85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2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3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3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27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79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9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63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6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6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43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73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4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47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9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2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0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20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7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98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12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7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4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8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4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3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0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1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6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8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6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1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2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84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5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2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57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22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8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77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1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XTreme.ws</cp:lastModifiedBy>
  <cp:revision>2</cp:revision>
  <dcterms:created xsi:type="dcterms:W3CDTF">2016-10-15T11:03:00Z</dcterms:created>
  <dcterms:modified xsi:type="dcterms:W3CDTF">2016-10-15T11:03:00Z</dcterms:modified>
</cp:coreProperties>
</file>