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00" w:rsidRDefault="006D6700" w:rsidP="0055475A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5103"/>
      </w:tblGrid>
      <w:tr w:rsidR="007E78AC" w:rsidRPr="009C10C9" w:rsidTr="002645AF">
        <w:trPr>
          <w:trHeight w:val="2036"/>
        </w:trPr>
        <w:tc>
          <w:tcPr>
            <w:tcW w:w="4678" w:type="dxa"/>
          </w:tcPr>
          <w:p w:rsidR="007E78AC" w:rsidRPr="009C10C9" w:rsidRDefault="007E78AC" w:rsidP="00043064">
            <w:pPr>
              <w:pStyle w:val="af6"/>
              <w:snapToGrid w:val="0"/>
            </w:pPr>
            <w:r>
              <w:rPr>
                <w:b/>
                <w:bCs/>
                <w:sz w:val="22"/>
                <w:szCs w:val="22"/>
              </w:rPr>
              <w:t>Рассмотрен</w:t>
            </w:r>
            <w:r w:rsidRPr="009C10C9">
              <w:rPr>
                <w:sz w:val="22"/>
                <w:szCs w:val="22"/>
              </w:rPr>
              <w:t xml:space="preserve"> на заседании педагогического совета муниципального бюджетного общеобразовательного учреждения «Айдарская средняя общеобразовательная школа </w:t>
            </w:r>
            <w:proofErr w:type="gramStart"/>
            <w:r w:rsidRPr="009C10C9">
              <w:rPr>
                <w:sz w:val="22"/>
                <w:szCs w:val="22"/>
              </w:rPr>
              <w:t>имени Героя Советского Союза Бориса Григорьевича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Кандыбина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Ровеньского района Белгородской области»</w:t>
            </w:r>
          </w:p>
          <w:p w:rsidR="007E78AC" w:rsidRPr="009C10C9" w:rsidRDefault="007E78AC" w:rsidP="00043064">
            <w:pPr>
              <w:pStyle w:val="af6"/>
              <w:snapToGrid w:val="0"/>
              <w:rPr>
                <w:b/>
              </w:rPr>
            </w:pPr>
            <w:r w:rsidRPr="009C10C9">
              <w:rPr>
                <w:sz w:val="22"/>
                <w:szCs w:val="22"/>
              </w:rPr>
              <w:t xml:space="preserve">протокол от </w:t>
            </w:r>
            <w:r>
              <w:rPr>
                <w:sz w:val="22"/>
                <w:szCs w:val="22"/>
              </w:rPr>
              <w:t>24. 08.</w:t>
            </w:r>
            <w:r w:rsidRPr="00DB70D1">
              <w:rPr>
                <w:sz w:val="22"/>
                <w:szCs w:val="22"/>
              </w:rPr>
              <w:t>2016 года №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E78AC" w:rsidRDefault="007E78AC" w:rsidP="00043064">
            <w:pPr>
              <w:pStyle w:val="af6"/>
              <w:snapToGrid w:val="0"/>
              <w:jc w:val="both"/>
            </w:pPr>
            <w:proofErr w:type="gramStart"/>
            <w:r w:rsidRPr="009C10C9">
              <w:rPr>
                <w:b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 муниципальному</w:t>
            </w:r>
          </w:p>
          <w:p w:rsidR="007E78AC" w:rsidRDefault="007E78AC" w:rsidP="00043064">
            <w:pPr>
              <w:pStyle w:val="af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бюджетному общеобразовательному</w:t>
            </w:r>
          </w:p>
          <w:p w:rsidR="007E78AC" w:rsidRDefault="007E78AC" w:rsidP="00043064">
            <w:pPr>
              <w:pStyle w:val="af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учреждению «Айдарская </w:t>
            </w:r>
            <w:proofErr w:type="gramStart"/>
            <w:r w:rsidRPr="009C10C9">
              <w:rPr>
                <w:sz w:val="22"/>
                <w:szCs w:val="22"/>
              </w:rPr>
              <w:t>средняя</w:t>
            </w:r>
            <w:proofErr w:type="gramEnd"/>
          </w:p>
          <w:p w:rsidR="007E78AC" w:rsidRDefault="007E78AC" w:rsidP="00043064">
            <w:pPr>
              <w:pStyle w:val="af6"/>
              <w:tabs>
                <w:tab w:val="left" w:pos="5925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общеобразовательная школа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имени Героя Советского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Союза Бориса </w:t>
            </w:r>
          </w:p>
          <w:p w:rsidR="007E78AC" w:rsidRDefault="007E78AC" w:rsidP="00043064">
            <w:pPr>
              <w:pStyle w:val="af6"/>
              <w:snapToGrid w:val="0"/>
              <w:jc w:val="both"/>
            </w:pPr>
            <w:r w:rsidRPr="009C10C9">
              <w:rPr>
                <w:sz w:val="22"/>
                <w:szCs w:val="22"/>
              </w:rPr>
              <w:t>Григорьевича Кандыбина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Ровеньского района </w:t>
            </w:r>
          </w:p>
          <w:p w:rsidR="007E78AC" w:rsidRPr="009C10C9" w:rsidRDefault="007E78AC" w:rsidP="00043064">
            <w:pPr>
              <w:pStyle w:val="af6"/>
              <w:tabs>
                <w:tab w:val="left" w:pos="3419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>Белгородской области»</w:t>
            </w:r>
          </w:p>
          <w:p w:rsidR="007E78AC" w:rsidRPr="00FD4FD5" w:rsidRDefault="007E78AC" w:rsidP="00043064">
            <w:pPr>
              <w:pStyle w:val="af6"/>
              <w:jc w:val="both"/>
            </w:pPr>
            <w:r w:rsidRPr="00E20929">
              <w:rPr>
                <w:sz w:val="22"/>
                <w:szCs w:val="22"/>
                <w:lang w:eastAsia="ru-RU"/>
              </w:rPr>
              <w:t xml:space="preserve">от </w:t>
            </w:r>
            <w:r w:rsidRPr="00FB01B3">
              <w:rPr>
                <w:sz w:val="22"/>
                <w:szCs w:val="22"/>
                <w:lang w:eastAsia="ru-RU"/>
              </w:rPr>
              <w:t>26.08.2016г № 261</w:t>
            </w:r>
          </w:p>
        </w:tc>
      </w:tr>
    </w:tbl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764E00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  <w:r w:rsidRPr="009C10C9">
        <w:rPr>
          <w:b/>
          <w:sz w:val="36"/>
          <w:szCs w:val="36"/>
        </w:rPr>
        <w:t>Учебный план</w:t>
      </w:r>
    </w:p>
    <w:p w:rsidR="00441C6A" w:rsidRPr="009C10C9" w:rsidRDefault="00441C6A" w:rsidP="00441C6A">
      <w:pPr>
        <w:jc w:val="center"/>
        <w:rPr>
          <w:sz w:val="32"/>
          <w:szCs w:val="32"/>
        </w:rPr>
      </w:pPr>
      <w:r w:rsidRPr="009C10C9">
        <w:rPr>
          <w:sz w:val="32"/>
          <w:szCs w:val="32"/>
        </w:rPr>
        <w:t xml:space="preserve">муниципального бюджетного общеобразовательного учреждения </w:t>
      </w:r>
    </w:p>
    <w:p w:rsidR="00441C6A" w:rsidRPr="009C10C9" w:rsidRDefault="00441C6A" w:rsidP="00441C6A">
      <w:pPr>
        <w:jc w:val="center"/>
        <w:rPr>
          <w:sz w:val="32"/>
          <w:szCs w:val="32"/>
        </w:rPr>
      </w:pPr>
      <w:r w:rsidRPr="009C10C9">
        <w:rPr>
          <w:sz w:val="32"/>
          <w:szCs w:val="32"/>
        </w:rPr>
        <w:t xml:space="preserve">«Айдарская средняя общеобразовательная школа </w:t>
      </w:r>
    </w:p>
    <w:p w:rsidR="00441C6A" w:rsidRPr="009C10C9" w:rsidRDefault="00441C6A" w:rsidP="00441C6A">
      <w:pPr>
        <w:jc w:val="center"/>
        <w:rPr>
          <w:sz w:val="32"/>
          <w:szCs w:val="32"/>
        </w:rPr>
      </w:pPr>
      <w:r w:rsidRPr="009C10C9">
        <w:rPr>
          <w:sz w:val="32"/>
          <w:szCs w:val="32"/>
        </w:rPr>
        <w:t>имени Героя Советского Союза Бориса Григорьевича Кандыбина</w:t>
      </w:r>
    </w:p>
    <w:p w:rsidR="00441C6A" w:rsidRDefault="00441C6A" w:rsidP="00441C6A">
      <w:pPr>
        <w:jc w:val="center"/>
        <w:rPr>
          <w:sz w:val="32"/>
          <w:szCs w:val="32"/>
        </w:rPr>
      </w:pPr>
      <w:r w:rsidRPr="009C10C9">
        <w:rPr>
          <w:sz w:val="32"/>
          <w:szCs w:val="32"/>
        </w:rPr>
        <w:t>Ровеньского района Белгородской области»</w:t>
      </w:r>
      <w:r>
        <w:rPr>
          <w:sz w:val="32"/>
          <w:szCs w:val="32"/>
        </w:rPr>
        <w:t xml:space="preserve"> при реализации </w:t>
      </w:r>
    </w:p>
    <w:p w:rsidR="00441C6A" w:rsidRPr="009C10C9" w:rsidRDefault="00441C6A" w:rsidP="00441C6A">
      <w:pPr>
        <w:jc w:val="center"/>
        <w:rPr>
          <w:sz w:val="32"/>
          <w:szCs w:val="32"/>
        </w:rPr>
      </w:pPr>
      <w:r>
        <w:rPr>
          <w:sz w:val="32"/>
          <w:szCs w:val="32"/>
        </w:rPr>
        <w:t>ФГОС НОО</w:t>
      </w:r>
    </w:p>
    <w:p w:rsidR="00441C6A" w:rsidRPr="009C10C9" w:rsidRDefault="00441C6A" w:rsidP="00441C6A">
      <w:pPr>
        <w:jc w:val="center"/>
        <w:rPr>
          <w:sz w:val="32"/>
          <w:szCs w:val="32"/>
        </w:rPr>
      </w:pPr>
      <w:r w:rsidRPr="009C10C9">
        <w:rPr>
          <w:sz w:val="32"/>
          <w:szCs w:val="32"/>
        </w:rPr>
        <w:t>на 201</w:t>
      </w:r>
      <w:r w:rsidR="00A117BD">
        <w:rPr>
          <w:sz w:val="32"/>
          <w:szCs w:val="32"/>
        </w:rPr>
        <w:t>6</w:t>
      </w:r>
      <w:r w:rsidRPr="009C10C9">
        <w:rPr>
          <w:sz w:val="32"/>
          <w:szCs w:val="32"/>
        </w:rPr>
        <w:t>-201</w:t>
      </w:r>
      <w:r w:rsidR="00A117BD">
        <w:rPr>
          <w:sz w:val="32"/>
          <w:szCs w:val="32"/>
        </w:rPr>
        <w:t>7</w:t>
      </w:r>
      <w:r w:rsidRPr="009C10C9">
        <w:rPr>
          <w:sz w:val="32"/>
          <w:szCs w:val="32"/>
        </w:rPr>
        <w:t xml:space="preserve"> учебный год</w:t>
      </w: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6D6700" w:rsidRDefault="006D6700" w:rsidP="00441C6A">
      <w:pPr>
        <w:rPr>
          <w:b/>
          <w:sz w:val="44"/>
          <w:szCs w:val="44"/>
        </w:rPr>
      </w:pPr>
    </w:p>
    <w:p w:rsidR="00441C6A" w:rsidRDefault="00441C6A" w:rsidP="00441C6A">
      <w:pPr>
        <w:rPr>
          <w:b/>
          <w:sz w:val="44"/>
          <w:szCs w:val="44"/>
        </w:rPr>
      </w:pPr>
    </w:p>
    <w:p w:rsidR="00441C6A" w:rsidRDefault="00441C6A" w:rsidP="00441C6A">
      <w:pPr>
        <w:rPr>
          <w:b/>
          <w:sz w:val="44"/>
          <w:szCs w:val="44"/>
        </w:rPr>
      </w:pPr>
    </w:p>
    <w:p w:rsidR="00441C6A" w:rsidRDefault="00441C6A" w:rsidP="00441C6A">
      <w:pPr>
        <w:rPr>
          <w:sz w:val="32"/>
          <w:szCs w:val="32"/>
        </w:rPr>
      </w:pPr>
    </w:p>
    <w:p w:rsidR="00924DB5" w:rsidRDefault="00924DB5" w:rsidP="00441C6A">
      <w:pPr>
        <w:rPr>
          <w:sz w:val="32"/>
          <w:szCs w:val="32"/>
        </w:rPr>
      </w:pPr>
    </w:p>
    <w:p w:rsidR="00924DB5" w:rsidRDefault="00924DB5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6D6700" w:rsidRDefault="006D6700" w:rsidP="0055475A">
      <w:pPr>
        <w:jc w:val="center"/>
        <w:rPr>
          <w:b/>
          <w:bCs/>
          <w:sz w:val="28"/>
          <w:szCs w:val="28"/>
        </w:rPr>
      </w:pPr>
      <w:r w:rsidRPr="0021054E">
        <w:rPr>
          <w:b/>
          <w:bCs/>
          <w:sz w:val="28"/>
          <w:szCs w:val="28"/>
        </w:rPr>
        <w:t>Содержание</w:t>
      </w:r>
    </w:p>
    <w:p w:rsidR="006D6700" w:rsidRPr="0021054E" w:rsidRDefault="006D6700" w:rsidP="0055475A">
      <w:pPr>
        <w:jc w:val="center"/>
        <w:rPr>
          <w:b/>
          <w:bCs/>
          <w:sz w:val="28"/>
          <w:szCs w:val="28"/>
        </w:rPr>
      </w:pPr>
    </w:p>
    <w:tbl>
      <w:tblPr>
        <w:tblW w:w="9320" w:type="dxa"/>
        <w:tblInd w:w="-106" w:type="dxa"/>
        <w:tblLook w:val="01E0"/>
      </w:tblPr>
      <w:tblGrid>
        <w:gridCol w:w="817"/>
        <w:gridCol w:w="7474"/>
        <w:gridCol w:w="1029"/>
      </w:tblGrid>
      <w:tr w:rsidR="006D6700" w:rsidRPr="008513B7" w:rsidTr="00D00EB4">
        <w:tc>
          <w:tcPr>
            <w:tcW w:w="817" w:type="dxa"/>
          </w:tcPr>
          <w:p w:rsidR="006D6700" w:rsidRPr="008513B7" w:rsidRDefault="006D6700" w:rsidP="00015065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6D6700" w:rsidRPr="008513B7" w:rsidRDefault="006D6700" w:rsidP="00A117BD">
            <w:pPr>
              <w:jc w:val="both"/>
              <w:rPr>
                <w:sz w:val="28"/>
                <w:szCs w:val="28"/>
              </w:rPr>
            </w:pPr>
            <w:r w:rsidRPr="008513B7">
              <w:rPr>
                <w:sz w:val="28"/>
                <w:szCs w:val="28"/>
              </w:rPr>
              <w:t>Пояснительная записка к учебному плану муниципального бюджетного общеобразовательного учреждения «</w:t>
            </w:r>
            <w:r w:rsidR="00441C6A">
              <w:rPr>
                <w:sz w:val="28"/>
                <w:szCs w:val="28"/>
              </w:rPr>
              <w:t>Айдарская</w:t>
            </w:r>
            <w:r w:rsidRPr="008513B7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gramStart"/>
            <w:r w:rsidR="00441C6A">
              <w:rPr>
                <w:sz w:val="28"/>
                <w:szCs w:val="28"/>
              </w:rPr>
              <w:t>имени Героя Советского Союза Бориса Григорь</w:t>
            </w:r>
            <w:r w:rsidR="00924DB5">
              <w:rPr>
                <w:sz w:val="28"/>
                <w:szCs w:val="28"/>
              </w:rPr>
              <w:t>е</w:t>
            </w:r>
            <w:r w:rsidR="00441C6A">
              <w:rPr>
                <w:sz w:val="28"/>
                <w:szCs w:val="28"/>
              </w:rPr>
              <w:t>вича</w:t>
            </w:r>
            <w:proofErr w:type="gramEnd"/>
            <w:r w:rsidR="00973AFA">
              <w:rPr>
                <w:sz w:val="28"/>
                <w:szCs w:val="28"/>
              </w:rPr>
              <w:t xml:space="preserve"> </w:t>
            </w:r>
            <w:r w:rsidR="00441C6A">
              <w:rPr>
                <w:sz w:val="28"/>
                <w:szCs w:val="28"/>
              </w:rPr>
              <w:t>Кандыбина</w:t>
            </w:r>
            <w:r w:rsidR="00973AFA">
              <w:rPr>
                <w:sz w:val="28"/>
                <w:szCs w:val="28"/>
              </w:rPr>
              <w:t xml:space="preserve"> </w:t>
            </w:r>
            <w:r w:rsidRPr="008513B7">
              <w:rPr>
                <w:sz w:val="28"/>
                <w:szCs w:val="28"/>
              </w:rPr>
              <w:t>Ровеньского района Белгородской области</w:t>
            </w:r>
            <w:r>
              <w:rPr>
                <w:sz w:val="28"/>
                <w:szCs w:val="28"/>
              </w:rPr>
              <w:t>»</w:t>
            </w:r>
            <w:r w:rsidR="00441C6A">
              <w:rPr>
                <w:sz w:val="28"/>
                <w:szCs w:val="28"/>
              </w:rPr>
              <w:t xml:space="preserve"> при реализации ФГОС НОО на 201</w:t>
            </w:r>
            <w:r w:rsidR="00A117BD">
              <w:rPr>
                <w:sz w:val="28"/>
                <w:szCs w:val="28"/>
              </w:rPr>
              <w:t>6</w:t>
            </w:r>
            <w:r w:rsidRPr="008513B7">
              <w:rPr>
                <w:sz w:val="28"/>
                <w:szCs w:val="28"/>
              </w:rPr>
              <w:t>-201</w:t>
            </w:r>
            <w:r w:rsidR="00A117BD">
              <w:rPr>
                <w:sz w:val="28"/>
                <w:szCs w:val="28"/>
              </w:rPr>
              <w:t>7</w:t>
            </w:r>
            <w:r w:rsidRPr="008513B7">
              <w:rPr>
                <w:sz w:val="28"/>
                <w:szCs w:val="28"/>
              </w:rPr>
              <w:t xml:space="preserve"> учебный год</w:t>
            </w:r>
            <w:r w:rsidR="00C93A4C">
              <w:rPr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1029" w:type="dxa"/>
          </w:tcPr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C93A4C" w:rsidRDefault="00C93A4C" w:rsidP="00C93A4C">
            <w:pPr>
              <w:jc w:val="center"/>
              <w:rPr>
                <w:sz w:val="28"/>
                <w:szCs w:val="28"/>
              </w:rPr>
            </w:pPr>
          </w:p>
          <w:p w:rsidR="006D6700" w:rsidRPr="008513B7" w:rsidRDefault="006D6700" w:rsidP="00C9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513B7">
              <w:rPr>
                <w:sz w:val="28"/>
                <w:szCs w:val="28"/>
              </w:rPr>
              <w:t>-</w:t>
            </w:r>
            <w:r w:rsidR="00C93A4C">
              <w:rPr>
                <w:sz w:val="28"/>
                <w:szCs w:val="28"/>
              </w:rPr>
              <w:t>7</w:t>
            </w:r>
          </w:p>
        </w:tc>
      </w:tr>
      <w:tr w:rsidR="006D6700" w:rsidRPr="008513B7" w:rsidTr="00D00EB4">
        <w:tc>
          <w:tcPr>
            <w:tcW w:w="817" w:type="dxa"/>
          </w:tcPr>
          <w:p w:rsidR="006D6700" w:rsidRPr="008513B7" w:rsidRDefault="006D6700" w:rsidP="00015065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6D6700" w:rsidRPr="008513B7" w:rsidRDefault="006D6700" w:rsidP="00A117BD">
            <w:pPr>
              <w:jc w:val="both"/>
              <w:rPr>
                <w:sz w:val="28"/>
                <w:szCs w:val="28"/>
              </w:rPr>
            </w:pPr>
            <w:r w:rsidRPr="008513B7">
              <w:rPr>
                <w:sz w:val="28"/>
                <w:szCs w:val="28"/>
              </w:rPr>
              <w:t>Сетка часов учебного плана муниципального бюджетного общеобразовательного учреждения «</w:t>
            </w:r>
            <w:r w:rsidR="00441C6A" w:rsidRPr="008513B7">
              <w:rPr>
                <w:sz w:val="28"/>
                <w:szCs w:val="28"/>
              </w:rPr>
              <w:t>«</w:t>
            </w:r>
            <w:r w:rsidR="00441C6A">
              <w:rPr>
                <w:sz w:val="28"/>
                <w:szCs w:val="28"/>
              </w:rPr>
              <w:t>Айдарская</w:t>
            </w:r>
            <w:r w:rsidR="00441C6A" w:rsidRPr="008513B7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gramStart"/>
            <w:r w:rsidR="00441C6A">
              <w:rPr>
                <w:sz w:val="28"/>
                <w:szCs w:val="28"/>
              </w:rPr>
              <w:t>имени Героя Советского Союза Бориса Григорь</w:t>
            </w:r>
            <w:r w:rsidR="00924DB5">
              <w:rPr>
                <w:sz w:val="28"/>
                <w:szCs w:val="28"/>
              </w:rPr>
              <w:t>е</w:t>
            </w:r>
            <w:r w:rsidR="00441C6A">
              <w:rPr>
                <w:sz w:val="28"/>
                <w:szCs w:val="28"/>
              </w:rPr>
              <w:t>вича</w:t>
            </w:r>
            <w:proofErr w:type="gramEnd"/>
            <w:r w:rsidR="00973AFA">
              <w:rPr>
                <w:sz w:val="28"/>
                <w:szCs w:val="28"/>
              </w:rPr>
              <w:t xml:space="preserve"> </w:t>
            </w:r>
            <w:r w:rsidR="00441C6A">
              <w:rPr>
                <w:sz w:val="28"/>
                <w:szCs w:val="28"/>
              </w:rPr>
              <w:t>Кандыбина</w:t>
            </w:r>
            <w:r w:rsidR="00973AFA">
              <w:rPr>
                <w:sz w:val="28"/>
                <w:szCs w:val="28"/>
              </w:rPr>
              <w:t xml:space="preserve"> </w:t>
            </w:r>
            <w:r w:rsidR="00441C6A" w:rsidRPr="008513B7">
              <w:rPr>
                <w:sz w:val="28"/>
                <w:szCs w:val="28"/>
              </w:rPr>
              <w:t>Ровеньского района Белгородской области</w:t>
            </w:r>
            <w:r w:rsidR="00441C6A">
              <w:rPr>
                <w:sz w:val="28"/>
                <w:szCs w:val="28"/>
              </w:rPr>
              <w:t>» при  реализации ФГОС НОО  на 201</w:t>
            </w:r>
            <w:r w:rsidR="00A117BD">
              <w:rPr>
                <w:sz w:val="28"/>
                <w:szCs w:val="28"/>
              </w:rPr>
              <w:t>6</w:t>
            </w:r>
            <w:r w:rsidR="00441C6A" w:rsidRPr="008513B7">
              <w:rPr>
                <w:sz w:val="28"/>
                <w:szCs w:val="28"/>
              </w:rPr>
              <w:t>-201</w:t>
            </w:r>
            <w:r w:rsidR="00A117BD">
              <w:rPr>
                <w:sz w:val="28"/>
                <w:szCs w:val="28"/>
              </w:rPr>
              <w:t>7</w:t>
            </w:r>
            <w:r w:rsidR="00441C6A" w:rsidRPr="008513B7">
              <w:rPr>
                <w:sz w:val="28"/>
                <w:szCs w:val="28"/>
              </w:rPr>
              <w:t xml:space="preserve"> учебный год </w:t>
            </w:r>
            <w:r w:rsidR="00C93A4C"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1029" w:type="dxa"/>
          </w:tcPr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6D6700" w:rsidRDefault="006D6700" w:rsidP="00441C6A">
            <w:pPr>
              <w:rPr>
                <w:sz w:val="28"/>
                <w:szCs w:val="28"/>
              </w:rPr>
            </w:pPr>
          </w:p>
          <w:p w:rsidR="00C93A4C" w:rsidRDefault="00C93A4C" w:rsidP="00441C6A">
            <w:pPr>
              <w:rPr>
                <w:sz w:val="28"/>
                <w:szCs w:val="28"/>
              </w:rPr>
            </w:pPr>
          </w:p>
          <w:p w:rsidR="00C93A4C" w:rsidRDefault="00C93A4C" w:rsidP="00441C6A">
            <w:pPr>
              <w:rPr>
                <w:sz w:val="28"/>
                <w:szCs w:val="28"/>
              </w:rPr>
            </w:pPr>
          </w:p>
          <w:p w:rsidR="00C93A4C" w:rsidRDefault="00C93A4C" w:rsidP="00441C6A">
            <w:pPr>
              <w:rPr>
                <w:sz w:val="28"/>
                <w:szCs w:val="28"/>
              </w:rPr>
            </w:pPr>
          </w:p>
          <w:p w:rsidR="00C93A4C" w:rsidRPr="008513B7" w:rsidRDefault="00C93A4C" w:rsidP="00441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</w:p>
        </w:tc>
      </w:tr>
      <w:tr w:rsidR="006D6700" w:rsidRPr="008513B7" w:rsidTr="00D00EB4">
        <w:tc>
          <w:tcPr>
            <w:tcW w:w="817" w:type="dxa"/>
          </w:tcPr>
          <w:p w:rsidR="006D6700" w:rsidRPr="008513B7" w:rsidRDefault="006D6700" w:rsidP="00441C6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6D6700" w:rsidRPr="008513B7" w:rsidRDefault="006D6700" w:rsidP="000150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6D6700" w:rsidRPr="008513B7" w:rsidRDefault="006D6700" w:rsidP="000150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6700" w:rsidRDefault="006D6700" w:rsidP="0055475A">
      <w:pPr>
        <w:jc w:val="center"/>
        <w:rPr>
          <w:sz w:val="32"/>
          <w:szCs w:val="32"/>
        </w:rPr>
      </w:pPr>
    </w:p>
    <w:p w:rsidR="006D6700" w:rsidRDefault="006D6700" w:rsidP="0055475A">
      <w:pPr>
        <w:jc w:val="center"/>
        <w:rPr>
          <w:sz w:val="32"/>
          <w:szCs w:val="32"/>
        </w:rPr>
      </w:pPr>
    </w:p>
    <w:p w:rsidR="006D6700" w:rsidRDefault="006D6700" w:rsidP="0055475A">
      <w:pPr>
        <w:jc w:val="center"/>
        <w:rPr>
          <w:sz w:val="32"/>
          <w:szCs w:val="32"/>
        </w:rPr>
      </w:pPr>
    </w:p>
    <w:p w:rsidR="006D6700" w:rsidRDefault="006D6700" w:rsidP="0055475A">
      <w:pPr>
        <w:jc w:val="center"/>
        <w:rPr>
          <w:sz w:val="32"/>
          <w:szCs w:val="32"/>
        </w:rPr>
      </w:pPr>
    </w:p>
    <w:p w:rsidR="006D6700" w:rsidRDefault="006D6700" w:rsidP="0055475A">
      <w:pPr>
        <w:jc w:val="center"/>
        <w:rPr>
          <w:sz w:val="32"/>
          <w:szCs w:val="32"/>
        </w:rPr>
      </w:pPr>
    </w:p>
    <w:p w:rsidR="006D6700" w:rsidRDefault="006D6700" w:rsidP="0055475A">
      <w:pPr>
        <w:jc w:val="center"/>
        <w:rPr>
          <w:b/>
          <w:bCs/>
          <w:sz w:val="28"/>
          <w:szCs w:val="28"/>
        </w:rPr>
      </w:pPr>
    </w:p>
    <w:p w:rsidR="006D6700" w:rsidRDefault="006D6700" w:rsidP="0055475A">
      <w:pPr>
        <w:jc w:val="center"/>
        <w:rPr>
          <w:b/>
          <w:bCs/>
          <w:sz w:val="28"/>
          <w:szCs w:val="28"/>
        </w:rPr>
      </w:pPr>
    </w:p>
    <w:p w:rsidR="006D6700" w:rsidRDefault="006D6700" w:rsidP="0055475A">
      <w:pPr>
        <w:widowControl/>
        <w:autoSpaceDE/>
        <w:autoSpaceDN/>
        <w:adjustRightInd/>
      </w:pPr>
      <w:r>
        <w:rPr>
          <w:b/>
          <w:bCs/>
          <w:sz w:val="28"/>
          <w:szCs w:val="28"/>
        </w:rPr>
        <w:br w:type="page"/>
      </w:r>
    </w:p>
    <w:p w:rsidR="006D6700" w:rsidRDefault="006D6700" w:rsidP="0055475A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1D3CA2">
        <w:rPr>
          <w:sz w:val="28"/>
          <w:szCs w:val="28"/>
        </w:rPr>
        <w:lastRenderedPageBreak/>
        <w:t xml:space="preserve">При разработке учебного плана муниципального бюджетного общеобразовательного учреждения </w:t>
      </w:r>
      <w:r w:rsidR="00441C6A" w:rsidRPr="001D3CA2">
        <w:rPr>
          <w:sz w:val="28"/>
          <w:szCs w:val="28"/>
        </w:rPr>
        <w:t xml:space="preserve">«Айдарская средняя общеобразовательная школа </w:t>
      </w:r>
      <w:proofErr w:type="gramStart"/>
      <w:r w:rsidR="00441C6A" w:rsidRPr="001D3CA2">
        <w:rPr>
          <w:sz w:val="28"/>
          <w:szCs w:val="28"/>
        </w:rPr>
        <w:t>имени Героя Советского Союза Бориса Григорь</w:t>
      </w:r>
      <w:r w:rsidR="00924DB5" w:rsidRPr="001D3CA2">
        <w:rPr>
          <w:sz w:val="28"/>
          <w:szCs w:val="28"/>
        </w:rPr>
        <w:t>е</w:t>
      </w:r>
      <w:r w:rsidR="00441C6A" w:rsidRPr="001D3CA2">
        <w:rPr>
          <w:sz w:val="28"/>
          <w:szCs w:val="28"/>
        </w:rPr>
        <w:t>вича</w:t>
      </w:r>
      <w:proofErr w:type="gramEnd"/>
      <w:r w:rsidR="00973AFA">
        <w:rPr>
          <w:sz w:val="28"/>
          <w:szCs w:val="28"/>
        </w:rPr>
        <w:t xml:space="preserve"> </w:t>
      </w:r>
      <w:r w:rsidR="00441C6A" w:rsidRPr="001D3CA2">
        <w:rPr>
          <w:sz w:val="28"/>
          <w:szCs w:val="28"/>
        </w:rPr>
        <w:t>Кандыбина</w:t>
      </w:r>
      <w:r w:rsidR="00973AFA">
        <w:rPr>
          <w:sz w:val="28"/>
          <w:szCs w:val="28"/>
        </w:rPr>
        <w:t xml:space="preserve"> </w:t>
      </w:r>
      <w:r w:rsidR="00441C6A" w:rsidRPr="001D3CA2">
        <w:rPr>
          <w:sz w:val="28"/>
          <w:szCs w:val="28"/>
        </w:rPr>
        <w:t>Ровеньского района Белгородской области» при  реализации ФГОС НОО  на 201</w:t>
      </w:r>
      <w:r w:rsidR="00A117BD">
        <w:rPr>
          <w:sz w:val="28"/>
          <w:szCs w:val="28"/>
        </w:rPr>
        <w:t>6</w:t>
      </w:r>
      <w:r w:rsidR="00441C6A" w:rsidRPr="001D3CA2">
        <w:rPr>
          <w:sz w:val="28"/>
          <w:szCs w:val="28"/>
        </w:rPr>
        <w:t>-201</w:t>
      </w:r>
      <w:r w:rsidR="00A117BD">
        <w:rPr>
          <w:sz w:val="28"/>
          <w:szCs w:val="28"/>
        </w:rPr>
        <w:t>7</w:t>
      </w:r>
      <w:r w:rsidR="00441C6A" w:rsidRPr="001D3CA2">
        <w:rPr>
          <w:sz w:val="28"/>
          <w:szCs w:val="28"/>
        </w:rPr>
        <w:t xml:space="preserve"> учебный год</w:t>
      </w:r>
      <w:r w:rsidR="00973AFA">
        <w:rPr>
          <w:sz w:val="28"/>
          <w:szCs w:val="28"/>
        </w:rPr>
        <w:t xml:space="preserve"> </w:t>
      </w:r>
      <w:r w:rsidRPr="001D3CA2">
        <w:rPr>
          <w:sz w:val="28"/>
          <w:szCs w:val="28"/>
        </w:rPr>
        <w:t>использовались следующие нормативно-правовые документы</w:t>
      </w:r>
      <w:r>
        <w:rPr>
          <w:sz w:val="28"/>
          <w:szCs w:val="28"/>
        </w:rPr>
        <w:t>:</w:t>
      </w:r>
    </w:p>
    <w:p w:rsidR="006D6700" w:rsidRDefault="006D6700" w:rsidP="0055475A">
      <w:pPr>
        <w:tabs>
          <w:tab w:val="left" w:pos="360"/>
          <w:tab w:val="num" w:pos="567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Федерального уровня 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pacing w:val="6"/>
          <w:sz w:val="28"/>
          <w:szCs w:val="28"/>
        </w:rPr>
        <w:t>Конституция Российской Федерации.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ФЗ РФ от 29 декабря 2012 года Закон РФ "Об образовании в Российской Федерации".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Национальная доктрина образования Российской Федерации до 2021 года.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года, утвержденная постановлением Правительства Российской Федерации от 17 ноября 2008 года  № 1662-р.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Национальная образовательная инициатива «Наша новая школа», утвержденная Президентом Российской Федерации 04 февраля 2010 года  Пр-271.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России от 28 декабря 2010 года № 2106, зарегистрированы в Минюсте России 02 февраля 2011 года, регистрационный номер 19676).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России от 04 октября 2010 года  № 986, зарегистрированы в Минюсте России 3 февраля 2011 года, регистрационный номер 19682).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Санитарно-эпидемиологические правила и нормативы    СанПиН         2.4.2.№2821-10, «Санитарно-эпидемиологические требования к условиям и организации обучения в общеобразовательных учреждениях» (зарегистрированы в Минюсте России 03 марта 2011 года).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образования», (зарегистрирован в Минюсте 22 декабря 2009 года, рег. №17785).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Приказ 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 (зарегистрирован в Минюсте РФ 04 февраля 2011 года № 19707).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Приказ 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РФ от   22 сентября  2011 года №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lastRenderedPageBreak/>
        <w:t xml:space="preserve">Приказ 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РФ от   18 декабря  2012 года № 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Приказ 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РФ от 17 декабря 2010года №1897                       «Об утверждении федерального государственного образовательного стандарта основного общего образования» (зарегистрирован в Минюсте РФ 01 февраля 2011 года № 19644).</w:t>
      </w:r>
    </w:p>
    <w:p w:rsidR="006D6700" w:rsidRPr="001D3CA2" w:rsidRDefault="006D6700" w:rsidP="00924DB5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Письмо Департамента общего образования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6D6700" w:rsidRPr="001D3CA2" w:rsidRDefault="006D6700" w:rsidP="006E3D13">
      <w:pPr>
        <w:pStyle w:val="ListParagraph1"/>
        <w:ind w:left="0"/>
        <w:jc w:val="center"/>
        <w:rPr>
          <w:bCs/>
          <w:sz w:val="28"/>
          <w:szCs w:val="28"/>
        </w:rPr>
      </w:pPr>
      <w:r w:rsidRPr="001D3CA2">
        <w:rPr>
          <w:bCs/>
          <w:sz w:val="28"/>
          <w:szCs w:val="28"/>
        </w:rPr>
        <w:t xml:space="preserve">Письма </w:t>
      </w:r>
      <w:proofErr w:type="spellStart"/>
      <w:r w:rsidRPr="001D3CA2">
        <w:rPr>
          <w:bCs/>
          <w:sz w:val="28"/>
          <w:szCs w:val="28"/>
        </w:rPr>
        <w:t>Минобрнауки</w:t>
      </w:r>
      <w:proofErr w:type="spellEnd"/>
      <w:r w:rsidRPr="001D3CA2">
        <w:rPr>
          <w:bCs/>
          <w:sz w:val="28"/>
          <w:szCs w:val="28"/>
        </w:rPr>
        <w:t xml:space="preserve"> РФ</w:t>
      </w:r>
    </w:p>
    <w:p w:rsidR="006D6700" w:rsidRPr="001D3CA2" w:rsidRDefault="006D6700" w:rsidP="00924DB5">
      <w:pPr>
        <w:numPr>
          <w:ilvl w:val="0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«О введении федерального государственного образовательного стандарта общего образования» от 19 апреля 2011 года  № 03-255.</w:t>
      </w:r>
    </w:p>
    <w:p w:rsidR="006D6700" w:rsidRPr="001D3CA2" w:rsidRDefault="006D6700" w:rsidP="00924DB5">
      <w:pPr>
        <w:numPr>
          <w:ilvl w:val="0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«Об организации внеурочной деятельности при введении федерального государственного образовательного стандарта общего образования» от 12 мая 2011 года №03-296.</w:t>
      </w:r>
    </w:p>
    <w:p w:rsidR="006D6700" w:rsidRPr="001D3CA2" w:rsidRDefault="006D6700" w:rsidP="00924DB5">
      <w:pPr>
        <w:numPr>
          <w:ilvl w:val="0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«Об оснащении общеобразовательных учреждений учебным и учебно-лабораторным оборудованием» от 24 ноября 2011 года № МД-1552/03.</w:t>
      </w:r>
    </w:p>
    <w:p w:rsidR="006D6700" w:rsidRPr="001D3CA2" w:rsidRDefault="006D6700" w:rsidP="00924DB5">
      <w:pPr>
        <w:numPr>
          <w:ilvl w:val="0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1D3CA2">
        <w:rPr>
          <w:sz w:val="28"/>
          <w:szCs w:val="28"/>
        </w:rPr>
        <w:t xml:space="preserve">«Об использовании учебников с электронными приложениями» от   25 июня 2010 года № ИК-1090/03. </w:t>
      </w:r>
    </w:p>
    <w:p w:rsidR="006D6700" w:rsidRPr="001D3CA2" w:rsidRDefault="006D6700" w:rsidP="0055475A">
      <w:pPr>
        <w:tabs>
          <w:tab w:val="left" w:pos="360"/>
        </w:tabs>
        <w:ind w:firstLine="360"/>
        <w:jc w:val="both"/>
        <w:rPr>
          <w:sz w:val="28"/>
          <w:szCs w:val="28"/>
        </w:rPr>
      </w:pPr>
      <w:r w:rsidRPr="001D3CA2">
        <w:rPr>
          <w:b/>
          <w:bCs/>
          <w:sz w:val="28"/>
          <w:szCs w:val="28"/>
          <w:u w:val="single"/>
        </w:rPr>
        <w:t>Регионального уровня</w:t>
      </w:r>
    </w:p>
    <w:p w:rsidR="006D6700" w:rsidRPr="001D3CA2" w:rsidRDefault="006D6700" w:rsidP="00924DB5">
      <w:pPr>
        <w:widowControl/>
        <w:numPr>
          <w:ilvl w:val="0"/>
          <w:numId w:val="4"/>
        </w:numPr>
        <w:tabs>
          <w:tab w:val="num" w:pos="567"/>
        </w:tabs>
        <w:autoSpaceDE/>
        <w:adjustRightInd/>
        <w:ind w:left="0" w:firstLine="284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6D6700" w:rsidRPr="001D3CA2" w:rsidRDefault="006D6700" w:rsidP="00924DB5">
      <w:pPr>
        <w:widowControl/>
        <w:numPr>
          <w:ilvl w:val="0"/>
          <w:numId w:val="4"/>
        </w:numPr>
        <w:tabs>
          <w:tab w:val="num" w:pos="567"/>
        </w:tabs>
        <w:autoSpaceDE/>
        <w:adjustRightInd/>
        <w:ind w:left="0" w:firstLine="360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6D6700" w:rsidRPr="001D3CA2" w:rsidRDefault="006D6700" w:rsidP="00924DB5">
      <w:pPr>
        <w:numPr>
          <w:ilvl w:val="0"/>
          <w:numId w:val="4"/>
        </w:numPr>
        <w:tabs>
          <w:tab w:val="left" w:pos="360"/>
          <w:tab w:val="num" w:pos="567"/>
        </w:tabs>
        <w:ind w:left="0" w:firstLine="360"/>
        <w:jc w:val="both"/>
        <w:rPr>
          <w:sz w:val="28"/>
          <w:szCs w:val="28"/>
        </w:rPr>
      </w:pPr>
      <w:r w:rsidRPr="001D3CA2">
        <w:rPr>
          <w:sz w:val="28"/>
          <w:szCs w:val="28"/>
        </w:rPr>
        <w:t xml:space="preserve">Приказ управления образования и науки Белгородской области от 26 апреля 2006 года №656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6D6700" w:rsidRPr="001D3CA2" w:rsidRDefault="006D6700" w:rsidP="0055475A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Приказ департамента образования, культуры и молодёжной политики Белгородской области от 23 апреля 2012 года №1380 «Об утверждении базисного учебного плана  и примерных планов для образовательных учреждений Белгородской области, реализующих программы общего образования»;</w:t>
      </w:r>
    </w:p>
    <w:p w:rsidR="006D6700" w:rsidRPr="001D3CA2" w:rsidRDefault="006D6700" w:rsidP="00924DB5">
      <w:pPr>
        <w:numPr>
          <w:ilvl w:val="0"/>
          <w:numId w:val="4"/>
        </w:numPr>
        <w:tabs>
          <w:tab w:val="left" w:pos="360"/>
          <w:tab w:val="num" w:pos="709"/>
        </w:tabs>
        <w:ind w:left="0" w:firstLine="360"/>
        <w:jc w:val="both"/>
        <w:rPr>
          <w:sz w:val="28"/>
          <w:szCs w:val="28"/>
        </w:rPr>
      </w:pPr>
      <w:r w:rsidRPr="001D3CA2">
        <w:rPr>
          <w:sz w:val="28"/>
          <w:szCs w:val="28"/>
        </w:rPr>
        <w:t xml:space="preserve">Методические письма </w:t>
      </w:r>
      <w:proofErr w:type="spellStart"/>
      <w:r w:rsidRPr="001D3CA2">
        <w:rPr>
          <w:sz w:val="28"/>
          <w:szCs w:val="28"/>
        </w:rPr>
        <w:t>БелИРО</w:t>
      </w:r>
      <w:proofErr w:type="spellEnd"/>
      <w:r w:rsidR="00084C32" w:rsidRPr="001D3CA2">
        <w:rPr>
          <w:sz w:val="28"/>
          <w:szCs w:val="28"/>
        </w:rPr>
        <w:t xml:space="preserve"> о преподавании предметов в 201</w:t>
      </w:r>
      <w:r w:rsidR="00806188">
        <w:rPr>
          <w:sz w:val="28"/>
          <w:szCs w:val="28"/>
        </w:rPr>
        <w:t>6</w:t>
      </w:r>
      <w:r w:rsidRPr="001D3CA2">
        <w:rPr>
          <w:sz w:val="28"/>
          <w:szCs w:val="28"/>
        </w:rPr>
        <w:t xml:space="preserve"> – 201</w:t>
      </w:r>
      <w:r w:rsidR="00806188">
        <w:rPr>
          <w:sz w:val="28"/>
          <w:szCs w:val="28"/>
        </w:rPr>
        <w:t>7</w:t>
      </w:r>
      <w:r w:rsidRPr="001D3CA2">
        <w:rPr>
          <w:sz w:val="28"/>
          <w:szCs w:val="28"/>
        </w:rPr>
        <w:t xml:space="preserve"> учебном году;</w:t>
      </w:r>
    </w:p>
    <w:p w:rsidR="006D6700" w:rsidRDefault="006D6700" w:rsidP="0055475A">
      <w:pPr>
        <w:numPr>
          <w:ilvl w:val="0"/>
          <w:numId w:val="4"/>
        </w:numPr>
        <w:tabs>
          <w:tab w:val="left" w:pos="360"/>
          <w:tab w:val="num" w:pos="870"/>
        </w:tabs>
        <w:ind w:left="0" w:firstLine="360"/>
        <w:jc w:val="both"/>
        <w:rPr>
          <w:color w:val="000000"/>
          <w:sz w:val="28"/>
          <w:szCs w:val="28"/>
        </w:rPr>
      </w:pPr>
      <w:r w:rsidRPr="001D3CA2">
        <w:rPr>
          <w:sz w:val="28"/>
          <w:szCs w:val="28"/>
        </w:rPr>
        <w:t xml:space="preserve">Приказ департамента образования, культуры и молодёжной политики Белгородской области №2293 от 23 августа 2011 года «Об организации образовательного процесса в соответствии с федеральным государственным образовательным стандартом </w:t>
      </w:r>
      <w:r w:rsidRPr="00E84AE4">
        <w:rPr>
          <w:color w:val="000000"/>
          <w:sz w:val="28"/>
          <w:szCs w:val="28"/>
        </w:rPr>
        <w:t>начального общего образования».</w:t>
      </w:r>
    </w:p>
    <w:p w:rsidR="001D3CA2" w:rsidRPr="00E66194" w:rsidRDefault="00E66194" w:rsidP="00E66194">
      <w:pPr>
        <w:pStyle w:val="afa"/>
        <w:numPr>
          <w:ilvl w:val="0"/>
          <w:numId w:val="4"/>
        </w:numPr>
        <w:tabs>
          <w:tab w:val="left" w:pos="360"/>
        </w:tabs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66194">
        <w:rPr>
          <w:sz w:val="28"/>
          <w:szCs w:val="28"/>
        </w:rPr>
        <w:t>исьмо департамента образования Белгородской области от 24.06.2016 г. № 9-06/14/ 4001 «О направлении инструктивно-методического письма»</w:t>
      </w:r>
    </w:p>
    <w:p w:rsidR="006D6700" w:rsidRDefault="006D6700" w:rsidP="0055475A">
      <w:pPr>
        <w:tabs>
          <w:tab w:val="left" w:pos="36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Школьного уровня</w:t>
      </w:r>
    </w:p>
    <w:p w:rsidR="00B14BD8" w:rsidRDefault="006D6700" w:rsidP="0055475A">
      <w:pPr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B14BD8">
        <w:rPr>
          <w:sz w:val="28"/>
          <w:szCs w:val="28"/>
        </w:rPr>
        <w:t xml:space="preserve">Устав муниципального бюджетного общеобразовательного учреждения </w:t>
      </w:r>
      <w:r w:rsidR="00B14BD8" w:rsidRPr="008513B7">
        <w:rPr>
          <w:sz w:val="28"/>
          <w:szCs w:val="28"/>
        </w:rPr>
        <w:t>«</w:t>
      </w:r>
      <w:r w:rsidR="00B14BD8">
        <w:rPr>
          <w:sz w:val="28"/>
          <w:szCs w:val="28"/>
        </w:rPr>
        <w:t>Айдарская</w:t>
      </w:r>
      <w:r w:rsidR="00973AFA">
        <w:rPr>
          <w:sz w:val="28"/>
          <w:szCs w:val="28"/>
        </w:rPr>
        <w:t xml:space="preserve"> </w:t>
      </w:r>
      <w:r w:rsidR="00B14BD8" w:rsidRPr="008513B7">
        <w:rPr>
          <w:sz w:val="28"/>
          <w:szCs w:val="28"/>
        </w:rPr>
        <w:t xml:space="preserve">средняя общеобразовательная школа </w:t>
      </w:r>
      <w:proofErr w:type="gramStart"/>
      <w:r w:rsidR="00B14BD8">
        <w:rPr>
          <w:sz w:val="28"/>
          <w:szCs w:val="28"/>
        </w:rPr>
        <w:t>имени Героя Советского Союза Бориса Григорь</w:t>
      </w:r>
      <w:r w:rsidR="0067615C">
        <w:rPr>
          <w:sz w:val="28"/>
          <w:szCs w:val="28"/>
        </w:rPr>
        <w:t>е</w:t>
      </w:r>
      <w:r w:rsidR="00B14BD8">
        <w:rPr>
          <w:sz w:val="28"/>
          <w:szCs w:val="28"/>
        </w:rPr>
        <w:t>вича</w:t>
      </w:r>
      <w:proofErr w:type="gramEnd"/>
      <w:r w:rsidR="00973AFA">
        <w:rPr>
          <w:sz w:val="28"/>
          <w:szCs w:val="28"/>
        </w:rPr>
        <w:t xml:space="preserve"> </w:t>
      </w:r>
      <w:r w:rsidR="00B14BD8">
        <w:rPr>
          <w:sz w:val="28"/>
          <w:szCs w:val="28"/>
        </w:rPr>
        <w:t>Кандыбина</w:t>
      </w:r>
      <w:r w:rsidR="00973AFA">
        <w:rPr>
          <w:sz w:val="28"/>
          <w:szCs w:val="28"/>
        </w:rPr>
        <w:t xml:space="preserve"> </w:t>
      </w:r>
      <w:r w:rsidR="00B14BD8" w:rsidRPr="008513B7">
        <w:rPr>
          <w:sz w:val="28"/>
          <w:szCs w:val="28"/>
        </w:rPr>
        <w:t>Ровеньского района Белгородской области</w:t>
      </w:r>
      <w:r w:rsidR="00B14BD8">
        <w:rPr>
          <w:sz w:val="28"/>
          <w:szCs w:val="28"/>
        </w:rPr>
        <w:t xml:space="preserve">» </w:t>
      </w:r>
    </w:p>
    <w:p w:rsidR="00B14BD8" w:rsidRDefault="006D6700" w:rsidP="00A63F8B">
      <w:pPr>
        <w:numPr>
          <w:ilvl w:val="0"/>
          <w:numId w:val="6"/>
        </w:numPr>
        <w:tabs>
          <w:tab w:val="left" w:pos="360"/>
        </w:tabs>
        <w:ind w:left="0" w:firstLine="426"/>
        <w:jc w:val="both"/>
        <w:rPr>
          <w:sz w:val="28"/>
          <w:szCs w:val="28"/>
        </w:rPr>
      </w:pPr>
      <w:r w:rsidRPr="00B14BD8">
        <w:rPr>
          <w:sz w:val="28"/>
          <w:szCs w:val="28"/>
        </w:rPr>
        <w:t>Образовательная программа муниципального бюджетного общеобразовательного учреждения «</w:t>
      </w:r>
      <w:r w:rsidR="00B14BD8" w:rsidRPr="00B14BD8">
        <w:rPr>
          <w:sz w:val="28"/>
          <w:szCs w:val="28"/>
        </w:rPr>
        <w:t xml:space="preserve">«Айдарская средняя общеобразовательная школа </w:t>
      </w:r>
      <w:proofErr w:type="gramStart"/>
      <w:r w:rsidR="00B14BD8" w:rsidRPr="00B14BD8">
        <w:rPr>
          <w:sz w:val="28"/>
          <w:szCs w:val="28"/>
        </w:rPr>
        <w:t>имени Героя Советского Союза Бориса Григорь</w:t>
      </w:r>
      <w:r w:rsidR="0067615C">
        <w:rPr>
          <w:sz w:val="28"/>
          <w:szCs w:val="28"/>
        </w:rPr>
        <w:t>е</w:t>
      </w:r>
      <w:r w:rsidR="00B14BD8" w:rsidRPr="00B14BD8">
        <w:rPr>
          <w:sz w:val="28"/>
          <w:szCs w:val="28"/>
        </w:rPr>
        <w:t>вича</w:t>
      </w:r>
      <w:proofErr w:type="gramEnd"/>
      <w:r w:rsidR="00973AFA">
        <w:rPr>
          <w:sz w:val="28"/>
          <w:szCs w:val="28"/>
        </w:rPr>
        <w:t xml:space="preserve"> </w:t>
      </w:r>
      <w:r w:rsidR="00B14BD8" w:rsidRPr="00B14BD8">
        <w:rPr>
          <w:sz w:val="28"/>
          <w:szCs w:val="28"/>
        </w:rPr>
        <w:t>Кандыбина</w:t>
      </w:r>
      <w:r w:rsidR="00973AFA">
        <w:rPr>
          <w:sz w:val="28"/>
          <w:szCs w:val="28"/>
        </w:rPr>
        <w:t xml:space="preserve"> </w:t>
      </w:r>
      <w:r w:rsidR="00B14BD8" w:rsidRPr="00B14BD8">
        <w:rPr>
          <w:sz w:val="28"/>
          <w:szCs w:val="28"/>
        </w:rPr>
        <w:t xml:space="preserve">Ровеньского района Белгородской области» </w:t>
      </w:r>
    </w:p>
    <w:p w:rsidR="006D6700" w:rsidRDefault="006D6700" w:rsidP="005547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освоения образовательной программы при реализации учебного плана на перв</w:t>
      </w:r>
      <w:r w:rsidR="00806188">
        <w:rPr>
          <w:sz w:val="28"/>
          <w:szCs w:val="28"/>
        </w:rPr>
        <w:t>ом</w:t>
      </w:r>
      <w:r w:rsidR="00973AFA">
        <w:rPr>
          <w:sz w:val="28"/>
          <w:szCs w:val="28"/>
        </w:rPr>
        <w:t xml:space="preserve"> </w:t>
      </w:r>
      <w:r w:rsidR="00806188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общего образования формируются базовые основы и фундамент всего последующего обучения, в том числе:</w:t>
      </w:r>
    </w:p>
    <w:p w:rsidR="006D6700" w:rsidRDefault="006D6700" w:rsidP="00A63F8B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гражданской идентичности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D6700" w:rsidRDefault="006D6700" w:rsidP="00A63F8B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общекультурным и национальным ценностям, информационным технологиям;</w:t>
      </w:r>
    </w:p>
    <w:p w:rsidR="006D6700" w:rsidRDefault="006D6700" w:rsidP="00A63F8B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6D6700" w:rsidRDefault="006D6700" w:rsidP="00A63F8B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6D6700" w:rsidRDefault="006D6700" w:rsidP="00A63F8B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личностное развитие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соответствии с его индивидуальностью.</w:t>
      </w:r>
    </w:p>
    <w:p w:rsidR="006D6700" w:rsidRDefault="006D6700" w:rsidP="0055475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образования реализуется преимущественно за счёт введения учебных курсов, обеспечивающих целостное восприятие мира,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и индивидуализации обучения по каждому учебному предмету.</w:t>
      </w:r>
    </w:p>
    <w:p w:rsidR="00A117BD" w:rsidRPr="00A117BD" w:rsidRDefault="006D6700" w:rsidP="00A117B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Учебный план для обучающихся 1-</w:t>
      </w:r>
      <w:r w:rsidR="00B14BD8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классов состоит из обя</w:t>
      </w:r>
      <w:r w:rsidR="0067615C">
        <w:rPr>
          <w:sz w:val="28"/>
          <w:szCs w:val="28"/>
        </w:rPr>
        <w:t>зательной (инвариантной) части.</w:t>
      </w:r>
    </w:p>
    <w:p w:rsidR="00E66194" w:rsidRDefault="00A117BD" w:rsidP="00E66194">
      <w:pPr>
        <w:widowControl/>
        <w:ind w:firstLine="708"/>
        <w:jc w:val="both"/>
        <w:rPr>
          <w:rFonts w:eastAsia="Times New Roman"/>
          <w:color w:val="FF0000"/>
          <w:sz w:val="28"/>
          <w:szCs w:val="28"/>
        </w:rPr>
      </w:pPr>
      <w:r w:rsidRPr="00A117BD">
        <w:rPr>
          <w:rFonts w:eastAsia="Times New Roman"/>
          <w:sz w:val="28"/>
          <w:szCs w:val="28"/>
        </w:rPr>
        <w:t xml:space="preserve">Обязательная часть учебного плана начального общего образования представлена следующими предметными </w:t>
      </w:r>
      <w:r w:rsidRPr="00E66194">
        <w:rPr>
          <w:rFonts w:eastAsia="Times New Roman"/>
          <w:sz w:val="28"/>
          <w:szCs w:val="28"/>
        </w:rPr>
        <w:t>областями</w:t>
      </w:r>
      <w:r w:rsidR="00E66194">
        <w:rPr>
          <w:rFonts w:eastAsia="Times New Roman"/>
          <w:sz w:val="28"/>
          <w:szCs w:val="28"/>
        </w:rPr>
        <w:t>:</w:t>
      </w:r>
    </w:p>
    <w:p w:rsidR="00E66194" w:rsidRDefault="00E66194" w:rsidP="00E66194">
      <w:pPr>
        <w:widowControl/>
        <w:ind w:firstLine="708"/>
        <w:jc w:val="both"/>
        <w:rPr>
          <w:rFonts w:eastAsia="Times New Roman"/>
          <w:color w:val="FF0000"/>
          <w:sz w:val="28"/>
          <w:szCs w:val="28"/>
        </w:rPr>
      </w:pPr>
    </w:p>
    <w:p w:rsidR="00A117BD" w:rsidRPr="00E66194" w:rsidRDefault="00A117BD" w:rsidP="00E66194">
      <w:pPr>
        <w:pStyle w:val="afa"/>
        <w:widowControl/>
        <w:numPr>
          <w:ilvl w:val="0"/>
          <w:numId w:val="17"/>
        </w:numPr>
        <w:ind w:left="709" w:hanging="283"/>
        <w:jc w:val="both"/>
        <w:rPr>
          <w:sz w:val="28"/>
          <w:szCs w:val="28"/>
          <w:lang w:eastAsia="en-US"/>
        </w:rPr>
      </w:pPr>
      <w:r w:rsidRPr="00E66194">
        <w:rPr>
          <w:sz w:val="28"/>
          <w:szCs w:val="28"/>
          <w:lang w:eastAsia="en-US"/>
        </w:rPr>
        <w:t xml:space="preserve">Русский язык и литературное чтение, </w:t>
      </w:r>
    </w:p>
    <w:p w:rsidR="00A117BD" w:rsidRPr="00A117BD" w:rsidRDefault="00A117BD" w:rsidP="00A117BD">
      <w:pPr>
        <w:widowControl/>
        <w:numPr>
          <w:ilvl w:val="0"/>
          <w:numId w:val="40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A117BD">
        <w:rPr>
          <w:sz w:val="28"/>
          <w:szCs w:val="28"/>
          <w:lang w:eastAsia="en-US"/>
        </w:rPr>
        <w:t xml:space="preserve">Иностранный язык, </w:t>
      </w:r>
    </w:p>
    <w:p w:rsidR="00A117BD" w:rsidRPr="00A117BD" w:rsidRDefault="00A117BD" w:rsidP="00A117BD">
      <w:pPr>
        <w:widowControl/>
        <w:numPr>
          <w:ilvl w:val="0"/>
          <w:numId w:val="40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A117BD">
        <w:rPr>
          <w:sz w:val="28"/>
          <w:szCs w:val="28"/>
          <w:lang w:eastAsia="en-US"/>
        </w:rPr>
        <w:t xml:space="preserve">Математика и информатика, </w:t>
      </w:r>
    </w:p>
    <w:p w:rsidR="00A117BD" w:rsidRPr="00A117BD" w:rsidRDefault="00A117BD" w:rsidP="00A117BD">
      <w:pPr>
        <w:widowControl/>
        <w:numPr>
          <w:ilvl w:val="0"/>
          <w:numId w:val="40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A117BD">
        <w:rPr>
          <w:sz w:val="28"/>
          <w:szCs w:val="28"/>
          <w:lang w:eastAsia="en-US"/>
        </w:rPr>
        <w:t>Обществознание и естествознание (Окружающий мир),</w:t>
      </w:r>
    </w:p>
    <w:p w:rsidR="00A117BD" w:rsidRPr="00A117BD" w:rsidRDefault="00A117BD" w:rsidP="00A117BD">
      <w:pPr>
        <w:widowControl/>
        <w:numPr>
          <w:ilvl w:val="0"/>
          <w:numId w:val="40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A117BD">
        <w:rPr>
          <w:sz w:val="28"/>
          <w:szCs w:val="28"/>
          <w:lang w:eastAsia="en-US"/>
        </w:rPr>
        <w:t xml:space="preserve"> Основы религиозных культур и светской этики, </w:t>
      </w:r>
    </w:p>
    <w:p w:rsidR="00A117BD" w:rsidRPr="00A117BD" w:rsidRDefault="00A117BD" w:rsidP="00A117BD">
      <w:pPr>
        <w:widowControl/>
        <w:numPr>
          <w:ilvl w:val="0"/>
          <w:numId w:val="40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A117BD">
        <w:rPr>
          <w:sz w:val="28"/>
          <w:szCs w:val="28"/>
          <w:lang w:eastAsia="en-US"/>
        </w:rPr>
        <w:t xml:space="preserve">Искусство, </w:t>
      </w:r>
    </w:p>
    <w:p w:rsidR="00A117BD" w:rsidRPr="00A117BD" w:rsidRDefault="00A117BD" w:rsidP="00A117BD">
      <w:pPr>
        <w:widowControl/>
        <w:numPr>
          <w:ilvl w:val="0"/>
          <w:numId w:val="40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A117BD">
        <w:rPr>
          <w:sz w:val="28"/>
          <w:szCs w:val="28"/>
          <w:lang w:eastAsia="en-US"/>
        </w:rPr>
        <w:t>Технология,</w:t>
      </w:r>
    </w:p>
    <w:p w:rsidR="00A117BD" w:rsidRPr="00A117BD" w:rsidRDefault="00A117BD" w:rsidP="00A117BD">
      <w:pPr>
        <w:widowControl/>
        <w:numPr>
          <w:ilvl w:val="0"/>
          <w:numId w:val="40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Физическая культура</w:t>
      </w:r>
      <w:r w:rsidRPr="00A117BD">
        <w:rPr>
          <w:sz w:val="28"/>
          <w:szCs w:val="28"/>
          <w:lang w:eastAsia="en-US"/>
        </w:rPr>
        <w:t>,</w:t>
      </w:r>
    </w:p>
    <w:p w:rsidR="00A117BD" w:rsidRPr="00A117BD" w:rsidRDefault="00A104CD" w:rsidP="00A117BD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A117BD">
        <w:rPr>
          <w:rFonts w:eastAsia="Times New Roman"/>
          <w:sz w:val="28"/>
          <w:szCs w:val="28"/>
        </w:rPr>
        <w:t>К</w:t>
      </w:r>
      <w:r w:rsidR="00A117BD" w:rsidRPr="00A117BD">
        <w:rPr>
          <w:rFonts w:eastAsia="Times New Roman"/>
          <w:sz w:val="28"/>
          <w:szCs w:val="28"/>
        </w:rPr>
        <w:t xml:space="preserve">аждая из </w:t>
      </w:r>
      <w:r w:rsidR="00E66194">
        <w:rPr>
          <w:rFonts w:eastAsia="Times New Roman"/>
          <w:sz w:val="28"/>
          <w:szCs w:val="28"/>
        </w:rPr>
        <w:t>областей</w:t>
      </w:r>
      <w:r w:rsidR="00A117BD" w:rsidRPr="00A117BD">
        <w:rPr>
          <w:rFonts w:eastAsia="Times New Roman"/>
          <w:sz w:val="28"/>
          <w:szCs w:val="28"/>
        </w:rPr>
        <w:t xml:space="preserve"> направлена на решение основных задач реализации содержания учебных предметов, входящих в их состав. </w:t>
      </w:r>
    </w:p>
    <w:p w:rsidR="00A117BD" w:rsidRPr="00A117BD" w:rsidRDefault="00A117BD" w:rsidP="00A117BD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6D6700" w:rsidRDefault="006D6700" w:rsidP="005547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уч</w:t>
      </w:r>
      <w:r w:rsidR="00B14BD8">
        <w:rPr>
          <w:sz w:val="28"/>
          <w:szCs w:val="28"/>
        </w:rPr>
        <w:t>ебного плана для обучающихся 1-4</w:t>
      </w:r>
      <w:r>
        <w:rPr>
          <w:sz w:val="28"/>
          <w:szCs w:val="28"/>
        </w:rPr>
        <w:t xml:space="preserve"> классов определяет состав обязательных учебных предметов,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B14BD8" w:rsidRDefault="00B14BD8" w:rsidP="00B14BD8">
      <w:pPr>
        <w:ind w:firstLine="567"/>
        <w:jc w:val="both"/>
        <w:rPr>
          <w:sz w:val="28"/>
          <w:szCs w:val="28"/>
        </w:rPr>
      </w:pPr>
      <w:r w:rsidRPr="009C10C9">
        <w:rPr>
          <w:sz w:val="28"/>
          <w:szCs w:val="28"/>
        </w:rPr>
        <w:t>Обязательная часть учебного плана для обучающихся 1</w:t>
      </w:r>
      <w:r w:rsidR="00BB5B95">
        <w:rPr>
          <w:sz w:val="28"/>
          <w:szCs w:val="28"/>
        </w:rPr>
        <w:t>-4</w:t>
      </w:r>
      <w:r w:rsidRPr="009C10C9">
        <w:rPr>
          <w:sz w:val="28"/>
          <w:szCs w:val="28"/>
        </w:rPr>
        <w:t xml:space="preserve">  класс</w:t>
      </w:r>
      <w:r>
        <w:rPr>
          <w:sz w:val="28"/>
          <w:szCs w:val="28"/>
        </w:rPr>
        <w:t>ов</w:t>
      </w:r>
      <w:r w:rsidRPr="009C10C9">
        <w:rPr>
          <w:sz w:val="28"/>
          <w:szCs w:val="28"/>
        </w:rPr>
        <w:t xml:space="preserve"> </w:t>
      </w:r>
      <w:r w:rsidRPr="009C10C9">
        <w:rPr>
          <w:sz w:val="28"/>
          <w:szCs w:val="28"/>
        </w:rPr>
        <w:lastRenderedPageBreak/>
        <w:t xml:space="preserve">обеспечивается типовой программой для начальной школы «Школы 21 века» </w:t>
      </w:r>
      <w:r w:rsidR="006E3D13">
        <w:rPr>
          <w:sz w:val="28"/>
          <w:szCs w:val="28"/>
        </w:rPr>
        <w:t>под редакцией Н.Ф. Виноградовой</w:t>
      </w:r>
      <w:r w:rsidR="00A104CD">
        <w:rPr>
          <w:sz w:val="28"/>
          <w:szCs w:val="28"/>
        </w:rPr>
        <w:t xml:space="preserve"> (3-4 классы)</w:t>
      </w:r>
      <w:r w:rsidR="006E3D13">
        <w:rPr>
          <w:sz w:val="28"/>
          <w:szCs w:val="28"/>
        </w:rPr>
        <w:t>, «Школ</w:t>
      </w:r>
      <w:r w:rsidR="00B46544">
        <w:rPr>
          <w:sz w:val="28"/>
          <w:szCs w:val="28"/>
        </w:rPr>
        <w:t>ы</w:t>
      </w:r>
      <w:r w:rsidR="006E3D13">
        <w:rPr>
          <w:sz w:val="28"/>
          <w:szCs w:val="28"/>
        </w:rPr>
        <w:t xml:space="preserve"> России » </w:t>
      </w:r>
      <w:r w:rsidR="006E3D13" w:rsidRPr="00A117BD">
        <w:rPr>
          <w:sz w:val="28"/>
          <w:szCs w:val="28"/>
        </w:rPr>
        <w:t xml:space="preserve">под редакцией </w:t>
      </w:r>
      <w:r w:rsidR="00B46544" w:rsidRPr="00A117BD">
        <w:rPr>
          <w:sz w:val="28"/>
          <w:szCs w:val="28"/>
        </w:rPr>
        <w:t>В. Г.</w:t>
      </w:r>
      <w:r w:rsidR="006E3D13" w:rsidRPr="00A117BD">
        <w:rPr>
          <w:sz w:val="28"/>
          <w:szCs w:val="28"/>
        </w:rPr>
        <w:t>Горецкого</w:t>
      </w:r>
      <w:r w:rsidR="00A104CD">
        <w:rPr>
          <w:sz w:val="28"/>
          <w:szCs w:val="28"/>
        </w:rPr>
        <w:t xml:space="preserve"> (1-2 классы)</w:t>
      </w:r>
      <w:r w:rsidR="00B46544" w:rsidRPr="00A117BD">
        <w:rPr>
          <w:sz w:val="28"/>
          <w:szCs w:val="28"/>
        </w:rPr>
        <w:t>.</w:t>
      </w:r>
    </w:p>
    <w:p w:rsidR="00E66194" w:rsidRPr="009C10C9" w:rsidRDefault="00E66194" w:rsidP="00B14BD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Часть, формируемая участниками образовательных отношений представлена</w:t>
      </w:r>
      <w:proofErr w:type="gramEnd"/>
      <w:r>
        <w:rPr>
          <w:sz w:val="28"/>
          <w:szCs w:val="28"/>
        </w:rPr>
        <w:t xml:space="preserve"> предметом «русский язык» и </w:t>
      </w:r>
      <w:r w:rsidR="008F4768">
        <w:rPr>
          <w:sz w:val="28"/>
          <w:szCs w:val="28"/>
        </w:rPr>
        <w:t>определе</w:t>
      </w:r>
      <w:r>
        <w:rPr>
          <w:sz w:val="28"/>
          <w:szCs w:val="28"/>
        </w:rPr>
        <w:t xml:space="preserve">на в результате выбора </w:t>
      </w:r>
      <w:r w:rsidR="008F4768">
        <w:rPr>
          <w:sz w:val="28"/>
          <w:szCs w:val="28"/>
        </w:rPr>
        <w:t>родителями и учениками начальных классов</w:t>
      </w:r>
    </w:p>
    <w:p w:rsidR="00B14BD8" w:rsidRPr="000D660F" w:rsidRDefault="00687316" w:rsidP="000D660F">
      <w:pPr>
        <w:ind w:firstLine="567"/>
        <w:jc w:val="both"/>
        <w:rPr>
          <w:color w:val="000000" w:themeColor="text1"/>
          <w:sz w:val="28"/>
          <w:szCs w:val="28"/>
        </w:rPr>
      </w:pPr>
      <w:r w:rsidRPr="0064785F">
        <w:rPr>
          <w:rFonts w:eastAsia="Times New Roman"/>
          <w:color w:val="000000" w:themeColor="text1"/>
          <w:sz w:val="29"/>
          <w:szCs w:val="29"/>
          <w:lang w:eastAsia="ar-SA"/>
        </w:rPr>
        <w:t xml:space="preserve">В </w:t>
      </w:r>
      <w:r w:rsidR="000D660F">
        <w:rPr>
          <w:rFonts w:eastAsia="Times New Roman"/>
          <w:color w:val="000000" w:themeColor="text1"/>
          <w:sz w:val="29"/>
          <w:szCs w:val="29"/>
          <w:lang w:eastAsia="ar-SA"/>
        </w:rPr>
        <w:t>2</w:t>
      </w:r>
      <w:r w:rsidRPr="0064785F">
        <w:rPr>
          <w:rFonts w:eastAsia="Times New Roman"/>
          <w:color w:val="000000" w:themeColor="text1"/>
          <w:sz w:val="29"/>
          <w:szCs w:val="29"/>
          <w:lang w:eastAsia="ar-SA"/>
        </w:rPr>
        <w:t>-4</w:t>
      </w:r>
      <w:r w:rsidR="00FD1BA6" w:rsidRPr="0064785F">
        <w:rPr>
          <w:rFonts w:eastAsia="Times New Roman"/>
          <w:color w:val="000000" w:themeColor="text1"/>
          <w:sz w:val="29"/>
          <w:szCs w:val="29"/>
          <w:lang w:eastAsia="ar-SA"/>
        </w:rPr>
        <w:t xml:space="preserve"> классах </w:t>
      </w:r>
      <w:r w:rsidR="00B14BD8" w:rsidRPr="0064785F">
        <w:rPr>
          <w:rFonts w:eastAsia="Times New Roman"/>
          <w:color w:val="000000" w:themeColor="text1"/>
          <w:sz w:val="29"/>
          <w:szCs w:val="29"/>
          <w:lang w:eastAsia="ar-SA"/>
        </w:rPr>
        <w:t>реализаци</w:t>
      </w:r>
      <w:r w:rsidR="0067615C" w:rsidRPr="0064785F">
        <w:rPr>
          <w:rFonts w:eastAsia="Times New Roman"/>
          <w:color w:val="000000" w:themeColor="text1"/>
          <w:sz w:val="29"/>
          <w:szCs w:val="29"/>
          <w:lang w:eastAsia="ar-SA"/>
        </w:rPr>
        <w:t xml:space="preserve">я </w:t>
      </w:r>
      <w:r w:rsidR="00FD1BA6" w:rsidRPr="0064785F">
        <w:rPr>
          <w:rFonts w:eastAsia="Times New Roman"/>
          <w:color w:val="000000" w:themeColor="text1"/>
          <w:sz w:val="29"/>
          <w:szCs w:val="29"/>
          <w:lang w:eastAsia="ar-SA"/>
        </w:rPr>
        <w:t>курса «Православная культура»</w:t>
      </w:r>
      <w:r w:rsidR="0067615C" w:rsidRPr="0064785F">
        <w:rPr>
          <w:rFonts w:eastAsia="Times New Roman"/>
          <w:color w:val="000000" w:themeColor="text1"/>
          <w:sz w:val="29"/>
          <w:szCs w:val="29"/>
          <w:lang w:eastAsia="ar-SA"/>
        </w:rPr>
        <w:t xml:space="preserve"> обеспечивается</w:t>
      </w:r>
      <w:r w:rsidR="00FD1BA6" w:rsidRPr="0064785F">
        <w:rPr>
          <w:rFonts w:eastAsia="Times New Roman"/>
          <w:color w:val="000000" w:themeColor="text1"/>
          <w:sz w:val="29"/>
          <w:szCs w:val="29"/>
          <w:lang w:eastAsia="ar-SA"/>
        </w:rPr>
        <w:t xml:space="preserve"> через внеурочную деятельность</w:t>
      </w:r>
      <w:r w:rsidR="0067615C" w:rsidRPr="0064785F">
        <w:rPr>
          <w:rFonts w:eastAsia="Times New Roman"/>
          <w:color w:val="000000" w:themeColor="text1"/>
          <w:sz w:val="29"/>
          <w:szCs w:val="29"/>
          <w:lang w:eastAsia="ar-SA"/>
        </w:rPr>
        <w:t>:</w:t>
      </w:r>
    </w:p>
    <w:p w:rsidR="005F44E0" w:rsidRDefault="005F44E0" w:rsidP="00BB5B95">
      <w:pPr>
        <w:widowControl/>
        <w:shd w:val="clear" w:color="auto" w:fill="FFFFFF"/>
        <w:tabs>
          <w:tab w:val="left" w:pos="1004"/>
        </w:tabs>
        <w:autoSpaceDN/>
        <w:adjustRightInd/>
        <w:jc w:val="both"/>
        <w:rPr>
          <w:rFonts w:eastAsia="Times New Roman"/>
          <w:sz w:val="29"/>
          <w:szCs w:val="29"/>
          <w:lang w:eastAsia="ar-SA"/>
        </w:rPr>
      </w:pPr>
      <w:r>
        <w:rPr>
          <w:rFonts w:eastAsia="Times New Roman"/>
          <w:sz w:val="29"/>
          <w:szCs w:val="29"/>
          <w:lang w:eastAsia="ar-SA"/>
        </w:rPr>
        <w:t xml:space="preserve">                                       2 класс факультатив «Православная культура»;</w:t>
      </w:r>
    </w:p>
    <w:p w:rsidR="005F44E0" w:rsidRDefault="005F44E0" w:rsidP="00BB5B95">
      <w:pPr>
        <w:widowControl/>
        <w:shd w:val="clear" w:color="auto" w:fill="FFFFFF"/>
        <w:tabs>
          <w:tab w:val="left" w:pos="1004"/>
        </w:tabs>
        <w:autoSpaceDN/>
        <w:adjustRightInd/>
        <w:jc w:val="both"/>
        <w:rPr>
          <w:rFonts w:eastAsia="Times New Roman"/>
          <w:sz w:val="29"/>
          <w:szCs w:val="29"/>
          <w:lang w:eastAsia="ar-SA"/>
        </w:rPr>
      </w:pPr>
      <w:r>
        <w:rPr>
          <w:rFonts w:eastAsia="Times New Roman"/>
          <w:sz w:val="29"/>
          <w:szCs w:val="29"/>
          <w:lang w:eastAsia="ar-SA"/>
        </w:rPr>
        <w:t xml:space="preserve">                                       3 класс факультатив «Православная культура»;</w:t>
      </w:r>
    </w:p>
    <w:p w:rsidR="005F44E0" w:rsidRPr="009C10C9" w:rsidRDefault="005F44E0" w:rsidP="00BB5B95">
      <w:pPr>
        <w:widowControl/>
        <w:shd w:val="clear" w:color="auto" w:fill="FFFFFF"/>
        <w:tabs>
          <w:tab w:val="left" w:pos="1004"/>
        </w:tabs>
        <w:autoSpaceDN/>
        <w:adjustRightInd/>
        <w:jc w:val="both"/>
        <w:rPr>
          <w:rFonts w:eastAsia="Times New Roman"/>
          <w:sz w:val="29"/>
          <w:szCs w:val="29"/>
          <w:lang w:eastAsia="ar-SA"/>
        </w:rPr>
      </w:pPr>
      <w:r>
        <w:rPr>
          <w:rFonts w:eastAsia="Times New Roman"/>
          <w:sz w:val="29"/>
          <w:szCs w:val="29"/>
          <w:lang w:eastAsia="ar-SA"/>
        </w:rPr>
        <w:t xml:space="preserve">                                       4 класс </w:t>
      </w:r>
      <w:r w:rsidR="0067615C">
        <w:rPr>
          <w:rFonts w:eastAsia="Times New Roman"/>
          <w:sz w:val="29"/>
          <w:szCs w:val="29"/>
          <w:lang w:eastAsia="ar-SA"/>
        </w:rPr>
        <w:t xml:space="preserve"> факультатив</w:t>
      </w:r>
      <w:r>
        <w:rPr>
          <w:rFonts w:eastAsia="Times New Roman"/>
          <w:sz w:val="29"/>
          <w:szCs w:val="29"/>
          <w:lang w:eastAsia="ar-SA"/>
        </w:rPr>
        <w:t xml:space="preserve"> «Православная культура».</w:t>
      </w:r>
    </w:p>
    <w:p w:rsidR="006D6700" w:rsidRPr="0067615C" w:rsidRDefault="00B14BD8" w:rsidP="0067615C">
      <w:pPr>
        <w:widowControl/>
        <w:tabs>
          <w:tab w:val="left" w:pos="3337"/>
          <w:tab w:val="left" w:pos="3665"/>
          <w:tab w:val="left" w:pos="4358"/>
        </w:tabs>
        <w:ind w:firstLine="284"/>
        <w:jc w:val="both"/>
        <w:rPr>
          <w:rFonts w:eastAsia="Times New Roman"/>
          <w:sz w:val="29"/>
          <w:szCs w:val="29"/>
          <w:lang w:eastAsia="ar-SA"/>
        </w:rPr>
      </w:pPr>
      <w:r w:rsidRPr="009C10C9">
        <w:rPr>
          <w:rFonts w:eastAsia="Times New Roman"/>
          <w:sz w:val="29"/>
          <w:szCs w:val="29"/>
          <w:lang w:eastAsia="ar-SA"/>
        </w:rPr>
        <w:t xml:space="preserve">Для полноценного изучения указанных </w:t>
      </w:r>
      <w:r w:rsidR="005A0773">
        <w:rPr>
          <w:rFonts w:eastAsia="Times New Roman"/>
          <w:sz w:val="29"/>
          <w:szCs w:val="29"/>
          <w:lang w:eastAsia="ar-SA"/>
        </w:rPr>
        <w:t>занятий</w:t>
      </w:r>
      <w:r w:rsidRPr="009C10C9">
        <w:rPr>
          <w:rFonts w:eastAsia="Times New Roman"/>
          <w:sz w:val="29"/>
          <w:szCs w:val="29"/>
          <w:lang w:eastAsia="ar-SA"/>
        </w:rPr>
        <w:t xml:space="preserve"> в школе созданы необходимые условия: нормативно-правовые, материально-технические, инфор</w:t>
      </w:r>
      <w:r>
        <w:rPr>
          <w:rFonts w:eastAsia="Times New Roman"/>
          <w:sz w:val="29"/>
          <w:szCs w:val="29"/>
          <w:lang w:eastAsia="ar-SA"/>
        </w:rPr>
        <w:t>мационно-методические, кадровые.</w:t>
      </w:r>
    </w:p>
    <w:p w:rsidR="006D6700" w:rsidRPr="00D9340D" w:rsidRDefault="006D6700" w:rsidP="0055475A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 Unicode MS" w:eastAsia="Arial Unicode MS" w:hAnsi="Arial Unicode MS"/>
          <w:b/>
          <w:bCs/>
          <w:sz w:val="28"/>
          <w:szCs w:val="28"/>
        </w:rPr>
      </w:pPr>
      <w:bookmarkStart w:id="0" w:name="bookmark4"/>
      <w:r w:rsidRPr="00D9340D">
        <w:rPr>
          <w:rFonts w:eastAsia="Arial Unicode MS"/>
          <w:b/>
          <w:bCs/>
          <w:sz w:val="28"/>
          <w:szCs w:val="28"/>
        </w:rPr>
        <w:t>Формы промежуточной аттестации на уровне начального общего образования в соответствии с требованиями ФГОС</w:t>
      </w:r>
      <w:bookmarkEnd w:id="0"/>
      <w:r w:rsidR="00BB5B95">
        <w:rPr>
          <w:rFonts w:eastAsia="Arial Unicode MS"/>
          <w:b/>
          <w:bCs/>
          <w:sz w:val="28"/>
          <w:szCs w:val="28"/>
        </w:rPr>
        <w:t xml:space="preserve"> НОО</w:t>
      </w:r>
    </w:p>
    <w:p w:rsidR="006D6700" w:rsidRPr="00D9340D" w:rsidRDefault="006D6700" w:rsidP="0055475A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 Unicode MS" w:eastAsia="Arial Unicode MS" w:hAnsi="Arial Unicode MS"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В соответствии с требованиями ФГОС основной целью промежуточной аттестации в начальной школе является определение качества и уровня </w:t>
      </w:r>
      <w:proofErr w:type="spellStart"/>
      <w:r w:rsidRPr="00D9340D">
        <w:rPr>
          <w:rFonts w:eastAsia="Arial Unicode MS"/>
          <w:sz w:val="28"/>
          <w:szCs w:val="28"/>
        </w:rPr>
        <w:t>сформированности</w:t>
      </w:r>
      <w:proofErr w:type="spellEnd"/>
      <w:r w:rsidRPr="00D9340D">
        <w:rPr>
          <w:rFonts w:eastAsia="Arial Unicode MS"/>
          <w:sz w:val="28"/>
          <w:szCs w:val="28"/>
        </w:rPr>
        <w:t xml:space="preserve"> личностных, </w:t>
      </w:r>
      <w:proofErr w:type="spellStart"/>
      <w:r w:rsidRPr="00D9340D">
        <w:rPr>
          <w:rFonts w:eastAsia="Arial Unicode MS"/>
          <w:sz w:val="28"/>
          <w:szCs w:val="28"/>
        </w:rPr>
        <w:t>метапредметных</w:t>
      </w:r>
      <w:proofErr w:type="spellEnd"/>
      <w:r w:rsidRPr="00D9340D">
        <w:rPr>
          <w:rFonts w:eastAsia="Arial Unicode MS"/>
          <w:sz w:val="28"/>
          <w:szCs w:val="28"/>
        </w:rPr>
        <w:t xml:space="preserve"> и предметных результатов освоения образовательной программы начального общего образования, соотнесение этого уровня с требованиями федерального государственного образовательного стандарта, а также оценка индивидуального прогресса в основных сферах развития личности ребёнка.</w:t>
      </w:r>
    </w:p>
    <w:p w:rsidR="006D6700" w:rsidRDefault="00BB5B95" w:rsidP="0055475A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Промежуточная аттестация в 201</w:t>
      </w:r>
      <w:r w:rsidR="00973AFA">
        <w:rPr>
          <w:rFonts w:eastAsia="Arial Unicode MS"/>
          <w:sz w:val="28"/>
          <w:szCs w:val="28"/>
        </w:rPr>
        <w:t>6</w:t>
      </w:r>
      <w:r w:rsidR="006D6700" w:rsidRPr="00D9340D">
        <w:rPr>
          <w:rFonts w:eastAsia="Arial Unicode MS"/>
          <w:sz w:val="28"/>
          <w:szCs w:val="28"/>
        </w:rPr>
        <w:t>-201</w:t>
      </w:r>
      <w:r w:rsidR="00973AFA">
        <w:rPr>
          <w:rFonts w:eastAsia="Arial Unicode MS"/>
          <w:sz w:val="28"/>
          <w:szCs w:val="28"/>
        </w:rPr>
        <w:t>7</w:t>
      </w:r>
      <w:r>
        <w:rPr>
          <w:rFonts w:eastAsia="Arial Unicode MS"/>
          <w:sz w:val="28"/>
          <w:szCs w:val="28"/>
        </w:rPr>
        <w:t xml:space="preserve"> учебном году обучающихся 1-4</w:t>
      </w:r>
      <w:r w:rsidR="006D6700" w:rsidRPr="00D9340D">
        <w:rPr>
          <w:rFonts w:eastAsia="Arial Unicode MS"/>
          <w:sz w:val="28"/>
          <w:szCs w:val="28"/>
        </w:rPr>
        <w:t xml:space="preserve"> классов МБОУ «</w:t>
      </w:r>
      <w:r>
        <w:rPr>
          <w:rFonts w:eastAsia="Arial Unicode MS"/>
          <w:sz w:val="28"/>
          <w:szCs w:val="28"/>
        </w:rPr>
        <w:t>Айдарская</w:t>
      </w:r>
      <w:r w:rsidR="006D6700">
        <w:rPr>
          <w:rFonts w:eastAsia="Arial Unicode MS"/>
          <w:sz w:val="28"/>
          <w:szCs w:val="28"/>
        </w:rPr>
        <w:t xml:space="preserve"> средняя общеобразовательная школа</w:t>
      </w:r>
      <w:r>
        <w:rPr>
          <w:rFonts w:eastAsia="Arial Unicode MS"/>
          <w:sz w:val="28"/>
          <w:szCs w:val="28"/>
        </w:rPr>
        <w:t xml:space="preserve"> им. Б. Г. Кандыбина</w:t>
      </w:r>
      <w:r w:rsidR="006D6700">
        <w:rPr>
          <w:rFonts w:eastAsia="Arial Unicode MS"/>
          <w:sz w:val="28"/>
          <w:szCs w:val="28"/>
        </w:rPr>
        <w:t>»</w:t>
      </w:r>
      <w:r w:rsidR="006D6700" w:rsidRPr="00D9340D">
        <w:rPr>
          <w:rFonts w:eastAsia="Arial Unicode MS"/>
          <w:sz w:val="28"/>
          <w:szCs w:val="28"/>
        </w:rPr>
        <w:t xml:space="preserve"> проводится после освоения программ соответствующего класса за год и включает в себя:</w:t>
      </w:r>
    </w:p>
    <w:p w:rsidR="00A63F8B" w:rsidRPr="00A63F8B" w:rsidRDefault="00A117BD" w:rsidP="00A63F8B">
      <w:pPr>
        <w:widowControl/>
        <w:numPr>
          <w:ilvl w:val="0"/>
          <w:numId w:val="39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Контрольн</w:t>
      </w:r>
      <w:r w:rsidR="00E66194">
        <w:rPr>
          <w:rFonts w:eastAsia="Arial Unicode MS"/>
          <w:sz w:val="28"/>
          <w:szCs w:val="28"/>
        </w:rPr>
        <w:t>ую</w:t>
      </w:r>
      <w:r>
        <w:rPr>
          <w:rFonts w:eastAsia="Arial Unicode MS"/>
          <w:sz w:val="28"/>
          <w:szCs w:val="28"/>
        </w:rPr>
        <w:t xml:space="preserve"> работ</w:t>
      </w:r>
      <w:r w:rsidR="00E66194">
        <w:rPr>
          <w:rFonts w:eastAsia="Arial Unicode MS"/>
          <w:sz w:val="28"/>
          <w:szCs w:val="28"/>
        </w:rPr>
        <w:t>у</w:t>
      </w:r>
      <w:r>
        <w:rPr>
          <w:rFonts w:eastAsia="Arial Unicode MS"/>
          <w:sz w:val="28"/>
          <w:szCs w:val="28"/>
        </w:rPr>
        <w:t xml:space="preserve"> по литературному чтению</w:t>
      </w:r>
      <w:r w:rsidR="00A63F8B" w:rsidRPr="00A63F8B">
        <w:rPr>
          <w:rFonts w:eastAsia="Arial Unicode MS"/>
          <w:sz w:val="28"/>
          <w:szCs w:val="28"/>
        </w:rPr>
        <w:t xml:space="preserve"> в 1 классе</w:t>
      </w:r>
      <w:r w:rsidR="00A63F8B">
        <w:rPr>
          <w:rFonts w:eastAsia="Arial Unicode MS"/>
          <w:sz w:val="28"/>
          <w:szCs w:val="28"/>
        </w:rPr>
        <w:t>;</w:t>
      </w:r>
    </w:p>
    <w:p w:rsidR="006D6700" w:rsidRPr="00D9340D" w:rsidRDefault="00BB5B95" w:rsidP="0055475A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1013"/>
        </w:tabs>
        <w:autoSpaceDE/>
        <w:autoSpaceDN/>
        <w:adjustRightInd/>
        <w:ind w:left="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во 2 классе </w:t>
      </w:r>
      <w:r w:rsidR="006D6700" w:rsidRPr="00D9340D">
        <w:rPr>
          <w:rFonts w:eastAsia="Arial Unicode MS"/>
          <w:sz w:val="28"/>
          <w:szCs w:val="28"/>
        </w:rPr>
        <w:t>итогов</w:t>
      </w:r>
      <w:r w:rsidR="00236DC3">
        <w:rPr>
          <w:rFonts w:eastAsia="Arial Unicode MS"/>
          <w:sz w:val="28"/>
          <w:szCs w:val="28"/>
        </w:rPr>
        <w:t xml:space="preserve">ый </w:t>
      </w:r>
      <w:r w:rsidR="006D6700" w:rsidRPr="00D9340D">
        <w:rPr>
          <w:rFonts w:eastAsia="Arial Unicode MS"/>
          <w:sz w:val="28"/>
          <w:szCs w:val="28"/>
        </w:rPr>
        <w:t xml:space="preserve"> контрольн</w:t>
      </w:r>
      <w:r w:rsidR="00236DC3">
        <w:rPr>
          <w:rFonts w:eastAsia="Arial Unicode MS"/>
          <w:sz w:val="28"/>
          <w:szCs w:val="28"/>
        </w:rPr>
        <w:t xml:space="preserve">ый диктант </w:t>
      </w:r>
      <w:r w:rsidR="00084C32">
        <w:rPr>
          <w:rFonts w:eastAsia="Arial Unicode MS"/>
          <w:sz w:val="28"/>
          <w:szCs w:val="28"/>
        </w:rPr>
        <w:t xml:space="preserve">по русскому языку </w:t>
      </w:r>
      <w:r w:rsidR="006D6700" w:rsidRPr="00D9340D">
        <w:rPr>
          <w:rFonts w:eastAsia="Arial Unicode MS"/>
          <w:sz w:val="28"/>
          <w:szCs w:val="28"/>
        </w:rPr>
        <w:t>+ грамматические з</w:t>
      </w:r>
      <w:r w:rsidR="00084C32">
        <w:rPr>
          <w:rFonts w:eastAsia="Arial Unicode MS"/>
          <w:sz w:val="28"/>
          <w:szCs w:val="28"/>
        </w:rPr>
        <w:t>адания</w:t>
      </w:r>
      <w:r w:rsidR="006D6700" w:rsidRPr="00D9340D">
        <w:rPr>
          <w:rFonts w:eastAsia="Arial Unicode MS"/>
          <w:sz w:val="28"/>
          <w:szCs w:val="28"/>
        </w:rPr>
        <w:t>;</w:t>
      </w:r>
    </w:p>
    <w:p w:rsidR="006D6700" w:rsidRDefault="00D44446" w:rsidP="0055475A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989"/>
        </w:tabs>
        <w:autoSpaceDE/>
        <w:autoSpaceDN/>
        <w:adjustRightInd/>
        <w:ind w:left="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в</w:t>
      </w:r>
      <w:r w:rsidR="00BB5B95">
        <w:rPr>
          <w:rFonts w:eastAsia="Arial Unicode MS"/>
          <w:sz w:val="28"/>
          <w:szCs w:val="28"/>
        </w:rPr>
        <w:t xml:space="preserve"> 3 классе </w:t>
      </w:r>
      <w:r w:rsidR="006D6700" w:rsidRPr="00D9340D">
        <w:rPr>
          <w:rFonts w:eastAsia="Arial Unicode MS"/>
          <w:sz w:val="28"/>
          <w:szCs w:val="28"/>
        </w:rPr>
        <w:t>итоговую контрольную работу по математике</w:t>
      </w:r>
      <w:proofErr w:type="gramStart"/>
      <w:r w:rsidR="006D6700" w:rsidRPr="00D9340D">
        <w:rPr>
          <w:rFonts w:eastAsia="Arial Unicode MS"/>
          <w:sz w:val="28"/>
          <w:szCs w:val="28"/>
        </w:rPr>
        <w:t xml:space="preserve"> </w:t>
      </w:r>
      <w:r w:rsidR="0067615C">
        <w:rPr>
          <w:rFonts w:eastAsia="Arial Unicode MS"/>
          <w:sz w:val="28"/>
          <w:szCs w:val="28"/>
        </w:rPr>
        <w:t>;</w:t>
      </w:r>
      <w:proofErr w:type="gramEnd"/>
    </w:p>
    <w:p w:rsidR="00BB5B95" w:rsidRPr="00D9340D" w:rsidRDefault="00D44446" w:rsidP="0055475A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989"/>
        </w:tabs>
        <w:autoSpaceDE/>
        <w:autoSpaceDN/>
        <w:adjustRightInd/>
        <w:ind w:left="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</w:t>
      </w:r>
      <w:r w:rsidR="00BB5B95">
        <w:rPr>
          <w:rFonts w:eastAsia="Arial Unicode MS"/>
          <w:sz w:val="28"/>
          <w:szCs w:val="28"/>
        </w:rPr>
        <w:t xml:space="preserve"> 4 классе итогов</w:t>
      </w:r>
      <w:r w:rsidR="00A104CD">
        <w:rPr>
          <w:rFonts w:eastAsia="Arial Unicode MS"/>
          <w:sz w:val="28"/>
          <w:szCs w:val="28"/>
        </w:rPr>
        <w:t>ую</w:t>
      </w:r>
      <w:r w:rsidR="00BB5B95">
        <w:rPr>
          <w:rFonts w:eastAsia="Arial Unicode MS"/>
          <w:sz w:val="28"/>
          <w:szCs w:val="28"/>
        </w:rPr>
        <w:t xml:space="preserve"> контрольн</w:t>
      </w:r>
      <w:r w:rsidR="00A104CD">
        <w:rPr>
          <w:rFonts w:eastAsia="Arial Unicode MS"/>
          <w:sz w:val="28"/>
          <w:szCs w:val="28"/>
        </w:rPr>
        <w:t xml:space="preserve">ую </w:t>
      </w:r>
      <w:r w:rsidR="00A117BD">
        <w:rPr>
          <w:rFonts w:eastAsia="Arial Unicode MS"/>
          <w:sz w:val="28"/>
          <w:szCs w:val="28"/>
        </w:rPr>
        <w:t>работ</w:t>
      </w:r>
      <w:r w:rsidR="00A104CD">
        <w:rPr>
          <w:rFonts w:eastAsia="Arial Unicode MS"/>
          <w:sz w:val="28"/>
          <w:szCs w:val="28"/>
        </w:rPr>
        <w:t>у</w:t>
      </w:r>
      <w:r w:rsidR="00BB5B95">
        <w:rPr>
          <w:rFonts w:eastAsia="Arial Unicode MS"/>
          <w:sz w:val="28"/>
          <w:szCs w:val="28"/>
        </w:rPr>
        <w:t xml:space="preserve"> по литературному чтению, итоговую контрольную работу по окружающему миру;</w:t>
      </w:r>
    </w:p>
    <w:p w:rsidR="006D6700" w:rsidRPr="00D9340D" w:rsidRDefault="006D6700" w:rsidP="0055475A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 Unicode MS" w:eastAsia="Arial Unicode MS" w:hAnsi="Arial Unicode MS"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Промежуточная аттестация проводится </w:t>
      </w:r>
      <w:r w:rsidR="00BB5B95">
        <w:rPr>
          <w:rFonts w:eastAsia="Arial Unicode MS"/>
          <w:sz w:val="28"/>
          <w:szCs w:val="28"/>
        </w:rPr>
        <w:t>с 25 мая по 31 мая</w:t>
      </w:r>
      <w:r w:rsidRPr="00D9340D">
        <w:rPr>
          <w:rFonts w:eastAsia="Arial Unicode MS"/>
          <w:sz w:val="28"/>
          <w:szCs w:val="28"/>
        </w:rPr>
        <w:t xml:space="preserve">. Сроки проведения утверждаются приказом по </w:t>
      </w:r>
      <w:r>
        <w:rPr>
          <w:rFonts w:eastAsia="Arial Unicode MS"/>
          <w:sz w:val="28"/>
          <w:szCs w:val="28"/>
        </w:rPr>
        <w:t>школе</w:t>
      </w:r>
      <w:r w:rsidRPr="00D9340D">
        <w:rPr>
          <w:rFonts w:eastAsia="Arial Unicode MS"/>
          <w:sz w:val="28"/>
          <w:szCs w:val="28"/>
        </w:rPr>
        <w:t>.</w:t>
      </w:r>
    </w:p>
    <w:p w:rsidR="006D6700" w:rsidRDefault="006D6700" w:rsidP="00BB5B95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Arial Unicode MS"/>
          <w:b/>
          <w:bCs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Порядок организации и проведения промежуточной аттестации регламентируются Положением о проведении промежуточной и итоговой аттестации </w:t>
      </w:r>
      <w:proofErr w:type="gramStart"/>
      <w:r w:rsidRPr="00D9340D">
        <w:rPr>
          <w:rFonts w:eastAsia="Arial Unicode MS"/>
          <w:sz w:val="28"/>
          <w:szCs w:val="28"/>
        </w:rPr>
        <w:t>обучающихся</w:t>
      </w:r>
      <w:bookmarkStart w:id="1" w:name="bookmark5"/>
      <w:proofErr w:type="gramEnd"/>
      <w:r w:rsidR="00973AFA">
        <w:rPr>
          <w:rFonts w:eastAsia="Arial Unicode MS"/>
          <w:sz w:val="28"/>
          <w:szCs w:val="28"/>
        </w:rPr>
        <w:t xml:space="preserve"> </w:t>
      </w:r>
      <w:r w:rsidR="00BB5B95" w:rsidRPr="00D9340D">
        <w:rPr>
          <w:rFonts w:eastAsia="Arial Unicode MS"/>
          <w:sz w:val="28"/>
          <w:szCs w:val="28"/>
        </w:rPr>
        <w:t>МБОУ «</w:t>
      </w:r>
      <w:r w:rsidR="00BB5B95">
        <w:rPr>
          <w:rFonts w:eastAsia="Arial Unicode MS"/>
          <w:sz w:val="28"/>
          <w:szCs w:val="28"/>
        </w:rPr>
        <w:t>Айдарская средняя общеобразовательная школа им. Б. Г. Кандыбина»</w:t>
      </w:r>
      <w:r w:rsidR="00E10801">
        <w:rPr>
          <w:rFonts w:eastAsia="Arial Unicode MS"/>
          <w:sz w:val="28"/>
          <w:szCs w:val="28"/>
        </w:rPr>
        <w:t>.</w:t>
      </w:r>
    </w:p>
    <w:bookmarkEnd w:id="1"/>
    <w:p w:rsidR="006D6700" w:rsidRDefault="006D6700" w:rsidP="0055475A">
      <w:pPr>
        <w:shd w:val="clear" w:color="auto" w:fill="FFFFFF"/>
        <w:tabs>
          <w:tab w:val="left" w:pos="5928"/>
        </w:tabs>
        <w:jc w:val="center"/>
        <w:rPr>
          <w:rFonts w:eastAsia="Arial Unicode MS"/>
          <w:b/>
          <w:bCs/>
          <w:sz w:val="28"/>
          <w:szCs w:val="28"/>
        </w:rPr>
      </w:pPr>
    </w:p>
    <w:p w:rsidR="00187344" w:rsidRDefault="00187344" w:rsidP="00A63F8B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187344" w:rsidRDefault="00187344" w:rsidP="00A63F8B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E5884" w:rsidRDefault="002E5884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A104C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E66194" w:rsidRDefault="00E66194" w:rsidP="00A104C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E66194" w:rsidRDefault="00E66194" w:rsidP="00A104C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E66194" w:rsidRDefault="00E66194" w:rsidP="00A104C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2E5884" w:rsidRPr="002E5884" w:rsidRDefault="002E5884" w:rsidP="002E5884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2E5884">
        <w:rPr>
          <w:rFonts w:eastAsia="Times New Roman"/>
          <w:b/>
          <w:bCs/>
          <w:sz w:val="28"/>
          <w:szCs w:val="28"/>
        </w:rPr>
        <w:t>Учебный план начального общего образования (годовой)</w:t>
      </w:r>
    </w:p>
    <w:p w:rsidR="002E5884" w:rsidRPr="002E5884" w:rsidRDefault="002E5884" w:rsidP="002E5884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jc w:val="center"/>
        <w:rPr>
          <w:rFonts w:eastAsia="Times New Roman"/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3"/>
        <w:gridCol w:w="2268"/>
        <w:gridCol w:w="1071"/>
        <w:gridCol w:w="1072"/>
        <w:gridCol w:w="1072"/>
        <w:gridCol w:w="1143"/>
        <w:gridCol w:w="925"/>
      </w:tblGrid>
      <w:tr w:rsidR="002E5884" w:rsidRPr="002E5884" w:rsidTr="00E66194">
        <w:tc>
          <w:tcPr>
            <w:tcW w:w="2363" w:type="dxa"/>
            <w:vMerge w:val="restart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Учебные предметы</w:t>
            </w:r>
          </w:p>
        </w:tc>
        <w:tc>
          <w:tcPr>
            <w:tcW w:w="3215" w:type="dxa"/>
            <w:gridSpan w:val="3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1143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925" w:type="dxa"/>
            <w:vMerge w:val="restart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Всего</w:t>
            </w:r>
          </w:p>
        </w:tc>
      </w:tr>
      <w:tr w:rsidR="002E5884" w:rsidRPr="002E5884" w:rsidTr="00E66194">
        <w:trPr>
          <w:trHeight w:val="322"/>
        </w:trPr>
        <w:tc>
          <w:tcPr>
            <w:tcW w:w="2363" w:type="dxa"/>
            <w:vMerge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1" w:type="dxa"/>
            <w:vMerge w:val="restart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 xml:space="preserve">1 </w:t>
            </w:r>
          </w:p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07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2</w:t>
            </w:r>
          </w:p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1072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 xml:space="preserve">3 </w:t>
            </w:r>
          </w:p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 xml:space="preserve">4 </w:t>
            </w:r>
          </w:p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925" w:type="dxa"/>
            <w:vMerge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2E5884" w:rsidRPr="002E5884" w:rsidTr="00E66194">
        <w:tc>
          <w:tcPr>
            <w:tcW w:w="2363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2E5884">
              <w:rPr>
                <w:rFonts w:eastAsia="Times New Roman"/>
                <w:b/>
                <w:sz w:val="26"/>
                <w:szCs w:val="26"/>
                <w:u w:val="single"/>
              </w:rPr>
              <w:t>Обязательная часть</w:t>
            </w:r>
          </w:p>
        </w:tc>
        <w:tc>
          <w:tcPr>
            <w:tcW w:w="2268" w:type="dxa"/>
            <w:vMerge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1" w:type="dxa"/>
            <w:vMerge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5" w:type="dxa"/>
            <w:vMerge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2E5884" w:rsidRPr="002E5884" w:rsidTr="00E66194">
        <w:tc>
          <w:tcPr>
            <w:tcW w:w="2363" w:type="dxa"/>
            <w:vMerge w:val="restart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Филология</w:t>
            </w: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Русский язык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1072" w:type="dxa"/>
            <w:tcBorders>
              <w:left w:val="doub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bottom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E5884">
              <w:rPr>
                <w:rFonts w:eastAsia="Times New Roman"/>
                <w:color w:val="000000"/>
                <w:sz w:val="24"/>
                <w:szCs w:val="24"/>
              </w:rPr>
              <w:t>675</w:t>
            </w:r>
          </w:p>
        </w:tc>
      </w:tr>
      <w:tr w:rsidR="002E5884" w:rsidRPr="002E5884" w:rsidTr="00E66194">
        <w:tc>
          <w:tcPr>
            <w:tcW w:w="2363" w:type="dxa"/>
            <w:vMerge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1072" w:type="dxa"/>
            <w:tcBorders>
              <w:left w:val="doub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bottom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506</w:t>
            </w:r>
          </w:p>
        </w:tc>
      </w:tr>
      <w:tr w:rsidR="002E5884" w:rsidRPr="002E5884" w:rsidTr="00E66194">
        <w:tc>
          <w:tcPr>
            <w:tcW w:w="2363" w:type="dxa"/>
            <w:vMerge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72" w:type="dxa"/>
            <w:tcBorders>
              <w:left w:val="doub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bottom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E5884">
              <w:rPr>
                <w:rFonts w:eastAsia="Times New Roman"/>
                <w:color w:val="000000"/>
                <w:sz w:val="24"/>
                <w:szCs w:val="24"/>
              </w:rPr>
              <w:t>204</w:t>
            </w:r>
          </w:p>
        </w:tc>
      </w:tr>
      <w:tr w:rsidR="002E5884" w:rsidRPr="002E5884" w:rsidTr="00E66194">
        <w:tc>
          <w:tcPr>
            <w:tcW w:w="2363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Математика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1072" w:type="dxa"/>
            <w:tcBorders>
              <w:left w:val="doub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bottom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E5884">
              <w:rPr>
                <w:rFonts w:eastAsia="Times New Roman"/>
                <w:color w:val="000000"/>
                <w:sz w:val="24"/>
                <w:szCs w:val="24"/>
              </w:rPr>
              <w:t>540</w:t>
            </w:r>
          </w:p>
        </w:tc>
      </w:tr>
      <w:tr w:rsidR="002E5884" w:rsidRPr="002E5884" w:rsidTr="00E66194">
        <w:tc>
          <w:tcPr>
            <w:tcW w:w="2363" w:type="dxa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Обществознание</w:t>
            </w:r>
          </w:p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и естествознание (окружающий мир)</w:t>
            </w: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vAlign w:val="bottom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E5884">
              <w:rPr>
                <w:rFonts w:eastAsia="Times New Roman"/>
                <w:color w:val="000000"/>
                <w:sz w:val="24"/>
                <w:szCs w:val="24"/>
              </w:rPr>
              <w:t>270</w:t>
            </w:r>
          </w:p>
        </w:tc>
      </w:tr>
      <w:tr w:rsidR="002E5884" w:rsidRPr="002E5884" w:rsidTr="00E66194">
        <w:tc>
          <w:tcPr>
            <w:tcW w:w="2363" w:type="dxa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lef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2E5884" w:rsidRPr="002E5884" w:rsidTr="00E66194">
        <w:tc>
          <w:tcPr>
            <w:tcW w:w="2363" w:type="dxa"/>
            <w:vMerge w:val="restart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Искусство</w:t>
            </w: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Музыка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vAlign w:val="bottom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E5884">
              <w:rPr>
                <w:rFonts w:eastAsia="Times New Roman"/>
                <w:color w:val="000000"/>
                <w:sz w:val="24"/>
                <w:szCs w:val="24"/>
              </w:rPr>
              <w:t>135</w:t>
            </w:r>
          </w:p>
        </w:tc>
      </w:tr>
      <w:tr w:rsidR="002E5884" w:rsidRPr="002E5884" w:rsidTr="00E66194">
        <w:tc>
          <w:tcPr>
            <w:tcW w:w="2363" w:type="dxa"/>
            <w:vMerge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vAlign w:val="bottom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E5884">
              <w:rPr>
                <w:rFonts w:eastAsia="Times New Roman"/>
                <w:color w:val="000000"/>
                <w:sz w:val="24"/>
                <w:szCs w:val="24"/>
              </w:rPr>
              <w:t>135</w:t>
            </w:r>
          </w:p>
        </w:tc>
      </w:tr>
      <w:tr w:rsidR="002E5884" w:rsidRPr="002E5884" w:rsidTr="00E66194">
        <w:tc>
          <w:tcPr>
            <w:tcW w:w="2363" w:type="dxa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Технология</w:t>
            </w: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Технология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vAlign w:val="bottom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E5884">
              <w:rPr>
                <w:rFonts w:eastAsia="Times New Roman"/>
                <w:color w:val="000000"/>
                <w:sz w:val="24"/>
                <w:szCs w:val="24"/>
              </w:rPr>
              <w:t>135</w:t>
            </w:r>
          </w:p>
        </w:tc>
      </w:tr>
      <w:tr w:rsidR="002E5884" w:rsidRPr="002E5884" w:rsidTr="00E66194">
        <w:tc>
          <w:tcPr>
            <w:tcW w:w="2363" w:type="dxa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Физическая культура</w:t>
            </w:r>
          </w:p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Физическая культура</w:t>
            </w:r>
          </w:p>
          <w:p w:rsidR="002E5884" w:rsidRPr="002E5884" w:rsidRDefault="002E5884" w:rsidP="002E58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vAlign w:val="bottom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E5884">
              <w:rPr>
                <w:rFonts w:eastAsia="Times New Roman"/>
                <w:color w:val="000000"/>
                <w:sz w:val="24"/>
                <w:szCs w:val="24"/>
              </w:rPr>
              <w:t>405</w:t>
            </w:r>
          </w:p>
        </w:tc>
      </w:tr>
      <w:tr w:rsidR="002E5884" w:rsidRPr="002E5884" w:rsidTr="00E66194">
        <w:tc>
          <w:tcPr>
            <w:tcW w:w="4631" w:type="dxa"/>
            <w:gridSpan w:val="2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bCs/>
                <w:i/>
                <w:sz w:val="26"/>
                <w:szCs w:val="26"/>
              </w:rPr>
              <w:t>Итого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693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782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782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2E5884" w:rsidRPr="002E5884" w:rsidRDefault="00431807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782</w:t>
            </w:r>
          </w:p>
        </w:tc>
        <w:tc>
          <w:tcPr>
            <w:tcW w:w="925" w:type="dxa"/>
            <w:tcBorders>
              <w:left w:val="double" w:sz="4" w:space="0" w:color="auto"/>
            </w:tcBorders>
          </w:tcPr>
          <w:p w:rsidR="002E5884" w:rsidRPr="002E5884" w:rsidRDefault="00431807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3039</w:t>
            </w:r>
          </w:p>
        </w:tc>
      </w:tr>
      <w:tr w:rsidR="002E5884" w:rsidRPr="002E5884" w:rsidTr="00E66194">
        <w:trPr>
          <w:trHeight w:val="1245"/>
        </w:trPr>
        <w:tc>
          <w:tcPr>
            <w:tcW w:w="4631" w:type="dxa"/>
            <w:gridSpan w:val="2"/>
          </w:tcPr>
          <w:p w:rsidR="002E5884" w:rsidRPr="002E5884" w:rsidRDefault="002E5884" w:rsidP="002E588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Cs/>
                <w:i/>
                <w:sz w:val="26"/>
                <w:szCs w:val="26"/>
              </w:rPr>
              <w:t>Часть базисного учебного плана, формируемая участниками образовательного процесса</w:t>
            </w:r>
          </w:p>
          <w:p w:rsidR="002E5884" w:rsidRPr="002E5884" w:rsidRDefault="002E5884" w:rsidP="002E588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color w:val="1F497D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bCs/>
                <w:sz w:val="26"/>
                <w:szCs w:val="26"/>
              </w:rPr>
              <w:t>(6-ти дневная неделя)</w:t>
            </w: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102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102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85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289</w:t>
            </w:r>
          </w:p>
        </w:tc>
      </w:tr>
      <w:tr w:rsidR="002E5884" w:rsidRPr="002E5884" w:rsidTr="00E66194">
        <w:tc>
          <w:tcPr>
            <w:tcW w:w="4631" w:type="dxa"/>
            <w:gridSpan w:val="2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Максимально допустимая недельная нагрузка(6-ти дневная неделя)</w:t>
            </w: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693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884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884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884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3345</w:t>
            </w:r>
          </w:p>
        </w:tc>
      </w:tr>
      <w:tr w:rsidR="002E5884" w:rsidRPr="002E5884" w:rsidTr="00E66194">
        <w:tc>
          <w:tcPr>
            <w:tcW w:w="4631" w:type="dxa"/>
            <w:gridSpan w:val="2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1071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072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1072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1143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</w:p>
        </w:tc>
        <w:tc>
          <w:tcPr>
            <w:tcW w:w="925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</w:p>
        </w:tc>
      </w:tr>
      <w:tr w:rsidR="002E5884" w:rsidRPr="002E5884" w:rsidTr="00E66194">
        <w:tc>
          <w:tcPr>
            <w:tcW w:w="4631" w:type="dxa"/>
            <w:gridSpan w:val="2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Максимально допустимая недельная нагрузка(5-ти дневная неделя)</w:t>
            </w:r>
          </w:p>
        </w:tc>
        <w:tc>
          <w:tcPr>
            <w:tcW w:w="1071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693</w:t>
            </w:r>
          </w:p>
        </w:tc>
        <w:tc>
          <w:tcPr>
            <w:tcW w:w="1072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782</w:t>
            </w:r>
          </w:p>
        </w:tc>
        <w:tc>
          <w:tcPr>
            <w:tcW w:w="1072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782</w:t>
            </w:r>
          </w:p>
        </w:tc>
        <w:tc>
          <w:tcPr>
            <w:tcW w:w="1143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782</w:t>
            </w:r>
          </w:p>
        </w:tc>
        <w:tc>
          <w:tcPr>
            <w:tcW w:w="925" w:type="dxa"/>
          </w:tcPr>
          <w:p w:rsidR="002E5884" w:rsidRPr="002E5884" w:rsidRDefault="002E5884" w:rsidP="002E5884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3039</w:t>
            </w:r>
          </w:p>
        </w:tc>
      </w:tr>
    </w:tbl>
    <w:p w:rsidR="002E5884" w:rsidRDefault="002E5884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2E5884" w:rsidRDefault="002E5884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2E5884" w:rsidRDefault="002E5884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2E5884" w:rsidRDefault="002E5884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2E5884" w:rsidRDefault="002E5884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2E5884" w:rsidRDefault="002E5884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2E5884" w:rsidRDefault="002E5884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2E5884" w:rsidRDefault="002E5884" w:rsidP="002E5884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E66194" w:rsidRDefault="00E66194" w:rsidP="002E5884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E66194" w:rsidRDefault="00E66194" w:rsidP="002E5884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806188" w:rsidRDefault="00806188" w:rsidP="00A104CD">
      <w:pPr>
        <w:widowControl/>
        <w:rPr>
          <w:rFonts w:eastAsia="Times New Roman"/>
          <w:b/>
          <w:i/>
          <w:sz w:val="28"/>
          <w:szCs w:val="28"/>
        </w:rPr>
      </w:pPr>
    </w:p>
    <w:p w:rsidR="00806188" w:rsidRPr="00A117BD" w:rsidRDefault="00806188" w:rsidP="00806188">
      <w:pPr>
        <w:widowControl/>
        <w:jc w:val="center"/>
        <w:rPr>
          <w:rFonts w:eastAsia="Times New Roman"/>
          <w:b/>
          <w:i/>
          <w:sz w:val="28"/>
          <w:szCs w:val="28"/>
        </w:rPr>
      </w:pPr>
      <w:r w:rsidRPr="00A117BD">
        <w:rPr>
          <w:rFonts w:eastAsia="Times New Roman"/>
          <w:b/>
          <w:i/>
          <w:sz w:val="28"/>
          <w:szCs w:val="28"/>
        </w:rPr>
        <w:t xml:space="preserve">Примерный недельный учебный план начального общего образования </w:t>
      </w:r>
    </w:p>
    <w:p w:rsidR="00806188" w:rsidRPr="00A117BD" w:rsidRDefault="00806188" w:rsidP="00806188">
      <w:pPr>
        <w:widowControl/>
        <w:jc w:val="center"/>
        <w:rPr>
          <w:rFonts w:eastAsia="Times New Roman"/>
          <w:b/>
          <w:i/>
          <w:sz w:val="28"/>
          <w:szCs w:val="28"/>
        </w:rPr>
      </w:pPr>
      <w:r w:rsidRPr="00A117BD">
        <w:rPr>
          <w:rFonts w:eastAsia="Times New Roman"/>
          <w:b/>
          <w:i/>
          <w:sz w:val="28"/>
          <w:szCs w:val="28"/>
        </w:rPr>
        <w:t>на пятидневную учебную неделю</w:t>
      </w:r>
    </w:p>
    <w:p w:rsidR="00806188" w:rsidRPr="00A117BD" w:rsidRDefault="00806188" w:rsidP="00806188">
      <w:pPr>
        <w:widowControl/>
        <w:ind w:firstLine="708"/>
        <w:jc w:val="center"/>
        <w:rPr>
          <w:rFonts w:eastAsia="Times New Roman"/>
          <w:i/>
          <w:sz w:val="24"/>
          <w:szCs w:val="24"/>
        </w:rPr>
      </w:pPr>
      <w:r w:rsidRPr="00A117BD">
        <w:rPr>
          <w:rFonts w:eastAsia="Times New Roman"/>
          <w:i/>
          <w:sz w:val="24"/>
          <w:szCs w:val="24"/>
        </w:rPr>
        <w:t xml:space="preserve"> </w:t>
      </w:r>
      <w:bookmarkStart w:id="2" w:name="_GoBack"/>
      <w:bookmarkEnd w:id="2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993"/>
        <w:gridCol w:w="992"/>
        <w:gridCol w:w="992"/>
        <w:gridCol w:w="992"/>
        <w:gridCol w:w="851"/>
      </w:tblGrid>
      <w:tr w:rsidR="00806188" w:rsidRPr="00A117BD" w:rsidTr="00E66194">
        <w:tc>
          <w:tcPr>
            <w:tcW w:w="2660" w:type="dxa"/>
            <w:vMerge w:val="restart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4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</w:tr>
      <w:tr w:rsidR="00806188" w:rsidRPr="00A117BD" w:rsidTr="00E66194">
        <w:tc>
          <w:tcPr>
            <w:tcW w:w="2660" w:type="dxa"/>
            <w:vMerge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IV</w:t>
            </w:r>
          </w:p>
        </w:tc>
        <w:tc>
          <w:tcPr>
            <w:tcW w:w="851" w:type="dxa"/>
            <w:vMerge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06188" w:rsidRPr="00A117BD" w:rsidTr="00E66194">
        <w:tc>
          <w:tcPr>
            <w:tcW w:w="10031" w:type="dxa"/>
            <w:gridSpan w:val="7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A117BD">
              <w:rPr>
                <w:rFonts w:eastAsia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806188" w:rsidRPr="00A117BD" w:rsidTr="00E66194">
        <w:tc>
          <w:tcPr>
            <w:tcW w:w="2660" w:type="dxa"/>
            <w:vMerge w:val="restart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Русский язык</w:t>
            </w:r>
          </w:p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и литературное</w:t>
            </w:r>
          </w:p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551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806188" w:rsidRPr="00A117BD" w:rsidTr="00E66194">
        <w:tc>
          <w:tcPr>
            <w:tcW w:w="2660" w:type="dxa"/>
            <w:vMerge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806188" w:rsidRPr="00A117BD" w:rsidTr="00E66194">
        <w:tc>
          <w:tcPr>
            <w:tcW w:w="2660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Иностранный язык*</w:t>
            </w:r>
          </w:p>
        </w:tc>
        <w:tc>
          <w:tcPr>
            <w:tcW w:w="993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806188" w:rsidRPr="00A117BD" w:rsidTr="00E66194">
        <w:tc>
          <w:tcPr>
            <w:tcW w:w="2660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Математика</w:t>
            </w:r>
          </w:p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и информатика</w:t>
            </w:r>
          </w:p>
        </w:tc>
        <w:tc>
          <w:tcPr>
            <w:tcW w:w="2551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806188" w:rsidRPr="00A117BD" w:rsidTr="00E66194">
        <w:tc>
          <w:tcPr>
            <w:tcW w:w="2660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Обществознание</w:t>
            </w:r>
          </w:p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и естествознание</w:t>
            </w:r>
          </w:p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(Окружающий мир)</w:t>
            </w:r>
          </w:p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806188" w:rsidRPr="00A117BD" w:rsidTr="00E66194">
        <w:tc>
          <w:tcPr>
            <w:tcW w:w="2660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 xml:space="preserve">Основы </w:t>
            </w:r>
            <w:proofErr w:type="gramStart"/>
            <w:r w:rsidRPr="00A117BD">
              <w:rPr>
                <w:rFonts w:eastAsia="Times New Roman"/>
                <w:sz w:val="24"/>
                <w:szCs w:val="24"/>
              </w:rPr>
              <w:t>религиозных</w:t>
            </w:r>
            <w:proofErr w:type="gramEnd"/>
          </w:p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 xml:space="preserve">культур и </w:t>
            </w:r>
            <w:proofErr w:type="gramStart"/>
            <w:r w:rsidRPr="00A117BD">
              <w:rPr>
                <w:rFonts w:eastAsia="Times New Roman"/>
                <w:sz w:val="24"/>
                <w:szCs w:val="24"/>
              </w:rPr>
              <w:t>светской</w:t>
            </w:r>
            <w:proofErr w:type="gramEnd"/>
          </w:p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этики</w:t>
            </w:r>
          </w:p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 xml:space="preserve">Основы </w:t>
            </w:r>
            <w:proofErr w:type="gramStart"/>
            <w:r w:rsidRPr="00A117BD">
              <w:rPr>
                <w:rFonts w:eastAsia="Times New Roman"/>
                <w:sz w:val="24"/>
                <w:szCs w:val="24"/>
              </w:rPr>
              <w:t>религиозных</w:t>
            </w:r>
            <w:proofErr w:type="gramEnd"/>
          </w:p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 xml:space="preserve">культур и </w:t>
            </w:r>
            <w:proofErr w:type="gramStart"/>
            <w:r w:rsidRPr="00A117BD">
              <w:rPr>
                <w:rFonts w:eastAsia="Times New Roman"/>
                <w:sz w:val="24"/>
                <w:szCs w:val="24"/>
              </w:rPr>
              <w:t>светской</w:t>
            </w:r>
            <w:proofErr w:type="gramEnd"/>
          </w:p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этики **</w:t>
            </w:r>
          </w:p>
        </w:tc>
        <w:tc>
          <w:tcPr>
            <w:tcW w:w="993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06188" w:rsidRPr="00A117BD" w:rsidTr="00E66194">
        <w:tc>
          <w:tcPr>
            <w:tcW w:w="2660" w:type="dxa"/>
            <w:vMerge w:val="restart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2551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06188" w:rsidRPr="00A117BD" w:rsidTr="00E66194">
        <w:tc>
          <w:tcPr>
            <w:tcW w:w="2660" w:type="dxa"/>
            <w:vMerge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06188" w:rsidRPr="00A117BD" w:rsidTr="00E66194">
        <w:tc>
          <w:tcPr>
            <w:tcW w:w="2660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06188" w:rsidRPr="00A117BD" w:rsidTr="00E66194">
        <w:tc>
          <w:tcPr>
            <w:tcW w:w="2660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806188" w:rsidRPr="00A117BD" w:rsidTr="00E66194">
        <w:tc>
          <w:tcPr>
            <w:tcW w:w="2660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A117BD">
              <w:rPr>
                <w:rFonts w:eastAsia="Times New Roman"/>
                <w:sz w:val="24"/>
                <w:szCs w:val="24"/>
              </w:rPr>
              <w:t>86</w:t>
            </w:r>
          </w:p>
        </w:tc>
      </w:tr>
      <w:tr w:rsidR="00806188" w:rsidRPr="00A117BD" w:rsidTr="00E66194">
        <w:tc>
          <w:tcPr>
            <w:tcW w:w="5211" w:type="dxa"/>
            <w:gridSpan w:val="2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A117BD">
              <w:rPr>
                <w:rFonts w:eastAsia="Times New Roman"/>
                <w:b/>
                <w:i/>
                <w:iCs/>
                <w:sz w:val="24"/>
                <w:szCs w:val="24"/>
              </w:rPr>
              <w:t>Часть, формируемая участниками</w:t>
            </w:r>
          </w:p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i/>
                <w:iCs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993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806188" w:rsidRPr="00A117BD" w:rsidTr="00E66194">
        <w:tc>
          <w:tcPr>
            <w:tcW w:w="5211" w:type="dxa"/>
            <w:gridSpan w:val="2"/>
          </w:tcPr>
          <w:p w:rsidR="00806188" w:rsidRPr="00A117BD" w:rsidRDefault="00806188" w:rsidP="00E66194">
            <w:pPr>
              <w:widowControl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Максимально допустимая аудиторная нагрузка***</w:t>
            </w:r>
          </w:p>
        </w:tc>
        <w:tc>
          <w:tcPr>
            <w:tcW w:w="993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06188" w:rsidRPr="00A117BD" w:rsidRDefault="00806188" w:rsidP="00E66194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7BD">
              <w:rPr>
                <w:rFonts w:eastAsia="Times New Roman"/>
                <w:b/>
                <w:sz w:val="24"/>
                <w:szCs w:val="24"/>
              </w:rPr>
              <w:t>90</w:t>
            </w:r>
          </w:p>
        </w:tc>
      </w:tr>
    </w:tbl>
    <w:p w:rsidR="00806188" w:rsidRDefault="00806188" w:rsidP="0080618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06188" w:rsidRDefault="00806188" w:rsidP="002E5884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2E5884" w:rsidRDefault="002E5884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BB5B95" w:rsidRPr="009C10C9" w:rsidRDefault="00BB5B95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  <w:r w:rsidRPr="009C10C9">
        <w:rPr>
          <w:b/>
          <w:sz w:val="28"/>
          <w:szCs w:val="28"/>
        </w:rPr>
        <w:t>Сетка часов учебного плана</w:t>
      </w:r>
    </w:p>
    <w:p w:rsidR="00BB5B95" w:rsidRPr="009C10C9" w:rsidRDefault="00BB5B95" w:rsidP="00BB5B95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9C10C9">
        <w:rPr>
          <w:b/>
          <w:bCs/>
          <w:spacing w:val="-12"/>
          <w:sz w:val="28"/>
          <w:szCs w:val="28"/>
        </w:rPr>
        <w:t>муниципального  бюджетного общеобразовательного учреждения</w:t>
      </w:r>
    </w:p>
    <w:p w:rsidR="00BB5B95" w:rsidRPr="009C10C9" w:rsidRDefault="00BB5B95" w:rsidP="00BB5B95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9C10C9">
        <w:rPr>
          <w:b/>
          <w:bCs/>
          <w:spacing w:val="-12"/>
          <w:sz w:val="28"/>
          <w:szCs w:val="28"/>
        </w:rPr>
        <w:t xml:space="preserve">«Айдарская  средняя общеобразовательная школа </w:t>
      </w:r>
      <w:proofErr w:type="gramStart"/>
      <w:r w:rsidRPr="009C10C9">
        <w:rPr>
          <w:b/>
          <w:bCs/>
          <w:spacing w:val="-12"/>
          <w:sz w:val="28"/>
          <w:szCs w:val="28"/>
        </w:rPr>
        <w:t>имени Героя Советского Союза Бориса Григорьевича</w:t>
      </w:r>
      <w:proofErr w:type="gramEnd"/>
      <w:r w:rsidR="000D660F">
        <w:rPr>
          <w:b/>
          <w:bCs/>
          <w:spacing w:val="-12"/>
          <w:sz w:val="28"/>
          <w:szCs w:val="28"/>
        </w:rPr>
        <w:t xml:space="preserve">  </w:t>
      </w:r>
      <w:r w:rsidRPr="009C10C9">
        <w:rPr>
          <w:b/>
          <w:bCs/>
          <w:spacing w:val="-12"/>
          <w:sz w:val="28"/>
          <w:szCs w:val="28"/>
        </w:rPr>
        <w:t>Кандыбина</w:t>
      </w:r>
      <w:r w:rsidR="000D660F">
        <w:rPr>
          <w:b/>
          <w:bCs/>
          <w:spacing w:val="-12"/>
          <w:sz w:val="28"/>
          <w:szCs w:val="28"/>
        </w:rPr>
        <w:t xml:space="preserve"> </w:t>
      </w:r>
      <w:r w:rsidRPr="009C10C9">
        <w:rPr>
          <w:b/>
          <w:bCs/>
          <w:spacing w:val="-12"/>
          <w:sz w:val="28"/>
          <w:szCs w:val="28"/>
        </w:rPr>
        <w:t>Ровеньского района Белгородской области»</w:t>
      </w:r>
    </w:p>
    <w:p w:rsidR="00BB5B95" w:rsidRPr="009C10C9" w:rsidRDefault="00924DB5" w:rsidP="00BB5B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при реализации ФГОС НОО</w:t>
      </w:r>
    </w:p>
    <w:p w:rsidR="00BB5B95" w:rsidRPr="00535AC3" w:rsidRDefault="00BB5B95" w:rsidP="00535AC3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  <w:r w:rsidRPr="009C10C9">
        <w:rPr>
          <w:b/>
          <w:sz w:val="28"/>
          <w:szCs w:val="28"/>
        </w:rPr>
        <w:t>на 201</w:t>
      </w:r>
      <w:r w:rsidR="00806188">
        <w:rPr>
          <w:b/>
          <w:sz w:val="28"/>
          <w:szCs w:val="28"/>
        </w:rPr>
        <w:t>6</w:t>
      </w:r>
      <w:r w:rsidRPr="009C10C9">
        <w:rPr>
          <w:b/>
          <w:sz w:val="28"/>
          <w:szCs w:val="28"/>
        </w:rPr>
        <w:t>-201</w:t>
      </w:r>
      <w:r w:rsidR="00806188">
        <w:rPr>
          <w:b/>
          <w:sz w:val="28"/>
          <w:szCs w:val="28"/>
        </w:rPr>
        <w:t>7</w:t>
      </w:r>
      <w:r w:rsidRPr="009C10C9">
        <w:rPr>
          <w:b/>
          <w:sz w:val="28"/>
          <w:szCs w:val="28"/>
        </w:rPr>
        <w:t xml:space="preserve"> учебный год</w:t>
      </w:r>
    </w:p>
    <w:p w:rsidR="00D00EB4" w:rsidRPr="00D11B91" w:rsidRDefault="00D11B91" w:rsidP="00D00EB4">
      <w:pPr>
        <w:shd w:val="clear" w:color="auto" w:fill="FFFFFF"/>
        <w:spacing w:line="240" w:lineRule="atLeast"/>
        <w:jc w:val="center"/>
        <w:rPr>
          <w:b/>
          <w:bCs/>
          <w:i/>
          <w:spacing w:val="-13"/>
          <w:sz w:val="28"/>
          <w:szCs w:val="28"/>
        </w:rPr>
      </w:pPr>
      <w:r>
        <w:rPr>
          <w:b/>
          <w:bCs/>
          <w:i/>
          <w:spacing w:val="-13"/>
          <w:sz w:val="28"/>
          <w:szCs w:val="28"/>
        </w:rPr>
        <w:t>Н</w:t>
      </w:r>
      <w:r w:rsidRPr="00D11B91">
        <w:rPr>
          <w:b/>
          <w:bCs/>
          <w:i/>
          <w:spacing w:val="-13"/>
          <w:sz w:val="28"/>
          <w:szCs w:val="28"/>
        </w:rPr>
        <w:t>ачальное общее образование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552"/>
        <w:gridCol w:w="850"/>
        <w:gridCol w:w="992"/>
        <w:gridCol w:w="993"/>
        <w:gridCol w:w="992"/>
        <w:gridCol w:w="850"/>
      </w:tblGrid>
      <w:tr w:rsidR="00D00EB4" w:rsidRPr="00DA5C90" w:rsidTr="00D00EB4">
        <w:trPr>
          <w:trHeight w:val="746"/>
        </w:trPr>
        <w:tc>
          <w:tcPr>
            <w:tcW w:w="3119" w:type="dxa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Предметные </w:t>
            </w:r>
          </w:p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области</w:t>
            </w:r>
          </w:p>
        </w:tc>
        <w:tc>
          <w:tcPr>
            <w:tcW w:w="2552" w:type="dxa"/>
            <w:vMerge w:val="restart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Учебные </w:t>
            </w:r>
          </w:p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предметы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1 класс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2 </w:t>
            </w:r>
          </w:p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класс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3 </w:t>
            </w:r>
          </w:p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класс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4 </w:t>
            </w:r>
          </w:p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класс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Всего</w:t>
            </w:r>
          </w:p>
        </w:tc>
      </w:tr>
      <w:tr w:rsidR="00D00EB4" w:rsidRPr="00DA5C90" w:rsidTr="00D00EB4">
        <w:trPr>
          <w:trHeight w:val="595"/>
        </w:trPr>
        <w:tc>
          <w:tcPr>
            <w:tcW w:w="3119" w:type="dxa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Обязательная часть</w:t>
            </w:r>
          </w:p>
        </w:tc>
        <w:tc>
          <w:tcPr>
            <w:tcW w:w="2552" w:type="dxa"/>
            <w:vMerge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</w:tr>
      <w:tr w:rsidR="00D00EB4" w:rsidRPr="00DA5C90" w:rsidTr="00D00EB4">
        <w:tc>
          <w:tcPr>
            <w:tcW w:w="3119" w:type="dxa"/>
            <w:vMerge w:val="restart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rPr>
                <w:rStyle w:val="FontStyle64"/>
                <w:b/>
                <w:sz w:val="24"/>
                <w:szCs w:val="24"/>
              </w:rPr>
              <w:t>Филология</w:t>
            </w:r>
          </w:p>
        </w:tc>
        <w:tc>
          <w:tcPr>
            <w:tcW w:w="2552" w:type="dxa"/>
          </w:tcPr>
          <w:p w:rsidR="00D00EB4" w:rsidRPr="00F52303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4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16</w:t>
            </w:r>
          </w:p>
        </w:tc>
      </w:tr>
      <w:tr w:rsidR="00D00EB4" w:rsidRPr="00DA5C90" w:rsidTr="00D00EB4">
        <w:tc>
          <w:tcPr>
            <w:tcW w:w="3119" w:type="dxa"/>
            <w:vMerge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2552" w:type="dxa"/>
          </w:tcPr>
          <w:p w:rsidR="00D00EB4" w:rsidRPr="00F52303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Литературное</w:t>
            </w:r>
          </w:p>
          <w:p w:rsidR="00D00EB4" w:rsidRPr="00F52303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чтение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D00EB4" w:rsidP="00C36513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  <w:r w:rsidR="00C36513">
              <w:t>5</w:t>
            </w:r>
          </w:p>
        </w:tc>
      </w:tr>
      <w:tr w:rsidR="00D00EB4" w:rsidRPr="00DA5C90" w:rsidTr="00D00EB4">
        <w:tc>
          <w:tcPr>
            <w:tcW w:w="3119" w:type="dxa"/>
            <w:vMerge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2552" w:type="dxa"/>
          </w:tcPr>
          <w:p w:rsidR="00D00EB4" w:rsidRPr="00F52303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Иностранный язык</w:t>
            </w:r>
            <w:r w:rsidR="00806188">
              <w:rPr>
                <w:rStyle w:val="FontStyle64"/>
                <w:b/>
                <w:sz w:val="24"/>
                <w:szCs w:val="24"/>
              </w:rPr>
              <w:t xml:space="preserve"> (английский)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-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6</w:t>
            </w:r>
          </w:p>
        </w:tc>
      </w:tr>
      <w:tr w:rsidR="00D00EB4" w:rsidRPr="00DA5C90" w:rsidTr="00D00EB4">
        <w:tc>
          <w:tcPr>
            <w:tcW w:w="3119" w:type="dxa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rPr>
                <w:rStyle w:val="FontStyle64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</w:tcPr>
          <w:p w:rsidR="00D00EB4" w:rsidRPr="00F52303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16</w:t>
            </w:r>
          </w:p>
        </w:tc>
      </w:tr>
      <w:tr w:rsidR="00D00EB4" w:rsidRPr="00DA5C90" w:rsidTr="00D00EB4">
        <w:tc>
          <w:tcPr>
            <w:tcW w:w="3119" w:type="dxa"/>
          </w:tcPr>
          <w:p w:rsidR="00D00EB4" w:rsidRPr="00CB1C05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Обществознание</w:t>
            </w:r>
          </w:p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rPr>
                <w:rStyle w:val="FontStyle64"/>
                <w:b/>
                <w:sz w:val="24"/>
                <w:szCs w:val="24"/>
              </w:rPr>
              <w:t>и естествознание (окружающий мир)</w:t>
            </w:r>
          </w:p>
        </w:tc>
        <w:tc>
          <w:tcPr>
            <w:tcW w:w="2552" w:type="dxa"/>
          </w:tcPr>
          <w:p w:rsidR="00D00EB4" w:rsidRPr="00F52303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8</w:t>
            </w:r>
          </w:p>
        </w:tc>
      </w:tr>
      <w:tr w:rsidR="00D00EB4" w:rsidRPr="00DA5C90" w:rsidTr="00D00EB4">
        <w:tc>
          <w:tcPr>
            <w:tcW w:w="3119" w:type="dxa"/>
          </w:tcPr>
          <w:p w:rsidR="00D00EB4" w:rsidRPr="00CB1C05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2" w:type="dxa"/>
          </w:tcPr>
          <w:p w:rsidR="00D00EB4" w:rsidRPr="00F52303" w:rsidRDefault="0064785F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Основы религиозных культур и светской этики</w:t>
            </w:r>
            <w:r>
              <w:rPr>
                <w:rStyle w:val="FontStyle64"/>
                <w:b/>
                <w:sz w:val="24"/>
                <w:szCs w:val="24"/>
              </w:rPr>
              <w:t>.</w:t>
            </w:r>
            <w:r w:rsidR="00973AFA">
              <w:rPr>
                <w:rStyle w:val="FontStyle64"/>
                <w:b/>
                <w:sz w:val="24"/>
                <w:szCs w:val="24"/>
              </w:rPr>
              <w:t xml:space="preserve"> </w:t>
            </w:r>
            <w:r w:rsidR="00D00EB4" w:rsidRPr="00F52303">
              <w:rPr>
                <w:rStyle w:val="FontStyle64"/>
                <w:b/>
                <w:sz w:val="24"/>
                <w:szCs w:val="24"/>
              </w:rPr>
              <w:t xml:space="preserve">Основы </w:t>
            </w:r>
            <w:r w:rsidR="00D00EB4">
              <w:rPr>
                <w:rStyle w:val="FontStyle64"/>
                <w:b/>
                <w:sz w:val="24"/>
                <w:szCs w:val="24"/>
              </w:rPr>
              <w:t>православной культуры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-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-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-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8E66FB" w:rsidP="00D00EB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8E66FB" w:rsidP="00D00EB4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</w:tr>
      <w:tr w:rsidR="00D00EB4" w:rsidRPr="00DA5C90" w:rsidTr="00D00EB4">
        <w:tc>
          <w:tcPr>
            <w:tcW w:w="3119" w:type="dxa"/>
            <w:vMerge w:val="restart"/>
          </w:tcPr>
          <w:p w:rsidR="00D00EB4" w:rsidRPr="00CB1C05" w:rsidRDefault="00D00EB4" w:rsidP="00D00EB4">
            <w:pPr>
              <w:rPr>
                <w:rStyle w:val="FontStyle64"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</w:tcPr>
          <w:p w:rsidR="00D00EB4" w:rsidRPr="00F52303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</w:tr>
      <w:tr w:rsidR="00D00EB4" w:rsidRPr="00DA5C90" w:rsidTr="00D00EB4">
        <w:tc>
          <w:tcPr>
            <w:tcW w:w="3119" w:type="dxa"/>
            <w:vMerge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2552" w:type="dxa"/>
          </w:tcPr>
          <w:p w:rsidR="00D00EB4" w:rsidRPr="00F52303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</w:tr>
      <w:tr w:rsidR="00D00EB4" w:rsidRPr="00DA5C90" w:rsidTr="00D00EB4">
        <w:tc>
          <w:tcPr>
            <w:tcW w:w="3119" w:type="dxa"/>
          </w:tcPr>
          <w:p w:rsidR="00D00EB4" w:rsidRPr="00CB1C05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D00EB4" w:rsidRPr="00F52303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</w:tr>
      <w:tr w:rsidR="00D00EB4" w:rsidRPr="00DA5C90" w:rsidTr="00D00EB4">
        <w:trPr>
          <w:trHeight w:val="767"/>
        </w:trPr>
        <w:tc>
          <w:tcPr>
            <w:tcW w:w="3119" w:type="dxa"/>
          </w:tcPr>
          <w:p w:rsidR="00D00EB4" w:rsidRPr="00CB1C05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 xml:space="preserve">Физическая </w:t>
            </w:r>
          </w:p>
          <w:p w:rsidR="00D00EB4" w:rsidRPr="00CB1C05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культура</w:t>
            </w:r>
          </w:p>
        </w:tc>
        <w:tc>
          <w:tcPr>
            <w:tcW w:w="2552" w:type="dxa"/>
          </w:tcPr>
          <w:p w:rsidR="00D00EB4" w:rsidRPr="00F52303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Физическая</w:t>
            </w:r>
          </w:p>
          <w:p w:rsidR="00D00EB4" w:rsidRPr="00F52303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культура</w:t>
            </w:r>
          </w:p>
          <w:p w:rsidR="00D00EB4" w:rsidRPr="00F52303" w:rsidRDefault="00D00EB4" w:rsidP="00D00EB4">
            <w:pPr>
              <w:rPr>
                <w:rStyle w:val="FontStyle64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12</w:t>
            </w:r>
          </w:p>
        </w:tc>
      </w:tr>
      <w:tr w:rsidR="00D00EB4" w:rsidRPr="00DA5C90" w:rsidTr="00D00EB4">
        <w:tc>
          <w:tcPr>
            <w:tcW w:w="3119" w:type="dxa"/>
          </w:tcPr>
          <w:p w:rsidR="00D00EB4" w:rsidRPr="00CB1C05" w:rsidRDefault="00D00EB4" w:rsidP="00D00EB4">
            <w:pPr>
              <w:jc w:val="both"/>
              <w:rPr>
                <w:rStyle w:val="FontStyle63"/>
                <w:sz w:val="24"/>
                <w:szCs w:val="24"/>
              </w:rPr>
            </w:pPr>
            <w:r w:rsidRPr="00CB1C05">
              <w:rPr>
                <w:rStyle w:val="FontStyle63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CB1C05" w:rsidRDefault="00D00EB4" w:rsidP="00C3651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2</w:t>
            </w:r>
            <w:r w:rsidR="00C36513"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00EB4" w:rsidRPr="00CB1C05" w:rsidRDefault="00D00EB4" w:rsidP="00C3651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2</w:t>
            </w:r>
            <w:r w:rsidR="00C36513">
              <w:rPr>
                <w:b/>
              </w:rPr>
              <w:t>2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00EB4" w:rsidRPr="00CB1C05" w:rsidRDefault="00D00EB4" w:rsidP="00C3651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2</w:t>
            </w:r>
            <w:r w:rsidR="00C36513">
              <w:rPr>
                <w:b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00EB4" w:rsidRPr="00CB1C05" w:rsidRDefault="008E66FB" w:rsidP="00C3651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</w:t>
            </w:r>
            <w:r w:rsidR="00C36513">
              <w:rPr>
                <w:b/>
              </w:rPr>
              <w:t>2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D00EB4" w:rsidRPr="00CB1C05" w:rsidRDefault="00C36513" w:rsidP="00C3651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806188" w:rsidRPr="00DA5C90" w:rsidTr="00E66194">
        <w:tc>
          <w:tcPr>
            <w:tcW w:w="10348" w:type="dxa"/>
            <w:gridSpan w:val="7"/>
            <w:tcBorders>
              <w:right w:val="single" w:sz="4" w:space="0" w:color="auto"/>
            </w:tcBorders>
          </w:tcPr>
          <w:p w:rsidR="00806188" w:rsidRPr="00806188" w:rsidRDefault="00806188" w:rsidP="008061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Style w:val="FontStyle63"/>
                <w:i/>
                <w:sz w:val="28"/>
                <w:szCs w:val="28"/>
              </w:rPr>
            </w:pPr>
            <w:r w:rsidRPr="00806188">
              <w:rPr>
                <w:rStyle w:val="FontStyle63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806188" w:rsidRDefault="00806188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</w:tr>
      <w:tr w:rsidR="00C36513" w:rsidRPr="00DA5C90" w:rsidTr="00D00EB4">
        <w:tc>
          <w:tcPr>
            <w:tcW w:w="3119" w:type="dxa"/>
          </w:tcPr>
          <w:p w:rsidR="00C36513" w:rsidRPr="00CB1C05" w:rsidRDefault="002E5884" w:rsidP="00D00EB4">
            <w:pPr>
              <w:jc w:val="both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Филология</w:t>
            </w:r>
          </w:p>
        </w:tc>
        <w:tc>
          <w:tcPr>
            <w:tcW w:w="2552" w:type="dxa"/>
          </w:tcPr>
          <w:p w:rsidR="00C36513" w:rsidRPr="00C36513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C3651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36513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36513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36513" w:rsidRPr="00CB1C05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36513" w:rsidRDefault="00C36513" w:rsidP="00C3651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36513" w:rsidRDefault="00972DBA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36513" w:rsidRPr="00DA5C90" w:rsidTr="00D00EB4">
        <w:tc>
          <w:tcPr>
            <w:tcW w:w="3119" w:type="dxa"/>
          </w:tcPr>
          <w:p w:rsidR="00C36513" w:rsidRPr="00CB1C05" w:rsidRDefault="00972DBA" w:rsidP="00D00EB4">
            <w:pPr>
              <w:jc w:val="both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И</w:t>
            </w:r>
            <w:r w:rsidR="00C36513">
              <w:rPr>
                <w:rStyle w:val="FontStyle63"/>
                <w:sz w:val="24"/>
                <w:szCs w:val="24"/>
              </w:rPr>
              <w:t>того</w:t>
            </w:r>
          </w:p>
        </w:tc>
        <w:tc>
          <w:tcPr>
            <w:tcW w:w="2552" w:type="dxa"/>
          </w:tcPr>
          <w:p w:rsidR="00C36513" w:rsidRPr="00C36513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36513" w:rsidRDefault="00972DBA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36513" w:rsidRDefault="00972DBA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36513" w:rsidRDefault="00972DBA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36513" w:rsidRDefault="00972DBA" w:rsidP="00C3651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36513" w:rsidRDefault="00972DBA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D00EB4" w:rsidRPr="00DA5C90" w:rsidTr="00D00EB4">
        <w:tc>
          <w:tcPr>
            <w:tcW w:w="10348" w:type="dxa"/>
            <w:gridSpan w:val="7"/>
            <w:tcBorders>
              <w:right w:val="single" w:sz="4" w:space="0" w:color="auto"/>
            </w:tcBorders>
          </w:tcPr>
          <w:p w:rsidR="00D00EB4" w:rsidRPr="00236DC3" w:rsidRDefault="00D00EB4" w:rsidP="00236DC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00EB4" w:rsidRPr="00DA5C90" w:rsidTr="00D00EB4">
        <w:tc>
          <w:tcPr>
            <w:tcW w:w="3119" w:type="dxa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Максимально допустимая недельная нагрузка</w:t>
            </w:r>
          </w:p>
          <w:p w:rsidR="00D00EB4" w:rsidRPr="00CB1C05" w:rsidRDefault="00E10801" w:rsidP="00D00EB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</w:rPr>
            </w:pPr>
            <w:r>
              <w:rPr>
                <w:rStyle w:val="FontStyle64"/>
                <w:b/>
                <w:sz w:val="24"/>
                <w:szCs w:val="24"/>
              </w:rPr>
              <w:t>(5</w:t>
            </w:r>
            <w:r w:rsidR="00D00EB4" w:rsidRPr="00CB1C05">
              <w:rPr>
                <w:rStyle w:val="FontStyle64"/>
                <w:b/>
                <w:sz w:val="24"/>
                <w:szCs w:val="24"/>
              </w:rPr>
              <w:t>-ти дневная неделя)</w:t>
            </w:r>
          </w:p>
        </w:tc>
        <w:tc>
          <w:tcPr>
            <w:tcW w:w="2552" w:type="dxa"/>
          </w:tcPr>
          <w:p w:rsidR="00D00EB4" w:rsidRPr="00CB1C05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D00EB4" w:rsidRPr="007B0FD4" w:rsidRDefault="00D00EB4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7B0FD4">
              <w:rPr>
                <w:b/>
              </w:rPr>
              <w:t>21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7B0FD4" w:rsidRDefault="00084C32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D00EB4" w:rsidRPr="007B0FD4" w:rsidRDefault="00084C32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D00EB4" w:rsidRPr="007B0FD4" w:rsidRDefault="008E66FB" w:rsidP="00C3651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</w:t>
            </w:r>
            <w:r w:rsidR="00C36513">
              <w:rPr>
                <w:b/>
              </w:rPr>
              <w:t>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00EB4" w:rsidRPr="007B0FD4" w:rsidRDefault="00C36513" w:rsidP="00D00EB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6D6700" w:rsidRDefault="006D6700" w:rsidP="000C4263">
      <w:pPr>
        <w:shd w:val="clear" w:color="auto" w:fill="FFFFFF"/>
        <w:rPr>
          <w:spacing w:val="-13"/>
          <w:sz w:val="28"/>
          <w:szCs w:val="28"/>
        </w:rPr>
        <w:sectPr w:rsidR="006D6700" w:rsidSect="00D9340D">
          <w:footerReference w:type="default" r:id="rId8"/>
          <w:pgSz w:w="11905" w:h="16837"/>
          <w:pgMar w:top="601" w:right="794" w:bottom="357" w:left="1300" w:header="709" w:footer="709" w:gutter="0"/>
          <w:cols w:space="708"/>
          <w:titlePg/>
          <w:docGrid w:linePitch="360"/>
        </w:sectPr>
      </w:pPr>
    </w:p>
    <w:p w:rsidR="006D6700" w:rsidRDefault="006D6700" w:rsidP="000C4263">
      <w:pPr>
        <w:shd w:val="clear" w:color="auto" w:fill="FFFFFF"/>
        <w:rPr>
          <w:spacing w:val="-13"/>
          <w:sz w:val="28"/>
          <w:szCs w:val="28"/>
        </w:rPr>
      </w:pPr>
    </w:p>
    <w:sectPr w:rsidR="006D6700" w:rsidSect="00D00608">
      <w:pgSz w:w="16837" w:h="11905" w:orient="landscape"/>
      <w:pgMar w:top="2552" w:right="601" w:bottom="794" w:left="35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1D" w:rsidRDefault="003B3F1D" w:rsidP="003D4015">
      <w:r>
        <w:separator/>
      </w:r>
    </w:p>
  </w:endnote>
  <w:endnote w:type="continuationSeparator" w:id="0">
    <w:p w:rsidR="003B3F1D" w:rsidRDefault="003B3F1D" w:rsidP="003D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94" w:rsidRDefault="00765693">
    <w:pPr>
      <w:pStyle w:val="ad"/>
      <w:jc w:val="right"/>
    </w:pPr>
    <w:r>
      <w:rPr>
        <w:rStyle w:val="af"/>
      </w:rPr>
      <w:fldChar w:fldCharType="begin"/>
    </w:r>
    <w:r w:rsidR="00E66194">
      <w:rPr>
        <w:rStyle w:val="af"/>
      </w:rPr>
      <w:instrText xml:space="preserve"> PAGE </w:instrText>
    </w:r>
    <w:r>
      <w:rPr>
        <w:rStyle w:val="af"/>
      </w:rPr>
      <w:fldChar w:fldCharType="separate"/>
    </w:r>
    <w:r w:rsidR="0008398D">
      <w:rPr>
        <w:rStyle w:val="af"/>
        <w:noProof/>
      </w:rPr>
      <w:t>9</w:t>
    </w:r>
    <w:r>
      <w:rPr>
        <w:rStyle w:val="a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1D" w:rsidRDefault="003B3F1D" w:rsidP="003D4015">
      <w:r>
        <w:separator/>
      </w:r>
    </w:p>
  </w:footnote>
  <w:footnote w:type="continuationSeparator" w:id="0">
    <w:p w:rsidR="003B3F1D" w:rsidRDefault="003B3F1D" w:rsidP="003D4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2404F17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18"/>
        <w:szCs w:val="18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1814"/>
        </w:tabs>
        <w:ind w:left="1814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B"/>
    <w:multiLevelType w:val="multilevel"/>
    <w:tmpl w:val="0000001B"/>
    <w:name w:val="WW8Num30"/>
    <w:lvl w:ilvl="0">
      <w:start w:val="1"/>
      <w:numFmt w:val="bullet"/>
      <w:lvlText w:val=""/>
      <w:lvlJc w:val="left"/>
      <w:pPr>
        <w:tabs>
          <w:tab w:val="num" w:pos="1814"/>
        </w:tabs>
        <w:ind w:left="1814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tarSymbol"/>
        <w:sz w:val="18"/>
        <w:szCs w:val="18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8">
    <w:nsid w:val="002E23C5"/>
    <w:multiLevelType w:val="hybridMultilevel"/>
    <w:tmpl w:val="06EABB5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9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F878C6"/>
    <w:multiLevelType w:val="hybridMultilevel"/>
    <w:tmpl w:val="193694A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cs="Wingdings" w:hint="default"/>
      </w:rPr>
    </w:lvl>
  </w:abstractNum>
  <w:abstractNum w:abstractNumId="11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BD33D7A"/>
    <w:multiLevelType w:val="hybridMultilevel"/>
    <w:tmpl w:val="EF5AF9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546AB"/>
    <w:multiLevelType w:val="hybridMultilevel"/>
    <w:tmpl w:val="1FD2141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4">
    <w:nsid w:val="1D6B428E"/>
    <w:multiLevelType w:val="hybridMultilevel"/>
    <w:tmpl w:val="EE36526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5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77D91"/>
    <w:multiLevelType w:val="hybridMultilevel"/>
    <w:tmpl w:val="C3E4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812F87"/>
    <w:multiLevelType w:val="hybridMultilevel"/>
    <w:tmpl w:val="9DC2919E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00C76"/>
    <w:multiLevelType w:val="hybridMultilevel"/>
    <w:tmpl w:val="C2721FE4"/>
    <w:lvl w:ilvl="0" w:tplc="25F224F2">
      <w:start w:val="2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abstractNum w:abstractNumId="19">
    <w:nsid w:val="425B65EB"/>
    <w:multiLevelType w:val="hybridMultilevel"/>
    <w:tmpl w:val="79727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0C0D24"/>
    <w:multiLevelType w:val="hybridMultilevel"/>
    <w:tmpl w:val="0D143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49550502"/>
    <w:multiLevelType w:val="hybridMultilevel"/>
    <w:tmpl w:val="A978D19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 w:hint="default"/>
      </w:rPr>
    </w:lvl>
  </w:abstractNum>
  <w:abstractNum w:abstractNumId="22">
    <w:nsid w:val="4A0D19AA"/>
    <w:multiLevelType w:val="hybridMultilevel"/>
    <w:tmpl w:val="CC7AE090"/>
    <w:name w:val="WW8Num92"/>
    <w:lvl w:ilvl="0" w:tplc="47807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hint="default"/>
        <w:caps/>
      </w:r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56697"/>
    <w:multiLevelType w:val="hybridMultilevel"/>
    <w:tmpl w:val="EB4EC08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4">
    <w:nsid w:val="4E6E1101"/>
    <w:multiLevelType w:val="hybridMultilevel"/>
    <w:tmpl w:val="03FE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F0925"/>
    <w:multiLevelType w:val="hybridMultilevel"/>
    <w:tmpl w:val="28BC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A3165AA"/>
    <w:multiLevelType w:val="hybridMultilevel"/>
    <w:tmpl w:val="F1608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AC33452"/>
    <w:multiLevelType w:val="hybridMultilevel"/>
    <w:tmpl w:val="3C223C0E"/>
    <w:lvl w:ilvl="0" w:tplc="3AAE8D1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7053B"/>
    <w:multiLevelType w:val="hybridMultilevel"/>
    <w:tmpl w:val="CF4AD9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618A2E6D"/>
    <w:multiLevelType w:val="hybridMultilevel"/>
    <w:tmpl w:val="A6FA50B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62505C6A"/>
    <w:multiLevelType w:val="hybridMultilevel"/>
    <w:tmpl w:val="F93064AC"/>
    <w:lvl w:ilvl="0" w:tplc="0672AE2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63D99"/>
    <w:multiLevelType w:val="hybridMultilevel"/>
    <w:tmpl w:val="950EA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84C0695"/>
    <w:multiLevelType w:val="hybridMultilevel"/>
    <w:tmpl w:val="4F12E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4507DE"/>
    <w:multiLevelType w:val="hybridMultilevel"/>
    <w:tmpl w:val="F3B2886E"/>
    <w:lvl w:ilvl="0" w:tplc="538EC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219EC"/>
    <w:multiLevelType w:val="hybridMultilevel"/>
    <w:tmpl w:val="4386EC12"/>
    <w:lvl w:ilvl="0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>
    <w:nsid w:val="7CCB469B"/>
    <w:multiLevelType w:val="hybridMultilevel"/>
    <w:tmpl w:val="59B024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8">
    <w:nsid w:val="7E8C267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1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3"/>
  </w:num>
  <w:num w:numId="17">
    <w:abstractNumId w:val="20"/>
  </w:num>
  <w:num w:numId="18">
    <w:abstractNumId w:val="27"/>
  </w:num>
  <w:num w:numId="19">
    <w:abstractNumId w:val="1"/>
  </w:num>
  <w:num w:numId="20">
    <w:abstractNumId w:val="11"/>
  </w:num>
  <w:num w:numId="21">
    <w:abstractNumId w:val="36"/>
  </w:num>
  <w:num w:numId="22">
    <w:abstractNumId w:val="0"/>
  </w:num>
  <w:num w:numId="23">
    <w:abstractNumId w:val="4"/>
  </w:num>
  <w:num w:numId="24">
    <w:abstractNumId w:val="22"/>
  </w:num>
  <w:num w:numId="25">
    <w:abstractNumId w:val="38"/>
  </w:num>
  <w:num w:numId="26">
    <w:abstractNumId w:val="30"/>
  </w:num>
  <w:num w:numId="27">
    <w:abstractNumId w:val="8"/>
  </w:num>
  <w:num w:numId="28">
    <w:abstractNumId w:val="24"/>
  </w:num>
  <w:num w:numId="29">
    <w:abstractNumId w:val="31"/>
  </w:num>
  <w:num w:numId="30">
    <w:abstractNumId w:val="9"/>
  </w:num>
  <w:num w:numId="31">
    <w:abstractNumId w:val="19"/>
  </w:num>
  <w:num w:numId="32">
    <w:abstractNumId w:val="25"/>
  </w:num>
  <w:num w:numId="33">
    <w:abstractNumId w:val="29"/>
  </w:num>
  <w:num w:numId="34">
    <w:abstractNumId w:val="26"/>
  </w:num>
  <w:num w:numId="35">
    <w:abstractNumId w:val="7"/>
  </w:num>
  <w:num w:numId="36">
    <w:abstractNumId w:val="35"/>
  </w:num>
  <w:num w:numId="37">
    <w:abstractNumId w:val="5"/>
  </w:num>
  <w:num w:numId="38">
    <w:abstractNumId w:val="6"/>
  </w:num>
  <w:num w:numId="39">
    <w:abstractNumId w:val="33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9340D"/>
    <w:rsid w:val="00015065"/>
    <w:rsid w:val="00027777"/>
    <w:rsid w:val="00027930"/>
    <w:rsid w:val="00031D67"/>
    <w:rsid w:val="0004297E"/>
    <w:rsid w:val="000638D4"/>
    <w:rsid w:val="0006431C"/>
    <w:rsid w:val="0007500D"/>
    <w:rsid w:val="0008355C"/>
    <w:rsid w:val="0008398D"/>
    <w:rsid w:val="00084C32"/>
    <w:rsid w:val="000C4263"/>
    <w:rsid w:val="000D660F"/>
    <w:rsid w:val="000D727C"/>
    <w:rsid w:val="000E683C"/>
    <w:rsid w:val="001203C1"/>
    <w:rsid w:val="00147EDD"/>
    <w:rsid w:val="00162984"/>
    <w:rsid w:val="00187344"/>
    <w:rsid w:val="001A2E51"/>
    <w:rsid w:val="001B095E"/>
    <w:rsid w:val="001B1ACC"/>
    <w:rsid w:val="001D3CA2"/>
    <w:rsid w:val="001F2DA5"/>
    <w:rsid w:val="00206AAE"/>
    <w:rsid w:val="0021054E"/>
    <w:rsid w:val="002158AC"/>
    <w:rsid w:val="0022763B"/>
    <w:rsid w:val="00236DC3"/>
    <w:rsid w:val="002620F5"/>
    <w:rsid w:val="002645AF"/>
    <w:rsid w:val="00264C27"/>
    <w:rsid w:val="002725CE"/>
    <w:rsid w:val="002B39B2"/>
    <w:rsid w:val="002B45A7"/>
    <w:rsid w:val="002B4A17"/>
    <w:rsid w:val="002E5884"/>
    <w:rsid w:val="002F67BA"/>
    <w:rsid w:val="00350666"/>
    <w:rsid w:val="0035635C"/>
    <w:rsid w:val="003579F8"/>
    <w:rsid w:val="00392BF9"/>
    <w:rsid w:val="00395650"/>
    <w:rsid w:val="003B0730"/>
    <w:rsid w:val="003B3F1D"/>
    <w:rsid w:val="003B6961"/>
    <w:rsid w:val="003D4015"/>
    <w:rsid w:val="0040230A"/>
    <w:rsid w:val="004044CD"/>
    <w:rsid w:val="00407315"/>
    <w:rsid w:val="00421DCA"/>
    <w:rsid w:val="00424770"/>
    <w:rsid w:val="00431807"/>
    <w:rsid w:val="00433BBF"/>
    <w:rsid w:val="00441A71"/>
    <w:rsid w:val="00441C6A"/>
    <w:rsid w:val="004727E9"/>
    <w:rsid w:val="00490F44"/>
    <w:rsid w:val="00496CBC"/>
    <w:rsid w:val="004B6CC2"/>
    <w:rsid w:val="004F086E"/>
    <w:rsid w:val="004F7215"/>
    <w:rsid w:val="00505B6F"/>
    <w:rsid w:val="005140D7"/>
    <w:rsid w:val="0052206F"/>
    <w:rsid w:val="00535AC3"/>
    <w:rsid w:val="0054233D"/>
    <w:rsid w:val="00542765"/>
    <w:rsid w:val="0055475A"/>
    <w:rsid w:val="0056136A"/>
    <w:rsid w:val="005779F6"/>
    <w:rsid w:val="005A0773"/>
    <w:rsid w:val="005B02C3"/>
    <w:rsid w:val="005B5686"/>
    <w:rsid w:val="005E4CFE"/>
    <w:rsid w:val="005F44E0"/>
    <w:rsid w:val="00611534"/>
    <w:rsid w:val="006245DF"/>
    <w:rsid w:val="00630C08"/>
    <w:rsid w:val="0063304B"/>
    <w:rsid w:val="00633405"/>
    <w:rsid w:val="0064785F"/>
    <w:rsid w:val="006604C5"/>
    <w:rsid w:val="006724C6"/>
    <w:rsid w:val="0067615C"/>
    <w:rsid w:val="0067667C"/>
    <w:rsid w:val="00687316"/>
    <w:rsid w:val="006D6700"/>
    <w:rsid w:val="006E18E6"/>
    <w:rsid w:val="006E3D13"/>
    <w:rsid w:val="0074352E"/>
    <w:rsid w:val="007556FC"/>
    <w:rsid w:val="00765693"/>
    <w:rsid w:val="00773582"/>
    <w:rsid w:val="0078439D"/>
    <w:rsid w:val="00784C6A"/>
    <w:rsid w:val="00790F54"/>
    <w:rsid w:val="007C756A"/>
    <w:rsid w:val="007E6EEC"/>
    <w:rsid w:val="007E78AC"/>
    <w:rsid w:val="00801FFE"/>
    <w:rsid w:val="00806188"/>
    <w:rsid w:val="008117A6"/>
    <w:rsid w:val="008134FE"/>
    <w:rsid w:val="00813C27"/>
    <w:rsid w:val="00821C2E"/>
    <w:rsid w:val="00850519"/>
    <w:rsid w:val="008513B7"/>
    <w:rsid w:val="008875E1"/>
    <w:rsid w:val="00892A98"/>
    <w:rsid w:val="00896AEE"/>
    <w:rsid w:val="008C0DBD"/>
    <w:rsid w:val="008E3A30"/>
    <w:rsid w:val="008E3E47"/>
    <w:rsid w:val="008E5FAD"/>
    <w:rsid w:val="008E66FB"/>
    <w:rsid w:val="008F1957"/>
    <w:rsid w:val="008F4768"/>
    <w:rsid w:val="00924DB5"/>
    <w:rsid w:val="00967268"/>
    <w:rsid w:val="00972DBA"/>
    <w:rsid w:val="00973AFA"/>
    <w:rsid w:val="009811A6"/>
    <w:rsid w:val="0099757A"/>
    <w:rsid w:val="009A7A5C"/>
    <w:rsid w:val="009C10C9"/>
    <w:rsid w:val="009E71B4"/>
    <w:rsid w:val="00A06027"/>
    <w:rsid w:val="00A104CD"/>
    <w:rsid w:val="00A117BD"/>
    <w:rsid w:val="00A147CC"/>
    <w:rsid w:val="00A15FF1"/>
    <w:rsid w:val="00A2630D"/>
    <w:rsid w:val="00A331B6"/>
    <w:rsid w:val="00A41E84"/>
    <w:rsid w:val="00A51016"/>
    <w:rsid w:val="00A63F8B"/>
    <w:rsid w:val="00A901EA"/>
    <w:rsid w:val="00B14BD8"/>
    <w:rsid w:val="00B40D2F"/>
    <w:rsid w:val="00B46544"/>
    <w:rsid w:val="00B700DD"/>
    <w:rsid w:val="00B711CB"/>
    <w:rsid w:val="00B85D59"/>
    <w:rsid w:val="00B87679"/>
    <w:rsid w:val="00BB5B95"/>
    <w:rsid w:val="00BE6691"/>
    <w:rsid w:val="00BF452C"/>
    <w:rsid w:val="00C36513"/>
    <w:rsid w:val="00C716F8"/>
    <w:rsid w:val="00C93A4C"/>
    <w:rsid w:val="00CA3DD6"/>
    <w:rsid w:val="00CB502B"/>
    <w:rsid w:val="00CD70E2"/>
    <w:rsid w:val="00CE4148"/>
    <w:rsid w:val="00CF1245"/>
    <w:rsid w:val="00D00608"/>
    <w:rsid w:val="00D00EB4"/>
    <w:rsid w:val="00D11B91"/>
    <w:rsid w:val="00D16334"/>
    <w:rsid w:val="00D42206"/>
    <w:rsid w:val="00D44446"/>
    <w:rsid w:val="00D52609"/>
    <w:rsid w:val="00D544AE"/>
    <w:rsid w:val="00D9340D"/>
    <w:rsid w:val="00DA5C90"/>
    <w:rsid w:val="00DC2099"/>
    <w:rsid w:val="00DD4C77"/>
    <w:rsid w:val="00DE11B1"/>
    <w:rsid w:val="00E10801"/>
    <w:rsid w:val="00E30976"/>
    <w:rsid w:val="00E37BF8"/>
    <w:rsid w:val="00E405D1"/>
    <w:rsid w:val="00E54B8E"/>
    <w:rsid w:val="00E66194"/>
    <w:rsid w:val="00E733A0"/>
    <w:rsid w:val="00E80784"/>
    <w:rsid w:val="00E84AE4"/>
    <w:rsid w:val="00E9223D"/>
    <w:rsid w:val="00EA3BBB"/>
    <w:rsid w:val="00EA6518"/>
    <w:rsid w:val="00EF58A6"/>
    <w:rsid w:val="00F3026C"/>
    <w:rsid w:val="00F343E7"/>
    <w:rsid w:val="00F3701E"/>
    <w:rsid w:val="00F47857"/>
    <w:rsid w:val="00F56FB8"/>
    <w:rsid w:val="00F72E9E"/>
    <w:rsid w:val="00F94F2C"/>
    <w:rsid w:val="00FC0291"/>
    <w:rsid w:val="00FD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9340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9340D"/>
    <w:pPr>
      <w:keepNext/>
      <w:widowControl/>
      <w:autoSpaceDE/>
      <w:autoSpaceDN/>
      <w:adjustRightInd/>
      <w:ind w:left="-1134" w:right="-1475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340D"/>
    <w:pPr>
      <w:keepNext/>
      <w:suppressAutoHyphens/>
      <w:autoSpaceDE/>
      <w:autoSpaceDN/>
      <w:adjustRightInd/>
      <w:spacing w:before="240" w:after="60"/>
      <w:outlineLvl w:val="1"/>
    </w:pPr>
    <w:rPr>
      <w:rFonts w:ascii="Cambria" w:eastAsia="Times New Roman" w:hAnsi="Cambria" w:cs="Cambria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340D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uiPriority w:val="99"/>
    <w:semiHidden/>
    <w:locked/>
    <w:rsid w:val="00D934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9340D"/>
    <w:rPr>
      <w:rFonts w:ascii="Cambria" w:hAnsi="Cambria" w:cs="Cambria"/>
      <w:b/>
      <w:bCs/>
      <w:i/>
      <w:iCs/>
      <w:color w:val="000000"/>
      <w:sz w:val="28"/>
      <w:szCs w:val="28"/>
      <w:lang w:val="en-US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99"/>
    <w:rsid w:val="00D9340D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93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9340D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D9340D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9340D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9340D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uiPriority w:val="99"/>
    <w:rsid w:val="00D9340D"/>
    <w:pPr>
      <w:widowControl/>
      <w:autoSpaceDE/>
      <w:autoSpaceDN/>
      <w:adjustRightInd/>
      <w:ind w:left="2992" w:right="2981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">
    <w:name w:val="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D934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D934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D9340D"/>
  </w:style>
  <w:style w:type="paragraph" w:customStyle="1" w:styleId="11">
    <w:name w:val="Знак1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Title"/>
    <w:basedOn w:val="a"/>
    <w:link w:val="af1"/>
    <w:uiPriority w:val="99"/>
    <w:qFormat/>
    <w:rsid w:val="00D9340D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D9340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3">
    <w:name w:val="Document Map"/>
    <w:basedOn w:val="a"/>
    <w:link w:val="af4"/>
    <w:uiPriority w:val="99"/>
    <w:semiHidden/>
    <w:rsid w:val="00D9340D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link w:val="af3"/>
    <w:uiPriority w:val="99"/>
    <w:semiHidden/>
    <w:locked/>
    <w:rsid w:val="00D9340D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6">
    <w:name w:val="Знак Знак6"/>
    <w:uiPriority w:val="99"/>
    <w:rsid w:val="00D9340D"/>
    <w:rPr>
      <w:rFonts w:ascii="Tahoma" w:hAnsi="Tahoma" w:cs="Tahoma"/>
      <w:sz w:val="16"/>
      <w:szCs w:val="16"/>
      <w:lang w:eastAsia="ru-RU"/>
    </w:rPr>
  </w:style>
  <w:style w:type="character" w:customStyle="1" w:styleId="5">
    <w:name w:val="Знак Знак5"/>
    <w:uiPriority w:val="99"/>
    <w:rsid w:val="00D9340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sz w:val="28"/>
      <w:szCs w:val="28"/>
      <w:lang w:eastAsia="en-US"/>
    </w:rPr>
  </w:style>
  <w:style w:type="paragraph" w:customStyle="1" w:styleId="23">
    <w:name w:val="Знак2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"/>
    <w:link w:val="25"/>
    <w:uiPriority w:val="99"/>
    <w:semiHidden/>
    <w:rsid w:val="00D9340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D9340D"/>
    <w:rPr>
      <w:rFonts w:ascii="Calibri" w:hAnsi="Calibri" w:cs="Calibri"/>
    </w:rPr>
  </w:style>
  <w:style w:type="paragraph" w:customStyle="1" w:styleId="110">
    <w:name w:val="Знак11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a"/>
    <w:uiPriority w:val="99"/>
    <w:rsid w:val="00D9340D"/>
    <w:pPr>
      <w:ind w:left="708"/>
    </w:pPr>
  </w:style>
  <w:style w:type="paragraph" w:styleId="af5">
    <w:name w:val="Normal (Web)"/>
    <w:basedOn w:val="a"/>
    <w:uiPriority w:val="99"/>
    <w:rsid w:val="00D9340D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character" w:customStyle="1" w:styleId="FontStyle63">
    <w:name w:val="Font Style63"/>
    <w:uiPriority w:val="99"/>
    <w:rsid w:val="00D934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D9340D"/>
    <w:rPr>
      <w:rFonts w:ascii="Times New Roman" w:hAnsi="Times New Roman" w:cs="Times New Roman"/>
      <w:sz w:val="22"/>
      <w:szCs w:val="22"/>
    </w:rPr>
  </w:style>
  <w:style w:type="paragraph" w:customStyle="1" w:styleId="af6">
    <w:name w:val="Содержимое таблицы"/>
    <w:basedOn w:val="a"/>
    <w:rsid w:val="00D9340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D9340D"/>
    <w:pPr>
      <w:spacing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uiPriority w:val="99"/>
    <w:qFormat/>
    <w:rsid w:val="00D9340D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D9340D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Обычный (веб)1"/>
    <w:basedOn w:val="a"/>
    <w:uiPriority w:val="99"/>
    <w:rsid w:val="00D9340D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NormalWeb1">
    <w:name w:val="Normal (Web)1"/>
    <w:basedOn w:val="a"/>
    <w:uiPriority w:val="99"/>
    <w:rsid w:val="00D9340D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af8">
    <w:name w:val="Основной"/>
    <w:basedOn w:val="a"/>
    <w:uiPriority w:val="99"/>
    <w:rsid w:val="00D9340D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4">
    <w:name w:val="Абзац списка1"/>
    <w:basedOn w:val="a"/>
    <w:uiPriority w:val="99"/>
    <w:rsid w:val="00D9340D"/>
    <w:pPr>
      <w:ind w:left="708"/>
    </w:pPr>
  </w:style>
  <w:style w:type="character" w:customStyle="1" w:styleId="9">
    <w:name w:val="Знак Знак9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">
    <w:name w:val="Знак Знак7"/>
    <w:uiPriority w:val="99"/>
    <w:locked/>
    <w:rsid w:val="0055475A"/>
    <w:rPr>
      <w:rFonts w:ascii="Tahoma" w:hAnsi="Tahoma" w:cs="Tahoma"/>
      <w:sz w:val="16"/>
      <w:szCs w:val="16"/>
      <w:lang w:eastAsia="ru-RU"/>
    </w:rPr>
  </w:style>
  <w:style w:type="character" w:customStyle="1" w:styleId="61">
    <w:name w:val="Знак Знак61"/>
    <w:uiPriority w:val="99"/>
    <w:locked/>
    <w:rsid w:val="0055475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1">
    <w:name w:val="Знак Знак51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">
    <w:name w:val="Знак Знак4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нак Знак3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Знак Знак2"/>
    <w:uiPriority w:val="99"/>
    <w:locked/>
    <w:rsid w:val="0055475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5">
    <w:name w:val="Знак Знак1"/>
    <w:uiPriority w:val="99"/>
    <w:semiHidden/>
    <w:locked/>
    <w:rsid w:val="0055475A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Знак Знак"/>
    <w:uiPriority w:val="99"/>
    <w:semiHidden/>
    <w:locked/>
    <w:rsid w:val="0055475A"/>
    <w:rPr>
      <w:rFonts w:ascii="Calibri" w:hAnsi="Calibri" w:cs="Calibri"/>
    </w:rPr>
  </w:style>
  <w:style w:type="paragraph" w:styleId="afa">
    <w:name w:val="List Paragraph"/>
    <w:basedOn w:val="a"/>
    <w:uiPriority w:val="99"/>
    <w:qFormat/>
    <w:rsid w:val="0055475A"/>
    <w:pPr>
      <w:ind w:left="708"/>
    </w:pPr>
    <w:rPr>
      <w:rFonts w:eastAsia="Times New Roman"/>
    </w:rPr>
  </w:style>
  <w:style w:type="character" w:customStyle="1" w:styleId="8">
    <w:name w:val="Знак Знак8"/>
    <w:uiPriority w:val="99"/>
    <w:locked/>
    <w:rsid w:val="0055475A"/>
    <w:rPr>
      <w:rFonts w:ascii="Cambria" w:hAnsi="Cambria" w:cs="Cambria"/>
      <w:b/>
      <w:bCs/>
      <w:i/>
      <w:iCs/>
      <w:color w:val="000000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9340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9340D"/>
    <w:pPr>
      <w:keepNext/>
      <w:widowControl/>
      <w:autoSpaceDE/>
      <w:autoSpaceDN/>
      <w:adjustRightInd/>
      <w:ind w:left="-1134" w:right="-1475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340D"/>
    <w:pPr>
      <w:keepNext/>
      <w:suppressAutoHyphens/>
      <w:autoSpaceDE/>
      <w:autoSpaceDN/>
      <w:adjustRightInd/>
      <w:spacing w:before="240" w:after="60"/>
      <w:outlineLvl w:val="1"/>
    </w:pPr>
    <w:rPr>
      <w:rFonts w:ascii="Cambria" w:eastAsia="Times New Roman" w:hAnsi="Cambria" w:cs="Cambria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340D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uiPriority w:val="99"/>
    <w:semiHidden/>
    <w:locked/>
    <w:rsid w:val="00D934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9340D"/>
    <w:rPr>
      <w:rFonts w:ascii="Cambria" w:hAnsi="Cambria" w:cs="Cambria"/>
      <w:b/>
      <w:bCs/>
      <w:i/>
      <w:iCs/>
      <w:color w:val="000000"/>
      <w:sz w:val="28"/>
      <w:szCs w:val="28"/>
      <w:lang w:val="en-US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99"/>
    <w:rsid w:val="00D9340D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93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9340D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D9340D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9340D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9340D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uiPriority w:val="99"/>
    <w:rsid w:val="00D9340D"/>
    <w:pPr>
      <w:widowControl/>
      <w:autoSpaceDE/>
      <w:autoSpaceDN/>
      <w:adjustRightInd/>
      <w:ind w:left="2992" w:right="2981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">
    <w:name w:val="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D934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D934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D9340D"/>
  </w:style>
  <w:style w:type="paragraph" w:customStyle="1" w:styleId="11">
    <w:name w:val="Знак1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Title"/>
    <w:basedOn w:val="a"/>
    <w:link w:val="af1"/>
    <w:uiPriority w:val="99"/>
    <w:qFormat/>
    <w:rsid w:val="00D9340D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D9340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3">
    <w:name w:val="Document Map"/>
    <w:basedOn w:val="a"/>
    <w:link w:val="af4"/>
    <w:uiPriority w:val="99"/>
    <w:semiHidden/>
    <w:rsid w:val="00D9340D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link w:val="af3"/>
    <w:uiPriority w:val="99"/>
    <w:semiHidden/>
    <w:locked/>
    <w:rsid w:val="00D9340D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6">
    <w:name w:val="Знак Знак6"/>
    <w:uiPriority w:val="99"/>
    <w:rsid w:val="00D9340D"/>
    <w:rPr>
      <w:rFonts w:ascii="Tahoma" w:hAnsi="Tahoma" w:cs="Tahoma"/>
      <w:sz w:val="16"/>
      <w:szCs w:val="16"/>
      <w:lang w:eastAsia="ru-RU"/>
    </w:rPr>
  </w:style>
  <w:style w:type="character" w:customStyle="1" w:styleId="5">
    <w:name w:val="Знак Знак5"/>
    <w:uiPriority w:val="99"/>
    <w:rsid w:val="00D9340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sz w:val="28"/>
      <w:szCs w:val="28"/>
      <w:lang w:eastAsia="en-US"/>
    </w:rPr>
  </w:style>
  <w:style w:type="paragraph" w:customStyle="1" w:styleId="23">
    <w:name w:val="Знак2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"/>
    <w:link w:val="25"/>
    <w:uiPriority w:val="99"/>
    <w:semiHidden/>
    <w:rsid w:val="00D9340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D9340D"/>
    <w:rPr>
      <w:rFonts w:ascii="Calibri" w:hAnsi="Calibri" w:cs="Calibri"/>
    </w:rPr>
  </w:style>
  <w:style w:type="paragraph" w:customStyle="1" w:styleId="110">
    <w:name w:val="Знак11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a"/>
    <w:uiPriority w:val="99"/>
    <w:rsid w:val="00D9340D"/>
    <w:pPr>
      <w:ind w:left="708"/>
    </w:pPr>
  </w:style>
  <w:style w:type="paragraph" w:styleId="af5">
    <w:name w:val="Normal (Web)"/>
    <w:basedOn w:val="a"/>
    <w:uiPriority w:val="99"/>
    <w:rsid w:val="00D9340D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character" w:customStyle="1" w:styleId="FontStyle63">
    <w:name w:val="Font Style63"/>
    <w:uiPriority w:val="99"/>
    <w:rsid w:val="00D934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D9340D"/>
    <w:rPr>
      <w:rFonts w:ascii="Times New Roman" w:hAnsi="Times New Roman" w:cs="Times New Roman"/>
      <w:sz w:val="22"/>
      <w:szCs w:val="22"/>
    </w:rPr>
  </w:style>
  <w:style w:type="paragraph" w:customStyle="1" w:styleId="af6">
    <w:name w:val="Содержимое таблицы"/>
    <w:basedOn w:val="a"/>
    <w:rsid w:val="00D9340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D9340D"/>
    <w:pPr>
      <w:spacing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uiPriority w:val="99"/>
    <w:qFormat/>
    <w:rsid w:val="00D9340D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D9340D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Обычный (веб)1"/>
    <w:basedOn w:val="a"/>
    <w:uiPriority w:val="99"/>
    <w:rsid w:val="00D9340D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NormalWeb1">
    <w:name w:val="Normal (Web)1"/>
    <w:basedOn w:val="a"/>
    <w:uiPriority w:val="99"/>
    <w:rsid w:val="00D9340D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af8">
    <w:name w:val="Основной"/>
    <w:basedOn w:val="a"/>
    <w:uiPriority w:val="99"/>
    <w:rsid w:val="00D9340D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4">
    <w:name w:val="Абзац списка1"/>
    <w:basedOn w:val="a"/>
    <w:uiPriority w:val="99"/>
    <w:rsid w:val="00D9340D"/>
    <w:pPr>
      <w:ind w:left="708"/>
    </w:pPr>
  </w:style>
  <w:style w:type="character" w:customStyle="1" w:styleId="9">
    <w:name w:val="Знак Знак9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">
    <w:name w:val="Знак Знак7"/>
    <w:uiPriority w:val="99"/>
    <w:locked/>
    <w:rsid w:val="0055475A"/>
    <w:rPr>
      <w:rFonts w:ascii="Tahoma" w:hAnsi="Tahoma" w:cs="Tahoma"/>
      <w:sz w:val="16"/>
      <w:szCs w:val="16"/>
      <w:lang w:eastAsia="ru-RU"/>
    </w:rPr>
  </w:style>
  <w:style w:type="character" w:customStyle="1" w:styleId="61">
    <w:name w:val="Знак Знак61"/>
    <w:uiPriority w:val="99"/>
    <w:locked/>
    <w:rsid w:val="0055475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1">
    <w:name w:val="Знак Знак51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">
    <w:name w:val="Знак Знак4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нак Знак3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Знак Знак2"/>
    <w:uiPriority w:val="99"/>
    <w:locked/>
    <w:rsid w:val="0055475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5">
    <w:name w:val="Знак Знак1"/>
    <w:uiPriority w:val="99"/>
    <w:semiHidden/>
    <w:locked/>
    <w:rsid w:val="0055475A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Знак Знак"/>
    <w:uiPriority w:val="99"/>
    <w:semiHidden/>
    <w:locked/>
    <w:rsid w:val="0055475A"/>
    <w:rPr>
      <w:rFonts w:ascii="Calibri" w:hAnsi="Calibri" w:cs="Calibri"/>
    </w:rPr>
  </w:style>
  <w:style w:type="paragraph" w:styleId="afa">
    <w:name w:val="List Paragraph"/>
    <w:basedOn w:val="a"/>
    <w:uiPriority w:val="99"/>
    <w:qFormat/>
    <w:rsid w:val="0055475A"/>
    <w:pPr>
      <w:ind w:left="708"/>
    </w:pPr>
    <w:rPr>
      <w:rFonts w:eastAsia="Times New Roman"/>
    </w:rPr>
  </w:style>
  <w:style w:type="character" w:customStyle="1" w:styleId="8">
    <w:name w:val="Знак Знак8"/>
    <w:uiPriority w:val="99"/>
    <w:locked/>
    <w:rsid w:val="0055475A"/>
    <w:rPr>
      <w:rFonts w:ascii="Cambria" w:hAnsi="Cambria" w:cs="Cambria"/>
      <w:b/>
      <w:bCs/>
      <w:i/>
      <w:iCs/>
      <w:color w:val="000000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F48B-4E55-4423-A91B-6D20825E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1841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 на заседании педагогического совета муниципального бюджетного общеобразовательного учреждения «Наголенская средняя общеобразовательная школа Ровеньского района Белгородской области»</vt:lpstr>
    </vt:vector>
  </TitlesOfParts>
  <Company>SPecialiST RePack</Company>
  <LinksUpToDate>false</LinksUpToDate>
  <CharactersWithSpaces>14517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 на заседании педагогического совета муниципального бюджетного общеобразовательного учреждения «Наголенская средняя общеобразовательная школа Ровеньского района Белгородской области»</dc:title>
  <dc:creator>Кирилл</dc:creator>
  <cp:lastModifiedBy>user100</cp:lastModifiedBy>
  <cp:revision>2</cp:revision>
  <cp:lastPrinted>2002-03-25T15:53:00Z</cp:lastPrinted>
  <dcterms:created xsi:type="dcterms:W3CDTF">2016-12-23T09:35:00Z</dcterms:created>
  <dcterms:modified xsi:type="dcterms:W3CDTF">2016-12-23T09:35:00Z</dcterms:modified>
</cp:coreProperties>
</file>