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00" w:rsidRDefault="006D6700" w:rsidP="0055475A"/>
    <w:tbl>
      <w:tblPr>
        <w:tblW w:w="9781" w:type="dxa"/>
        <w:tblInd w:w="-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7E78AC" w:rsidRPr="009C10C9" w:rsidTr="008B66C6">
        <w:trPr>
          <w:trHeight w:val="2036"/>
        </w:trPr>
        <w:tc>
          <w:tcPr>
            <w:tcW w:w="4678" w:type="dxa"/>
          </w:tcPr>
          <w:p w:rsidR="007E78AC" w:rsidRPr="009C10C9" w:rsidRDefault="007E78AC" w:rsidP="00553A96">
            <w:pPr>
              <w:pStyle w:val="af6"/>
              <w:snapToGrid w:val="0"/>
            </w:pPr>
            <w:r>
              <w:rPr>
                <w:b/>
                <w:bCs/>
                <w:sz w:val="22"/>
                <w:szCs w:val="22"/>
              </w:rPr>
              <w:t>Рассмотрен</w:t>
            </w:r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9C10C9">
              <w:rPr>
                <w:sz w:val="22"/>
                <w:szCs w:val="22"/>
              </w:rPr>
              <w:t>имени Героя Советского Союза Бориса Григорьевича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Ровеньского района Белгородской области»</w:t>
            </w:r>
          </w:p>
          <w:p w:rsidR="007E78AC" w:rsidRPr="009C10C9" w:rsidRDefault="007E78AC" w:rsidP="006C0A65">
            <w:pPr>
              <w:pStyle w:val="af6"/>
              <w:snapToGrid w:val="0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Pr="009B2D60">
              <w:rPr>
                <w:sz w:val="22"/>
                <w:szCs w:val="22"/>
              </w:rPr>
              <w:t>2</w:t>
            </w:r>
            <w:r w:rsidR="006C0A65" w:rsidRPr="009B2D60">
              <w:rPr>
                <w:sz w:val="22"/>
                <w:szCs w:val="22"/>
              </w:rPr>
              <w:t>9</w:t>
            </w:r>
            <w:r w:rsidRPr="009B2D60">
              <w:rPr>
                <w:sz w:val="22"/>
                <w:szCs w:val="22"/>
              </w:rPr>
              <w:t>. 08.201</w:t>
            </w:r>
            <w:r w:rsidR="006C0A65" w:rsidRPr="009B2D60">
              <w:rPr>
                <w:sz w:val="22"/>
                <w:szCs w:val="22"/>
              </w:rPr>
              <w:t>7</w:t>
            </w:r>
            <w:r w:rsidRPr="009B2D60">
              <w:rPr>
                <w:sz w:val="22"/>
                <w:szCs w:val="22"/>
              </w:rPr>
              <w:t xml:space="preserve"> года №1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E78AC" w:rsidRDefault="007E78AC" w:rsidP="00553A96">
            <w:pPr>
              <w:pStyle w:val="af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7E78AC" w:rsidRDefault="007E78AC" w:rsidP="00553A96">
            <w:pPr>
              <w:pStyle w:val="af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7E78AC" w:rsidRDefault="007E78AC" w:rsidP="00553A96">
            <w:pPr>
              <w:pStyle w:val="af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7E78AC" w:rsidRDefault="007E78AC" w:rsidP="00553A96">
            <w:pPr>
              <w:pStyle w:val="af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общеобразовательная школа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>имени Героя Советского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Союза Бориса </w:t>
            </w:r>
          </w:p>
          <w:p w:rsidR="007E78AC" w:rsidRDefault="007E78AC" w:rsidP="00553A96">
            <w:pPr>
              <w:pStyle w:val="af6"/>
              <w:snapToGrid w:val="0"/>
              <w:jc w:val="both"/>
            </w:pPr>
            <w:r w:rsidRPr="009C10C9">
              <w:rPr>
                <w:sz w:val="22"/>
                <w:szCs w:val="22"/>
              </w:rPr>
              <w:t>Григорьевича Кандыбина</w:t>
            </w:r>
            <w:r>
              <w:rPr>
                <w:sz w:val="22"/>
                <w:szCs w:val="22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Ровеньского района </w:t>
            </w:r>
          </w:p>
          <w:p w:rsidR="007E78AC" w:rsidRPr="009C10C9" w:rsidRDefault="007E78AC" w:rsidP="00553A96">
            <w:pPr>
              <w:pStyle w:val="af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7E78AC" w:rsidRPr="00FD4FD5" w:rsidRDefault="007E78AC" w:rsidP="009B2D60">
            <w:pPr>
              <w:pStyle w:val="af6"/>
              <w:jc w:val="both"/>
            </w:pPr>
            <w:r w:rsidRPr="00E20929">
              <w:rPr>
                <w:sz w:val="22"/>
                <w:szCs w:val="22"/>
                <w:lang w:eastAsia="ru-RU"/>
              </w:rPr>
              <w:t xml:space="preserve">от </w:t>
            </w:r>
            <w:r w:rsidRPr="009B2D60">
              <w:rPr>
                <w:sz w:val="22"/>
                <w:szCs w:val="22"/>
                <w:lang w:eastAsia="ru-RU"/>
              </w:rPr>
              <w:t>2</w:t>
            </w:r>
            <w:r w:rsidR="009B2D60" w:rsidRPr="009B2D60">
              <w:rPr>
                <w:sz w:val="22"/>
                <w:szCs w:val="22"/>
                <w:lang w:eastAsia="ru-RU"/>
              </w:rPr>
              <w:t>9</w:t>
            </w:r>
            <w:r w:rsidRPr="009B2D60">
              <w:rPr>
                <w:sz w:val="22"/>
                <w:szCs w:val="22"/>
                <w:lang w:eastAsia="ru-RU"/>
              </w:rPr>
              <w:t>.08.201</w:t>
            </w:r>
            <w:r w:rsidR="009B2D60" w:rsidRPr="009B2D60">
              <w:rPr>
                <w:sz w:val="22"/>
                <w:szCs w:val="22"/>
                <w:lang w:eastAsia="ru-RU"/>
              </w:rPr>
              <w:t>7</w:t>
            </w:r>
            <w:r w:rsidRPr="009B2D60">
              <w:rPr>
                <w:sz w:val="22"/>
                <w:szCs w:val="22"/>
                <w:lang w:eastAsia="ru-RU"/>
              </w:rPr>
              <w:t xml:space="preserve">г № </w:t>
            </w:r>
            <w:r w:rsidR="009B2D60" w:rsidRPr="009B2D60">
              <w:rPr>
                <w:sz w:val="22"/>
                <w:szCs w:val="22"/>
                <w:lang w:eastAsia="ru-RU"/>
              </w:rPr>
              <w:t>254</w:t>
            </w:r>
          </w:p>
        </w:tc>
      </w:tr>
    </w:tbl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441C6A">
      <w:pPr>
        <w:jc w:val="center"/>
        <w:rPr>
          <w:b/>
          <w:sz w:val="36"/>
          <w:szCs w:val="36"/>
        </w:rPr>
      </w:pPr>
    </w:p>
    <w:p w:rsidR="00441C6A" w:rsidRPr="00764E00" w:rsidRDefault="00441C6A" w:rsidP="00441C6A">
      <w:pPr>
        <w:jc w:val="center"/>
        <w:rPr>
          <w:b/>
          <w:sz w:val="36"/>
          <w:szCs w:val="36"/>
        </w:rPr>
      </w:pPr>
    </w:p>
    <w:p w:rsidR="00441C6A" w:rsidRPr="009C10C9" w:rsidRDefault="00441C6A" w:rsidP="00062744">
      <w:pPr>
        <w:jc w:val="center"/>
        <w:rPr>
          <w:b/>
          <w:sz w:val="36"/>
          <w:szCs w:val="36"/>
        </w:rPr>
      </w:pPr>
      <w:r w:rsidRPr="009C10C9">
        <w:rPr>
          <w:b/>
          <w:sz w:val="36"/>
          <w:szCs w:val="36"/>
        </w:rPr>
        <w:t>Учебный план</w:t>
      </w:r>
    </w:p>
    <w:p w:rsidR="00441C6A" w:rsidRPr="009C10C9" w:rsidRDefault="00441C6A" w:rsidP="00062744">
      <w:pPr>
        <w:ind w:left="-426" w:firstLine="426"/>
        <w:jc w:val="center"/>
        <w:rPr>
          <w:sz w:val="32"/>
          <w:szCs w:val="32"/>
        </w:rPr>
      </w:pPr>
      <w:r w:rsidRPr="009C10C9">
        <w:rPr>
          <w:sz w:val="32"/>
          <w:szCs w:val="32"/>
        </w:rPr>
        <w:t xml:space="preserve">муниципального бюджетного общеобразовательного учреждения «Айдарская средняя общеобразовательная школа </w:t>
      </w:r>
    </w:p>
    <w:p w:rsidR="00441C6A" w:rsidRPr="009C10C9" w:rsidRDefault="00441C6A" w:rsidP="00062744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имени Героя Советского Союза Бориса Григорьевича Кандыбина</w:t>
      </w:r>
      <w:r w:rsidR="00062744">
        <w:rPr>
          <w:sz w:val="32"/>
          <w:szCs w:val="32"/>
        </w:rPr>
        <w:t xml:space="preserve"> </w:t>
      </w:r>
      <w:r w:rsidRPr="009C10C9">
        <w:rPr>
          <w:sz w:val="32"/>
          <w:szCs w:val="32"/>
        </w:rPr>
        <w:t>Ровеньского района Белгородской области»</w:t>
      </w:r>
      <w:r>
        <w:rPr>
          <w:sz w:val="32"/>
          <w:szCs w:val="32"/>
        </w:rPr>
        <w:t xml:space="preserve"> при реализации ФГОС НОО</w:t>
      </w:r>
    </w:p>
    <w:p w:rsidR="00441C6A" w:rsidRPr="009C10C9" w:rsidRDefault="00441C6A" w:rsidP="00441C6A">
      <w:pPr>
        <w:jc w:val="center"/>
        <w:rPr>
          <w:sz w:val="32"/>
          <w:szCs w:val="32"/>
        </w:rPr>
      </w:pPr>
      <w:r w:rsidRPr="009C10C9">
        <w:rPr>
          <w:sz w:val="32"/>
          <w:szCs w:val="32"/>
        </w:rPr>
        <w:t>на 201</w:t>
      </w:r>
      <w:r w:rsidR="00553A96">
        <w:rPr>
          <w:sz w:val="32"/>
          <w:szCs w:val="32"/>
        </w:rPr>
        <w:t>7</w:t>
      </w:r>
      <w:r w:rsidRPr="009C10C9">
        <w:rPr>
          <w:sz w:val="32"/>
          <w:szCs w:val="32"/>
        </w:rPr>
        <w:t>-201</w:t>
      </w:r>
      <w:r w:rsidR="00553A96">
        <w:rPr>
          <w:sz w:val="32"/>
          <w:szCs w:val="32"/>
        </w:rPr>
        <w:t>8</w:t>
      </w:r>
      <w:r w:rsidRPr="009C10C9">
        <w:rPr>
          <w:sz w:val="32"/>
          <w:szCs w:val="32"/>
        </w:rPr>
        <w:t xml:space="preserve"> учебный год</w:t>
      </w: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441C6A" w:rsidRPr="009C10C9" w:rsidRDefault="00441C6A" w:rsidP="00441C6A">
      <w:pPr>
        <w:tabs>
          <w:tab w:val="center" w:pos="2380"/>
        </w:tabs>
        <w:jc w:val="center"/>
        <w:rPr>
          <w:b/>
          <w:sz w:val="44"/>
          <w:szCs w:val="44"/>
        </w:rPr>
      </w:pPr>
    </w:p>
    <w:p w:rsidR="006D6700" w:rsidRDefault="006D6700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b/>
          <w:sz w:val="44"/>
          <w:szCs w:val="44"/>
        </w:rPr>
      </w:pPr>
    </w:p>
    <w:p w:rsidR="00441C6A" w:rsidRDefault="00441C6A" w:rsidP="00441C6A">
      <w:pPr>
        <w:rPr>
          <w:sz w:val="32"/>
          <w:szCs w:val="32"/>
        </w:rPr>
      </w:pPr>
    </w:p>
    <w:p w:rsidR="00924DB5" w:rsidRDefault="00924DB5" w:rsidP="00441C6A">
      <w:pPr>
        <w:rPr>
          <w:sz w:val="32"/>
          <w:szCs w:val="32"/>
        </w:rPr>
      </w:pPr>
    </w:p>
    <w:p w:rsidR="00924DB5" w:rsidRDefault="00924DB5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2645AF" w:rsidRDefault="002645AF" w:rsidP="00441C6A">
      <w:pPr>
        <w:rPr>
          <w:sz w:val="32"/>
          <w:szCs w:val="32"/>
        </w:rPr>
      </w:pPr>
    </w:p>
    <w:p w:rsidR="006D6700" w:rsidRDefault="00062744" w:rsidP="00062744">
      <w:pPr>
        <w:ind w:lef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6D6700" w:rsidRPr="0021054E">
        <w:rPr>
          <w:b/>
          <w:bCs/>
          <w:sz w:val="28"/>
          <w:szCs w:val="28"/>
        </w:rPr>
        <w:t>Содержание</w:t>
      </w:r>
    </w:p>
    <w:p w:rsidR="006D6700" w:rsidRPr="0021054E" w:rsidRDefault="006D6700" w:rsidP="0055475A">
      <w:pPr>
        <w:jc w:val="center"/>
        <w:rPr>
          <w:b/>
          <w:bCs/>
          <w:sz w:val="28"/>
          <w:szCs w:val="28"/>
        </w:rPr>
      </w:pPr>
    </w:p>
    <w:tbl>
      <w:tblPr>
        <w:tblW w:w="9320" w:type="dxa"/>
        <w:tblInd w:w="-1250" w:type="dxa"/>
        <w:tblLook w:val="01E0" w:firstRow="1" w:lastRow="1" w:firstColumn="1" w:lastColumn="1" w:noHBand="0" w:noVBand="0"/>
      </w:tblPr>
      <w:tblGrid>
        <w:gridCol w:w="817"/>
        <w:gridCol w:w="7474"/>
        <w:gridCol w:w="1029"/>
      </w:tblGrid>
      <w:tr w:rsidR="006D6700" w:rsidRPr="008513B7" w:rsidTr="00062744">
        <w:tc>
          <w:tcPr>
            <w:tcW w:w="817" w:type="dxa"/>
          </w:tcPr>
          <w:p w:rsidR="006D6700" w:rsidRPr="008513B7" w:rsidRDefault="006D6700" w:rsidP="000150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553A96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 «</w:t>
            </w:r>
            <w:r w:rsidR="00441C6A">
              <w:rPr>
                <w:sz w:val="28"/>
                <w:szCs w:val="28"/>
              </w:rPr>
              <w:t>Айдарская</w:t>
            </w:r>
            <w:r w:rsidRPr="008513B7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="00441C6A">
              <w:rPr>
                <w:sz w:val="28"/>
                <w:szCs w:val="28"/>
              </w:rPr>
              <w:t>имени Героя</w:t>
            </w:r>
            <w:r w:rsidR="002B520D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 xml:space="preserve"> Советского</w:t>
            </w:r>
            <w:r w:rsidR="002B520D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 xml:space="preserve"> Союза </w:t>
            </w:r>
            <w:r w:rsidR="002B520D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>Бориса</w:t>
            </w:r>
            <w:r w:rsidR="002B520D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 xml:space="preserve"> Григорь</w:t>
            </w:r>
            <w:r w:rsidR="00924DB5">
              <w:rPr>
                <w:sz w:val="28"/>
                <w:szCs w:val="28"/>
              </w:rPr>
              <w:t>е</w:t>
            </w:r>
            <w:r w:rsidR="00441C6A">
              <w:rPr>
                <w:sz w:val="28"/>
                <w:szCs w:val="28"/>
              </w:rPr>
              <w:t>вича</w:t>
            </w:r>
            <w:proofErr w:type="gramEnd"/>
            <w:r w:rsidR="00973AFA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>Кандыбина</w:t>
            </w:r>
            <w:r w:rsidR="00973AFA">
              <w:rPr>
                <w:sz w:val="28"/>
                <w:szCs w:val="28"/>
              </w:rPr>
              <w:t xml:space="preserve"> </w:t>
            </w:r>
            <w:r w:rsidRPr="008513B7">
              <w:rPr>
                <w:sz w:val="28"/>
                <w:szCs w:val="28"/>
              </w:rPr>
              <w:t>Ровеньского района Белгородской области</w:t>
            </w:r>
            <w:r>
              <w:rPr>
                <w:sz w:val="28"/>
                <w:szCs w:val="28"/>
              </w:rPr>
              <w:t>»</w:t>
            </w:r>
            <w:r w:rsidR="00441C6A">
              <w:rPr>
                <w:sz w:val="28"/>
                <w:szCs w:val="28"/>
              </w:rPr>
              <w:t xml:space="preserve"> при реализации ФГОС НОО на 201</w:t>
            </w:r>
            <w:r w:rsidR="00553A96">
              <w:rPr>
                <w:sz w:val="28"/>
                <w:szCs w:val="28"/>
              </w:rPr>
              <w:t>7</w:t>
            </w:r>
            <w:r w:rsidRPr="008513B7">
              <w:rPr>
                <w:sz w:val="28"/>
                <w:szCs w:val="28"/>
              </w:rPr>
              <w:t>-201</w:t>
            </w:r>
            <w:r w:rsidR="00553A96">
              <w:rPr>
                <w:sz w:val="28"/>
                <w:szCs w:val="28"/>
              </w:rPr>
              <w:t>8</w:t>
            </w:r>
            <w:r w:rsidRPr="008513B7">
              <w:rPr>
                <w:sz w:val="28"/>
                <w:szCs w:val="28"/>
              </w:rPr>
              <w:t xml:space="preserve"> учебный год</w:t>
            </w:r>
            <w:r w:rsidR="00C93A4C"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1029" w:type="dxa"/>
          </w:tcPr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C93A4C" w:rsidRDefault="00C93A4C" w:rsidP="00C93A4C">
            <w:pPr>
              <w:jc w:val="center"/>
              <w:rPr>
                <w:sz w:val="28"/>
                <w:szCs w:val="28"/>
              </w:rPr>
            </w:pPr>
          </w:p>
          <w:p w:rsidR="006D6700" w:rsidRPr="008513B7" w:rsidRDefault="006D6700" w:rsidP="00C9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13B7">
              <w:rPr>
                <w:sz w:val="28"/>
                <w:szCs w:val="28"/>
              </w:rPr>
              <w:t>-</w:t>
            </w:r>
            <w:r w:rsidR="00C93A4C">
              <w:rPr>
                <w:sz w:val="28"/>
                <w:szCs w:val="28"/>
              </w:rPr>
              <w:t>7</w:t>
            </w:r>
          </w:p>
        </w:tc>
      </w:tr>
      <w:tr w:rsidR="006D6700" w:rsidRPr="008513B7" w:rsidTr="00062744">
        <w:tc>
          <w:tcPr>
            <w:tcW w:w="817" w:type="dxa"/>
          </w:tcPr>
          <w:p w:rsidR="006D6700" w:rsidRPr="008513B7" w:rsidRDefault="006D6700" w:rsidP="00015065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553A96">
            <w:pPr>
              <w:jc w:val="both"/>
              <w:rPr>
                <w:sz w:val="28"/>
                <w:szCs w:val="28"/>
              </w:rPr>
            </w:pPr>
            <w:r w:rsidRPr="008513B7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 «</w:t>
            </w:r>
            <w:r w:rsidR="00441C6A" w:rsidRPr="008513B7">
              <w:rPr>
                <w:sz w:val="28"/>
                <w:szCs w:val="28"/>
              </w:rPr>
              <w:t>«</w:t>
            </w:r>
            <w:r w:rsidR="00441C6A">
              <w:rPr>
                <w:sz w:val="28"/>
                <w:szCs w:val="28"/>
              </w:rPr>
              <w:t>Айдарская</w:t>
            </w:r>
            <w:r w:rsidR="00441C6A" w:rsidRPr="008513B7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="00441C6A">
              <w:rPr>
                <w:sz w:val="28"/>
                <w:szCs w:val="28"/>
              </w:rPr>
              <w:t>имени Героя Советского Союза Бориса Григорь</w:t>
            </w:r>
            <w:r w:rsidR="00924DB5">
              <w:rPr>
                <w:sz w:val="28"/>
                <w:szCs w:val="28"/>
              </w:rPr>
              <w:t>е</w:t>
            </w:r>
            <w:r w:rsidR="00441C6A">
              <w:rPr>
                <w:sz w:val="28"/>
                <w:szCs w:val="28"/>
              </w:rPr>
              <w:t>вича</w:t>
            </w:r>
            <w:proofErr w:type="gramEnd"/>
            <w:r w:rsidR="00973AFA">
              <w:rPr>
                <w:sz w:val="28"/>
                <w:szCs w:val="28"/>
              </w:rPr>
              <w:t xml:space="preserve"> </w:t>
            </w:r>
            <w:r w:rsidR="00441C6A">
              <w:rPr>
                <w:sz w:val="28"/>
                <w:szCs w:val="28"/>
              </w:rPr>
              <w:t>Кандыбина</w:t>
            </w:r>
            <w:r w:rsidR="00973AFA">
              <w:rPr>
                <w:sz w:val="28"/>
                <w:szCs w:val="28"/>
              </w:rPr>
              <w:t xml:space="preserve"> </w:t>
            </w:r>
            <w:r w:rsidR="00441C6A" w:rsidRPr="008513B7">
              <w:rPr>
                <w:sz w:val="28"/>
                <w:szCs w:val="28"/>
              </w:rPr>
              <w:t>Ровеньского района Белгородской области</w:t>
            </w:r>
            <w:r w:rsidR="00441C6A">
              <w:rPr>
                <w:sz w:val="28"/>
                <w:szCs w:val="28"/>
              </w:rPr>
              <w:t>» при  реализации ФГОС НОО  на 201</w:t>
            </w:r>
            <w:r w:rsidR="00553A96">
              <w:rPr>
                <w:sz w:val="28"/>
                <w:szCs w:val="28"/>
              </w:rPr>
              <w:t>7</w:t>
            </w:r>
            <w:r w:rsidR="00441C6A" w:rsidRPr="008513B7">
              <w:rPr>
                <w:sz w:val="28"/>
                <w:szCs w:val="28"/>
              </w:rPr>
              <w:t>-201</w:t>
            </w:r>
            <w:r w:rsidR="00553A96">
              <w:rPr>
                <w:sz w:val="28"/>
                <w:szCs w:val="28"/>
              </w:rPr>
              <w:t>8</w:t>
            </w:r>
            <w:r w:rsidR="00441C6A" w:rsidRPr="008513B7">
              <w:rPr>
                <w:sz w:val="28"/>
                <w:szCs w:val="28"/>
              </w:rPr>
              <w:t xml:space="preserve"> учебный год </w:t>
            </w:r>
            <w:r w:rsidR="00C93A4C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1029" w:type="dxa"/>
          </w:tcPr>
          <w:p w:rsidR="00441C6A" w:rsidRDefault="00441C6A" w:rsidP="00015065">
            <w:pPr>
              <w:jc w:val="center"/>
              <w:rPr>
                <w:sz w:val="28"/>
                <w:szCs w:val="28"/>
              </w:rPr>
            </w:pPr>
          </w:p>
          <w:p w:rsidR="006D6700" w:rsidRDefault="006D6700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Default="00C93A4C" w:rsidP="00441C6A">
            <w:pPr>
              <w:rPr>
                <w:sz w:val="28"/>
                <w:szCs w:val="28"/>
              </w:rPr>
            </w:pPr>
          </w:p>
          <w:p w:rsidR="00C93A4C" w:rsidRPr="008513B7" w:rsidRDefault="00C93A4C" w:rsidP="00441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</w:tr>
      <w:tr w:rsidR="006D6700" w:rsidRPr="008513B7" w:rsidTr="00062744">
        <w:tc>
          <w:tcPr>
            <w:tcW w:w="817" w:type="dxa"/>
          </w:tcPr>
          <w:p w:rsidR="006D6700" w:rsidRPr="008513B7" w:rsidRDefault="006D6700" w:rsidP="00441C6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474" w:type="dxa"/>
          </w:tcPr>
          <w:p w:rsidR="006D6700" w:rsidRPr="008513B7" w:rsidRDefault="006D6700" w:rsidP="000150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6D6700" w:rsidRPr="008513B7" w:rsidRDefault="006D6700" w:rsidP="000150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sz w:val="32"/>
          <w:szCs w:val="32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</w:p>
    <w:p w:rsidR="006D6700" w:rsidRDefault="006D6700" w:rsidP="0055475A">
      <w:pPr>
        <w:jc w:val="center"/>
        <w:rPr>
          <w:b/>
          <w:bCs/>
          <w:sz w:val="28"/>
          <w:szCs w:val="28"/>
        </w:rPr>
      </w:pPr>
    </w:p>
    <w:p w:rsidR="006D6700" w:rsidRDefault="006D6700" w:rsidP="0055475A">
      <w:pPr>
        <w:widowControl/>
        <w:autoSpaceDE/>
        <w:autoSpaceDN/>
        <w:adjustRightInd/>
      </w:pPr>
      <w:r>
        <w:rPr>
          <w:b/>
          <w:bCs/>
          <w:sz w:val="28"/>
          <w:szCs w:val="28"/>
        </w:rPr>
        <w:br w:type="page"/>
      </w:r>
    </w:p>
    <w:p w:rsidR="009B2D60" w:rsidRDefault="009B2D60" w:rsidP="0055475A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6D6700" w:rsidRDefault="006D6700" w:rsidP="00062744">
      <w:pPr>
        <w:pStyle w:val="21"/>
        <w:spacing w:after="0" w:line="240" w:lineRule="auto"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При разработке учебного плана муниципального бюджетного общеобразовательного учреждения </w:t>
      </w:r>
      <w:r w:rsidR="00441C6A" w:rsidRPr="001D3CA2">
        <w:rPr>
          <w:sz w:val="28"/>
          <w:szCs w:val="28"/>
        </w:rPr>
        <w:t>«Айдарская средняя общеобразовательная школа имени Героя Советского Союза Бориса Григорь</w:t>
      </w:r>
      <w:r w:rsidR="00924DB5" w:rsidRPr="001D3CA2">
        <w:rPr>
          <w:sz w:val="28"/>
          <w:szCs w:val="28"/>
        </w:rPr>
        <w:t>е</w:t>
      </w:r>
      <w:r w:rsidR="00441C6A" w:rsidRPr="001D3CA2">
        <w:rPr>
          <w:sz w:val="28"/>
          <w:szCs w:val="28"/>
        </w:rPr>
        <w:t>вича</w:t>
      </w:r>
      <w:r w:rsidR="00973AFA">
        <w:rPr>
          <w:sz w:val="28"/>
          <w:szCs w:val="28"/>
        </w:rPr>
        <w:t xml:space="preserve"> </w:t>
      </w:r>
      <w:r w:rsidR="00441C6A" w:rsidRPr="001D3CA2">
        <w:rPr>
          <w:sz w:val="28"/>
          <w:szCs w:val="28"/>
        </w:rPr>
        <w:t>Кандыбина</w:t>
      </w:r>
      <w:r w:rsidR="00973AFA">
        <w:rPr>
          <w:sz w:val="28"/>
          <w:szCs w:val="28"/>
        </w:rPr>
        <w:t xml:space="preserve"> </w:t>
      </w:r>
      <w:r w:rsidR="00441C6A" w:rsidRPr="001D3CA2">
        <w:rPr>
          <w:sz w:val="28"/>
          <w:szCs w:val="28"/>
        </w:rPr>
        <w:t>Ровеньского района Белгородской области» при  реализации ФГОС НОО  на 201</w:t>
      </w:r>
      <w:r w:rsidR="00553A96">
        <w:rPr>
          <w:sz w:val="28"/>
          <w:szCs w:val="28"/>
        </w:rPr>
        <w:t>7</w:t>
      </w:r>
      <w:r w:rsidR="00441C6A" w:rsidRPr="001D3CA2">
        <w:rPr>
          <w:sz w:val="28"/>
          <w:szCs w:val="28"/>
        </w:rPr>
        <w:t>-201</w:t>
      </w:r>
      <w:r w:rsidR="00553A96">
        <w:rPr>
          <w:sz w:val="28"/>
          <w:szCs w:val="28"/>
        </w:rPr>
        <w:t>8</w:t>
      </w:r>
      <w:r w:rsidR="00441C6A" w:rsidRPr="001D3CA2">
        <w:rPr>
          <w:sz w:val="28"/>
          <w:szCs w:val="28"/>
        </w:rPr>
        <w:t xml:space="preserve"> учебный год</w:t>
      </w:r>
      <w:r w:rsidR="00973AFA">
        <w:rPr>
          <w:sz w:val="28"/>
          <w:szCs w:val="28"/>
        </w:rPr>
        <w:t xml:space="preserve"> </w:t>
      </w:r>
      <w:r w:rsidRPr="001D3CA2">
        <w:rPr>
          <w:sz w:val="28"/>
          <w:szCs w:val="28"/>
        </w:rPr>
        <w:t>использовались следующие нормативно-правовые документы</w:t>
      </w:r>
      <w:r>
        <w:rPr>
          <w:sz w:val="28"/>
          <w:szCs w:val="28"/>
        </w:rPr>
        <w:t>:</w:t>
      </w:r>
    </w:p>
    <w:p w:rsidR="006D6700" w:rsidRDefault="006D6700" w:rsidP="00062744">
      <w:pPr>
        <w:tabs>
          <w:tab w:val="left" w:pos="360"/>
          <w:tab w:val="num" w:pos="567"/>
        </w:tabs>
        <w:ind w:left="-851" w:firstLine="851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pacing w:val="6"/>
          <w:sz w:val="28"/>
          <w:szCs w:val="28"/>
        </w:rPr>
        <w:t>Конституция Российской Федерации.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ФЗ РФ от 29 декабря 2012 года Закон РФ "Об образовании в Российской Федерации".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доктрина образования Российской Федерации до 2021 года.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 года  № 1662-р.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Национальная образовательная инициатива «Наша новая школа», утвержденная Президентом Российской Федерации 04 февраля 2010 года  Пр-271.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Санитарно-эпидемиологические правила и нормативы    СанПиН         2.4.2.№2821-10, «Санитарно-эпидемиологические требования к условиям и организации обучения в общеобразовательных учреждениях» (зарегистрированы в Минюсте России 03 марта 2011 года).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>Приказ Министерства образования и науки РФ от 06 октября 2009 года № 373 «Об утверждении и введении в действие федерального государственного стандарта начального общего образования», (зарегистрирован в Минюсте 22 декабря 2009 года, рег. №17785).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r w:rsidRPr="001D3CA2">
        <w:rPr>
          <w:sz w:val="28"/>
          <w:szCs w:val="28"/>
        </w:rPr>
        <w:lastRenderedPageBreak/>
        <w:t>2009 года  № 373 (зарегистрирован в Минюсте РФ 04 февраля 2011 года № 19707).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  22 сентября 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  18 декабря  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373».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Приказ 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РФ от 17 декабря 2010года №1897                      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 19644).</w:t>
      </w:r>
    </w:p>
    <w:p w:rsidR="006D6700" w:rsidRPr="001D3CA2" w:rsidRDefault="006D6700" w:rsidP="00062744">
      <w:pPr>
        <w:numPr>
          <w:ilvl w:val="0"/>
          <w:numId w:val="32"/>
        </w:numPr>
        <w:shd w:val="clear" w:color="auto" w:fill="FFFFFF"/>
        <w:ind w:left="-851" w:firstLine="851"/>
        <w:jc w:val="both"/>
        <w:rPr>
          <w:spacing w:val="32"/>
          <w:sz w:val="28"/>
          <w:szCs w:val="28"/>
        </w:rPr>
      </w:pPr>
      <w:r w:rsidRPr="001D3CA2">
        <w:rPr>
          <w:sz w:val="28"/>
          <w:szCs w:val="28"/>
        </w:rPr>
        <w:t xml:space="preserve">Письмо Департамента общего образования </w:t>
      </w:r>
      <w:proofErr w:type="spellStart"/>
      <w:r w:rsidRPr="001D3CA2">
        <w:rPr>
          <w:sz w:val="28"/>
          <w:szCs w:val="28"/>
        </w:rPr>
        <w:t>Минобрнауки</w:t>
      </w:r>
      <w:proofErr w:type="spellEnd"/>
      <w:r w:rsidRPr="001D3CA2">
        <w:rPr>
          <w:sz w:val="28"/>
          <w:szCs w:val="28"/>
        </w:rPr>
        <w:t xml:space="preserve">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D6700" w:rsidRPr="001D3CA2" w:rsidRDefault="006D6700" w:rsidP="00062744">
      <w:pPr>
        <w:pStyle w:val="ListParagraph1"/>
        <w:ind w:left="-851" w:firstLine="851"/>
        <w:jc w:val="center"/>
        <w:rPr>
          <w:bCs/>
          <w:sz w:val="28"/>
          <w:szCs w:val="28"/>
        </w:rPr>
      </w:pPr>
      <w:r w:rsidRPr="001D3CA2">
        <w:rPr>
          <w:bCs/>
          <w:sz w:val="28"/>
          <w:szCs w:val="28"/>
        </w:rPr>
        <w:t xml:space="preserve">Письма </w:t>
      </w:r>
      <w:proofErr w:type="spellStart"/>
      <w:r w:rsidRPr="001D3CA2">
        <w:rPr>
          <w:bCs/>
          <w:sz w:val="28"/>
          <w:szCs w:val="28"/>
        </w:rPr>
        <w:t>Минобрнауки</w:t>
      </w:r>
      <w:proofErr w:type="spellEnd"/>
      <w:r w:rsidRPr="001D3CA2">
        <w:rPr>
          <w:bCs/>
          <w:sz w:val="28"/>
          <w:szCs w:val="28"/>
        </w:rPr>
        <w:t xml:space="preserve"> РФ</w:t>
      </w:r>
    </w:p>
    <w:p w:rsidR="006D6700" w:rsidRPr="001D3CA2" w:rsidRDefault="006D6700" w:rsidP="00062744">
      <w:pPr>
        <w:numPr>
          <w:ilvl w:val="0"/>
          <w:numId w:val="32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 введении федерального государственного образовательного стандарта общего образования» от 19 апреля 2011 года  № 03-255.</w:t>
      </w:r>
    </w:p>
    <w:p w:rsidR="006D6700" w:rsidRPr="001D3CA2" w:rsidRDefault="006D6700" w:rsidP="00062744">
      <w:pPr>
        <w:numPr>
          <w:ilvl w:val="0"/>
          <w:numId w:val="32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№03-296.</w:t>
      </w:r>
    </w:p>
    <w:p w:rsidR="006D6700" w:rsidRPr="001D3CA2" w:rsidRDefault="006D6700" w:rsidP="00062744">
      <w:pPr>
        <w:numPr>
          <w:ilvl w:val="0"/>
          <w:numId w:val="32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«Об оснащении общеобразовательных учреждений учебным и учебно-лабораторным оборудованием» от 24 ноября 2011 года № МД-1552/03.</w:t>
      </w:r>
    </w:p>
    <w:p w:rsidR="006D6700" w:rsidRPr="001D3CA2" w:rsidRDefault="006D6700" w:rsidP="00062744">
      <w:pPr>
        <w:numPr>
          <w:ilvl w:val="0"/>
          <w:numId w:val="32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«Об использовании учебников с электронными приложениями» от   25 июня 2010 года № ИК-1090/03. </w:t>
      </w:r>
    </w:p>
    <w:p w:rsidR="006D6700" w:rsidRPr="001D3CA2" w:rsidRDefault="006D6700" w:rsidP="00062744">
      <w:pPr>
        <w:tabs>
          <w:tab w:val="left" w:pos="360"/>
        </w:tabs>
        <w:ind w:left="-851" w:firstLine="851"/>
        <w:jc w:val="both"/>
        <w:rPr>
          <w:sz w:val="28"/>
          <w:szCs w:val="28"/>
        </w:rPr>
      </w:pPr>
      <w:r w:rsidRPr="001D3CA2">
        <w:rPr>
          <w:b/>
          <w:bCs/>
          <w:sz w:val="28"/>
          <w:szCs w:val="28"/>
          <w:u w:val="single"/>
        </w:rPr>
        <w:t>Регионального уровня</w:t>
      </w:r>
    </w:p>
    <w:p w:rsidR="006D6700" w:rsidRPr="001D3CA2" w:rsidRDefault="006D6700" w:rsidP="00062744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6D6700" w:rsidRPr="001D3CA2" w:rsidRDefault="006D6700" w:rsidP="00062744">
      <w:pPr>
        <w:widowControl/>
        <w:numPr>
          <w:ilvl w:val="0"/>
          <w:numId w:val="4"/>
        </w:numPr>
        <w:tabs>
          <w:tab w:val="num" w:pos="567"/>
        </w:tabs>
        <w:autoSpaceDE/>
        <w:adjustRightInd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6D6700" w:rsidRPr="001D3CA2" w:rsidRDefault="006D6700" w:rsidP="00062744">
      <w:pPr>
        <w:numPr>
          <w:ilvl w:val="0"/>
          <w:numId w:val="4"/>
        </w:numPr>
        <w:tabs>
          <w:tab w:val="left" w:pos="360"/>
          <w:tab w:val="num" w:pos="567"/>
        </w:tabs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Приказ управления образования и науки Белгородской области от 26 апреля 2006 года №656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6D6700" w:rsidRPr="001D3CA2" w:rsidRDefault="006D6700" w:rsidP="00062744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adjustRightInd/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lastRenderedPageBreak/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образования»;</w:t>
      </w:r>
    </w:p>
    <w:p w:rsidR="006D6700" w:rsidRPr="001D3CA2" w:rsidRDefault="006D6700" w:rsidP="00062744">
      <w:pPr>
        <w:numPr>
          <w:ilvl w:val="0"/>
          <w:numId w:val="4"/>
        </w:numPr>
        <w:tabs>
          <w:tab w:val="left" w:pos="360"/>
          <w:tab w:val="num" w:pos="709"/>
        </w:tabs>
        <w:ind w:left="-851" w:firstLine="851"/>
        <w:jc w:val="both"/>
        <w:rPr>
          <w:sz w:val="28"/>
          <w:szCs w:val="28"/>
        </w:rPr>
      </w:pPr>
      <w:r w:rsidRPr="001D3CA2">
        <w:rPr>
          <w:sz w:val="28"/>
          <w:szCs w:val="28"/>
        </w:rPr>
        <w:t xml:space="preserve">Методические письма </w:t>
      </w:r>
      <w:proofErr w:type="spellStart"/>
      <w:r w:rsidRPr="001D3CA2">
        <w:rPr>
          <w:sz w:val="28"/>
          <w:szCs w:val="28"/>
        </w:rPr>
        <w:t>БелИРО</w:t>
      </w:r>
      <w:proofErr w:type="spellEnd"/>
      <w:r w:rsidR="00084C32" w:rsidRPr="001D3CA2">
        <w:rPr>
          <w:sz w:val="28"/>
          <w:szCs w:val="28"/>
        </w:rPr>
        <w:t xml:space="preserve"> о преподавании предметов в 201</w:t>
      </w:r>
      <w:r w:rsidR="00553A96">
        <w:rPr>
          <w:sz w:val="28"/>
          <w:szCs w:val="28"/>
        </w:rPr>
        <w:t>7</w:t>
      </w:r>
      <w:r w:rsidRPr="001D3CA2">
        <w:rPr>
          <w:sz w:val="28"/>
          <w:szCs w:val="28"/>
        </w:rPr>
        <w:t xml:space="preserve"> – 201</w:t>
      </w:r>
      <w:r w:rsidR="00553A96">
        <w:rPr>
          <w:sz w:val="28"/>
          <w:szCs w:val="28"/>
        </w:rPr>
        <w:t>8</w:t>
      </w:r>
      <w:r w:rsidRPr="001D3CA2">
        <w:rPr>
          <w:sz w:val="28"/>
          <w:szCs w:val="28"/>
        </w:rPr>
        <w:t xml:space="preserve"> учебном году;</w:t>
      </w:r>
    </w:p>
    <w:p w:rsidR="006D6700" w:rsidRDefault="006D6700" w:rsidP="00062744">
      <w:pPr>
        <w:numPr>
          <w:ilvl w:val="0"/>
          <w:numId w:val="4"/>
        </w:numPr>
        <w:tabs>
          <w:tab w:val="left" w:pos="360"/>
          <w:tab w:val="num" w:pos="870"/>
        </w:tabs>
        <w:ind w:left="-851" w:firstLine="851"/>
        <w:jc w:val="both"/>
        <w:rPr>
          <w:color w:val="000000"/>
          <w:sz w:val="28"/>
          <w:szCs w:val="28"/>
        </w:rPr>
      </w:pPr>
      <w:r w:rsidRPr="001D3CA2">
        <w:rPr>
          <w:sz w:val="28"/>
          <w:szCs w:val="28"/>
        </w:rPr>
        <w:t xml:space="preserve">Приказ департамента образования, культуры и молодёжной политики Белгородской области №2293 от 23 августа 2011 года «Об организации образовательного процесса в соответствии с федеральным государственным образовательным стандартом </w:t>
      </w:r>
      <w:r w:rsidRPr="00E84AE4">
        <w:rPr>
          <w:color w:val="000000"/>
          <w:sz w:val="28"/>
          <w:szCs w:val="28"/>
        </w:rPr>
        <w:t>начального общего образования».</w:t>
      </w:r>
    </w:p>
    <w:p w:rsidR="001D3CA2" w:rsidRDefault="00E66194" w:rsidP="00062744">
      <w:pPr>
        <w:pStyle w:val="afa"/>
        <w:numPr>
          <w:ilvl w:val="0"/>
          <w:numId w:val="4"/>
        </w:numPr>
        <w:tabs>
          <w:tab w:val="left" w:pos="360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6194">
        <w:rPr>
          <w:sz w:val="28"/>
          <w:szCs w:val="28"/>
        </w:rPr>
        <w:t>исьмо департамента образования Белгородской области от 24.06.2016 г. № 9-06/14/ 4001 «О направлении инструктивно-методического письма»</w:t>
      </w:r>
    </w:p>
    <w:p w:rsidR="00EB2055" w:rsidRPr="00EB2055" w:rsidRDefault="00EB2055" w:rsidP="00062744">
      <w:pPr>
        <w:pStyle w:val="afa"/>
        <w:tabs>
          <w:tab w:val="left" w:pos="360"/>
        </w:tabs>
        <w:ind w:left="-851" w:firstLine="851"/>
        <w:jc w:val="both"/>
        <w:rPr>
          <w:b/>
          <w:sz w:val="28"/>
          <w:szCs w:val="28"/>
          <w:u w:val="single"/>
        </w:rPr>
      </w:pPr>
      <w:r w:rsidRPr="00EB2055">
        <w:rPr>
          <w:b/>
          <w:sz w:val="28"/>
          <w:szCs w:val="28"/>
          <w:u w:val="single"/>
        </w:rPr>
        <w:t xml:space="preserve">Муниципального уровня </w:t>
      </w:r>
    </w:p>
    <w:p w:rsidR="00EB2055" w:rsidRPr="00EB2055" w:rsidRDefault="00EB2055" w:rsidP="00062744">
      <w:pPr>
        <w:pStyle w:val="afa"/>
        <w:numPr>
          <w:ilvl w:val="0"/>
          <w:numId w:val="41"/>
        </w:numPr>
        <w:tabs>
          <w:tab w:val="left" w:pos="360"/>
        </w:tabs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2055">
        <w:rPr>
          <w:sz w:val="28"/>
          <w:szCs w:val="28"/>
        </w:rPr>
        <w:t xml:space="preserve">Письмо  управления  образования  администрации  муниципального </w:t>
      </w:r>
    </w:p>
    <w:p w:rsidR="00EB2055" w:rsidRPr="00EB2055" w:rsidRDefault="00EB2055" w:rsidP="00062744">
      <w:pPr>
        <w:pStyle w:val="afa"/>
        <w:tabs>
          <w:tab w:val="left" w:pos="360"/>
        </w:tabs>
        <w:ind w:left="-851" w:firstLine="851"/>
        <w:jc w:val="both"/>
        <w:rPr>
          <w:sz w:val="28"/>
          <w:szCs w:val="28"/>
        </w:rPr>
      </w:pPr>
      <w:r w:rsidRPr="00EB2055">
        <w:rPr>
          <w:sz w:val="28"/>
          <w:szCs w:val="28"/>
        </w:rPr>
        <w:t>района «</w:t>
      </w:r>
      <w:proofErr w:type="spellStart"/>
      <w:r w:rsidRPr="00EB2055">
        <w:rPr>
          <w:sz w:val="28"/>
          <w:szCs w:val="28"/>
        </w:rPr>
        <w:t>Ровеньский</w:t>
      </w:r>
      <w:proofErr w:type="spellEnd"/>
      <w:r w:rsidRPr="00EB2055">
        <w:rPr>
          <w:sz w:val="28"/>
          <w:szCs w:val="28"/>
        </w:rPr>
        <w:t xml:space="preserve">  район» Белгородской области «О ступенчатом режиме </w:t>
      </w:r>
    </w:p>
    <w:p w:rsidR="00EB2055" w:rsidRPr="00E66194" w:rsidRDefault="00EB2055" w:rsidP="00062744">
      <w:pPr>
        <w:pStyle w:val="afa"/>
        <w:tabs>
          <w:tab w:val="left" w:pos="360"/>
        </w:tabs>
        <w:ind w:left="-851" w:firstLine="851"/>
        <w:jc w:val="both"/>
        <w:rPr>
          <w:sz w:val="28"/>
          <w:szCs w:val="28"/>
        </w:rPr>
      </w:pPr>
      <w:r w:rsidRPr="00EB2055">
        <w:rPr>
          <w:sz w:val="28"/>
          <w:szCs w:val="28"/>
        </w:rPr>
        <w:t xml:space="preserve">в 1 классе» от 08.04.2016 года №1454 </w:t>
      </w:r>
      <w:r w:rsidRPr="00EB2055">
        <w:rPr>
          <w:sz w:val="28"/>
          <w:szCs w:val="28"/>
        </w:rPr>
        <w:cr/>
      </w:r>
    </w:p>
    <w:p w:rsidR="006D6700" w:rsidRDefault="006D6700" w:rsidP="00062744">
      <w:pPr>
        <w:tabs>
          <w:tab w:val="left" w:pos="360"/>
        </w:tabs>
        <w:ind w:left="-851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Школьного уровня</w:t>
      </w:r>
    </w:p>
    <w:p w:rsidR="00B14BD8" w:rsidRDefault="006D6700" w:rsidP="00062744">
      <w:pPr>
        <w:numPr>
          <w:ilvl w:val="0"/>
          <w:numId w:val="6"/>
        </w:numPr>
        <w:tabs>
          <w:tab w:val="left" w:pos="360"/>
        </w:tabs>
        <w:ind w:left="-851" w:firstLine="851"/>
        <w:jc w:val="both"/>
        <w:rPr>
          <w:sz w:val="28"/>
          <w:szCs w:val="28"/>
        </w:rPr>
      </w:pPr>
      <w:r w:rsidRPr="00B14BD8">
        <w:rPr>
          <w:sz w:val="28"/>
          <w:szCs w:val="28"/>
        </w:rPr>
        <w:t xml:space="preserve">Устав муниципального бюджетного общеобразовательного учреждения </w:t>
      </w:r>
      <w:r w:rsidR="00B14BD8" w:rsidRPr="008513B7">
        <w:rPr>
          <w:sz w:val="28"/>
          <w:szCs w:val="28"/>
        </w:rPr>
        <w:t>«</w:t>
      </w:r>
      <w:r w:rsidR="00B14BD8">
        <w:rPr>
          <w:sz w:val="28"/>
          <w:szCs w:val="28"/>
        </w:rPr>
        <w:t>Айдарская</w:t>
      </w:r>
      <w:r w:rsidR="00973AFA">
        <w:rPr>
          <w:sz w:val="28"/>
          <w:szCs w:val="28"/>
        </w:rPr>
        <w:t xml:space="preserve"> </w:t>
      </w:r>
      <w:r w:rsidR="00B14BD8" w:rsidRPr="008513B7">
        <w:rPr>
          <w:sz w:val="28"/>
          <w:szCs w:val="28"/>
        </w:rPr>
        <w:t xml:space="preserve">средняя общеобразовательная школа </w:t>
      </w:r>
      <w:proofErr w:type="gramStart"/>
      <w:r w:rsidR="00B14BD8">
        <w:rPr>
          <w:sz w:val="28"/>
          <w:szCs w:val="28"/>
        </w:rPr>
        <w:t>имени Героя Советского Союза Бориса Григорь</w:t>
      </w:r>
      <w:r w:rsidR="0067615C">
        <w:rPr>
          <w:sz w:val="28"/>
          <w:szCs w:val="28"/>
        </w:rPr>
        <w:t>е</w:t>
      </w:r>
      <w:r w:rsidR="00B14BD8">
        <w:rPr>
          <w:sz w:val="28"/>
          <w:szCs w:val="28"/>
        </w:rPr>
        <w:t>вича</w:t>
      </w:r>
      <w:proofErr w:type="gramEnd"/>
      <w:r w:rsidR="00973AFA">
        <w:rPr>
          <w:sz w:val="28"/>
          <w:szCs w:val="28"/>
        </w:rPr>
        <w:t xml:space="preserve"> </w:t>
      </w:r>
      <w:r w:rsidR="00B14BD8">
        <w:rPr>
          <w:sz w:val="28"/>
          <w:szCs w:val="28"/>
        </w:rPr>
        <w:t>Кандыбина</w:t>
      </w:r>
      <w:r w:rsidR="00973AFA">
        <w:rPr>
          <w:sz w:val="28"/>
          <w:szCs w:val="28"/>
        </w:rPr>
        <w:t xml:space="preserve"> </w:t>
      </w:r>
      <w:r w:rsidR="00B14BD8" w:rsidRPr="008513B7">
        <w:rPr>
          <w:sz w:val="28"/>
          <w:szCs w:val="28"/>
        </w:rPr>
        <w:t>Ровеньского района Белгородской области</w:t>
      </w:r>
      <w:r w:rsidR="00B14BD8">
        <w:rPr>
          <w:sz w:val="28"/>
          <w:szCs w:val="28"/>
        </w:rPr>
        <w:t xml:space="preserve">» </w:t>
      </w:r>
    </w:p>
    <w:p w:rsidR="00B14BD8" w:rsidRDefault="006D6700" w:rsidP="00062744">
      <w:pPr>
        <w:numPr>
          <w:ilvl w:val="0"/>
          <w:numId w:val="6"/>
        </w:numPr>
        <w:tabs>
          <w:tab w:val="left" w:pos="360"/>
        </w:tabs>
        <w:ind w:left="-851" w:firstLine="851"/>
        <w:jc w:val="both"/>
        <w:rPr>
          <w:sz w:val="28"/>
          <w:szCs w:val="28"/>
        </w:rPr>
      </w:pPr>
      <w:r w:rsidRPr="00B14BD8">
        <w:rPr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r w:rsidR="00B14BD8" w:rsidRPr="00B14BD8">
        <w:rPr>
          <w:sz w:val="28"/>
          <w:szCs w:val="28"/>
        </w:rPr>
        <w:t xml:space="preserve">«Айдарская средняя общеобразовательная школа </w:t>
      </w:r>
      <w:proofErr w:type="gramStart"/>
      <w:r w:rsidR="00B14BD8" w:rsidRPr="00B14BD8">
        <w:rPr>
          <w:sz w:val="28"/>
          <w:szCs w:val="28"/>
        </w:rPr>
        <w:t>имени Героя Советского Союза Бориса Григорь</w:t>
      </w:r>
      <w:r w:rsidR="0067615C">
        <w:rPr>
          <w:sz w:val="28"/>
          <w:szCs w:val="28"/>
        </w:rPr>
        <w:t>е</w:t>
      </w:r>
      <w:r w:rsidR="00B14BD8" w:rsidRPr="00B14BD8">
        <w:rPr>
          <w:sz w:val="28"/>
          <w:szCs w:val="28"/>
        </w:rPr>
        <w:t>вича</w:t>
      </w:r>
      <w:proofErr w:type="gramEnd"/>
      <w:r w:rsidR="00973AFA">
        <w:rPr>
          <w:sz w:val="28"/>
          <w:szCs w:val="28"/>
        </w:rPr>
        <w:t xml:space="preserve"> </w:t>
      </w:r>
      <w:r w:rsidR="00B14BD8" w:rsidRPr="00B14BD8">
        <w:rPr>
          <w:sz w:val="28"/>
          <w:szCs w:val="28"/>
        </w:rPr>
        <w:t>Кандыбина</w:t>
      </w:r>
      <w:r w:rsidR="00973AFA">
        <w:rPr>
          <w:sz w:val="28"/>
          <w:szCs w:val="28"/>
        </w:rPr>
        <w:t xml:space="preserve"> </w:t>
      </w:r>
      <w:r w:rsidR="00B14BD8" w:rsidRPr="00B14BD8">
        <w:rPr>
          <w:sz w:val="28"/>
          <w:szCs w:val="28"/>
        </w:rPr>
        <w:t xml:space="preserve">Ровеньского района Белгородской области» </w:t>
      </w:r>
    </w:p>
    <w:p w:rsidR="006D6700" w:rsidRDefault="006D6700" w:rsidP="00062744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образовательной программы при реализации учебного плана на перв</w:t>
      </w:r>
      <w:r w:rsidR="00806188">
        <w:rPr>
          <w:sz w:val="28"/>
          <w:szCs w:val="28"/>
        </w:rPr>
        <w:t>ом</w:t>
      </w:r>
      <w:r w:rsidR="00973AFA">
        <w:rPr>
          <w:sz w:val="28"/>
          <w:szCs w:val="28"/>
        </w:rPr>
        <w:t xml:space="preserve"> </w:t>
      </w:r>
      <w:r w:rsidR="00806188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общего образования формируются базовые основы и фундамент всего последующего обучения, в том числе:</w:t>
      </w:r>
    </w:p>
    <w:p w:rsidR="006D6700" w:rsidRDefault="006D6700" w:rsidP="00062744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D6700" w:rsidRDefault="006D6700" w:rsidP="00062744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общекультурным и национальным ценностям, информационным технологиям;</w:t>
      </w:r>
    </w:p>
    <w:p w:rsidR="006D6700" w:rsidRDefault="006D6700" w:rsidP="00062744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6D6700" w:rsidRDefault="006D6700" w:rsidP="00062744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6D6700" w:rsidRDefault="006D6700" w:rsidP="00062744">
      <w:pPr>
        <w:pStyle w:val="ListParagraph1"/>
        <w:widowControl/>
        <w:numPr>
          <w:ilvl w:val="0"/>
          <w:numId w:val="17"/>
        </w:numPr>
        <w:autoSpaceDE/>
        <w:autoSpaceDN/>
        <w:adjustRightInd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6D6700" w:rsidRDefault="006D6700" w:rsidP="00062744">
      <w:pPr>
        <w:shd w:val="clear" w:color="auto" w:fill="FFFFFF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и индивидуализации обучения по каждому </w:t>
      </w:r>
      <w:r>
        <w:rPr>
          <w:sz w:val="28"/>
          <w:szCs w:val="28"/>
        </w:rPr>
        <w:lastRenderedPageBreak/>
        <w:t>учебному предмету.</w:t>
      </w:r>
    </w:p>
    <w:p w:rsidR="00A117BD" w:rsidRPr="00A117BD" w:rsidRDefault="006D6700" w:rsidP="00062744">
      <w:pPr>
        <w:ind w:left="-851"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Учебный план для обучающихся 1-</w:t>
      </w:r>
      <w:r w:rsidR="00B14BD8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классов состоит из обя</w:t>
      </w:r>
      <w:r w:rsidR="0067615C">
        <w:rPr>
          <w:sz w:val="28"/>
          <w:szCs w:val="28"/>
        </w:rPr>
        <w:t>зательной (инвариантной) части.</w:t>
      </w:r>
    </w:p>
    <w:p w:rsidR="00E66194" w:rsidRDefault="00A117BD" w:rsidP="00062744">
      <w:pPr>
        <w:widowControl/>
        <w:ind w:left="-851" w:firstLine="851"/>
        <w:jc w:val="both"/>
        <w:rPr>
          <w:rFonts w:eastAsia="Times New Roman"/>
          <w:color w:val="FF0000"/>
          <w:sz w:val="28"/>
          <w:szCs w:val="28"/>
        </w:rPr>
      </w:pPr>
      <w:r w:rsidRPr="00A117BD">
        <w:rPr>
          <w:rFonts w:eastAsia="Times New Roman"/>
          <w:sz w:val="28"/>
          <w:szCs w:val="28"/>
        </w:rPr>
        <w:t xml:space="preserve">Обязательная часть учебного плана начального общего образования представлена следующими предметными </w:t>
      </w:r>
      <w:r w:rsidRPr="00E66194">
        <w:rPr>
          <w:rFonts w:eastAsia="Times New Roman"/>
          <w:sz w:val="28"/>
          <w:szCs w:val="28"/>
        </w:rPr>
        <w:t>областями</w:t>
      </w:r>
      <w:r w:rsidR="00E66194">
        <w:rPr>
          <w:rFonts w:eastAsia="Times New Roman"/>
          <w:sz w:val="28"/>
          <w:szCs w:val="28"/>
        </w:rPr>
        <w:t>:</w:t>
      </w:r>
    </w:p>
    <w:p w:rsidR="00787AF3" w:rsidRDefault="00A117BD" w:rsidP="001B2AA2">
      <w:pPr>
        <w:pStyle w:val="afa"/>
        <w:widowControl/>
        <w:ind w:left="0"/>
        <w:jc w:val="both"/>
        <w:rPr>
          <w:sz w:val="28"/>
          <w:szCs w:val="28"/>
          <w:lang w:eastAsia="en-US"/>
        </w:rPr>
      </w:pPr>
      <w:r w:rsidRPr="00E66194">
        <w:rPr>
          <w:sz w:val="28"/>
          <w:szCs w:val="28"/>
          <w:lang w:eastAsia="en-US"/>
        </w:rPr>
        <w:t>Рус</w:t>
      </w:r>
      <w:r w:rsidR="00A13BB6">
        <w:rPr>
          <w:sz w:val="28"/>
          <w:szCs w:val="28"/>
          <w:lang w:eastAsia="en-US"/>
        </w:rPr>
        <w:t>ский язык и литературное чтение</w:t>
      </w:r>
    </w:p>
    <w:p w:rsidR="00A117BD" w:rsidRPr="00A13BB6" w:rsidRDefault="00A13BB6" w:rsidP="001B2AA2">
      <w:pPr>
        <w:pStyle w:val="afa"/>
        <w:widowControl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13BB6">
        <w:rPr>
          <w:sz w:val="28"/>
          <w:szCs w:val="28"/>
          <w:lang w:eastAsia="en-US"/>
        </w:rPr>
        <w:t xml:space="preserve">одной язык и литературное чтение на родном </w:t>
      </w:r>
      <w:r>
        <w:rPr>
          <w:sz w:val="28"/>
          <w:szCs w:val="28"/>
          <w:lang w:eastAsia="en-US"/>
        </w:rPr>
        <w:t>языке</w:t>
      </w:r>
    </w:p>
    <w:p w:rsidR="00A117BD" w:rsidRPr="00A117BD" w:rsidRDefault="00A13BB6" w:rsidP="001B2AA2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Иностранный язык</w:t>
      </w:r>
      <w:r w:rsidR="00A117BD" w:rsidRPr="00A117BD">
        <w:rPr>
          <w:sz w:val="28"/>
          <w:szCs w:val="28"/>
          <w:lang w:eastAsia="en-US"/>
        </w:rPr>
        <w:t xml:space="preserve"> </w:t>
      </w:r>
    </w:p>
    <w:p w:rsidR="00A117BD" w:rsidRPr="00A117BD" w:rsidRDefault="00A13BB6" w:rsidP="001B2AA2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Математика и информатика</w:t>
      </w:r>
      <w:r w:rsidR="00A117BD" w:rsidRPr="00A117BD">
        <w:rPr>
          <w:sz w:val="28"/>
          <w:szCs w:val="28"/>
          <w:lang w:eastAsia="en-US"/>
        </w:rPr>
        <w:t xml:space="preserve"> </w:t>
      </w:r>
    </w:p>
    <w:p w:rsidR="00A117BD" w:rsidRPr="00A117BD" w:rsidRDefault="00A117BD" w:rsidP="001B2AA2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 xml:space="preserve">Обществознание и </w:t>
      </w:r>
      <w:r w:rsidR="00A13BB6">
        <w:rPr>
          <w:sz w:val="28"/>
          <w:szCs w:val="28"/>
          <w:lang w:eastAsia="en-US"/>
        </w:rPr>
        <w:t>естествознание (Окружающий мир)</w:t>
      </w:r>
    </w:p>
    <w:p w:rsidR="00A117BD" w:rsidRPr="00A117BD" w:rsidRDefault="00A117BD" w:rsidP="001B2AA2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 w:rsidRPr="00A117BD">
        <w:rPr>
          <w:sz w:val="28"/>
          <w:szCs w:val="28"/>
          <w:lang w:eastAsia="en-US"/>
        </w:rPr>
        <w:t xml:space="preserve"> Основы религ</w:t>
      </w:r>
      <w:r w:rsidR="00A13BB6">
        <w:rPr>
          <w:sz w:val="28"/>
          <w:szCs w:val="28"/>
          <w:lang w:eastAsia="en-US"/>
        </w:rPr>
        <w:t>иозных культур и светской этики</w:t>
      </w:r>
      <w:r w:rsidRPr="00A117BD">
        <w:rPr>
          <w:sz w:val="28"/>
          <w:szCs w:val="28"/>
          <w:lang w:eastAsia="en-US"/>
        </w:rPr>
        <w:t xml:space="preserve"> </w:t>
      </w:r>
    </w:p>
    <w:p w:rsidR="00A117BD" w:rsidRPr="00A117BD" w:rsidRDefault="00A13BB6" w:rsidP="001B2AA2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Искусство</w:t>
      </w:r>
      <w:r w:rsidR="00A117BD" w:rsidRPr="00A117BD">
        <w:rPr>
          <w:sz w:val="28"/>
          <w:szCs w:val="28"/>
          <w:lang w:eastAsia="en-US"/>
        </w:rPr>
        <w:t xml:space="preserve"> </w:t>
      </w:r>
    </w:p>
    <w:p w:rsidR="00A117BD" w:rsidRPr="00A117BD" w:rsidRDefault="00A13BB6" w:rsidP="001B2AA2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Технология</w:t>
      </w:r>
    </w:p>
    <w:p w:rsidR="00A117BD" w:rsidRPr="00A117BD" w:rsidRDefault="00A117BD" w:rsidP="001B2AA2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Физическая культура</w:t>
      </w:r>
    </w:p>
    <w:p w:rsidR="00A13BB6" w:rsidRPr="00A13BB6" w:rsidRDefault="00A104CD" w:rsidP="0006274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A117BD">
        <w:rPr>
          <w:rFonts w:eastAsia="Times New Roman"/>
          <w:sz w:val="28"/>
          <w:szCs w:val="28"/>
        </w:rPr>
        <w:t>К</w:t>
      </w:r>
      <w:r w:rsidR="00A117BD" w:rsidRPr="00A117BD">
        <w:rPr>
          <w:rFonts w:eastAsia="Times New Roman"/>
          <w:sz w:val="28"/>
          <w:szCs w:val="28"/>
        </w:rPr>
        <w:t xml:space="preserve">аждая из </w:t>
      </w:r>
      <w:r w:rsidR="00E66194">
        <w:rPr>
          <w:rFonts w:eastAsia="Times New Roman"/>
          <w:sz w:val="28"/>
          <w:szCs w:val="28"/>
        </w:rPr>
        <w:t>областей</w:t>
      </w:r>
      <w:r w:rsidR="00A117BD" w:rsidRPr="00A117BD">
        <w:rPr>
          <w:rFonts w:eastAsia="Times New Roman"/>
          <w:sz w:val="28"/>
          <w:szCs w:val="28"/>
        </w:rPr>
        <w:t xml:space="preserve"> направлена на решение основных задач реализации содержания учебных предметов, входящих в их состав. </w:t>
      </w:r>
      <w:r w:rsidR="00A13BB6" w:rsidRPr="00A13BB6">
        <w:rPr>
          <w:rFonts w:eastAsia="Times New Roman"/>
          <w:sz w:val="28"/>
          <w:szCs w:val="28"/>
        </w:rPr>
        <w:t>Учебный план для обучающихся начал</w:t>
      </w:r>
      <w:r w:rsidR="00A13BB6">
        <w:rPr>
          <w:rFonts w:eastAsia="Times New Roman"/>
          <w:sz w:val="28"/>
          <w:szCs w:val="28"/>
        </w:rPr>
        <w:t xml:space="preserve">ьных классов определяет состав </w:t>
      </w:r>
      <w:r w:rsidR="00A13BB6" w:rsidRPr="00A13BB6">
        <w:rPr>
          <w:rFonts w:eastAsia="Times New Roman"/>
          <w:sz w:val="28"/>
          <w:szCs w:val="28"/>
        </w:rPr>
        <w:t>обязательных учебных предметов, реализ</w:t>
      </w:r>
      <w:r w:rsidR="00A13BB6">
        <w:rPr>
          <w:rFonts w:eastAsia="Times New Roman"/>
          <w:sz w:val="28"/>
          <w:szCs w:val="28"/>
        </w:rPr>
        <w:t xml:space="preserve">ующих основную образовательную </w:t>
      </w:r>
      <w:r w:rsidR="00A13BB6" w:rsidRPr="00A13BB6">
        <w:rPr>
          <w:rFonts w:eastAsia="Times New Roman"/>
          <w:sz w:val="28"/>
          <w:szCs w:val="28"/>
        </w:rPr>
        <w:t>программу начального общего образования,</w:t>
      </w:r>
      <w:r w:rsidR="00A13BB6">
        <w:rPr>
          <w:rFonts w:eastAsia="Times New Roman"/>
          <w:sz w:val="28"/>
          <w:szCs w:val="28"/>
        </w:rPr>
        <w:t xml:space="preserve"> и учебное время, отводимое на </w:t>
      </w:r>
      <w:r w:rsidR="00A13BB6" w:rsidRPr="00A13BB6">
        <w:rPr>
          <w:rFonts w:eastAsia="Times New Roman"/>
          <w:sz w:val="28"/>
          <w:szCs w:val="28"/>
        </w:rPr>
        <w:t xml:space="preserve">их изучение по классам (годам) обучения. </w:t>
      </w:r>
    </w:p>
    <w:p w:rsidR="00A13BB6" w:rsidRPr="00A13BB6" w:rsidRDefault="00A13BB6" w:rsidP="00062744">
      <w:pPr>
        <w:widowControl/>
        <w:tabs>
          <w:tab w:val="left" w:pos="4500"/>
          <w:tab w:val="left" w:pos="9781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7408F8">
        <w:rPr>
          <w:rFonts w:eastAsia="Times New Roman"/>
          <w:b/>
          <w:sz w:val="28"/>
          <w:szCs w:val="28"/>
        </w:rPr>
        <w:t>Предметная  область  «Русский  язык  и  литературное  чтение»</w:t>
      </w:r>
      <w:r w:rsidRPr="00A13BB6">
        <w:rPr>
          <w:rFonts w:eastAsia="Times New Roman"/>
          <w:sz w:val="28"/>
          <w:szCs w:val="28"/>
        </w:rPr>
        <w:t xml:space="preserve"> представлена  предметами    «Русский  язык»  </w:t>
      </w:r>
      <w:r>
        <w:rPr>
          <w:rFonts w:eastAsia="Times New Roman"/>
          <w:sz w:val="28"/>
          <w:szCs w:val="28"/>
        </w:rPr>
        <w:t xml:space="preserve">(3,5  часа  в  неделю  в  </w:t>
      </w:r>
      <w:r w:rsidR="007408F8">
        <w:rPr>
          <w:rFonts w:eastAsia="Times New Roman"/>
          <w:sz w:val="28"/>
          <w:szCs w:val="28"/>
        </w:rPr>
        <w:t>1-4</w:t>
      </w:r>
      <w:r>
        <w:rPr>
          <w:rFonts w:eastAsia="Times New Roman"/>
          <w:sz w:val="28"/>
          <w:szCs w:val="28"/>
        </w:rPr>
        <w:t xml:space="preserve"> </w:t>
      </w:r>
      <w:r w:rsidRPr="00A13BB6">
        <w:rPr>
          <w:rFonts w:eastAsia="Times New Roman"/>
          <w:sz w:val="28"/>
          <w:szCs w:val="28"/>
        </w:rPr>
        <w:t xml:space="preserve">классах), «Литературное чтение»    (3,5 часа </w:t>
      </w:r>
      <w:r>
        <w:rPr>
          <w:rFonts w:eastAsia="Times New Roman"/>
          <w:sz w:val="28"/>
          <w:szCs w:val="28"/>
        </w:rPr>
        <w:t xml:space="preserve">в неделю в  </w:t>
      </w:r>
      <w:r w:rsidR="007408F8">
        <w:rPr>
          <w:rFonts w:eastAsia="Times New Roman"/>
          <w:sz w:val="28"/>
          <w:szCs w:val="28"/>
        </w:rPr>
        <w:t>1-3</w:t>
      </w:r>
      <w:r>
        <w:rPr>
          <w:rFonts w:eastAsia="Times New Roman"/>
          <w:sz w:val="28"/>
          <w:szCs w:val="28"/>
        </w:rPr>
        <w:t xml:space="preserve"> классах; 2,5 </w:t>
      </w:r>
      <w:r w:rsidRPr="00A13BB6">
        <w:rPr>
          <w:rFonts w:eastAsia="Times New Roman"/>
          <w:sz w:val="28"/>
          <w:szCs w:val="28"/>
        </w:rPr>
        <w:t xml:space="preserve">часа в неделю в </w:t>
      </w:r>
      <w:r w:rsidR="007408F8">
        <w:rPr>
          <w:rFonts w:eastAsia="Times New Roman"/>
          <w:sz w:val="28"/>
          <w:szCs w:val="28"/>
        </w:rPr>
        <w:t>4</w:t>
      </w:r>
      <w:r w:rsidRPr="00A13BB6">
        <w:rPr>
          <w:rFonts w:eastAsia="Times New Roman"/>
          <w:sz w:val="28"/>
          <w:szCs w:val="28"/>
        </w:rPr>
        <w:t xml:space="preserve"> класс</w:t>
      </w:r>
      <w:r w:rsidR="007408F8">
        <w:rPr>
          <w:rFonts w:eastAsia="Times New Roman"/>
          <w:sz w:val="28"/>
          <w:szCs w:val="28"/>
        </w:rPr>
        <w:t>е</w:t>
      </w:r>
      <w:r w:rsidRPr="00A13BB6">
        <w:rPr>
          <w:rFonts w:eastAsia="Times New Roman"/>
          <w:sz w:val="28"/>
          <w:szCs w:val="28"/>
        </w:rPr>
        <w:t xml:space="preserve">).   </w:t>
      </w:r>
    </w:p>
    <w:p w:rsidR="00A13BB6" w:rsidRPr="00A13BB6" w:rsidRDefault="00A13BB6" w:rsidP="00062744">
      <w:pPr>
        <w:widowControl/>
        <w:tabs>
          <w:tab w:val="left" w:pos="4500"/>
          <w:tab w:val="left" w:pos="9781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7408F8">
        <w:rPr>
          <w:rFonts w:eastAsia="Times New Roman"/>
          <w:b/>
          <w:sz w:val="28"/>
          <w:szCs w:val="28"/>
        </w:rPr>
        <w:t xml:space="preserve">Предметная область «Родной язык и литературное </w:t>
      </w:r>
      <w:r w:rsidR="007408F8">
        <w:rPr>
          <w:rFonts w:eastAsia="Times New Roman"/>
          <w:b/>
          <w:sz w:val="28"/>
          <w:szCs w:val="28"/>
        </w:rPr>
        <w:t xml:space="preserve"> </w:t>
      </w:r>
      <w:r w:rsidRPr="007408F8">
        <w:rPr>
          <w:rFonts w:eastAsia="Times New Roman"/>
          <w:b/>
          <w:sz w:val="28"/>
          <w:szCs w:val="28"/>
        </w:rPr>
        <w:t>чтение на родном языке»</w:t>
      </w:r>
      <w:r w:rsidRPr="00A13BB6">
        <w:rPr>
          <w:rFonts w:eastAsia="Times New Roman"/>
          <w:sz w:val="28"/>
          <w:szCs w:val="28"/>
        </w:rPr>
        <w:t xml:space="preserve"> представлена предметами «Родной я</w:t>
      </w:r>
      <w:r>
        <w:rPr>
          <w:rFonts w:eastAsia="Times New Roman"/>
          <w:sz w:val="28"/>
          <w:szCs w:val="28"/>
        </w:rPr>
        <w:t xml:space="preserve">зык» (0,5 часа в неделю в </w:t>
      </w:r>
      <w:r w:rsidR="007408F8">
        <w:rPr>
          <w:rFonts w:eastAsia="Times New Roman"/>
          <w:sz w:val="28"/>
          <w:szCs w:val="28"/>
        </w:rPr>
        <w:t>1-4</w:t>
      </w:r>
      <w:r>
        <w:rPr>
          <w:rFonts w:eastAsia="Times New Roman"/>
          <w:sz w:val="28"/>
          <w:szCs w:val="28"/>
        </w:rPr>
        <w:t xml:space="preserve"> </w:t>
      </w:r>
      <w:r w:rsidRPr="00A13BB6">
        <w:rPr>
          <w:rFonts w:eastAsia="Times New Roman"/>
          <w:sz w:val="28"/>
          <w:szCs w:val="28"/>
        </w:rPr>
        <w:t>классах  со  2  полугодия),  «Литературное  чт</w:t>
      </w:r>
      <w:r>
        <w:rPr>
          <w:rFonts w:eastAsia="Times New Roman"/>
          <w:sz w:val="28"/>
          <w:szCs w:val="28"/>
        </w:rPr>
        <w:t xml:space="preserve">ение  на  родном  языке»  (0,5 </w:t>
      </w:r>
      <w:r w:rsidRPr="00A13BB6">
        <w:rPr>
          <w:rFonts w:eastAsia="Times New Roman"/>
          <w:sz w:val="28"/>
          <w:szCs w:val="28"/>
        </w:rPr>
        <w:t xml:space="preserve">часа в неделю в </w:t>
      </w:r>
      <w:r w:rsidR="007408F8">
        <w:rPr>
          <w:rFonts w:eastAsia="Times New Roman"/>
          <w:sz w:val="28"/>
          <w:szCs w:val="28"/>
        </w:rPr>
        <w:t>1-4</w:t>
      </w:r>
      <w:r w:rsidRPr="00A13BB6">
        <w:rPr>
          <w:rFonts w:eastAsia="Times New Roman"/>
          <w:sz w:val="28"/>
          <w:szCs w:val="28"/>
        </w:rPr>
        <w:t xml:space="preserve"> классах со 2 полугодия). </w:t>
      </w:r>
    </w:p>
    <w:p w:rsidR="00A13BB6" w:rsidRPr="00A13BB6" w:rsidRDefault="00A13BB6" w:rsidP="0006274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A13BB6">
        <w:rPr>
          <w:rFonts w:eastAsia="Times New Roman"/>
          <w:sz w:val="28"/>
          <w:szCs w:val="28"/>
        </w:rPr>
        <w:t xml:space="preserve"> В  </w:t>
      </w:r>
      <w:r w:rsidR="007408F8">
        <w:rPr>
          <w:rFonts w:eastAsia="Times New Roman"/>
          <w:sz w:val="28"/>
          <w:szCs w:val="28"/>
        </w:rPr>
        <w:t>1</w:t>
      </w:r>
      <w:r w:rsidRPr="00A13BB6">
        <w:rPr>
          <w:rFonts w:eastAsia="Times New Roman"/>
          <w:sz w:val="28"/>
          <w:szCs w:val="28"/>
        </w:rPr>
        <w:t xml:space="preserve">  классе  учебный  предмет  «Русск</w:t>
      </w:r>
      <w:r>
        <w:rPr>
          <w:rFonts w:eastAsia="Times New Roman"/>
          <w:sz w:val="28"/>
          <w:szCs w:val="28"/>
        </w:rPr>
        <w:t xml:space="preserve">ий  язык»  представлен  курсом </w:t>
      </w:r>
      <w:r w:rsidRPr="00A13BB6">
        <w:rPr>
          <w:rFonts w:eastAsia="Times New Roman"/>
          <w:sz w:val="28"/>
          <w:szCs w:val="28"/>
        </w:rPr>
        <w:t>«Обучение грамоте. Письмо», учебный п</w:t>
      </w:r>
      <w:r>
        <w:rPr>
          <w:rFonts w:eastAsia="Times New Roman"/>
          <w:sz w:val="28"/>
          <w:szCs w:val="28"/>
        </w:rPr>
        <w:t xml:space="preserve">редмет «Литературное чтение» - </w:t>
      </w:r>
      <w:r w:rsidRPr="00A13BB6">
        <w:rPr>
          <w:rFonts w:eastAsia="Times New Roman"/>
          <w:sz w:val="28"/>
          <w:szCs w:val="28"/>
        </w:rPr>
        <w:t>курсом  «Обучение  грамоте.  Чтение».  Систематическое  изучение предметов «Русский язык» и  «Литературно</w:t>
      </w:r>
      <w:r>
        <w:rPr>
          <w:rFonts w:eastAsia="Times New Roman"/>
          <w:sz w:val="28"/>
          <w:szCs w:val="28"/>
        </w:rPr>
        <w:t xml:space="preserve">е чтение» начинается во втором </w:t>
      </w:r>
      <w:r w:rsidRPr="00A13BB6">
        <w:rPr>
          <w:rFonts w:eastAsia="Times New Roman"/>
          <w:sz w:val="28"/>
          <w:szCs w:val="28"/>
        </w:rPr>
        <w:t xml:space="preserve">полугодии.  </w:t>
      </w:r>
    </w:p>
    <w:p w:rsidR="00A13BB6" w:rsidRDefault="00A13BB6" w:rsidP="0006274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7408F8">
        <w:rPr>
          <w:rFonts w:eastAsia="Times New Roman"/>
          <w:b/>
          <w:sz w:val="28"/>
          <w:szCs w:val="28"/>
        </w:rPr>
        <w:t>Предметная  область  «Иностранный  язык»</w:t>
      </w:r>
      <w:r>
        <w:rPr>
          <w:rFonts w:eastAsia="Times New Roman"/>
          <w:sz w:val="28"/>
          <w:szCs w:val="28"/>
        </w:rPr>
        <w:t xml:space="preserve">  представлена  учебным </w:t>
      </w:r>
      <w:r w:rsidRPr="00A13BB6">
        <w:rPr>
          <w:rFonts w:eastAsia="Times New Roman"/>
          <w:sz w:val="28"/>
          <w:szCs w:val="28"/>
        </w:rPr>
        <w:t>предметом «</w:t>
      </w:r>
      <w:r>
        <w:rPr>
          <w:rFonts w:eastAsia="Times New Roman"/>
          <w:sz w:val="28"/>
          <w:szCs w:val="28"/>
        </w:rPr>
        <w:t>Иностранный язык (английский)»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 w:rsidRPr="00A13BB6">
        <w:rPr>
          <w:rFonts w:eastAsia="Times New Roman"/>
          <w:sz w:val="28"/>
          <w:szCs w:val="28"/>
        </w:rPr>
        <w:t xml:space="preserve">Иностранный язык (английский ) изучается в </w:t>
      </w:r>
      <w:proofErr w:type="spellStart"/>
      <w:r w:rsidRPr="00A13BB6">
        <w:rPr>
          <w:rFonts w:eastAsia="Times New Roman"/>
          <w:sz w:val="28"/>
          <w:szCs w:val="28"/>
        </w:rPr>
        <w:t>объеме</w:t>
      </w:r>
      <w:proofErr w:type="spellEnd"/>
      <w:r w:rsidRPr="00A13BB6">
        <w:rPr>
          <w:rFonts w:eastAsia="Times New Roman"/>
          <w:sz w:val="28"/>
          <w:szCs w:val="28"/>
        </w:rPr>
        <w:t xml:space="preserve"> 2 часов  в</w:t>
      </w:r>
      <w:r>
        <w:rPr>
          <w:rFonts w:eastAsia="Times New Roman"/>
          <w:sz w:val="28"/>
          <w:szCs w:val="28"/>
        </w:rPr>
        <w:t xml:space="preserve"> неделю </w:t>
      </w:r>
      <w:r w:rsidRPr="00A13BB6">
        <w:rPr>
          <w:rFonts w:eastAsia="Times New Roman"/>
          <w:sz w:val="28"/>
          <w:szCs w:val="28"/>
        </w:rPr>
        <w:t xml:space="preserve">во </w:t>
      </w:r>
      <w:r w:rsidR="007408F8">
        <w:rPr>
          <w:rFonts w:eastAsia="Times New Roman"/>
          <w:sz w:val="28"/>
          <w:szCs w:val="28"/>
        </w:rPr>
        <w:t>2-4</w:t>
      </w:r>
      <w:r w:rsidRPr="00A13BB6">
        <w:rPr>
          <w:rFonts w:eastAsia="Times New Roman"/>
          <w:sz w:val="28"/>
          <w:szCs w:val="28"/>
        </w:rPr>
        <w:t xml:space="preserve"> классах. </w:t>
      </w:r>
    </w:p>
    <w:p w:rsidR="00A13BB6" w:rsidRPr="00A13BB6" w:rsidRDefault="00A13BB6" w:rsidP="0006274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A13BB6">
        <w:rPr>
          <w:rFonts w:eastAsia="Times New Roman"/>
          <w:sz w:val="28"/>
          <w:szCs w:val="28"/>
        </w:rPr>
        <w:cr/>
      </w:r>
      <w:r w:rsidRPr="00A13BB6">
        <w:t xml:space="preserve"> </w:t>
      </w:r>
      <w:r w:rsidRPr="007408F8">
        <w:rPr>
          <w:rFonts w:eastAsia="Times New Roman"/>
          <w:b/>
          <w:sz w:val="28"/>
          <w:szCs w:val="28"/>
        </w:rPr>
        <w:t>Предметная  область  «Математика  и  информатика»</w:t>
      </w:r>
      <w:r>
        <w:rPr>
          <w:rFonts w:eastAsia="Times New Roman"/>
          <w:sz w:val="28"/>
          <w:szCs w:val="28"/>
        </w:rPr>
        <w:t xml:space="preserve">  представлена </w:t>
      </w:r>
      <w:r w:rsidRPr="00A13BB6">
        <w:rPr>
          <w:rFonts w:eastAsia="Times New Roman"/>
          <w:sz w:val="28"/>
          <w:szCs w:val="28"/>
        </w:rPr>
        <w:t>учебным предметом «Математика»,  кото</w:t>
      </w:r>
      <w:r>
        <w:rPr>
          <w:rFonts w:eastAsia="Times New Roman"/>
          <w:sz w:val="28"/>
          <w:szCs w:val="28"/>
        </w:rPr>
        <w:t xml:space="preserve">рый изучается в </w:t>
      </w:r>
      <w:r w:rsidR="007408F8">
        <w:rPr>
          <w:rFonts w:eastAsia="Times New Roman"/>
          <w:sz w:val="28"/>
          <w:szCs w:val="28"/>
        </w:rPr>
        <w:t>1-4</w:t>
      </w:r>
      <w:r>
        <w:rPr>
          <w:rFonts w:eastAsia="Times New Roman"/>
          <w:sz w:val="28"/>
          <w:szCs w:val="28"/>
        </w:rPr>
        <w:t xml:space="preserve"> классах в </w:t>
      </w:r>
      <w:proofErr w:type="spellStart"/>
      <w:r w:rsidRPr="00A13BB6">
        <w:rPr>
          <w:rFonts w:eastAsia="Times New Roman"/>
          <w:sz w:val="28"/>
          <w:szCs w:val="28"/>
        </w:rPr>
        <w:t>объѐме</w:t>
      </w:r>
      <w:proofErr w:type="spellEnd"/>
      <w:r w:rsidRPr="00A13BB6">
        <w:rPr>
          <w:rFonts w:eastAsia="Times New Roman"/>
          <w:sz w:val="28"/>
          <w:szCs w:val="28"/>
        </w:rPr>
        <w:t xml:space="preserve">   4 часов в неделю. </w:t>
      </w:r>
    </w:p>
    <w:p w:rsidR="00A13BB6" w:rsidRPr="00A13BB6" w:rsidRDefault="00A13BB6" w:rsidP="0006274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A13BB6">
        <w:rPr>
          <w:rFonts w:eastAsia="Times New Roman"/>
          <w:sz w:val="28"/>
          <w:szCs w:val="28"/>
        </w:rPr>
        <w:t xml:space="preserve">Формирование  </w:t>
      </w:r>
      <w:proofErr w:type="gramStart"/>
      <w:r w:rsidRPr="00A13BB6">
        <w:rPr>
          <w:rFonts w:eastAsia="Times New Roman"/>
          <w:sz w:val="28"/>
          <w:szCs w:val="28"/>
        </w:rPr>
        <w:t>ИКТ-компетентности</w:t>
      </w:r>
      <w:proofErr w:type="gramEnd"/>
      <w:r w:rsidRPr="00A13BB6">
        <w:rPr>
          <w:rFonts w:eastAsia="Times New Roman"/>
          <w:sz w:val="28"/>
          <w:szCs w:val="28"/>
        </w:rPr>
        <w:t xml:space="preserve">  обучающихся  </w:t>
      </w:r>
      <w:r w:rsidR="007408F8">
        <w:rPr>
          <w:rFonts w:eastAsia="Times New Roman"/>
          <w:sz w:val="28"/>
          <w:szCs w:val="28"/>
        </w:rPr>
        <w:t xml:space="preserve">4класса </w:t>
      </w:r>
      <w:r w:rsidRPr="00A13BB6">
        <w:rPr>
          <w:rFonts w:eastAsia="Times New Roman"/>
          <w:sz w:val="28"/>
          <w:szCs w:val="28"/>
        </w:rPr>
        <w:t xml:space="preserve">обеспечивается за </w:t>
      </w:r>
      <w:proofErr w:type="spellStart"/>
      <w:r w:rsidRPr="00A13BB6">
        <w:rPr>
          <w:rFonts w:eastAsia="Times New Roman"/>
          <w:sz w:val="28"/>
          <w:szCs w:val="28"/>
        </w:rPr>
        <w:t>счѐт</w:t>
      </w:r>
      <w:proofErr w:type="spellEnd"/>
      <w:r w:rsidRPr="00A13BB6">
        <w:rPr>
          <w:rFonts w:eastAsia="Times New Roman"/>
          <w:sz w:val="28"/>
          <w:szCs w:val="28"/>
        </w:rPr>
        <w:t xml:space="preserve"> реализации </w:t>
      </w:r>
      <w:r w:rsidR="007408F8">
        <w:rPr>
          <w:rFonts w:eastAsia="Times New Roman"/>
          <w:sz w:val="28"/>
          <w:szCs w:val="28"/>
        </w:rPr>
        <w:t xml:space="preserve">всех предметов учебного плана, </w:t>
      </w:r>
      <w:r w:rsidRPr="00A13BB6">
        <w:rPr>
          <w:rFonts w:eastAsia="Times New Roman"/>
          <w:sz w:val="28"/>
          <w:szCs w:val="28"/>
        </w:rPr>
        <w:t>а  освоение  практики  работы  на  компью</w:t>
      </w:r>
      <w:r w:rsidR="007408F8">
        <w:rPr>
          <w:rFonts w:eastAsia="Times New Roman"/>
          <w:sz w:val="28"/>
          <w:szCs w:val="28"/>
        </w:rPr>
        <w:t xml:space="preserve">тере  предусмотрено  в  рамках </w:t>
      </w:r>
      <w:r w:rsidRPr="00A13BB6">
        <w:rPr>
          <w:rFonts w:eastAsia="Times New Roman"/>
          <w:sz w:val="28"/>
          <w:szCs w:val="28"/>
        </w:rPr>
        <w:t>изучения учебного предмета «Технология»</w:t>
      </w:r>
      <w:r w:rsidR="007408F8">
        <w:rPr>
          <w:rFonts w:eastAsia="Times New Roman"/>
          <w:sz w:val="28"/>
          <w:szCs w:val="28"/>
        </w:rPr>
        <w:t xml:space="preserve">. </w:t>
      </w:r>
    </w:p>
    <w:p w:rsidR="00A13BB6" w:rsidRPr="00A13BB6" w:rsidRDefault="00A13BB6" w:rsidP="0006274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7408F8">
        <w:rPr>
          <w:rFonts w:eastAsia="Times New Roman"/>
          <w:b/>
          <w:sz w:val="28"/>
          <w:szCs w:val="28"/>
        </w:rPr>
        <w:t>Предметная  область  «Общ</w:t>
      </w:r>
      <w:r w:rsidR="007408F8" w:rsidRPr="007408F8">
        <w:rPr>
          <w:rFonts w:eastAsia="Times New Roman"/>
          <w:b/>
          <w:sz w:val="28"/>
          <w:szCs w:val="28"/>
        </w:rPr>
        <w:t xml:space="preserve">ествознание  и  естествознание </w:t>
      </w:r>
      <w:r w:rsidRPr="007408F8">
        <w:rPr>
          <w:rFonts w:eastAsia="Times New Roman"/>
          <w:b/>
          <w:sz w:val="28"/>
          <w:szCs w:val="28"/>
        </w:rPr>
        <w:t>(окружающий ми</w:t>
      </w:r>
      <w:r w:rsidRPr="007408F8">
        <w:rPr>
          <w:rFonts w:eastAsia="Times New Roman"/>
          <w:sz w:val="28"/>
          <w:szCs w:val="28"/>
        </w:rPr>
        <w:t>р)»</w:t>
      </w:r>
      <w:r w:rsidRPr="00A13BB6">
        <w:rPr>
          <w:rFonts w:eastAsia="Times New Roman"/>
          <w:sz w:val="28"/>
          <w:szCs w:val="28"/>
        </w:rPr>
        <w:t xml:space="preserve"> представлена пред</w:t>
      </w:r>
      <w:r w:rsidR="007408F8">
        <w:rPr>
          <w:rFonts w:eastAsia="Times New Roman"/>
          <w:sz w:val="28"/>
          <w:szCs w:val="28"/>
        </w:rPr>
        <w:t xml:space="preserve">метом «Окружающий мир» (2 часа </w:t>
      </w:r>
      <w:r w:rsidRPr="00A13BB6">
        <w:rPr>
          <w:rFonts w:eastAsia="Times New Roman"/>
          <w:sz w:val="28"/>
          <w:szCs w:val="28"/>
        </w:rPr>
        <w:t xml:space="preserve">в неделю в </w:t>
      </w:r>
      <w:r w:rsidR="007408F8">
        <w:rPr>
          <w:rFonts w:eastAsia="Times New Roman"/>
          <w:sz w:val="28"/>
          <w:szCs w:val="28"/>
        </w:rPr>
        <w:t>1-4</w:t>
      </w:r>
      <w:r w:rsidRPr="00A13BB6">
        <w:rPr>
          <w:rFonts w:eastAsia="Times New Roman"/>
          <w:sz w:val="28"/>
          <w:szCs w:val="28"/>
        </w:rPr>
        <w:t xml:space="preserve"> классах).  </w:t>
      </w:r>
    </w:p>
    <w:p w:rsidR="00A13BB6" w:rsidRPr="00A13BB6" w:rsidRDefault="00A13BB6" w:rsidP="00062744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left="-851" w:firstLine="851"/>
        <w:jc w:val="both"/>
        <w:rPr>
          <w:rFonts w:eastAsia="Times New Roman"/>
          <w:sz w:val="28"/>
          <w:szCs w:val="28"/>
        </w:rPr>
      </w:pPr>
      <w:r w:rsidRPr="00A13BB6">
        <w:rPr>
          <w:rFonts w:eastAsia="Times New Roman"/>
          <w:sz w:val="28"/>
          <w:szCs w:val="28"/>
        </w:rPr>
        <w:lastRenderedPageBreak/>
        <w:t xml:space="preserve"> </w:t>
      </w:r>
    </w:p>
    <w:p w:rsidR="007408F8" w:rsidRPr="007408F8" w:rsidRDefault="007408F8" w:rsidP="00062744">
      <w:pPr>
        <w:ind w:left="-851" w:firstLine="851"/>
        <w:jc w:val="both"/>
        <w:rPr>
          <w:rFonts w:eastAsia="Times New Roman"/>
          <w:sz w:val="28"/>
          <w:szCs w:val="28"/>
        </w:rPr>
      </w:pPr>
      <w:r w:rsidRPr="007408F8">
        <w:rPr>
          <w:rFonts w:eastAsia="Times New Roman"/>
          <w:sz w:val="28"/>
          <w:szCs w:val="28"/>
        </w:rPr>
        <w:t xml:space="preserve">В соответствии с  письмом Министерства образования и науки РФ от 25  мая    2015г.  №08-716  «Об  изучении  предметных  областей:  «Основы религиозных культур и светской этики» </w:t>
      </w:r>
      <w:r>
        <w:rPr>
          <w:rFonts w:eastAsia="Times New Roman"/>
          <w:sz w:val="28"/>
          <w:szCs w:val="28"/>
        </w:rPr>
        <w:t xml:space="preserve">и «Основы духовно-нравственной </w:t>
      </w:r>
      <w:r w:rsidRPr="007408F8">
        <w:rPr>
          <w:rFonts w:eastAsia="Times New Roman"/>
          <w:sz w:val="28"/>
          <w:szCs w:val="28"/>
        </w:rPr>
        <w:t>культуры    народов  России»  устанавлив</w:t>
      </w:r>
      <w:r>
        <w:rPr>
          <w:rFonts w:eastAsia="Times New Roman"/>
          <w:sz w:val="28"/>
          <w:szCs w:val="28"/>
        </w:rPr>
        <w:t xml:space="preserve">ается  норма  об  обязательном </w:t>
      </w:r>
      <w:r w:rsidRPr="007408F8">
        <w:rPr>
          <w:rFonts w:eastAsia="Times New Roman"/>
          <w:sz w:val="28"/>
          <w:szCs w:val="28"/>
        </w:rPr>
        <w:t>изучении  учебного  предмета  «Основы  рел</w:t>
      </w:r>
      <w:r>
        <w:rPr>
          <w:rFonts w:eastAsia="Times New Roman"/>
          <w:sz w:val="28"/>
          <w:szCs w:val="28"/>
        </w:rPr>
        <w:t xml:space="preserve">игиозных  культур  и  светской </w:t>
      </w:r>
      <w:r w:rsidRPr="007408F8">
        <w:rPr>
          <w:rFonts w:eastAsia="Times New Roman"/>
          <w:sz w:val="28"/>
          <w:szCs w:val="28"/>
        </w:rPr>
        <w:t xml:space="preserve">этики» в 4 классе в </w:t>
      </w:r>
      <w:proofErr w:type="spellStart"/>
      <w:r w:rsidRPr="007408F8">
        <w:rPr>
          <w:rFonts w:eastAsia="Times New Roman"/>
          <w:sz w:val="28"/>
          <w:szCs w:val="28"/>
        </w:rPr>
        <w:t>объеме</w:t>
      </w:r>
      <w:proofErr w:type="spellEnd"/>
      <w:r w:rsidRPr="007408F8">
        <w:rPr>
          <w:rFonts w:eastAsia="Times New Roman"/>
          <w:sz w:val="28"/>
          <w:szCs w:val="28"/>
        </w:rPr>
        <w:t xml:space="preserve"> 34 учебных часов (1 учебный час в неделю).  </w:t>
      </w:r>
    </w:p>
    <w:p w:rsidR="007408F8" w:rsidRPr="007408F8" w:rsidRDefault="007408F8" w:rsidP="001B2AA2">
      <w:pPr>
        <w:ind w:left="-851" w:firstLine="851"/>
        <w:jc w:val="both"/>
        <w:rPr>
          <w:rFonts w:eastAsia="Times New Roman"/>
          <w:sz w:val="28"/>
          <w:szCs w:val="28"/>
        </w:rPr>
      </w:pPr>
      <w:r w:rsidRPr="007408F8">
        <w:rPr>
          <w:rFonts w:eastAsia="Times New Roman"/>
          <w:sz w:val="28"/>
          <w:szCs w:val="28"/>
        </w:rPr>
        <w:t xml:space="preserve">В  рамках  </w:t>
      </w:r>
      <w:r w:rsidRPr="007408F8">
        <w:rPr>
          <w:rFonts w:eastAsia="Times New Roman"/>
          <w:b/>
          <w:sz w:val="28"/>
          <w:szCs w:val="28"/>
        </w:rPr>
        <w:t xml:space="preserve">предметной  области  «Основы  религиозных  культур  и светской  этики» </w:t>
      </w:r>
      <w:r w:rsidRPr="007408F8">
        <w:rPr>
          <w:rFonts w:eastAsia="Times New Roman"/>
          <w:sz w:val="28"/>
          <w:szCs w:val="28"/>
        </w:rPr>
        <w:t xml:space="preserve"> обучающимися  </w:t>
      </w:r>
      <w:r>
        <w:rPr>
          <w:rFonts w:eastAsia="Times New Roman"/>
          <w:sz w:val="28"/>
          <w:szCs w:val="28"/>
        </w:rPr>
        <w:t xml:space="preserve">4 </w:t>
      </w:r>
      <w:r w:rsidRPr="007408F8">
        <w:rPr>
          <w:rFonts w:eastAsia="Times New Roman"/>
          <w:sz w:val="28"/>
          <w:szCs w:val="28"/>
        </w:rPr>
        <w:t>класс</w:t>
      </w:r>
      <w:r>
        <w:rPr>
          <w:rFonts w:eastAsia="Times New Roman"/>
          <w:sz w:val="28"/>
          <w:szCs w:val="28"/>
        </w:rPr>
        <w:t xml:space="preserve">а  изучается  модуль </w:t>
      </w:r>
      <w:r w:rsidRPr="007408F8">
        <w:rPr>
          <w:rFonts w:eastAsia="Times New Roman"/>
          <w:sz w:val="28"/>
          <w:szCs w:val="28"/>
        </w:rPr>
        <w:t xml:space="preserve">данного  предмета  «Основы  православной </w:t>
      </w:r>
      <w:r>
        <w:rPr>
          <w:rFonts w:eastAsia="Times New Roman"/>
          <w:sz w:val="28"/>
          <w:szCs w:val="28"/>
        </w:rPr>
        <w:t xml:space="preserve"> культуры»,  </w:t>
      </w:r>
      <w:proofErr w:type="gramStart"/>
      <w:r>
        <w:rPr>
          <w:rFonts w:eastAsia="Times New Roman"/>
          <w:sz w:val="28"/>
          <w:szCs w:val="28"/>
        </w:rPr>
        <w:t>выбор</w:t>
      </w:r>
      <w:proofErr w:type="gramEnd"/>
      <w:r>
        <w:rPr>
          <w:rFonts w:eastAsia="Times New Roman"/>
          <w:sz w:val="28"/>
          <w:szCs w:val="28"/>
        </w:rPr>
        <w:t xml:space="preserve">    которого </w:t>
      </w:r>
      <w:r w:rsidRPr="007408F8">
        <w:rPr>
          <w:rFonts w:eastAsia="Times New Roman"/>
          <w:sz w:val="28"/>
          <w:szCs w:val="28"/>
        </w:rPr>
        <w:t>определяется  персонально  родителями  (</w:t>
      </w:r>
      <w:r>
        <w:rPr>
          <w:rFonts w:eastAsia="Times New Roman"/>
          <w:sz w:val="28"/>
          <w:szCs w:val="28"/>
        </w:rPr>
        <w:t xml:space="preserve">законными  представителями)  и </w:t>
      </w:r>
      <w:r w:rsidRPr="007408F8">
        <w:rPr>
          <w:rFonts w:eastAsia="Times New Roman"/>
          <w:sz w:val="28"/>
          <w:szCs w:val="28"/>
        </w:rPr>
        <w:t xml:space="preserve">оформляется заявлениями в письменной форме  - в </w:t>
      </w:r>
      <w:proofErr w:type="spellStart"/>
      <w:r w:rsidRPr="007408F8">
        <w:rPr>
          <w:rFonts w:eastAsia="Times New Roman"/>
          <w:sz w:val="28"/>
          <w:szCs w:val="28"/>
        </w:rPr>
        <w:t>объеме</w:t>
      </w:r>
      <w:proofErr w:type="spellEnd"/>
      <w:r w:rsidRPr="007408F8">
        <w:rPr>
          <w:rFonts w:eastAsia="Times New Roman"/>
          <w:sz w:val="28"/>
          <w:szCs w:val="28"/>
        </w:rPr>
        <w:t xml:space="preserve"> 1 часа в неделю.  </w:t>
      </w:r>
    </w:p>
    <w:p w:rsidR="007408F8" w:rsidRPr="007408F8" w:rsidRDefault="007408F8" w:rsidP="001B2AA2">
      <w:pPr>
        <w:ind w:left="-851" w:firstLine="851"/>
        <w:jc w:val="both"/>
        <w:rPr>
          <w:rFonts w:eastAsia="Times New Roman"/>
          <w:sz w:val="28"/>
          <w:szCs w:val="28"/>
        </w:rPr>
      </w:pPr>
      <w:r w:rsidRPr="007408F8">
        <w:rPr>
          <w:rFonts w:eastAsia="Times New Roman"/>
          <w:b/>
          <w:sz w:val="28"/>
          <w:szCs w:val="28"/>
        </w:rPr>
        <w:t>Предметная область «Искусство»</w:t>
      </w:r>
      <w:r w:rsidRPr="007408F8">
        <w:rPr>
          <w:rFonts w:eastAsia="Times New Roman"/>
          <w:sz w:val="28"/>
          <w:szCs w:val="28"/>
        </w:rPr>
        <w:t xml:space="preserve"> представлена учебными предметами «Изобразительное  искусство»  и  «Музыка»  (по  1  часу  в  неделю  в    </w:t>
      </w:r>
      <w:r>
        <w:rPr>
          <w:rFonts w:eastAsia="Times New Roman"/>
          <w:sz w:val="28"/>
          <w:szCs w:val="28"/>
        </w:rPr>
        <w:t>1-4</w:t>
      </w:r>
      <w:r w:rsidRPr="007408F8">
        <w:rPr>
          <w:rFonts w:eastAsia="Times New Roman"/>
          <w:sz w:val="28"/>
          <w:szCs w:val="28"/>
        </w:rPr>
        <w:t xml:space="preserve"> классах). </w:t>
      </w:r>
    </w:p>
    <w:p w:rsidR="007408F8" w:rsidRPr="007408F8" w:rsidRDefault="007408F8" w:rsidP="001B2AA2">
      <w:pPr>
        <w:ind w:left="-851" w:firstLine="851"/>
        <w:jc w:val="both"/>
        <w:rPr>
          <w:rFonts w:eastAsia="Times New Roman"/>
          <w:sz w:val="28"/>
          <w:szCs w:val="28"/>
        </w:rPr>
      </w:pPr>
      <w:r w:rsidRPr="007408F8">
        <w:rPr>
          <w:rFonts w:eastAsia="Times New Roman"/>
          <w:b/>
          <w:sz w:val="28"/>
          <w:szCs w:val="28"/>
        </w:rPr>
        <w:t>Предметная  область  «Технология»</w:t>
      </w:r>
      <w:r w:rsidRPr="007408F8">
        <w:rPr>
          <w:rFonts w:eastAsia="Times New Roman"/>
          <w:sz w:val="28"/>
          <w:szCs w:val="28"/>
        </w:rPr>
        <w:t xml:space="preserve">  представлена  предметом «Технология»  (1 час в неделю в  </w:t>
      </w:r>
      <w:r>
        <w:rPr>
          <w:rFonts w:eastAsia="Times New Roman"/>
          <w:sz w:val="28"/>
          <w:szCs w:val="28"/>
        </w:rPr>
        <w:t>1-4</w:t>
      </w:r>
      <w:r w:rsidRPr="007408F8">
        <w:rPr>
          <w:rFonts w:eastAsia="Times New Roman"/>
          <w:sz w:val="28"/>
          <w:szCs w:val="28"/>
        </w:rPr>
        <w:t xml:space="preserve"> классах). </w:t>
      </w:r>
    </w:p>
    <w:p w:rsidR="006D6700" w:rsidRDefault="007408F8" w:rsidP="00062744">
      <w:pPr>
        <w:ind w:left="-851" w:firstLine="851"/>
        <w:jc w:val="both"/>
        <w:rPr>
          <w:sz w:val="28"/>
          <w:szCs w:val="28"/>
        </w:rPr>
      </w:pPr>
      <w:r w:rsidRPr="007408F8">
        <w:rPr>
          <w:rFonts w:eastAsia="Times New Roman"/>
          <w:b/>
          <w:sz w:val="28"/>
          <w:szCs w:val="28"/>
        </w:rPr>
        <w:t>Предметная  область  «Физическая  культура»</w:t>
      </w:r>
      <w:r w:rsidRPr="007408F8">
        <w:rPr>
          <w:rFonts w:eastAsia="Times New Roman"/>
          <w:sz w:val="28"/>
          <w:szCs w:val="28"/>
        </w:rPr>
        <w:t xml:space="preserve">  представлена  учебным</w:t>
      </w:r>
      <w:r w:rsidRPr="007408F8">
        <w:t xml:space="preserve"> </w:t>
      </w:r>
      <w:r w:rsidRPr="007408F8">
        <w:rPr>
          <w:rFonts w:eastAsia="Times New Roman"/>
          <w:sz w:val="28"/>
          <w:szCs w:val="28"/>
        </w:rPr>
        <w:t xml:space="preserve">предметом «Физическая культура» (3 часа в неделю в  </w:t>
      </w:r>
      <w:r w:rsidR="00F84BCC">
        <w:rPr>
          <w:rFonts w:eastAsia="Times New Roman"/>
          <w:sz w:val="28"/>
          <w:szCs w:val="28"/>
        </w:rPr>
        <w:t>1-4</w:t>
      </w:r>
      <w:r w:rsidRPr="007408F8">
        <w:rPr>
          <w:rFonts w:eastAsia="Times New Roman"/>
          <w:sz w:val="28"/>
          <w:szCs w:val="28"/>
        </w:rPr>
        <w:t xml:space="preserve"> классах). </w:t>
      </w:r>
      <w:r w:rsidRPr="007408F8">
        <w:rPr>
          <w:rFonts w:eastAsia="Times New Roman"/>
          <w:sz w:val="28"/>
          <w:szCs w:val="28"/>
        </w:rPr>
        <w:cr/>
      </w:r>
      <w:r w:rsidR="006D6700">
        <w:rPr>
          <w:sz w:val="28"/>
          <w:szCs w:val="28"/>
        </w:rPr>
        <w:t>Обязательная часть уч</w:t>
      </w:r>
      <w:r w:rsidR="00B14BD8">
        <w:rPr>
          <w:sz w:val="28"/>
          <w:szCs w:val="28"/>
        </w:rPr>
        <w:t>ебного плана для обучающихся 1-4</w:t>
      </w:r>
      <w:r w:rsidR="006D6700">
        <w:rPr>
          <w:sz w:val="28"/>
          <w:szCs w:val="28"/>
        </w:rPr>
        <w:t xml:space="preserve"> классов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14BD8" w:rsidRDefault="00B14BD8" w:rsidP="00062744">
      <w:pPr>
        <w:ind w:left="-851" w:firstLine="851"/>
        <w:jc w:val="both"/>
        <w:rPr>
          <w:sz w:val="28"/>
          <w:szCs w:val="28"/>
        </w:rPr>
      </w:pPr>
      <w:r w:rsidRPr="009C10C9">
        <w:rPr>
          <w:sz w:val="28"/>
          <w:szCs w:val="28"/>
        </w:rPr>
        <w:t>Обязательная часть учебного плана для обучающихся 1</w:t>
      </w:r>
      <w:r w:rsidR="00BB5B95">
        <w:rPr>
          <w:sz w:val="28"/>
          <w:szCs w:val="28"/>
        </w:rPr>
        <w:t>-4</w:t>
      </w:r>
      <w:r w:rsidRPr="009C10C9">
        <w:rPr>
          <w:sz w:val="28"/>
          <w:szCs w:val="28"/>
        </w:rPr>
        <w:t xml:space="preserve">  класс</w:t>
      </w:r>
      <w:r>
        <w:rPr>
          <w:sz w:val="28"/>
          <w:szCs w:val="28"/>
        </w:rPr>
        <w:t>ов</w:t>
      </w:r>
      <w:r w:rsidRPr="009C10C9">
        <w:rPr>
          <w:sz w:val="28"/>
          <w:szCs w:val="28"/>
        </w:rPr>
        <w:t xml:space="preserve"> обеспечивается типовой программой для начальной школы «Школы 21 века» </w:t>
      </w:r>
      <w:r w:rsidR="006E3D13">
        <w:rPr>
          <w:sz w:val="28"/>
          <w:szCs w:val="28"/>
        </w:rPr>
        <w:t>под редакцией Н.Ф. Виноградовой</w:t>
      </w:r>
      <w:r w:rsidR="00A104CD">
        <w:rPr>
          <w:sz w:val="28"/>
          <w:szCs w:val="28"/>
        </w:rPr>
        <w:t xml:space="preserve"> (4 класс)</w:t>
      </w:r>
      <w:r w:rsidR="006E3D13">
        <w:rPr>
          <w:sz w:val="28"/>
          <w:szCs w:val="28"/>
        </w:rPr>
        <w:t>, «Школ</w:t>
      </w:r>
      <w:r w:rsidR="00B46544">
        <w:rPr>
          <w:sz w:val="28"/>
          <w:szCs w:val="28"/>
        </w:rPr>
        <w:t>ы</w:t>
      </w:r>
      <w:r w:rsidR="006E3D13">
        <w:rPr>
          <w:sz w:val="28"/>
          <w:szCs w:val="28"/>
        </w:rPr>
        <w:t xml:space="preserve"> России » </w:t>
      </w:r>
      <w:r w:rsidR="006E3D13" w:rsidRPr="00A117BD">
        <w:rPr>
          <w:sz w:val="28"/>
          <w:szCs w:val="28"/>
        </w:rPr>
        <w:t xml:space="preserve">под редакцией </w:t>
      </w:r>
      <w:r w:rsidR="00B46544" w:rsidRPr="00A117BD">
        <w:rPr>
          <w:sz w:val="28"/>
          <w:szCs w:val="28"/>
        </w:rPr>
        <w:t xml:space="preserve">В. </w:t>
      </w:r>
      <w:proofErr w:type="spellStart"/>
      <w:r w:rsidR="00B46544" w:rsidRPr="00A117BD">
        <w:rPr>
          <w:sz w:val="28"/>
          <w:szCs w:val="28"/>
        </w:rPr>
        <w:t>Г.</w:t>
      </w:r>
      <w:r w:rsidR="006E3D13" w:rsidRPr="00A117BD">
        <w:rPr>
          <w:sz w:val="28"/>
          <w:szCs w:val="28"/>
        </w:rPr>
        <w:t>Горецкого</w:t>
      </w:r>
      <w:proofErr w:type="spellEnd"/>
      <w:r w:rsidR="00A104CD">
        <w:rPr>
          <w:sz w:val="28"/>
          <w:szCs w:val="28"/>
        </w:rPr>
        <w:t xml:space="preserve"> (1-</w:t>
      </w:r>
      <w:r w:rsidR="00C36D65">
        <w:rPr>
          <w:sz w:val="28"/>
          <w:szCs w:val="28"/>
        </w:rPr>
        <w:t>3</w:t>
      </w:r>
      <w:r w:rsidR="00A104CD">
        <w:rPr>
          <w:sz w:val="28"/>
          <w:szCs w:val="28"/>
        </w:rPr>
        <w:t xml:space="preserve"> классы)</w:t>
      </w:r>
      <w:r w:rsidR="00B46544" w:rsidRPr="00A117BD">
        <w:rPr>
          <w:sz w:val="28"/>
          <w:szCs w:val="28"/>
        </w:rPr>
        <w:t>.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В  соответствии  с  пунктом  10.10  СанПиН  2.4.2.2821-10  в  1  классе используется «ступенчатый режим» обучения: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>В первом полугодии в сентябре, октябре – по 3 урока в день (35 минут каждый), в ноябре-декабр</w:t>
      </w:r>
      <w:proofErr w:type="gramStart"/>
      <w:r w:rsidRPr="00A13BB6">
        <w:rPr>
          <w:rFonts w:eastAsia="Arial Unicode MS"/>
          <w:sz w:val="28"/>
          <w:szCs w:val="28"/>
        </w:rPr>
        <w:t>е-</w:t>
      </w:r>
      <w:proofErr w:type="gramEnd"/>
      <w:r w:rsidRPr="00A13BB6">
        <w:rPr>
          <w:rFonts w:eastAsia="Arial Unicode MS"/>
          <w:sz w:val="28"/>
          <w:szCs w:val="28"/>
        </w:rPr>
        <w:t xml:space="preserve"> по 4 урока по 35 минут каждый; в январе-мае-по 4 урока ( 40 минут каждый). </w:t>
      </w:r>
    </w:p>
    <w:p w:rsidR="00A13BB6" w:rsidRPr="007408F8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proofErr w:type="gramStart"/>
      <w:r w:rsidRPr="00A13BB6">
        <w:rPr>
          <w:rFonts w:eastAsia="Arial Unicode MS"/>
          <w:sz w:val="28"/>
          <w:szCs w:val="28"/>
        </w:rPr>
        <w:t xml:space="preserve">Продолжительность учебного года в 1 классе -33 недели, а количество учебных занятий за 4 учебных года не может составлять менее 2904 часов и более 3345 часов, т. е  с </w:t>
      </w:r>
      <w:proofErr w:type="spellStart"/>
      <w:r w:rsidRPr="00A13BB6">
        <w:rPr>
          <w:rFonts w:eastAsia="Arial Unicode MS"/>
          <w:sz w:val="28"/>
          <w:szCs w:val="28"/>
        </w:rPr>
        <w:t>учетом</w:t>
      </w:r>
      <w:proofErr w:type="spellEnd"/>
      <w:r w:rsidRPr="00A13BB6">
        <w:rPr>
          <w:rFonts w:eastAsia="Arial Unicode MS"/>
          <w:sz w:val="28"/>
          <w:szCs w:val="28"/>
        </w:rPr>
        <w:t xml:space="preserve">  «ступенчатого режима» обучения в 1 классе обязательная часть учебного плана будет реализована за 645 часов в год (15 часов х8 недель=120 часов. 21 час х25 недель= 525 часов), а</w:t>
      </w:r>
      <w:proofErr w:type="gramEnd"/>
      <w:r w:rsidRPr="00A13BB6">
        <w:rPr>
          <w:rFonts w:eastAsia="Arial Unicode MS"/>
          <w:sz w:val="28"/>
          <w:szCs w:val="28"/>
        </w:rPr>
        <w:t xml:space="preserve"> за четыре года обучения  ООП  НОО  в  полном  </w:t>
      </w:r>
      <w:proofErr w:type="spellStart"/>
      <w:r w:rsidRPr="00A13BB6">
        <w:rPr>
          <w:rFonts w:eastAsia="Arial Unicode MS"/>
          <w:sz w:val="28"/>
          <w:szCs w:val="28"/>
        </w:rPr>
        <w:t>объеме</w:t>
      </w:r>
      <w:proofErr w:type="spellEnd"/>
      <w:r w:rsidRPr="00A13BB6">
        <w:rPr>
          <w:rFonts w:eastAsia="Arial Unicode MS"/>
          <w:sz w:val="28"/>
          <w:szCs w:val="28"/>
        </w:rPr>
        <w:t xml:space="preserve">  будет  реализована  за  2991  часов </w:t>
      </w:r>
      <w:r w:rsidR="007408F8">
        <w:rPr>
          <w:rFonts w:eastAsia="Arial Unicode MS"/>
          <w:sz w:val="28"/>
          <w:szCs w:val="28"/>
        </w:rPr>
        <w:t xml:space="preserve">учебного времени. </w:t>
      </w:r>
    </w:p>
    <w:p w:rsidR="00E66194" w:rsidRPr="009C10C9" w:rsidRDefault="00E66194" w:rsidP="00062744">
      <w:pPr>
        <w:ind w:left="-85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Часть, формируемая участниками образовательных отношений представлена</w:t>
      </w:r>
      <w:proofErr w:type="gramEnd"/>
      <w:r>
        <w:rPr>
          <w:sz w:val="28"/>
          <w:szCs w:val="28"/>
        </w:rPr>
        <w:t xml:space="preserve"> предметом «русский язык» и </w:t>
      </w:r>
      <w:r w:rsidR="008F4768">
        <w:rPr>
          <w:sz w:val="28"/>
          <w:szCs w:val="28"/>
        </w:rPr>
        <w:t>определе</w:t>
      </w:r>
      <w:r>
        <w:rPr>
          <w:sz w:val="28"/>
          <w:szCs w:val="28"/>
        </w:rPr>
        <w:t xml:space="preserve">на в результате выбора </w:t>
      </w:r>
      <w:r w:rsidR="008F4768">
        <w:rPr>
          <w:sz w:val="28"/>
          <w:szCs w:val="28"/>
        </w:rPr>
        <w:t>родителями и учениками начальных классов</w:t>
      </w:r>
    </w:p>
    <w:p w:rsidR="006D6700" w:rsidRPr="0067615C" w:rsidRDefault="00B14BD8" w:rsidP="00062744">
      <w:pPr>
        <w:widowControl/>
        <w:tabs>
          <w:tab w:val="left" w:pos="3337"/>
          <w:tab w:val="left" w:pos="3665"/>
          <w:tab w:val="left" w:pos="4358"/>
        </w:tabs>
        <w:ind w:left="-851" w:firstLine="851"/>
        <w:jc w:val="both"/>
        <w:rPr>
          <w:rFonts w:eastAsia="Times New Roman"/>
          <w:sz w:val="29"/>
          <w:szCs w:val="29"/>
          <w:lang w:eastAsia="ar-SA"/>
        </w:rPr>
      </w:pPr>
      <w:r w:rsidRPr="009C10C9">
        <w:rPr>
          <w:rFonts w:eastAsia="Times New Roman"/>
          <w:sz w:val="29"/>
          <w:szCs w:val="29"/>
          <w:lang w:eastAsia="ar-SA"/>
        </w:rPr>
        <w:lastRenderedPageBreak/>
        <w:t xml:space="preserve">Для полноценного изучения указанных </w:t>
      </w:r>
      <w:r w:rsidR="005A0773">
        <w:rPr>
          <w:rFonts w:eastAsia="Times New Roman"/>
          <w:sz w:val="29"/>
          <w:szCs w:val="29"/>
          <w:lang w:eastAsia="ar-SA"/>
        </w:rPr>
        <w:t>занятий</w:t>
      </w:r>
      <w:r w:rsidRPr="009C10C9">
        <w:rPr>
          <w:rFonts w:eastAsia="Times New Roman"/>
          <w:sz w:val="29"/>
          <w:szCs w:val="29"/>
          <w:lang w:eastAsia="ar-SA"/>
        </w:rPr>
        <w:t xml:space="preserve"> в школе созданы необходимые условия: нормативно-правовые, материально-технические, инфор</w:t>
      </w:r>
      <w:r>
        <w:rPr>
          <w:rFonts w:eastAsia="Times New Roman"/>
          <w:sz w:val="29"/>
          <w:szCs w:val="29"/>
          <w:lang w:eastAsia="ar-SA"/>
        </w:rPr>
        <w:t>мационно-методические, кадровые.</w:t>
      </w:r>
    </w:p>
    <w:p w:rsidR="006D6700" w:rsidRPr="00D9340D" w:rsidRDefault="006D6700" w:rsidP="00062744">
      <w:pPr>
        <w:widowControl/>
        <w:shd w:val="clear" w:color="auto" w:fill="FFFFFF"/>
        <w:autoSpaceDE/>
        <w:autoSpaceDN/>
        <w:adjustRightInd/>
        <w:ind w:left="-851" w:firstLine="851"/>
        <w:jc w:val="center"/>
        <w:outlineLvl w:val="2"/>
        <w:rPr>
          <w:rFonts w:ascii="Arial Unicode MS" w:eastAsia="Arial Unicode MS" w:hAnsi="Arial Unicode MS"/>
          <w:b/>
          <w:bCs/>
          <w:sz w:val="28"/>
          <w:szCs w:val="28"/>
        </w:rPr>
      </w:pPr>
      <w:bookmarkStart w:id="0" w:name="bookmark4"/>
      <w:r w:rsidRPr="00D9340D">
        <w:rPr>
          <w:rFonts w:eastAsia="Arial Unicode MS"/>
          <w:b/>
          <w:bCs/>
          <w:sz w:val="28"/>
          <w:szCs w:val="28"/>
        </w:rPr>
        <w:t>Формы промежуточной аттестации на уровне начального общего образования в соответствии с требованиями ФГОС</w:t>
      </w:r>
      <w:bookmarkEnd w:id="0"/>
      <w:r w:rsidR="00BB5B95">
        <w:rPr>
          <w:rFonts w:eastAsia="Arial Unicode MS"/>
          <w:b/>
          <w:bCs/>
          <w:sz w:val="28"/>
          <w:szCs w:val="28"/>
        </w:rPr>
        <w:t xml:space="preserve"> НОО</w:t>
      </w:r>
    </w:p>
    <w:p w:rsidR="006D6700" w:rsidRDefault="006D6700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В соответствии с требованиями ФГОС основной целью промежуточной аттестации в начальной школе является определение качества и уровня </w:t>
      </w:r>
      <w:proofErr w:type="spellStart"/>
      <w:r w:rsidRPr="00D9340D">
        <w:rPr>
          <w:rFonts w:eastAsia="Arial Unicode MS"/>
          <w:sz w:val="28"/>
          <w:szCs w:val="28"/>
        </w:rPr>
        <w:t>сформированности</w:t>
      </w:r>
      <w:proofErr w:type="spellEnd"/>
      <w:r w:rsidRPr="00D9340D">
        <w:rPr>
          <w:rFonts w:eastAsia="Arial Unicode MS"/>
          <w:sz w:val="28"/>
          <w:szCs w:val="28"/>
        </w:rPr>
        <w:t xml:space="preserve"> личностных, </w:t>
      </w:r>
      <w:proofErr w:type="spellStart"/>
      <w:r w:rsidRPr="00D9340D">
        <w:rPr>
          <w:rFonts w:eastAsia="Arial Unicode MS"/>
          <w:sz w:val="28"/>
          <w:szCs w:val="28"/>
        </w:rPr>
        <w:t>метапредметных</w:t>
      </w:r>
      <w:proofErr w:type="spellEnd"/>
      <w:r w:rsidRPr="00D9340D">
        <w:rPr>
          <w:rFonts w:eastAsia="Arial Unicode MS"/>
          <w:sz w:val="28"/>
          <w:szCs w:val="28"/>
        </w:rPr>
        <w:t xml:space="preserve"> и предметных результатов освоения образовательной программы начального общего образования, 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Форма проведения годовой промежуточной аттестации </w:t>
      </w:r>
      <w:proofErr w:type="gramStart"/>
      <w:r w:rsidRPr="00A13BB6">
        <w:rPr>
          <w:rFonts w:eastAsia="Arial Unicode MS"/>
          <w:sz w:val="28"/>
          <w:szCs w:val="28"/>
        </w:rPr>
        <w:t>обучающихся</w:t>
      </w:r>
      <w:proofErr w:type="gramEnd"/>
      <w:r w:rsidRPr="00A13BB6">
        <w:rPr>
          <w:rFonts w:eastAsia="Arial Unicode MS"/>
          <w:sz w:val="28"/>
          <w:szCs w:val="28"/>
        </w:rPr>
        <w:t xml:space="preserve"> с аттестационными испытаниями рассматривается и принимается решением педагогического совета школы.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Академической  задолженностью  признаются  неудовлетворительные результаты промежуточной аттестации по одному или нескольким учебным предметам  или  </w:t>
      </w:r>
      <w:proofErr w:type="gramStart"/>
      <w:r w:rsidRPr="00A13BB6">
        <w:rPr>
          <w:rFonts w:eastAsia="Arial Unicode MS"/>
          <w:sz w:val="28"/>
          <w:szCs w:val="28"/>
        </w:rPr>
        <w:t>не  прохождение</w:t>
      </w:r>
      <w:proofErr w:type="gramEnd"/>
      <w:r w:rsidRPr="00A13BB6">
        <w:rPr>
          <w:rFonts w:eastAsia="Arial Unicode MS"/>
          <w:sz w:val="28"/>
          <w:szCs w:val="28"/>
        </w:rPr>
        <w:t xml:space="preserve">  годовой  промежуточной  аттестации  с аттестационными испытаниями  при отсутствии уважительных причин.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Исходя  из  этого,  академической  задолженностью  считается  как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неудовлетворительный  годовой  результат  по  предмету,  по  которому  не проводится  аттестационное  испытание,  так  и  неудовлетворительный результат, полученный на аттестационном испытании.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По  предметам,  по  которым  проводятся  аттестационные  испытания, выставляется итоговая отметка. 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При  положительной  годовой  отметке,  но  неудовлетворительной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отметке  за  аттестационное  испытание,  </w:t>
      </w:r>
      <w:proofErr w:type="gramStart"/>
      <w:r w:rsidRPr="00A13BB6">
        <w:rPr>
          <w:rFonts w:eastAsia="Arial Unicode MS"/>
          <w:sz w:val="28"/>
          <w:szCs w:val="28"/>
        </w:rPr>
        <w:t>обучающемуся</w:t>
      </w:r>
      <w:proofErr w:type="gramEnd"/>
      <w:r w:rsidRPr="00A13BB6">
        <w:rPr>
          <w:rFonts w:eastAsia="Arial Unicode MS"/>
          <w:sz w:val="28"/>
          <w:szCs w:val="28"/>
        </w:rPr>
        <w:t xml:space="preserve">  не  может  быть выставлена  положительная  итоговая  отметка.  </w:t>
      </w:r>
      <w:proofErr w:type="gramStart"/>
      <w:r w:rsidRPr="00A13BB6">
        <w:rPr>
          <w:rFonts w:eastAsia="Arial Unicode MS"/>
          <w:sz w:val="28"/>
          <w:szCs w:val="28"/>
        </w:rPr>
        <w:t>Обучающиеся</w:t>
      </w:r>
      <w:proofErr w:type="gramEnd"/>
      <w:r w:rsidRPr="00A13BB6">
        <w:rPr>
          <w:rFonts w:eastAsia="Arial Unicode MS"/>
          <w:sz w:val="28"/>
          <w:szCs w:val="28"/>
        </w:rPr>
        <w:t xml:space="preserve">  обязаны ликвидировать академическую задолженность.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proofErr w:type="gramStart"/>
      <w:r w:rsidRPr="00A13BB6">
        <w:rPr>
          <w:rFonts w:eastAsia="Arial Unicode MS"/>
          <w:sz w:val="28"/>
          <w:szCs w:val="28"/>
        </w:rPr>
        <w:t>Обучающимся</w:t>
      </w:r>
      <w:proofErr w:type="gramEnd"/>
      <w:r w:rsidRPr="00A13BB6">
        <w:rPr>
          <w:rFonts w:eastAsia="Arial Unicode MS"/>
          <w:sz w:val="28"/>
          <w:szCs w:val="28"/>
        </w:rPr>
        <w:t xml:space="preserve">  1  класс</w:t>
      </w:r>
      <w:r w:rsidR="00F84BCC">
        <w:rPr>
          <w:rFonts w:eastAsia="Arial Unicode MS"/>
          <w:sz w:val="28"/>
          <w:szCs w:val="28"/>
        </w:rPr>
        <w:t>а</w:t>
      </w:r>
      <w:r w:rsidRPr="00A13BB6">
        <w:rPr>
          <w:rFonts w:eastAsia="Arial Unicode MS"/>
          <w:sz w:val="28"/>
          <w:szCs w:val="28"/>
        </w:rPr>
        <w:t xml:space="preserve">,  не  освоившим  учебную  программу  и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показавшим низкий уровень готовности к последующему обучению, может быть  рекомендовано  прохождение  </w:t>
      </w:r>
      <w:proofErr w:type="spellStart"/>
      <w:r w:rsidRPr="00A13BB6">
        <w:rPr>
          <w:rFonts w:eastAsia="Arial Unicode MS"/>
          <w:sz w:val="28"/>
          <w:szCs w:val="28"/>
        </w:rPr>
        <w:t>медико</w:t>
      </w:r>
      <w:proofErr w:type="spellEnd"/>
      <w:r w:rsidRPr="00A13BB6">
        <w:rPr>
          <w:rFonts w:eastAsia="Arial Unicode MS"/>
          <w:sz w:val="28"/>
          <w:szCs w:val="28"/>
        </w:rPr>
        <w:t xml:space="preserve">  –  </w:t>
      </w:r>
      <w:proofErr w:type="spellStart"/>
      <w:r w:rsidRPr="00A13BB6">
        <w:rPr>
          <w:rFonts w:eastAsia="Arial Unicode MS"/>
          <w:sz w:val="28"/>
          <w:szCs w:val="28"/>
        </w:rPr>
        <w:t>психолого</w:t>
      </w:r>
      <w:proofErr w:type="spellEnd"/>
      <w:r w:rsidRPr="00A13BB6">
        <w:rPr>
          <w:rFonts w:eastAsia="Arial Unicode MS"/>
          <w:sz w:val="28"/>
          <w:szCs w:val="28"/>
        </w:rPr>
        <w:t xml:space="preserve">  –  педагогической комиссии.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В  1-4-х  классах  итоговая  комплексная  работа  проводится  </w:t>
      </w:r>
      <w:proofErr w:type="gramStart"/>
      <w:r w:rsidRPr="00A13BB6">
        <w:rPr>
          <w:rFonts w:eastAsia="Arial Unicode MS"/>
          <w:sz w:val="28"/>
          <w:szCs w:val="28"/>
        </w:rPr>
        <w:t>до</w:t>
      </w:r>
      <w:proofErr w:type="gramEnd"/>
      <w:r w:rsidRPr="00A13BB6">
        <w:rPr>
          <w:rFonts w:eastAsia="Arial Unicode MS"/>
          <w:sz w:val="28"/>
          <w:szCs w:val="28"/>
        </w:rPr>
        <w:t xml:space="preserve"> </w:t>
      </w:r>
    </w:p>
    <w:p w:rsidR="00A13BB6" w:rsidRPr="00A13BB6" w:rsidRDefault="00A13BB6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 w:rsidRPr="00A13BB6">
        <w:rPr>
          <w:rFonts w:eastAsia="Arial Unicode MS"/>
          <w:sz w:val="28"/>
          <w:szCs w:val="28"/>
        </w:rPr>
        <w:t xml:space="preserve">окончания четвертой четверти.  </w:t>
      </w:r>
    </w:p>
    <w:p w:rsidR="006D6700" w:rsidRDefault="00BB5B95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Промежуточная аттестация в 201</w:t>
      </w:r>
      <w:r w:rsidR="00C36D65">
        <w:rPr>
          <w:rFonts w:eastAsia="Arial Unicode MS"/>
          <w:sz w:val="28"/>
          <w:szCs w:val="28"/>
        </w:rPr>
        <w:t>7</w:t>
      </w:r>
      <w:r w:rsidR="006D6700" w:rsidRPr="00D9340D">
        <w:rPr>
          <w:rFonts w:eastAsia="Arial Unicode MS"/>
          <w:sz w:val="28"/>
          <w:szCs w:val="28"/>
        </w:rPr>
        <w:t>-201</w:t>
      </w:r>
      <w:r w:rsidR="00C36D65">
        <w:rPr>
          <w:rFonts w:eastAsia="Arial Unicode MS"/>
          <w:sz w:val="28"/>
          <w:szCs w:val="28"/>
        </w:rPr>
        <w:t>8</w:t>
      </w:r>
      <w:r>
        <w:rPr>
          <w:rFonts w:eastAsia="Arial Unicode MS"/>
          <w:sz w:val="28"/>
          <w:szCs w:val="28"/>
        </w:rPr>
        <w:t xml:space="preserve"> учебном году обучающихся 1-4</w:t>
      </w:r>
      <w:r w:rsidR="006D6700" w:rsidRPr="00D9340D">
        <w:rPr>
          <w:rFonts w:eastAsia="Arial Unicode MS"/>
          <w:sz w:val="28"/>
          <w:szCs w:val="28"/>
        </w:rPr>
        <w:t xml:space="preserve"> классов МБОУ «</w:t>
      </w:r>
      <w:r>
        <w:rPr>
          <w:rFonts w:eastAsia="Arial Unicode MS"/>
          <w:sz w:val="28"/>
          <w:szCs w:val="28"/>
        </w:rPr>
        <w:t>Айдарская</w:t>
      </w:r>
      <w:r w:rsidR="006D6700">
        <w:rPr>
          <w:rFonts w:eastAsia="Arial Unicode MS"/>
          <w:sz w:val="28"/>
          <w:szCs w:val="28"/>
        </w:rPr>
        <w:t xml:space="preserve"> средняя общеобразовательная школа</w:t>
      </w:r>
      <w:r>
        <w:rPr>
          <w:rFonts w:eastAsia="Arial Unicode MS"/>
          <w:sz w:val="28"/>
          <w:szCs w:val="28"/>
        </w:rPr>
        <w:t xml:space="preserve"> им. Б. Г. Кандыбина</w:t>
      </w:r>
      <w:r w:rsidR="006D6700">
        <w:rPr>
          <w:rFonts w:eastAsia="Arial Unicode MS"/>
          <w:sz w:val="28"/>
          <w:szCs w:val="28"/>
        </w:rPr>
        <w:t>»</w:t>
      </w:r>
      <w:r w:rsidR="006D6700" w:rsidRPr="00D9340D">
        <w:rPr>
          <w:rFonts w:eastAsia="Arial Unicode MS"/>
          <w:sz w:val="28"/>
          <w:szCs w:val="28"/>
        </w:rPr>
        <w:t xml:space="preserve"> проводится после освоения программ соответствующего класса за год и включает в себя:</w:t>
      </w:r>
    </w:p>
    <w:p w:rsidR="00A63F8B" w:rsidRPr="00062744" w:rsidRDefault="00A117BD" w:rsidP="00062744">
      <w:pPr>
        <w:pStyle w:val="afa"/>
        <w:widowControl/>
        <w:numPr>
          <w:ilvl w:val="0"/>
          <w:numId w:val="42"/>
        </w:numPr>
        <w:shd w:val="clear" w:color="auto" w:fill="FFFFFF"/>
        <w:tabs>
          <w:tab w:val="left" w:pos="1134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062744">
        <w:rPr>
          <w:rFonts w:eastAsia="Arial Unicode MS"/>
          <w:sz w:val="28"/>
          <w:szCs w:val="28"/>
        </w:rPr>
        <w:t>Контрольн</w:t>
      </w:r>
      <w:r w:rsidR="00E66194" w:rsidRPr="00062744">
        <w:rPr>
          <w:rFonts w:eastAsia="Arial Unicode MS"/>
          <w:sz w:val="28"/>
          <w:szCs w:val="28"/>
        </w:rPr>
        <w:t>ую</w:t>
      </w:r>
      <w:r w:rsidRPr="00062744">
        <w:rPr>
          <w:rFonts w:eastAsia="Arial Unicode MS"/>
          <w:sz w:val="28"/>
          <w:szCs w:val="28"/>
        </w:rPr>
        <w:t xml:space="preserve"> работ</w:t>
      </w:r>
      <w:r w:rsidR="00E66194" w:rsidRPr="00062744">
        <w:rPr>
          <w:rFonts w:eastAsia="Arial Unicode MS"/>
          <w:sz w:val="28"/>
          <w:szCs w:val="28"/>
        </w:rPr>
        <w:t>у</w:t>
      </w:r>
      <w:r w:rsidRPr="00062744">
        <w:rPr>
          <w:rFonts w:eastAsia="Arial Unicode MS"/>
          <w:sz w:val="28"/>
          <w:szCs w:val="28"/>
        </w:rPr>
        <w:t xml:space="preserve"> по литературному чтению</w:t>
      </w:r>
      <w:r w:rsidR="00A63F8B" w:rsidRPr="00062744">
        <w:rPr>
          <w:rFonts w:eastAsia="Arial Unicode MS"/>
          <w:sz w:val="28"/>
          <w:szCs w:val="28"/>
        </w:rPr>
        <w:t xml:space="preserve"> в 1 классе;</w:t>
      </w:r>
    </w:p>
    <w:p w:rsidR="006D6700" w:rsidRPr="00062744" w:rsidRDefault="00BB5B95" w:rsidP="00062744">
      <w:pPr>
        <w:pStyle w:val="afa"/>
        <w:widowControl/>
        <w:numPr>
          <w:ilvl w:val="0"/>
          <w:numId w:val="42"/>
        </w:numPr>
        <w:shd w:val="clear" w:color="auto" w:fill="FFFFFF"/>
        <w:tabs>
          <w:tab w:val="left" w:pos="1013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062744">
        <w:rPr>
          <w:rFonts w:eastAsia="Arial Unicode MS"/>
          <w:sz w:val="28"/>
          <w:szCs w:val="28"/>
        </w:rPr>
        <w:t xml:space="preserve">во 2 классе </w:t>
      </w:r>
      <w:r w:rsidR="006D6700" w:rsidRPr="00062744">
        <w:rPr>
          <w:rFonts w:eastAsia="Arial Unicode MS"/>
          <w:sz w:val="28"/>
          <w:szCs w:val="28"/>
        </w:rPr>
        <w:t>итогов</w:t>
      </w:r>
      <w:r w:rsidR="00236DC3" w:rsidRPr="00062744">
        <w:rPr>
          <w:rFonts w:eastAsia="Arial Unicode MS"/>
          <w:sz w:val="28"/>
          <w:szCs w:val="28"/>
        </w:rPr>
        <w:t xml:space="preserve">ый </w:t>
      </w:r>
      <w:r w:rsidR="006D6700" w:rsidRPr="00062744">
        <w:rPr>
          <w:rFonts w:eastAsia="Arial Unicode MS"/>
          <w:sz w:val="28"/>
          <w:szCs w:val="28"/>
        </w:rPr>
        <w:t xml:space="preserve"> контрольн</w:t>
      </w:r>
      <w:r w:rsidR="00236DC3" w:rsidRPr="00062744">
        <w:rPr>
          <w:rFonts w:eastAsia="Arial Unicode MS"/>
          <w:sz w:val="28"/>
          <w:szCs w:val="28"/>
        </w:rPr>
        <w:t xml:space="preserve">ый диктант </w:t>
      </w:r>
      <w:r w:rsidR="00084C32" w:rsidRPr="00062744">
        <w:rPr>
          <w:rFonts w:eastAsia="Arial Unicode MS"/>
          <w:sz w:val="28"/>
          <w:szCs w:val="28"/>
        </w:rPr>
        <w:t xml:space="preserve">по русскому языку </w:t>
      </w:r>
      <w:r w:rsidR="006D6700" w:rsidRPr="00062744">
        <w:rPr>
          <w:rFonts w:eastAsia="Arial Unicode MS"/>
          <w:sz w:val="28"/>
          <w:szCs w:val="28"/>
        </w:rPr>
        <w:t>+ грамматические з</w:t>
      </w:r>
      <w:r w:rsidR="00084C32" w:rsidRPr="00062744">
        <w:rPr>
          <w:rFonts w:eastAsia="Arial Unicode MS"/>
          <w:sz w:val="28"/>
          <w:szCs w:val="28"/>
        </w:rPr>
        <w:t>адания</w:t>
      </w:r>
      <w:r w:rsidR="006D6700" w:rsidRPr="00062744">
        <w:rPr>
          <w:rFonts w:eastAsia="Arial Unicode MS"/>
          <w:sz w:val="28"/>
          <w:szCs w:val="28"/>
        </w:rPr>
        <w:t>;</w:t>
      </w:r>
    </w:p>
    <w:p w:rsidR="006D6700" w:rsidRPr="00062744" w:rsidRDefault="00D44446" w:rsidP="00062744">
      <w:pPr>
        <w:pStyle w:val="afa"/>
        <w:widowControl/>
        <w:numPr>
          <w:ilvl w:val="0"/>
          <w:numId w:val="42"/>
        </w:numPr>
        <w:shd w:val="clear" w:color="auto" w:fill="FFFFFF"/>
        <w:tabs>
          <w:tab w:val="left" w:pos="989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062744">
        <w:rPr>
          <w:rFonts w:eastAsia="Arial Unicode MS"/>
          <w:sz w:val="28"/>
          <w:szCs w:val="28"/>
        </w:rPr>
        <w:t>в</w:t>
      </w:r>
      <w:r w:rsidR="00BB5B95" w:rsidRPr="00062744">
        <w:rPr>
          <w:rFonts w:eastAsia="Arial Unicode MS"/>
          <w:sz w:val="28"/>
          <w:szCs w:val="28"/>
        </w:rPr>
        <w:t xml:space="preserve"> 3 классе </w:t>
      </w:r>
      <w:r w:rsidR="006D6700" w:rsidRPr="00062744">
        <w:rPr>
          <w:rFonts w:eastAsia="Arial Unicode MS"/>
          <w:sz w:val="28"/>
          <w:szCs w:val="28"/>
        </w:rPr>
        <w:t>итоговую контрольную работу по математике</w:t>
      </w:r>
      <w:proofErr w:type="gramStart"/>
      <w:r w:rsidR="006D6700" w:rsidRPr="00062744">
        <w:rPr>
          <w:rFonts w:eastAsia="Arial Unicode MS"/>
          <w:sz w:val="28"/>
          <w:szCs w:val="28"/>
        </w:rPr>
        <w:t xml:space="preserve"> </w:t>
      </w:r>
      <w:r w:rsidR="0067615C" w:rsidRPr="00062744">
        <w:rPr>
          <w:rFonts w:eastAsia="Arial Unicode MS"/>
          <w:sz w:val="28"/>
          <w:szCs w:val="28"/>
        </w:rPr>
        <w:t>;</w:t>
      </w:r>
      <w:proofErr w:type="gramEnd"/>
    </w:p>
    <w:p w:rsidR="00BB5B95" w:rsidRPr="00062744" w:rsidRDefault="00D44446" w:rsidP="00062744">
      <w:pPr>
        <w:pStyle w:val="afa"/>
        <w:widowControl/>
        <w:numPr>
          <w:ilvl w:val="0"/>
          <w:numId w:val="42"/>
        </w:numPr>
        <w:shd w:val="clear" w:color="auto" w:fill="FFFFFF"/>
        <w:tabs>
          <w:tab w:val="left" w:pos="989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062744">
        <w:rPr>
          <w:rFonts w:eastAsia="Arial Unicode MS"/>
          <w:sz w:val="28"/>
          <w:szCs w:val="28"/>
        </w:rPr>
        <w:lastRenderedPageBreak/>
        <w:t>в</w:t>
      </w:r>
      <w:r w:rsidR="00BB5B95" w:rsidRPr="00062744">
        <w:rPr>
          <w:rFonts w:eastAsia="Arial Unicode MS"/>
          <w:sz w:val="28"/>
          <w:szCs w:val="28"/>
        </w:rPr>
        <w:t xml:space="preserve"> 4 классе итогов</w:t>
      </w:r>
      <w:r w:rsidR="00A104CD" w:rsidRPr="00062744">
        <w:rPr>
          <w:rFonts w:eastAsia="Arial Unicode MS"/>
          <w:sz w:val="28"/>
          <w:szCs w:val="28"/>
        </w:rPr>
        <w:t>ую</w:t>
      </w:r>
      <w:r w:rsidR="00BB5B95" w:rsidRPr="00062744">
        <w:rPr>
          <w:rFonts w:eastAsia="Arial Unicode MS"/>
          <w:sz w:val="28"/>
          <w:szCs w:val="28"/>
        </w:rPr>
        <w:t xml:space="preserve"> контрольн</w:t>
      </w:r>
      <w:r w:rsidR="00A104CD" w:rsidRPr="00062744">
        <w:rPr>
          <w:rFonts w:eastAsia="Arial Unicode MS"/>
          <w:sz w:val="28"/>
          <w:szCs w:val="28"/>
        </w:rPr>
        <w:t xml:space="preserve">ую </w:t>
      </w:r>
      <w:r w:rsidR="00A117BD" w:rsidRPr="00062744">
        <w:rPr>
          <w:rFonts w:eastAsia="Arial Unicode MS"/>
          <w:sz w:val="28"/>
          <w:szCs w:val="28"/>
        </w:rPr>
        <w:t>работ</w:t>
      </w:r>
      <w:r w:rsidR="00A104CD" w:rsidRPr="00062744">
        <w:rPr>
          <w:rFonts w:eastAsia="Arial Unicode MS"/>
          <w:sz w:val="28"/>
          <w:szCs w:val="28"/>
        </w:rPr>
        <w:t>у</w:t>
      </w:r>
      <w:r w:rsidR="00BB5B95" w:rsidRPr="00062744">
        <w:rPr>
          <w:rFonts w:eastAsia="Arial Unicode MS"/>
          <w:sz w:val="28"/>
          <w:szCs w:val="28"/>
        </w:rPr>
        <w:t xml:space="preserve"> по литературному чтению, итоговую контрольную работу по окружающему миру;</w:t>
      </w:r>
    </w:p>
    <w:p w:rsidR="006D6700" w:rsidRPr="00D9340D" w:rsidRDefault="006D6700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ascii="Arial Unicode MS" w:eastAsia="Arial Unicode MS" w:hAnsi="Arial Unicode MS"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Промежуточная аттестация проводится </w:t>
      </w:r>
      <w:r w:rsidR="00BB5B95">
        <w:rPr>
          <w:rFonts w:eastAsia="Arial Unicode MS"/>
          <w:sz w:val="28"/>
          <w:szCs w:val="28"/>
        </w:rPr>
        <w:t>с 25 мая по 31 мая</w:t>
      </w:r>
      <w:r w:rsidRPr="00D9340D">
        <w:rPr>
          <w:rFonts w:eastAsia="Arial Unicode MS"/>
          <w:sz w:val="28"/>
          <w:szCs w:val="28"/>
        </w:rPr>
        <w:t xml:space="preserve">. Сроки проведения утверждаются приказом по </w:t>
      </w:r>
      <w:r>
        <w:rPr>
          <w:rFonts w:eastAsia="Arial Unicode MS"/>
          <w:sz w:val="28"/>
          <w:szCs w:val="28"/>
        </w:rPr>
        <w:t>школе</w:t>
      </w:r>
      <w:r w:rsidRPr="00D9340D">
        <w:rPr>
          <w:rFonts w:eastAsia="Arial Unicode MS"/>
          <w:sz w:val="28"/>
          <w:szCs w:val="28"/>
        </w:rPr>
        <w:t>.</w:t>
      </w:r>
    </w:p>
    <w:p w:rsidR="006D6700" w:rsidRDefault="006D6700" w:rsidP="00062744">
      <w:pPr>
        <w:widowControl/>
        <w:shd w:val="clear" w:color="auto" w:fill="FFFFFF"/>
        <w:autoSpaceDE/>
        <w:autoSpaceDN/>
        <w:adjustRightInd/>
        <w:ind w:left="-851" w:firstLine="851"/>
        <w:jc w:val="both"/>
        <w:rPr>
          <w:rFonts w:eastAsia="Arial Unicode MS"/>
          <w:b/>
          <w:bCs/>
          <w:sz w:val="28"/>
          <w:szCs w:val="28"/>
        </w:rPr>
      </w:pPr>
      <w:r w:rsidRPr="00D9340D">
        <w:rPr>
          <w:rFonts w:eastAsia="Arial Unicode MS"/>
          <w:sz w:val="28"/>
          <w:szCs w:val="28"/>
        </w:rPr>
        <w:t xml:space="preserve">Порядок организации и проведения промежуточной аттестации регламентируются Положением о проведении промежуточной и итоговой аттестации </w:t>
      </w:r>
      <w:proofErr w:type="gramStart"/>
      <w:r w:rsidRPr="00D9340D">
        <w:rPr>
          <w:rFonts w:eastAsia="Arial Unicode MS"/>
          <w:sz w:val="28"/>
          <w:szCs w:val="28"/>
        </w:rPr>
        <w:t>обучающихся</w:t>
      </w:r>
      <w:bookmarkStart w:id="1" w:name="bookmark5"/>
      <w:proofErr w:type="gramEnd"/>
      <w:r w:rsidR="00973AFA">
        <w:rPr>
          <w:rFonts w:eastAsia="Arial Unicode MS"/>
          <w:sz w:val="28"/>
          <w:szCs w:val="28"/>
        </w:rPr>
        <w:t xml:space="preserve"> </w:t>
      </w:r>
      <w:r w:rsidR="00BB5B95" w:rsidRPr="00D9340D">
        <w:rPr>
          <w:rFonts w:eastAsia="Arial Unicode MS"/>
          <w:sz w:val="28"/>
          <w:szCs w:val="28"/>
        </w:rPr>
        <w:t>МБОУ «</w:t>
      </w:r>
      <w:r w:rsidR="00BB5B95">
        <w:rPr>
          <w:rFonts w:eastAsia="Arial Unicode MS"/>
          <w:sz w:val="28"/>
          <w:szCs w:val="28"/>
        </w:rPr>
        <w:t>Айдарская средняя общеобразовательная школа им. Б. Г. Кандыбина»</w:t>
      </w:r>
      <w:r w:rsidR="00E10801">
        <w:rPr>
          <w:rFonts w:eastAsia="Arial Unicode MS"/>
          <w:sz w:val="28"/>
          <w:szCs w:val="28"/>
        </w:rPr>
        <w:t>.</w:t>
      </w:r>
    </w:p>
    <w:bookmarkEnd w:id="1"/>
    <w:p w:rsidR="006D6700" w:rsidRDefault="006D6700" w:rsidP="00062744">
      <w:pPr>
        <w:shd w:val="clear" w:color="auto" w:fill="FFFFFF"/>
        <w:tabs>
          <w:tab w:val="left" w:pos="5928"/>
        </w:tabs>
        <w:ind w:left="-851" w:firstLine="851"/>
        <w:jc w:val="center"/>
        <w:rPr>
          <w:rFonts w:eastAsia="Arial Unicode MS"/>
          <w:b/>
          <w:bCs/>
          <w:sz w:val="28"/>
          <w:szCs w:val="28"/>
        </w:rPr>
      </w:pPr>
    </w:p>
    <w:p w:rsidR="00187344" w:rsidRDefault="00187344" w:rsidP="00062744">
      <w:pPr>
        <w:shd w:val="clear" w:color="auto" w:fill="FFFFFF"/>
        <w:tabs>
          <w:tab w:val="left" w:pos="5928"/>
        </w:tabs>
        <w:ind w:left="-851" w:firstLine="851"/>
        <w:rPr>
          <w:b/>
          <w:bCs/>
          <w:sz w:val="28"/>
          <w:szCs w:val="28"/>
        </w:rPr>
      </w:pPr>
    </w:p>
    <w:p w:rsidR="00187344" w:rsidRDefault="00187344" w:rsidP="00A63F8B">
      <w:pPr>
        <w:shd w:val="clear" w:color="auto" w:fill="FFFFFF"/>
        <w:tabs>
          <w:tab w:val="left" w:pos="5928"/>
        </w:tabs>
        <w:rPr>
          <w:b/>
          <w:bCs/>
          <w:sz w:val="28"/>
          <w:szCs w:val="28"/>
        </w:rPr>
      </w:pPr>
    </w:p>
    <w:p w:rsidR="002E5884" w:rsidRDefault="002E5884" w:rsidP="00BB5B9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806188" w:rsidRDefault="00806188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E66194" w:rsidRDefault="00E66194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F84BCC" w:rsidRDefault="00F84BCC" w:rsidP="00A104CD">
      <w:pPr>
        <w:shd w:val="clear" w:color="auto" w:fill="FFFFFF"/>
        <w:tabs>
          <w:tab w:val="left" w:pos="567"/>
        </w:tabs>
        <w:rPr>
          <w:b/>
          <w:sz w:val="28"/>
          <w:szCs w:val="28"/>
        </w:rPr>
      </w:pPr>
    </w:p>
    <w:p w:rsidR="00A06E08" w:rsidRDefault="00A06E08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B62CBB" w:rsidRDefault="00B62CBB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062744" w:rsidRDefault="00062744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1B2AA2" w:rsidRDefault="001B2AA2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1B2AA2" w:rsidRDefault="001B2AA2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</w:p>
    <w:p w:rsidR="001B2AA2" w:rsidRDefault="001B2AA2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bookmarkStart w:id="2" w:name="_GoBack"/>
      <w:bookmarkEnd w:id="2"/>
    </w:p>
    <w:p w:rsidR="00A06E08" w:rsidRPr="009C10C9" w:rsidRDefault="00A06E08" w:rsidP="00A06E08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9C10C9">
        <w:rPr>
          <w:b/>
          <w:sz w:val="28"/>
          <w:szCs w:val="28"/>
        </w:rPr>
        <w:lastRenderedPageBreak/>
        <w:t>Сетка часов учебного плана</w:t>
      </w:r>
    </w:p>
    <w:p w:rsidR="00A06E08" w:rsidRPr="009C10C9" w:rsidRDefault="00A06E08" w:rsidP="00A06E0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>муниципального  бюджетного общеобразовательного учреждения</w:t>
      </w:r>
    </w:p>
    <w:p w:rsidR="00A06E08" w:rsidRPr="009C10C9" w:rsidRDefault="00A06E08" w:rsidP="00A06E0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9C10C9">
        <w:rPr>
          <w:b/>
          <w:bCs/>
          <w:spacing w:val="-12"/>
          <w:sz w:val="28"/>
          <w:szCs w:val="28"/>
        </w:rPr>
        <w:t xml:space="preserve">«Айдарская  средняя общеобразовательная школа </w:t>
      </w:r>
      <w:proofErr w:type="gramStart"/>
      <w:r w:rsidRPr="009C10C9">
        <w:rPr>
          <w:b/>
          <w:bCs/>
          <w:spacing w:val="-12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b/>
          <w:bCs/>
          <w:spacing w:val="-12"/>
          <w:sz w:val="28"/>
          <w:szCs w:val="28"/>
        </w:rPr>
        <w:t xml:space="preserve"> </w:t>
      </w:r>
      <w:r w:rsidRPr="009C10C9">
        <w:rPr>
          <w:b/>
          <w:bCs/>
          <w:spacing w:val="-12"/>
          <w:sz w:val="28"/>
          <w:szCs w:val="28"/>
        </w:rPr>
        <w:t>Кандыбина</w:t>
      </w:r>
      <w:r>
        <w:rPr>
          <w:b/>
          <w:bCs/>
          <w:spacing w:val="-12"/>
          <w:sz w:val="28"/>
          <w:szCs w:val="28"/>
        </w:rPr>
        <w:t xml:space="preserve"> </w:t>
      </w:r>
      <w:r w:rsidRPr="009C10C9">
        <w:rPr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A06E08" w:rsidRPr="009C10C9" w:rsidRDefault="00A06E08" w:rsidP="00A06E08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при реализации ФГОС НОО</w:t>
      </w:r>
    </w:p>
    <w:p w:rsidR="00A06E08" w:rsidRPr="00535AC3" w:rsidRDefault="00A06E08" w:rsidP="00A06E08">
      <w:pPr>
        <w:tabs>
          <w:tab w:val="left" w:pos="4500"/>
          <w:tab w:val="left" w:pos="9180"/>
          <w:tab w:val="left" w:pos="9360"/>
        </w:tabs>
        <w:jc w:val="center"/>
        <w:rPr>
          <w:b/>
          <w:sz w:val="28"/>
          <w:szCs w:val="28"/>
        </w:rPr>
      </w:pPr>
      <w:r w:rsidRPr="009C10C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9C10C9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r w:rsidRPr="009C10C9">
        <w:rPr>
          <w:b/>
          <w:sz w:val="28"/>
          <w:szCs w:val="28"/>
        </w:rPr>
        <w:t xml:space="preserve"> учебный год</w:t>
      </w:r>
    </w:p>
    <w:p w:rsidR="00A06E08" w:rsidRDefault="00A06E08" w:rsidP="00A06E08">
      <w:pPr>
        <w:shd w:val="clear" w:color="auto" w:fill="FFFFFF"/>
        <w:spacing w:line="240" w:lineRule="atLeast"/>
        <w:jc w:val="center"/>
        <w:rPr>
          <w:b/>
          <w:bCs/>
          <w:i/>
          <w:spacing w:val="-13"/>
          <w:sz w:val="28"/>
          <w:szCs w:val="28"/>
        </w:rPr>
      </w:pPr>
      <w:r>
        <w:rPr>
          <w:b/>
          <w:bCs/>
          <w:i/>
          <w:spacing w:val="-13"/>
          <w:sz w:val="28"/>
          <w:szCs w:val="28"/>
        </w:rPr>
        <w:t>Н</w:t>
      </w:r>
      <w:r w:rsidRPr="00D11B91">
        <w:rPr>
          <w:b/>
          <w:bCs/>
          <w:i/>
          <w:spacing w:val="-13"/>
          <w:sz w:val="28"/>
          <w:szCs w:val="28"/>
        </w:rPr>
        <w:t>ачальное общее образование</w:t>
      </w:r>
    </w:p>
    <w:p w:rsidR="00A06E08" w:rsidRPr="00D11B91" w:rsidRDefault="00A06E08" w:rsidP="00A06E08">
      <w:pPr>
        <w:shd w:val="clear" w:color="auto" w:fill="FFFFFF"/>
        <w:spacing w:line="240" w:lineRule="atLeast"/>
        <w:jc w:val="center"/>
        <w:rPr>
          <w:b/>
          <w:bCs/>
          <w:i/>
          <w:spacing w:val="-13"/>
          <w:sz w:val="28"/>
          <w:szCs w:val="28"/>
        </w:rPr>
      </w:pPr>
    </w:p>
    <w:tbl>
      <w:tblPr>
        <w:tblW w:w="10348" w:type="dxa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850"/>
        <w:gridCol w:w="992"/>
        <w:gridCol w:w="993"/>
        <w:gridCol w:w="992"/>
        <w:gridCol w:w="850"/>
      </w:tblGrid>
      <w:tr w:rsidR="00A06E08" w:rsidRPr="00DA5C90" w:rsidTr="00B62CBB">
        <w:trPr>
          <w:trHeight w:val="746"/>
        </w:trPr>
        <w:tc>
          <w:tcPr>
            <w:tcW w:w="3119" w:type="dxa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Предметные </w:t>
            </w:r>
          </w:p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области</w:t>
            </w:r>
          </w:p>
        </w:tc>
        <w:tc>
          <w:tcPr>
            <w:tcW w:w="2552" w:type="dxa"/>
            <w:vMerge w:val="restart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Учебные </w:t>
            </w:r>
          </w:p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предметы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1 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2 </w:t>
            </w:r>
          </w:p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3 </w:t>
            </w:r>
          </w:p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 xml:space="preserve">4 </w:t>
            </w:r>
          </w:p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класс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Всего</w:t>
            </w:r>
          </w:p>
        </w:tc>
      </w:tr>
      <w:tr w:rsidR="00A06E08" w:rsidRPr="00DA5C90" w:rsidTr="00B62CBB">
        <w:trPr>
          <w:trHeight w:val="595"/>
        </w:trPr>
        <w:tc>
          <w:tcPr>
            <w:tcW w:w="3119" w:type="dxa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Обязательная часть</w:t>
            </w:r>
          </w:p>
        </w:tc>
        <w:tc>
          <w:tcPr>
            <w:tcW w:w="2552" w:type="dxa"/>
            <w:vMerge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A06E08" w:rsidRPr="00DA5C90" w:rsidTr="00B62CBB">
        <w:tc>
          <w:tcPr>
            <w:tcW w:w="3119" w:type="dxa"/>
            <w:vMerge w:val="restart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rPr>
                <w:rStyle w:val="FontStyle64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14</w:t>
            </w:r>
          </w:p>
        </w:tc>
      </w:tr>
      <w:tr w:rsidR="00A06E08" w:rsidRPr="00DA5C90" w:rsidTr="00B62CBB">
        <w:tc>
          <w:tcPr>
            <w:tcW w:w="3119" w:type="dxa"/>
            <w:vMerge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Литературное</w:t>
            </w:r>
          </w:p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3,5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  <w:r>
              <w:t>3</w:t>
            </w:r>
          </w:p>
        </w:tc>
      </w:tr>
      <w:tr w:rsidR="00A06E08" w:rsidRPr="00DA5C90" w:rsidTr="00B62CBB">
        <w:tc>
          <w:tcPr>
            <w:tcW w:w="3119" w:type="dxa"/>
            <w:vMerge w:val="restart"/>
          </w:tcPr>
          <w:p w:rsidR="00A06E08" w:rsidRPr="002B520D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2B520D">
              <w:rPr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</w:tr>
      <w:tr w:rsidR="00A06E08" w:rsidRPr="00DA5C90" w:rsidTr="00B62CBB">
        <w:tc>
          <w:tcPr>
            <w:tcW w:w="3119" w:type="dxa"/>
            <w:vMerge/>
          </w:tcPr>
          <w:p w:rsidR="00A06E08" w:rsidRPr="002B520D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>
              <w:rPr>
                <w:rStyle w:val="FontStyle64"/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0,5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2</w:t>
            </w:r>
          </w:p>
        </w:tc>
      </w:tr>
      <w:tr w:rsidR="00A06E08" w:rsidRPr="00DA5C90" w:rsidTr="00B62CBB">
        <w:tc>
          <w:tcPr>
            <w:tcW w:w="3119" w:type="dxa"/>
          </w:tcPr>
          <w:p w:rsidR="00A06E08" w:rsidRPr="002B520D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2B520D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Иностранный язык</w:t>
            </w:r>
            <w:r>
              <w:rPr>
                <w:rStyle w:val="FontStyle64"/>
                <w:b/>
                <w:sz w:val="24"/>
                <w:szCs w:val="24"/>
              </w:rPr>
              <w:t xml:space="preserve"> (английский)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6</w:t>
            </w: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16</w:t>
            </w: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Обществознание</w:t>
            </w:r>
          </w:p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rPr>
                <w:rStyle w:val="FontStyle64"/>
                <w:b/>
                <w:sz w:val="24"/>
                <w:szCs w:val="24"/>
              </w:rPr>
              <w:t>и естествознание (окружающий мир)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8</w:t>
            </w: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Style w:val="FontStyle64"/>
                <w:b/>
                <w:sz w:val="24"/>
                <w:szCs w:val="24"/>
              </w:rPr>
              <w:t xml:space="preserve">. </w:t>
            </w:r>
            <w:r w:rsidRPr="00F52303">
              <w:rPr>
                <w:rStyle w:val="FontStyle64"/>
                <w:b/>
                <w:sz w:val="24"/>
                <w:szCs w:val="24"/>
              </w:rPr>
              <w:t xml:space="preserve">Основы </w:t>
            </w:r>
            <w:r>
              <w:rPr>
                <w:rStyle w:val="FontStyle64"/>
                <w:b/>
                <w:sz w:val="24"/>
                <w:szCs w:val="24"/>
              </w:rPr>
              <w:t>православной культуры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-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>
              <w:t>1</w:t>
            </w:r>
          </w:p>
        </w:tc>
      </w:tr>
      <w:tr w:rsidR="00A06E08" w:rsidRPr="00DA5C90" w:rsidTr="00B62CBB">
        <w:tc>
          <w:tcPr>
            <w:tcW w:w="3119" w:type="dxa"/>
            <w:vMerge w:val="restart"/>
          </w:tcPr>
          <w:p w:rsidR="00A06E08" w:rsidRPr="00CB1C05" w:rsidRDefault="00A06E08" w:rsidP="003765CF">
            <w:pPr>
              <w:rPr>
                <w:rStyle w:val="FontStyle64"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A06E08" w:rsidRPr="00DA5C90" w:rsidTr="00B62CBB">
        <w:tc>
          <w:tcPr>
            <w:tcW w:w="3119" w:type="dxa"/>
            <w:vMerge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2552" w:type="dxa"/>
          </w:tcPr>
          <w:p w:rsidR="00A06E08" w:rsidRPr="00F5230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4</w:t>
            </w:r>
          </w:p>
        </w:tc>
      </w:tr>
      <w:tr w:rsidR="00A06E08" w:rsidRPr="00DA5C90" w:rsidTr="00B62CBB">
        <w:trPr>
          <w:trHeight w:val="767"/>
        </w:trPr>
        <w:tc>
          <w:tcPr>
            <w:tcW w:w="3119" w:type="dxa"/>
          </w:tcPr>
          <w:p w:rsidR="00A06E08" w:rsidRPr="00CB1C05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 xml:space="preserve">Физическая </w:t>
            </w:r>
          </w:p>
          <w:p w:rsidR="00A06E08" w:rsidRPr="00CB1C05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культура</w:t>
            </w:r>
          </w:p>
        </w:tc>
        <w:tc>
          <w:tcPr>
            <w:tcW w:w="2552" w:type="dxa"/>
          </w:tcPr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Физическая</w:t>
            </w:r>
          </w:p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  <w:r w:rsidRPr="00F52303">
              <w:rPr>
                <w:rStyle w:val="FontStyle64"/>
                <w:b/>
                <w:sz w:val="24"/>
                <w:szCs w:val="24"/>
              </w:rPr>
              <w:t>культура</w:t>
            </w:r>
          </w:p>
          <w:p w:rsidR="00A06E08" w:rsidRPr="00F52303" w:rsidRDefault="00A06E08" w:rsidP="003765CF">
            <w:pPr>
              <w:rPr>
                <w:rStyle w:val="FontStyle64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  <w:r w:rsidRPr="00CB1C05">
              <w:t>12</w:t>
            </w: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jc w:val="both"/>
              <w:rPr>
                <w:rStyle w:val="FontStyle63"/>
                <w:sz w:val="24"/>
                <w:szCs w:val="24"/>
              </w:rPr>
            </w:pPr>
            <w:r w:rsidRPr="00CB1C05">
              <w:rPr>
                <w:rStyle w:val="FontStyle63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CB1C05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A06E08" w:rsidRPr="00DA5C90" w:rsidTr="00B62CBB"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A06E08" w:rsidRPr="0080618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Style w:val="FontStyle63"/>
                <w:i/>
                <w:sz w:val="28"/>
                <w:szCs w:val="28"/>
              </w:rPr>
            </w:pPr>
            <w:r w:rsidRPr="00806188">
              <w:rPr>
                <w:rStyle w:val="FontStyle63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3"/>
                <w:sz w:val="24"/>
                <w:szCs w:val="24"/>
              </w:rPr>
            </w:pPr>
          </w:p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jc w:val="both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Филология</w:t>
            </w:r>
          </w:p>
        </w:tc>
        <w:tc>
          <w:tcPr>
            <w:tcW w:w="2552" w:type="dxa"/>
          </w:tcPr>
          <w:p w:rsidR="00A06E08" w:rsidRPr="00C3651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  <w:r w:rsidRPr="00C3651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jc w:val="both"/>
              <w:rPr>
                <w:rStyle w:val="FontStyle63"/>
                <w:sz w:val="24"/>
                <w:szCs w:val="24"/>
              </w:rPr>
            </w:pPr>
            <w:r>
              <w:rPr>
                <w:rStyle w:val="FontStyle63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A06E08" w:rsidRPr="00C3651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A06E08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A06E08" w:rsidRPr="00DA5C90" w:rsidTr="00B62CBB">
        <w:tc>
          <w:tcPr>
            <w:tcW w:w="10348" w:type="dxa"/>
            <w:gridSpan w:val="7"/>
            <w:tcBorders>
              <w:right w:val="single" w:sz="4" w:space="0" w:color="auto"/>
            </w:tcBorders>
          </w:tcPr>
          <w:p w:rsidR="00A06E08" w:rsidRPr="00236DC3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06E08" w:rsidRPr="00DA5C90" w:rsidTr="00B62CBB">
        <w:tc>
          <w:tcPr>
            <w:tcW w:w="3119" w:type="dxa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Style w:val="FontStyle64"/>
                <w:b/>
                <w:sz w:val="24"/>
                <w:szCs w:val="24"/>
              </w:rPr>
            </w:pPr>
            <w:r w:rsidRPr="00CB1C05">
              <w:rPr>
                <w:rStyle w:val="FontStyle64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</w:rPr>
            </w:pPr>
            <w:r>
              <w:rPr>
                <w:rStyle w:val="FontStyle64"/>
                <w:b/>
                <w:sz w:val="24"/>
                <w:szCs w:val="24"/>
              </w:rPr>
              <w:t>(5</w:t>
            </w:r>
            <w:r w:rsidRPr="00CB1C05">
              <w:rPr>
                <w:rStyle w:val="FontStyle64"/>
                <w:b/>
                <w:sz w:val="24"/>
                <w:szCs w:val="24"/>
              </w:rPr>
              <w:t>-ти дневная неделя)</w:t>
            </w:r>
          </w:p>
        </w:tc>
        <w:tc>
          <w:tcPr>
            <w:tcW w:w="2552" w:type="dxa"/>
          </w:tcPr>
          <w:p w:rsidR="00A06E08" w:rsidRPr="00CB1C05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06E08" w:rsidRPr="007B0FD4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 w:rsidRPr="007B0FD4">
              <w:rPr>
                <w:b/>
              </w:rPr>
              <w:t>21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7B0FD4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:rsidR="00A06E08" w:rsidRPr="007B0FD4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A06E08" w:rsidRPr="007B0FD4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A06E08" w:rsidRPr="007B0FD4" w:rsidRDefault="00A06E08" w:rsidP="003765CF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A06E08" w:rsidRDefault="00A06E08" w:rsidP="00B62CBB">
      <w:pPr>
        <w:widowControl/>
        <w:autoSpaceDE/>
        <w:autoSpaceDN/>
        <w:adjustRightInd/>
        <w:spacing w:line="360" w:lineRule="auto"/>
        <w:rPr>
          <w:rFonts w:eastAsia="Times New Roman"/>
          <w:b/>
          <w:bCs/>
          <w:sz w:val="28"/>
          <w:szCs w:val="28"/>
        </w:rPr>
      </w:pPr>
    </w:p>
    <w:sectPr w:rsidR="00A06E08" w:rsidSect="00062744">
      <w:footerReference w:type="default" r:id="rId9"/>
      <w:pgSz w:w="11905" w:h="16837"/>
      <w:pgMar w:top="601" w:right="1273" w:bottom="357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2A" w:rsidRDefault="00422F2A" w:rsidP="003D4015">
      <w:r>
        <w:separator/>
      </w:r>
    </w:p>
  </w:endnote>
  <w:endnote w:type="continuationSeparator" w:id="0">
    <w:p w:rsidR="00422F2A" w:rsidRDefault="00422F2A" w:rsidP="003D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0D" w:rsidRDefault="002B520D">
    <w:pPr>
      <w:pStyle w:val="ad"/>
      <w:jc w:val="right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1B2AA2">
      <w:rPr>
        <w:rStyle w:val="af"/>
        <w:noProof/>
      </w:rPr>
      <w:t>10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2A" w:rsidRDefault="00422F2A" w:rsidP="003D4015">
      <w:r>
        <w:separator/>
      </w:r>
    </w:p>
  </w:footnote>
  <w:footnote w:type="continuationSeparator" w:id="0">
    <w:p w:rsidR="00422F2A" w:rsidRDefault="00422F2A" w:rsidP="003D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2404F17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B"/>
    <w:multiLevelType w:val="multilevel"/>
    <w:tmpl w:val="0000001B"/>
    <w:name w:val="WW8Num30"/>
    <w:lvl w:ilvl="0">
      <w:start w:val="1"/>
      <w:numFmt w:val="bullet"/>
      <w:lvlText w:val=""/>
      <w:lvlJc w:val="left"/>
      <w:pPr>
        <w:tabs>
          <w:tab w:val="num" w:pos="1814"/>
        </w:tabs>
        <w:ind w:left="1814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8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9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F878C6"/>
    <w:multiLevelType w:val="hybridMultilevel"/>
    <w:tmpl w:val="193694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11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BD33D7A"/>
    <w:multiLevelType w:val="hybridMultilevel"/>
    <w:tmpl w:val="EF5AF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546AB"/>
    <w:multiLevelType w:val="hybridMultilevel"/>
    <w:tmpl w:val="1FD2141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4">
    <w:nsid w:val="1D6B428E"/>
    <w:multiLevelType w:val="hybridMultilevel"/>
    <w:tmpl w:val="EE36526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5">
    <w:nsid w:val="23373B51"/>
    <w:multiLevelType w:val="hybridMultilevel"/>
    <w:tmpl w:val="EEF4CB0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812F87"/>
    <w:multiLevelType w:val="hybridMultilevel"/>
    <w:tmpl w:val="9DC2919E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00C76"/>
    <w:multiLevelType w:val="hybridMultilevel"/>
    <w:tmpl w:val="C2721FE4"/>
    <w:lvl w:ilvl="0" w:tplc="25F224F2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19">
    <w:nsid w:val="425B65EB"/>
    <w:multiLevelType w:val="hybridMultilevel"/>
    <w:tmpl w:val="79727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C0D24"/>
    <w:multiLevelType w:val="hybridMultilevel"/>
    <w:tmpl w:val="0D143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9550502"/>
    <w:multiLevelType w:val="hybridMultilevel"/>
    <w:tmpl w:val="A978D19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</w:rPr>
    </w:lvl>
  </w:abstractNum>
  <w:abstractNum w:abstractNumId="22">
    <w:nsid w:val="4A0D19AA"/>
    <w:multiLevelType w:val="hybridMultilevel"/>
    <w:tmpl w:val="CC7AE090"/>
    <w:name w:val="WW8Num92"/>
    <w:lvl w:ilvl="0" w:tplc="4780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hint="default"/>
        <w:caps/>
      </w:r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56697"/>
    <w:multiLevelType w:val="hybridMultilevel"/>
    <w:tmpl w:val="EB4EC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4">
    <w:nsid w:val="4E6E1101"/>
    <w:multiLevelType w:val="hybridMultilevel"/>
    <w:tmpl w:val="03FE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B7121"/>
    <w:multiLevelType w:val="hybridMultilevel"/>
    <w:tmpl w:val="9EA470F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>
    <w:nsid w:val="580F0925"/>
    <w:multiLevelType w:val="hybridMultilevel"/>
    <w:tmpl w:val="28B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3165AA"/>
    <w:multiLevelType w:val="hybridMultilevel"/>
    <w:tmpl w:val="F1608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AC33452"/>
    <w:multiLevelType w:val="hybridMultilevel"/>
    <w:tmpl w:val="3C223C0E"/>
    <w:lvl w:ilvl="0" w:tplc="3AAE8D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7053B"/>
    <w:multiLevelType w:val="hybridMultilevel"/>
    <w:tmpl w:val="CF4AD9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C2A0099"/>
    <w:multiLevelType w:val="hybridMultilevel"/>
    <w:tmpl w:val="42D091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618A2E6D"/>
    <w:multiLevelType w:val="hybridMultilevel"/>
    <w:tmpl w:val="A6FA50B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>
    <w:nsid w:val="62505C6A"/>
    <w:multiLevelType w:val="hybridMultilevel"/>
    <w:tmpl w:val="F93064AC"/>
    <w:lvl w:ilvl="0" w:tplc="0672AE2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84C0695"/>
    <w:multiLevelType w:val="hybridMultilevel"/>
    <w:tmpl w:val="4F12E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4507DE"/>
    <w:multiLevelType w:val="hybridMultilevel"/>
    <w:tmpl w:val="F3B2886E"/>
    <w:lvl w:ilvl="0" w:tplc="538E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219EC"/>
    <w:multiLevelType w:val="hybridMultilevel"/>
    <w:tmpl w:val="4386EC12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7E8C267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">
    <w:nsid w:val="7F7170DA"/>
    <w:multiLevelType w:val="hybridMultilevel"/>
    <w:tmpl w:val="3074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1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20"/>
  </w:num>
  <w:num w:numId="18">
    <w:abstractNumId w:val="28"/>
  </w:num>
  <w:num w:numId="19">
    <w:abstractNumId w:val="1"/>
  </w:num>
  <w:num w:numId="20">
    <w:abstractNumId w:val="11"/>
  </w:num>
  <w:num w:numId="21">
    <w:abstractNumId w:val="37"/>
  </w:num>
  <w:num w:numId="22">
    <w:abstractNumId w:val="0"/>
  </w:num>
  <w:num w:numId="23">
    <w:abstractNumId w:val="4"/>
  </w:num>
  <w:num w:numId="24">
    <w:abstractNumId w:val="22"/>
  </w:num>
  <w:num w:numId="25">
    <w:abstractNumId w:val="39"/>
  </w:num>
  <w:num w:numId="26">
    <w:abstractNumId w:val="31"/>
  </w:num>
  <w:num w:numId="27">
    <w:abstractNumId w:val="8"/>
  </w:num>
  <w:num w:numId="28">
    <w:abstractNumId w:val="24"/>
  </w:num>
  <w:num w:numId="29">
    <w:abstractNumId w:val="32"/>
  </w:num>
  <w:num w:numId="30">
    <w:abstractNumId w:val="9"/>
  </w:num>
  <w:num w:numId="31">
    <w:abstractNumId w:val="19"/>
  </w:num>
  <w:num w:numId="32">
    <w:abstractNumId w:val="26"/>
  </w:num>
  <w:num w:numId="33">
    <w:abstractNumId w:val="30"/>
  </w:num>
  <w:num w:numId="34">
    <w:abstractNumId w:val="27"/>
  </w:num>
  <w:num w:numId="35">
    <w:abstractNumId w:val="7"/>
  </w:num>
  <w:num w:numId="36">
    <w:abstractNumId w:val="36"/>
  </w:num>
  <w:num w:numId="37">
    <w:abstractNumId w:val="5"/>
  </w:num>
  <w:num w:numId="38">
    <w:abstractNumId w:val="6"/>
  </w:num>
  <w:num w:numId="39">
    <w:abstractNumId w:val="34"/>
  </w:num>
  <w:num w:numId="40">
    <w:abstractNumId w:val="35"/>
  </w:num>
  <w:num w:numId="41">
    <w:abstractNumId w:val="2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40D"/>
    <w:rsid w:val="00015065"/>
    <w:rsid w:val="00027777"/>
    <w:rsid w:val="00027930"/>
    <w:rsid w:val="00031D67"/>
    <w:rsid w:val="0004297E"/>
    <w:rsid w:val="00062744"/>
    <w:rsid w:val="000638D4"/>
    <w:rsid w:val="0006431C"/>
    <w:rsid w:val="0007500D"/>
    <w:rsid w:val="0008355C"/>
    <w:rsid w:val="00084C32"/>
    <w:rsid w:val="000C4263"/>
    <w:rsid w:val="000D727C"/>
    <w:rsid w:val="000E683C"/>
    <w:rsid w:val="001203C1"/>
    <w:rsid w:val="00147EDD"/>
    <w:rsid w:val="00154507"/>
    <w:rsid w:val="00162984"/>
    <w:rsid w:val="00187344"/>
    <w:rsid w:val="001A2E51"/>
    <w:rsid w:val="001B095E"/>
    <w:rsid w:val="001B1ACC"/>
    <w:rsid w:val="001B2AA2"/>
    <w:rsid w:val="001D3CA2"/>
    <w:rsid w:val="001F2DA5"/>
    <w:rsid w:val="00206AAE"/>
    <w:rsid w:val="0021054E"/>
    <w:rsid w:val="002158AC"/>
    <w:rsid w:val="0022763B"/>
    <w:rsid w:val="00236DC3"/>
    <w:rsid w:val="002620F5"/>
    <w:rsid w:val="002645AF"/>
    <w:rsid w:val="00264C27"/>
    <w:rsid w:val="002725CE"/>
    <w:rsid w:val="002B39B2"/>
    <w:rsid w:val="002B45A7"/>
    <w:rsid w:val="002B4A17"/>
    <w:rsid w:val="002B520D"/>
    <w:rsid w:val="002E5884"/>
    <w:rsid w:val="002F67BA"/>
    <w:rsid w:val="00350666"/>
    <w:rsid w:val="0035635C"/>
    <w:rsid w:val="003579F8"/>
    <w:rsid w:val="00392BF9"/>
    <w:rsid w:val="00395650"/>
    <w:rsid w:val="003B0730"/>
    <w:rsid w:val="003B6961"/>
    <w:rsid w:val="003D4015"/>
    <w:rsid w:val="0040230A"/>
    <w:rsid w:val="004044CD"/>
    <w:rsid w:val="00407315"/>
    <w:rsid w:val="00421DCA"/>
    <w:rsid w:val="00422F2A"/>
    <w:rsid w:val="00424770"/>
    <w:rsid w:val="00431807"/>
    <w:rsid w:val="00433BBF"/>
    <w:rsid w:val="00441A71"/>
    <w:rsid w:val="00441C6A"/>
    <w:rsid w:val="004727E9"/>
    <w:rsid w:val="00490F44"/>
    <w:rsid w:val="00496CBC"/>
    <w:rsid w:val="004B6CC2"/>
    <w:rsid w:val="004F086E"/>
    <w:rsid w:val="004F7215"/>
    <w:rsid w:val="00505B6F"/>
    <w:rsid w:val="005140D7"/>
    <w:rsid w:val="0052206F"/>
    <w:rsid w:val="00535AC3"/>
    <w:rsid w:val="0054233D"/>
    <w:rsid w:val="00542765"/>
    <w:rsid w:val="00553A96"/>
    <w:rsid w:val="0055475A"/>
    <w:rsid w:val="0056136A"/>
    <w:rsid w:val="005779F6"/>
    <w:rsid w:val="005A0773"/>
    <w:rsid w:val="005B02C3"/>
    <w:rsid w:val="005B5686"/>
    <w:rsid w:val="005E4CFE"/>
    <w:rsid w:val="005F44E0"/>
    <w:rsid w:val="00611534"/>
    <w:rsid w:val="006245DF"/>
    <w:rsid w:val="00630C08"/>
    <w:rsid w:val="0063304B"/>
    <w:rsid w:val="00633405"/>
    <w:rsid w:val="0064785F"/>
    <w:rsid w:val="006604C5"/>
    <w:rsid w:val="006724C6"/>
    <w:rsid w:val="0067615C"/>
    <w:rsid w:val="0067667C"/>
    <w:rsid w:val="00687316"/>
    <w:rsid w:val="006B04A0"/>
    <w:rsid w:val="006C0A65"/>
    <w:rsid w:val="006D6700"/>
    <w:rsid w:val="006E18E6"/>
    <w:rsid w:val="006E3D13"/>
    <w:rsid w:val="007408F8"/>
    <w:rsid w:val="0074352E"/>
    <w:rsid w:val="007556FC"/>
    <w:rsid w:val="00773582"/>
    <w:rsid w:val="0078439D"/>
    <w:rsid w:val="00784C6A"/>
    <w:rsid w:val="00787AF3"/>
    <w:rsid w:val="00790F54"/>
    <w:rsid w:val="007C756A"/>
    <w:rsid w:val="007E6EEC"/>
    <w:rsid w:val="007E78AC"/>
    <w:rsid w:val="007F643B"/>
    <w:rsid w:val="00801FFE"/>
    <w:rsid w:val="00806188"/>
    <w:rsid w:val="008117A6"/>
    <w:rsid w:val="008134FE"/>
    <w:rsid w:val="00813C27"/>
    <w:rsid w:val="00821C2E"/>
    <w:rsid w:val="00845D2E"/>
    <w:rsid w:val="00850519"/>
    <w:rsid w:val="008513B7"/>
    <w:rsid w:val="008875E1"/>
    <w:rsid w:val="00892A98"/>
    <w:rsid w:val="00896AEE"/>
    <w:rsid w:val="008B66C6"/>
    <w:rsid w:val="008C0DBD"/>
    <w:rsid w:val="008E3A30"/>
    <w:rsid w:val="008E3E47"/>
    <w:rsid w:val="008E5FAD"/>
    <w:rsid w:val="008E66FB"/>
    <w:rsid w:val="008F1957"/>
    <w:rsid w:val="008F4768"/>
    <w:rsid w:val="00924DB5"/>
    <w:rsid w:val="00967268"/>
    <w:rsid w:val="00972DBA"/>
    <w:rsid w:val="00973AFA"/>
    <w:rsid w:val="009811A6"/>
    <w:rsid w:val="0099757A"/>
    <w:rsid w:val="009A7A5C"/>
    <w:rsid w:val="009B2D60"/>
    <w:rsid w:val="009C10C9"/>
    <w:rsid w:val="009E71B4"/>
    <w:rsid w:val="00A06027"/>
    <w:rsid w:val="00A06E08"/>
    <w:rsid w:val="00A104CD"/>
    <w:rsid w:val="00A117BD"/>
    <w:rsid w:val="00A13BB6"/>
    <w:rsid w:val="00A147CC"/>
    <w:rsid w:val="00A15FF1"/>
    <w:rsid w:val="00A2630D"/>
    <w:rsid w:val="00A331B6"/>
    <w:rsid w:val="00A41E84"/>
    <w:rsid w:val="00A51016"/>
    <w:rsid w:val="00A63F8B"/>
    <w:rsid w:val="00A901EA"/>
    <w:rsid w:val="00AA5150"/>
    <w:rsid w:val="00AA7929"/>
    <w:rsid w:val="00B14BD8"/>
    <w:rsid w:val="00B40D2F"/>
    <w:rsid w:val="00B46544"/>
    <w:rsid w:val="00B62CBB"/>
    <w:rsid w:val="00B700DD"/>
    <w:rsid w:val="00B711CB"/>
    <w:rsid w:val="00B85D59"/>
    <w:rsid w:val="00B87679"/>
    <w:rsid w:val="00BA1CA5"/>
    <w:rsid w:val="00BB5B95"/>
    <w:rsid w:val="00BE6691"/>
    <w:rsid w:val="00BF452C"/>
    <w:rsid w:val="00C36513"/>
    <w:rsid w:val="00C36D65"/>
    <w:rsid w:val="00C716F8"/>
    <w:rsid w:val="00C93A4C"/>
    <w:rsid w:val="00CA3DD6"/>
    <w:rsid w:val="00CB502B"/>
    <w:rsid w:val="00CD70E2"/>
    <w:rsid w:val="00CE4148"/>
    <w:rsid w:val="00CF1245"/>
    <w:rsid w:val="00D00608"/>
    <w:rsid w:val="00D00EB4"/>
    <w:rsid w:val="00D11B91"/>
    <w:rsid w:val="00D1381F"/>
    <w:rsid w:val="00D16334"/>
    <w:rsid w:val="00D42206"/>
    <w:rsid w:val="00D42D83"/>
    <w:rsid w:val="00D44446"/>
    <w:rsid w:val="00D52609"/>
    <w:rsid w:val="00D544AE"/>
    <w:rsid w:val="00D9340D"/>
    <w:rsid w:val="00DA5C90"/>
    <w:rsid w:val="00DC2099"/>
    <w:rsid w:val="00DD4C77"/>
    <w:rsid w:val="00DE11B1"/>
    <w:rsid w:val="00E10801"/>
    <w:rsid w:val="00E30976"/>
    <w:rsid w:val="00E37BF8"/>
    <w:rsid w:val="00E405D1"/>
    <w:rsid w:val="00E4551E"/>
    <w:rsid w:val="00E54B8E"/>
    <w:rsid w:val="00E63D41"/>
    <w:rsid w:val="00E66194"/>
    <w:rsid w:val="00E733A0"/>
    <w:rsid w:val="00E80784"/>
    <w:rsid w:val="00E84AE4"/>
    <w:rsid w:val="00E9223D"/>
    <w:rsid w:val="00EA3BBB"/>
    <w:rsid w:val="00EA6518"/>
    <w:rsid w:val="00EB2055"/>
    <w:rsid w:val="00EF58A6"/>
    <w:rsid w:val="00F3026C"/>
    <w:rsid w:val="00F343E7"/>
    <w:rsid w:val="00F3701E"/>
    <w:rsid w:val="00F47857"/>
    <w:rsid w:val="00F56FB8"/>
    <w:rsid w:val="00F72E9E"/>
    <w:rsid w:val="00F84BCC"/>
    <w:rsid w:val="00F94F2C"/>
    <w:rsid w:val="00FC0291"/>
    <w:rsid w:val="00FD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40D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uiPriority w:val="99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340D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340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D9340D"/>
  </w:style>
  <w:style w:type="paragraph" w:customStyle="1" w:styleId="11">
    <w:name w:val="Знак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uiPriority w:val="99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934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sid w:val="00D9340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uiPriority w:val="99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uiPriority w:val="99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9340D"/>
    <w:rPr>
      <w:rFonts w:ascii="Calibri" w:hAnsi="Calibri" w:cs="Calibri"/>
    </w:rPr>
  </w:style>
  <w:style w:type="paragraph" w:customStyle="1" w:styleId="110">
    <w:name w:val="Знак1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99"/>
    <w:qFormat/>
    <w:rsid w:val="00D9340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uiPriority w:val="99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uiPriority w:val="99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uiPriority w:val="99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uiPriority w:val="99"/>
    <w:rsid w:val="00D9340D"/>
    <w:pPr>
      <w:ind w:left="708"/>
    </w:pPr>
  </w:style>
  <w:style w:type="character" w:customStyle="1" w:styleId="9">
    <w:name w:val="Знак Знак9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uiPriority w:val="99"/>
    <w:locked/>
    <w:rsid w:val="0055475A"/>
    <w:rPr>
      <w:rFonts w:ascii="Tahoma" w:hAnsi="Tahoma" w:cs="Tahoma"/>
      <w:sz w:val="16"/>
      <w:szCs w:val="16"/>
      <w:lang w:eastAsia="ru-RU"/>
    </w:rPr>
  </w:style>
  <w:style w:type="character" w:customStyle="1" w:styleId="61">
    <w:name w:val="Знак Знак61"/>
    <w:uiPriority w:val="99"/>
    <w:locked/>
    <w:rsid w:val="0055475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Знак Знак51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uiPriority w:val="99"/>
    <w:locked/>
    <w:rsid w:val="005547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Знак Знак1"/>
    <w:uiPriority w:val="99"/>
    <w:semiHidden/>
    <w:locked/>
    <w:rsid w:val="005547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uiPriority w:val="99"/>
    <w:semiHidden/>
    <w:locked/>
    <w:rsid w:val="0055475A"/>
    <w:rPr>
      <w:rFonts w:ascii="Calibri" w:hAnsi="Calibri" w:cs="Calibri"/>
    </w:rPr>
  </w:style>
  <w:style w:type="paragraph" w:styleId="afa">
    <w:name w:val="List Paragraph"/>
    <w:basedOn w:val="a"/>
    <w:uiPriority w:val="99"/>
    <w:qFormat/>
    <w:rsid w:val="0055475A"/>
    <w:pPr>
      <w:ind w:left="708"/>
    </w:pPr>
    <w:rPr>
      <w:rFonts w:eastAsia="Times New Roman"/>
    </w:rPr>
  </w:style>
  <w:style w:type="character" w:customStyle="1" w:styleId="8">
    <w:name w:val="Знак Знак8"/>
    <w:uiPriority w:val="99"/>
    <w:locked/>
    <w:rsid w:val="0055475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340D"/>
    <w:pPr>
      <w:keepNext/>
      <w:widowControl/>
      <w:autoSpaceDE/>
      <w:autoSpaceDN/>
      <w:adjustRightInd/>
      <w:ind w:left="-1134" w:right="-1475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340D"/>
    <w:pPr>
      <w:keepNext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 w:cs="Cambria"/>
      <w:b/>
      <w:bCs/>
      <w:i/>
      <w:iCs/>
      <w:color w:val="00000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40D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uiPriority w:val="99"/>
    <w:semiHidden/>
    <w:locked/>
    <w:rsid w:val="00D934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9340D"/>
    <w:rPr>
      <w:rFonts w:ascii="Cambria" w:hAnsi="Cambria" w:cs="Cambria"/>
      <w:b/>
      <w:bCs/>
      <w:i/>
      <w:iCs/>
      <w:color w:val="000000"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D9340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9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340D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9340D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D9340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uiPriority w:val="99"/>
    <w:rsid w:val="00D9340D"/>
    <w:pPr>
      <w:widowControl/>
      <w:autoSpaceDE/>
      <w:autoSpaceDN/>
      <w:adjustRightInd/>
      <w:ind w:left="2992" w:right="2981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a">
    <w:name w:val="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D93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9340D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D9340D"/>
  </w:style>
  <w:style w:type="paragraph" w:customStyle="1" w:styleId="11">
    <w:name w:val="Знак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Title"/>
    <w:basedOn w:val="a"/>
    <w:link w:val="af1"/>
    <w:uiPriority w:val="99"/>
    <w:qFormat/>
    <w:rsid w:val="00D9340D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D9340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3">
    <w:name w:val="Document Map"/>
    <w:basedOn w:val="a"/>
    <w:link w:val="af4"/>
    <w:uiPriority w:val="99"/>
    <w:semiHidden/>
    <w:rsid w:val="00D9340D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locked/>
    <w:rsid w:val="00D9340D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uiPriority w:val="99"/>
    <w:rsid w:val="00D9340D"/>
    <w:rPr>
      <w:rFonts w:ascii="Tahoma" w:hAnsi="Tahoma" w:cs="Tahoma"/>
      <w:sz w:val="16"/>
      <w:szCs w:val="16"/>
      <w:lang w:eastAsia="ru-RU"/>
    </w:rPr>
  </w:style>
  <w:style w:type="character" w:customStyle="1" w:styleId="5">
    <w:name w:val="Знак Знак5"/>
    <w:uiPriority w:val="99"/>
    <w:rsid w:val="00D9340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sz w:val="28"/>
      <w:szCs w:val="28"/>
      <w:lang w:eastAsia="en-US"/>
    </w:rPr>
  </w:style>
  <w:style w:type="paragraph" w:customStyle="1" w:styleId="23">
    <w:name w:val="Знак2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semiHidden/>
    <w:rsid w:val="00D9340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D9340D"/>
    <w:rPr>
      <w:rFonts w:ascii="Calibri" w:hAnsi="Calibri" w:cs="Calibri"/>
    </w:rPr>
  </w:style>
  <w:style w:type="paragraph" w:customStyle="1" w:styleId="110">
    <w:name w:val="Знак11"/>
    <w:basedOn w:val="a"/>
    <w:uiPriority w:val="99"/>
    <w:rsid w:val="00D9340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"/>
    <w:uiPriority w:val="99"/>
    <w:rsid w:val="00D9340D"/>
    <w:pPr>
      <w:ind w:left="708"/>
    </w:pPr>
  </w:style>
  <w:style w:type="paragraph" w:styleId="af5">
    <w:name w:val="Normal (Web)"/>
    <w:basedOn w:val="a"/>
    <w:uiPriority w:val="99"/>
    <w:rsid w:val="00D9340D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character" w:customStyle="1" w:styleId="FontStyle63">
    <w:name w:val="Font Style63"/>
    <w:uiPriority w:val="99"/>
    <w:rsid w:val="00D934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D9340D"/>
    <w:rPr>
      <w:rFonts w:ascii="Times New Roman" w:hAnsi="Times New Roman" w:cs="Times New Roman"/>
      <w:sz w:val="22"/>
      <w:szCs w:val="22"/>
    </w:rPr>
  </w:style>
  <w:style w:type="paragraph" w:customStyle="1" w:styleId="af6">
    <w:name w:val="Содержимое таблицы"/>
    <w:basedOn w:val="a"/>
    <w:rsid w:val="00D9340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D9340D"/>
    <w:pPr>
      <w:spacing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99"/>
    <w:qFormat/>
    <w:rsid w:val="00D9340D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D9340D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Обычный (веб)1"/>
    <w:basedOn w:val="a"/>
    <w:uiPriority w:val="99"/>
    <w:rsid w:val="00D9340D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NormalWeb1">
    <w:name w:val="Normal (Web)1"/>
    <w:basedOn w:val="a"/>
    <w:uiPriority w:val="99"/>
    <w:rsid w:val="00D9340D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af8">
    <w:name w:val="Основной"/>
    <w:basedOn w:val="a"/>
    <w:uiPriority w:val="99"/>
    <w:rsid w:val="00D9340D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">
    <w:name w:val="Абзац списка1"/>
    <w:basedOn w:val="a"/>
    <w:uiPriority w:val="99"/>
    <w:rsid w:val="00D9340D"/>
    <w:pPr>
      <w:ind w:left="708"/>
    </w:pPr>
  </w:style>
  <w:style w:type="character" w:customStyle="1" w:styleId="9">
    <w:name w:val="Знак Знак9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Знак Знак7"/>
    <w:uiPriority w:val="99"/>
    <w:locked/>
    <w:rsid w:val="0055475A"/>
    <w:rPr>
      <w:rFonts w:ascii="Tahoma" w:hAnsi="Tahoma" w:cs="Tahoma"/>
      <w:sz w:val="16"/>
      <w:szCs w:val="16"/>
      <w:lang w:eastAsia="ru-RU"/>
    </w:rPr>
  </w:style>
  <w:style w:type="character" w:customStyle="1" w:styleId="61">
    <w:name w:val="Знак Знак61"/>
    <w:uiPriority w:val="99"/>
    <w:locked/>
    <w:rsid w:val="0055475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1">
    <w:name w:val="Знак Знак51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нак Знак3"/>
    <w:uiPriority w:val="99"/>
    <w:locked/>
    <w:rsid w:val="005547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uiPriority w:val="99"/>
    <w:locked/>
    <w:rsid w:val="005547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Знак Знак1"/>
    <w:uiPriority w:val="99"/>
    <w:semiHidden/>
    <w:locked/>
    <w:rsid w:val="005547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Знак Знак"/>
    <w:uiPriority w:val="99"/>
    <w:semiHidden/>
    <w:locked/>
    <w:rsid w:val="0055475A"/>
    <w:rPr>
      <w:rFonts w:ascii="Calibri" w:hAnsi="Calibri" w:cs="Calibri"/>
    </w:rPr>
  </w:style>
  <w:style w:type="paragraph" w:styleId="afa">
    <w:name w:val="List Paragraph"/>
    <w:basedOn w:val="a"/>
    <w:uiPriority w:val="99"/>
    <w:qFormat/>
    <w:rsid w:val="0055475A"/>
    <w:pPr>
      <w:ind w:left="708"/>
    </w:pPr>
    <w:rPr>
      <w:rFonts w:eastAsia="Times New Roman"/>
    </w:rPr>
  </w:style>
  <w:style w:type="character" w:customStyle="1" w:styleId="8">
    <w:name w:val="Знак Знак8"/>
    <w:uiPriority w:val="99"/>
    <w:locked/>
    <w:rsid w:val="0055475A"/>
    <w:rPr>
      <w:rFonts w:ascii="Cambria" w:hAnsi="Cambria" w:cs="Cambria"/>
      <w:b/>
      <w:bCs/>
      <w:i/>
      <w:iCs/>
      <w:color w:val="0000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A91C-874D-417B-ACB0-6DD6FEE7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vt:lpstr>
    </vt:vector>
  </TitlesOfParts>
  <Company>SPecialiST RePack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 на заседании педагогического совета муниципального бюджетного общеобразовательного учреждения «Наголенская средняя общеобразовательная школа Ровеньского района Белгородской области»</dc:title>
  <dc:creator>Кирилл</dc:creator>
  <cp:lastModifiedBy>елена</cp:lastModifiedBy>
  <cp:revision>38</cp:revision>
  <cp:lastPrinted>2002-03-25T15:53:00Z</cp:lastPrinted>
  <dcterms:created xsi:type="dcterms:W3CDTF">2014-11-30T18:51:00Z</dcterms:created>
  <dcterms:modified xsi:type="dcterms:W3CDTF">2017-10-25T08:20:00Z</dcterms:modified>
</cp:coreProperties>
</file>