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25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09"/>
      </w:tblGrid>
      <w:tr w:rsidR="00D76CEB" w:rsidRPr="009C10C9" w:rsidTr="002B4B7D">
        <w:tc>
          <w:tcPr>
            <w:tcW w:w="4644" w:type="dxa"/>
          </w:tcPr>
          <w:p w:rsidR="00D76CEB" w:rsidRPr="009C10C9" w:rsidRDefault="00D76CEB" w:rsidP="002B4B7D">
            <w:pPr>
              <w:pStyle w:val="a6"/>
              <w:snapToGrid w:val="0"/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9C10C9">
              <w:rPr>
                <w:sz w:val="22"/>
                <w:szCs w:val="22"/>
              </w:rPr>
              <w:t>имени Героя Советского Союза Бориса Григорьевича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D76CEB" w:rsidRPr="009C10C9" w:rsidRDefault="00D76CEB" w:rsidP="002B4B7D">
            <w:pPr>
              <w:pStyle w:val="a6"/>
              <w:snapToGrid w:val="0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 w:rsidRPr="00E04E43">
              <w:rPr>
                <w:sz w:val="22"/>
                <w:szCs w:val="22"/>
              </w:rPr>
              <w:t>2</w:t>
            </w:r>
            <w:r w:rsidR="00E04E43" w:rsidRPr="00E04E43">
              <w:rPr>
                <w:sz w:val="22"/>
                <w:szCs w:val="22"/>
              </w:rPr>
              <w:t>9</w:t>
            </w:r>
            <w:r w:rsidRPr="00E04E43">
              <w:rPr>
                <w:sz w:val="22"/>
                <w:szCs w:val="22"/>
              </w:rPr>
              <w:t>. 08.201</w:t>
            </w:r>
            <w:r w:rsidR="00E04E43" w:rsidRPr="00E04E43">
              <w:rPr>
                <w:sz w:val="22"/>
                <w:szCs w:val="22"/>
              </w:rPr>
              <w:t>7</w:t>
            </w:r>
            <w:r w:rsidRPr="00E04E43">
              <w:rPr>
                <w:sz w:val="22"/>
                <w:szCs w:val="22"/>
              </w:rPr>
              <w:t xml:space="preserve"> года №1</w:t>
            </w:r>
          </w:p>
        </w:tc>
        <w:tc>
          <w:tcPr>
            <w:tcW w:w="5209" w:type="dxa"/>
            <w:tcBorders>
              <w:right w:val="single" w:sz="4" w:space="0" w:color="auto"/>
            </w:tcBorders>
          </w:tcPr>
          <w:p w:rsidR="00D76CEB" w:rsidRDefault="00D76CEB" w:rsidP="002B4B7D">
            <w:pPr>
              <w:pStyle w:val="a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D76CEB" w:rsidRDefault="00D76CEB" w:rsidP="002B4B7D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D76CEB" w:rsidRDefault="00D76CEB" w:rsidP="002B4B7D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D76CEB" w:rsidRDefault="00D76CEB" w:rsidP="002B4B7D">
            <w:pPr>
              <w:pStyle w:val="a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общеобразовательная школа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имени Героя Советского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Союза Бориса </w:t>
            </w:r>
          </w:p>
          <w:p w:rsidR="00D76CEB" w:rsidRDefault="00D76CEB" w:rsidP="002B4B7D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>Григорьевича 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D76CEB" w:rsidRPr="009C10C9" w:rsidRDefault="00D76CEB" w:rsidP="002B4B7D">
            <w:pPr>
              <w:pStyle w:val="a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D76CEB" w:rsidRPr="00FD4FD5" w:rsidRDefault="00D76CEB" w:rsidP="002B4B7D">
            <w:pPr>
              <w:pStyle w:val="a6"/>
              <w:jc w:val="both"/>
            </w:pPr>
            <w:r w:rsidRPr="00E20929">
              <w:rPr>
                <w:sz w:val="22"/>
                <w:szCs w:val="22"/>
                <w:lang w:eastAsia="ru-RU"/>
              </w:rPr>
              <w:t xml:space="preserve">от </w:t>
            </w:r>
            <w:r w:rsidRPr="00E04E43">
              <w:rPr>
                <w:sz w:val="22"/>
                <w:szCs w:val="22"/>
                <w:lang w:eastAsia="ru-RU"/>
              </w:rPr>
              <w:t>2</w:t>
            </w:r>
            <w:r w:rsidR="00E04E43" w:rsidRPr="00E04E43">
              <w:rPr>
                <w:sz w:val="22"/>
                <w:szCs w:val="22"/>
                <w:lang w:eastAsia="ru-RU"/>
              </w:rPr>
              <w:t>9</w:t>
            </w:r>
            <w:r w:rsidRPr="00E04E43">
              <w:rPr>
                <w:sz w:val="22"/>
                <w:szCs w:val="22"/>
                <w:lang w:eastAsia="ru-RU"/>
              </w:rPr>
              <w:t>.08.201</w:t>
            </w:r>
            <w:r w:rsidR="00E04E43" w:rsidRPr="00E04E43">
              <w:rPr>
                <w:sz w:val="22"/>
                <w:szCs w:val="22"/>
                <w:lang w:eastAsia="ru-RU"/>
              </w:rPr>
              <w:t>7</w:t>
            </w:r>
            <w:r w:rsidRPr="00E04E43">
              <w:rPr>
                <w:sz w:val="22"/>
                <w:szCs w:val="22"/>
                <w:lang w:eastAsia="ru-RU"/>
              </w:rPr>
              <w:t>г № 2</w:t>
            </w:r>
            <w:r w:rsidR="00E04E43" w:rsidRPr="00E04E43">
              <w:rPr>
                <w:sz w:val="22"/>
                <w:szCs w:val="22"/>
                <w:lang w:eastAsia="ru-RU"/>
              </w:rPr>
              <w:t>54</w:t>
            </w:r>
          </w:p>
        </w:tc>
      </w:tr>
    </w:tbl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764E00" w:rsidRDefault="00AD0EA9" w:rsidP="00AD0EA9">
      <w:pPr>
        <w:jc w:val="center"/>
        <w:rPr>
          <w:b/>
          <w:sz w:val="36"/>
          <w:szCs w:val="36"/>
        </w:rPr>
      </w:pPr>
    </w:p>
    <w:p w:rsidR="00B55E19" w:rsidRDefault="00AD0EA9" w:rsidP="00AD0EA9">
      <w:pPr>
        <w:jc w:val="center"/>
        <w:rPr>
          <w:b/>
          <w:sz w:val="36"/>
          <w:szCs w:val="36"/>
          <w:lang w:val="ru-RU"/>
        </w:rPr>
      </w:pPr>
      <w:r w:rsidRPr="00B763C8">
        <w:rPr>
          <w:b/>
          <w:sz w:val="36"/>
          <w:szCs w:val="36"/>
          <w:lang w:val="ru-RU"/>
        </w:rPr>
        <w:t>Учебный план</w:t>
      </w:r>
      <w:r w:rsidR="00B30B05">
        <w:rPr>
          <w:b/>
          <w:sz w:val="36"/>
          <w:szCs w:val="36"/>
          <w:lang w:val="ru-RU"/>
        </w:rPr>
        <w:t xml:space="preserve"> 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«Айдарская средняя общеобразовательная школа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имени Героя Советского Союза Бориса Григорьевича Кандыбина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ФГОС </w:t>
      </w:r>
      <w:r>
        <w:rPr>
          <w:sz w:val="32"/>
          <w:szCs w:val="32"/>
          <w:lang w:val="ru-RU"/>
        </w:rPr>
        <w:t>основно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образовани</w:t>
      </w:r>
      <w:r w:rsidR="00B763C8">
        <w:rPr>
          <w:sz w:val="32"/>
          <w:szCs w:val="32"/>
          <w:lang w:val="ru-RU"/>
        </w:rPr>
        <w:t>я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на 201</w:t>
      </w:r>
      <w:r w:rsidR="005D0BF6">
        <w:rPr>
          <w:sz w:val="32"/>
          <w:szCs w:val="32"/>
          <w:lang w:val="ru-RU"/>
        </w:rPr>
        <w:t>7</w:t>
      </w:r>
      <w:r w:rsidRPr="00AD0EA9">
        <w:rPr>
          <w:sz w:val="32"/>
          <w:szCs w:val="32"/>
          <w:lang w:val="ru-RU"/>
        </w:rPr>
        <w:t>-201</w:t>
      </w:r>
      <w:r w:rsidR="005D0BF6">
        <w:rPr>
          <w:sz w:val="32"/>
          <w:szCs w:val="32"/>
          <w:lang w:val="ru-RU"/>
        </w:rPr>
        <w:t>8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Default="00AD0EA9" w:rsidP="00AD0EA9">
      <w:pPr>
        <w:rPr>
          <w:sz w:val="32"/>
          <w:szCs w:val="32"/>
          <w:lang w:val="ru-RU"/>
        </w:rPr>
      </w:pPr>
    </w:p>
    <w:p w:rsidR="00501251" w:rsidRDefault="00501251" w:rsidP="00AD0EA9">
      <w:pPr>
        <w:rPr>
          <w:sz w:val="32"/>
          <w:szCs w:val="32"/>
          <w:lang w:val="ru-RU"/>
        </w:rPr>
      </w:pPr>
    </w:p>
    <w:p w:rsidR="00501251" w:rsidRDefault="00501251" w:rsidP="00AD0EA9">
      <w:pPr>
        <w:rPr>
          <w:sz w:val="32"/>
          <w:szCs w:val="32"/>
          <w:lang w:val="ru-RU"/>
        </w:rPr>
      </w:pPr>
    </w:p>
    <w:p w:rsidR="002B4B7D" w:rsidRDefault="002B4B7D" w:rsidP="006B799C">
      <w:pPr>
        <w:rPr>
          <w:b/>
          <w:bCs/>
          <w:sz w:val="28"/>
          <w:szCs w:val="28"/>
          <w:lang w:val="ru-RU"/>
        </w:rPr>
      </w:pPr>
    </w:p>
    <w:p w:rsidR="002B4B7D" w:rsidRDefault="002B4B7D" w:rsidP="00AD0EA9">
      <w:pPr>
        <w:jc w:val="center"/>
        <w:rPr>
          <w:b/>
          <w:bCs/>
          <w:sz w:val="28"/>
          <w:szCs w:val="28"/>
          <w:lang w:val="ru-RU"/>
        </w:rPr>
      </w:pP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t>Содержание</w:t>
      </w: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0326" w:type="dxa"/>
        <w:tblInd w:w="-106" w:type="dxa"/>
        <w:tblLook w:val="01E0" w:firstRow="1" w:lastRow="1" w:firstColumn="1" w:lastColumn="1" w:noHBand="0" w:noVBand="0"/>
      </w:tblPr>
      <w:tblGrid>
        <w:gridCol w:w="828"/>
        <w:gridCol w:w="8458"/>
        <w:gridCol w:w="1040"/>
      </w:tblGrid>
      <w:tr w:rsidR="00AD0EA9" w:rsidRPr="00B763C8" w:rsidTr="0079580E">
        <w:tc>
          <w:tcPr>
            <w:tcW w:w="828" w:type="dxa"/>
          </w:tcPr>
          <w:p w:rsidR="00AD0EA9" w:rsidRPr="00AD0EA9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79580E" w:rsidRDefault="00AD0EA9" w:rsidP="0079580E">
            <w:pPr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Пояснительная записка к учебному плану муниципального бюджетного общеобразовательного учреждения «Айдарская </w:t>
            </w:r>
          </w:p>
          <w:p w:rsidR="00AD0EA9" w:rsidRPr="00AD0EA9" w:rsidRDefault="00AD0EA9" w:rsidP="005D0BF6">
            <w:pPr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B55E19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B55E19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ФГОС  на 201</w:t>
            </w:r>
            <w:r w:rsidR="005D0BF6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5D0BF6">
              <w:rPr>
                <w:sz w:val="28"/>
                <w:szCs w:val="28"/>
                <w:lang w:val="ru-RU"/>
              </w:rPr>
              <w:t xml:space="preserve">8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 w:rsidR="00B763C8">
              <w:rPr>
                <w:sz w:val="28"/>
                <w:szCs w:val="28"/>
                <w:lang w:val="ru-RU"/>
              </w:rPr>
              <w:t>…………</w:t>
            </w:r>
            <w:r w:rsidR="005D0BF6">
              <w:rPr>
                <w:sz w:val="28"/>
                <w:szCs w:val="28"/>
                <w:lang w:val="ru-RU"/>
              </w:rPr>
              <w:t>…………………………………………</w:t>
            </w:r>
          </w:p>
        </w:tc>
        <w:tc>
          <w:tcPr>
            <w:tcW w:w="1040" w:type="dxa"/>
          </w:tcPr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9580E" w:rsidRDefault="0079580E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3-9</w:t>
            </w:r>
          </w:p>
          <w:p w:rsidR="00AD0EA9" w:rsidRPr="00432D71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79580E">
        <w:tc>
          <w:tcPr>
            <w:tcW w:w="828" w:type="dxa"/>
          </w:tcPr>
          <w:p w:rsidR="00AD0EA9" w:rsidRPr="00432D71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AD0EA9" w:rsidRPr="00AD0EA9" w:rsidRDefault="00AD0EA9" w:rsidP="005D0BF6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</w:t>
            </w:r>
            <w:r w:rsidR="00976FDB">
              <w:rPr>
                <w:sz w:val="28"/>
                <w:szCs w:val="28"/>
                <w:lang w:val="ru-RU"/>
              </w:rPr>
              <w:t xml:space="preserve">бщеобразовательного учреждения </w:t>
            </w:r>
            <w:bookmarkStart w:id="0" w:name="_GoBack"/>
            <w:bookmarkEnd w:id="0"/>
            <w:r w:rsidRPr="00AD0EA9">
              <w:rPr>
                <w:sz w:val="28"/>
                <w:szCs w:val="28"/>
                <w:lang w:val="ru-RU"/>
              </w:rPr>
              <w:t>«Айдарская средняя общеобразовательная школа имени Героя Советского Союза</w:t>
            </w:r>
            <w:r w:rsidR="00E04E43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 xml:space="preserve"> Бориса Григорьевича</w:t>
            </w:r>
            <w:r w:rsidR="00B55E19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B55E19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ФГОС  на 201</w:t>
            </w:r>
            <w:r w:rsidR="005D0BF6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5D0BF6">
              <w:rPr>
                <w:sz w:val="28"/>
                <w:szCs w:val="28"/>
                <w:lang w:val="ru-RU"/>
              </w:rPr>
              <w:t>8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 w:rsidR="00A37F44">
              <w:rPr>
                <w:sz w:val="28"/>
                <w:szCs w:val="28"/>
                <w:lang w:val="ru-RU"/>
              </w:rPr>
              <w:t>……………………………………………………………</w:t>
            </w:r>
          </w:p>
        </w:tc>
        <w:tc>
          <w:tcPr>
            <w:tcW w:w="1040" w:type="dxa"/>
          </w:tcPr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Default="00AD0EA9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</w:t>
            </w:r>
          </w:p>
          <w:p w:rsidR="0071352B" w:rsidRDefault="0071352B" w:rsidP="006267D4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6267D4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6267D4">
            <w:pPr>
              <w:rPr>
                <w:sz w:val="28"/>
                <w:szCs w:val="28"/>
                <w:lang w:val="ru-RU"/>
              </w:rPr>
            </w:pPr>
          </w:p>
          <w:p w:rsidR="0071352B" w:rsidRPr="00AD0EA9" w:rsidRDefault="0071352B" w:rsidP="006267D4">
            <w:pPr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79580E">
        <w:tc>
          <w:tcPr>
            <w:tcW w:w="828" w:type="dxa"/>
          </w:tcPr>
          <w:p w:rsidR="00AD0EA9" w:rsidRPr="00AD0EA9" w:rsidRDefault="00AD0EA9" w:rsidP="006267D4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AD0EA9" w:rsidRPr="00AD0EA9" w:rsidRDefault="00AD0EA9" w:rsidP="006267D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79580E">
        <w:tc>
          <w:tcPr>
            <w:tcW w:w="828" w:type="dxa"/>
          </w:tcPr>
          <w:p w:rsidR="00AD0EA9" w:rsidRPr="00AD0EA9" w:rsidRDefault="00AD0EA9" w:rsidP="00CB6A47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AD0EA9" w:rsidRPr="00AD0EA9" w:rsidRDefault="00AD0EA9" w:rsidP="00AD0EA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Pr="00432D71" w:rsidRDefault="00B763C8" w:rsidP="0071352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lastRenderedPageBreak/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«Айдарская средняя общеобразовательная школа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имени Героя Советского Союза Бориса Григорьевича Кандыбина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D0EA9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proofErr w:type="gramStart"/>
      <w:r w:rsidRPr="00C26360">
        <w:rPr>
          <w:b/>
          <w:color w:val="auto"/>
          <w:sz w:val="28"/>
          <w:szCs w:val="28"/>
          <w:lang w:val="ru-RU"/>
        </w:rPr>
        <w:t>реализующ</w:t>
      </w:r>
      <w:r>
        <w:rPr>
          <w:b/>
          <w:color w:val="auto"/>
          <w:sz w:val="28"/>
          <w:szCs w:val="28"/>
          <w:lang w:val="ru-RU"/>
        </w:rPr>
        <w:t>ему</w:t>
      </w:r>
      <w:proofErr w:type="gramEnd"/>
      <w:r w:rsidRPr="00C26360">
        <w:rPr>
          <w:b/>
          <w:color w:val="auto"/>
          <w:sz w:val="28"/>
          <w:szCs w:val="28"/>
          <w:lang w:val="ru-RU"/>
        </w:rPr>
        <w:t xml:space="preserve"> ФГОС </w:t>
      </w:r>
      <w:r>
        <w:rPr>
          <w:b/>
          <w:color w:val="auto"/>
          <w:sz w:val="28"/>
          <w:szCs w:val="28"/>
          <w:lang w:val="ru-RU"/>
        </w:rPr>
        <w:t>основного общего образования</w:t>
      </w:r>
    </w:p>
    <w:p w:rsidR="00AD0EA9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 201</w:t>
      </w:r>
      <w:r w:rsidR="005D0BF6">
        <w:rPr>
          <w:b/>
          <w:color w:val="auto"/>
          <w:sz w:val="28"/>
          <w:szCs w:val="28"/>
          <w:lang w:val="ru-RU"/>
        </w:rPr>
        <w:t>7</w:t>
      </w:r>
      <w:r w:rsidRPr="00C26360">
        <w:rPr>
          <w:b/>
          <w:color w:val="auto"/>
          <w:sz w:val="28"/>
          <w:szCs w:val="28"/>
          <w:lang w:val="ru-RU"/>
        </w:rPr>
        <w:t>-201</w:t>
      </w:r>
      <w:r w:rsidR="005D0BF6">
        <w:rPr>
          <w:b/>
          <w:color w:val="auto"/>
          <w:sz w:val="28"/>
          <w:szCs w:val="28"/>
          <w:lang w:val="ru-RU"/>
        </w:rPr>
        <w:t>8</w:t>
      </w:r>
      <w:r w:rsidRPr="00C26360">
        <w:rPr>
          <w:b/>
          <w:color w:val="auto"/>
          <w:sz w:val="28"/>
          <w:szCs w:val="28"/>
          <w:lang w:val="ru-RU"/>
        </w:rPr>
        <w:t xml:space="preserve"> учебном году</w:t>
      </w:r>
    </w:p>
    <w:p w:rsidR="006267D4" w:rsidRPr="006267D4" w:rsidRDefault="006267D4" w:rsidP="006267D4">
      <w:pPr>
        <w:widowControl/>
        <w:suppressAutoHyphens w:val="0"/>
        <w:jc w:val="center"/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Нормативно-правовая база, используемая при разработке учебного плана:</w:t>
      </w:r>
    </w:p>
    <w:p w:rsidR="006267D4" w:rsidRPr="006267D4" w:rsidRDefault="006267D4" w:rsidP="006267D4">
      <w:pPr>
        <w:widowControl/>
        <w:suppressAutoHyphens w:val="0"/>
        <w:jc w:val="both"/>
        <w:rPr>
          <w:rFonts w:eastAsia="Times New Roman" w:cs="Arial"/>
          <w:b/>
          <w:color w:val="auto"/>
          <w:sz w:val="28"/>
          <w:szCs w:val="28"/>
          <w:u w:val="single"/>
          <w:lang w:val="ru-RU" w:eastAsia="ru-RU" w:bidi="ar-SA"/>
        </w:rPr>
      </w:pPr>
      <w:r w:rsidRPr="006267D4">
        <w:rPr>
          <w:rFonts w:eastAsia="Times New Roman" w:cs="Arial"/>
          <w:b/>
          <w:color w:val="auto"/>
          <w:sz w:val="28"/>
          <w:szCs w:val="28"/>
          <w:u w:val="single"/>
          <w:lang w:val="ru-RU" w:eastAsia="ru-RU" w:bidi="ar-SA"/>
        </w:rPr>
        <w:t>Федеральный уровень</w:t>
      </w:r>
    </w:p>
    <w:p w:rsidR="006267D4" w:rsidRPr="0079580E" w:rsidRDefault="006267D4" w:rsidP="0079580E">
      <w:pPr>
        <w:pStyle w:val="a9"/>
        <w:widowControl/>
        <w:numPr>
          <w:ilvl w:val="3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284" w:right="29" w:firstLine="425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spacing w:val="6"/>
          <w:sz w:val="28"/>
          <w:szCs w:val="28"/>
          <w:lang w:val="ru-RU" w:eastAsia="ru-RU" w:bidi="ar-SA"/>
        </w:rPr>
        <w:t>Конституция Российской Федерации.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26" w:right="29" w:firstLine="283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ФЗ РФ от 29 декабря 2012 года Закон РФ "Об образовании в Российской Федерации".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Государственная программа Российской Федерации «Развитие образова</w:t>
      </w:r>
      <w:r w:rsidR="00E04E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ния» на 2013-2020 годы, утверждё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нная распоряжением Правительства Российской Федерации от 22 ноября 2012 года № 2148-р.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Национальная доктрина образования Российской Федерации до 2021 года.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Концепция долгосрочного социально-экономического развития Российской Федерации на период до 2020 года,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утвержденная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постановлением Правительства Российской Федерации от 17 ноября 2008 года  № 1662-р.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Национальная образовательная инициат</w:t>
      </w:r>
      <w:r w:rsidR="00E04E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ива «Наша новая школа», утверждё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нная Президентом Российской Федерации 04 февраля 2010 года  Пр-271.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План действий по модернизации общего образов</w:t>
      </w:r>
      <w:r w:rsidR="00E04E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ания на 2011-2015 годы, утверждё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нный распоряжением Правительства Российской Федерации от 07 сентября 2010 года № 1507-р.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Распоряжение Правительства РФ от 7 февраля 2011 года №163-р «О Концепции Федеральной целевой программы развития образования на 2011 -2015 годы».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Федеральные требования к образовательным учрежден</w:t>
      </w:r>
      <w:r w:rsidR="00E04E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иям в части минимальной оснащё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нности учебного процесса и оборудования учебных помещений (утверждены приказом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6267D4" w:rsidRPr="002B4B7D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</w:t>
      </w:r>
      <w:r w:rsidRPr="0079580E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03 марта 2011 года)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B4B7D" w:rsidRDefault="002B4B7D" w:rsidP="002B4B7D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2B4B7D" w:rsidRDefault="002B4B7D" w:rsidP="002B4B7D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2B4B7D" w:rsidRDefault="002B4B7D" w:rsidP="002B4B7D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2B4B7D" w:rsidRDefault="002B4B7D" w:rsidP="002B4B7D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2B4B7D" w:rsidRDefault="002B4B7D" w:rsidP="002B4B7D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2B4B7D" w:rsidRPr="002B4B7D" w:rsidRDefault="002B4B7D" w:rsidP="002B4B7D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6267D4" w:rsidRPr="006267D4" w:rsidRDefault="006267D4" w:rsidP="006267D4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26 ноября 2010 года № 1241 "О внесении изменений в федеральный государственный образовательный стандарт начальн</w:t>
      </w:r>
      <w:r w:rsidR="00E04E43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ого общего образования, утверждё</w:t>
      </w: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нный приказом Министерства образования и науки Российской Федерации от 6 октября 2009 года  № 373 (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зарегистрирован в Минюсте РФ 04 февраля 2011 года № 19707).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  22 сентября  2011 года № 2357 "О внесении изменений в федеральный государственный образовательный стандарт начальн</w:t>
      </w:r>
      <w:r w:rsidR="00E04E43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ого общего образования, утверждё</w:t>
      </w: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нный приказом Министерства образования и науки Российской Федерации от 6 октября 2009 года  № 373».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  18 декабря  2012 года № 1060 "О внесении изменений в федеральный государственный образовательный стандарт начального общего образования,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утвержденный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приказом Министерства образования и науки Российской Федерации от 6 октября 2009 года  № 373».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17 декабря 2010года №1897                       «Об утверждении федерального государственного образовательного стандарта основного общего образования» (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зарегистрирован в Минюсте РФ 01 февраля 2011 года № 19644).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uppressAutoHyphens w:val="0"/>
        <w:ind w:right="2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333333"/>
          <w:sz w:val="28"/>
          <w:szCs w:val="28"/>
          <w:lang w:val="ru-RU" w:eastAsia="ru-RU" w:bidi="ar-SA"/>
        </w:rPr>
        <w:t xml:space="preserve">Приказ  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Министерства образования и науки Российской Федерации,   от                 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6267D4" w:rsidRPr="00F131DB" w:rsidRDefault="006267D4" w:rsidP="00F131DB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6267D4" w:rsidRPr="006267D4" w:rsidRDefault="006267D4" w:rsidP="006267D4">
      <w:pPr>
        <w:suppressAutoHyphens w:val="0"/>
        <w:jc w:val="center"/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6267D4"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 xml:space="preserve">Письма </w:t>
      </w:r>
      <w:proofErr w:type="spellStart"/>
      <w:r w:rsidRPr="006267D4"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Минобрнауки</w:t>
      </w:r>
      <w:proofErr w:type="spellEnd"/>
      <w:r w:rsidRPr="006267D4"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 xml:space="preserve"> РФ</w:t>
      </w:r>
    </w:p>
    <w:p w:rsidR="006267D4" w:rsidRPr="006267D4" w:rsidRDefault="006267D4" w:rsidP="006267D4">
      <w:pPr>
        <w:suppressAutoHyphens w:val="0"/>
        <w:jc w:val="center"/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</w: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6267D4" w:rsidRPr="002B4B7D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«Об использовании учебников с электронными приложениями» от   25 июня 2010 года № ИК-1090/03. </w:t>
      </w:r>
    </w:p>
    <w:p w:rsidR="002B4B7D" w:rsidRDefault="002B4B7D" w:rsidP="002B4B7D">
      <w:pPr>
        <w:widowControl/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</w:p>
    <w:p w:rsidR="002B4B7D" w:rsidRDefault="002B4B7D" w:rsidP="002B4B7D">
      <w:pPr>
        <w:widowControl/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</w:p>
    <w:p w:rsidR="002B4B7D" w:rsidRPr="002B4B7D" w:rsidRDefault="002B4B7D" w:rsidP="002B4B7D">
      <w:pPr>
        <w:widowControl/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</w:p>
    <w:p w:rsidR="00F131DB" w:rsidRPr="004E72B3" w:rsidRDefault="00F131DB" w:rsidP="00F131DB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4E72B3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 xml:space="preserve">- Письмо </w:t>
      </w:r>
      <w:proofErr w:type="spellStart"/>
      <w:r w:rsidRPr="004E72B3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4E72B3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 xml:space="preserve">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F131DB" w:rsidRPr="00F131DB" w:rsidRDefault="00F131DB" w:rsidP="00F131DB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FF0000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Письмо Департамента общего образования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</w:t>
      </w:r>
      <w:r w:rsidR="005D0BF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».</w:t>
      </w:r>
    </w:p>
    <w:p w:rsidR="006267D4" w:rsidRDefault="006267D4" w:rsidP="006267D4">
      <w:pPr>
        <w:widowControl/>
        <w:suppressAutoHyphens w:val="0"/>
        <w:ind w:left="66"/>
        <w:jc w:val="both"/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Региональный уровень</w:t>
      </w:r>
    </w:p>
    <w:p w:rsidR="00760896" w:rsidRPr="00760896" w:rsidRDefault="00760896" w:rsidP="00760896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760896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760896" w:rsidRDefault="00760896" w:rsidP="00760896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760896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F131DB" w:rsidRPr="004E72B3" w:rsidRDefault="00F131DB" w:rsidP="00F131DB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4E72B3">
        <w:rPr>
          <w:color w:val="auto"/>
          <w:sz w:val="28"/>
          <w:lang w:val="ru-RU"/>
        </w:rPr>
        <w:t>- 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431-ПП)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универсального и профильного обучения»;</w:t>
      </w:r>
    </w:p>
    <w:p w:rsidR="002B4B7D" w:rsidRPr="006B799C" w:rsidRDefault="00760896" w:rsidP="002B4B7D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Методические письма </w:t>
      </w:r>
      <w:proofErr w:type="spellStart"/>
      <w:r w:rsidRPr="00760896">
        <w:rPr>
          <w:color w:val="auto"/>
          <w:sz w:val="28"/>
          <w:szCs w:val="28"/>
          <w:lang w:val="ru-RU"/>
        </w:rPr>
        <w:t>БелИРО</w:t>
      </w:r>
      <w:proofErr w:type="spellEnd"/>
      <w:r w:rsidRPr="00760896">
        <w:rPr>
          <w:color w:val="auto"/>
          <w:sz w:val="28"/>
          <w:szCs w:val="28"/>
          <w:lang w:val="ru-RU"/>
        </w:rPr>
        <w:t xml:space="preserve"> о преподавании предметов в 201</w:t>
      </w:r>
      <w:r w:rsidR="005D0BF6">
        <w:rPr>
          <w:color w:val="auto"/>
          <w:sz w:val="28"/>
          <w:szCs w:val="28"/>
          <w:lang w:val="ru-RU"/>
        </w:rPr>
        <w:t>7</w:t>
      </w:r>
      <w:r w:rsidRPr="00760896">
        <w:rPr>
          <w:color w:val="auto"/>
          <w:sz w:val="28"/>
          <w:szCs w:val="28"/>
          <w:lang w:val="ru-RU"/>
        </w:rPr>
        <w:t xml:space="preserve"> – </w:t>
      </w:r>
      <w:r w:rsidRPr="00760896">
        <w:rPr>
          <w:color w:val="auto"/>
          <w:sz w:val="28"/>
          <w:szCs w:val="28"/>
          <w:lang w:val="ru-RU"/>
        </w:rPr>
        <w:lastRenderedPageBreak/>
        <w:t>201</w:t>
      </w:r>
      <w:r w:rsidR="005D0BF6">
        <w:rPr>
          <w:color w:val="auto"/>
          <w:sz w:val="28"/>
          <w:szCs w:val="28"/>
          <w:lang w:val="ru-RU"/>
        </w:rPr>
        <w:t xml:space="preserve">8  </w:t>
      </w:r>
      <w:r w:rsidRPr="00760896">
        <w:rPr>
          <w:color w:val="auto"/>
          <w:sz w:val="28"/>
          <w:szCs w:val="28"/>
          <w:lang w:val="ru-RU"/>
        </w:rPr>
        <w:t>учебном году.</w:t>
      </w:r>
    </w:p>
    <w:p w:rsidR="002B4B7D" w:rsidRDefault="002B4B7D" w:rsidP="002B4B7D">
      <w:p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</w:p>
    <w:p w:rsidR="004E72B3" w:rsidRDefault="004E72B3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4E72B3">
        <w:rPr>
          <w:sz w:val="28"/>
          <w:szCs w:val="28"/>
          <w:lang w:val="ru-RU"/>
        </w:rPr>
        <w:t>исьмо департамента образования Белгородской области от 24.06.2016 г. № 9-06/14/ 4001 «О направлении инструктивно-методического письма»</w:t>
      </w:r>
      <w:r>
        <w:rPr>
          <w:sz w:val="28"/>
          <w:szCs w:val="28"/>
          <w:lang w:val="ru-RU"/>
        </w:rPr>
        <w:t>.</w:t>
      </w:r>
    </w:p>
    <w:p w:rsidR="00760896" w:rsidRPr="0079580E" w:rsidRDefault="00760896" w:rsidP="00E132ED">
      <w:pPr>
        <w:tabs>
          <w:tab w:val="left" w:pos="360"/>
        </w:tabs>
        <w:rPr>
          <w:b/>
          <w:color w:val="auto"/>
          <w:sz w:val="28"/>
          <w:szCs w:val="28"/>
          <w:u w:val="single"/>
          <w:lang w:val="ru-RU"/>
        </w:rPr>
      </w:pPr>
      <w:proofErr w:type="spellStart"/>
      <w:proofErr w:type="gramStart"/>
      <w:r w:rsidRPr="00760896">
        <w:rPr>
          <w:b/>
          <w:color w:val="auto"/>
          <w:sz w:val="28"/>
          <w:szCs w:val="28"/>
          <w:u w:val="single"/>
        </w:rPr>
        <w:t>Школьн</w:t>
      </w:r>
      <w:r w:rsidR="0079580E">
        <w:rPr>
          <w:b/>
          <w:color w:val="auto"/>
          <w:sz w:val="28"/>
          <w:szCs w:val="28"/>
          <w:u w:val="single"/>
          <w:lang w:val="ru-RU"/>
        </w:rPr>
        <w:t>ый</w:t>
      </w:r>
      <w:proofErr w:type="spellEnd"/>
      <w:r w:rsidR="00D76CEB">
        <w:rPr>
          <w:b/>
          <w:color w:val="auto"/>
          <w:sz w:val="28"/>
          <w:szCs w:val="28"/>
          <w:u w:val="single"/>
          <w:lang w:val="ru-RU"/>
        </w:rPr>
        <w:t xml:space="preserve">  </w:t>
      </w:r>
      <w:proofErr w:type="spellStart"/>
      <w:r w:rsidRPr="00760896">
        <w:rPr>
          <w:b/>
          <w:color w:val="auto"/>
          <w:sz w:val="28"/>
          <w:szCs w:val="28"/>
          <w:u w:val="single"/>
        </w:rPr>
        <w:t>уров</w:t>
      </w:r>
      <w:proofErr w:type="spellEnd"/>
      <w:r w:rsidR="0079580E">
        <w:rPr>
          <w:b/>
          <w:color w:val="auto"/>
          <w:sz w:val="28"/>
          <w:szCs w:val="28"/>
          <w:u w:val="single"/>
          <w:lang w:val="ru-RU"/>
        </w:rPr>
        <w:t>е</w:t>
      </w:r>
      <w:r w:rsidRPr="00760896">
        <w:rPr>
          <w:b/>
          <w:color w:val="auto"/>
          <w:sz w:val="28"/>
          <w:szCs w:val="28"/>
          <w:u w:val="single"/>
        </w:rPr>
        <w:t>н</w:t>
      </w:r>
      <w:r w:rsidR="0079580E">
        <w:rPr>
          <w:b/>
          <w:color w:val="auto"/>
          <w:sz w:val="28"/>
          <w:szCs w:val="28"/>
          <w:u w:val="single"/>
          <w:lang w:val="ru-RU"/>
        </w:rPr>
        <w:t>ь</w:t>
      </w:r>
      <w:proofErr w:type="gramEnd"/>
    </w:p>
    <w:p w:rsidR="00760896" w:rsidRPr="00760896" w:rsidRDefault="00760896" w:rsidP="00760896">
      <w:pPr>
        <w:numPr>
          <w:ilvl w:val="0"/>
          <w:numId w:val="4"/>
        </w:numPr>
        <w:tabs>
          <w:tab w:val="left" w:pos="1080"/>
          <w:tab w:val="left" w:pos="2060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760896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Pr="00760896">
        <w:rPr>
          <w:color w:val="auto"/>
          <w:sz w:val="28"/>
          <w:szCs w:val="28"/>
          <w:lang w:val="ru-RU"/>
        </w:rPr>
        <w:t xml:space="preserve"> Кандыбина Ровеньского района Белгородской области»; </w:t>
      </w:r>
    </w:p>
    <w:p w:rsidR="006267D4" w:rsidRPr="00B85376" w:rsidRDefault="00760896" w:rsidP="00B85376">
      <w:pPr>
        <w:numPr>
          <w:ilvl w:val="0"/>
          <w:numId w:val="4"/>
        </w:numPr>
        <w:tabs>
          <w:tab w:val="clear" w:pos="720"/>
          <w:tab w:val="left" w:pos="1040"/>
          <w:tab w:val="left" w:pos="1250"/>
          <w:tab w:val="left" w:pos="2020"/>
        </w:tabs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760896">
        <w:rPr>
          <w:color w:val="auto"/>
          <w:sz w:val="28"/>
          <w:szCs w:val="28"/>
          <w:lang w:val="ru-RU"/>
        </w:rPr>
        <w:t>Образовательная программа</w:t>
      </w:r>
      <w:r w:rsidR="0079580E">
        <w:rPr>
          <w:color w:val="auto"/>
          <w:sz w:val="28"/>
          <w:szCs w:val="28"/>
          <w:lang w:val="ru-RU"/>
        </w:rPr>
        <w:t xml:space="preserve"> основного общего образования</w:t>
      </w:r>
      <w:r w:rsidRPr="00760896">
        <w:rPr>
          <w:color w:val="auto"/>
          <w:sz w:val="28"/>
          <w:szCs w:val="28"/>
          <w:lang w:val="ru-RU"/>
        </w:rPr>
        <w:t xml:space="preserve">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760896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Pr="00760896">
        <w:rPr>
          <w:color w:val="auto"/>
          <w:sz w:val="28"/>
          <w:szCs w:val="28"/>
          <w:lang w:val="ru-RU"/>
        </w:rPr>
        <w:t xml:space="preserve"> Кандыбина Ровеньского района Белгоро</w:t>
      </w:r>
      <w:r>
        <w:rPr>
          <w:color w:val="auto"/>
          <w:sz w:val="28"/>
          <w:szCs w:val="28"/>
          <w:lang w:val="ru-RU"/>
        </w:rPr>
        <w:t>дской области».</w:t>
      </w:r>
    </w:p>
    <w:p w:rsidR="00547A15" w:rsidRDefault="00547A15" w:rsidP="00B85376">
      <w:pPr>
        <w:pStyle w:val="ConsPlusCell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proofErr w:type="gramStart"/>
      <w:r w:rsidRPr="00547A15">
        <w:rPr>
          <w:rFonts w:ascii="Times New Roman" w:eastAsia="TimesNewRomanPS-BoldMT" w:hAnsi="Times New Roman" w:cs="Times New Roman"/>
          <w:bCs/>
          <w:sz w:val="28"/>
          <w:szCs w:val="28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межличностных отношений и межэтнического общения, овладение основами наук, государственным языком Российской Федерации, навыками умственного и физического труда, развитие  склонностей, интересов, способности к социальному самоопределению</w:t>
      </w:r>
      <w:r w:rsidR="006B799C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  <w:proofErr w:type="gramEnd"/>
    </w:p>
    <w:p w:rsidR="006B799C" w:rsidRPr="006B799C" w:rsidRDefault="006B799C" w:rsidP="006B799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>Механизм формирования учебного плана МБОУ «Айдарская  средняя общеобразовательная школа им. Б. Г. Кандыбина»</w:t>
      </w:r>
    </w:p>
    <w:p w:rsidR="006B799C" w:rsidRDefault="006B799C" w:rsidP="006B799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1. Изучение социального запроса на выбор предметов части учебного плана, формируемой участниками образовательных отношений. Выбор предмета, который вводится в учебный план, осуществляется в соответствии с порядком формирования части учебного плана, формируемой участниками образовательных отношений, </w:t>
      </w:r>
      <w:proofErr w:type="spellStart"/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определенным</w:t>
      </w:r>
      <w:proofErr w:type="spellEnd"/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локальным актом МБОУ «Айдарская  средняя общеобразовательная школа им. Б. Г. Кандыбина» При формировании учебного плана школы на предстоящий учебный год проводятся следующие процедуры. </w:t>
      </w:r>
    </w:p>
    <w:p w:rsidR="006B799C" w:rsidRPr="006B799C" w:rsidRDefault="006B799C" w:rsidP="006B799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Обсуждение учебного плана  на заседании методического объединения учителей 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- предметников</w:t>
      </w:r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>; выбор УМК на новый учебный год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;</w:t>
      </w:r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6B799C" w:rsidRPr="006B799C" w:rsidRDefault="006B799C" w:rsidP="006B799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>- на заседании педагогического совета МБОУ «Айдарская  средняя общеобразовательная школа им. Б. Г. Кандыбина»: рассмотрение учебного плана и учебно-методического обеспечения преподавания учебных предметов;</w:t>
      </w:r>
    </w:p>
    <w:p w:rsidR="006B799C" w:rsidRPr="006B799C" w:rsidRDefault="006B799C" w:rsidP="006B799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-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6B799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утверждение учебного плана приказом директора школы. </w:t>
      </w:r>
    </w:p>
    <w:p w:rsidR="006267D4" w:rsidRPr="006267D4" w:rsidRDefault="006267D4" w:rsidP="006267D4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Учебный план общеобразовательн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ого учреждения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реализующ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его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основную образовательную программу основного общего образования (далее - учебный план)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максимальный объём аудиторной нагрузки обучающихся.</w:t>
      </w:r>
    </w:p>
    <w:p w:rsidR="006267D4" w:rsidRPr="006267D4" w:rsidRDefault="006267D4" w:rsidP="006267D4">
      <w:pPr>
        <w:widowControl/>
        <w:suppressAutoHyphens w:val="0"/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Учебный план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на 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201</w:t>
      </w:r>
      <w:r w:rsidR="005D0BF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7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-201</w:t>
      </w:r>
      <w:r w:rsidR="005D0BF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8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учебный год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разрабо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ан</w:t>
      </w:r>
      <w:r w:rsidR="005D0BF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на основе </w:t>
      </w:r>
      <w:r w:rsidR="005D0BF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учебного плана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перспективного)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основной образовательной программы, локального акта ОУ «</w:t>
      </w:r>
      <w:r w:rsidRPr="0079580E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Положение о порядке разработки и  утв</w:t>
      </w:r>
      <w:r w:rsidR="005F1603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ерждения </w:t>
      </w:r>
      <w:r w:rsidR="005F1603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>учебного плана ОУ с учё</w:t>
      </w:r>
      <w:r w:rsidRPr="0079580E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том механизма формирования части, формируемой участниками образовательного процесса»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6267D4" w:rsidRPr="0079580E" w:rsidRDefault="006267D4" w:rsidP="0079580E">
      <w:pPr>
        <w:widowControl/>
        <w:suppressAutoHyphens w:val="0"/>
        <w:ind w:firstLine="708"/>
        <w:jc w:val="both"/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 xml:space="preserve">УМК,  </w:t>
      </w:r>
      <w:proofErr w:type="gramStart"/>
      <w:r w:rsidRPr="006267D4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>обеспечивающий</w:t>
      </w:r>
      <w:proofErr w:type="gramEnd"/>
      <w:r w:rsidRPr="006267D4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 xml:space="preserve">  реализацию учебного плана </w:t>
      </w:r>
      <w:r w:rsidR="00760896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 xml:space="preserve"> является приложением к нему.  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Учебный план основного общего образования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обеспечивает введение в действие и реализацию т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ребований Стандарта.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В учебный план входят следующие обязательные предметные области и учебные предметы:</w:t>
      </w:r>
    </w:p>
    <w:p w:rsidR="00A9157C" w:rsidRDefault="00A9157C" w:rsidP="006267D4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Русский язык и литература </w:t>
      </w:r>
      <w:r w:rsidR="006267D4"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русский язык, литература)</w:t>
      </w:r>
    </w:p>
    <w:p w:rsidR="00A9157C" w:rsidRDefault="00A9157C" w:rsidP="006267D4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9157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Родной язык и литература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(родной язык, родная литература)</w:t>
      </w:r>
    </w:p>
    <w:p w:rsidR="006267D4" w:rsidRPr="006267D4" w:rsidRDefault="00A9157C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9157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Иностранный язы</w:t>
      </w:r>
      <w:proofErr w:type="gramStart"/>
      <w:r w:rsidRPr="00A9157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</w:t>
      </w:r>
      <w:proofErr w:type="gramEnd"/>
      <w:r w:rsidR="006267D4"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иностранный язык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</w:p>
    <w:p w:rsidR="00760896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Математика и информатика </w:t>
      </w:r>
      <w:r w:rsidRPr="006267D4">
        <w:rPr>
          <w:rFonts w:eastAsia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(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математика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)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, 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Общественно-научные предметы 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</w:t>
      </w:r>
      <w:r w:rsidR="002C51C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Всеобщая 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история</w:t>
      </w:r>
      <w:r w:rsidR="002C51C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.</w:t>
      </w:r>
      <w:proofErr w:type="gramEnd"/>
      <w:r w:rsidR="005F1603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="002C51C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История России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, география),</w:t>
      </w:r>
      <w:proofErr w:type="gramEnd"/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Основы духовно-нравственной культуры народов России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;</w:t>
      </w:r>
    </w:p>
    <w:p w:rsidR="002B4B7D" w:rsidRPr="006B799C" w:rsidRDefault="006267D4" w:rsidP="006B799C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proofErr w:type="gramStart"/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Естественно-научные</w:t>
      </w:r>
      <w:proofErr w:type="gramEnd"/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предметы 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биология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),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Искусство 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(изо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бразительное искусство, музыка),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Технология 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(технология),</w:t>
      </w:r>
    </w:p>
    <w:p w:rsidR="00547A15" w:rsidRDefault="006267D4" w:rsidP="00547A15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Физическая культура 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(физическая культура).</w:t>
      </w:r>
    </w:p>
    <w:p w:rsidR="006267D4" w:rsidRPr="006267D4" w:rsidRDefault="006267D4" w:rsidP="004E72B3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6267D4" w:rsidRPr="006267D4" w:rsidRDefault="006267D4" w:rsidP="006267D4">
      <w:pPr>
        <w:widowControl/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Для </w:t>
      </w:r>
      <w:proofErr w:type="gramStart"/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обучающихся</w:t>
      </w:r>
      <w:proofErr w:type="gramEnd"/>
      <w:r w:rsidR="005D0BF6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 </w:t>
      </w:r>
      <w:r w:rsidR="00760896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5 класса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предметные области и учебные предметы п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редставлены в следующем порядке:</w:t>
      </w:r>
    </w:p>
    <w:p w:rsidR="00A9157C" w:rsidRDefault="00A9157C" w:rsidP="00A9157C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Предметная область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«Русский язык и литература»» </w:t>
      </w: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представлена учебным предметом 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«Русский язык»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( </w:t>
      </w:r>
      <w:proofErr w:type="gramEnd"/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4,5</w:t>
      </w:r>
      <w:r w:rsidR="006B799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часа в неделю),  </w:t>
      </w:r>
      <w:r w:rsidRPr="00A9157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учебным предметом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«Литература»</w:t>
      </w:r>
      <w:r w:rsidRPr="00A9157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(2,5 часа в неделю)</w:t>
      </w:r>
    </w:p>
    <w:p w:rsidR="00A9157C" w:rsidRDefault="00A9157C" w:rsidP="00A9157C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Предметная область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«</w:t>
      </w:r>
      <w:r w:rsidRPr="00A9157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Родной язык и литература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»</w:t>
      </w: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представлена учебным предметом</w:t>
      </w: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9157C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«Р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одной язык»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(0,5 часа) </w:t>
      </w:r>
      <w:r w:rsidRPr="00A9157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учебным предметом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BD0C4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«Родная литература»</w:t>
      </w:r>
      <w:r w:rsidR="00BD0C4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(0,5 часа)</w:t>
      </w:r>
    </w:p>
    <w:p w:rsidR="00A9157C" w:rsidRPr="006267D4" w:rsidRDefault="00A9157C" w:rsidP="00A9157C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9157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Иностранный язык</w:t>
      </w:r>
      <w:r w:rsidR="006B799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proofErr w:type="gramEnd"/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иностранный язык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3 часа в неделю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</w:p>
    <w:p w:rsidR="006267D4" w:rsidRPr="006267D4" w:rsidRDefault="006267D4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«Математика и информатика»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учебным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«Математика»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(5 часов в неделю).</w:t>
      </w:r>
    </w:p>
    <w:p w:rsidR="006267D4" w:rsidRDefault="006267D4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«Общественно-научные предметы»</w:t>
      </w:r>
      <w:r w:rsidR="005C02C2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предметами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</w:t>
      </w:r>
      <w:r w:rsidR="009F5CB5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История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часа в неделю), </w:t>
      </w: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«География»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</w:t>
      </w:r>
    </w:p>
    <w:p w:rsidR="005374FD" w:rsidRPr="0079580E" w:rsidRDefault="005374FD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Предмет </w:t>
      </w: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«Обществознание»</w:t>
      </w:r>
      <w:r w:rsidR="005D0BF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выбран участниками образовательных отношений в результате анкетирования</w:t>
      </w:r>
      <w:r w:rsidR="0081108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</w:t>
      </w:r>
    </w:p>
    <w:p w:rsidR="006267D4" w:rsidRPr="006267D4" w:rsidRDefault="005374FD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редметн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ая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област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ь</w:t>
      </w:r>
      <w:r w:rsidR="005D0BF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6267D4"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«Основы духовно-нравственной культуры народов России»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r w:rsid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классе осуществляется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через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изучение предмета </w:t>
      </w:r>
      <w:r w:rsidR="006267D4"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«Основы духовно-нравственной культуры народов России» 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объёме </w:t>
      </w:r>
      <w:r w:rsidR="00E04A9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часа в неделю, который выбран участниками образовательных отношений в результате анкетирования.</w:t>
      </w:r>
    </w:p>
    <w:p w:rsidR="006267D4" w:rsidRPr="006267D4" w:rsidRDefault="006267D4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Предметная область 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</w:t>
      </w:r>
      <w:proofErr w:type="gramStart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Естественно-научные</w:t>
      </w:r>
      <w:proofErr w:type="gramEnd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предметы»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«Биология»</w:t>
      </w:r>
      <w:r w:rsidR="000F4D3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</w:t>
      </w:r>
    </w:p>
    <w:p w:rsidR="006267D4" w:rsidRPr="006267D4" w:rsidRDefault="006267D4" w:rsidP="006267D4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«Искусство»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учебными предметами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«Изобразительное искусство» и «Музыка»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(по 1 часу в неделю).</w:t>
      </w:r>
    </w:p>
    <w:p w:rsidR="006267D4" w:rsidRPr="006267D4" w:rsidRDefault="006267D4" w:rsidP="006267D4">
      <w:pPr>
        <w:widowControl/>
        <w:suppressAutoHyphens w:val="0"/>
        <w:autoSpaceDE w:val="0"/>
        <w:autoSpaceDN w:val="0"/>
        <w:adjustRightInd w:val="0"/>
        <w:ind w:right="-86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предметом          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 часа в неделю).</w:t>
      </w:r>
    </w:p>
    <w:p w:rsidR="00B85376" w:rsidRDefault="006267D4" w:rsidP="00B85376">
      <w:pPr>
        <w:spacing w:line="276" w:lineRule="auto"/>
        <w:ind w:firstLine="708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«Физическая культура»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учебным предметом «Физическая культура»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 w:rsidR="004C6F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часа в неделю). </w:t>
      </w:r>
      <w:r w:rsidR="002C51C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результате анкетирования родителей и учащихся добавлен один час на предмет </w:t>
      </w:r>
      <w:r w:rsidR="002C51C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«физическая культура»  за счёт </w:t>
      </w:r>
      <w:r w:rsidR="002C51CC" w:rsidRPr="002C51C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использовании часов части, формируемой участниками образовательных отношений.</w:t>
      </w:r>
      <w:bookmarkStart w:id="1" w:name="bookmark6"/>
      <w:r w:rsidR="004E72B3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</w:p>
    <w:p w:rsidR="00547A15" w:rsidRPr="006267D4" w:rsidRDefault="00547A15" w:rsidP="00547A15">
      <w:pPr>
        <w:widowControl/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Для </w:t>
      </w:r>
      <w:proofErr w:type="gramStart"/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обучающихся</w:t>
      </w:r>
      <w:proofErr w:type="gram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 6 класса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предметные области и учебные предметы п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редставлены в следующем порядке:</w:t>
      </w:r>
    </w:p>
    <w:p w:rsidR="00BD0C46" w:rsidRDefault="00BD0C46" w:rsidP="00BD0C46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Предметная область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«Русский язык и литература»» </w:t>
      </w: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представлена учебным предметом 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«Русский язык»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( </w:t>
      </w:r>
      <w:proofErr w:type="gramEnd"/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5,5часа в неделю),  </w:t>
      </w:r>
      <w:r w:rsidRPr="00A9157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учебным предметом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«Литература»</w:t>
      </w:r>
      <w:r w:rsidRPr="00A9157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(2,5 часа в неделю)</w:t>
      </w:r>
    </w:p>
    <w:p w:rsidR="00BD0C46" w:rsidRDefault="00BD0C46" w:rsidP="00BD0C46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Предметная область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«</w:t>
      </w:r>
      <w:r w:rsidRPr="00A9157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Родной язык и литература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»</w:t>
      </w: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представлена учебным предметом</w:t>
      </w: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9157C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«Р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одной язык»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(0,5 часа) </w:t>
      </w:r>
      <w:r w:rsidRPr="00A9157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учебным предметом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BD0C4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«Родная литература</w:t>
      </w:r>
      <w:r w:rsidRPr="00BD0C4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»(0,5 часа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)</w:t>
      </w:r>
    </w:p>
    <w:p w:rsidR="002B4B7D" w:rsidRPr="006267D4" w:rsidRDefault="00BD0C46" w:rsidP="006B799C">
      <w:pPr>
        <w:widowControl/>
        <w:suppressAutoHyphens w:val="0"/>
        <w:ind w:right="-142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r w:rsidR="00547A15"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«Иностранный язык»</w:t>
      </w:r>
      <w:r w:rsidR="00547A15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предметом </w:t>
      </w:r>
      <w:r w:rsidRPr="00BD0C4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«Иностранный язык (английский)»</w:t>
      </w:r>
      <w:r w:rsidR="00547A15" w:rsidRPr="00BD0C4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(</w:t>
      </w:r>
      <w:r w:rsidR="00547A15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 часа в неделю).</w:t>
      </w:r>
    </w:p>
    <w:p w:rsidR="00547A15" w:rsidRPr="006267D4" w:rsidRDefault="00547A15" w:rsidP="00547A15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«Математика и информатика»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учебным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«Математика»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(5 часов в неделю).</w:t>
      </w:r>
    </w:p>
    <w:p w:rsidR="00547A15" w:rsidRDefault="00547A15" w:rsidP="00547A15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«Общественно-научные предметы»</w:t>
      </w:r>
      <w:r w:rsidR="005C02C2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предметами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История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часа в неделю), </w:t>
      </w: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«География»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неделю),</w:t>
      </w:r>
    </w:p>
    <w:p w:rsidR="00547A15" w:rsidRPr="0079580E" w:rsidRDefault="00547A15" w:rsidP="00547A15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Обществознание»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(1 час в неделю).</w:t>
      </w:r>
    </w:p>
    <w:p w:rsidR="00547A15" w:rsidRPr="006267D4" w:rsidRDefault="00547A15" w:rsidP="00547A15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Предметная область 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</w:t>
      </w:r>
      <w:proofErr w:type="gramStart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Естественно-научные</w:t>
      </w:r>
      <w:proofErr w:type="gramEnd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предметы»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«Биология»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 </w:t>
      </w:r>
    </w:p>
    <w:p w:rsidR="00547A15" w:rsidRPr="006267D4" w:rsidRDefault="00547A15" w:rsidP="00547A15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«Искусство»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учебными предметами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«Изобразительное искусство» и «Музыка»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(по 1 часу в неделю).</w:t>
      </w:r>
    </w:p>
    <w:p w:rsidR="00547A15" w:rsidRPr="006267D4" w:rsidRDefault="00547A15" w:rsidP="00547A15">
      <w:pPr>
        <w:widowControl/>
        <w:suppressAutoHyphens w:val="0"/>
        <w:autoSpaceDE w:val="0"/>
        <w:autoSpaceDN w:val="0"/>
        <w:adjustRightInd w:val="0"/>
        <w:ind w:right="-86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предметом          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 часа в неделю).</w:t>
      </w:r>
    </w:p>
    <w:p w:rsidR="00547A15" w:rsidRDefault="00547A15" w:rsidP="00547A15">
      <w:pPr>
        <w:spacing w:line="276" w:lineRule="auto"/>
        <w:ind w:firstLine="708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«Физическая культура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и основы безопасности жизнедеятельности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учебным предметом «Физическая культура»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часа в неделю).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результате анкетирования родителей и учащихся добавлен один час на предмет «Физическая культура»  за счёт </w:t>
      </w:r>
      <w:r w:rsidRPr="002C51C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использовании часов части, формируемой участниками образовательных отношений.</w:t>
      </w:r>
    </w:p>
    <w:p w:rsidR="005D0BF6" w:rsidRPr="006267D4" w:rsidRDefault="005D0BF6" w:rsidP="005D0BF6">
      <w:pPr>
        <w:widowControl/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Для </w:t>
      </w:r>
      <w:proofErr w:type="gramStart"/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обучающихся</w:t>
      </w:r>
      <w:proofErr w:type="gram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 7 класса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предметные области и учебные предметы п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редставлены в следующем порядке:</w:t>
      </w:r>
    </w:p>
    <w:p w:rsidR="00BD0C46" w:rsidRDefault="00BD0C46" w:rsidP="00BD0C46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Предметная область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«Русский язык и литература»» </w:t>
      </w: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представлена учебным предметом 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«Русский язык»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( </w:t>
      </w:r>
      <w:proofErr w:type="gramEnd"/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3,5часа в неделю),  </w:t>
      </w:r>
      <w:r w:rsidRPr="00A9157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учебным предметом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«Литература»</w:t>
      </w:r>
      <w:r w:rsidRPr="00A9157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1</w:t>
      </w:r>
      <w:r w:rsidRPr="00A9157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,5 часа в неделю)</w:t>
      </w:r>
    </w:p>
    <w:p w:rsidR="00BD0C46" w:rsidRDefault="00BD0C46" w:rsidP="00BD0C46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Предметная область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«</w:t>
      </w:r>
      <w:r w:rsidRPr="00A9157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Родной язык и литература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»</w:t>
      </w:r>
      <w:r w:rsidRPr="00A9157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представлена учебным предметом</w:t>
      </w: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9157C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«Р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одной 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r w:rsidRPr="00A9157C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язык»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(0,5 часа) </w:t>
      </w:r>
      <w:r w:rsidRPr="00A9157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учебным предметом</w:t>
      </w:r>
      <w:r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BD0C4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«Родная литература»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(0,5 часа)</w:t>
      </w:r>
    </w:p>
    <w:p w:rsidR="005D0BF6" w:rsidRPr="00B55E19" w:rsidRDefault="00BD0C46" w:rsidP="007F0314">
      <w:pPr>
        <w:widowControl/>
        <w:suppressAutoHyphens w:val="0"/>
        <w:ind w:right="-142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r w:rsidR="007F031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Предметная область</w:t>
      </w:r>
      <w:r w:rsidR="007F0314"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«Иностранный язык»</w:t>
      </w:r>
      <w:r w:rsidR="007F031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7F031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предметом </w:t>
      </w:r>
      <w:r w:rsidR="007F0314" w:rsidRPr="00BD0C4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«Иностранный язык (английский)»</w:t>
      </w:r>
      <w:r w:rsidR="002A223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r w:rsidR="007F0314" w:rsidRPr="00BD0C46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(</w:t>
      </w:r>
      <w:r w:rsidR="007F031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 часа в неделю).</w:t>
      </w:r>
    </w:p>
    <w:p w:rsidR="005D0BF6" w:rsidRPr="00B55E19" w:rsidRDefault="005D0BF6" w:rsidP="005D0BF6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B55E1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«Математика и информатика»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учебным предметом </w:t>
      </w:r>
      <w:r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«Математика» </w:t>
      </w:r>
      <w:r w:rsidR="00B30B05"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(5 часов в неделю), предметом «Информатика» (1 час в неделю).</w:t>
      </w:r>
    </w:p>
    <w:p w:rsidR="005D0BF6" w:rsidRPr="00B55E19" w:rsidRDefault="005D0BF6" w:rsidP="005D0BF6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B55E1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«Общественно-научные предметы»</w:t>
      </w:r>
      <w:r w:rsidR="00B30B05" w:rsidRPr="00B55E1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предметами  </w:t>
      </w:r>
      <w:r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«История»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часа в неделю), </w:t>
      </w:r>
      <w:r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«География»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</w:t>
      </w:r>
      <w:r w:rsidR="00B55E19"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</w:t>
      </w:r>
      <w:r w:rsidR="00B55E19"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неделю),</w:t>
      </w:r>
    </w:p>
    <w:p w:rsidR="005D0BF6" w:rsidRPr="00B55E19" w:rsidRDefault="002A2234" w:rsidP="002A2234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</w:t>
      </w:r>
      <w:r w:rsidR="005D0BF6"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Обществознание»</w:t>
      </w:r>
      <w:r w:rsidR="005D0BF6"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(1 час в неделю).</w:t>
      </w:r>
    </w:p>
    <w:p w:rsidR="005D0BF6" w:rsidRPr="00B55E19" w:rsidRDefault="005D0BF6" w:rsidP="00B30B05">
      <w:pPr>
        <w:spacing w:line="276" w:lineRule="auto"/>
        <w:ind w:firstLine="708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Предметная область </w:t>
      </w:r>
      <w:r w:rsidRPr="00B55E1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</w:t>
      </w:r>
      <w:proofErr w:type="gramStart"/>
      <w:r w:rsidRPr="00B55E1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Естественно-научные</w:t>
      </w:r>
      <w:proofErr w:type="gramEnd"/>
      <w:r w:rsidRPr="00B55E1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предметы» 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предметом </w:t>
      </w:r>
      <w:r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«Биология»</w:t>
      </w:r>
      <w:r w:rsidR="00B30B05"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неделю), предметом «Физика» (2 часа в </w:t>
      </w:r>
      <w:r w:rsidR="00B30B05"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неделю). В результате анкетирования родителей и учащихся добавлен один час на предмет «Биология»  за счёт </w:t>
      </w:r>
      <w:r w:rsidR="00B30B05" w:rsidRPr="00B55E19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использовании часов части, формируемой участниками образовательных отношений</w:t>
      </w:r>
    </w:p>
    <w:p w:rsidR="005D0BF6" w:rsidRPr="00B55E19" w:rsidRDefault="005D0BF6" w:rsidP="005D0BF6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B55E1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«Искусство» 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учебными предметами </w:t>
      </w:r>
      <w:r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«Изобразительное искусство» и «Музыка»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(по 1 часу в неделю).</w:t>
      </w:r>
    </w:p>
    <w:p w:rsidR="005D0BF6" w:rsidRPr="00B55E19" w:rsidRDefault="005D0BF6" w:rsidP="005D0BF6">
      <w:pPr>
        <w:widowControl/>
        <w:suppressAutoHyphens w:val="0"/>
        <w:autoSpaceDE w:val="0"/>
        <w:autoSpaceDN w:val="0"/>
        <w:adjustRightInd w:val="0"/>
        <w:ind w:right="-86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B55E1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«Технология»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предметом           «Технология»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 часа в неделю).</w:t>
      </w:r>
    </w:p>
    <w:p w:rsidR="002B4B7D" w:rsidRDefault="005D0BF6" w:rsidP="006B799C">
      <w:pPr>
        <w:spacing w:line="276" w:lineRule="auto"/>
        <w:ind w:firstLine="708"/>
        <w:jc w:val="both"/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B55E1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«Физическая культура и основы безопасности жизнедеятельности»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учебным предметом «Физическая</w:t>
      </w:r>
    </w:p>
    <w:p w:rsidR="005D0BF6" w:rsidRPr="00B55E19" w:rsidRDefault="005D0BF6" w:rsidP="002A2234">
      <w:pPr>
        <w:spacing w:line="276" w:lineRule="auto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B55E19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культура» </w:t>
      </w:r>
      <w:r w:rsidRPr="00B55E1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(2 часа в неделю). В результате анкетирования родителей и учащихся добавлен один час на предмет «Физическая культура»  за счёт </w:t>
      </w:r>
      <w:r w:rsidRPr="00B55E19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использовании часов части, формируемой участниками образовательных отношений</w:t>
      </w:r>
    </w:p>
    <w:p w:rsidR="00547A15" w:rsidRDefault="00547A15" w:rsidP="00B85376">
      <w:pPr>
        <w:spacing w:line="276" w:lineRule="auto"/>
        <w:ind w:firstLine="708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760896" w:rsidRPr="00B85376" w:rsidRDefault="00760896" w:rsidP="00B85376">
      <w:pPr>
        <w:spacing w:line="276" w:lineRule="auto"/>
        <w:ind w:firstLine="708"/>
        <w:jc w:val="center"/>
        <w:rPr>
          <w:rFonts w:eastAsia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</w:pPr>
      <w:r w:rsidRPr="00B85376">
        <w:rPr>
          <w:b/>
          <w:i/>
          <w:color w:val="auto"/>
          <w:sz w:val="28"/>
          <w:szCs w:val="28"/>
          <w:lang w:val="ru-RU"/>
        </w:rPr>
        <w:t>Формы промежуточной аттестации на уровне основного общего образования в соответствии с требованиями ФГОС</w:t>
      </w:r>
      <w:bookmarkEnd w:id="1"/>
      <w:r w:rsidRPr="00B85376">
        <w:rPr>
          <w:b/>
          <w:i/>
          <w:color w:val="auto"/>
          <w:sz w:val="28"/>
          <w:szCs w:val="28"/>
          <w:lang w:val="ru-RU"/>
        </w:rPr>
        <w:t xml:space="preserve"> на уровне основного общего образования</w:t>
      </w:r>
    </w:p>
    <w:p w:rsidR="00760896" w:rsidRPr="00760896" w:rsidRDefault="00760896" w:rsidP="00760896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учебного плана, их практических умений и навыков; соотнесение этого уровня с требованиями федерального государственного образовательного стандарта.</w:t>
      </w:r>
    </w:p>
    <w:p w:rsidR="00760896" w:rsidRPr="00760896" w:rsidRDefault="00760896" w:rsidP="00760896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На уровне основного общего образования</w:t>
      </w:r>
      <w:r w:rsidR="00B85376">
        <w:rPr>
          <w:color w:val="auto"/>
          <w:sz w:val="28"/>
          <w:szCs w:val="28"/>
          <w:lang w:val="ru-RU"/>
        </w:rPr>
        <w:t xml:space="preserve"> годовая</w:t>
      </w:r>
      <w:r w:rsidRPr="00760896">
        <w:rPr>
          <w:color w:val="auto"/>
          <w:sz w:val="28"/>
          <w:szCs w:val="28"/>
          <w:lang w:val="ru-RU"/>
        </w:rPr>
        <w:t xml:space="preserve"> промежуточная аттестация обучающихся проводится после освоения учебных программ соответствующего класса и является обязательной.</w:t>
      </w:r>
    </w:p>
    <w:p w:rsidR="00760896" w:rsidRPr="00760896" w:rsidRDefault="00760896" w:rsidP="00760896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Сроки проведения утверждаются приказом по школе.</w:t>
      </w:r>
    </w:p>
    <w:p w:rsidR="00760896" w:rsidRPr="00760896" w:rsidRDefault="00760896" w:rsidP="00760896">
      <w:pPr>
        <w:pStyle w:val="51"/>
        <w:spacing w:line="322" w:lineRule="exact"/>
        <w:jc w:val="both"/>
        <w:rPr>
          <w:rFonts w:ascii="Arial Unicode MS" w:eastAsia="Arial Unicode MS"/>
        </w:rPr>
      </w:pPr>
      <w:r w:rsidRPr="00760896">
        <w:t>Промежуточная аттестация проводится в следующих формах:</w:t>
      </w:r>
    </w:p>
    <w:p w:rsidR="00760896" w:rsidRDefault="00760896" w:rsidP="00760896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0"/>
          <w:tab w:val="left" w:pos="878"/>
          <w:tab w:val="left" w:pos="1042"/>
        </w:tabs>
        <w:suppressAutoHyphens w:val="0"/>
        <w:spacing w:after="0" w:line="322" w:lineRule="exact"/>
        <w:ind w:left="0" w:firstLine="567"/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В 5 классе итоговая контрольная работа по математике, </w:t>
      </w:r>
      <w:r w:rsidR="00FE519E">
        <w:rPr>
          <w:color w:val="auto"/>
          <w:sz w:val="28"/>
          <w:szCs w:val="28"/>
          <w:lang w:val="ru-RU"/>
        </w:rPr>
        <w:t>диктант с грамматическим заданием по русскому языку.</w:t>
      </w:r>
    </w:p>
    <w:p w:rsidR="00547A15" w:rsidRDefault="00547A15" w:rsidP="00760896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0"/>
          <w:tab w:val="left" w:pos="878"/>
          <w:tab w:val="left" w:pos="1042"/>
        </w:tabs>
        <w:suppressAutoHyphens w:val="0"/>
        <w:spacing w:after="0" w:line="322" w:lineRule="exact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6 классе </w:t>
      </w:r>
      <w:r w:rsidRPr="00760896">
        <w:rPr>
          <w:color w:val="auto"/>
          <w:sz w:val="28"/>
          <w:szCs w:val="28"/>
          <w:lang w:val="ru-RU"/>
        </w:rPr>
        <w:t xml:space="preserve">итоговая контрольная работа по математике, </w:t>
      </w:r>
      <w:r>
        <w:rPr>
          <w:color w:val="auto"/>
          <w:sz w:val="28"/>
          <w:szCs w:val="28"/>
          <w:lang w:val="ru-RU"/>
        </w:rPr>
        <w:t>диктант с грамматическим заданием по русскому языку.</w:t>
      </w:r>
    </w:p>
    <w:p w:rsidR="007C3093" w:rsidRDefault="005D0BF6" w:rsidP="007C3093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0"/>
          <w:tab w:val="left" w:pos="878"/>
          <w:tab w:val="left" w:pos="1042"/>
        </w:tabs>
        <w:suppressAutoHyphens w:val="0"/>
        <w:spacing w:after="0" w:line="322" w:lineRule="exact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7 классе </w:t>
      </w:r>
      <w:r w:rsidR="007C3093">
        <w:rPr>
          <w:color w:val="auto"/>
          <w:sz w:val="28"/>
          <w:szCs w:val="28"/>
          <w:lang w:val="ru-RU"/>
        </w:rPr>
        <w:t>итоговое тестирование по физике и диктант с грамматическим заданием по русскому языку.</w:t>
      </w:r>
    </w:p>
    <w:p w:rsidR="005D0BF6" w:rsidRPr="00760896" w:rsidRDefault="005D0BF6" w:rsidP="007C3093">
      <w:pPr>
        <w:pStyle w:val="a7"/>
        <w:widowControl/>
        <w:shd w:val="clear" w:color="auto" w:fill="FFFFFF"/>
        <w:tabs>
          <w:tab w:val="left" w:pos="878"/>
          <w:tab w:val="left" w:pos="1042"/>
        </w:tabs>
        <w:suppressAutoHyphens w:val="0"/>
        <w:spacing w:after="0" w:line="322" w:lineRule="exact"/>
        <w:ind w:left="567"/>
        <w:jc w:val="both"/>
        <w:rPr>
          <w:color w:val="auto"/>
          <w:sz w:val="28"/>
          <w:szCs w:val="28"/>
          <w:lang w:val="ru-RU"/>
        </w:rPr>
      </w:pPr>
    </w:p>
    <w:p w:rsidR="004C6F20" w:rsidRDefault="006267D4" w:rsidP="00E04A93">
      <w:pPr>
        <w:shd w:val="clear" w:color="auto" w:fill="FFFFFF"/>
        <w:tabs>
          <w:tab w:val="left" w:pos="5928"/>
        </w:tabs>
        <w:ind w:left="720"/>
        <w:jc w:val="center"/>
        <w:rPr>
          <w:rFonts w:eastAsia="+mj-ea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267D4">
        <w:rPr>
          <w:rFonts w:eastAsia="+mj-ea" w:cs="Times New Roman"/>
          <w:b/>
          <w:bCs/>
          <w:color w:val="auto"/>
          <w:sz w:val="28"/>
          <w:szCs w:val="28"/>
          <w:lang w:val="ru-RU" w:eastAsia="ru-RU" w:bidi="ar-SA"/>
        </w:rPr>
        <w:br w:type="page"/>
      </w:r>
    </w:p>
    <w:p w:rsidR="004C6F20" w:rsidRDefault="004C6F20" w:rsidP="00E04A93">
      <w:pPr>
        <w:shd w:val="clear" w:color="auto" w:fill="FFFFFF"/>
        <w:tabs>
          <w:tab w:val="left" w:pos="5928"/>
        </w:tabs>
        <w:ind w:left="720"/>
        <w:jc w:val="center"/>
        <w:rPr>
          <w:rFonts w:eastAsia="+mj-ea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9F5CB5" w:rsidRDefault="009F5CB5" w:rsidP="00B85376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5327DE" w:rsidRPr="005327DE" w:rsidRDefault="005327DE" w:rsidP="005327DE">
      <w:pPr>
        <w:widowControl/>
        <w:suppressAutoHyphens w:val="0"/>
        <w:ind w:firstLine="709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5327D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Примерный недельный учебный план основного общего образования </w:t>
      </w:r>
    </w:p>
    <w:p w:rsidR="005327DE" w:rsidRPr="005327DE" w:rsidRDefault="005327DE" w:rsidP="005327DE">
      <w:pPr>
        <w:widowControl/>
        <w:suppressAutoHyphens w:val="0"/>
        <w:ind w:firstLine="709"/>
        <w:jc w:val="center"/>
        <w:rPr>
          <w:rFonts w:eastAsia="Times New Roman" w:cs="Times New Roman"/>
          <w:b/>
          <w:bCs/>
          <w:i/>
          <w:color w:val="auto"/>
          <w:lang w:val="ru-RU" w:eastAsia="ru-RU" w:bidi="ar-SA"/>
        </w:rPr>
      </w:pPr>
      <w:r w:rsidRPr="005327DE">
        <w:rPr>
          <w:rFonts w:eastAsia="Times New Roman" w:cs="Times New Roman"/>
          <w:b/>
          <w:bCs/>
          <w:i/>
          <w:color w:val="auto"/>
          <w:lang w:val="ru-RU" w:eastAsia="ru-RU" w:bidi="ar-SA"/>
        </w:rPr>
        <w:t>(пятидневная учебная  неделя)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2347"/>
        <w:gridCol w:w="660"/>
        <w:gridCol w:w="661"/>
        <w:gridCol w:w="17"/>
        <w:gridCol w:w="715"/>
        <w:gridCol w:w="746"/>
        <w:gridCol w:w="528"/>
        <w:gridCol w:w="919"/>
      </w:tblGrid>
      <w:tr w:rsidR="005327DE" w:rsidRPr="005327DE" w:rsidTr="00A9157C">
        <w:trPr>
          <w:trHeight w:val="545"/>
          <w:jc w:val="center"/>
        </w:trPr>
        <w:tc>
          <w:tcPr>
            <w:tcW w:w="2911" w:type="dxa"/>
            <w:vMerge w:val="restart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  <w:t>Предметные области</w:t>
            </w:r>
          </w:p>
        </w:tc>
        <w:tc>
          <w:tcPr>
            <w:tcW w:w="2347" w:type="dxa"/>
            <w:vMerge w:val="restart"/>
            <w:tcBorders>
              <w:tr2bl w:val="single" w:sz="4" w:space="0" w:color="auto"/>
            </w:tcBorders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Учебные</w:t>
            </w:r>
          </w:p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предметы</w:t>
            </w:r>
          </w:p>
          <w:p w:rsidR="005327DE" w:rsidRPr="005327DE" w:rsidRDefault="005327DE" w:rsidP="005327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Классы</w:t>
            </w:r>
          </w:p>
        </w:tc>
        <w:tc>
          <w:tcPr>
            <w:tcW w:w="4246" w:type="dxa"/>
            <w:gridSpan w:val="7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Количество часов в неделю</w:t>
            </w:r>
          </w:p>
        </w:tc>
      </w:tr>
      <w:tr w:rsidR="005327DE" w:rsidRPr="005327DE" w:rsidTr="00A9157C">
        <w:trPr>
          <w:trHeight w:val="317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  <w:vMerge/>
            <w:tcBorders>
              <w:tr2bl w:val="single" w:sz="4" w:space="0" w:color="auto"/>
            </w:tcBorders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</w:p>
        </w:tc>
        <w:tc>
          <w:tcPr>
            <w:tcW w:w="660" w:type="dxa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V</w:t>
            </w:r>
          </w:p>
        </w:tc>
        <w:tc>
          <w:tcPr>
            <w:tcW w:w="661" w:type="dxa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VI</w:t>
            </w:r>
          </w:p>
        </w:tc>
        <w:tc>
          <w:tcPr>
            <w:tcW w:w="732" w:type="dxa"/>
            <w:gridSpan w:val="2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VII</w:t>
            </w:r>
          </w:p>
        </w:tc>
        <w:tc>
          <w:tcPr>
            <w:tcW w:w="746" w:type="dxa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VIII</w:t>
            </w:r>
          </w:p>
        </w:tc>
        <w:tc>
          <w:tcPr>
            <w:tcW w:w="528" w:type="dxa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IX</w:t>
            </w:r>
          </w:p>
        </w:tc>
        <w:tc>
          <w:tcPr>
            <w:tcW w:w="919" w:type="dxa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Всего</w:t>
            </w:r>
          </w:p>
        </w:tc>
      </w:tr>
      <w:tr w:rsidR="005327DE" w:rsidRPr="005327DE" w:rsidTr="00A9157C">
        <w:trPr>
          <w:trHeight w:val="315"/>
          <w:jc w:val="center"/>
        </w:trPr>
        <w:tc>
          <w:tcPr>
            <w:tcW w:w="9504" w:type="dxa"/>
            <w:gridSpan w:val="9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  <w:t>Обязательная часть</w:t>
            </w:r>
          </w:p>
        </w:tc>
      </w:tr>
      <w:tr w:rsidR="005327DE" w:rsidRPr="005327DE" w:rsidTr="00A9157C">
        <w:trPr>
          <w:trHeight w:val="330"/>
          <w:jc w:val="center"/>
        </w:trPr>
        <w:tc>
          <w:tcPr>
            <w:tcW w:w="2911" w:type="dxa"/>
            <w:vMerge w:val="restart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Русский язык</w:t>
            </w:r>
          </w:p>
        </w:tc>
        <w:tc>
          <w:tcPr>
            <w:tcW w:w="660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4,5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5,5</w:t>
            </w:r>
          </w:p>
        </w:tc>
        <w:tc>
          <w:tcPr>
            <w:tcW w:w="715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3,5</w:t>
            </w:r>
          </w:p>
        </w:tc>
        <w:tc>
          <w:tcPr>
            <w:tcW w:w="746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2,5</w:t>
            </w:r>
          </w:p>
        </w:tc>
        <w:tc>
          <w:tcPr>
            <w:tcW w:w="528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2,5</w:t>
            </w:r>
          </w:p>
        </w:tc>
        <w:tc>
          <w:tcPr>
            <w:tcW w:w="919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18,5</w:t>
            </w:r>
          </w:p>
        </w:tc>
      </w:tr>
      <w:tr w:rsidR="005327DE" w:rsidRPr="005327DE" w:rsidTr="00A9157C">
        <w:trPr>
          <w:trHeight w:val="375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Литература</w:t>
            </w:r>
          </w:p>
        </w:tc>
        <w:tc>
          <w:tcPr>
            <w:tcW w:w="660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2,5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2,5</w:t>
            </w:r>
          </w:p>
        </w:tc>
        <w:tc>
          <w:tcPr>
            <w:tcW w:w="715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1,5</w:t>
            </w:r>
          </w:p>
        </w:tc>
        <w:tc>
          <w:tcPr>
            <w:tcW w:w="746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1,5</w:t>
            </w:r>
          </w:p>
        </w:tc>
        <w:tc>
          <w:tcPr>
            <w:tcW w:w="528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2,5</w:t>
            </w:r>
          </w:p>
        </w:tc>
        <w:tc>
          <w:tcPr>
            <w:tcW w:w="919" w:type="dxa"/>
            <w:vAlign w:val="bottom"/>
          </w:tcPr>
          <w:p w:rsidR="005327DE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10,5</w:t>
            </w:r>
          </w:p>
        </w:tc>
      </w:tr>
      <w:tr w:rsidR="00EA1F47" w:rsidRPr="005327DE" w:rsidTr="00A9157C">
        <w:trPr>
          <w:trHeight w:val="375"/>
          <w:jc w:val="center"/>
        </w:trPr>
        <w:tc>
          <w:tcPr>
            <w:tcW w:w="2911" w:type="dxa"/>
            <w:vMerge w:val="restart"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Родной язык и литература</w:t>
            </w:r>
          </w:p>
        </w:tc>
        <w:tc>
          <w:tcPr>
            <w:tcW w:w="2347" w:type="dxa"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Родной язык</w:t>
            </w:r>
          </w:p>
        </w:tc>
        <w:tc>
          <w:tcPr>
            <w:tcW w:w="660" w:type="dxa"/>
            <w:vAlign w:val="bottom"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678" w:type="dxa"/>
            <w:gridSpan w:val="2"/>
            <w:vAlign w:val="bottom"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715" w:type="dxa"/>
            <w:vAlign w:val="bottom"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746" w:type="dxa"/>
            <w:vAlign w:val="bottom"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528" w:type="dxa"/>
            <w:vAlign w:val="bottom"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919" w:type="dxa"/>
            <w:vAlign w:val="bottom"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2,5</w:t>
            </w:r>
          </w:p>
        </w:tc>
      </w:tr>
      <w:tr w:rsidR="00EA1F47" w:rsidRPr="005327DE" w:rsidTr="00A9157C">
        <w:trPr>
          <w:trHeight w:val="375"/>
          <w:jc w:val="center"/>
        </w:trPr>
        <w:tc>
          <w:tcPr>
            <w:tcW w:w="2911" w:type="dxa"/>
            <w:vMerge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EA1F47" w:rsidRPr="005327DE" w:rsidRDefault="00EA1F47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Родная литература</w:t>
            </w:r>
          </w:p>
        </w:tc>
        <w:tc>
          <w:tcPr>
            <w:tcW w:w="660" w:type="dxa"/>
            <w:vAlign w:val="bottom"/>
          </w:tcPr>
          <w:p w:rsidR="00EA1F47" w:rsidRPr="005327DE" w:rsidRDefault="00EA1F47" w:rsidP="006B799C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678" w:type="dxa"/>
            <w:gridSpan w:val="2"/>
            <w:vAlign w:val="bottom"/>
          </w:tcPr>
          <w:p w:rsidR="00EA1F47" w:rsidRPr="005327DE" w:rsidRDefault="00EA1F47" w:rsidP="006B799C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715" w:type="dxa"/>
            <w:vAlign w:val="bottom"/>
          </w:tcPr>
          <w:p w:rsidR="00EA1F47" w:rsidRPr="005327DE" w:rsidRDefault="00EA1F47" w:rsidP="006B799C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746" w:type="dxa"/>
            <w:vAlign w:val="bottom"/>
          </w:tcPr>
          <w:p w:rsidR="00EA1F47" w:rsidRPr="005327DE" w:rsidRDefault="00EA1F47" w:rsidP="006B799C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528" w:type="dxa"/>
            <w:vAlign w:val="bottom"/>
          </w:tcPr>
          <w:p w:rsidR="00EA1F47" w:rsidRPr="005327DE" w:rsidRDefault="00EA1F47" w:rsidP="006B799C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0,5</w:t>
            </w:r>
          </w:p>
        </w:tc>
        <w:tc>
          <w:tcPr>
            <w:tcW w:w="919" w:type="dxa"/>
            <w:vAlign w:val="bottom"/>
          </w:tcPr>
          <w:p w:rsidR="00EA1F47" w:rsidRPr="005327DE" w:rsidRDefault="00EA1F47" w:rsidP="006B799C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2,5</w:t>
            </w:r>
          </w:p>
        </w:tc>
      </w:tr>
      <w:tr w:rsidR="005327DE" w:rsidRPr="005327DE" w:rsidTr="00A9157C">
        <w:trPr>
          <w:trHeight w:val="360"/>
          <w:jc w:val="center"/>
        </w:trPr>
        <w:tc>
          <w:tcPr>
            <w:tcW w:w="2911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Иностранные языки</w:t>
            </w: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Иностранный язык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3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3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3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3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3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15</w:t>
            </w:r>
          </w:p>
        </w:tc>
      </w:tr>
      <w:tr w:rsidR="005327DE" w:rsidRPr="005327DE" w:rsidTr="00A9157C">
        <w:trPr>
          <w:trHeight w:val="427"/>
          <w:jc w:val="center"/>
        </w:trPr>
        <w:tc>
          <w:tcPr>
            <w:tcW w:w="2911" w:type="dxa"/>
            <w:vMerge w:val="restart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Математика и информатика</w:t>
            </w: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Математика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5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5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10</w:t>
            </w:r>
          </w:p>
        </w:tc>
      </w:tr>
      <w:tr w:rsidR="005327DE" w:rsidRPr="005327DE" w:rsidTr="00A9157C">
        <w:trPr>
          <w:trHeight w:val="726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lang w:val="ru-RU" w:eastAsia="ru-RU" w:bidi="ar-SA"/>
              </w:rPr>
              <w:t>Математика (алгебра, геометрия)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lang w:val="ru-RU" w:eastAsia="ru-RU" w:bidi="ar-SA"/>
              </w:rPr>
              <w:t>5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lang w:val="ru-RU" w:eastAsia="ru-RU" w:bidi="ar-SA"/>
              </w:rPr>
              <w:t>5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lang w:val="ru-RU" w:eastAsia="ru-RU" w:bidi="ar-SA"/>
              </w:rPr>
              <w:t>5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lang w:val="ru-RU" w:eastAsia="ru-RU" w:bidi="ar-SA"/>
              </w:rPr>
              <w:t>15</w:t>
            </w:r>
          </w:p>
        </w:tc>
      </w:tr>
      <w:tr w:rsidR="005327DE" w:rsidRPr="005327DE" w:rsidTr="00A9157C">
        <w:trPr>
          <w:trHeight w:val="385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Информатика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3</w:t>
            </w:r>
          </w:p>
        </w:tc>
      </w:tr>
      <w:tr w:rsidR="005327DE" w:rsidRPr="005327DE" w:rsidTr="00A9157C">
        <w:trPr>
          <w:trHeight w:val="402"/>
          <w:jc w:val="center"/>
        </w:trPr>
        <w:tc>
          <w:tcPr>
            <w:tcW w:w="2911" w:type="dxa"/>
            <w:vMerge w:val="restart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История 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10</w:t>
            </w:r>
          </w:p>
        </w:tc>
      </w:tr>
      <w:tr w:rsidR="005327DE" w:rsidRPr="005327DE" w:rsidTr="00A9157C">
        <w:trPr>
          <w:trHeight w:val="234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Обществознание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4</w:t>
            </w:r>
          </w:p>
        </w:tc>
      </w:tr>
      <w:tr w:rsidR="005327DE" w:rsidRPr="005327DE" w:rsidTr="00A9157C">
        <w:trPr>
          <w:trHeight w:val="318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География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8</w:t>
            </w:r>
          </w:p>
        </w:tc>
      </w:tr>
      <w:tr w:rsidR="005327DE" w:rsidRPr="005327DE" w:rsidTr="00A9157C">
        <w:trPr>
          <w:trHeight w:val="181"/>
          <w:jc w:val="center"/>
        </w:trPr>
        <w:tc>
          <w:tcPr>
            <w:tcW w:w="2911" w:type="dxa"/>
            <w:vMerge w:val="restart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Естественнонаучные предметы</w:t>
            </w: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Физика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3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7</w:t>
            </w:r>
          </w:p>
        </w:tc>
      </w:tr>
      <w:tr w:rsidR="005327DE" w:rsidRPr="005327DE" w:rsidTr="00A9157C">
        <w:trPr>
          <w:trHeight w:val="215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Химия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4</w:t>
            </w:r>
          </w:p>
        </w:tc>
      </w:tr>
      <w:tr w:rsidR="005327DE" w:rsidRPr="005327DE" w:rsidTr="00A9157C">
        <w:trPr>
          <w:trHeight w:val="251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Биология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7</w:t>
            </w:r>
          </w:p>
        </w:tc>
      </w:tr>
      <w:tr w:rsidR="005327DE" w:rsidRPr="00976FDB" w:rsidTr="00A9157C">
        <w:trPr>
          <w:trHeight w:val="251"/>
          <w:jc w:val="center"/>
        </w:trPr>
        <w:tc>
          <w:tcPr>
            <w:tcW w:w="2911" w:type="dxa"/>
          </w:tcPr>
          <w:p w:rsidR="005327DE" w:rsidRPr="005327DE" w:rsidRDefault="005327DE" w:rsidP="005327D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Основы духовно-нравственной культуры народов России*</w:t>
            </w: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660" w:type="dxa"/>
          </w:tcPr>
          <w:p w:rsidR="005327DE" w:rsidRPr="005327DE" w:rsidRDefault="005327DE" w:rsidP="005327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678" w:type="dxa"/>
            <w:gridSpan w:val="2"/>
          </w:tcPr>
          <w:p w:rsidR="005327DE" w:rsidRPr="005327DE" w:rsidRDefault="005327DE" w:rsidP="005327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15" w:type="dxa"/>
          </w:tcPr>
          <w:p w:rsidR="005327DE" w:rsidRPr="005327DE" w:rsidRDefault="005327DE" w:rsidP="005327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46" w:type="dxa"/>
          </w:tcPr>
          <w:p w:rsidR="005327DE" w:rsidRPr="005327DE" w:rsidRDefault="005327DE" w:rsidP="005327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528" w:type="dxa"/>
          </w:tcPr>
          <w:p w:rsidR="005327DE" w:rsidRPr="005327DE" w:rsidRDefault="005327DE" w:rsidP="005327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19" w:type="dxa"/>
          </w:tcPr>
          <w:p w:rsidR="005327DE" w:rsidRPr="005327DE" w:rsidRDefault="005327DE" w:rsidP="005327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</w:p>
        </w:tc>
      </w:tr>
      <w:tr w:rsidR="005327DE" w:rsidRPr="005327DE" w:rsidTr="00A9157C">
        <w:trPr>
          <w:trHeight w:val="251"/>
          <w:jc w:val="center"/>
        </w:trPr>
        <w:tc>
          <w:tcPr>
            <w:tcW w:w="2911" w:type="dxa"/>
            <w:vMerge w:val="restart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Искусство</w:t>
            </w: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Музыка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4</w:t>
            </w:r>
          </w:p>
        </w:tc>
      </w:tr>
      <w:tr w:rsidR="005327DE" w:rsidRPr="005327DE" w:rsidTr="00A9157C">
        <w:trPr>
          <w:trHeight w:val="215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3</w:t>
            </w:r>
          </w:p>
        </w:tc>
      </w:tr>
      <w:tr w:rsidR="005327DE" w:rsidRPr="005327DE" w:rsidTr="00A9157C">
        <w:trPr>
          <w:trHeight w:val="301"/>
          <w:jc w:val="center"/>
        </w:trPr>
        <w:tc>
          <w:tcPr>
            <w:tcW w:w="2911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Технология</w:t>
            </w: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Технология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7</w:t>
            </w:r>
          </w:p>
        </w:tc>
      </w:tr>
      <w:tr w:rsidR="005327DE" w:rsidRPr="005327DE" w:rsidTr="00A9157C">
        <w:trPr>
          <w:trHeight w:val="413"/>
          <w:jc w:val="center"/>
        </w:trPr>
        <w:tc>
          <w:tcPr>
            <w:tcW w:w="2911" w:type="dxa"/>
            <w:vMerge w:val="restart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Основы безопасности жизнедеятельности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</w:t>
            </w:r>
          </w:p>
        </w:tc>
      </w:tr>
      <w:tr w:rsidR="005327DE" w:rsidRPr="005327DE" w:rsidTr="00A9157C">
        <w:trPr>
          <w:trHeight w:val="385"/>
          <w:jc w:val="center"/>
        </w:trPr>
        <w:tc>
          <w:tcPr>
            <w:tcW w:w="2911" w:type="dxa"/>
            <w:vMerge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</w:p>
        </w:tc>
        <w:tc>
          <w:tcPr>
            <w:tcW w:w="2347" w:type="dxa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Физическая культура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1</w:t>
            </w:r>
            <w:r w:rsidRPr="005327DE">
              <w:rPr>
                <w:rFonts w:eastAsia="Times New Roman" w:cs="Times New Roman"/>
                <w:b/>
                <w:bCs/>
                <w:color w:val="auto"/>
                <w:lang w:eastAsia="ru-RU" w:bidi="ar-SA"/>
              </w:rPr>
              <w:t>0</w:t>
            </w:r>
          </w:p>
        </w:tc>
      </w:tr>
      <w:tr w:rsidR="005327DE" w:rsidRPr="005327DE" w:rsidTr="00A9157C">
        <w:trPr>
          <w:trHeight w:val="284"/>
          <w:jc w:val="center"/>
        </w:trPr>
        <w:tc>
          <w:tcPr>
            <w:tcW w:w="5258" w:type="dxa"/>
            <w:gridSpan w:val="2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Итого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26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28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29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30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30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143</w:t>
            </w:r>
          </w:p>
        </w:tc>
      </w:tr>
      <w:tr w:rsidR="005327DE" w:rsidRPr="005327DE" w:rsidTr="00A9157C">
        <w:trPr>
          <w:trHeight w:val="301"/>
          <w:jc w:val="center"/>
        </w:trPr>
        <w:tc>
          <w:tcPr>
            <w:tcW w:w="5258" w:type="dxa"/>
            <w:gridSpan w:val="2"/>
            <w:shd w:val="clear" w:color="auto" w:fill="auto"/>
          </w:tcPr>
          <w:p w:rsidR="005327DE" w:rsidRPr="005327DE" w:rsidRDefault="005327DE" w:rsidP="005327D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3</w:t>
            </w:r>
          </w:p>
        </w:tc>
        <w:tc>
          <w:tcPr>
            <w:tcW w:w="678" w:type="dxa"/>
            <w:gridSpan w:val="2"/>
            <w:shd w:val="clear" w:color="auto" w:fill="auto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2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3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eastAsia="ru-RU" w:bidi="ar-SA"/>
              </w:rPr>
              <w:t>3</w:t>
            </w:r>
          </w:p>
        </w:tc>
        <w:tc>
          <w:tcPr>
            <w:tcW w:w="528" w:type="dxa"/>
            <w:shd w:val="clear" w:color="auto" w:fill="auto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Cs/>
                <w:color w:val="auto"/>
                <w:lang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eastAsia="ru-RU" w:bidi="ar-SA"/>
              </w:rPr>
              <w:t>3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1</w:t>
            </w:r>
            <w:r w:rsidRPr="005327DE">
              <w:rPr>
                <w:rFonts w:eastAsia="Times New Roman" w:cs="Times New Roman"/>
                <w:b/>
                <w:bCs/>
                <w:color w:val="auto"/>
                <w:lang w:eastAsia="ru-RU" w:bidi="ar-SA"/>
              </w:rPr>
              <w:t>4</w:t>
            </w:r>
          </w:p>
        </w:tc>
      </w:tr>
      <w:tr w:rsidR="005327DE" w:rsidRPr="005327DE" w:rsidTr="00A9157C">
        <w:trPr>
          <w:trHeight w:val="232"/>
          <w:jc w:val="center"/>
        </w:trPr>
        <w:tc>
          <w:tcPr>
            <w:tcW w:w="5258" w:type="dxa"/>
            <w:gridSpan w:val="2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both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Максимально допустимая аудиторная нагрузка </w:t>
            </w:r>
          </w:p>
        </w:tc>
        <w:tc>
          <w:tcPr>
            <w:tcW w:w="660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  <w:t>29</w:t>
            </w:r>
          </w:p>
        </w:tc>
        <w:tc>
          <w:tcPr>
            <w:tcW w:w="678" w:type="dxa"/>
            <w:gridSpan w:val="2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  <w:t>30</w:t>
            </w:r>
          </w:p>
        </w:tc>
        <w:tc>
          <w:tcPr>
            <w:tcW w:w="715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  <w:t>32</w:t>
            </w:r>
          </w:p>
        </w:tc>
        <w:tc>
          <w:tcPr>
            <w:tcW w:w="746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  <w:t>33</w:t>
            </w:r>
          </w:p>
        </w:tc>
        <w:tc>
          <w:tcPr>
            <w:tcW w:w="528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  <w:t>33</w:t>
            </w:r>
          </w:p>
        </w:tc>
        <w:tc>
          <w:tcPr>
            <w:tcW w:w="919" w:type="dxa"/>
            <w:vAlign w:val="bottom"/>
          </w:tcPr>
          <w:p w:rsidR="005327DE" w:rsidRPr="005327DE" w:rsidRDefault="005327DE" w:rsidP="005327DE">
            <w:pPr>
              <w:widowControl/>
              <w:suppressAutoHyphens w:val="0"/>
              <w:spacing w:line="288" w:lineRule="auto"/>
              <w:jc w:val="center"/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i/>
                <w:color w:val="auto"/>
                <w:lang w:val="ru-RU" w:eastAsia="ru-RU" w:bidi="ar-SA"/>
              </w:rPr>
              <w:t>157</w:t>
            </w:r>
          </w:p>
        </w:tc>
      </w:tr>
    </w:tbl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5327DE" w:rsidRDefault="005327DE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7C3093" w:rsidRDefault="007C3093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7C3093" w:rsidRDefault="007C3093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2B4B7D" w:rsidRDefault="002B4B7D" w:rsidP="002A223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E04A93" w:rsidRPr="00E04A93" w:rsidRDefault="00E04A93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>Сетка часов учебного плана</w:t>
      </w:r>
    </w:p>
    <w:p w:rsidR="00E04A93" w:rsidRPr="00E04A93" w:rsidRDefault="00E04A93" w:rsidP="00E04A93">
      <w:pPr>
        <w:shd w:val="clear" w:color="auto" w:fill="FFFFFF"/>
        <w:spacing w:line="240" w:lineRule="atLeast"/>
        <w:jc w:val="center"/>
        <w:rPr>
          <w:b/>
          <w:bCs/>
          <w:color w:val="auto"/>
          <w:spacing w:val="-12"/>
          <w:sz w:val="22"/>
          <w:szCs w:val="22"/>
          <w:lang w:val="ru-RU"/>
        </w:rPr>
      </w:pPr>
      <w:r w:rsidRPr="00E04A93">
        <w:rPr>
          <w:b/>
          <w:bCs/>
          <w:color w:val="auto"/>
          <w:spacing w:val="-12"/>
          <w:sz w:val="22"/>
          <w:szCs w:val="22"/>
          <w:lang w:val="ru-RU"/>
        </w:rPr>
        <w:t xml:space="preserve">муниципального  бюджетного общеобразовательного учреждения </w:t>
      </w:r>
    </w:p>
    <w:p w:rsidR="00E04A93" w:rsidRPr="00E04A93" w:rsidRDefault="00E04A93" w:rsidP="00E04A93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 xml:space="preserve">«Айдарская средняя общеобразовательная школа имени </w:t>
      </w:r>
    </w:p>
    <w:p w:rsidR="00E04A93" w:rsidRPr="00E04A93" w:rsidRDefault="00E04A93" w:rsidP="00E04A93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 xml:space="preserve">Героя Советского Союза Бориса Григорьевича  Кандыбина Ровеньского района </w:t>
      </w:r>
    </w:p>
    <w:p w:rsidR="00E04A93" w:rsidRPr="00E04A93" w:rsidRDefault="00E04A93" w:rsidP="00E04A93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>Белгородской обла</w:t>
      </w:r>
      <w:r w:rsidR="002F74D5">
        <w:rPr>
          <w:b/>
          <w:bCs/>
          <w:color w:val="auto"/>
          <w:sz w:val="22"/>
          <w:szCs w:val="22"/>
          <w:lang w:val="ru-RU"/>
        </w:rPr>
        <w:t>сти» при реализации Ф</w:t>
      </w:r>
      <w:r w:rsidRPr="00E04A93">
        <w:rPr>
          <w:b/>
          <w:bCs/>
          <w:color w:val="auto"/>
          <w:sz w:val="22"/>
          <w:szCs w:val="22"/>
          <w:lang w:val="ru-RU"/>
        </w:rPr>
        <w:t>ГОС на 201</w:t>
      </w:r>
      <w:r w:rsidR="005D0BF6" w:rsidRPr="005D0BF6">
        <w:rPr>
          <w:b/>
          <w:bCs/>
          <w:color w:val="auto"/>
          <w:sz w:val="22"/>
          <w:szCs w:val="22"/>
          <w:lang w:val="ru-RU"/>
        </w:rPr>
        <w:t>7</w:t>
      </w:r>
      <w:r w:rsidRPr="00E04A93">
        <w:rPr>
          <w:b/>
          <w:bCs/>
          <w:color w:val="auto"/>
          <w:sz w:val="22"/>
          <w:szCs w:val="22"/>
          <w:lang w:val="ru-RU"/>
        </w:rPr>
        <w:t>-201</w:t>
      </w:r>
      <w:r w:rsidR="005D0BF6" w:rsidRPr="005327DE">
        <w:rPr>
          <w:b/>
          <w:bCs/>
          <w:color w:val="auto"/>
          <w:sz w:val="22"/>
          <w:szCs w:val="22"/>
          <w:lang w:val="ru-RU"/>
        </w:rPr>
        <w:t>8</w:t>
      </w:r>
      <w:r w:rsidRPr="00E04A93">
        <w:rPr>
          <w:b/>
          <w:bCs/>
          <w:color w:val="auto"/>
          <w:sz w:val="22"/>
          <w:szCs w:val="22"/>
          <w:lang w:val="ru-RU"/>
        </w:rPr>
        <w:t xml:space="preserve"> учебный год.</w:t>
      </w:r>
    </w:p>
    <w:p w:rsidR="0079580E" w:rsidRPr="0079580E" w:rsidRDefault="00E04A93" w:rsidP="00E04A93">
      <w:pPr>
        <w:pStyle w:val="1"/>
        <w:tabs>
          <w:tab w:val="left" w:pos="0"/>
        </w:tabs>
        <w:rPr>
          <w:color w:val="auto"/>
          <w:sz w:val="22"/>
          <w:szCs w:val="22"/>
        </w:rPr>
      </w:pPr>
      <w:r w:rsidRPr="00E04A93">
        <w:rPr>
          <w:color w:val="auto"/>
          <w:sz w:val="22"/>
          <w:szCs w:val="22"/>
          <w:lang w:val="ru-RU"/>
        </w:rPr>
        <w:t>Основное общее образование</w:t>
      </w:r>
    </w:p>
    <w:p w:rsidR="006267D4" w:rsidRPr="00F23C41" w:rsidRDefault="00E04A93" w:rsidP="00F23C41">
      <w:pPr>
        <w:pStyle w:val="1"/>
        <w:tabs>
          <w:tab w:val="left" w:pos="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ru-RU"/>
        </w:rPr>
        <w:t xml:space="preserve">5 </w:t>
      </w:r>
      <w:r w:rsidR="00543709">
        <w:rPr>
          <w:color w:val="auto"/>
          <w:sz w:val="22"/>
          <w:szCs w:val="22"/>
          <w:lang w:val="ru-RU"/>
        </w:rPr>
        <w:t xml:space="preserve">– </w:t>
      </w:r>
      <w:r w:rsidR="00F23C41">
        <w:rPr>
          <w:color w:val="auto"/>
          <w:sz w:val="22"/>
          <w:szCs w:val="22"/>
          <w:lang w:val="ru-RU"/>
        </w:rPr>
        <w:t>7</w:t>
      </w:r>
      <w:r w:rsidR="00543709">
        <w:rPr>
          <w:color w:val="auto"/>
          <w:sz w:val="22"/>
          <w:szCs w:val="22"/>
          <w:lang w:val="ru-RU"/>
        </w:rPr>
        <w:t xml:space="preserve"> класс</w:t>
      </w:r>
    </w:p>
    <w:tbl>
      <w:tblPr>
        <w:tblW w:w="10348" w:type="dxa"/>
        <w:tblInd w:w="-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1"/>
        <w:gridCol w:w="3260"/>
        <w:gridCol w:w="1276"/>
        <w:gridCol w:w="1417"/>
        <w:gridCol w:w="1134"/>
      </w:tblGrid>
      <w:tr w:rsidR="005D0BF6" w:rsidRPr="006267D4" w:rsidTr="00F23C41">
        <w:trPr>
          <w:trHeight w:val="414"/>
        </w:trPr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6267D4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Предметные области 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6267D4" w:rsidRDefault="005D0BF6" w:rsidP="00E04A93">
            <w:pPr>
              <w:widowControl/>
              <w:suppressAutoHyphens w:val="0"/>
              <w:spacing w:line="360" w:lineRule="auto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Учебные предметы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F6" w:rsidRDefault="005D0BF6" w:rsidP="00E04A9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К</w:t>
            </w:r>
            <w:r w:rsidRPr="00E04A93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ласс</w:t>
            </w:r>
          </w:p>
        </w:tc>
      </w:tr>
      <w:tr w:rsidR="005D0BF6" w:rsidRPr="006267D4" w:rsidTr="007C5FA2">
        <w:trPr>
          <w:trHeight w:val="207"/>
        </w:trPr>
        <w:tc>
          <w:tcPr>
            <w:tcW w:w="32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BF6" w:rsidRPr="006267D4" w:rsidRDefault="005D0BF6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BF6" w:rsidRPr="006267D4" w:rsidRDefault="005D0BF6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0BF6" w:rsidRPr="00E04A93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kern w:val="24"/>
                <w:lang w:val="ru-RU" w:eastAsia="ru-RU" w:bidi="ar-SA"/>
              </w:rPr>
            </w:pPr>
            <w:r w:rsidRPr="00E04A93">
              <w:rPr>
                <w:rFonts w:eastAsia="Times New Roman" w:cs="Times New Roman"/>
                <w:b/>
                <w:bCs/>
                <w:color w:val="auto"/>
                <w:kern w:val="24"/>
                <w:lang w:val="ru-RU" w:eastAsia="ru-RU" w:bidi="ar-SA"/>
              </w:rPr>
              <w:t>V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0BF6" w:rsidRPr="00E90CFF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24"/>
                <w:lang w:eastAsia="ru-RU" w:bidi="ar-SA"/>
              </w:rPr>
              <w:t>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0BF6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kern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24"/>
                <w:lang w:eastAsia="ru-RU" w:bidi="ar-SA"/>
              </w:rPr>
              <w:t>VII</w:t>
            </w:r>
          </w:p>
        </w:tc>
      </w:tr>
      <w:tr w:rsidR="005D0BF6" w:rsidRPr="006267D4" w:rsidTr="00F23C41">
        <w:trPr>
          <w:trHeight w:val="220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E04A93" w:rsidRDefault="005D0BF6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i/>
                <w:iCs/>
                <w:kern w:val="24"/>
                <w:lang w:val="ru-RU" w:eastAsia="ru-RU" w:bidi="ar-SA"/>
              </w:rPr>
              <w:t xml:space="preserve">                                            Обязательная часть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6267D4" w:rsidRDefault="005D0BF6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kern w:val="24"/>
                <w:lang w:val="ru-RU" w:eastAsia="ru-RU" w:bidi="ar-SA"/>
              </w:rPr>
            </w:pPr>
          </w:p>
        </w:tc>
      </w:tr>
      <w:tr w:rsidR="005D0BF6" w:rsidRPr="005327DE" w:rsidTr="00F23C41">
        <w:trPr>
          <w:trHeight w:val="243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5327DE" w:rsidRDefault="007F0314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7F0314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4,</w:t>
            </w:r>
            <w:r w:rsidR="005D0BF6"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7F0314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4</w:t>
            </w:r>
            <w:r w:rsidR="00437E7F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,5</w:t>
            </w:r>
          </w:p>
        </w:tc>
      </w:tr>
      <w:tr w:rsidR="005D0BF6" w:rsidRPr="005327DE" w:rsidTr="007F0314">
        <w:trPr>
          <w:trHeight w:val="347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D0BF6" w:rsidRPr="005327DE" w:rsidRDefault="005D0BF6" w:rsidP="006267D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7F0314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7F0314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437E7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1,5</w:t>
            </w:r>
          </w:p>
        </w:tc>
      </w:tr>
      <w:tr w:rsidR="007F0314" w:rsidRPr="005327DE" w:rsidTr="002B4B7D">
        <w:trPr>
          <w:trHeight w:val="347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0314" w:rsidRPr="007F0314" w:rsidRDefault="007F0314" w:rsidP="006267D4">
            <w:pPr>
              <w:widowControl/>
              <w:suppressAutoHyphens w:val="0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7F0314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Родной язык и литература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7F0314" w:rsidRPr="00F23C41" w:rsidRDefault="007F0314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>Родной язык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14" w:rsidRPr="005327DE" w:rsidRDefault="007F0314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14" w:rsidRPr="005327DE" w:rsidRDefault="007F0314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14" w:rsidRPr="005327DE" w:rsidRDefault="007F0314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0,5</w:t>
            </w:r>
          </w:p>
        </w:tc>
      </w:tr>
      <w:tr w:rsidR="007F0314" w:rsidRPr="005327DE" w:rsidTr="007C5FA2">
        <w:trPr>
          <w:trHeight w:val="318"/>
        </w:trPr>
        <w:tc>
          <w:tcPr>
            <w:tcW w:w="32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F0314" w:rsidRPr="005327DE" w:rsidRDefault="007F0314" w:rsidP="006267D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7F0314" w:rsidRPr="00F23C41" w:rsidRDefault="007F0314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14" w:rsidRPr="005327DE" w:rsidRDefault="007F0314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14" w:rsidRPr="005327DE" w:rsidRDefault="007F0314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14" w:rsidRPr="007C5FA2" w:rsidRDefault="007C5FA2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7C5FA2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0,5</w:t>
            </w:r>
          </w:p>
        </w:tc>
      </w:tr>
      <w:tr w:rsidR="005D0BF6" w:rsidRPr="005327DE" w:rsidTr="007F0314">
        <w:trPr>
          <w:trHeight w:val="326"/>
        </w:trPr>
        <w:tc>
          <w:tcPr>
            <w:tcW w:w="3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BF6" w:rsidRPr="007C5FA2" w:rsidRDefault="007C5FA2" w:rsidP="006267D4">
            <w:pPr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7C5FA2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Иностранный язык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3</w:t>
            </w:r>
          </w:p>
        </w:tc>
      </w:tr>
      <w:tr w:rsidR="005327DE" w:rsidRPr="005327DE" w:rsidTr="00F23C41">
        <w:trPr>
          <w:trHeight w:val="305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327DE" w:rsidRPr="005327DE" w:rsidRDefault="005327DE" w:rsidP="00E04A93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Математика и </w:t>
            </w:r>
          </w:p>
          <w:p w:rsidR="005327DE" w:rsidRPr="005327DE" w:rsidRDefault="005327DE" w:rsidP="00E04A93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327DE" w:rsidRPr="00F23C41" w:rsidRDefault="005327DE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DE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DE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DE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</w:tr>
      <w:tr w:rsidR="005327DE" w:rsidRPr="005327DE" w:rsidTr="00F23C41">
        <w:trPr>
          <w:trHeight w:val="305"/>
        </w:trPr>
        <w:tc>
          <w:tcPr>
            <w:tcW w:w="32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327DE" w:rsidRPr="005327DE" w:rsidRDefault="005327DE" w:rsidP="00E04A93">
            <w:pPr>
              <w:widowControl/>
              <w:suppressAutoHyphens w:val="0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327DE" w:rsidRPr="00F23C41" w:rsidRDefault="005327DE" w:rsidP="00F23C41">
            <w:pPr>
              <w:pStyle w:val="1"/>
              <w:jc w:val="left"/>
              <w:rPr>
                <w:b w:val="0"/>
                <w:i w:val="0"/>
                <w:kern w:val="24"/>
                <w:sz w:val="22"/>
                <w:lang w:val="ru-RU" w:eastAsia="ru-RU" w:bidi="ar-SA"/>
              </w:rPr>
            </w:pPr>
            <w:r w:rsidRPr="00F23C41">
              <w:rPr>
                <w:b w:val="0"/>
                <w:i w:val="0"/>
                <w:sz w:val="22"/>
                <w:szCs w:val="22"/>
                <w:lang w:val="ru-RU" w:eastAsia="ru-RU" w:bidi="ar-SA"/>
              </w:rPr>
              <w:t>Математика (алгебра, геометрия)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DE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DE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DE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5327DE" w:rsidRPr="005327DE" w:rsidTr="007C5FA2">
        <w:trPr>
          <w:trHeight w:val="286"/>
        </w:trPr>
        <w:tc>
          <w:tcPr>
            <w:tcW w:w="3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327DE" w:rsidRPr="005327DE" w:rsidRDefault="005327DE" w:rsidP="00E04A93">
            <w:pPr>
              <w:widowControl/>
              <w:suppressAutoHyphens w:val="0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327DE" w:rsidRPr="00F23C41" w:rsidRDefault="005327DE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Cs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Информатика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DE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DE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DE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5D0BF6" w:rsidRPr="005327DE" w:rsidTr="00F23C41">
        <w:trPr>
          <w:trHeight w:val="394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5327DE" w:rsidRDefault="005D0BF6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Общественно-научные предметы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F564FC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5D0BF6" w:rsidRPr="005327DE" w:rsidTr="00F23C41">
        <w:trPr>
          <w:trHeight w:val="394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5327DE" w:rsidRDefault="005D0BF6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F564FC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5D0BF6" w:rsidRPr="005327DE" w:rsidTr="00F23C41">
        <w:trPr>
          <w:trHeight w:val="273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BF6" w:rsidRPr="005327DE" w:rsidRDefault="005D0BF6" w:rsidP="006267D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395A79" w:rsidRPr="005327DE" w:rsidTr="007C5FA2">
        <w:trPr>
          <w:trHeight w:val="254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A79" w:rsidRPr="005327DE" w:rsidRDefault="00395A79" w:rsidP="00E04A93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Естественнонаучные предметы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395A79" w:rsidRPr="00F23C41" w:rsidRDefault="00395A79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A79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A79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A79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395A79" w:rsidRPr="005327DE" w:rsidTr="00A9157C">
        <w:trPr>
          <w:trHeight w:val="213"/>
        </w:trPr>
        <w:tc>
          <w:tcPr>
            <w:tcW w:w="3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A79" w:rsidRPr="005327DE" w:rsidRDefault="00395A79" w:rsidP="00E04A93">
            <w:pPr>
              <w:widowControl/>
              <w:suppressAutoHyphens w:val="0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395A79" w:rsidRPr="00F23C41" w:rsidRDefault="00395A79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A79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A79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A79" w:rsidRPr="005327DE" w:rsidRDefault="00395A79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5D0BF6" w:rsidRPr="005327DE" w:rsidTr="00F23C41">
        <w:trPr>
          <w:trHeight w:val="318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5327DE" w:rsidRDefault="005D0BF6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Искусство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5D0BF6" w:rsidRPr="005327DE" w:rsidTr="007C5FA2">
        <w:trPr>
          <w:trHeight w:val="286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BF6" w:rsidRPr="005327DE" w:rsidRDefault="005D0BF6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Изобразительное искусство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5D0BF6" w:rsidRPr="005327DE" w:rsidTr="00F23C41">
        <w:trPr>
          <w:trHeight w:val="32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5327DE" w:rsidRDefault="005D0BF6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5D0BF6" w:rsidRPr="005327DE" w:rsidTr="00F23C41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5327DE" w:rsidRDefault="005D0BF6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Физическая культура и </w:t>
            </w:r>
          </w:p>
          <w:p w:rsidR="005D0BF6" w:rsidRPr="005327DE" w:rsidRDefault="005D0BF6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 Основы безопасности </w:t>
            </w:r>
          </w:p>
          <w:p w:rsidR="005D0BF6" w:rsidRPr="005327DE" w:rsidRDefault="005D0BF6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жизнедеятельности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F23C41" w:rsidRDefault="005D0BF6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5D0BF6" w:rsidRPr="005327DE" w:rsidTr="007C5FA2">
        <w:trPr>
          <w:trHeight w:val="18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5327DE" w:rsidRDefault="005D0BF6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327DE" w:rsidP="005327DE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29</w:t>
            </w:r>
          </w:p>
        </w:tc>
      </w:tr>
      <w:tr w:rsidR="005D0BF6" w:rsidRPr="00976FDB" w:rsidTr="007C5FA2">
        <w:trPr>
          <w:trHeight w:val="288"/>
        </w:trPr>
        <w:tc>
          <w:tcPr>
            <w:tcW w:w="7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F6" w:rsidRPr="005327DE" w:rsidRDefault="005D0BF6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</w:tr>
      <w:tr w:rsidR="00B80F74" w:rsidRPr="005327DE" w:rsidTr="00F23C41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5327DE" w:rsidRDefault="00EA1F47" w:rsidP="00A9157C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F23C41" w:rsidRDefault="00B80F74" w:rsidP="00A9157C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B80F74" w:rsidRPr="005327DE" w:rsidTr="00F23C41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5327DE" w:rsidRDefault="00B80F74" w:rsidP="00A9157C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F23C41" w:rsidRDefault="00B80F74" w:rsidP="00A9157C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bCs/>
                <w:kern w:val="24"/>
                <w:sz w:val="22"/>
                <w:szCs w:val="22"/>
                <w:lang w:val="ru-RU" w:eastAsia="ru-RU" w:bidi="ar-SA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B80F74" w:rsidRPr="005327DE" w:rsidTr="00F23C41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5327DE" w:rsidRDefault="00B80F74" w:rsidP="005D61F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F23C41" w:rsidRDefault="00B80F74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bCs/>
                <w:kern w:val="24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B80F74" w:rsidRPr="005327DE" w:rsidTr="00F23C41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5327DE" w:rsidRDefault="00B80F74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Физическая культура и </w:t>
            </w:r>
          </w:p>
          <w:p w:rsidR="00B80F74" w:rsidRPr="005327DE" w:rsidRDefault="00B80F74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 Основы безопасности </w:t>
            </w:r>
          </w:p>
          <w:p w:rsidR="00B80F74" w:rsidRPr="005327DE" w:rsidRDefault="00B80F74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жизнедеятельности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F23C41" w:rsidRDefault="00B80F74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B80F74" w:rsidRPr="005327DE" w:rsidTr="00F23C41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5327DE" w:rsidRDefault="00B80F74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Естественнонаучные предметы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F23C41" w:rsidRDefault="00B80F74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23C41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Биология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EA1F47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EA1F47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A9157C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B80F74" w:rsidRPr="005327DE" w:rsidTr="00F23C41">
        <w:trPr>
          <w:trHeight w:val="276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5327DE" w:rsidRDefault="00B80F74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Итого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B80F74" w:rsidRPr="005327DE" w:rsidRDefault="00B80F74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B80F74" w:rsidRDefault="00B80F74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kern w:val="24"/>
                <w:lang w:val="ru-RU" w:eastAsia="ru-RU" w:bidi="ar-SA"/>
              </w:rPr>
            </w:pPr>
            <w:r w:rsidRPr="00B80F74">
              <w:rPr>
                <w:rFonts w:eastAsia="Times New Roman" w:cs="Times New Roman"/>
                <w:b/>
                <w:bCs/>
                <w:color w:val="auto"/>
                <w:kern w:val="24"/>
                <w:sz w:val="22"/>
                <w:szCs w:val="22"/>
                <w:lang w:val="ru-RU" w:eastAsia="ru-RU" w:bidi="ar-SA"/>
              </w:rPr>
              <w:t>32</w:t>
            </w:r>
          </w:p>
        </w:tc>
      </w:tr>
      <w:tr w:rsidR="00B80F74" w:rsidRPr="005327DE" w:rsidTr="00F23C41">
        <w:trPr>
          <w:trHeight w:val="984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B80F74" w:rsidRPr="005327DE" w:rsidRDefault="00B80F74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lastRenderedPageBreak/>
              <w:t xml:space="preserve">Максимально допустимая недельная нагрузка </w:t>
            </w:r>
          </w:p>
          <w:p w:rsidR="00B80F74" w:rsidRPr="005327DE" w:rsidRDefault="00B80F74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 xml:space="preserve">(5-ти дневная неделя)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B80F74" w:rsidRPr="005327DE" w:rsidRDefault="00B80F74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327DE"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F74" w:rsidRPr="005327DE" w:rsidRDefault="00B80F74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2"/>
                <w:szCs w:val="22"/>
                <w:lang w:val="ru-RU" w:eastAsia="ru-RU" w:bidi="ar-SA"/>
              </w:rPr>
              <w:t>32</w:t>
            </w:r>
          </w:p>
        </w:tc>
      </w:tr>
    </w:tbl>
    <w:p w:rsidR="00095D34" w:rsidRPr="005327DE" w:rsidRDefault="00095D34" w:rsidP="00E132ED">
      <w:pPr>
        <w:shd w:val="clear" w:color="auto" w:fill="FFFFFF"/>
        <w:tabs>
          <w:tab w:val="left" w:pos="5928"/>
        </w:tabs>
        <w:rPr>
          <w:b/>
          <w:bCs/>
          <w:color w:val="FF0000"/>
          <w:sz w:val="22"/>
          <w:szCs w:val="22"/>
          <w:lang w:val="ru-RU"/>
        </w:rPr>
      </w:pPr>
    </w:p>
    <w:p w:rsidR="00095D34" w:rsidRPr="005327DE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5327DE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5327DE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5327DE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5327DE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sectPr w:rsidR="00095D34" w:rsidRPr="006267D4" w:rsidSect="002B4B7D">
      <w:footerReference w:type="default" r:id="rId9"/>
      <w:pgSz w:w="11906" w:h="16838"/>
      <w:pgMar w:top="426" w:right="850" w:bottom="0" w:left="156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9E" w:rsidRDefault="00CF729E" w:rsidP="00C441DA">
      <w:r>
        <w:separator/>
      </w:r>
    </w:p>
  </w:endnote>
  <w:endnote w:type="continuationSeparator" w:id="0">
    <w:p w:rsidR="00CF729E" w:rsidRDefault="00CF729E" w:rsidP="00C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9C" w:rsidRDefault="006B79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FDB">
      <w:rPr>
        <w:noProof/>
      </w:rPr>
      <w:t>7</w:t>
    </w:r>
    <w:r>
      <w:fldChar w:fldCharType="end"/>
    </w:r>
  </w:p>
  <w:p w:rsidR="006B799C" w:rsidRDefault="006B79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9E" w:rsidRDefault="00CF729E" w:rsidP="00C441DA">
      <w:r>
        <w:separator/>
      </w:r>
    </w:p>
  </w:footnote>
  <w:footnote w:type="continuationSeparator" w:id="0">
    <w:p w:rsidR="00CF729E" w:rsidRDefault="00CF729E" w:rsidP="00C4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470A92"/>
    <w:multiLevelType w:val="hybridMultilevel"/>
    <w:tmpl w:val="5D7A936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9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402AB"/>
    <w:multiLevelType w:val="hybridMultilevel"/>
    <w:tmpl w:val="3BD00C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CBE686D"/>
    <w:multiLevelType w:val="hybridMultilevel"/>
    <w:tmpl w:val="E68ABAA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416E08"/>
    <w:multiLevelType w:val="hybridMultilevel"/>
    <w:tmpl w:val="0FF6B6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6ED542A"/>
    <w:multiLevelType w:val="hybridMultilevel"/>
    <w:tmpl w:val="12CE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527035D"/>
    <w:multiLevelType w:val="hybridMultilevel"/>
    <w:tmpl w:val="A5182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6F501819"/>
    <w:multiLevelType w:val="hybridMultilevel"/>
    <w:tmpl w:val="3BC68C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>
    <w:nsid w:val="71EE03D2"/>
    <w:multiLevelType w:val="multilevel"/>
    <w:tmpl w:val="937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9"/>
  </w:num>
  <w:num w:numId="5">
    <w:abstractNumId w:val="11"/>
  </w:num>
  <w:num w:numId="6">
    <w:abstractNumId w:val="16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15"/>
  </w:num>
  <w:num w:numId="18">
    <w:abstractNumId w:val="10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EA9"/>
    <w:rsid w:val="00000FC3"/>
    <w:rsid w:val="000014B5"/>
    <w:rsid w:val="00002131"/>
    <w:rsid w:val="000022EF"/>
    <w:rsid w:val="00003FF8"/>
    <w:rsid w:val="00004339"/>
    <w:rsid w:val="000059A1"/>
    <w:rsid w:val="00007516"/>
    <w:rsid w:val="000133EF"/>
    <w:rsid w:val="00013531"/>
    <w:rsid w:val="0001589F"/>
    <w:rsid w:val="00015C59"/>
    <w:rsid w:val="0002267A"/>
    <w:rsid w:val="00035397"/>
    <w:rsid w:val="0003560B"/>
    <w:rsid w:val="0003682F"/>
    <w:rsid w:val="00040A67"/>
    <w:rsid w:val="00041ACE"/>
    <w:rsid w:val="000465E8"/>
    <w:rsid w:val="0004689D"/>
    <w:rsid w:val="00046B29"/>
    <w:rsid w:val="00047447"/>
    <w:rsid w:val="00051174"/>
    <w:rsid w:val="00052A30"/>
    <w:rsid w:val="00053BD0"/>
    <w:rsid w:val="00053E28"/>
    <w:rsid w:val="000541C4"/>
    <w:rsid w:val="000546A6"/>
    <w:rsid w:val="000651B1"/>
    <w:rsid w:val="00071BC2"/>
    <w:rsid w:val="00073F1F"/>
    <w:rsid w:val="00075534"/>
    <w:rsid w:val="00077E0F"/>
    <w:rsid w:val="00080BBE"/>
    <w:rsid w:val="00081859"/>
    <w:rsid w:val="00083F77"/>
    <w:rsid w:val="00084881"/>
    <w:rsid w:val="00084C46"/>
    <w:rsid w:val="000855FB"/>
    <w:rsid w:val="00086028"/>
    <w:rsid w:val="000862AA"/>
    <w:rsid w:val="00086E5D"/>
    <w:rsid w:val="000930B2"/>
    <w:rsid w:val="00093AA7"/>
    <w:rsid w:val="00095C0D"/>
    <w:rsid w:val="00095D34"/>
    <w:rsid w:val="00096295"/>
    <w:rsid w:val="00096724"/>
    <w:rsid w:val="00096A3E"/>
    <w:rsid w:val="000A4936"/>
    <w:rsid w:val="000B22BC"/>
    <w:rsid w:val="000B25A3"/>
    <w:rsid w:val="000B2F27"/>
    <w:rsid w:val="000B48B3"/>
    <w:rsid w:val="000B50C0"/>
    <w:rsid w:val="000B6C93"/>
    <w:rsid w:val="000B6E1C"/>
    <w:rsid w:val="000B751B"/>
    <w:rsid w:val="000C0C92"/>
    <w:rsid w:val="000C235D"/>
    <w:rsid w:val="000C27FD"/>
    <w:rsid w:val="000C4275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4D36"/>
    <w:rsid w:val="000F6736"/>
    <w:rsid w:val="00100ABB"/>
    <w:rsid w:val="001017EE"/>
    <w:rsid w:val="00105039"/>
    <w:rsid w:val="00105A03"/>
    <w:rsid w:val="001117F8"/>
    <w:rsid w:val="00115618"/>
    <w:rsid w:val="0011758C"/>
    <w:rsid w:val="00122F25"/>
    <w:rsid w:val="001264C1"/>
    <w:rsid w:val="00127DF4"/>
    <w:rsid w:val="00130894"/>
    <w:rsid w:val="00131023"/>
    <w:rsid w:val="00132070"/>
    <w:rsid w:val="0013399B"/>
    <w:rsid w:val="00136F14"/>
    <w:rsid w:val="00137801"/>
    <w:rsid w:val="001413FF"/>
    <w:rsid w:val="0014216E"/>
    <w:rsid w:val="00143BA8"/>
    <w:rsid w:val="00151507"/>
    <w:rsid w:val="0015341E"/>
    <w:rsid w:val="00153B0E"/>
    <w:rsid w:val="0015471C"/>
    <w:rsid w:val="00157C27"/>
    <w:rsid w:val="001600C0"/>
    <w:rsid w:val="0016085E"/>
    <w:rsid w:val="0016357F"/>
    <w:rsid w:val="00163E71"/>
    <w:rsid w:val="001644DE"/>
    <w:rsid w:val="00164C67"/>
    <w:rsid w:val="0016531C"/>
    <w:rsid w:val="001702C3"/>
    <w:rsid w:val="0017057C"/>
    <w:rsid w:val="00171381"/>
    <w:rsid w:val="00172BB2"/>
    <w:rsid w:val="001763FD"/>
    <w:rsid w:val="00183E9E"/>
    <w:rsid w:val="00183F16"/>
    <w:rsid w:val="00187BDD"/>
    <w:rsid w:val="001948B9"/>
    <w:rsid w:val="001A3432"/>
    <w:rsid w:val="001A55BE"/>
    <w:rsid w:val="001A572E"/>
    <w:rsid w:val="001B0B2B"/>
    <w:rsid w:val="001B3954"/>
    <w:rsid w:val="001B3D24"/>
    <w:rsid w:val="001B48D6"/>
    <w:rsid w:val="001B666F"/>
    <w:rsid w:val="001B7F8E"/>
    <w:rsid w:val="001C3EB1"/>
    <w:rsid w:val="001C5D2F"/>
    <w:rsid w:val="001C6516"/>
    <w:rsid w:val="001C6735"/>
    <w:rsid w:val="001D3E46"/>
    <w:rsid w:val="001D4732"/>
    <w:rsid w:val="001D4AF4"/>
    <w:rsid w:val="001D5C87"/>
    <w:rsid w:val="001E066C"/>
    <w:rsid w:val="001E0FD3"/>
    <w:rsid w:val="001E25C2"/>
    <w:rsid w:val="001E3EAA"/>
    <w:rsid w:val="001E72C7"/>
    <w:rsid w:val="001E7D57"/>
    <w:rsid w:val="001F0DCD"/>
    <w:rsid w:val="001F50C1"/>
    <w:rsid w:val="00205180"/>
    <w:rsid w:val="00205592"/>
    <w:rsid w:val="00206966"/>
    <w:rsid w:val="00212053"/>
    <w:rsid w:val="002121E5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41C3E"/>
    <w:rsid w:val="002448BB"/>
    <w:rsid w:val="00246C1C"/>
    <w:rsid w:val="00246D40"/>
    <w:rsid w:val="00247F5B"/>
    <w:rsid w:val="002516AE"/>
    <w:rsid w:val="002521AA"/>
    <w:rsid w:val="0025533D"/>
    <w:rsid w:val="00256BE1"/>
    <w:rsid w:val="00262415"/>
    <w:rsid w:val="00263738"/>
    <w:rsid w:val="00271683"/>
    <w:rsid w:val="002741C5"/>
    <w:rsid w:val="0028047D"/>
    <w:rsid w:val="002805D5"/>
    <w:rsid w:val="002919F1"/>
    <w:rsid w:val="0029328B"/>
    <w:rsid w:val="00293F35"/>
    <w:rsid w:val="002942C8"/>
    <w:rsid w:val="0029501B"/>
    <w:rsid w:val="00297A73"/>
    <w:rsid w:val="00297ED9"/>
    <w:rsid w:val="002A2234"/>
    <w:rsid w:val="002A2913"/>
    <w:rsid w:val="002A36A9"/>
    <w:rsid w:val="002B1008"/>
    <w:rsid w:val="002B2109"/>
    <w:rsid w:val="002B28EB"/>
    <w:rsid w:val="002B4B7D"/>
    <w:rsid w:val="002B5B33"/>
    <w:rsid w:val="002B70B0"/>
    <w:rsid w:val="002C417C"/>
    <w:rsid w:val="002C51CC"/>
    <w:rsid w:val="002D2198"/>
    <w:rsid w:val="002D5959"/>
    <w:rsid w:val="002D6661"/>
    <w:rsid w:val="002D6803"/>
    <w:rsid w:val="002D799E"/>
    <w:rsid w:val="002E0707"/>
    <w:rsid w:val="002E11B7"/>
    <w:rsid w:val="002E18C1"/>
    <w:rsid w:val="002E6FF6"/>
    <w:rsid w:val="002E7FE5"/>
    <w:rsid w:val="002F0036"/>
    <w:rsid w:val="002F2EB2"/>
    <w:rsid w:val="002F2F8C"/>
    <w:rsid w:val="002F3579"/>
    <w:rsid w:val="002F3FE8"/>
    <w:rsid w:val="002F4948"/>
    <w:rsid w:val="002F4A1A"/>
    <w:rsid w:val="002F616A"/>
    <w:rsid w:val="002F74D5"/>
    <w:rsid w:val="002F77ED"/>
    <w:rsid w:val="0030059D"/>
    <w:rsid w:val="00305A34"/>
    <w:rsid w:val="00307489"/>
    <w:rsid w:val="0031014A"/>
    <w:rsid w:val="003129FC"/>
    <w:rsid w:val="00314B14"/>
    <w:rsid w:val="00321E9C"/>
    <w:rsid w:val="003241D8"/>
    <w:rsid w:val="00324EC0"/>
    <w:rsid w:val="003269C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F57"/>
    <w:rsid w:val="00355E78"/>
    <w:rsid w:val="00357A8E"/>
    <w:rsid w:val="003637CE"/>
    <w:rsid w:val="003662DE"/>
    <w:rsid w:val="00371582"/>
    <w:rsid w:val="0037384F"/>
    <w:rsid w:val="003755D1"/>
    <w:rsid w:val="00376396"/>
    <w:rsid w:val="00386C83"/>
    <w:rsid w:val="003875F8"/>
    <w:rsid w:val="00391536"/>
    <w:rsid w:val="00393CEE"/>
    <w:rsid w:val="00395A79"/>
    <w:rsid w:val="003A33A0"/>
    <w:rsid w:val="003A6714"/>
    <w:rsid w:val="003B1828"/>
    <w:rsid w:val="003B263E"/>
    <w:rsid w:val="003B5B07"/>
    <w:rsid w:val="003B7CB3"/>
    <w:rsid w:val="003C32CF"/>
    <w:rsid w:val="003C3318"/>
    <w:rsid w:val="003C3FA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F0F3F"/>
    <w:rsid w:val="003F47C5"/>
    <w:rsid w:val="003F4E2E"/>
    <w:rsid w:val="004102D8"/>
    <w:rsid w:val="0041053E"/>
    <w:rsid w:val="0041053F"/>
    <w:rsid w:val="004106CD"/>
    <w:rsid w:val="00414617"/>
    <w:rsid w:val="00414791"/>
    <w:rsid w:val="00416A9A"/>
    <w:rsid w:val="00421D12"/>
    <w:rsid w:val="004232B9"/>
    <w:rsid w:val="00423EEA"/>
    <w:rsid w:val="004243E2"/>
    <w:rsid w:val="00424A06"/>
    <w:rsid w:val="00430290"/>
    <w:rsid w:val="00432D71"/>
    <w:rsid w:val="0043490C"/>
    <w:rsid w:val="00436F99"/>
    <w:rsid w:val="00437A33"/>
    <w:rsid w:val="00437E7F"/>
    <w:rsid w:val="004421C8"/>
    <w:rsid w:val="00446248"/>
    <w:rsid w:val="004547DA"/>
    <w:rsid w:val="004557F3"/>
    <w:rsid w:val="0045649F"/>
    <w:rsid w:val="00462115"/>
    <w:rsid w:val="004672F4"/>
    <w:rsid w:val="00467C38"/>
    <w:rsid w:val="004763B4"/>
    <w:rsid w:val="00477348"/>
    <w:rsid w:val="004837FB"/>
    <w:rsid w:val="00483D20"/>
    <w:rsid w:val="0048541E"/>
    <w:rsid w:val="00485461"/>
    <w:rsid w:val="00486C22"/>
    <w:rsid w:val="00491D23"/>
    <w:rsid w:val="00492D21"/>
    <w:rsid w:val="00494139"/>
    <w:rsid w:val="00496D88"/>
    <w:rsid w:val="004A0BB5"/>
    <w:rsid w:val="004A4526"/>
    <w:rsid w:val="004A5995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C6F20"/>
    <w:rsid w:val="004D3FAC"/>
    <w:rsid w:val="004D5F61"/>
    <w:rsid w:val="004D6D1A"/>
    <w:rsid w:val="004E01CE"/>
    <w:rsid w:val="004E042E"/>
    <w:rsid w:val="004E04ED"/>
    <w:rsid w:val="004E72B3"/>
    <w:rsid w:val="004E73B9"/>
    <w:rsid w:val="004F3B2E"/>
    <w:rsid w:val="004F5BB5"/>
    <w:rsid w:val="004F6EFF"/>
    <w:rsid w:val="004F71C1"/>
    <w:rsid w:val="00501251"/>
    <w:rsid w:val="00502CA4"/>
    <w:rsid w:val="0050377A"/>
    <w:rsid w:val="00504A5A"/>
    <w:rsid w:val="00506CAC"/>
    <w:rsid w:val="00511625"/>
    <w:rsid w:val="005128E2"/>
    <w:rsid w:val="005151E2"/>
    <w:rsid w:val="005179F3"/>
    <w:rsid w:val="00521B79"/>
    <w:rsid w:val="00522EA8"/>
    <w:rsid w:val="0052458E"/>
    <w:rsid w:val="005245A4"/>
    <w:rsid w:val="005255D3"/>
    <w:rsid w:val="005270B3"/>
    <w:rsid w:val="005275A0"/>
    <w:rsid w:val="0053067E"/>
    <w:rsid w:val="00530A8C"/>
    <w:rsid w:val="005327DE"/>
    <w:rsid w:val="00532C70"/>
    <w:rsid w:val="0053396C"/>
    <w:rsid w:val="00534CFD"/>
    <w:rsid w:val="00534DA5"/>
    <w:rsid w:val="005374FD"/>
    <w:rsid w:val="00541901"/>
    <w:rsid w:val="00542963"/>
    <w:rsid w:val="005429CF"/>
    <w:rsid w:val="00543709"/>
    <w:rsid w:val="00543F05"/>
    <w:rsid w:val="005466CB"/>
    <w:rsid w:val="00547A15"/>
    <w:rsid w:val="00562B13"/>
    <w:rsid w:val="00563CEC"/>
    <w:rsid w:val="0057018E"/>
    <w:rsid w:val="005762FE"/>
    <w:rsid w:val="005807DA"/>
    <w:rsid w:val="0058330E"/>
    <w:rsid w:val="00586BEF"/>
    <w:rsid w:val="00592F0F"/>
    <w:rsid w:val="005937B9"/>
    <w:rsid w:val="00593C8F"/>
    <w:rsid w:val="0059698C"/>
    <w:rsid w:val="00597783"/>
    <w:rsid w:val="00597B61"/>
    <w:rsid w:val="005A238B"/>
    <w:rsid w:val="005A3D69"/>
    <w:rsid w:val="005A63E5"/>
    <w:rsid w:val="005A7D35"/>
    <w:rsid w:val="005B0029"/>
    <w:rsid w:val="005B59C1"/>
    <w:rsid w:val="005C02C2"/>
    <w:rsid w:val="005C2910"/>
    <w:rsid w:val="005C3405"/>
    <w:rsid w:val="005C5AB7"/>
    <w:rsid w:val="005C74C0"/>
    <w:rsid w:val="005D071D"/>
    <w:rsid w:val="005D0BF6"/>
    <w:rsid w:val="005D5462"/>
    <w:rsid w:val="005D61F4"/>
    <w:rsid w:val="005E19B3"/>
    <w:rsid w:val="005E335D"/>
    <w:rsid w:val="005E6B4D"/>
    <w:rsid w:val="005F141D"/>
    <w:rsid w:val="005F1603"/>
    <w:rsid w:val="005F4C4A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67D4"/>
    <w:rsid w:val="00627E2A"/>
    <w:rsid w:val="00630C7A"/>
    <w:rsid w:val="00632804"/>
    <w:rsid w:val="0063286A"/>
    <w:rsid w:val="006340B7"/>
    <w:rsid w:val="00635C60"/>
    <w:rsid w:val="00637C42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10DD"/>
    <w:rsid w:val="00673DDF"/>
    <w:rsid w:val="0067500A"/>
    <w:rsid w:val="00675DAF"/>
    <w:rsid w:val="00677DC6"/>
    <w:rsid w:val="00677F09"/>
    <w:rsid w:val="0068035D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B799C"/>
    <w:rsid w:val="006C0797"/>
    <w:rsid w:val="006C2342"/>
    <w:rsid w:val="006C6C5A"/>
    <w:rsid w:val="006D382F"/>
    <w:rsid w:val="006D7E5B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352B"/>
    <w:rsid w:val="00714286"/>
    <w:rsid w:val="0071494D"/>
    <w:rsid w:val="00714FD0"/>
    <w:rsid w:val="00716261"/>
    <w:rsid w:val="00723056"/>
    <w:rsid w:val="007235BE"/>
    <w:rsid w:val="00724F36"/>
    <w:rsid w:val="00725B7D"/>
    <w:rsid w:val="00740DDE"/>
    <w:rsid w:val="00750849"/>
    <w:rsid w:val="00752894"/>
    <w:rsid w:val="00760896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80E"/>
    <w:rsid w:val="00795FF4"/>
    <w:rsid w:val="00796B30"/>
    <w:rsid w:val="007A132C"/>
    <w:rsid w:val="007A281E"/>
    <w:rsid w:val="007B0C6B"/>
    <w:rsid w:val="007B29C6"/>
    <w:rsid w:val="007B6E1F"/>
    <w:rsid w:val="007C048D"/>
    <w:rsid w:val="007C3093"/>
    <w:rsid w:val="007C56FB"/>
    <w:rsid w:val="007C5FA2"/>
    <w:rsid w:val="007D3152"/>
    <w:rsid w:val="007E3196"/>
    <w:rsid w:val="007E6AFF"/>
    <w:rsid w:val="007F027A"/>
    <w:rsid w:val="007F0314"/>
    <w:rsid w:val="007F04E1"/>
    <w:rsid w:val="007F0B95"/>
    <w:rsid w:val="007F2ED8"/>
    <w:rsid w:val="00801F2C"/>
    <w:rsid w:val="008029D6"/>
    <w:rsid w:val="00802DBD"/>
    <w:rsid w:val="00803CDC"/>
    <w:rsid w:val="00804503"/>
    <w:rsid w:val="00804F46"/>
    <w:rsid w:val="0081039A"/>
    <w:rsid w:val="00811088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17BF"/>
    <w:rsid w:val="00841973"/>
    <w:rsid w:val="00843757"/>
    <w:rsid w:val="00843896"/>
    <w:rsid w:val="00843DA1"/>
    <w:rsid w:val="0084535B"/>
    <w:rsid w:val="008467DA"/>
    <w:rsid w:val="00846B49"/>
    <w:rsid w:val="008513D6"/>
    <w:rsid w:val="0086026A"/>
    <w:rsid w:val="00860FF7"/>
    <w:rsid w:val="00862A0B"/>
    <w:rsid w:val="008632E8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259B"/>
    <w:rsid w:val="008B304F"/>
    <w:rsid w:val="008B3ED5"/>
    <w:rsid w:val="008B4BA4"/>
    <w:rsid w:val="008C2193"/>
    <w:rsid w:val="008D2BED"/>
    <w:rsid w:val="008D6875"/>
    <w:rsid w:val="008E03D3"/>
    <w:rsid w:val="008E24AC"/>
    <w:rsid w:val="008E4314"/>
    <w:rsid w:val="008E68D5"/>
    <w:rsid w:val="008F1D7C"/>
    <w:rsid w:val="008F3FCB"/>
    <w:rsid w:val="008F4251"/>
    <w:rsid w:val="008F5778"/>
    <w:rsid w:val="008F60CE"/>
    <w:rsid w:val="008F7285"/>
    <w:rsid w:val="00900622"/>
    <w:rsid w:val="00903A8F"/>
    <w:rsid w:val="00910194"/>
    <w:rsid w:val="00911493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505AE"/>
    <w:rsid w:val="00950FC8"/>
    <w:rsid w:val="00951436"/>
    <w:rsid w:val="00952D51"/>
    <w:rsid w:val="0095452C"/>
    <w:rsid w:val="00954E65"/>
    <w:rsid w:val="0095586C"/>
    <w:rsid w:val="00956287"/>
    <w:rsid w:val="0096458E"/>
    <w:rsid w:val="009654BD"/>
    <w:rsid w:val="00965851"/>
    <w:rsid w:val="00966722"/>
    <w:rsid w:val="00966D76"/>
    <w:rsid w:val="00974AA5"/>
    <w:rsid w:val="009762FF"/>
    <w:rsid w:val="009763C2"/>
    <w:rsid w:val="00976FDB"/>
    <w:rsid w:val="0097728B"/>
    <w:rsid w:val="009818F3"/>
    <w:rsid w:val="009826DE"/>
    <w:rsid w:val="00983150"/>
    <w:rsid w:val="0098441A"/>
    <w:rsid w:val="009850B8"/>
    <w:rsid w:val="00990E1D"/>
    <w:rsid w:val="0099162C"/>
    <w:rsid w:val="00991D2D"/>
    <w:rsid w:val="009938D3"/>
    <w:rsid w:val="00996076"/>
    <w:rsid w:val="00997438"/>
    <w:rsid w:val="0099784D"/>
    <w:rsid w:val="009A0BF9"/>
    <w:rsid w:val="009A32CF"/>
    <w:rsid w:val="009A3CC9"/>
    <w:rsid w:val="009B1C45"/>
    <w:rsid w:val="009B2959"/>
    <w:rsid w:val="009B5E7B"/>
    <w:rsid w:val="009B73FE"/>
    <w:rsid w:val="009C31A6"/>
    <w:rsid w:val="009C3A4B"/>
    <w:rsid w:val="009C3E7C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7D30"/>
    <w:rsid w:val="009F30DB"/>
    <w:rsid w:val="009F5CB5"/>
    <w:rsid w:val="00A0002B"/>
    <w:rsid w:val="00A0247C"/>
    <w:rsid w:val="00A039D0"/>
    <w:rsid w:val="00A050FB"/>
    <w:rsid w:val="00A05F7C"/>
    <w:rsid w:val="00A104B6"/>
    <w:rsid w:val="00A10C63"/>
    <w:rsid w:val="00A10F0F"/>
    <w:rsid w:val="00A1375B"/>
    <w:rsid w:val="00A17AAA"/>
    <w:rsid w:val="00A21AB8"/>
    <w:rsid w:val="00A24452"/>
    <w:rsid w:val="00A25214"/>
    <w:rsid w:val="00A33573"/>
    <w:rsid w:val="00A33B77"/>
    <w:rsid w:val="00A368CD"/>
    <w:rsid w:val="00A37F44"/>
    <w:rsid w:val="00A40981"/>
    <w:rsid w:val="00A41D2E"/>
    <w:rsid w:val="00A43049"/>
    <w:rsid w:val="00A44FC1"/>
    <w:rsid w:val="00A54718"/>
    <w:rsid w:val="00A54A21"/>
    <w:rsid w:val="00A561B3"/>
    <w:rsid w:val="00A606CD"/>
    <w:rsid w:val="00A6445D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9072E"/>
    <w:rsid w:val="00A90A28"/>
    <w:rsid w:val="00A9157C"/>
    <w:rsid w:val="00A9479F"/>
    <w:rsid w:val="00A94DC0"/>
    <w:rsid w:val="00A97F6F"/>
    <w:rsid w:val="00AA505D"/>
    <w:rsid w:val="00AB0660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0EA9"/>
    <w:rsid w:val="00AD411F"/>
    <w:rsid w:val="00AD7809"/>
    <w:rsid w:val="00AE020E"/>
    <w:rsid w:val="00AE1B32"/>
    <w:rsid w:val="00AE3B00"/>
    <w:rsid w:val="00AE5D36"/>
    <w:rsid w:val="00AE71A4"/>
    <w:rsid w:val="00AF127E"/>
    <w:rsid w:val="00AF3E53"/>
    <w:rsid w:val="00AF5E34"/>
    <w:rsid w:val="00AF6490"/>
    <w:rsid w:val="00AF64DA"/>
    <w:rsid w:val="00AF6C15"/>
    <w:rsid w:val="00B00433"/>
    <w:rsid w:val="00B07CF6"/>
    <w:rsid w:val="00B1150F"/>
    <w:rsid w:val="00B11A50"/>
    <w:rsid w:val="00B11F60"/>
    <w:rsid w:val="00B24A4E"/>
    <w:rsid w:val="00B269B6"/>
    <w:rsid w:val="00B309CE"/>
    <w:rsid w:val="00B30B05"/>
    <w:rsid w:val="00B31874"/>
    <w:rsid w:val="00B31C72"/>
    <w:rsid w:val="00B32464"/>
    <w:rsid w:val="00B33536"/>
    <w:rsid w:val="00B37DB9"/>
    <w:rsid w:val="00B40006"/>
    <w:rsid w:val="00B438AD"/>
    <w:rsid w:val="00B44FC6"/>
    <w:rsid w:val="00B50E7B"/>
    <w:rsid w:val="00B516D8"/>
    <w:rsid w:val="00B55659"/>
    <w:rsid w:val="00B55E19"/>
    <w:rsid w:val="00B6196B"/>
    <w:rsid w:val="00B663D1"/>
    <w:rsid w:val="00B67166"/>
    <w:rsid w:val="00B6773C"/>
    <w:rsid w:val="00B703D1"/>
    <w:rsid w:val="00B715A2"/>
    <w:rsid w:val="00B73FE2"/>
    <w:rsid w:val="00B75723"/>
    <w:rsid w:val="00B763C8"/>
    <w:rsid w:val="00B807A5"/>
    <w:rsid w:val="00B808F7"/>
    <w:rsid w:val="00B80F74"/>
    <w:rsid w:val="00B827EF"/>
    <w:rsid w:val="00B83976"/>
    <w:rsid w:val="00B8493E"/>
    <w:rsid w:val="00B85101"/>
    <w:rsid w:val="00B85376"/>
    <w:rsid w:val="00B8721D"/>
    <w:rsid w:val="00B93FC2"/>
    <w:rsid w:val="00B95786"/>
    <w:rsid w:val="00B9732F"/>
    <w:rsid w:val="00B97E01"/>
    <w:rsid w:val="00BA023D"/>
    <w:rsid w:val="00BA197D"/>
    <w:rsid w:val="00BA26FC"/>
    <w:rsid w:val="00BA3CAC"/>
    <w:rsid w:val="00BA653E"/>
    <w:rsid w:val="00BA7A75"/>
    <w:rsid w:val="00BB05FE"/>
    <w:rsid w:val="00BB5462"/>
    <w:rsid w:val="00BB68C7"/>
    <w:rsid w:val="00BC0D1A"/>
    <w:rsid w:val="00BC17D0"/>
    <w:rsid w:val="00BC1D71"/>
    <w:rsid w:val="00BC5A4C"/>
    <w:rsid w:val="00BD026B"/>
    <w:rsid w:val="00BD0BF5"/>
    <w:rsid w:val="00BD0C46"/>
    <w:rsid w:val="00BD1F09"/>
    <w:rsid w:val="00BD4E9D"/>
    <w:rsid w:val="00BE0F81"/>
    <w:rsid w:val="00BE1DBD"/>
    <w:rsid w:val="00BE4821"/>
    <w:rsid w:val="00BE4E77"/>
    <w:rsid w:val="00BE5D64"/>
    <w:rsid w:val="00BE612E"/>
    <w:rsid w:val="00BE647B"/>
    <w:rsid w:val="00BF03DD"/>
    <w:rsid w:val="00BF1A2C"/>
    <w:rsid w:val="00BF1F2D"/>
    <w:rsid w:val="00BF4121"/>
    <w:rsid w:val="00BF5DA1"/>
    <w:rsid w:val="00C02A8A"/>
    <w:rsid w:val="00C07D41"/>
    <w:rsid w:val="00C146DF"/>
    <w:rsid w:val="00C14B7F"/>
    <w:rsid w:val="00C230FF"/>
    <w:rsid w:val="00C3104D"/>
    <w:rsid w:val="00C33D30"/>
    <w:rsid w:val="00C37457"/>
    <w:rsid w:val="00C42D85"/>
    <w:rsid w:val="00C441DA"/>
    <w:rsid w:val="00C503DB"/>
    <w:rsid w:val="00C50C6E"/>
    <w:rsid w:val="00C5393B"/>
    <w:rsid w:val="00C54BBA"/>
    <w:rsid w:val="00C56275"/>
    <w:rsid w:val="00C564BB"/>
    <w:rsid w:val="00C56F77"/>
    <w:rsid w:val="00C60A58"/>
    <w:rsid w:val="00C60BC6"/>
    <w:rsid w:val="00C6160F"/>
    <w:rsid w:val="00C634F5"/>
    <w:rsid w:val="00C63B33"/>
    <w:rsid w:val="00C64052"/>
    <w:rsid w:val="00C640EC"/>
    <w:rsid w:val="00C65C98"/>
    <w:rsid w:val="00C661B9"/>
    <w:rsid w:val="00C66A0B"/>
    <w:rsid w:val="00C7008A"/>
    <w:rsid w:val="00C70470"/>
    <w:rsid w:val="00C72D97"/>
    <w:rsid w:val="00C73490"/>
    <w:rsid w:val="00C73D23"/>
    <w:rsid w:val="00C740E4"/>
    <w:rsid w:val="00C76383"/>
    <w:rsid w:val="00C80746"/>
    <w:rsid w:val="00C80D41"/>
    <w:rsid w:val="00C81B05"/>
    <w:rsid w:val="00C821DB"/>
    <w:rsid w:val="00CA380E"/>
    <w:rsid w:val="00CA4D8A"/>
    <w:rsid w:val="00CA5180"/>
    <w:rsid w:val="00CB6A47"/>
    <w:rsid w:val="00CB714B"/>
    <w:rsid w:val="00CB7371"/>
    <w:rsid w:val="00CC1839"/>
    <w:rsid w:val="00CC2FBB"/>
    <w:rsid w:val="00CC4667"/>
    <w:rsid w:val="00CD180B"/>
    <w:rsid w:val="00CD3559"/>
    <w:rsid w:val="00CE487A"/>
    <w:rsid w:val="00CE490C"/>
    <w:rsid w:val="00CE597E"/>
    <w:rsid w:val="00CF0058"/>
    <w:rsid w:val="00CF24E1"/>
    <w:rsid w:val="00CF28B7"/>
    <w:rsid w:val="00CF565F"/>
    <w:rsid w:val="00CF729E"/>
    <w:rsid w:val="00D00B4A"/>
    <w:rsid w:val="00D00C6D"/>
    <w:rsid w:val="00D06697"/>
    <w:rsid w:val="00D06BB2"/>
    <w:rsid w:val="00D131D5"/>
    <w:rsid w:val="00D225AC"/>
    <w:rsid w:val="00D24352"/>
    <w:rsid w:val="00D27233"/>
    <w:rsid w:val="00D33485"/>
    <w:rsid w:val="00D36353"/>
    <w:rsid w:val="00D40B09"/>
    <w:rsid w:val="00D4650D"/>
    <w:rsid w:val="00D5496C"/>
    <w:rsid w:val="00D5547A"/>
    <w:rsid w:val="00D57E77"/>
    <w:rsid w:val="00D60AF7"/>
    <w:rsid w:val="00D640FB"/>
    <w:rsid w:val="00D64401"/>
    <w:rsid w:val="00D7274C"/>
    <w:rsid w:val="00D72998"/>
    <w:rsid w:val="00D74EBA"/>
    <w:rsid w:val="00D75D6B"/>
    <w:rsid w:val="00D76CEB"/>
    <w:rsid w:val="00D76E33"/>
    <w:rsid w:val="00D806DE"/>
    <w:rsid w:val="00D82D74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254"/>
    <w:rsid w:val="00DB430B"/>
    <w:rsid w:val="00DB4321"/>
    <w:rsid w:val="00DB4BB9"/>
    <w:rsid w:val="00DC0874"/>
    <w:rsid w:val="00DC0CF2"/>
    <w:rsid w:val="00DC1116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57AE"/>
    <w:rsid w:val="00DE6303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4A93"/>
    <w:rsid w:val="00E04E43"/>
    <w:rsid w:val="00E0730B"/>
    <w:rsid w:val="00E119FA"/>
    <w:rsid w:val="00E132ED"/>
    <w:rsid w:val="00E14594"/>
    <w:rsid w:val="00E20BB4"/>
    <w:rsid w:val="00E353F0"/>
    <w:rsid w:val="00E3637F"/>
    <w:rsid w:val="00E40DE2"/>
    <w:rsid w:val="00E47A68"/>
    <w:rsid w:val="00E5352B"/>
    <w:rsid w:val="00E548C3"/>
    <w:rsid w:val="00E55B66"/>
    <w:rsid w:val="00E5745C"/>
    <w:rsid w:val="00E60637"/>
    <w:rsid w:val="00E62319"/>
    <w:rsid w:val="00E62E7A"/>
    <w:rsid w:val="00E63098"/>
    <w:rsid w:val="00E63E20"/>
    <w:rsid w:val="00E67682"/>
    <w:rsid w:val="00E739F4"/>
    <w:rsid w:val="00E751AC"/>
    <w:rsid w:val="00E763F5"/>
    <w:rsid w:val="00E81467"/>
    <w:rsid w:val="00E831C9"/>
    <w:rsid w:val="00E83D38"/>
    <w:rsid w:val="00E84E4B"/>
    <w:rsid w:val="00E85801"/>
    <w:rsid w:val="00E90CFF"/>
    <w:rsid w:val="00E925EC"/>
    <w:rsid w:val="00E95513"/>
    <w:rsid w:val="00EA11FA"/>
    <w:rsid w:val="00EA158B"/>
    <w:rsid w:val="00EA1F47"/>
    <w:rsid w:val="00EA2BED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4D4D"/>
    <w:rsid w:val="00ED5E84"/>
    <w:rsid w:val="00ED72D3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F5A"/>
    <w:rsid w:val="00F131DB"/>
    <w:rsid w:val="00F13C64"/>
    <w:rsid w:val="00F14794"/>
    <w:rsid w:val="00F15A3B"/>
    <w:rsid w:val="00F15F49"/>
    <w:rsid w:val="00F2324C"/>
    <w:rsid w:val="00F23C41"/>
    <w:rsid w:val="00F242C7"/>
    <w:rsid w:val="00F25324"/>
    <w:rsid w:val="00F276D7"/>
    <w:rsid w:val="00F30AA1"/>
    <w:rsid w:val="00F31316"/>
    <w:rsid w:val="00F3318D"/>
    <w:rsid w:val="00F34208"/>
    <w:rsid w:val="00F35ECE"/>
    <w:rsid w:val="00F36918"/>
    <w:rsid w:val="00F4352E"/>
    <w:rsid w:val="00F44815"/>
    <w:rsid w:val="00F44C04"/>
    <w:rsid w:val="00F4722B"/>
    <w:rsid w:val="00F4787F"/>
    <w:rsid w:val="00F47CDF"/>
    <w:rsid w:val="00F52C49"/>
    <w:rsid w:val="00F53E57"/>
    <w:rsid w:val="00F5538A"/>
    <w:rsid w:val="00F564FC"/>
    <w:rsid w:val="00F62FD3"/>
    <w:rsid w:val="00F7469E"/>
    <w:rsid w:val="00F75597"/>
    <w:rsid w:val="00F84AE4"/>
    <w:rsid w:val="00F90268"/>
    <w:rsid w:val="00F97396"/>
    <w:rsid w:val="00FA2950"/>
    <w:rsid w:val="00FA4DBF"/>
    <w:rsid w:val="00FA5715"/>
    <w:rsid w:val="00FB1565"/>
    <w:rsid w:val="00FB1F08"/>
    <w:rsid w:val="00FB2208"/>
    <w:rsid w:val="00FB25A6"/>
    <w:rsid w:val="00FB3D46"/>
    <w:rsid w:val="00FB523D"/>
    <w:rsid w:val="00FC1C7D"/>
    <w:rsid w:val="00FC3876"/>
    <w:rsid w:val="00FC5368"/>
    <w:rsid w:val="00FC5474"/>
    <w:rsid w:val="00FC5919"/>
    <w:rsid w:val="00FD53BB"/>
    <w:rsid w:val="00FD63CF"/>
    <w:rsid w:val="00FD6671"/>
    <w:rsid w:val="00FD72F5"/>
    <w:rsid w:val="00FE183B"/>
    <w:rsid w:val="00FE1ADF"/>
    <w:rsid w:val="00FE519E"/>
    <w:rsid w:val="00FF331E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paragraph" w:styleId="a9">
    <w:name w:val="List Paragraph"/>
    <w:basedOn w:val="a"/>
    <w:uiPriority w:val="34"/>
    <w:qFormat/>
    <w:rsid w:val="0079580E"/>
    <w:pPr>
      <w:ind w:left="720"/>
      <w:contextualSpacing/>
    </w:pPr>
  </w:style>
  <w:style w:type="paragraph" w:customStyle="1" w:styleId="ConsPlusCell">
    <w:name w:val="ConsPlusCell"/>
    <w:rsid w:val="00B853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30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09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paragraph" w:styleId="a9">
    <w:name w:val="List Paragraph"/>
    <w:basedOn w:val="a"/>
    <w:uiPriority w:val="34"/>
    <w:qFormat/>
    <w:rsid w:val="0079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74EC-4AB3-40B4-B79E-80F82B98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елена</cp:lastModifiedBy>
  <cp:revision>67</cp:revision>
  <cp:lastPrinted>2002-03-25T15:33:00Z</cp:lastPrinted>
  <dcterms:created xsi:type="dcterms:W3CDTF">2014-11-30T18:56:00Z</dcterms:created>
  <dcterms:modified xsi:type="dcterms:W3CDTF">2018-03-08T09:27:00Z</dcterms:modified>
</cp:coreProperties>
</file>