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639" w:rsidRPr="00816DFB" w:rsidRDefault="006D5639" w:rsidP="00816DFB">
      <w:pPr>
        <w:pStyle w:val="12"/>
        <w:rPr>
          <w:rFonts w:ascii="Times New Roman" w:hAnsi="Times New Roman"/>
          <w:b/>
          <w:sz w:val="28"/>
          <w:szCs w:val="28"/>
        </w:rPr>
      </w:pPr>
    </w:p>
    <w:p w:rsidR="006D5639" w:rsidRPr="00816DFB" w:rsidRDefault="006D5639" w:rsidP="006D5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6DF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6D5639" w:rsidRPr="00816DFB" w:rsidRDefault="006D5639" w:rsidP="006D5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6DF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816DFB">
        <w:rPr>
          <w:rFonts w:ascii="Times New Roman" w:eastAsia="Times New Roman" w:hAnsi="Times New Roman" w:cs="Times New Roman"/>
          <w:sz w:val="28"/>
          <w:szCs w:val="28"/>
        </w:rPr>
        <w:t>Айдарская</w:t>
      </w:r>
      <w:proofErr w:type="spellEnd"/>
      <w:r w:rsidRPr="00816DFB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 имени Героя Советского Союза Бориса Григорьевича </w:t>
      </w:r>
      <w:proofErr w:type="spellStart"/>
      <w:r w:rsidRPr="00816DFB">
        <w:rPr>
          <w:rFonts w:ascii="Times New Roman" w:eastAsia="Times New Roman" w:hAnsi="Times New Roman" w:cs="Times New Roman"/>
          <w:sz w:val="28"/>
          <w:szCs w:val="28"/>
        </w:rPr>
        <w:t>Кандыбина</w:t>
      </w:r>
      <w:proofErr w:type="spellEnd"/>
    </w:p>
    <w:p w:rsidR="006D5639" w:rsidRPr="00816DFB" w:rsidRDefault="006D5639" w:rsidP="006D5639">
      <w:pPr>
        <w:pStyle w:val="a6"/>
        <w:jc w:val="center"/>
        <w:rPr>
          <w:sz w:val="28"/>
          <w:szCs w:val="28"/>
        </w:rPr>
      </w:pPr>
      <w:proofErr w:type="spellStart"/>
      <w:r w:rsidRPr="00816DFB">
        <w:rPr>
          <w:sz w:val="28"/>
          <w:szCs w:val="28"/>
        </w:rPr>
        <w:t>Ровеньского</w:t>
      </w:r>
      <w:proofErr w:type="spellEnd"/>
      <w:r w:rsidRPr="00816DFB">
        <w:rPr>
          <w:sz w:val="28"/>
          <w:szCs w:val="28"/>
        </w:rPr>
        <w:t xml:space="preserve"> района Белгородской области»</w:t>
      </w:r>
    </w:p>
    <w:p w:rsidR="006D5639" w:rsidRPr="00816DFB" w:rsidRDefault="006D5639" w:rsidP="006D5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5639" w:rsidRPr="00816DFB" w:rsidRDefault="006D5639" w:rsidP="006D5639">
      <w:pPr>
        <w:pStyle w:val="a6"/>
        <w:jc w:val="both"/>
        <w:rPr>
          <w:sz w:val="28"/>
          <w:szCs w:val="28"/>
        </w:rPr>
      </w:pPr>
    </w:p>
    <w:tbl>
      <w:tblPr>
        <w:tblW w:w="10490" w:type="dxa"/>
        <w:tblCellSpacing w:w="0" w:type="dxa"/>
        <w:tblInd w:w="-73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62"/>
        <w:gridCol w:w="3492"/>
        <w:gridCol w:w="3336"/>
      </w:tblGrid>
      <w:tr w:rsidR="006D5639" w:rsidRPr="00816DFB" w:rsidTr="005F348D">
        <w:trPr>
          <w:tblCellSpacing w:w="0" w:type="dxa"/>
        </w:trPr>
        <w:tc>
          <w:tcPr>
            <w:tcW w:w="3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639" w:rsidRPr="005F348D" w:rsidRDefault="006D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Рассмотрена</w:t>
            </w:r>
          </w:p>
          <w:p w:rsidR="006D5639" w:rsidRPr="005F348D" w:rsidRDefault="006D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348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F3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заседании МО </w:t>
            </w:r>
          </w:p>
          <w:p w:rsidR="006D5639" w:rsidRPr="005F348D" w:rsidRDefault="006D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348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</w:t>
            </w:r>
            <w:proofErr w:type="gramEnd"/>
            <w:r w:rsidRPr="005F3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начальных классов </w:t>
            </w:r>
          </w:p>
          <w:p w:rsidR="006D5639" w:rsidRPr="005F348D" w:rsidRDefault="006D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6D5639" w:rsidRPr="005F348D" w:rsidRDefault="006D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348D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F3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«18 » июня 2014 г .№ 5</w:t>
            </w:r>
          </w:p>
        </w:tc>
        <w:tc>
          <w:tcPr>
            <w:tcW w:w="3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5639" w:rsidRPr="005F348D" w:rsidRDefault="006D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Согласована</w:t>
            </w:r>
          </w:p>
          <w:p w:rsidR="006D5639" w:rsidRPr="005F348D" w:rsidRDefault="006D5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4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МБОУ «</w:t>
            </w:r>
            <w:proofErr w:type="spellStart"/>
            <w:r w:rsidRPr="005F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Айдарская</w:t>
            </w:r>
            <w:proofErr w:type="spellEnd"/>
            <w:r w:rsidRPr="005F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  <w:p w:rsidR="006D5639" w:rsidRPr="005F348D" w:rsidRDefault="006D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им. Б. Г. </w:t>
            </w:r>
            <w:proofErr w:type="spellStart"/>
            <w:r w:rsidRPr="005F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Кандыбина</w:t>
            </w:r>
            <w:proofErr w:type="spellEnd"/>
            <w:r w:rsidRPr="005F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D5639" w:rsidRPr="005F348D" w:rsidRDefault="006D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____________/ Брежнева Е. В. /                            </w:t>
            </w:r>
          </w:p>
          <w:p w:rsidR="006D5639" w:rsidRPr="005F348D" w:rsidRDefault="006D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639" w:rsidRPr="005F348D" w:rsidRDefault="006D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48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F34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21</w:t>
            </w:r>
            <w:r w:rsidRPr="005F348D">
              <w:rPr>
                <w:rFonts w:ascii="Times New Roman" w:eastAsia="Times New Roman" w:hAnsi="Times New Roman" w:cs="Times New Roman"/>
                <w:sz w:val="24"/>
                <w:szCs w:val="24"/>
              </w:rPr>
              <w:t>» июня 2014 г.</w:t>
            </w:r>
          </w:p>
        </w:tc>
        <w:tc>
          <w:tcPr>
            <w:tcW w:w="3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5639" w:rsidRPr="005F348D" w:rsidRDefault="006D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Утверждена</w:t>
            </w:r>
          </w:p>
          <w:p w:rsidR="006D5639" w:rsidRPr="005F348D" w:rsidRDefault="006D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48D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по МБОУ «</w:t>
            </w:r>
            <w:proofErr w:type="spellStart"/>
            <w:r w:rsidRPr="005F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Айдарская</w:t>
            </w:r>
            <w:proofErr w:type="spellEnd"/>
            <w:r w:rsidRPr="005F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им. Б. Г. </w:t>
            </w:r>
            <w:proofErr w:type="spellStart"/>
            <w:r w:rsidRPr="005F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Кандыбина</w:t>
            </w:r>
            <w:proofErr w:type="spellEnd"/>
          </w:p>
          <w:p w:rsidR="006D5639" w:rsidRPr="005F348D" w:rsidRDefault="006D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348D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F3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5F34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28 августа</w:t>
            </w:r>
            <w:r w:rsidRPr="005F348D">
              <w:rPr>
                <w:rFonts w:ascii="Times New Roman" w:eastAsia="Times New Roman" w:hAnsi="Times New Roman" w:cs="Times New Roman"/>
                <w:sz w:val="24"/>
                <w:szCs w:val="24"/>
              </w:rPr>
              <w:t>» 2014 г. №  241</w:t>
            </w:r>
          </w:p>
        </w:tc>
      </w:tr>
    </w:tbl>
    <w:p w:rsidR="006D5639" w:rsidRPr="00816DFB" w:rsidRDefault="006D5639" w:rsidP="005F348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6D5639" w:rsidRPr="00816DFB" w:rsidRDefault="006D5639" w:rsidP="005F348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F348D" w:rsidRPr="005F348D" w:rsidRDefault="005F348D" w:rsidP="005F348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348D" w:rsidRPr="005F348D" w:rsidRDefault="005F348D" w:rsidP="005F34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48D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5F348D" w:rsidRPr="005F348D" w:rsidRDefault="005F348D" w:rsidP="005F34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F348D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 w:rsidRPr="005F348D">
        <w:rPr>
          <w:rFonts w:ascii="Times New Roman" w:hAnsi="Times New Roman" w:cs="Times New Roman"/>
          <w:b/>
          <w:bCs/>
          <w:sz w:val="28"/>
          <w:szCs w:val="28"/>
        </w:rPr>
        <w:t xml:space="preserve"> учебному предмету « Физическая культура»</w:t>
      </w:r>
    </w:p>
    <w:p w:rsidR="005F348D" w:rsidRPr="005F348D" w:rsidRDefault="005F348D" w:rsidP="005F348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348D">
        <w:rPr>
          <w:rFonts w:ascii="Times New Roman" w:hAnsi="Times New Roman" w:cs="Times New Roman"/>
          <w:b/>
          <w:bCs/>
          <w:sz w:val="28"/>
          <w:szCs w:val="28"/>
        </w:rPr>
        <w:t>1-4 классы</w:t>
      </w:r>
    </w:p>
    <w:p w:rsidR="005F348D" w:rsidRPr="005F348D" w:rsidRDefault="005F348D" w:rsidP="005F34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639" w:rsidRPr="00816DFB" w:rsidRDefault="005F348D" w:rsidP="006D5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D5639" w:rsidRPr="00816DFB" w:rsidRDefault="006D5639" w:rsidP="006D5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5639" w:rsidRPr="00816DFB" w:rsidRDefault="006D5639" w:rsidP="006D5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5639" w:rsidRPr="00816DFB" w:rsidRDefault="006D5639" w:rsidP="006D5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5639" w:rsidRPr="00816DFB" w:rsidRDefault="006D5639" w:rsidP="006D5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5639" w:rsidRPr="00816DFB" w:rsidRDefault="006D5639" w:rsidP="006D5639">
      <w:pPr>
        <w:spacing w:after="0" w:line="240" w:lineRule="auto"/>
        <w:ind w:firstLine="485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D5639" w:rsidRDefault="006D5639" w:rsidP="006D5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348D" w:rsidRDefault="005F348D" w:rsidP="006D5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348D" w:rsidRDefault="005F348D" w:rsidP="006D5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348D" w:rsidRDefault="005F348D" w:rsidP="006D5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348D" w:rsidRDefault="005F348D" w:rsidP="006D5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348D" w:rsidRDefault="005F348D" w:rsidP="006D5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348D" w:rsidRDefault="005F348D" w:rsidP="006D5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348D" w:rsidRDefault="005F348D" w:rsidP="006D5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348D" w:rsidRDefault="005F348D" w:rsidP="006D5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348D" w:rsidRPr="00816DFB" w:rsidRDefault="005F348D" w:rsidP="006D5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5639" w:rsidRPr="00816DFB" w:rsidRDefault="006D5639" w:rsidP="005F3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5639" w:rsidRPr="00816DFB" w:rsidRDefault="006D5639" w:rsidP="005F3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6DFB">
        <w:rPr>
          <w:rFonts w:ascii="Times New Roman" w:eastAsia="Times New Roman" w:hAnsi="Times New Roman" w:cs="Times New Roman"/>
          <w:sz w:val="28"/>
          <w:szCs w:val="28"/>
        </w:rPr>
        <w:t>Айдар</w:t>
      </w:r>
    </w:p>
    <w:p w:rsidR="006D5639" w:rsidRDefault="006C5556" w:rsidP="005F3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6DFB">
        <w:rPr>
          <w:rFonts w:ascii="Times New Roman" w:eastAsia="Times New Roman" w:hAnsi="Times New Roman" w:cs="Times New Roman"/>
          <w:sz w:val="28"/>
          <w:szCs w:val="28"/>
        </w:rPr>
        <w:t>2014</w:t>
      </w:r>
    </w:p>
    <w:p w:rsidR="00816DFB" w:rsidRPr="00816DFB" w:rsidRDefault="00816DFB" w:rsidP="00BF4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5639" w:rsidRPr="00816DFB" w:rsidRDefault="006D5639" w:rsidP="003E7AD6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</w:p>
    <w:p w:rsidR="003E7AD6" w:rsidRPr="00816DFB" w:rsidRDefault="003E7AD6" w:rsidP="003E7AD6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816DFB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3E7AD6" w:rsidRPr="00816DFB" w:rsidRDefault="003E7AD6" w:rsidP="003E7AD6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</w:p>
    <w:p w:rsidR="00DB47D5" w:rsidRDefault="003E7AD6" w:rsidP="003E7AD6">
      <w:pPr>
        <w:pStyle w:val="af0"/>
        <w:ind w:firstLine="709"/>
        <w:jc w:val="both"/>
        <w:rPr>
          <w:b w:val="0"/>
        </w:rPr>
      </w:pPr>
      <w:r w:rsidRPr="00816DFB">
        <w:rPr>
          <w:b w:val="0"/>
        </w:rPr>
        <w:t>Рабочая программа по физической культуре</w:t>
      </w:r>
      <w:r w:rsidR="00A604C4">
        <w:rPr>
          <w:b w:val="0"/>
        </w:rPr>
        <w:t xml:space="preserve"> на уровень обучения для 1-4 </w:t>
      </w:r>
      <w:proofErr w:type="gramStart"/>
      <w:r w:rsidR="00A604C4">
        <w:rPr>
          <w:b w:val="0"/>
        </w:rPr>
        <w:t>класса</w:t>
      </w:r>
      <w:r w:rsidRPr="00816DFB">
        <w:rPr>
          <w:b w:val="0"/>
        </w:rPr>
        <w:t xml:space="preserve">  разработана</w:t>
      </w:r>
      <w:proofErr w:type="gramEnd"/>
      <w:r w:rsidR="00A604C4">
        <w:rPr>
          <w:b w:val="0"/>
        </w:rPr>
        <w:t xml:space="preserve"> </w:t>
      </w:r>
    </w:p>
    <w:p w:rsidR="006C6798" w:rsidRDefault="00A604C4" w:rsidP="00DB47D5">
      <w:pPr>
        <w:pStyle w:val="af0"/>
        <w:jc w:val="both"/>
        <w:rPr>
          <w:b w:val="0"/>
        </w:rPr>
      </w:pPr>
      <w:proofErr w:type="gramStart"/>
      <w:r>
        <w:rPr>
          <w:i/>
        </w:rPr>
        <w:t>в</w:t>
      </w:r>
      <w:proofErr w:type="gramEnd"/>
      <w:r>
        <w:rPr>
          <w:i/>
        </w:rPr>
        <w:t xml:space="preserve"> </w:t>
      </w:r>
      <w:r w:rsidR="006C6798">
        <w:t>соответст</w:t>
      </w:r>
      <w:r w:rsidRPr="006C6798">
        <w:t>вии</w:t>
      </w:r>
      <w:r>
        <w:rPr>
          <w:i/>
        </w:rPr>
        <w:t xml:space="preserve"> </w:t>
      </w:r>
      <w:r w:rsidR="006C6798">
        <w:rPr>
          <w:b w:val="0"/>
        </w:rPr>
        <w:t>с требованиями</w:t>
      </w:r>
      <w:r>
        <w:rPr>
          <w:i/>
        </w:rPr>
        <w:t xml:space="preserve"> </w:t>
      </w:r>
      <w:r w:rsidR="003E7AD6" w:rsidRPr="00816DFB">
        <w:rPr>
          <w:b w:val="0"/>
        </w:rPr>
        <w:t>федерального государственного образовательного стандарта начального общего образования,</w:t>
      </w:r>
    </w:p>
    <w:p w:rsidR="00A604C4" w:rsidRDefault="006C6798" w:rsidP="00DB47D5">
      <w:pPr>
        <w:pStyle w:val="af0"/>
        <w:jc w:val="both"/>
        <w:rPr>
          <w:b w:val="0"/>
        </w:rPr>
      </w:pPr>
      <w:proofErr w:type="gramStart"/>
      <w:r w:rsidRPr="006C6798">
        <w:t>на</w:t>
      </w:r>
      <w:proofErr w:type="gramEnd"/>
      <w:r w:rsidRPr="006C6798">
        <w:t xml:space="preserve"> основе</w:t>
      </w:r>
      <w:r w:rsidR="003E7AD6" w:rsidRPr="00816DFB">
        <w:rPr>
          <w:b w:val="0"/>
        </w:rPr>
        <w:t xml:space="preserve"> примерной программы по учебным предметам «Начальная школа. В 2 ч – 5-е издание, - М.: Просвещение, </w:t>
      </w:r>
      <w:proofErr w:type="gramStart"/>
      <w:r w:rsidR="003E7AD6" w:rsidRPr="00816DFB">
        <w:rPr>
          <w:b w:val="0"/>
        </w:rPr>
        <w:t>2011.</w:t>
      </w:r>
      <w:r w:rsidR="003E7AD6" w:rsidRPr="00816DFB">
        <w:t>–</w:t>
      </w:r>
      <w:proofErr w:type="gramEnd"/>
      <w:r w:rsidR="003E7AD6" w:rsidRPr="00816DFB">
        <w:rPr>
          <w:b w:val="0"/>
        </w:rPr>
        <w:t>(Стандарты второго поколения)», с учётом рабочей программы «Физическая культура. Предметна</w:t>
      </w:r>
      <w:r w:rsidR="00DB47D5">
        <w:rPr>
          <w:b w:val="0"/>
        </w:rPr>
        <w:t>я линия учебников В.И. Ляха.</w:t>
      </w:r>
      <w:r w:rsidR="00367E81">
        <w:rPr>
          <w:b w:val="0"/>
        </w:rPr>
        <w:t>1-</w:t>
      </w:r>
      <w:bookmarkStart w:id="0" w:name="_GoBack"/>
      <w:bookmarkEnd w:id="0"/>
      <w:r w:rsidR="00DB47D5">
        <w:rPr>
          <w:b w:val="0"/>
        </w:rPr>
        <w:t>11</w:t>
      </w:r>
      <w:r w:rsidR="003E7AD6" w:rsidRPr="00816DFB">
        <w:rPr>
          <w:b w:val="0"/>
        </w:rPr>
        <w:t xml:space="preserve"> классы: пособие для учителей общеобразовательных учреждений / В.И. Лях. – М.: Просвещение, 2012»,</w:t>
      </w:r>
    </w:p>
    <w:p w:rsidR="003E7AD6" w:rsidRPr="00816DFB" w:rsidRDefault="003E7AD6" w:rsidP="00DB47D5">
      <w:pPr>
        <w:pStyle w:val="af0"/>
        <w:jc w:val="both"/>
        <w:rPr>
          <w:b w:val="0"/>
          <w:bCs w:val="0"/>
        </w:rPr>
      </w:pPr>
      <w:proofErr w:type="gramStart"/>
      <w:r w:rsidRPr="00816DFB">
        <w:rPr>
          <w:i/>
        </w:rPr>
        <w:t>с</w:t>
      </w:r>
      <w:proofErr w:type="gramEnd"/>
      <w:r w:rsidRPr="00816DFB">
        <w:rPr>
          <w:i/>
        </w:rPr>
        <w:t xml:space="preserve"> учётом рекомендаций</w:t>
      </w:r>
      <w:r w:rsidRPr="00816DFB">
        <w:rPr>
          <w:b w:val="0"/>
        </w:rPr>
        <w:t xml:space="preserve"> инстр</w:t>
      </w:r>
      <w:r w:rsidR="00322835">
        <w:rPr>
          <w:b w:val="0"/>
        </w:rPr>
        <w:t>уктивно - методических писе</w:t>
      </w:r>
      <w:r w:rsidRPr="00816DFB">
        <w:rPr>
          <w:b w:val="0"/>
        </w:rPr>
        <w:t>м</w:t>
      </w:r>
      <w:r w:rsidR="00322835">
        <w:rPr>
          <w:b w:val="0"/>
        </w:rPr>
        <w:t xml:space="preserve"> ОГАОУ ДПО </w:t>
      </w:r>
      <w:proofErr w:type="spellStart"/>
      <w:r w:rsidR="00322835">
        <w:rPr>
          <w:b w:val="0"/>
        </w:rPr>
        <w:t>БелИРО</w:t>
      </w:r>
      <w:proofErr w:type="spellEnd"/>
      <w:r w:rsidR="00322835">
        <w:rPr>
          <w:b w:val="0"/>
        </w:rPr>
        <w:t xml:space="preserve">. </w:t>
      </w:r>
    </w:p>
    <w:p w:rsidR="003E7AD6" w:rsidRPr="00816DFB" w:rsidRDefault="003E7AD6" w:rsidP="003E7AD6">
      <w:pPr>
        <w:pStyle w:val="af"/>
        <w:ind w:left="1428"/>
        <w:contextualSpacing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816DFB">
        <w:rPr>
          <w:rStyle w:val="dash0410005f0431005f0437005f0430005f0446005f0020005f0441005f043f005f0438005f0441005f043a005f0430005f005fchar1char1"/>
          <w:b/>
          <w:sz w:val="28"/>
          <w:szCs w:val="28"/>
        </w:rPr>
        <w:t>Общая характеристика учебного предмета</w:t>
      </w:r>
    </w:p>
    <w:p w:rsidR="003E7AD6" w:rsidRPr="00816DFB" w:rsidRDefault="003E7AD6" w:rsidP="003E7AD6">
      <w:pPr>
        <w:pStyle w:val="Style2"/>
        <w:widowControl/>
        <w:spacing w:line="240" w:lineRule="auto"/>
        <w:ind w:left="10" w:right="14" w:firstLine="709"/>
        <w:rPr>
          <w:rStyle w:val="FontStyle13"/>
          <w:sz w:val="28"/>
          <w:szCs w:val="28"/>
        </w:rPr>
      </w:pPr>
      <w:r w:rsidRPr="00816DFB">
        <w:rPr>
          <w:rStyle w:val="FontStyle13"/>
          <w:sz w:val="28"/>
          <w:szCs w:val="28"/>
        </w:rPr>
        <w:t>Предметом 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</w:t>
      </w:r>
      <w:r w:rsidRPr="00816DFB">
        <w:rPr>
          <w:rStyle w:val="FontStyle13"/>
          <w:sz w:val="28"/>
          <w:szCs w:val="28"/>
        </w:rPr>
        <w:softHyphen/>
        <w:t>виваются мышление, творчество и самостоятельность.</w:t>
      </w:r>
    </w:p>
    <w:p w:rsidR="003E7AD6" w:rsidRPr="00816DFB" w:rsidRDefault="003E7AD6" w:rsidP="003E7AD6">
      <w:pPr>
        <w:pStyle w:val="Style2"/>
        <w:widowControl/>
        <w:spacing w:line="240" w:lineRule="auto"/>
        <w:ind w:left="14" w:right="14" w:firstLine="709"/>
        <w:rPr>
          <w:rStyle w:val="FontStyle13"/>
          <w:sz w:val="28"/>
          <w:szCs w:val="28"/>
        </w:rPr>
      </w:pPr>
      <w:r w:rsidRPr="00816DFB">
        <w:rPr>
          <w:rStyle w:val="FontStyle13"/>
          <w:sz w:val="28"/>
          <w:szCs w:val="28"/>
        </w:rPr>
        <w:t>Важнейшим требованием проведения современного урока по физической культуре является обеспечение дифференциро</w:t>
      </w:r>
      <w:r w:rsidRPr="00816DFB">
        <w:rPr>
          <w:rStyle w:val="FontStyle13"/>
          <w:sz w:val="28"/>
          <w:szCs w:val="28"/>
        </w:rPr>
        <w:softHyphen/>
        <w:t>ванного и индивидуального подхода к учащимся с учетом со</w:t>
      </w:r>
      <w:r w:rsidRPr="00816DFB">
        <w:rPr>
          <w:rStyle w:val="FontStyle13"/>
          <w:sz w:val="28"/>
          <w:szCs w:val="28"/>
        </w:rPr>
        <w:softHyphen/>
        <w:t>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3E7AD6" w:rsidRPr="00816DFB" w:rsidRDefault="003E7AD6" w:rsidP="003E7AD6">
      <w:pPr>
        <w:pStyle w:val="Style2"/>
        <w:widowControl/>
        <w:spacing w:line="240" w:lineRule="auto"/>
        <w:ind w:right="34" w:firstLine="709"/>
        <w:rPr>
          <w:rStyle w:val="FontStyle13"/>
          <w:sz w:val="28"/>
          <w:szCs w:val="28"/>
        </w:rPr>
      </w:pPr>
      <w:r w:rsidRPr="00816DFB">
        <w:rPr>
          <w:rStyle w:val="FontStyle11"/>
          <w:b/>
          <w:sz w:val="28"/>
          <w:szCs w:val="28"/>
        </w:rPr>
        <w:t>Целью</w:t>
      </w:r>
      <w:r w:rsidR="00180F78">
        <w:rPr>
          <w:rStyle w:val="FontStyle11"/>
          <w:b/>
          <w:sz w:val="28"/>
          <w:szCs w:val="28"/>
        </w:rPr>
        <w:t xml:space="preserve"> </w:t>
      </w:r>
      <w:r w:rsidRPr="00816DFB">
        <w:rPr>
          <w:rStyle w:val="FontStyle13"/>
          <w:sz w:val="28"/>
          <w:szCs w:val="28"/>
        </w:rPr>
        <w:t>школьного физического воспитания является форми</w:t>
      </w:r>
      <w:r w:rsidRPr="00816DFB">
        <w:rPr>
          <w:rStyle w:val="FontStyle13"/>
          <w:sz w:val="28"/>
          <w:szCs w:val="28"/>
        </w:rPr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3E7AD6" w:rsidRPr="00816DFB" w:rsidRDefault="003E7AD6" w:rsidP="003E7AD6">
      <w:pPr>
        <w:pStyle w:val="Style2"/>
        <w:widowControl/>
        <w:spacing w:line="240" w:lineRule="auto"/>
        <w:ind w:left="19" w:right="38" w:firstLine="709"/>
        <w:rPr>
          <w:rStyle w:val="FontStyle11"/>
          <w:sz w:val="28"/>
          <w:szCs w:val="28"/>
        </w:rPr>
      </w:pPr>
      <w:r w:rsidRPr="00816DFB">
        <w:rPr>
          <w:rStyle w:val="FontStyle13"/>
          <w:sz w:val="28"/>
          <w:szCs w:val="28"/>
        </w:rPr>
        <w:t xml:space="preserve">Реализация данной цели связана с решением следующих образовательных </w:t>
      </w:r>
      <w:r w:rsidRPr="00816DFB">
        <w:rPr>
          <w:rStyle w:val="FontStyle11"/>
          <w:b/>
          <w:sz w:val="28"/>
          <w:szCs w:val="28"/>
        </w:rPr>
        <w:t>задач:</w:t>
      </w:r>
    </w:p>
    <w:p w:rsidR="003E7AD6" w:rsidRPr="00816DFB" w:rsidRDefault="003E7AD6" w:rsidP="003E7AD6">
      <w:pPr>
        <w:pStyle w:val="Style3"/>
        <w:widowControl/>
        <w:numPr>
          <w:ilvl w:val="0"/>
          <w:numId w:val="14"/>
        </w:numPr>
        <w:tabs>
          <w:tab w:val="left" w:pos="466"/>
        </w:tabs>
        <w:spacing w:line="240" w:lineRule="auto"/>
        <w:ind w:left="19" w:right="24" w:firstLine="709"/>
        <w:rPr>
          <w:rStyle w:val="FontStyle13"/>
          <w:sz w:val="28"/>
          <w:szCs w:val="28"/>
        </w:rPr>
      </w:pPr>
      <w:proofErr w:type="gramStart"/>
      <w:r w:rsidRPr="00816DFB">
        <w:rPr>
          <w:rStyle w:val="FontStyle13"/>
          <w:sz w:val="28"/>
          <w:szCs w:val="28"/>
        </w:rPr>
        <w:t>укрепление</w:t>
      </w:r>
      <w:proofErr w:type="gramEnd"/>
      <w:r w:rsidRPr="00816DFB">
        <w:rPr>
          <w:rStyle w:val="FontStyle13"/>
          <w:sz w:val="28"/>
          <w:szCs w:val="28"/>
        </w:rPr>
        <w:t xml:space="preserve"> здоровья, улучшение осанки, профилактика плоскостопия, содействие гармоничному физическому, нрав</w:t>
      </w:r>
      <w:r w:rsidRPr="00816DFB">
        <w:rPr>
          <w:rStyle w:val="FontStyle13"/>
          <w:sz w:val="28"/>
          <w:szCs w:val="28"/>
        </w:rPr>
        <w:softHyphen/>
        <w:t>ственному и социальному развитию, успешному обучению;</w:t>
      </w:r>
    </w:p>
    <w:p w:rsidR="003E7AD6" w:rsidRPr="00816DFB" w:rsidRDefault="003E7AD6" w:rsidP="003E7AD6">
      <w:pPr>
        <w:pStyle w:val="Style3"/>
        <w:widowControl/>
        <w:numPr>
          <w:ilvl w:val="0"/>
          <w:numId w:val="14"/>
        </w:numPr>
        <w:tabs>
          <w:tab w:val="left" w:pos="466"/>
        </w:tabs>
        <w:spacing w:line="240" w:lineRule="auto"/>
        <w:ind w:left="19" w:right="24" w:firstLine="709"/>
        <w:rPr>
          <w:rStyle w:val="FontStyle13"/>
          <w:sz w:val="28"/>
          <w:szCs w:val="28"/>
        </w:rPr>
      </w:pPr>
      <w:proofErr w:type="gramStart"/>
      <w:r w:rsidRPr="00816DFB">
        <w:rPr>
          <w:rStyle w:val="FontStyle13"/>
          <w:sz w:val="28"/>
          <w:szCs w:val="28"/>
        </w:rPr>
        <w:t>формирование</w:t>
      </w:r>
      <w:proofErr w:type="gramEnd"/>
      <w:r w:rsidRPr="00816DFB">
        <w:rPr>
          <w:rStyle w:val="FontStyle13"/>
          <w:sz w:val="28"/>
          <w:szCs w:val="28"/>
        </w:rPr>
        <w:t xml:space="preserve"> первоначальных умений </w:t>
      </w:r>
      <w:proofErr w:type="spellStart"/>
      <w:r w:rsidRPr="00816DFB">
        <w:rPr>
          <w:rStyle w:val="FontStyle13"/>
          <w:sz w:val="28"/>
          <w:szCs w:val="28"/>
        </w:rPr>
        <w:t>саморегуляции</w:t>
      </w:r>
      <w:proofErr w:type="spellEnd"/>
      <w:r w:rsidRPr="00816DFB">
        <w:rPr>
          <w:rStyle w:val="FontStyle13"/>
          <w:sz w:val="28"/>
          <w:szCs w:val="28"/>
        </w:rPr>
        <w:t xml:space="preserve"> средствами физической культуры;</w:t>
      </w:r>
    </w:p>
    <w:p w:rsidR="003E7AD6" w:rsidRPr="00816DFB" w:rsidRDefault="003E7AD6" w:rsidP="003E7AD6">
      <w:pPr>
        <w:pStyle w:val="Style3"/>
        <w:widowControl/>
        <w:numPr>
          <w:ilvl w:val="0"/>
          <w:numId w:val="14"/>
        </w:numPr>
        <w:tabs>
          <w:tab w:val="left" w:pos="466"/>
        </w:tabs>
        <w:spacing w:line="240" w:lineRule="auto"/>
        <w:ind w:left="19" w:right="24" w:firstLine="709"/>
        <w:rPr>
          <w:rStyle w:val="FontStyle13"/>
          <w:sz w:val="28"/>
          <w:szCs w:val="28"/>
        </w:rPr>
      </w:pPr>
      <w:proofErr w:type="gramStart"/>
      <w:r w:rsidRPr="00816DFB">
        <w:rPr>
          <w:rStyle w:val="FontStyle13"/>
          <w:sz w:val="28"/>
          <w:szCs w:val="28"/>
        </w:rPr>
        <w:t>овладение</w:t>
      </w:r>
      <w:proofErr w:type="gramEnd"/>
      <w:r w:rsidRPr="00816DFB">
        <w:rPr>
          <w:rStyle w:val="FontStyle13"/>
          <w:sz w:val="28"/>
          <w:szCs w:val="28"/>
        </w:rPr>
        <w:t xml:space="preserve"> школой движений;</w:t>
      </w:r>
    </w:p>
    <w:p w:rsidR="003E7AD6" w:rsidRPr="00816DFB" w:rsidRDefault="003E7AD6" w:rsidP="003E7AD6">
      <w:pPr>
        <w:pStyle w:val="Style3"/>
        <w:widowControl/>
        <w:numPr>
          <w:ilvl w:val="0"/>
          <w:numId w:val="14"/>
        </w:numPr>
        <w:tabs>
          <w:tab w:val="left" w:pos="466"/>
        </w:tabs>
        <w:spacing w:line="240" w:lineRule="auto"/>
        <w:ind w:left="19" w:right="14" w:firstLine="709"/>
        <w:rPr>
          <w:rStyle w:val="FontStyle13"/>
          <w:sz w:val="28"/>
          <w:szCs w:val="28"/>
        </w:rPr>
      </w:pPr>
      <w:proofErr w:type="gramStart"/>
      <w:r w:rsidRPr="00816DFB">
        <w:rPr>
          <w:rStyle w:val="FontStyle13"/>
          <w:sz w:val="28"/>
          <w:szCs w:val="28"/>
        </w:rPr>
        <w:t>развитие</w:t>
      </w:r>
      <w:proofErr w:type="gramEnd"/>
      <w:r w:rsidRPr="00816DFB">
        <w:rPr>
          <w:rStyle w:val="FontStyle13"/>
          <w:sz w:val="28"/>
          <w:szCs w:val="28"/>
        </w:rPr>
        <w:t xml:space="preserve">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816DFB">
        <w:rPr>
          <w:rStyle w:val="FontStyle13"/>
          <w:sz w:val="28"/>
          <w:szCs w:val="28"/>
        </w:rPr>
        <w:softHyphen/>
        <w:t>сти реагирования на сигналы, согласования движений, ориен</w:t>
      </w:r>
      <w:r w:rsidRPr="00816DFB">
        <w:rPr>
          <w:rStyle w:val="FontStyle13"/>
          <w:sz w:val="28"/>
          <w:szCs w:val="28"/>
        </w:rPr>
        <w:softHyphen/>
        <w:t xml:space="preserve">тирования в пространстве) и </w:t>
      </w:r>
      <w:r w:rsidRPr="00816DFB">
        <w:rPr>
          <w:rStyle w:val="FontStyle13"/>
          <w:sz w:val="28"/>
          <w:szCs w:val="28"/>
        </w:rPr>
        <w:lastRenderedPageBreak/>
        <w:t>кондиционных (скоростных, скоростно-силовых, выносливости и гибкости) способностей;</w:t>
      </w:r>
    </w:p>
    <w:p w:rsidR="003E7AD6" w:rsidRPr="00816DFB" w:rsidRDefault="003E7AD6" w:rsidP="003E7AD6">
      <w:pPr>
        <w:pStyle w:val="Style3"/>
        <w:widowControl/>
        <w:numPr>
          <w:ilvl w:val="0"/>
          <w:numId w:val="14"/>
        </w:numPr>
        <w:tabs>
          <w:tab w:val="left" w:pos="466"/>
        </w:tabs>
        <w:spacing w:line="240" w:lineRule="auto"/>
        <w:ind w:left="19" w:right="19" w:firstLine="709"/>
        <w:rPr>
          <w:rStyle w:val="FontStyle13"/>
          <w:sz w:val="28"/>
          <w:szCs w:val="28"/>
        </w:rPr>
      </w:pPr>
      <w:proofErr w:type="gramStart"/>
      <w:r w:rsidRPr="00816DFB">
        <w:rPr>
          <w:rStyle w:val="FontStyle13"/>
          <w:sz w:val="28"/>
          <w:szCs w:val="28"/>
        </w:rPr>
        <w:t>формирование</w:t>
      </w:r>
      <w:proofErr w:type="gramEnd"/>
      <w:r w:rsidRPr="00816DFB">
        <w:rPr>
          <w:rStyle w:val="FontStyle13"/>
          <w:sz w:val="28"/>
          <w:szCs w:val="28"/>
        </w:rPr>
        <w:t xml:space="preserve">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816DFB">
        <w:rPr>
          <w:rStyle w:val="FontStyle13"/>
          <w:sz w:val="28"/>
          <w:szCs w:val="28"/>
        </w:rPr>
        <w:softHyphen/>
        <w:t>национных и кондиционных) способностей;</w:t>
      </w:r>
    </w:p>
    <w:p w:rsidR="003E7AD6" w:rsidRPr="00816DFB" w:rsidRDefault="003E7AD6" w:rsidP="003E7AD6">
      <w:pPr>
        <w:pStyle w:val="Style3"/>
        <w:widowControl/>
        <w:numPr>
          <w:ilvl w:val="0"/>
          <w:numId w:val="14"/>
        </w:numPr>
        <w:tabs>
          <w:tab w:val="left" w:pos="466"/>
        </w:tabs>
        <w:spacing w:line="240" w:lineRule="auto"/>
        <w:ind w:left="19" w:right="10" w:firstLine="709"/>
        <w:rPr>
          <w:rStyle w:val="FontStyle13"/>
          <w:sz w:val="28"/>
          <w:szCs w:val="28"/>
        </w:rPr>
      </w:pPr>
      <w:proofErr w:type="gramStart"/>
      <w:r w:rsidRPr="00816DFB">
        <w:rPr>
          <w:rStyle w:val="FontStyle13"/>
          <w:sz w:val="28"/>
          <w:szCs w:val="28"/>
        </w:rPr>
        <w:t>выработка</w:t>
      </w:r>
      <w:proofErr w:type="gramEnd"/>
      <w:r w:rsidRPr="00816DFB">
        <w:rPr>
          <w:rStyle w:val="FontStyle13"/>
          <w:sz w:val="28"/>
          <w:szCs w:val="28"/>
        </w:rPr>
        <w:t xml:space="preserve"> представлений об основных видах спорта, сна</w:t>
      </w:r>
      <w:r w:rsidRPr="00816DFB">
        <w:rPr>
          <w:rStyle w:val="FontStyle13"/>
          <w:sz w:val="28"/>
          <w:szCs w:val="28"/>
        </w:rPr>
        <w:softHyphen/>
        <w:t>рядах и инвентаре, о соблюдении правил техники безопасности во время занятий;</w:t>
      </w:r>
    </w:p>
    <w:p w:rsidR="003E7AD6" w:rsidRPr="00816DFB" w:rsidRDefault="003E7AD6" w:rsidP="003E7AD6">
      <w:pPr>
        <w:pStyle w:val="Style3"/>
        <w:widowControl/>
        <w:numPr>
          <w:ilvl w:val="0"/>
          <w:numId w:val="14"/>
        </w:numPr>
        <w:tabs>
          <w:tab w:val="left" w:pos="466"/>
        </w:tabs>
        <w:spacing w:line="240" w:lineRule="auto"/>
        <w:ind w:left="19" w:right="19" w:firstLine="709"/>
        <w:rPr>
          <w:rStyle w:val="FontStyle13"/>
          <w:sz w:val="28"/>
          <w:szCs w:val="28"/>
        </w:rPr>
      </w:pPr>
      <w:proofErr w:type="gramStart"/>
      <w:r w:rsidRPr="00816DFB">
        <w:rPr>
          <w:rStyle w:val="FontStyle13"/>
          <w:sz w:val="28"/>
          <w:szCs w:val="28"/>
        </w:rPr>
        <w:t>формирование</w:t>
      </w:r>
      <w:proofErr w:type="gramEnd"/>
      <w:r w:rsidRPr="00816DFB">
        <w:rPr>
          <w:rStyle w:val="FontStyle13"/>
          <w:sz w:val="28"/>
          <w:szCs w:val="28"/>
        </w:rPr>
        <w:t xml:space="preserve"> установки на сохранение и укрепление здо</w:t>
      </w:r>
      <w:r w:rsidRPr="00816DFB">
        <w:rPr>
          <w:rStyle w:val="FontStyle13"/>
          <w:sz w:val="28"/>
          <w:szCs w:val="28"/>
        </w:rPr>
        <w:softHyphen/>
        <w:t>ровья, навыков здорового и безопасного образа жизни;</w:t>
      </w:r>
    </w:p>
    <w:p w:rsidR="003E7AD6" w:rsidRPr="00816DFB" w:rsidRDefault="003E7AD6" w:rsidP="003E7AD6">
      <w:pPr>
        <w:pStyle w:val="Style3"/>
        <w:widowControl/>
        <w:numPr>
          <w:ilvl w:val="0"/>
          <w:numId w:val="14"/>
        </w:numPr>
        <w:tabs>
          <w:tab w:val="left" w:pos="466"/>
        </w:tabs>
        <w:spacing w:line="240" w:lineRule="auto"/>
        <w:ind w:left="19" w:right="5" w:firstLine="709"/>
        <w:rPr>
          <w:rStyle w:val="FontStyle13"/>
          <w:sz w:val="28"/>
          <w:szCs w:val="28"/>
        </w:rPr>
      </w:pPr>
      <w:proofErr w:type="gramStart"/>
      <w:r w:rsidRPr="00816DFB">
        <w:rPr>
          <w:rStyle w:val="FontStyle13"/>
          <w:sz w:val="28"/>
          <w:szCs w:val="28"/>
        </w:rPr>
        <w:t>приобщение</w:t>
      </w:r>
      <w:proofErr w:type="gramEnd"/>
      <w:r w:rsidRPr="00816DFB">
        <w:rPr>
          <w:rStyle w:val="FontStyle13"/>
          <w:sz w:val="28"/>
          <w:szCs w:val="28"/>
        </w:rPr>
        <w:t xml:space="preserve"> к самостоятельным занятиям физическими упражнениями, подвижными играми, использование их в сво</w:t>
      </w:r>
      <w:r w:rsidRPr="00816DFB">
        <w:rPr>
          <w:rStyle w:val="FontStyle13"/>
          <w:sz w:val="28"/>
          <w:szCs w:val="28"/>
        </w:rPr>
        <w:softHyphen/>
        <w:t>бодное время на основе формирования интереса к определён</w:t>
      </w:r>
      <w:r w:rsidRPr="00816DFB">
        <w:rPr>
          <w:rStyle w:val="FontStyle13"/>
          <w:sz w:val="28"/>
          <w:szCs w:val="28"/>
        </w:rPr>
        <w:softHyphen/>
        <w:t>ным видам двигательной активности и выявления предраспо</w:t>
      </w:r>
      <w:r w:rsidRPr="00816DFB">
        <w:rPr>
          <w:rStyle w:val="FontStyle13"/>
          <w:sz w:val="28"/>
          <w:szCs w:val="28"/>
        </w:rPr>
        <w:softHyphen/>
        <w:t>ложенности к тем или иным видам спорта;</w:t>
      </w:r>
    </w:p>
    <w:p w:rsidR="003E7AD6" w:rsidRPr="00816DFB" w:rsidRDefault="003E7AD6" w:rsidP="003E7AD6">
      <w:pPr>
        <w:pStyle w:val="Style3"/>
        <w:widowControl/>
        <w:numPr>
          <w:ilvl w:val="0"/>
          <w:numId w:val="14"/>
        </w:numPr>
        <w:tabs>
          <w:tab w:val="left" w:pos="466"/>
        </w:tabs>
        <w:spacing w:line="240" w:lineRule="auto"/>
        <w:ind w:left="19" w:firstLine="709"/>
        <w:rPr>
          <w:rStyle w:val="FontStyle13"/>
          <w:sz w:val="28"/>
          <w:szCs w:val="28"/>
        </w:rPr>
      </w:pPr>
      <w:proofErr w:type="gramStart"/>
      <w:r w:rsidRPr="00816DFB">
        <w:rPr>
          <w:rStyle w:val="FontStyle13"/>
          <w:sz w:val="28"/>
          <w:szCs w:val="28"/>
        </w:rPr>
        <w:t>воспитание</w:t>
      </w:r>
      <w:proofErr w:type="gramEnd"/>
      <w:r w:rsidRPr="00816DFB">
        <w:rPr>
          <w:rStyle w:val="FontStyle13"/>
          <w:sz w:val="28"/>
          <w:szCs w:val="28"/>
        </w:rPr>
        <w:t xml:space="preserve">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816DFB">
        <w:rPr>
          <w:rStyle w:val="FontStyle13"/>
          <w:sz w:val="28"/>
          <w:szCs w:val="28"/>
        </w:rPr>
        <w:softHyphen/>
        <w:t>витию психических процессов (представления, памяти, мыш</w:t>
      </w:r>
      <w:r w:rsidRPr="00816DFB">
        <w:rPr>
          <w:rStyle w:val="FontStyle13"/>
          <w:sz w:val="28"/>
          <w:szCs w:val="28"/>
        </w:rPr>
        <w:softHyphen/>
        <w:t>ления и др.) в ходе двигательной деятельности.</w:t>
      </w:r>
    </w:p>
    <w:p w:rsidR="003E7AD6" w:rsidRPr="00816DFB" w:rsidRDefault="003E7AD6" w:rsidP="003E7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на </w:t>
      </w:r>
      <w:r w:rsidRPr="00816DFB">
        <w:rPr>
          <w:rFonts w:ascii="Times New Roman" w:hAnsi="Times New Roman" w:cs="Times New Roman"/>
          <w:b/>
          <w:i/>
          <w:sz w:val="28"/>
          <w:szCs w:val="28"/>
        </w:rPr>
        <w:t>99 часов</w:t>
      </w:r>
      <w:r w:rsidRPr="00816DFB">
        <w:rPr>
          <w:rFonts w:ascii="Times New Roman" w:hAnsi="Times New Roman" w:cs="Times New Roman"/>
          <w:sz w:val="28"/>
          <w:szCs w:val="28"/>
        </w:rPr>
        <w:t xml:space="preserve"> (3 часа в неделю), что соответствует объёму часов учебной нагрузки, определённому учебным планом общеобразовательного учр</w:t>
      </w:r>
      <w:r w:rsidR="00DB47D5">
        <w:rPr>
          <w:rFonts w:ascii="Times New Roman" w:hAnsi="Times New Roman" w:cs="Times New Roman"/>
          <w:sz w:val="28"/>
          <w:szCs w:val="28"/>
        </w:rPr>
        <w:t xml:space="preserve">еждения. Уставом </w:t>
      </w:r>
      <w:proofErr w:type="gramStart"/>
      <w:r w:rsidR="00DB47D5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816DFB">
        <w:rPr>
          <w:rFonts w:ascii="Times New Roman" w:hAnsi="Times New Roman" w:cs="Times New Roman"/>
          <w:sz w:val="28"/>
          <w:szCs w:val="28"/>
        </w:rPr>
        <w:t xml:space="preserve"> установлено</w:t>
      </w:r>
      <w:proofErr w:type="gramEnd"/>
      <w:r w:rsidRPr="00816DFB">
        <w:rPr>
          <w:rFonts w:ascii="Times New Roman" w:hAnsi="Times New Roman" w:cs="Times New Roman"/>
          <w:sz w:val="28"/>
          <w:szCs w:val="28"/>
        </w:rPr>
        <w:t xml:space="preserve"> в 1 классе 33 учебные недели.</w:t>
      </w:r>
      <w:r w:rsidR="00322835">
        <w:rPr>
          <w:rFonts w:ascii="Times New Roman" w:hAnsi="Times New Roman" w:cs="Times New Roman"/>
          <w:sz w:val="28"/>
          <w:szCs w:val="28"/>
        </w:rPr>
        <w:t xml:space="preserve"> </w:t>
      </w:r>
      <w:r w:rsidRPr="00816DFB">
        <w:rPr>
          <w:rFonts w:ascii="Times New Roman" w:hAnsi="Times New Roman" w:cs="Times New Roman"/>
          <w:sz w:val="28"/>
          <w:szCs w:val="28"/>
        </w:rPr>
        <w:t xml:space="preserve">Программа построена </w:t>
      </w:r>
      <w:r w:rsidRPr="00816DFB">
        <w:rPr>
          <w:rFonts w:ascii="Times New Roman" w:eastAsia="Times New Roman" w:hAnsi="Times New Roman" w:cs="Times New Roman"/>
          <w:color w:val="000000"/>
          <w:sz w:val="28"/>
          <w:szCs w:val="28"/>
        </w:rPr>
        <w:t>с учётом региональных особенностей развития физкультурного образования в Белгородской области.</w:t>
      </w:r>
      <w:r w:rsidR="00322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6DF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22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6DFB">
        <w:rPr>
          <w:rFonts w:ascii="Times New Roman" w:eastAsia="Times New Roman" w:hAnsi="Times New Roman" w:cs="Times New Roman"/>
          <w:sz w:val="28"/>
          <w:szCs w:val="28"/>
        </w:rPr>
        <w:t>содержании рабочей программы исключён раздел «Плавание» в связи с отсутствием материально- технических условий.</w:t>
      </w:r>
    </w:p>
    <w:p w:rsidR="003E7AD6" w:rsidRPr="00816DFB" w:rsidRDefault="003E7AD6" w:rsidP="003E7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DFB">
        <w:rPr>
          <w:rFonts w:ascii="Times New Roman" w:eastAsia="Times New Roman" w:hAnsi="Times New Roman" w:cs="Times New Roman"/>
          <w:sz w:val="28"/>
          <w:szCs w:val="28"/>
        </w:rPr>
        <w:tab/>
        <w:t xml:space="preserve">Учащиеся на уроках физической культуры осваивают программный материал с включением в каждый раздел программного материала по учебным четвертям подвижных </w:t>
      </w:r>
      <w:proofErr w:type="gramStart"/>
      <w:r w:rsidRPr="00816DFB">
        <w:rPr>
          <w:rFonts w:ascii="Times New Roman" w:eastAsia="Times New Roman" w:hAnsi="Times New Roman" w:cs="Times New Roman"/>
          <w:sz w:val="28"/>
          <w:szCs w:val="28"/>
        </w:rPr>
        <w:t>и  элементов</w:t>
      </w:r>
      <w:proofErr w:type="gramEnd"/>
      <w:r w:rsidRPr="00816DFB">
        <w:rPr>
          <w:rFonts w:ascii="Times New Roman" w:eastAsia="Times New Roman" w:hAnsi="Times New Roman" w:cs="Times New Roman"/>
          <w:sz w:val="28"/>
          <w:szCs w:val="28"/>
        </w:rPr>
        <w:t xml:space="preserve"> спортивных игр: в </w:t>
      </w:r>
      <w:r w:rsidRPr="00816DF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16DFB">
        <w:rPr>
          <w:rFonts w:ascii="Times New Roman" w:eastAsia="Times New Roman" w:hAnsi="Times New Roman" w:cs="Times New Roman"/>
          <w:sz w:val="28"/>
          <w:szCs w:val="28"/>
        </w:rPr>
        <w:t xml:space="preserve"> – «Легкая атлетика»,  во </w:t>
      </w:r>
      <w:r w:rsidRPr="00816DFB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816DFB">
        <w:rPr>
          <w:rFonts w:ascii="Times New Roman" w:eastAsia="Times New Roman" w:hAnsi="Times New Roman" w:cs="Times New Roman"/>
          <w:sz w:val="28"/>
          <w:szCs w:val="28"/>
        </w:rPr>
        <w:t xml:space="preserve"> – «Гимнастика», в </w:t>
      </w:r>
      <w:r w:rsidRPr="00816DFB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816DFB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DB47D5">
        <w:rPr>
          <w:rFonts w:ascii="Times New Roman" w:eastAsia="Times New Roman" w:hAnsi="Times New Roman" w:cs="Times New Roman"/>
          <w:sz w:val="28"/>
          <w:szCs w:val="28"/>
        </w:rPr>
        <w:t xml:space="preserve"> «Лыжная подготовка»</w:t>
      </w:r>
      <w:r w:rsidRPr="00816D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47D5" w:rsidRPr="00816DFB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DB47D5" w:rsidRPr="00816D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47D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16DFB">
        <w:rPr>
          <w:rFonts w:ascii="Times New Roman" w:eastAsia="Times New Roman" w:hAnsi="Times New Roman" w:cs="Times New Roman"/>
          <w:sz w:val="28"/>
          <w:szCs w:val="28"/>
        </w:rPr>
        <w:t xml:space="preserve">«Подвижные игры на воздухе». Подвижные игры </w:t>
      </w:r>
      <w:proofErr w:type="gramStart"/>
      <w:r w:rsidRPr="00816DFB">
        <w:rPr>
          <w:rFonts w:ascii="Times New Roman" w:eastAsia="Times New Roman" w:hAnsi="Times New Roman" w:cs="Times New Roman"/>
          <w:sz w:val="28"/>
          <w:szCs w:val="28"/>
        </w:rPr>
        <w:t>планиру</w:t>
      </w:r>
      <w:r w:rsidR="00DB47D5">
        <w:rPr>
          <w:rFonts w:ascii="Times New Roman" w:eastAsia="Times New Roman" w:hAnsi="Times New Roman" w:cs="Times New Roman"/>
          <w:sz w:val="28"/>
          <w:szCs w:val="28"/>
        </w:rPr>
        <w:t>ется  включать</w:t>
      </w:r>
      <w:proofErr w:type="gramEnd"/>
      <w:r w:rsidR="00DB47D5">
        <w:rPr>
          <w:rFonts w:ascii="Times New Roman" w:eastAsia="Times New Roman" w:hAnsi="Times New Roman" w:cs="Times New Roman"/>
          <w:sz w:val="28"/>
          <w:szCs w:val="28"/>
        </w:rPr>
        <w:t xml:space="preserve"> в каждый урок, на </w:t>
      </w:r>
      <w:r w:rsidRPr="00816DFB">
        <w:rPr>
          <w:rFonts w:ascii="Times New Roman" w:eastAsia="Times New Roman" w:hAnsi="Times New Roman" w:cs="Times New Roman"/>
          <w:sz w:val="28"/>
          <w:szCs w:val="28"/>
        </w:rPr>
        <w:t xml:space="preserve">протяжении всего учебного года независимо от базовых разделов программного материала. </w:t>
      </w:r>
    </w:p>
    <w:p w:rsidR="003E7AD6" w:rsidRPr="00816DFB" w:rsidRDefault="003E7AD6" w:rsidP="003E7A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Программный материал по подвижным играм сгруппирован по преимущественному воздействию на соответствующие двигательные способности и умения. </w:t>
      </w:r>
    </w:p>
    <w:p w:rsidR="003E7AD6" w:rsidRPr="00816DFB" w:rsidRDefault="003E7AD6" w:rsidP="003E7A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DFB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игр на уроках необходимо учитывать выполнение разделов программного материала. </w:t>
      </w:r>
    </w:p>
    <w:p w:rsidR="003E7AD6" w:rsidRPr="00816DFB" w:rsidRDefault="003E7AD6" w:rsidP="003E7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DFB">
        <w:rPr>
          <w:rFonts w:ascii="Times New Roman" w:eastAsia="Times New Roman" w:hAnsi="Times New Roman" w:cs="Times New Roman"/>
          <w:sz w:val="28"/>
          <w:szCs w:val="28"/>
        </w:rPr>
        <w:t xml:space="preserve">Рабочей программой предусмотрено снижение дозировки физической нагрузки и количества заданий для учащихся, отнесенных к подготовительной и специальным группам.  </w:t>
      </w:r>
    </w:p>
    <w:p w:rsidR="003E7AD6" w:rsidRPr="00816DFB" w:rsidRDefault="003E7AD6" w:rsidP="003E7A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 xml:space="preserve">Программа обеспечена </w:t>
      </w:r>
      <w:proofErr w:type="gramStart"/>
      <w:r w:rsidRPr="00816DFB">
        <w:rPr>
          <w:rFonts w:ascii="Times New Roman" w:hAnsi="Times New Roman" w:cs="Times New Roman"/>
          <w:sz w:val="28"/>
          <w:szCs w:val="28"/>
        </w:rPr>
        <w:t xml:space="preserve">следующим  </w:t>
      </w:r>
      <w:r w:rsidRPr="00816DFB">
        <w:rPr>
          <w:rFonts w:ascii="Times New Roman" w:hAnsi="Times New Roman" w:cs="Times New Roman"/>
          <w:b/>
          <w:i/>
          <w:sz w:val="28"/>
          <w:szCs w:val="28"/>
        </w:rPr>
        <w:t>учебно</w:t>
      </w:r>
      <w:proofErr w:type="gramEnd"/>
      <w:r w:rsidRPr="00816DFB">
        <w:rPr>
          <w:rFonts w:ascii="Times New Roman" w:hAnsi="Times New Roman" w:cs="Times New Roman"/>
          <w:b/>
          <w:i/>
          <w:sz w:val="28"/>
          <w:szCs w:val="28"/>
        </w:rPr>
        <w:t>-методическим  комплектом:</w:t>
      </w:r>
    </w:p>
    <w:p w:rsidR="003E7AD6" w:rsidRPr="00816DFB" w:rsidRDefault="003E7AD6" w:rsidP="003E7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DFB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816DFB">
        <w:rPr>
          <w:rFonts w:ascii="Times New Roman" w:eastAsia="Times New Roman" w:hAnsi="Times New Roman" w:cs="Times New Roman"/>
          <w:sz w:val="28"/>
          <w:szCs w:val="28"/>
        </w:rPr>
        <w:t xml:space="preserve">  Лях В.И. Физическая культура. 1-4 классы: учебник для </w:t>
      </w:r>
      <w:proofErr w:type="spellStart"/>
      <w:r w:rsidRPr="00816DFB">
        <w:rPr>
          <w:rFonts w:ascii="Times New Roman" w:eastAsia="Times New Roman" w:hAnsi="Times New Roman" w:cs="Times New Roman"/>
          <w:sz w:val="28"/>
          <w:szCs w:val="28"/>
        </w:rPr>
        <w:t>общеобразоват</w:t>
      </w:r>
      <w:proofErr w:type="spellEnd"/>
      <w:r w:rsidRPr="00816DFB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gramStart"/>
      <w:r w:rsidRPr="00816DFB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proofErr w:type="gramEnd"/>
      <w:r w:rsidRPr="00816DFB">
        <w:rPr>
          <w:rFonts w:ascii="Times New Roman" w:eastAsia="Times New Roman" w:hAnsi="Times New Roman" w:cs="Times New Roman"/>
          <w:sz w:val="28"/>
          <w:szCs w:val="28"/>
        </w:rPr>
        <w:t xml:space="preserve"> / В.И. Лях. – М.: Просвещение, 2011.</w:t>
      </w:r>
    </w:p>
    <w:p w:rsidR="003E7AD6" w:rsidRPr="00816DFB" w:rsidRDefault="003E7AD6" w:rsidP="003E7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DF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- </w:t>
      </w:r>
      <w:r w:rsidRPr="00DB47D5">
        <w:rPr>
          <w:rFonts w:ascii="Times New Roman" w:eastAsia="Times New Roman" w:hAnsi="Times New Roman" w:cs="Times New Roman"/>
          <w:sz w:val="28"/>
          <w:szCs w:val="28"/>
        </w:rPr>
        <w:t xml:space="preserve"> Лях</w:t>
      </w:r>
      <w:r w:rsidRPr="00816DFB">
        <w:rPr>
          <w:rFonts w:ascii="Times New Roman" w:eastAsia="Times New Roman" w:hAnsi="Times New Roman" w:cs="Times New Roman"/>
          <w:sz w:val="28"/>
          <w:szCs w:val="28"/>
        </w:rPr>
        <w:t xml:space="preserve"> В.И. Физическая культура. Рабочие программы. Предметна</w:t>
      </w:r>
      <w:r w:rsidR="00DE668B" w:rsidRPr="00816DFB">
        <w:rPr>
          <w:rFonts w:ascii="Times New Roman" w:eastAsia="Times New Roman" w:hAnsi="Times New Roman" w:cs="Times New Roman"/>
          <w:sz w:val="28"/>
          <w:szCs w:val="28"/>
        </w:rPr>
        <w:t>я линия учебников В.И. Ляха. 1-11</w:t>
      </w:r>
      <w:r w:rsidRPr="00816DFB">
        <w:rPr>
          <w:rFonts w:ascii="Times New Roman" w:eastAsia="Times New Roman" w:hAnsi="Times New Roman" w:cs="Times New Roman"/>
          <w:sz w:val="28"/>
          <w:szCs w:val="28"/>
        </w:rPr>
        <w:t xml:space="preserve"> классы: пособие для учителей общеобразовательных учреждений / В.И. Лях – М.: Просвещение, 2012.</w:t>
      </w:r>
    </w:p>
    <w:p w:rsidR="003E7AD6" w:rsidRPr="00816DFB" w:rsidRDefault="003E7AD6" w:rsidP="003E7AD6">
      <w:pPr>
        <w:pStyle w:val="1"/>
        <w:keepLines w:val="0"/>
        <w:spacing w:before="0" w:line="240" w:lineRule="auto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816DFB">
        <w:rPr>
          <w:rFonts w:ascii="Times New Roman" w:eastAsia="Times New Roman" w:hAnsi="Times New Roman" w:cs="Times New Roman"/>
          <w:color w:val="auto"/>
        </w:rPr>
        <w:t xml:space="preserve">- </w:t>
      </w:r>
      <w:r w:rsidRPr="00816DFB">
        <w:rPr>
          <w:rFonts w:ascii="Times New Roman" w:hAnsi="Times New Roman" w:cs="Times New Roman"/>
          <w:b w:val="0"/>
          <w:color w:val="auto"/>
        </w:rPr>
        <w:t xml:space="preserve">Примерные </w:t>
      </w:r>
      <w:proofErr w:type="gramStart"/>
      <w:r w:rsidRPr="00816DFB">
        <w:rPr>
          <w:rFonts w:ascii="Times New Roman" w:hAnsi="Times New Roman" w:cs="Times New Roman"/>
          <w:b w:val="0"/>
          <w:color w:val="auto"/>
        </w:rPr>
        <w:t>программы  по</w:t>
      </w:r>
      <w:proofErr w:type="gramEnd"/>
      <w:r w:rsidRPr="00816DFB">
        <w:rPr>
          <w:rFonts w:ascii="Times New Roman" w:hAnsi="Times New Roman" w:cs="Times New Roman"/>
          <w:b w:val="0"/>
          <w:color w:val="auto"/>
        </w:rPr>
        <w:t xml:space="preserve"> учебным пред</w:t>
      </w:r>
      <w:r w:rsidR="006C6798">
        <w:rPr>
          <w:rFonts w:ascii="Times New Roman" w:hAnsi="Times New Roman" w:cs="Times New Roman"/>
          <w:b w:val="0"/>
          <w:color w:val="auto"/>
        </w:rPr>
        <w:t>метам. Начальная школа. В 2 ч. 5-е издание</w:t>
      </w:r>
      <w:r w:rsidRPr="00816DFB">
        <w:rPr>
          <w:rFonts w:ascii="Times New Roman" w:hAnsi="Times New Roman" w:cs="Times New Roman"/>
          <w:b w:val="0"/>
          <w:color w:val="auto"/>
        </w:rPr>
        <w:t>. 2. – М.: Просвещение, 2011 г. (Стандарты второго поколения).</w:t>
      </w:r>
    </w:p>
    <w:p w:rsidR="003E7AD6" w:rsidRPr="00816DFB" w:rsidRDefault="003E7AD6" w:rsidP="003E7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>Для изучения предмета применяется классно-урочная система с использованием технологии развивающего и личностно-ориентированного обучения. Основными формами организации учебного процесса являются: индивидуальные, парные, групповые, фронтальные. Аттестация учащихся первого класса не производится.</w:t>
      </w:r>
    </w:p>
    <w:p w:rsidR="003E7AD6" w:rsidRPr="00816DFB" w:rsidRDefault="003E7AD6" w:rsidP="003E7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>Формами и средствами контроля являются:</w:t>
      </w:r>
    </w:p>
    <w:p w:rsidR="003E7AD6" w:rsidRPr="00816DFB" w:rsidRDefault="003E7AD6" w:rsidP="003E7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816DFB">
        <w:rPr>
          <w:rFonts w:ascii="Times New Roman" w:hAnsi="Times New Roman" w:cs="Times New Roman"/>
          <w:sz w:val="28"/>
          <w:szCs w:val="28"/>
        </w:rPr>
        <w:t>фронтальный опрос;</w:t>
      </w:r>
    </w:p>
    <w:p w:rsidR="003E7AD6" w:rsidRPr="00816DFB" w:rsidRDefault="003E7AD6" w:rsidP="003E7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816DFB">
        <w:rPr>
          <w:rFonts w:ascii="Times New Roman" w:hAnsi="Times New Roman" w:cs="Times New Roman"/>
          <w:sz w:val="28"/>
          <w:szCs w:val="28"/>
        </w:rPr>
        <w:t>фиксирование результатов (тестирование);</w:t>
      </w:r>
    </w:p>
    <w:p w:rsidR="003E7AD6" w:rsidRPr="00816DFB" w:rsidRDefault="003E7AD6" w:rsidP="003E7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16DFB">
        <w:rPr>
          <w:rFonts w:ascii="Times New Roman" w:hAnsi="Times New Roman" w:cs="Times New Roman"/>
          <w:sz w:val="28"/>
          <w:szCs w:val="28"/>
        </w:rPr>
        <w:t>контроль правильности выполнения упражнений;</w:t>
      </w:r>
    </w:p>
    <w:p w:rsidR="003E7AD6" w:rsidRPr="00816DFB" w:rsidRDefault="003E7AD6" w:rsidP="003E7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16DFB">
        <w:rPr>
          <w:rFonts w:ascii="Times New Roman" w:hAnsi="Times New Roman" w:cs="Times New Roman"/>
          <w:sz w:val="28"/>
          <w:szCs w:val="28"/>
        </w:rPr>
        <w:t>визуальная оценка действий;</w:t>
      </w:r>
    </w:p>
    <w:p w:rsidR="003E7AD6" w:rsidRPr="00816DFB" w:rsidRDefault="003E7AD6" w:rsidP="003E7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816DFB">
        <w:rPr>
          <w:rFonts w:ascii="Times New Roman" w:hAnsi="Times New Roman" w:cs="Times New Roman"/>
          <w:sz w:val="28"/>
          <w:szCs w:val="28"/>
        </w:rPr>
        <w:t>контроль уровня физической подготовленности (учёт результатов).</w:t>
      </w:r>
    </w:p>
    <w:p w:rsidR="003E7AD6" w:rsidRPr="00816DFB" w:rsidRDefault="003E7AD6" w:rsidP="003E7A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DFB">
        <w:rPr>
          <w:rFonts w:ascii="Times New Roman" w:hAnsi="Times New Roman" w:cs="Times New Roman"/>
          <w:b/>
          <w:sz w:val="28"/>
          <w:szCs w:val="28"/>
        </w:rPr>
        <w:t>Описание места учебного предмета в учебном плане</w:t>
      </w:r>
    </w:p>
    <w:p w:rsidR="00104006" w:rsidRDefault="003E7AD6" w:rsidP="0010400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на </w:t>
      </w:r>
      <w:r w:rsidRPr="00816DFB">
        <w:rPr>
          <w:rFonts w:ascii="Times New Roman" w:hAnsi="Times New Roman" w:cs="Times New Roman"/>
          <w:b/>
          <w:i/>
          <w:sz w:val="28"/>
          <w:szCs w:val="28"/>
        </w:rPr>
        <w:t>99 часов</w:t>
      </w:r>
      <w:r w:rsidRPr="00816DFB">
        <w:rPr>
          <w:rFonts w:ascii="Times New Roman" w:hAnsi="Times New Roman" w:cs="Times New Roman"/>
          <w:sz w:val="28"/>
          <w:szCs w:val="28"/>
        </w:rPr>
        <w:t xml:space="preserve"> (3 часа в неделю), что соответствует объёму часов учебной нагрузки, определённому учебным планом общеобразовательного учре</w:t>
      </w:r>
      <w:r w:rsidR="00322835">
        <w:rPr>
          <w:rFonts w:ascii="Times New Roman" w:hAnsi="Times New Roman" w:cs="Times New Roman"/>
          <w:sz w:val="28"/>
          <w:szCs w:val="28"/>
        </w:rPr>
        <w:t xml:space="preserve">ждения. Уставом школы </w:t>
      </w:r>
      <w:r w:rsidRPr="00816DFB">
        <w:rPr>
          <w:rFonts w:ascii="Times New Roman" w:hAnsi="Times New Roman" w:cs="Times New Roman"/>
          <w:sz w:val="28"/>
          <w:szCs w:val="28"/>
        </w:rPr>
        <w:t>установлено в 1 классе 33 учебные недели.</w:t>
      </w:r>
      <w:r w:rsidR="00322835">
        <w:rPr>
          <w:rFonts w:ascii="Times New Roman" w:hAnsi="Times New Roman" w:cs="Times New Roman"/>
          <w:sz w:val="28"/>
          <w:szCs w:val="28"/>
        </w:rPr>
        <w:t xml:space="preserve"> </w:t>
      </w:r>
      <w:r w:rsidRPr="00816DFB">
        <w:rPr>
          <w:rFonts w:ascii="Times New Roman" w:hAnsi="Times New Roman" w:cs="Times New Roman"/>
          <w:sz w:val="28"/>
          <w:szCs w:val="28"/>
        </w:rPr>
        <w:t xml:space="preserve">Программа построена </w:t>
      </w:r>
      <w:r w:rsidRPr="00816DFB">
        <w:rPr>
          <w:rFonts w:ascii="Times New Roman" w:eastAsia="Times New Roman" w:hAnsi="Times New Roman" w:cs="Times New Roman"/>
          <w:color w:val="000000"/>
          <w:sz w:val="28"/>
          <w:szCs w:val="28"/>
        </w:rPr>
        <w:t>с учётом региональных особенностей развития физкультурного образования в Белгородской области</w:t>
      </w:r>
      <w:proofErr w:type="gramStart"/>
      <w:r w:rsidRPr="00816D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22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DB4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16DFB">
        <w:rPr>
          <w:rFonts w:ascii="Times New Roman" w:eastAsia="Times New Roman" w:hAnsi="Times New Roman" w:cs="Times New Roman"/>
          <w:sz w:val="28"/>
          <w:szCs w:val="28"/>
        </w:rPr>
        <w:t xml:space="preserve">содержании рабочей программы исключён раздел «Плавание» в связи с отсутствием материально- технических </w:t>
      </w:r>
      <w:proofErr w:type="gramStart"/>
      <w:r w:rsidRPr="00816DFB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="00104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6DFB">
        <w:rPr>
          <w:rFonts w:ascii="Times New Roman" w:eastAsia="Times New Roman" w:hAnsi="Times New Roman" w:cs="Times New Roman"/>
          <w:sz w:val="28"/>
          <w:szCs w:val="28"/>
        </w:rPr>
        <w:t>.</w:t>
      </w:r>
      <w:r w:rsidR="000C251A" w:rsidRPr="00816DFB">
        <w:rPr>
          <w:rFonts w:ascii="Times New Roman" w:hAnsi="Times New Roman" w:cs="Times New Roman"/>
          <w:color w:val="000000"/>
          <w:sz w:val="28"/>
          <w:szCs w:val="28"/>
        </w:rPr>
        <w:t>Рабочая</w:t>
      </w:r>
      <w:proofErr w:type="gramEnd"/>
      <w:r w:rsidR="000C251A" w:rsidRPr="00816DFB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разработана для </w:t>
      </w:r>
      <w:r w:rsidR="000C251A" w:rsidRPr="00322835">
        <w:rPr>
          <w:rFonts w:ascii="Times New Roman" w:hAnsi="Times New Roman" w:cs="Times New Roman"/>
          <w:color w:val="000000"/>
          <w:sz w:val="28"/>
          <w:szCs w:val="28"/>
        </w:rPr>
        <w:t xml:space="preserve"> трех</w:t>
      </w:r>
      <w:r w:rsidR="000C251A" w:rsidRPr="00816D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C251A" w:rsidRPr="00816DFB">
        <w:rPr>
          <w:rFonts w:ascii="Times New Roman" w:hAnsi="Times New Roman" w:cs="Times New Roman"/>
          <w:color w:val="000000"/>
          <w:sz w:val="28"/>
          <w:szCs w:val="28"/>
        </w:rPr>
        <w:t xml:space="preserve">учебных занятий в неделю и рассчитана </w:t>
      </w:r>
      <w:r w:rsidR="000C251A" w:rsidRPr="006C6798">
        <w:rPr>
          <w:rFonts w:ascii="Times New Roman" w:hAnsi="Times New Roman" w:cs="Times New Roman"/>
          <w:color w:val="000000"/>
          <w:sz w:val="28"/>
          <w:szCs w:val="28"/>
        </w:rPr>
        <w:t>на 102</w:t>
      </w:r>
      <w:r w:rsidR="000C251A" w:rsidRPr="00816DFB">
        <w:rPr>
          <w:rFonts w:ascii="Times New Roman" w:hAnsi="Times New Roman" w:cs="Times New Roman"/>
          <w:color w:val="000000"/>
          <w:sz w:val="28"/>
          <w:szCs w:val="28"/>
        </w:rPr>
        <w:t xml:space="preserve"> часа. Учебная предметная программа </w:t>
      </w:r>
      <w:r w:rsidR="000C251A" w:rsidRPr="00816DF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В.И. </w:t>
      </w:r>
      <w:r w:rsidR="000C251A" w:rsidRPr="00816DFB">
        <w:rPr>
          <w:rFonts w:ascii="Times New Roman" w:hAnsi="Times New Roman" w:cs="Times New Roman"/>
          <w:color w:val="000000"/>
          <w:sz w:val="28"/>
          <w:szCs w:val="28"/>
        </w:rPr>
        <w:t>Ляха рассчитана на</w:t>
      </w:r>
      <w:r w:rsidR="000C251A" w:rsidRPr="006C6798">
        <w:rPr>
          <w:rFonts w:ascii="Times New Roman" w:hAnsi="Times New Roman" w:cs="Times New Roman"/>
          <w:color w:val="000000"/>
          <w:sz w:val="28"/>
          <w:szCs w:val="28"/>
        </w:rPr>
        <w:t xml:space="preserve"> 102</w:t>
      </w:r>
      <w:r w:rsidR="000C251A" w:rsidRPr="00816DFB">
        <w:rPr>
          <w:rFonts w:ascii="Times New Roman" w:hAnsi="Times New Roman" w:cs="Times New Roman"/>
          <w:color w:val="000000"/>
          <w:sz w:val="28"/>
          <w:szCs w:val="28"/>
        </w:rPr>
        <w:t xml:space="preserve"> часа, что соответствует объему часов учебной нагрузки, определенному учебным планом образовательного учреждения. </w:t>
      </w:r>
      <w:proofErr w:type="gramStart"/>
      <w:r w:rsidR="000C251A" w:rsidRPr="00816DFB">
        <w:rPr>
          <w:rFonts w:ascii="Times New Roman" w:hAnsi="Times New Roman" w:cs="Times New Roman"/>
          <w:color w:val="000000"/>
          <w:sz w:val="28"/>
          <w:szCs w:val="28"/>
        </w:rPr>
        <w:t>Третий  час</w:t>
      </w:r>
      <w:proofErr w:type="gramEnd"/>
      <w:r w:rsidR="000C251A" w:rsidRPr="00816DFB">
        <w:rPr>
          <w:rFonts w:ascii="Times New Roman" w:hAnsi="Times New Roman" w:cs="Times New Roman"/>
          <w:color w:val="000000"/>
          <w:sz w:val="28"/>
          <w:szCs w:val="28"/>
        </w:rPr>
        <w:t xml:space="preserve"> -урок – игра, соревнование. Фактически по программе проводится 99 часов.</w:t>
      </w:r>
    </w:p>
    <w:p w:rsidR="003E7AD6" w:rsidRPr="00367E81" w:rsidRDefault="000C251A" w:rsidP="00367E8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>Уроки плавания в количестве 18 часов заменены у</w:t>
      </w:r>
      <w:r w:rsidR="00DE668B" w:rsidRPr="00816DFB">
        <w:rPr>
          <w:rFonts w:ascii="Times New Roman" w:hAnsi="Times New Roman" w:cs="Times New Roman"/>
          <w:sz w:val="28"/>
          <w:szCs w:val="28"/>
        </w:rPr>
        <w:t>роками подвижных и народных игр</w:t>
      </w:r>
      <w:r w:rsidR="00367E81">
        <w:rPr>
          <w:rFonts w:ascii="Times New Roman" w:hAnsi="Times New Roman" w:cs="Times New Roman"/>
          <w:sz w:val="28"/>
          <w:szCs w:val="28"/>
        </w:rPr>
        <w:t>.</w:t>
      </w:r>
    </w:p>
    <w:p w:rsidR="003E7AD6" w:rsidRPr="00816DFB" w:rsidRDefault="003E7AD6" w:rsidP="003E7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>Для изучения предмета применяется классно-урочная система с использованием технологии развивающего и личностно-ориентированного обучения. Основными формами организации учебного процесса являются: индивидуальные, парные, групповые, фронтальные. Аттестация учащихся первого класса не производится.</w:t>
      </w:r>
    </w:p>
    <w:p w:rsidR="003E7AD6" w:rsidRPr="00816DFB" w:rsidRDefault="003E7AD6" w:rsidP="003E7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DFB">
        <w:rPr>
          <w:rFonts w:ascii="Times New Roman" w:hAnsi="Times New Roman" w:cs="Times New Roman"/>
          <w:b/>
          <w:sz w:val="28"/>
          <w:szCs w:val="28"/>
        </w:rPr>
        <w:t>Формами и средствами контроля являются:</w:t>
      </w:r>
    </w:p>
    <w:p w:rsidR="003E7AD6" w:rsidRPr="00816DFB" w:rsidRDefault="003E7AD6" w:rsidP="003E7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816DFB">
        <w:rPr>
          <w:rFonts w:ascii="Times New Roman" w:hAnsi="Times New Roman" w:cs="Times New Roman"/>
          <w:sz w:val="28"/>
          <w:szCs w:val="28"/>
        </w:rPr>
        <w:t>фронтальный опрос;</w:t>
      </w:r>
    </w:p>
    <w:p w:rsidR="003E7AD6" w:rsidRPr="00816DFB" w:rsidRDefault="003E7AD6" w:rsidP="003E7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816DFB">
        <w:rPr>
          <w:rFonts w:ascii="Times New Roman" w:hAnsi="Times New Roman" w:cs="Times New Roman"/>
          <w:sz w:val="28"/>
          <w:szCs w:val="28"/>
        </w:rPr>
        <w:t>фиксирование результатов (тестирование);</w:t>
      </w:r>
    </w:p>
    <w:p w:rsidR="003E7AD6" w:rsidRPr="00816DFB" w:rsidRDefault="003E7AD6" w:rsidP="003E7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16DFB">
        <w:rPr>
          <w:rFonts w:ascii="Times New Roman" w:hAnsi="Times New Roman" w:cs="Times New Roman"/>
          <w:sz w:val="28"/>
          <w:szCs w:val="28"/>
        </w:rPr>
        <w:t>контроль правильности выполнения упражнений;</w:t>
      </w:r>
    </w:p>
    <w:p w:rsidR="003E7AD6" w:rsidRPr="00816DFB" w:rsidRDefault="003E7AD6" w:rsidP="003E7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16DFB">
        <w:rPr>
          <w:rFonts w:ascii="Times New Roman" w:hAnsi="Times New Roman" w:cs="Times New Roman"/>
          <w:sz w:val="28"/>
          <w:szCs w:val="28"/>
        </w:rPr>
        <w:t>визуальная оценка действий;</w:t>
      </w:r>
    </w:p>
    <w:p w:rsidR="00523213" w:rsidRPr="00816DFB" w:rsidRDefault="003E7AD6" w:rsidP="00523213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816D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– </w:t>
      </w:r>
      <w:r w:rsidRPr="00816DFB">
        <w:rPr>
          <w:rFonts w:ascii="Times New Roman" w:hAnsi="Times New Roman" w:cs="Times New Roman"/>
          <w:sz w:val="28"/>
          <w:szCs w:val="28"/>
        </w:rPr>
        <w:t>контроль уровня физической подготовленности (учёт результатов).</w:t>
      </w:r>
      <w:r w:rsidR="00523213" w:rsidRPr="00816DF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</w:t>
      </w:r>
    </w:p>
    <w:p w:rsidR="00523213" w:rsidRPr="00816DFB" w:rsidRDefault="00523213" w:rsidP="00523213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</w:pPr>
      <w:r w:rsidRPr="00816DF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Формы</w:t>
      </w:r>
      <w:r w:rsidR="00816DF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организации учебного процесса</w:t>
      </w:r>
      <w:r w:rsidRPr="00816DF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и средства контроля</w:t>
      </w:r>
    </w:p>
    <w:p w:rsidR="00816DFB" w:rsidRPr="00816DFB" w:rsidRDefault="00816DFB" w:rsidP="00816DF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16D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Уровень физической подготовленности</w:t>
      </w:r>
    </w:p>
    <w:p w:rsidR="00816DFB" w:rsidRPr="00816DFB" w:rsidRDefault="00816DFB" w:rsidP="00816DF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16D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1класс</w:t>
      </w:r>
    </w:p>
    <w:tbl>
      <w:tblPr>
        <w:tblW w:w="3168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6"/>
        <w:gridCol w:w="1225"/>
        <w:gridCol w:w="1418"/>
        <w:gridCol w:w="1417"/>
        <w:gridCol w:w="1559"/>
        <w:gridCol w:w="1276"/>
        <w:gridCol w:w="1871"/>
        <w:gridCol w:w="3326"/>
        <w:gridCol w:w="8351"/>
        <w:gridCol w:w="8351"/>
      </w:tblGrid>
      <w:tr w:rsidR="009965F3" w:rsidRPr="00816DFB" w:rsidTr="00180F78">
        <w:tc>
          <w:tcPr>
            <w:tcW w:w="2886" w:type="dxa"/>
            <w:vMerge w:val="restart"/>
          </w:tcPr>
          <w:p w:rsidR="009965F3" w:rsidRPr="00816DFB" w:rsidRDefault="009965F3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Контрольные упражнения</w:t>
            </w:r>
          </w:p>
        </w:tc>
        <w:tc>
          <w:tcPr>
            <w:tcW w:w="8766" w:type="dxa"/>
            <w:gridSpan w:val="6"/>
          </w:tcPr>
          <w:p w:rsidR="009965F3" w:rsidRPr="00816DFB" w:rsidRDefault="009965F3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Уровень</w:t>
            </w:r>
          </w:p>
        </w:tc>
        <w:tc>
          <w:tcPr>
            <w:tcW w:w="3326" w:type="dxa"/>
          </w:tcPr>
          <w:p w:rsidR="009965F3" w:rsidRPr="00816DFB" w:rsidRDefault="009965F3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51" w:type="dxa"/>
          </w:tcPr>
          <w:p w:rsidR="009965F3" w:rsidRPr="00816DFB" w:rsidRDefault="009965F3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51" w:type="dxa"/>
          </w:tcPr>
          <w:p w:rsidR="009965F3" w:rsidRPr="00816DFB" w:rsidRDefault="009965F3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965F3" w:rsidRPr="00816DFB" w:rsidTr="00180F78">
        <w:tc>
          <w:tcPr>
            <w:tcW w:w="2886" w:type="dxa"/>
            <w:vMerge/>
          </w:tcPr>
          <w:p w:rsidR="009965F3" w:rsidRPr="00816DFB" w:rsidRDefault="009965F3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</w:tcPr>
          <w:p w:rsidR="009965F3" w:rsidRPr="00816DFB" w:rsidRDefault="009965F3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высокий</w:t>
            </w:r>
            <w:proofErr w:type="gramEnd"/>
          </w:p>
        </w:tc>
        <w:tc>
          <w:tcPr>
            <w:tcW w:w="1418" w:type="dxa"/>
          </w:tcPr>
          <w:p w:rsidR="009965F3" w:rsidRPr="00816DFB" w:rsidRDefault="009965F3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средний</w:t>
            </w:r>
            <w:proofErr w:type="gramEnd"/>
          </w:p>
        </w:tc>
        <w:tc>
          <w:tcPr>
            <w:tcW w:w="1417" w:type="dxa"/>
          </w:tcPr>
          <w:p w:rsidR="009965F3" w:rsidRPr="00816DFB" w:rsidRDefault="009965F3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низкий</w:t>
            </w:r>
            <w:proofErr w:type="gramEnd"/>
          </w:p>
        </w:tc>
        <w:tc>
          <w:tcPr>
            <w:tcW w:w="1559" w:type="dxa"/>
          </w:tcPr>
          <w:p w:rsidR="009965F3" w:rsidRPr="00816DFB" w:rsidRDefault="009965F3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высокий</w:t>
            </w:r>
            <w:proofErr w:type="gramEnd"/>
          </w:p>
        </w:tc>
        <w:tc>
          <w:tcPr>
            <w:tcW w:w="1276" w:type="dxa"/>
          </w:tcPr>
          <w:p w:rsidR="009965F3" w:rsidRPr="00816DFB" w:rsidRDefault="009965F3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средний</w:t>
            </w:r>
            <w:proofErr w:type="gramEnd"/>
          </w:p>
        </w:tc>
        <w:tc>
          <w:tcPr>
            <w:tcW w:w="1871" w:type="dxa"/>
          </w:tcPr>
          <w:p w:rsidR="009965F3" w:rsidRPr="00816DFB" w:rsidRDefault="009965F3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низкий</w:t>
            </w:r>
            <w:proofErr w:type="gramEnd"/>
          </w:p>
        </w:tc>
        <w:tc>
          <w:tcPr>
            <w:tcW w:w="3326" w:type="dxa"/>
          </w:tcPr>
          <w:p w:rsidR="009965F3" w:rsidRPr="00816DFB" w:rsidRDefault="009965F3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51" w:type="dxa"/>
          </w:tcPr>
          <w:p w:rsidR="009965F3" w:rsidRPr="00816DFB" w:rsidRDefault="009965F3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51" w:type="dxa"/>
          </w:tcPr>
          <w:p w:rsidR="009965F3" w:rsidRPr="00816DFB" w:rsidRDefault="009965F3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965F3" w:rsidRPr="00816DFB" w:rsidTr="00180F78">
        <w:tc>
          <w:tcPr>
            <w:tcW w:w="2886" w:type="dxa"/>
            <w:vMerge/>
          </w:tcPr>
          <w:p w:rsidR="009965F3" w:rsidRPr="00816DFB" w:rsidRDefault="009965F3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gridSpan w:val="3"/>
          </w:tcPr>
          <w:p w:rsidR="009965F3" w:rsidRPr="00816DFB" w:rsidRDefault="009965F3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Мальчики</w:t>
            </w:r>
          </w:p>
        </w:tc>
        <w:tc>
          <w:tcPr>
            <w:tcW w:w="4706" w:type="dxa"/>
            <w:gridSpan w:val="3"/>
          </w:tcPr>
          <w:p w:rsidR="009965F3" w:rsidRPr="00816DFB" w:rsidRDefault="009965F3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Девочки</w:t>
            </w:r>
          </w:p>
        </w:tc>
        <w:tc>
          <w:tcPr>
            <w:tcW w:w="3326" w:type="dxa"/>
          </w:tcPr>
          <w:p w:rsidR="009965F3" w:rsidRPr="00816DFB" w:rsidRDefault="009965F3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51" w:type="dxa"/>
          </w:tcPr>
          <w:p w:rsidR="009965F3" w:rsidRPr="00816DFB" w:rsidRDefault="009965F3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51" w:type="dxa"/>
          </w:tcPr>
          <w:p w:rsidR="009965F3" w:rsidRPr="00816DFB" w:rsidRDefault="009965F3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965F3" w:rsidRPr="00816DFB" w:rsidTr="00180F78">
        <w:tc>
          <w:tcPr>
            <w:tcW w:w="2886" w:type="dxa"/>
          </w:tcPr>
          <w:p w:rsidR="009965F3" w:rsidRPr="00816DFB" w:rsidRDefault="009965F3" w:rsidP="00180F7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Подтягивание на низкой перекладине из виса лежа, кол-во раз</w:t>
            </w:r>
          </w:p>
        </w:tc>
        <w:tc>
          <w:tcPr>
            <w:tcW w:w="1225" w:type="dxa"/>
          </w:tcPr>
          <w:p w:rsidR="009965F3" w:rsidRPr="00816DFB" w:rsidRDefault="009965F3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 – 12</w:t>
            </w:r>
          </w:p>
        </w:tc>
        <w:tc>
          <w:tcPr>
            <w:tcW w:w="1418" w:type="dxa"/>
          </w:tcPr>
          <w:p w:rsidR="009965F3" w:rsidRPr="00816DFB" w:rsidRDefault="009965F3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 – 10</w:t>
            </w:r>
          </w:p>
        </w:tc>
        <w:tc>
          <w:tcPr>
            <w:tcW w:w="1417" w:type="dxa"/>
          </w:tcPr>
          <w:p w:rsidR="009965F3" w:rsidRPr="00816DFB" w:rsidRDefault="009965F3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 – 8</w:t>
            </w:r>
          </w:p>
        </w:tc>
        <w:tc>
          <w:tcPr>
            <w:tcW w:w="1559" w:type="dxa"/>
          </w:tcPr>
          <w:p w:rsidR="009965F3" w:rsidRPr="00816DFB" w:rsidRDefault="009965F3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 – 10</w:t>
            </w:r>
          </w:p>
        </w:tc>
        <w:tc>
          <w:tcPr>
            <w:tcW w:w="1276" w:type="dxa"/>
          </w:tcPr>
          <w:p w:rsidR="009965F3" w:rsidRPr="00816DFB" w:rsidRDefault="009965F3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 – 8</w:t>
            </w:r>
          </w:p>
        </w:tc>
        <w:tc>
          <w:tcPr>
            <w:tcW w:w="1871" w:type="dxa"/>
          </w:tcPr>
          <w:p w:rsidR="009965F3" w:rsidRPr="00816DFB" w:rsidRDefault="009965F3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 – 6</w:t>
            </w:r>
          </w:p>
        </w:tc>
        <w:tc>
          <w:tcPr>
            <w:tcW w:w="3326" w:type="dxa"/>
          </w:tcPr>
          <w:p w:rsidR="009965F3" w:rsidRPr="00816DFB" w:rsidRDefault="009965F3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51" w:type="dxa"/>
          </w:tcPr>
          <w:p w:rsidR="009965F3" w:rsidRPr="00816DFB" w:rsidRDefault="009965F3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51" w:type="dxa"/>
          </w:tcPr>
          <w:p w:rsidR="009965F3" w:rsidRPr="00816DFB" w:rsidRDefault="009965F3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965F3" w:rsidRPr="00816DFB" w:rsidTr="00180F78">
        <w:tc>
          <w:tcPr>
            <w:tcW w:w="2886" w:type="dxa"/>
          </w:tcPr>
          <w:p w:rsidR="009965F3" w:rsidRPr="00816DFB" w:rsidRDefault="009965F3" w:rsidP="00180F7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Прыжок в длину с места, см</w:t>
            </w:r>
          </w:p>
        </w:tc>
        <w:tc>
          <w:tcPr>
            <w:tcW w:w="1225" w:type="dxa"/>
          </w:tcPr>
          <w:p w:rsidR="009965F3" w:rsidRPr="00816DFB" w:rsidRDefault="009965F3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118 – 120</w:t>
            </w:r>
          </w:p>
        </w:tc>
        <w:tc>
          <w:tcPr>
            <w:tcW w:w="1418" w:type="dxa"/>
          </w:tcPr>
          <w:p w:rsidR="009965F3" w:rsidRPr="00816DFB" w:rsidRDefault="009965F3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115 – 117</w:t>
            </w:r>
          </w:p>
        </w:tc>
        <w:tc>
          <w:tcPr>
            <w:tcW w:w="1417" w:type="dxa"/>
          </w:tcPr>
          <w:p w:rsidR="009965F3" w:rsidRPr="00816DFB" w:rsidRDefault="009965F3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105 – 114</w:t>
            </w:r>
          </w:p>
        </w:tc>
        <w:tc>
          <w:tcPr>
            <w:tcW w:w="1559" w:type="dxa"/>
          </w:tcPr>
          <w:p w:rsidR="009965F3" w:rsidRPr="00816DFB" w:rsidRDefault="009965F3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116 – 118</w:t>
            </w:r>
          </w:p>
        </w:tc>
        <w:tc>
          <w:tcPr>
            <w:tcW w:w="1276" w:type="dxa"/>
          </w:tcPr>
          <w:p w:rsidR="009965F3" w:rsidRPr="00816DFB" w:rsidRDefault="009965F3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113 – 115</w:t>
            </w:r>
          </w:p>
        </w:tc>
        <w:tc>
          <w:tcPr>
            <w:tcW w:w="1871" w:type="dxa"/>
          </w:tcPr>
          <w:p w:rsidR="009965F3" w:rsidRPr="00816DFB" w:rsidRDefault="009965F3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 – 112</w:t>
            </w:r>
          </w:p>
        </w:tc>
        <w:tc>
          <w:tcPr>
            <w:tcW w:w="3326" w:type="dxa"/>
          </w:tcPr>
          <w:p w:rsidR="009965F3" w:rsidRPr="00816DFB" w:rsidRDefault="009965F3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51" w:type="dxa"/>
          </w:tcPr>
          <w:p w:rsidR="009965F3" w:rsidRPr="00816DFB" w:rsidRDefault="009965F3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51" w:type="dxa"/>
          </w:tcPr>
          <w:p w:rsidR="009965F3" w:rsidRPr="00816DFB" w:rsidRDefault="009965F3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965F3" w:rsidRPr="00816DFB" w:rsidTr="00180F78">
        <w:tc>
          <w:tcPr>
            <w:tcW w:w="2886" w:type="dxa"/>
          </w:tcPr>
          <w:p w:rsidR="009965F3" w:rsidRPr="00816DFB" w:rsidRDefault="009965F3" w:rsidP="00180F7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Наклон вперед, не сгибая ног в коленях</w:t>
            </w:r>
          </w:p>
        </w:tc>
        <w:tc>
          <w:tcPr>
            <w:tcW w:w="1225" w:type="dxa"/>
          </w:tcPr>
          <w:p w:rsidR="009965F3" w:rsidRPr="00816DFB" w:rsidRDefault="009965F3" w:rsidP="00180F7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Коснуться лбом колен</w:t>
            </w:r>
          </w:p>
        </w:tc>
        <w:tc>
          <w:tcPr>
            <w:tcW w:w="1418" w:type="dxa"/>
          </w:tcPr>
          <w:p w:rsidR="009965F3" w:rsidRPr="00816DFB" w:rsidRDefault="009965F3" w:rsidP="00180F7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Коснуться ладонями пола</w:t>
            </w:r>
          </w:p>
        </w:tc>
        <w:tc>
          <w:tcPr>
            <w:tcW w:w="1417" w:type="dxa"/>
          </w:tcPr>
          <w:p w:rsidR="009965F3" w:rsidRPr="00816DFB" w:rsidRDefault="009965F3" w:rsidP="00180F7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Коснуться пальцами пола</w:t>
            </w:r>
          </w:p>
        </w:tc>
        <w:tc>
          <w:tcPr>
            <w:tcW w:w="1559" w:type="dxa"/>
          </w:tcPr>
          <w:p w:rsidR="009965F3" w:rsidRPr="00816DFB" w:rsidRDefault="009965F3" w:rsidP="00180F7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Коснуться лбом колен</w:t>
            </w:r>
          </w:p>
        </w:tc>
        <w:tc>
          <w:tcPr>
            <w:tcW w:w="1276" w:type="dxa"/>
          </w:tcPr>
          <w:p w:rsidR="009965F3" w:rsidRPr="00816DFB" w:rsidRDefault="009965F3" w:rsidP="00180F7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Коснуться ладонями пола</w:t>
            </w:r>
          </w:p>
        </w:tc>
        <w:tc>
          <w:tcPr>
            <w:tcW w:w="1871" w:type="dxa"/>
          </w:tcPr>
          <w:p w:rsidR="009965F3" w:rsidRPr="00816DFB" w:rsidRDefault="009965F3" w:rsidP="00180F7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Коснуться пальцами пола</w:t>
            </w:r>
          </w:p>
        </w:tc>
        <w:tc>
          <w:tcPr>
            <w:tcW w:w="3326" w:type="dxa"/>
          </w:tcPr>
          <w:p w:rsidR="009965F3" w:rsidRPr="00816DFB" w:rsidRDefault="009965F3" w:rsidP="00180F7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51" w:type="dxa"/>
          </w:tcPr>
          <w:p w:rsidR="009965F3" w:rsidRPr="00816DFB" w:rsidRDefault="009965F3" w:rsidP="00180F7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51" w:type="dxa"/>
          </w:tcPr>
          <w:p w:rsidR="009965F3" w:rsidRPr="00816DFB" w:rsidRDefault="009965F3" w:rsidP="00180F7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965F3" w:rsidRPr="00816DFB" w:rsidTr="00180F78">
        <w:tc>
          <w:tcPr>
            <w:tcW w:w="2886" w:type="dxa"/>
          </w:tcPr>
          <w:p w:rsidR="009965F3" w:rsidRPr="00816DFB" w:rsidRDefault="009965F3" w:rsidP="00180F7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16DFB">
                <w:rPr>
                  <w:rFonts w:ascii="Times New Roman" w:hAnsi="Times New Roman" w:cs="Times New Roman"/>
                  <w:bCs/>
                  <w:color w:val="000000"/>
                  <w:sz w:val="28"/>
                  <w:szCs w:val="28"/>
                </w:rPr>
                <w:t>30 м</w:t>
              </w:r>
            </w:smartTag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 высокого старта, с</w:t>
            </w:r>
          </w:p>
        </w:tc>
        <w:tc>
          <w:tcPr>
            <w:tcW w:w="1225" w:type="dxa"/>
          </w:tcPr>
          <w:p w:rsidR="009965F3" w:rsidRPr="00816DFB" w:rsidRDefault="009965F3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6,2 – 6,0</w:t>
            </w:r>
          </w:p>
        </w:tc>
        <w:tc>
          <w:tcPr>
            <w:tcW w:w="1418" w:type="dxa"/>
          </w:tcPr>
          <w:p w:rsidR="009965F3" w:rsidRPr="00816DFB" w:rsidRDefault="009965F3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6,7 – 6,3</w:t>
            </w:r>
          </w:p>
        </w:tc>
        <w:tc>
          <w:tcPr>
            <w:tcW w:w="1417" w:type="dxa"/>
          </w:tcPr>
          <w:p w:rsidR="009965F3" w:rsidRPr="00816DFB" w:rsidRDefault="009965F3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7,2 – 7,0</w:t>
            </w:r>
          </w:p>
        </w:tc>
        <w:tc>
          <w:tcPr>
            <w:tcW w:w="1559" w:type="dxa"/>
          </w:tcPr>
          <w:p w:rsidR="009965F3" w:rsidRPr="00816DFB" w:rsidRDefault="009965F3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6,3 – 6,1</w:t>
            </w:r>
          </w:p>
        </w:tc>
        <w:tc>
          <w:tcPr>
            <w:tcW w:w="1276" w:type="dxa"/>
          </w:tcPr>
          <w:p w:rsidR="009965F3" w:rsidRPr="00816DFB" w:rsidRDefault="009965F3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6,9 – 6,5</w:t>
            </w:r>
          </w:p>
        </w:tc>
        <w:tc>
          <w:tcPr>
            <w:tcW w:w="1871" w:type="dxa"/>
          </w:tcPr>
          <w:p w:rsidR="009965F3" w:rsidRPr="00816DFB" w:rsidRDefault="009965F3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7,2 – 7,0</w:t>
            </w:r>
          </w:p>
        </w:tc>
        <w:tc>
          <w:tcPr>
            <w:tcW w:w="3326" w:type="dxa"/>
          </w:tcPr>
          <w:p w:rsidR="009965F3" w:rsidRPr="00816DFB" w:rsidRDefault="009965F3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51" w:type="dxa"/>
          </w:tcPr>
          <w:p w:rsidR="009965F3" w:rsidRPr="00816DFB" w:rsidRDefault="009965F3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51" w:type="dxa"/>
          </w:tcPr>
          <w:p w:rsidR="009965F3" w:rsidRPr="00816DFB" w:rsidRDefault="009965F3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965F3" w:rsidRPr="00816DFB" w:rsidTr="00180F78">
        <w:tc>
          <w:tcPr>
            <w:tcW w:w="2886" w:type="dxa"/>
          </w:tcPr>
          <w:p w:rsidR="009965F3" w:rsidRPr="00816DFB" w:rsidRDefault="009965F3" w:rsidP="00180F7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816DFB">
                <w:rPr>
                  <w:rFonts w:ascii="Times New Roman" w:hAnsi="Times New Roman" w:cs="Times New Roman"/>
                  <w:bCs/>
                  <w:color w:val="000000"/>
                  <w:sz w:val="28"/>
                  <w:szCs w:val="28"/>
                </w:rPr>
                <w:t>1000 м</w:t>
              </w:r>
            </w:smartTag>
          </w:p>
        </w:tc>
        <w:tc>
          <w:tcPr>
            <w:tcW w:w="8766" w:type="dxa"/>
            <w:gridSpan w:val="6"/>
          </w:tcPr>
          <w:p w:rsidR="009965F3" w:rsidRPr="00816DFB" w:rsidRDefault="009965F3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Без учета времени</w:t>
            </w:r>
          </w:p>
        </w:tc>
        <w:tc>
          <w:tcPr>
            <w:tcW w:w="3326" w:type="dxa"/>
          </w:tcPr>
          <w:p w:rsidR="009965F3" w:rsidRPr="00816DFB" w:rsidRDefault="009965F3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51" w:type="dxa"/>
          </w:tcPr>
          <w:p w:rsidR="009965F3" w:rsidRPr="00816DFB" w:rsidRDefault="009965F3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51" w:type="dxa"/>
          </w:tcPr>
          <w:p w:rsidR="009965F3" w:rsidRPr="00816DFB" w:rsidRDefault="009965F3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816DFB" w:rsidRPr="00816DFB" w:rsidRDefault="00816DFB" w:rsidP="00816DF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6DFB" w:rsidRPr="00816DFB" w:rsidRDefault="00816DFB" w:rsidP="00816DF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16D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класс</w:t>
      </w:r>
    </w:p>
    <w:tbl>
      <w:tblPr>
        <w:tblW w:w="116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1188"/>
        <w:gridCol w:w="1418"/>
        <w:gridCol w:w="1417"/>
        <w:gridCol w:w="1418"/>
        <w:gridCol w:w="1417"/>
        <w:gridCol w:w="1908"/>
      </w:tblGrid>
      <w:tr w:rsidR="00816DFB" w:rsidRPr="00816DFB" w:rsidTr="00180F78">
        <w:tc>
          <w:tcPr>
            <w:tcW w:w="2923" w:type="dxa"/>
            <w:vMerge w:val="restart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Контрольные упражнения</w:t>
            </w:r>
          </w:p>
        </w:tc>
        <w:tc>
          <w:tcPr>
            <w:tcW w:w="8766" w:type="dxa"/>
            <w:gridSpan w:val="6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Уровень</w:t>
            </w:r>
          </w:p>
        </w:tc>
      </w:tr>
      <w:tr w:rsidR="00816DFB" w:rsidRPr="00816DFB" w:rsidTr="00180F78">
        <w:tc>
          <w:tcPr>
            <w:tcW w:w="2923" w:type="dxa"/>
            <w:vMerge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1418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1417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1418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1417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1908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низкий</w:t>
            </w:r>
          </w:p>
        </w:tc>
      </w:tr>
      <w:tr w:rsidR="00816DFB" w:rsidRPr="00816DFB" w:rsidTr="00180F78">
        <w:tc>
          <w:tcPr>
            <w:tcW w:w="2923" w:type="dxa"/>
            <w:vMerge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023" w:type="dxa"/>
            <w:gridSpan w:val="3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Мальчики</w:t>
            </w:r>
          </w:p>
        </w:tc>
        <w:tc>
          <w:tcPr>
            <w:tcW w:w="4743" w:type="dxa"/>
            <w:gridSpan w:val="3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Девочки</w:t>
            </w:r>
          </w:p>
        </w:tc>
      </w:tr>
      <w:tr w:rsidR="00816DFB" w:rsidRPr="00816DFB" w:rsidTr="00180F78">
        <w:tc>
          <w:tcPr>
            <w:tcW w:w="2923" w:type="dxa"/>
          </w:tcPr>
          <w:p w:rsidR="00816DFB" w:rsidRPr="00816DFB" w:rsidRDefault="00816DFB" w:rsidP="00180F7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Подтягивание на низкой перекладине </w:t>
            </w: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из виса лежа, кол-во раз</w:t>
            </w:r>
          </w:p>
        </w:tc>
        <w:tc>
          <w:tcPr>
            <w:tcW w:w="1188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14 – 16</w:t>
            </w:r>
          </w:p>
        </w:tc>
        <w:tc>
          <w:tcPr>
            <w:tcW w:w="1418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 – 13</w:t>
            </w:r>
          </w:p>
        </w:tc>
        <w:tc>
          <w:tcPr>
            <w:tcW w:w="1417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 – 7</w:t>
            </w:r>
          </w:p>
        </w:tc>
        <w:tc>
          <w:tcPr>
            <w:tcW w:w="1418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 – 15</w:t>
            </w:r>
          </w:p>
        </w:tc>
        <w:tc>
          <w:tcPr>
            <w:tcW w:w="1417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 – 12</w:t>
            </w:r>
          </w:p>
        </w:tc>
        <w:tc>
          <w:tcPr>
            <w:tcW w:w="1908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 – 7</w:t>
            </w:r>
          </w:p>
        </w:tc>
      </w:tr>
      <w:tr w:rsidR="00816DFB" w:rsidRPr="00816DFB" w:rsidTr="00180F78">
        <w:tc>
          <w:tcPr>
            <w:tcW w:w="2923" w:type="dxa"/>
          </w:tcPr>
          <w:p w:rsidR="00816DFB" w:rsidRPr="00816DFB" w:rsidRDefault="00816DFB" w:rsidP="00180F7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Прыжок в длину с места, см</w:t>
            </w:r>
          </w:p>
        </w:tc>
        <w:tc>
          <w:tcPr>
            <w:tcW w:w="1188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143 – 150</w:t>
            </w:r>
          </w:p>
        </w:tc>
        <w:tc>
          <w:tcPr>
            <w:tcW w:w="1418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128 – 142</w:t>
            </w:r>
          </w:p>
        </w:tc>
        <w:tc>
          <w:tcPr>
            <w:tcW w:w="1417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119 – 127</w:t>
            </w:r>
          </w:p>
        </w:tc>
        <w:tc>
          <w:tcPr>
            <w:tcW w:w="1418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136 – 146</w:t>
            </w:r>
          </w:p>
        </w:tc>
        <w:tc>
          <w:tcPr>
            <w:tcW w:w="1417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118 – 135</w:t>
            </w:r>
          </w:p>
        </w:tc>
        <w:tc>
          <w:tcPr>
            <w:tcW w:w="1908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108 – 117</w:t>
            </w:r>
          </w:p>
        </w:tc>
      </w:tr>
      <w:tr w:rsidR="00816DFB" w:rsidRPr="00816DFB" w:rsidTr="00180F78">
        <w:tc>
          <w:tcPr>
            <w:tcW w:w="2923" w:type="dxa"/>
          </w:tcPr>
          <w:p w:rsidR="00816DFB" w:rsidRPr="00816DFB" w:rsidRDefault="00816DFB" w:rsidP="00180F7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Наклон вперед, не сгибая ног в коленях</w:t>
            </w:r>
          </w:p>
        </w:tc>
        <w:tc>
          <w:tcPr>
            <w:tcW w:w="1188" w:type="dxa"/>
          </w:tcPr>
          <w:p w:rsidR="00816DFB" w:rsidRPr="00816DFB" w:rsidRDefault="00816DFB" w:rsidP="00180F7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Коснуться лбом колен</w:t>
            </w:r>
          </w:p>
        </w:tc>
        <w:tc>
          <w:tcPr>
            <w:tcW w:w="1418" w:type="dxa"/>
          </w:tcPr>
          <w:p w:rsidR="00816DFB" w:rsidRPr="00816DFB" w:rsidRDefault="00816DFB" w:rsidP="00180F7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Коснуться ладонями пола</w:t>
            </w:r>
          </w:p>
        </w:tc>
        <w:tc>
          <w:tcPr>
            <w:tcW w:w="1417" w:type="dxa"/>
          </w:tcPr>
          <w:p w:rsidR="00816DFB" w:rsidRPr="00816DFB" w:rsidRDefault="00816DFB" w:rsidP="00180F7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Коснуться пальцами пола</w:t>
            </w:r>
          </w:p>
        </w:tc>
        <w:tc>
          <w:tcPr>
            <w:tcW w:w="1418" w:type="dxa"/>
          </w:tcPr>
          <w:p w:rsidR="00816DFB" w:rsidRPr="00816DFB" w:rsidRDefault="00816DFB" w:rsidP="00180F7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Коснуться лбом колен</w:t>
            </w:r>
          </w:p>
        </w:tc>
        <w:tc>
          <w:tcPr>
            <w:tcW w:w="1417" w:type="dxa"/>
          </w:tcPr>
          <w:p w:rsidR="00816DFB" w:rsidRPr="00816DFB" w:rsidRDefault="00816DFB" w:rsidP="00180F7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Коснуться ладонями пола</w:t>
            </w:r>
          </w:p>
        </w:tc>
        <w:tc>
          <w:tcPr>
            <w:tcW w:w="1908" w:type="dxa"/>
          </w:tcPr>
          <w:p w:rsidR="00816DFB" w:rsidRPr="00816DFB" w:rsidRDefault="00816DFB" w:rsidP="00180F7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Коснуться пальцами пола</w:t>
            </w:r>
          </w:p>
        </w:tc>
      </w:tr>
      <w:tr w:rsidR="00816DFB" w:rsidRPr="00816DFB" w:rsidTr="00180F78">
        <w:tc>
          <w:tcPr>
            <w:tcW w:w="2923" w:type="dxa"/>
          </w:tcPr>
          <w:p w:rsidR="00816DFB" w:rsidRPr="00816DFB" w:rsidRDefault="00816DFB" w:rsidP="00180F7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16DFB">
                <w:rPr>
                  <w:rFonts w:ascii="Times New Roman" w:hAnsi="Times New Roman" w:cs="Times New Roman"/>
                  <w:bCs/>
                  <w:color w:val="000000"/>
                  <w:sz w:val="28"/>
                  <w:szCs w:val="28"/>
                </w:rPr>
                <w:t>30 м</w:t>
              </w:r>
            </w:smartTag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 высокого старта, с</w:t>
            </w:r>
          </w:p>
        </w:tc>
        <w:tc>
          <w:tcPr>
            <w:tcW w:w="1188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6,0 – 5,8</w:t>
            </w:r>
          </w:p>
        </w:tc>
        <w:tc>
          <w:tcPr>
            <w:tcW w:w="1418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6,7 – 6,1</w:t>
            </w:r>
          </w:p>
        </w:tc>
        <w:tc>
          <w:tcPr>
            <w:tcW w:w="1417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7,0 – 6,8</w:t>
            </w:r>
          </w:p>
        </w:tc>
        <w:tc>
          <w:tcPr>
            <w:tcW w:w="1418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6,2 – 6,0</w:t>
            </w:r>
          </w:p>
        </w:tc>
        <w:tc>
          <w:tcPr>
            <w:tcW w:w="1417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6,7 – 6,3</w:t>
            </w:r>
          </w:p>
        </w:tc>
        <w:tc>
          <w:tcPr>
            <w:tcW w:w="1908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7,0 – 6,8</w:t>
            </w:r>
          </w:p>
        </w:tc>
      </w:tr>
      <w:tr w:rsidR="00816DFB" w:rsidRPr="00816DFB" w:rsidTr="00180F78">
        <w:tc>
          <w:tcPr>
            <w:tcW w:w="2923" w:type="dxa"/>
          </w:tcPr>
          <w:p w:rsidR="00816DFB" w:rsidRPr="00816DFB" w:rsidRDefault="00816DFB" w:rsidP="00180F7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816DFB">
                <w:rPr>
                  <w:rFonts w:ascii="Times New Roman" w:hAnsi="Times New Roman" w:cs="Times New Roman"/>
                  <w:bCs/>
                  <w:color w:val="000000"/>
                  <w:sz w:val="28"/>
                  <w:szCs w:val="28"/>
                </w:rPr>
                <w:t>1000 м</w:t>
              </w:r>
            </w:smartTag>
          </w:p>
        </w:tc>
        <w:tc>
          <w:tcPr>
            <w:tcW w:w="8766" w:type="dxa"/>
            <w:gridSpan w:val="6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Без учета времени</w:t>
            </w:r>
          </w:p>
        </w:tc>
      </w:tr>
    </w:tbl>
    <w:p w:rsidR="00816DFB" w:rsidRPr="00816DFB" w:rsidRDefault="00816DFB" w:rsidP="00816DF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6DFB" w:rsidRPr="00816DFB" w:rsidRDefault="00816DFB" w:rsidP="00816DF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16D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 класс</w:t>
      </w:r>
    </w:p>
    <w:tbl>
      <w:tblPr>
        <w:tblW w:w="1162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276"/>
        <w:gridCol w:w="1276"/>
        <w:gridCol w:w="1275"/>
        <w:gridCol w:w="1381"/>
        <w:gridCol w:w="1218"/>
        <w:gridCol w:w="2221"/>
      </w:tblGrid>
      <w:tr w:rsidR="00816DFB" w:rsidRPr="00816DFB" w:rsidTr="00180F78">
        <w:tc>
          <w:tcPr>
            <w:tcW w:w="2977" w:type="dxa"/>
            <w:vMerge w:val="restart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Контрольные упражнения</w:t>
            </w:r>
          </w:p>
        </w:tc>
        <w:tc>
          <w:tcPr>
            <w:tcW w:w="8647" w:type="dxa"/>
            <w:gridSpan w:val="6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Уровень</w:t>
            </w:r>
          </w:p>
        </w:tc>
      </w:tr>
      <w:tr w:rsidR="00816DFB" w:rsidRPr="00816DFB" w:rsidTr="00180F78">
        <w:tc>
          <w:tcPr>
            <w:tcW w:w="2977" w:type="dxa"/>
            <w:vMerge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1276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1275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1381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1218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2221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низкий</w:t>
            </w:r>
          </w:p>
        </w:tc>
      </w:tr>
      <w:tr w:rsidR="00816DFB" w:rsidRPr="00816DFB" w:rsidTr="00180F78">
        <w:tc>
          <w:tcPr>
            <w:tcW w:w="2977" w:type="dxa"/>
            <w:vMerge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3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Мальчики</w:t>
            </w:r>
          </w:p>
        </w:tc>
        <w:tc>
          <w:tcPr>
            <w:tcW w:w="4820" w:type="dxa"/>
            <w:gridSpan w:val="3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Девочки</w:t>
            </w:r>
          </w:p>
        </w:tc>
      </w:tr>
      <w:tr w:rsidR="00816DFB" w:rsidRPr="00816DFB" w:rsidTr="00180F78">
        <w:tc>
          <w:tcPr>
            <w:tcW w:w="2977" w:type="dxa"/>
          </w:tcPr>
          <w:p w:rsidR="00816DFB" w:rsidRPr="00816DFB" w:rsidRDefault="00816DFB" w:rsidP="00180F7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Подтягивание в висе, кол-во раз</w:t>
            </w:r>
          </w:p>
        </w:tc>
        <w:tc>
          <w:tcPr>
            <w:tcW w:w="1276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381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1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16DFB" w:rsidRPr="00816DFB" w:rsidTr="00180F78">
        <w:tc>
          <w:tcPr>
            <w:tcW w:w="2977" w:type="dxa"/>
          </w:tcPr>
          <w:p w:rsidR="00816DFB" w:rsidRPr="00816DFB" w:rsidRDefault="00816DFB" w:rsidP="00180F7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Подтягивание в висе лежа, согнувшись, кол-во раз</w:t>
            </w:r>
          </w:p>
        </w:tc>
        <w:tc>
          <w:tcPr>
            <w:tcW w:w="1276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1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18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221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16DFB" w:rsidRPr="00816DFB" w:rsidTr="00180F78">
        <w:tc>
          <w:tcPr>
            <w:tcW w:w="2977" w:type="dxa"/>
          </w:tcPr>
          <w:p w:rsidR="00816DFB" w:rsidRPr="00816DFB" w:rsidRDefault="00816DFB" w:rsidP="00180F7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Прыжок в длину с места, см</w:t>
            </w:r>
          </w:p>
        </w:tc>
        <w:tc>
          <w:tcPr>
            <w:tcW w:w="1276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150 – 160</w:t>
            </w:r>
          </w:p>
        </w:tc>
        <w:tc>
          <w:tcPr>
            <w:tcW w:w="1276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131 – 149</w:t>
            </w:r>
          </w:p>
        </w:tc>
        <w:tc>
          <w:tcPr>
            <w:tcW w:w="1275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120 – 130</w:t>
            </w:r>
          </w:p>
        </w:tc>
        <w:tc>
          <w:tcPr>
            <w:tcW w:w="1381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143 – 152</w:t>
            </w:r>
          </w:p>
        </w:tc>
        <w:tc>
          <w:tcPr>
            <w:tcW w:w="1218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126 – 142</w:t>
            </w:r>
          </w:p>
        </w:tc>
        <w:tc>
          <w:tcPr>
            <w:tcW w:w="2221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115 – 125</w:t>
            </w:r>
          </w:p>
        </w:tc>
      </w:tr>
      <w:tr w:rsidR="00816DFB" w:rsidRPr="00816DFB" w:rsidTr="00180F78">
        <w:tc>
          <w:tcPr>
            <w:tcW w:w="2977" w:type="dxa"/>
          </w:tcPr>
          <w:p w:rsidR="00816DFB" w:rsidRPr="00816DFB" w:rsidRDefault="00816DFB" w:rsidP="00180F7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16DFB">
                <w:rPr>
                  <w:rFonts w:ascii="Times New Roman" w:hAnsi="Times New Roman" w:cs="Times New Roman"/>
                  <w:bCs/>
                  <w:color w:val="000000"/>
                  <w:sz w:val="28"/>
                  <w:szCs w:val="28"/>
                </w:rPr>
                <w:t>30 м</w:t>
              </w:r>
            </w:smartTag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 высокого старта, с</w:t>
            </w:r>
          </w:p>
        </w:tc>
        <w:tc>
          <w:tcPr>
            <w:tcW w:w="1276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5,8 – 5,6</w:t>
            </w:r>
          </w:p>
        </w:tc>
        <w:tc>
          <w:tcPr>
            <w:tcW w:w="1276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6,3 – 5,9</w:t>
            </w:r>
          </w:p>
        </w:tc>
        <w:tc>
          <w:tcPr>
            <w:tcW w:w="1275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6,6 – 6,4</w:t>
            </w:r>
          </w:p>
        </w:tc>
        <w:tc>
          <w:tcPr>
            <w:tcW w:w="1381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6,3 – 6,0</w:t>
            </w:r>
          </w:p>
        </w:tc>
        <w:tc>
          <w:tcPr>
            <w:tcW w:w="1218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6,5 – 5,9</w:t>
            </w:r>
          </w:p>
        </w:tc>
        <w:tc>
          <w:tcPr>
            <w:tcW w:w="2221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6,8 – 6,6</w:t>
            </w:r>
          </w:p>
        </w:tc>
      </w:tr>
      <w:tr w:rsidR="00816DFB" w:rsidRPr="00816DFB" w:rsidTr="00180F78">
        <w:tc>
          <w:tcPr>
            <w:tcW w:w="2977" w:type="dxa"/>
          </w:tcPr>
          <w:p w:rsidR="00816DFB" w:rsidRPr="00816DFB" w:rsidRDefault="00816DFB" w:rsidP="00180F7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816DFB">
                <w:rPr>
                  <w:rFonts w:ascii="Times New Roman" w:hAnsi="Times New Roman" w:cs="Times New Roman"/>
                  <w:bCs/>
                  <w:color w:val="000000"/>
                  <w:sz w:val="28"/>
                  <w:szCs w:val="28"/>
                </w:rPr>
                <w:t>1000 м</w:t>
              </w:r>
            </w:smartTag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мин. с</w:t>
            </w:r>
          </w:p>
        </w:tc>
        <w:tc>
          <w:tcPr>
            <w:tcW w:w="1276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5.00</w:t>
            </w:r>
          </w:p>
        </w:tc>
        <w:tc>
          <w:tcPr>
            <w:tcW w:w="1276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5.30</w:t>
            </w:r>
          </w:p>
        </w:tc>
        <w:tc>
          <w:tcPr>
            <w:tcW w:w="1275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6.00</w:t>
            </w:r>
          </w:p>
        </w:tc>
        <w:tc>
          <w:tcPr>
            <w:tcW w:w="1381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6.00</w:t>
            </w:r>
          </w:p>
        </w:tc>
        <w:tc>
          <w:tcPr>
            <w:tcW w:w="1218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6.30</w:t>
            </w:r>
          </w:p>
        </w:tc>
        <w:tc>
          <w:tcPr>
            <w:tcW w:w="2221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7.00</w:t>
            </w:r>
          </w:p>
        </w:tc>
      </w:tr>
      <w:tr w:rsidR="00816DFB" w:rsidRPr="00816DFB" w:rsidTr="00180F78">
        <w:tc>
          <w:tcPr>
            <w:tcW w:w="2977" w:type="dxa"/>
          </w:tcPr>
          <w:p w:rsidR="00816DFB" w:rsidRPr="00816DFB" w:rsidRDefault="00816DFB" w:rsidP="00180F7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Ходьба на лыжах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16DFB">
                <w:rPr>
                  <w:rFonts w:ascii="Times New Roman" w:hAnsi="Times New Roman" w:cs="Times New Roman"/>
                  <w:bCs/>
                  <w:color w:val="000000"/>
                  <w:sz w:val="28"/>
                  <w:szCs w:val="28"/>
                </w:rPr>
                <w:t>1 км</w:t>
              </w:r>
            </w:smartTag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мин. с</w:t>
            </w:r>
          </w:p>
        </w:tc>
        <w:tc>
          <w:tcPr>
            <w:tcW w:w="1276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8.00</w:t>
            </w:r>
          </w:p>
        </w:tc>
        <w:tc>
          <w:tcPr>
            <w:tcW w:w="1276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1275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9.00</w:t>
            </w:r>
          </w:p>
        </w:tc>
        <w:tc>
          <w:tcPr>
            <w:tcW w:w="1381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1218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9.00</w:t>
            </w:r>
          </w:p>
        </w:tc>
        <w:tc>
          <w:tcPr>
            <w:tcW w:w="2221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9.30</w:t>
            </w:r>
          </w:p>
        </w:tc>
      </w:tr>
    </w:tbl>
    <w:p w:rsidR="00816DFB" w:rsidRPr="00816DFB" w:rsidRDefault="00816DFB" w:rsidP="00816DF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6DFB" w:rsidRPr="00816DFB" w:rsidRDefault="00816DFB" w:rsidP="00816DF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16DF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 класс</w:t>
      </w:r>
    </w:p>
    <w:p w:rsidR="00816DFB" w:rsidRPr="00816DFB" w:rsidRDefault="00816DFB" w:rsidP="00816DFB">
      <w:pPr>
        <w:pStyle w:val="af6"/>
        <w:jc w:val="both"/>
        <w:rPr>
          <w:sz w:val="28"/>
          <w:szCs w:val="28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1237"/>
        <w:gridCol w:w="1218"/>
        <w:gridCol w:w="1193"/>
        <w:gridCol w:w="1249"/>
        <w:gridCol w:w="1218"/>
        <w:gridCol w:w="1193"/>
      </w:tblGrid>
      <w:tr w:rsidR="00816DFB" w:rsidRPr="00816DFB" w:rsidTr="00180F78">
        <w:tc>
          <w:tcPr>
            <w:tcW w:w="3289" w:type="dxa"/>
            <w:vMerge w:val="restart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Контрольные упражнения</w:t>
            </w:r>
          </w:p>
        </w:tc>
        <w:tc>
          <w:tcPr>
            <w:tcW w:w="7308" w:type="dxa"/>
            <w:gridSpan w:val="6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Уровень</w:t>
            </w:r>
          </w:p>
        </w:tc>
      </w:tr>
      <w:tr w:rsidR="00816DFB" w:rsidRPr="00816DFB" w:rsidTr="00180F78">
        <w:tc>
          <w:tcPr>
            <w:tcW w:w="3289" w:type="dxa"/>
            <w:vMerge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7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1218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1193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1249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1218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1193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низкий</w:t>
            </w:r>
          </w:p>
        </w:tc>
      </w:tr>
      <w:tr w:rsidR="00816DFB" w:rsidRPr="00816DFB" w:rsidTr="00180F78">
        <w:tc>
          <w:tcPr>
            <w:tcW w:w="3289" w:type="dxa"/>
            <w:vMerge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48" w:type="dxa"/>
            <w:gridSpan w:val="3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Мальчики</w:t>
            </w:r>
          </w:p>
        </w:tc>
        <w:tc>
          <w:tcPr>
            <w:tcW w:w="3660" w:type="dxa"/>
            <w:gridSpan w:val="3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Девочки</w:t>
            </w:r>
          </w:p>
        </w:tc>
      </w:tr>
      <w:tr w:rsidR="00816DFB" w:rsidRPr="00816DFB" w:rsidTr="00180F78">
        <w:tc>
          <w:tcPr>
            <w:tcW w:w="3289" w:type="dxa"/>
          </w:tcPr>
          <w:p w:rsidR="00816DFB" w:rsidRPr="00816DFB" w:rsidRDefault="00816DFB" w:rsidP="00180F7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Подтягивание в висе, кол-во раз</w:t>
            </w:r>
          </w:p>
        </w:tc>
        <w:tc>
          <w:tcPr>
            <w:tcW w:w="1237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18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93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9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16DFB" w:rsidRPr="00816DFB" w:rsidTr="00180F78">
        <w:tc>
          <w:tcPr>
            <w:tcW w:w="3289" w:type="dxa"/>
          </w:tcPr>
          <w:p w:rsidR="00816DFB" w:rsidRPr="00816DFB" w:rsidRDefault="00816DFB" w:rsidP="00180F7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Подтягивание в висе лежа, согнувшись, кол-во раз</w:t>
            </w:r>
          </w:p>
        </w:tc>
        <w:tc>
          <w:tcPr>
            <w:tcW w:w="1237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18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93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816DFB" w:rsidRPr="00816DFB" w:rsidTr="00180F78">
        <w:tc>
          <w:tcPr>
            <w:tcW w:w="3289" w:type="dxa"/>
          </w:tcPr>
          <w:p w:rsidR="00816DFB" w:rsidRPr="00816DFB" w:rsidRDefault="00816DFB" w:rsidP="00180F7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16DFB">
                <w:rPr>
                  <w:rFonts w:ascii="Times New Roman" w:hAnsi="Times New Roman" w:cs="Times New Roman"/>
                  <w:bCs/>
                  <w:color w:val="000000"/>
                  <w:sz w:val="28"/>
                  <w:szCs w:val="28"/>
                </w:rPr>
                <w:t>60 м</w:t>
              </w:r>
            </w:smartTag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 высокого старта, с</w:t>
            </w:r>
          </w:p>
        </w:tc>
        <w:tc>
          <w:tcPr>
            <w:tcW w:w="1237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10.0</w:t>
            </w:r>
          </w:p>
        </w:tc>
        <w:tc>
          <w:tcPr>
            <w:tcW w:w="1218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10.8</w:t>
            </w:r>
          </w:p>
        </w:tc>
        <w:tc>
          <w:tcPr>
            <w:tcW w:w="1193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11.0</w:t>
            </w:r>
          </w:p>
        </w:tc>
        <w:tc>
          <w:tcPr>
            <w:tcW w:w="1249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10.3</w:t>
            </w:r>
          </w:p>
        </w:tc>
        <w:tc>
          <w:tcPr>
            <w:tcW w:w="1218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11.0</w:t>
            </w:r>
          </w:p>
        </w:tc>
        <w:tc>
          <w:tcPr>
            <w:tcW w:w="1193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11.5</w:t>
            </w:r>
          </w:p>
        </w:tc>
      </w:tr>
      <w:tr w:rsidR="00816DFB" w:rsidRPr="00816DFB" w:rsidTr="00180F78">
        <w:tc>
          <w:tcPr>
            <w:tcW w:w="3289" w:type="dxa"/>
          </w:tcPr>
          <w:p w:rsidR="00816DFB" w:rsidRPr="00816DFB" w:rsidRDefault="00816DFB" w:rsidP="00180F7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816DFB">
                <w:rPr>
                  <w:rFonts w:ascii="Times New Roman" w:hAnsi="Times New Roman" w:cs="Times New Roman"/>
                  <w:bCs/>
                  <w:color w:val="000000"/>
                  <w:sz w:val="28"/>
                  <w:szCs w:val="28"/>
                </w:rPr>
                <w:t>1000 м</w:t>
              </w:r>
            </w:smartTag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мин. с</w:t>
            </w:r>
          </w:p>
        </w:tc>
        <w:tc>
          <w:tcPr>
            <w:tcW w:w="1237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4.30</w:t>
            </w:r>
          </w:p>
        </w:tc>
        <w:tc>
          <w:tcPr>
            <w:tcW w:w="1218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5.00</w:t>
            </w:r>
          </w:p>
        </w:tc>
        <w:tc>
          <w:tcPr>
            <w:tcW w:w="1193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5.30</w:t>
            </w:r>
          </w:p>
        </w:tc>
        <w:tc>
          <w:tcPr>
            <w:tcW w:w="1249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5.00</w:t>
            </w:r>
          </w:p>
        </w:tc>
        <w:tc>
          <w:tcPr>
            <w:tcW w:w="1218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5.40</w:t>
            </w:r>
          </w:p>
        </w:tc>
        <w:tc>
          <w:tcPr>
            <w:tcW w:w="1193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6.30</w:t>
            </w:r>
          </w:p>
        </w:tc>
      </w:tr>
      <w:tr w:rsidR="00816DFB" w:rsidRPr="00816DFB" w:rsidTr="00180F78">
        <w:tc>
          <w:tcPr>
            <w:tcW w:w="3289" w:type="dxa"/>
          </w:tcPr>
          <w:p w:rsidR="00816DFB" w:rsidRPr="00816DFB" w:rsidRDefault="00816DFB" w:rsidP="00180F7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Ходьба на лыжах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16DFB">
                <w:rPr>
                  <w:rFonts w:ascii="Times New Roman" w:hAnsi="Times New Roman" w:cs="Times New Roman"/>
                  <w:bCs/>
                  <w:color w:val="000000"/>
                  <w:sz w:val="28"/>
                  <w:szCs w:val="28"/>
                </w:rPr>
                <w:t>1 км</w:t>
              </w:r>
            </w:smartTag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мин. с</w:t>
            </w:r>
          </w:p>
        </w:tc>
        <w:tc>
          <w:tcPr>
            <w:tcW w:w="1237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7.00</w:t>
            </w:r>
          </w:p>
        </w:tc>
        <w:tc>
          <w:tcPr>
            <w:tcW w:w="1218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7.30</w:t>
            </w:r>
          </w:p>
        </w:tc>
        <w:tc>
          <w:tcPr>
            <w:tcW w:w="1193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8.00</w:t>
            </w:r>
          </w:p>
        </w:tc>
        <w:tc>
          <w:tcPr>
            <w:tcW w:w="1249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7.30</w:t>
            </w:r>
          </w:p>
        </w:tc>
        <w:tc>
          <w:tcPr>
            <w:tcW w:w="1218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8.00</w:t>
            </w:r>
          </w:p>
        </w:tc>
        <w:tc>
          <w:tcPr>
            <w:tcW w:w="1193" w:type="dxa"/>
          </w:tcPr>
          <w:p w:rsidR="00816DFB" w:rsidRPr="00816DFB" w:rsidRDefault="00816DFB" w:rsidP="00180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8.30</w:t>
            </w:r>
          </w:p>
        </w:tc>
      </w:tr>
    </w:tbl>
    <w:p w:rsidR="00816DFB" w:rsidRPr="00816DFB" w:rsidRDefault="00816DFB" w:rsidP="00816DFB">
      <w:pPr>
        <w:pStyle w:val="4"/>
        <w:tabs>
          <w:tab w:val="num" w:pos="0"/>
          <w:tab w:val="left" w:pos="5560"/>
        </w:tabs>
        <w:jc w:val="center"/>
      </w:pPr>
      <w:r w:rsidRPr="00816DFB">
        <w:t>Критерии и нормы оценки знаний обучающихся</w:t>
      </w:r>
    </w:p>
    <w:p w:rsidR="00816DFB" w:rsidRPr="00816DFB" w:rsidRDefault="00816DFB" w:rsidP="00816DFB">
      <w:pPr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816DFB" w:rsidRPr="00816DFB" w:rsidRDefault="00816DFB" w:rsidP="00816DFB">
      <w:pPr>
        <w:shd w:val="clear" w:color="auto" w:fill="FFFFFF"/>
        <w:tabs>
          <w:tab w:val="left" w:pos="0"/>
        </w:tabs>
        <w:ind w:right="2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16DF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Классификация ошибок и недочетов,</w:t>
      </w:r>
      <w:r w:rsidRPr="00816DFB">
        <w:rPr>
          <w:rFonts w:ascii="Times New Roman" w:hAnsi="Times New Roman" w:cs="Times New Roman"/>
          <w:sz w:val="28"/>
          <w:szCs w:val="28"/>
        </w:rPr>
        <w:t xml:space="preserve"> </w:t>
      </w:r>
      <w:r w:rsidRPr="00816DF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влияющих на снижение оценки</w:t>
      </w:r>
    </w:p>
    <w:p w:rsidR="00816DFB" w:rsidRPr="00816DFB" w:rsidRDefault="00816DFB" w:rsidP="00816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b/>
          <w:i/>
          <w:sz w:val="28"/>
          <w:szCs w:val="28"/>
        </w:rPr>
        <w:t>Мелкими ошибками</w:t>
      </w:r>
      <w:r w:rsidRPr="00816DFB">
        <w:rPr>
          <w:rFonts w:ascii="Times New Roman" w:hAnsi="Times New Roman" w:cs="Times New Roman"/>
          <w:sz w:val="28"/>
          <w:szCs w:val="28"/>
        </w:rPr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816DFB" w:rsidRPr="00816DFB" w:rsidRDefault="00816DFB" w:rsidP="00816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b/>
          <w:i/>
          <w:sz w:val="28"/>
          <w:szCs w:val="28"/>
        </w:rPr>
        <w:t>Значительные ошибки</w:t>
      </w:r>
      <w:r w:rsidRPr="00816DFB">
        <w:rPr>
          <w:rFonts w:ascii="Times New Roman" w:hAnsi="Times New Roman" w:cs="Times New Roman"/>
          <w:sz w:val="28"/>
          <w:szCs w:val="28"/>
        </w:rPr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816DFB" w:rsidRPr="00816DFB" w:rsidRDefault="00816DFB" w:rsidP="00816DFB">
      <w:pPr>
        <w:numPr>
          <w:ilvl w:val="0"/>
          <w:numId w:val="44"/>
        </w:numPr>
        <w:tabs>
          <w:tab w:val="clear" w:pos="34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>старт не из требуемого положения;</w:t>
      </w:r>
    </w:p>
    <w:p w:rsidR="00816DFB" w:rsidRPr="00816DFB" w:rsidRDefault="00816DFB" w:rsidP="00816DFB">
      <w:pPr>
        <w:numPr>
          <w:ilvl w:val="0"/>
          <w:numId w:val="44"/>
        </w:numPr>
        <w:tabs>
          <w:tab w:val="clear" w:pos="34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>отталкивание далеко от планки при выполнении прыжков в длину, высоту;</w:t>
      </w:r>
    </w:p>
    <w:p w:rsidR="00816DFB" w:rsidRPr="00816DFB" w:rsidRDefault="00816DFB" w:rsidP="00816DFB">
      <w:pPr>
        <w:numPr>
          <w:ilvl w:val="0"/>
          <w:numId w:val="44"/>
        </w:numPr>
        <w:tabs>
          <w:tab w:val="clear" w:pos="34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lastRenderedPageBreak/>
        <w:t>бросок мяча в кольцо, метание в цель с наличием дополнительных движений;</w:t>
      </w:r>
    </w:p>
    <w:p w:rsidR="00816DFB" w:rsidRPr="00816DFB" w:rsidRDefault="00816DFB" w:rsidP="00816DFB">
      <w:pPr>
        <w:numPr>
          <w:ilvl w:val="0"/>
          <w:numId w:val="44"/>
        </w:numPr>
        <w:tabs>
          <w:tab w:val="clear" w:pos="34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>несинхронность выполнения упражнения.</w:t>
      </w:r>
    </w:p>
    <w:p w:rsidR="00816DFB" w:rsidRPr="00816DFB" w:rsidRDefault="00816DFB" w:rsidP="00816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b/>
          <w:i/>
          <w:sz w:val="28"/>
          <w:szCs w:val="28"/>
        </w:rPr>
        <w:t>Грубые ошибки</w:t>
      </w:r>
      <w:r w:rsidRPr="00816DFB">
        <w:rPr>
          <w:rFonts w:ascii="Times New Roman" w:hAnsi="Times New Roman" w:cs="Times New Roman"/>
          <w:sz w:val="28"/>
          <w:szCs w:val="28"/>
        </w:rPr>
        <w:t xml:space="preserve"> – это такие, которые искажают технику движения, влияют на качество и результат выполнения упражнения.</w:t>
      </w:r>
    </w:p>
    <w:p w:rsidR="00816DFB" w:rsidRPr="00816DFB" w:rsidRDefault="00816DFB" w:rsidP="00816D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DFB" w:rsidRPr="00816DFB" w:rsidRDefault="00816DFB" w:rsidP="00816DFB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16DF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Характеристика цифровой оценки (отметки)</w:t>
      </w:r>
    </w:p>
    <w:p w:rsidR="00816DFB" w:rsidRPr="00816DFB" w:rsidRDefault="00816DFB" w:rsidP="00816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b/>
          <w:i/>
          <w:sz w:val="28"/>
          <w:szCs w:val="28"/>
        </w:rPr>
        <w:t>Оценка «5»</w:t>
      </w:r>
      <w:r w:rsidRPr="00816DFB">
        <w:rPr>
          <w:rFonts w:ascii="Times New Roman" w:hAnsi="Times New Roman" w:cs="Times New Roman"/>
          <w:sz w:val="28"/>
          <w:szCs w:val="28"/>
        </w:rPr>
        <w:t xml:space="preserve"> выставляется за качественное выполнение упражнений, допускается наличие мелких ошибок.</w:t>
      </w:r>
    </w:p>
    <w:p w:rsidR="00816DFB" w:rsidRPr="00816DFB" w:rsidRDefault="00816DFB" w:rsidP="00816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b/>
          <w:i/>
          <w:sz w:val="28"/>
          <w:szCs w:val="28"/>
        </w:rPr>
        <w:t>Оценка «4»</w:t>
      </w:r>
      <w:r w:rsidRPr="00816DFB">
        <w:rPr>
          <w:rFonts w:ascii="Times New Roman" w:hAnsi="Times New Roman" w:cs="Times New Roman"/>
          <w:sz w:val="28"/>
          <w:szCs w:val="28"/>
        </w:rPr>
        <w:t xml:space="preserve"> выставляется, если допущено не более одной значительной ошибки и несколько мелких.</w:t>
      </w:r>
    </w:p>
    <w:p w:rsidR="00816DFB" w:rsidRPr="00816DFB" w:rsidRDefault="00816DFB" w:rsidP="00816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b/>
          <w:i/>
          <w:sz w:val="28"/>
          <w:szCs w:val="28"/>
        </w:rPr>
        <w:t>Оценка «3»</w:t>
      </w:r>
      <w:r w:rsidRPr="00816DFB">
        <w:rPr>
          <w:rFonts w:ascii="Times New Roman" w:hAnsi="Times New Roman" w:cs="Times New Roman"/>
          <w:sz w:val="28"/>
          <w:szCs w:val="28"/>
        </w:rPr>
        <w:t xml:space="preserve">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816DFB" w:rsidRPr="00816DFB" w:rsidRDefault="00816DFB" w:rsidP="00816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b/>
          <w:i/>
          <w:sz w:val="28"/>
          <w:szCs w:val="28"/>
        </w:rPr>
        <w:t>Оценка «2»</w:t>
      </w:r>
      <w:r w:rsidRPr="00816DFB">
        <w:rPr>
          <w:rFonts w:ascii="Times New Roman" w:hAnsi="Times New Roman" w:cs="Times New Roman"/>
          <w:sz w:val="28"/>
          <w:szCs w:val="28"/>
        </w:rPr>
        <w:t xml:space="preserve"> выставляется, если упражнение просто не выполнено. Причиной невыполнения является наличие грубых ошибок.</w:t>
      </w:r>
    </w:p>
    <w:p w:rsidR="00816DFB" w:rsidRPr="00816DFB" w:rsidRDefault="00816DFB" w:rsidP="00816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>В 3 – 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В остальных видах (бег, прыжки, метание, броски, ходьба) необходимо учитывать результат: секунды, количество, длину, высоту.</w:t>
      </w:r>
    </w:p>
    <w:p w:rsidR="00816DFB" w:rsidRPr="00816DFB" w:rsidRDefault="00816DFB" w:rsidP="00816DF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23213" w:rsidRPr="00816DFB" w:rsidRDefault="00523213" w:rsidP="005F348D">
      <w:pPr>
        <w:pageBreakBefore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6DFB">
        <w:rPr>
          <w:rFonts w:ascii="Times New Roman" w:hAnsi="Times New Roman" w:cs="Times New Roman"/>
          <w:b/>
          <w:sz w:val="28"/>
          <w:szCs w:val="28"/>
        </w:rPr>
        <w:lastRenderedPageBreak/>
        <w:t>Описание ценностных ориентиров содержания учебного предмета</w:t>
      </w:r>
    </w:p>
    <w:p w:rsidR="00523213" w:rsidRPr="00816DFB" w:rsidRDefault="00523213" w:rsidP="00523213">
      <w:pPr>
        <w:pStyle w:val="Style2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816DFB">
        <w:rPr>
          <w:rStyle w:val="FontStyle11"/>
          <w:sz w:val="28"/>
          <w:szCs w:val="28"/>
        </w:rPr>
        <w:t>Содержание учебного предмета «Физическая культура» направлено на воспитание творческих, компетентных и успеш</w:t>
      </w:r>
      <w:r w:rsidRPr="00816DFB">
        <w:rPr>
          <w:rStyle w:val="FontStyle11"/>
          <w:sz w:val="28"/>
          <w:szCs w:val="28"/>
        </w:rPr>
        <w:softHyphen/>
        <w:t>ных граждан России, способных к активной самореализации в личной, общественной и профессиональной деятельности. В процессе освоения курса у учащихся начальной школы укрепляется здоровье, формируются общие и специфические учебные умения, способы познавательной и предметной дея</w:t>
      </w:r>
      <w:r w:rsidRPr="00816DFB">
        <w:rPr>
          <w:rStyle w:val="FontStyle11"/>
          <w:sz w:val="28"/>
          <w:szCs w:val="28"/>
        </w:rPr>
        <w:softHyphen/>
        <w:t>тельности.</w:t>
      </w:r>
    </w:p>
    <w:p w:rsidR="00523213" w:rsidRPr="00816DFB" w:rsidRDefault="00523213" w:rsidP="00523213">
      <w:pPr>
        <w:pStyle w:val="Style2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</w:p>
    <w:p w:rsidR="00523213" w:rsidRPr="00816DFB" w:rsidRDefault="00523213" w:rsidP="00523213">
      <w:pPr>
        <w:shd w:val="clear" w:color="auto" w:fill="FFFFFF"/>
        <w:spacing w:line="240" w:lineRule="auto"/>
        <w:ind w:left="139" w:firstLine="37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DFB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Личностные, </w:t>
      </w:r>
      <w:proofErr w:type="spellStart"/>
      <w:r w:rsidRPr="00816DFB">
        <w:rPr>
          <w:rStyle w:val="dash0410005f0431005f0437005f0430005f0446005f0020005f0441005f043f005f0438005f0441005f043a005f0430005f005fchar1char1"/>
          <w:b/>
          <w:sz w:val="28"/>
          <w:szCs w:val="28"/>
        </w:rPr>
        <w:t>метапредметные</w:t>
      </w:r>
      <w:proofErr w:type="spellEnd"/>
      <w:r w:rsidRPr="00816DFB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и предметные результаты изучения предмета</w:t>
      </w:r>
    </w:p>
    <w:p w:rsidR="00523213" w:rsidRPr="00816DFB" w:rsidRDefault="00523213" w:rsidP="00523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DFB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816DFB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к результатам освоения ос</w:t>
      </w:r>
      <w:r w:rsidRPr="00816DFB">
        <w:rPr>
          <w:rFonts w:ascii="Times New Roman" w:eastAsia="Times New Roman" w:hAnsi="Times New Roman" w:cs="Times New Roman"/>
          <w:sz w:val="28"/>
          <w:szCs w:val="28"/>
        </w:rPr>
        <w:softHyphen/>
        <w:t>новной образовательной программы начального общего об</w:t>
      </w:r>
      <w:r w:rsidRPr="00816DFB">
        <w:rPr>
          <w:rFonts w:ascii="Times New Roman" w:eastAsia="Times New Roman" w:hAnsi="Times New Roman" w:cs="Times New Roman"/>
          <w:sz w:val="28"/>
          <w:szCs w:val="28"/>
        </w:rPr>
        <w:softHyphen/>
        <w:t>разования Федерального государственного образовательного стандарта (Приказ Министерства образования и науки Рос</w:t>
      </w:r>
      <w:r w:rsidRPr="00816DF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816DFB">
          <w:rPr>
            <w:rFonts w:ascii="Times New Roman" w:eastAsia="Times New Roman" w:hAnsi="Times New Roman" w:cs="Times New Roman"/>
            <w:sz w:val="28"/>
            <w:szCs w:val="28"/>
          </w:rPr>
          <w:t>2009 г</w:t>
        </w:r>
      </w:smartTag>
      <w:r w:rsidRPr="00816DFB">
        <w:rPr>
          <w:rFonts w:ascii="Times New Roman" w:eastAsia="Times New Roman" w:hAnsi="Times New Roman" w:cs="Times New Roman"/>
          <w:sz w:val="28"/>
          <w:szCs w:val="28"/>
        </w:rPr>
        <w:t>. №373) данная рабочая программа для 1 класса направлена на достижение учащи</w:t>
      </w:r>
      <w:r w:rsidRPr="00816DF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мися личностных, </w:t>
      </w:r>
      <w:proofErr w:type="spellStart"/>
      <w:r w:rsidRPr="00816DFB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816DFB">
        <w:rPr>
          <w:rFonts w:ascii="Times New Roman" w:eastAsia="Times New Roman" w:hAnsi="Times New Roman" w:cs="Times New Roman"/>
          <w:sz w:val="28"/>
          <w:szCs w:val="28"/>
        </w:rPr>
        <w:t xml:space="preserve"> и предметных результатов по физической культуре.</w:t>
      </w:r>
    </w:p>
    <w:p w:rsidR="00523213" w:rsidRPr="00816DFB" w:rsidRDefault="00523213" w:rsidP="0052321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DFB"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результаты:</w:t>
      </w:r>
    </w:p>
    <w:p w:rsidR="00523213" w:rsidRPr="00816DFB" w:rsidRDefault="00523213" w:rsidP="005232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DFB">
        <w:rPr>
          <w:rFonts w:ascii="Times New Roman" w:eastAsia="Times New Roman" w:hAnsi="Times New Roman" w:cs="Times New Roman"/>
          <w:sz w:val="28"/>
          <w:szCs w:val="28"/>
        </w:rPr>
        <w:t>формирование чувства гордости за свою Родину, россий</w:t>
      </w:r>
      <w:r w:rsidRPr="00816DFB">
        <w:rPr>
          <w:rFonts w:ascii="Times New Roman" w:eastAsia="Times New Roman" w:hAnsi="Times New Roman" w:cs="Times New Roman"/>
          <w:sz w:val="28"/>
          <w:szCs w:val="28"/>
        </w:rPr>
        <w:softHyphen/>
        <w:t>ский народ и историю России, осознание своей этнической и национальной принадлежности;</w:t>
      </w:r>
    </w:p>
    <w:p w:rsidR="00523213" w:rsidRPr="00816DFB" w:rsidRDefault="00523213" w:rsidP="005232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DFB">
        <w:rPr>
          <w:rFonts w:ascii="Times New Roman" w:eastAsia="Times New Roman" w:hAnsi="Times New Roman" w:cs="Times New Roman"/>
          <w:sz w:val="28"/>
          <w:szCs w:val="28"/>
        </w:rPr>
        <w:t>формирование уважительного отношения к культуре дру</w:t>
      </w:r>
      <w:r w:rsidRPr="00816DFB">
        <w:rPr>
          <w:rFonts w:ascii="Times New Roman" w:eastAsia="Times New Roman" w:hAnsi="Times New Roman" w:cs="Times New Roman"/>
          <w:sz w:val="28"/>
          <w:szCs w:val="28"/>
        </w:rPr>
        <w:softHyphen/>
        <w:t>гих народов;</w:t>
      </w:r>
    </w:p>
    <w:p w:rsidR="00523213" w:rsidRPr="00816DFB" w:rsidRDefault="00523213" w:rsidP="005232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DFB">
        <w:rPr>
          <w:rFonts w:ascii="Times New Roman" w:eastAsia="Times New Roman" w:hAnsi="Times New Roman" w:cs="Times New Roman"/>
          <w:sz w:val="28"/>
          <w:szCs w:val="28"/>
        </w:rPr>
        <w:t>развитие мотивов учебной деятельности и личностный смысл учения, принятие и освоение социальной роли обуча</w:t>
      </w:r>
      <w:r w:rsidRPr="00816DFB">
        <w:rPr>
          <w:rFonts w:ascii="Times New Roman" w:eastAsia="Times New Roman" w:hAnsi="Times New Roman" w:cs="Times New Roman"/>
          <w:sz w:val="28"/>
          <w:szCs w:val="28"/>
        </w:rPr>
        <w:softHyphen/>
        <w:t>ющего;</w:t>
      </w:r>
    </w:p>
    <w:p w:rsidR="00523213" w:rsidRPr="00816DFB" w:rsidRDefault="00523213" w:rsidP="005232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DFB">
        <w:rPr>
          <w:rFonts w:ascii="Times New Roman" w:eastAsia="Times New Roman" w:hAnsi="Times New Roman" w:cs="Times New Roman"/>
          <w:sz w:val="28"/>
          <w:szCs w:val="28"/>
        </w:rPr>
        <w:t>развитие этических чувств, доброжелательности и эмоцио</w:t>
      </w:r>
      <w:r w:rsidRPr="00816DFB">
        <w:rPr>
          <w:rFonts w:ascii="Times New Roman" w:eastAsia="Times New Roman" w:hAnsi="Times New Roman" w:cs="Times New Roman"/>
          <w:sz w:val="28"/>
          <w:szCs w:val="28"/>
        </w:rPr>
        <w:softHyphen/>
        <w:t>нально-нравственной отзывчивости, понимания и сопережива</w:t>
      </w:r>
      <w:r w:rsidRPr="00816DFB">
        <w:rPr>
          <w:rFonts w:ascii="Times New Roman" w:eastAsia="Times New Roman" w:hAnsi="Times New Roman" w:cs="Times New Roman"/>
          <w:sz w:val="28"/>
          <w:szCs w:val="28"/>
        </w:rPr>
        <w:softHyphen/>
        <w:t>ния чувствам других людей;</w:t>
      </w:r>
    </w:p>
    <w:p w:rsidR="00523213" w:rsidRPr="00816DFB" w:rsidRDefault="00523213" w:rsidP="005232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DFB">
        <w:rPr>
          <w:rFonts w:ascii="Times New Roman" w:eastAsia="Times New Roman" w:hAnsi="Times New Roman" w:cs="Times New Roman"/>
          <w:sz w:val="28"/>
          <w:szCs w:val="28"/>
        </w:rPr>
        <w:t>развитие навыков сотрудничества со сверстниками и взрос</w:t>
      </w:r>
      <w:r w:rsidRPr="00816DFB">
        <w:rPr>
          <w:rFonts w:ascii="Times New Roman" w:eastAsia="Times New Roman" w:hAnsi="Times New Roman" w:cs="Times New Roman"/>
          <w:sz w:val="28"/>
          <w:szCs w:val="28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523213" w:rsidRPr="00816DFB" w:rsidRDefault="00523213" w:rsidP="005232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DFB">
        <w:rPr>
          <w:rFonts w:ascii="Times New Roman" w:eastAsia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 на основе представлений о нравственных нор</w:t>
      </w:r>
      <w:r w:rsidRPr="00816DFB">
        <w:rPr>
          <w:rFonts w:ascii="Times New Roman" w:eastAsia="Times New Roman" w:hAnsi="Times New Roman" w:cs="Times New Roman"/>
          <w:sz w:val="28"/>
          <w:szCs w:val="28"/>
        </w:rPr>
        <w:softHyphen/>
        <w:t>мах, социальной справедливости и свободе;</w:t>
      </w:r>
    </w:p>
    <w:p w:rsidR="00523213" w:rsidRPr="00816DFB" w:rsidRDefault="00523213" w:rsidP="005232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DFB">
        <w:rPr>
          <w:rFonts w:ascii="Times New Roman" w:eastAsia="Times New Roman" w:hAnsi="Times New Roman" w:cs="Times New Roman"/>
          <w:sz w:val="28"/>
          <w:szCs w:val="28"/>
        </w:rPr>
        <w:t>формирование эстетических потребностей, ценностей и чувств;</w:t>
      </w:r>
    </w:p>
    <w:p w:rsidR="00523213" w:rsidRPr="00816DFB" w:rsidRDefault="00523213" w:rsidP="005232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DFB">
        <w:rPr>
          <w:rFonts w:ascii="Times New Roman" w:eastAsia="Times New Roman" w:hAnsi="Times New Roman" w:cs="Times New Roman"/>
          <w:sz w:val="28"/>
          <w:szCs w:val="28"/>
        </w:rPr>
        <w:t>формирование установки на безопасный, здоровый образ жизни.</w:t>
      </w:r>
    </w:p>
    <w:p w:rsidR="00523213" w:rsidRPr="00816DFB" w:rsidRDefault="00523213" w:rsidP="00523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3213" w:rsidRPr="00816DFB" w:rsidRDefault="00523213" w:rsidP="0052321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16DFB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816DFB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результаты:</w:t>
      </w:r>
    </w:p>
    <w:p w:rsidR="00523213" w:rsidRPr="00816DFB" w:rsidRDefault="00523213" w:rsidP="005232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DFB">
        <w:rPr>
          <w:rFonts w:ascii="Times New Roman" w:eastAsia="Times New Roman" w:hAnsi="Times New Roman" w:cs="Times New Roman"/>
          <w:sz w:val="28"/>
          <w:szCs w:val="28"/>
        </w:rPr>
        <w:t>овладение способностью принимать и сохранять цели и за</w:t>
      </w:r>
      <w:r w:rsidRPr="00816DFB">
        <w:rPr>
          <w:rFonts w:ascii="Times New Roman" w:eastAsia="Times New Roman" w:hAnsi="Times New Roman" w:cs="Times New Roman"/>
          <w:sz w:val="28"/>
          <w:szCs w:val="28"/>
        </w:rPr>
        <w:softHyphen/>
        <w:t>дачи учебной деятельности, поиска средств её осуществления;</w:t>
      </w:r>
    </w:p>
    <w:p w:rsidR="00523213" w:rsidRPr="00816DFB" w:rsidRDefault="00523213" w:rsidP="005232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DFB">
        <w:rPr>
          <w:rFonts w:ascii="Times New Roman" w:eastAsia="Times New Roman" w:hAnsi="Times New Roman" w:cs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816DF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фективные способы достижения </w:t>
      </w:r>
      <w:r w:rsidRPr="00816DFB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результата;</w:t>
      </w:r>
    </w:p>
    <w:p w:rsidR="00523213" w:rsidRPr="00816DFB" w:rsidRDefault="00523213" w:rsidP="005232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DFB">
        <w:rPr>
          <w:rFonts w:ascii="Times New Roman" w:eastAsia="Times New Roman" w:hAnsi="Times New Roman" w:cs="Times New Roman"/>
          <w:sz w:val="28"/>
          <w:szCs w:val="28"/>
        </w:rPr>
        <w:t>определение общей цели и путей её достижения; умение договариваться о распределении функций и ролей в совмест</w:t>
      </w:r>
      <w:r w:rsidRPr="00816DFB">
        <w:rPr>
          <w:rFonts w:ascii="Times New Roman" w:eastAsia="Times New Roman" w:hAnsi="Times New Roman" w:cs="Times New Roman"/>
          <w:sz w:val="28"/>
          <w:szCs w:val="28"/>
        </w:rPr>
        <w:softHyphen/>
        <w:t>ной деятельности; осуществлять взаимный контроль в совмест</w:t>
      </w:r>
      <w:r w:rsidRPr="00816DFB">
        <w:rPr>
          <w:rFonts w:ascii="Times New Roman" w:eastAsia="Times New Roman" w:hAnsi="Times New Roman" w:cs="Times New Roman"/>
          <w:sz w:val="28"/>
          <w:szCs w:val="28"/>
        </w:rPr>
        <w:softHyphen/>
        <w:t>ной деятельности, адекватно оценивать собственное поведение и поведение окружающих;</w:t>
      </w:r>
    </w:p>
    <w:p w:rsidR="00523213" w:rsidRPr="00816DFB" w:rsidRDefault="00523213" w:rsidP="005232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DFB">
        <w:rPr>
          <w:rFonts w:ascii="Times New Roman" w:eastAsia="Times New Roman" w:hAnsi="Times New Roman" w:cs="Times New Roman"/>
          <w:sz w:val="28"/>
          <w:szCs w:val="28"/>
        </w:rPr>
        <w:t>готовность конструктивно разрешать конфликты посред</w:t>
      </w:r>
      <w:r w:rsidRPr="00816DFB">
        <w:rPr>
          <w:rFonts w:ascii="Times New Roman" w:eastAsia="Times New Roman" w:hAnsi="Times New Roman" w:cs="Times New Roman"/>
          <w:sz w:val="28"/>
          <w:szCs w:val="28"/>
        </w:rPr>
        <w:softHyphen/>
        <w:t>ством учёта интересов сторон и сотрудничества;</w:t>
      </w:r>
    </w:p>
    <w:p w:rsidR="00523213" w:rsidRPr="00816DFB" w:rsidRDefault="00523213" w:rsidP="005232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DFB">
        <w:rPr>
          <w:rFonts w:ascii="Times New Roman" w:eastAsia="Times New Roman" w:hAnsi="Times New Roman" w:cs="Times New Roman"/>
          <w:sz w:val="28"/>
          <w:szCs w:val="28"/>
        </w:rPr>
        <w:t>овладение начальными сведениями о сущности и особен</w:t>
      </w:r>
      <w:r w:rsidRPr="00816DFB">
        <w:rPr>
          <w:rFonts w:ascii="Times New Roman" w:eastAsia="Times New Roman" w:hAnsi="Times New Roman" w:cs="Times New Roman"/>
          <w:sz w:val="28"/>
          <w:szCs w:val="28"/>
        </w:rPr>
        <w:softHyphen/>
        <w:t>ностях объектов, процессов и явлений действительности в со</w:t>
      </w:r>
      <w:r w:rsidRPr="00816DFB">
        <w:rPr>
          <w:rFonts w:ascii="Times New Roman" w:eastAsia="Times New Roman" w:hAnsi="Times New Roman" w:cs="Times New Roman"/>
          <w:sz w:val="28"/>
          <w:szCs w:val="28"/>
        </w:rPr>
        <w:softHyphen/>
        <w:t>ответствии с содержанием конкретного учебного предмета;</w:t>
      </w:r>
    </w:p>
    <w:p w:rsidR="00523213" w:rsidRPr="00816DFB" w:rsidRDefault="00523213" w:rsidP="005232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DFB">
        <w:rPr>
          <w:rFonts w:ascii="Times New Roman" w:eastAsia="Times New Roman" w:hAnsi="Times New Roman" w:cs="Times New Roman"/>
          <w:sz w:val="28"/>
          <w:szCs w:val="28"/>
        </w:rPr>
        <w:t xml:space="preserve">овладение базовыми предметными и </w:t>
      </w:r>
      <w:proofErr w:type="spellStart"/>
      <w:r w:rsidRPr="00816DFB">
        <w:rPr>
          <w:rFonts w:ascii="Times New Roman" w:eastAsia="Times New Roman" w:hAnsi="Times New Roman" w:cs="Times New Roman"/>
          <w:sz w:val="28"/>
          <w:szCs w:val="28"/>
        </w:rPr>
        <w:t>межпредметными</w:t>
      </w:r>
      <w:proofErr w:type="spellEnd"/>
      <w:r w:rsidRPr="00816DFB">
        <w:rPr>
          <w:rFonts w:ascii="Times New Roman" w:eastAsia="Times New Roman" w:hAnsi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523213" w:rsidRPr="00816DFB" w:rsidRDefault="00523213" w:rsidP="00523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3213" w:rsidRPr="00816DFB" w:rsidRDefault="00523213" w:rsidP="0052321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DFB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результаты:</w:t>
      </w:r>
    </w:p>
    <w:p w:rsidR="00523213" w:rsidRPr="00816DFB" w:rsidRDefault="00523213" w:rsidP="0052321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DFB">
        <w:rPr>
          <w:rFonts w:ascii="Times New Roman" w:eastAsia="Times New Roman" w:hAnsi="Times New Roman" w:cs="Times New Roman"/>
          <w:sz w:val="28"/>
          <w:szCs w:val="28"/>
        </w:rPr>
        <w:t>формирование первоначальных представлений о значении физической культуры для укрепления здоровья человека (физи</w:t>
      </w:r>
      <w:r w:rsidRPr="00816DFB">
        <w:rPr>
          <w:rFonts w:ascii="Times New Roman" w:eastAsia="Times New Roman" w:hAnsi="Times New Roman" w:cs="Times New Roman"/>
          <w:sz w:val="28"/>
          <w:szCs w:val="28"/>
        </w:rPr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 w:rsidRPr="00816DFB">
        <w:rPr>
          <w:rFonts w:ascii="Times New Roman" w:eastAsia="Times New Roman" w:hAnsi="Times New Roman" w:cs="Times New Roman"/>
          <w:sz w:val="28"/>
          <w:szCs w:val="28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:rsidR="00523213" w:rsidRPr="00816DFB" w:rsidRDefault="00523213" w:rsidP="0052321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DFB">
        <w:rPr>
          <w:rFonts w:ascii="Times New Roman" w:eastAsia="Times New Roman" w:hAnsi="Times New Roman" w:cs="Times New Roman"/>
          <w:sz w:val="28"/>
          <w:szCs w:val="28"/>
        </w:rPr>
        <w:t xml:space="preserve">овладение умениями организовывать </w:t>
      </w:r>
      <w:proofErr w:type="spellStart"/>
      <w:r w:rsidRPr="00816DFB">
        <w:rPr>
          <w:rFonts w:ascii="Times New Roman" w:eastAsia="Times New Roman" w:hAnsi="Times New Roman" w:cs="Times New Roman"/>
          <w:sz w:val="28"/>
          <w:szCs w:val="28"/>
        </w:rPr>
        <w:t>здоровьесберегающую</w:t>
      </w:r>
      <w:proofErr w:type="spellEnd"/>
      <w:r w:rsidRPr="00816DFB">
        <w:rPr>
          <w:rFonts w:ascii="Times New Roman" w:eastAsia="Times New Roman" w:hAnsi="Times New Roman" w:cs="Times New Roman"/>
          <w:sz w:val="28"/>
          <w:szCs w:val="28"/>
        </w:rPr>
        <w:t xml:space="preserve"> жизнедеятельность (режим дня, утренняя зарядка, оздо</w:t>
      </w:r>
      <w:r w:rsidRPr="00816DFB">
        <w:rPr>
          <w:rFonts w:ascii="Times New Roman" w:eastAsia="Times New Roman" w:hAnsi="Times New Roman" w:cs="Times New Roman"/>
          <w:sz w:val="28"/>
          <w:szCs w:val="28"/>
        </w:rPr>
        <w:softHyphen/>
        <w:t>ровительные мероприятия, подвижные игры и т.д.);</w:t>
      </w:r>
    </w:p>
    <w:p w:rsidR="003E7AD6" w:rsidRDefault="00523213" w:rsidP="003E7AD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DFB">
        <w:rPr>
          <w:rFonts w:ascii="Times New Roman" w:eastAsia="Times New Roman" w:hAnsi="Times New Roman" w:cs="Times New Roman"/>
          <w:sz w:val="28"/>
          <w:szCs w:val="28"/>
        </w:rPr>
        <w:t>формирование навыка систематического наблюдения за своим физическим состоянием, величиной физических нагру</w:t>
      </w:r>
      <w:r w:rsidRPr="00816DFB">
        <w:rPr>
          <w:rFonts w:ascii="Times New Roman" w:eastAsia="Times New Roman" w:hAnsi="Times New Roman" w:cs="Times New Roman"/>
          <w:sz w:val="28"/>
          <w:szCs w:val="28"/>
        </w:rPr>
        <w:softHyphen/>
        <w:t>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F50849" w:rsidRDefault="00F50849" w:rsidP="00F5084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0849" w:rsidRDefault="00F50849" w:rsidP="00F50849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 изучения учебного предмета</w:t>
      </w:r>
    </w:p>
    <w:p w:rsidR="00F50849" w:rsidRDefault="00F50849" w:rsidP="00F5084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0849" w:rsidRDefault="00F50849" w:rsidP="00F5084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Обязательного минимума содержания учебного предмета «физическая культура» учащиеся по оконча</w:t>
      </w:r>
      <w:r>
        <w:rPr>
          <w:rFonts w:ascii="Times New Roman" w:hAnsi="Times New Roman" w:cs="Times New Roman"/>
          <w:sz w:val="28"/>
          <w:szCs w:val="28"/>
        </w:rPr>
        <w:softHyphen/>
        <w:t>нии начальной школы должны достигнуть следующего уровня развития физической культуры.</w:t>
      </w:r>
    </w:p>
    <w:p w:rsidR="00F50849" w:rsidRDefault="00F50849" w:rsidP="00F50849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 и иметь представление:</w:t>
      </w:r>
    </w:p>
    <w:p w:rsidR="00F50849" w:rsidRDefault="00F50849" w:rsidP="00F5084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 особенностях зарождения физической культуры, истории первых Олимпийских игр;</w:t>
      </w:r>
    </w:p>
    <w:p w:rsidR="00F50849" w:rsidRDefault="00F50849" w:rsidP="00F5084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о способах и особенностях движений и передвижений чело</w:t>
      </w:r>
      <w:r>
        <w:rPr>
          <w:rFonts w:ascii="Times New Roman" w:hAnsi="Times New Roman" w:cs="Times New Roman"/>
          <w:sz w:val="28"/>
          <w:szCs w:val="28"/>
        </w:rPr>
        <w:softHyphen/>
        <w:t>века, роли и значении психических и биологических процес</w:t>
      </w:r>
      <w:r>
        <w:rPr>
          <w:rFonts w:ascii="Times New Roman" w:hAnsi="Times New Roman" w:cs="Times New Roman"/>
          <w:sz w:val="28"/>
          <w:szCs w:val="28"/>
        </w:rPr>
        <w:softHyphen/>
        <w:t>сов в осуществлении двигательных актов;</w:t>
      </w:r>
    </w:p>
    <w:p w:rsidR="00F50849" w:rsidRDefault="00F50849" w:rsidP="00F5084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работе скелетных мышц, систем дыхания и кровообраще</w:t>
      </w:r>
      <w:r>
        <w:rPr>
          <w:rFonts w:ascii="Times New Roman" w:hAnsi="Times New Roman" w:cs="Times New Roman"/>
          <w:sz w:val="28"/>
          <w:szCs w:val="28"/>
        </w:rPr>
        <w:softHyphen/>
        <w:t>ния при выполнении физических упражнений, о способах простейшего контроля за деятельностью этих систем;</w:t>
      </w:r>
    </w:p>
    <w:p w:rsidR="00F50849" w:rsidRDefault="00F50849" w:rsidP="00F50849">
      <w:pPr>
        <w:shd w:val="clear" w:color="auto" w:fill="FFFFFF"/>
        <w:tabs>
          <w:tab w:val="left" w:pos="33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обучении движениям, роли зрительного и слухового анализаторов при их освоении и выполнении;</w:t>
      </w:r>
    </w:p>
    <w:p w:rsidR="00F50849" w:rsidRDefault="00F50849" w:rsidP="00F50849">
      <w:pPr>
        <w:shd w:val="clear" w:color="auto" w:fill="FFFFFF"/>
        <w:tabs>
          <w:tab w:val="left" w:pos="33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терминологии разучиваемых упражнений, об их функциональном смысле и направленности воздействия на организм;</w:t>
      </w:r>
    </w:p>
    <w:p w:rsidR="00F50849" w:rsidRDefault="00F50849" w:rsidP="00F50849">
      <w:pPr>
        <w:shd w:val="clear" w:color="auto" w:fill="FFFFFF"/>
        <w:tabs>
          <w:tab w:val="left" w:pos="33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физических качествах и общих правилах их тестирования;</w:t>
      </w:r>
    </w:p>
    <w:p w:rsidR="00F50849" w:rsidRDefault="00F50849" w:rsidP="00F5084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 общих и индивидуальных основах личной гигиены, о пра</w:t>
      </w:r>
      <w:r>
        <w:rPr>
          <w:rFonts w:ascii="Times New Roman" w:hAnsi="Times New Roman" w:cs="Times New Roman"/>
          <w:sz w:val="28"/>
          <w:szCs w:val="28"/>
        </w:rPr>
        <w:softHyphen/>
        <w:t>вилах использования закаливающих процедур, профилактики нарушений осанки и поддержания достойного внешнего вида;</w:t>
      </w:r>
    </w:p>
    <w:p w:rsidR="00F50849" w:rsidRDefault="00F50849" w:rsidP="00F5084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 причинах травматизма на занятиях физической культурой и правилах его предупреждения.</w:t>
      </w:r>
    </w:p>
    <w:p w:rsidR="00F50849" w:rsidRDefault="00F50849" w:rsidP="00F5084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F50849" w:rsidRDefault="00F50849" w:rsidP="00F5084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и правильно выполнять комплексы утренней гим</w:t>
      </w:r>
      <w:r>
        <w:rPr>
          <w:rFonts w:ascii="Times New Roman" w:hAnsi="Times New Roman" w:cs="Times New Roman"/>
          <w:sz w:val="28"/>
          <w:szCs w:val="28"/>
        </w:rPr>
        <w:softHyphen/>
        <w:t>настики и комплексы физических упражнений на развитие координации, гибкости, силы, на формирование правильной осанки;</w:t>
      </w:r>
    </w:p>
    <w:p w:rsidR="00F50849" w:rsidRDefault="00F50849" w:rsidP="00F5084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вести дневник самонаблюдения за физическим развитием и физической подготовленностью, контролировать режимы на</w:t>
      </w:r>
      <w:r>
        <w:rPr>
          <w:rFonts w:ascii="Times New Roman" w:hAnsi="Times New Roman" w:cs="Times New Roman"/>
          <w:sz w:val="28"/>
          <w:szCs w:val="28"/>
        </w:rPr>
        <w:softHyphen/>
        <w:t>грузок по внешним признакам, самочувствию и показателям частоты сердечных сокращений;</w:t>
      </w:r>
    </w:p>
    <w:p w:rsidR="00F50849" w:rsidRDefault="00F50849" w:rsidP="00F5084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организовывать и проводить самостоятельные занятия;</w:t>
      </w:r>
    </w:p>
    <w:p w:rsidR="00F50849" w:rsidRPr="00914005" w:rsidRDefault="00F50849" w:rsidP="0091400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взаимодействовать с одноклассниками и сверстниками в процессе занятий физической культурой.</w:t>
      </w:r>
    </w:p>
    <w:p w:rsidR="00F50849" w:rsidRDefault="00F50849" w:rsidP="00F5084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Двигательные умения, навыки и способности:</w:t>
      </w:r>
    </w:p>
    <w:p w:rsidR="00F50849" w:rsidRDefault="00F50849" w:rsidP="00F5084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циклических и ациклических локомоциях:</w:t>
      </w:r>
      <w:r>
        <w:rPr>
          <w:rFonts w:ascii="Times New Roman" w:hAnsi="Times New Roman" w:cs="Times New Roman"/>
          <w:sz w:val="28"/>
          <w:szCs w:val="28"/>
        </w:rPr>
        <w:t xml:space="preserve"> правильно выпол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нять основы движения в ходьбе, беге, прыжках; с максимальной скоростью бегать до </w:t>
      </w:r>
      <w:smartTag w:uri="urn:schemas-microsoft-com:office:smarttags" w:element="metricconverter">
        <w:smartTagPr>
          <w:attr w:name="ProductID" w:val="60 м"/>
        </w:smartTagPr>
        <w:r>
          <w:rPr>
            <w:rFonts w:ascii="Times New Roman" w:hAnsi="Times New Roman" w:cs="Times New Roman"/>
            <w:sz w:val="28"/>
            <w:szCs w:val="28"/>
          </w:rPr>
          <w:t>60 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по дорожке стадиона, другой ровной открытой местности; бегать в равномерном темпе до 10 мин; стартовать из различных исходных положений; отталкиваться и приземляться на ноги в яму для прыжков после быстрого разбе</w:t>
      </w:r>
      <w:r>
        <w:rPr>
          <w:rFonts w:ascii="Times New Roman" w:hAnsi="Times New Roman" w:cs="Times New Roman"/>
          <w:sz w:val="28"/>
          <w:szCs w:val="28"/>
        </w:rPr>
        <w:softHyphen/>
        <w:t>га с 7—9 шагов; преодолевать с помощью бега и прыжков поло</w:t>
      </w:r>
      <w:r>
        <w:rPr>
          <w:rFonts w:ascii="Times New Roman" w:hAnsi="Times New Roman" w:cs="Times New Roman"/>
          <w:sz w:val="28"/>
          <w:szCs w:val="28"/>
        </w:rPr>
        <w:softHyphen/>
        <w:t>су из 3—5 препятствий; прыгать в высоту с прямого и бокового разбега с 7—9 шагов; прыгать с поворотами на 180—360°.</w:t>
      </w:r>
    </w:p>
    <w:p w:rsidR="00F50849" w:rsidRDefault="00F50849" w:rsidP="00F5084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метаниях на дальность и на меткость: метать небольшие предметы и мячи массой до </w:t>
      </w:r>
      <w:smartTag w:uri="urn:schemas-microsoft-com:office:smarttags" w:element="metricconverter">
        <w:smartTagPr>
          <w:attr w:name="ProductID" w:val="150 г"/>
        </w:smartTagPr>
        <w:r>
          <w:rPr>
            <w:rFonts w:ascii="Times New Roman" w:hAnsi="Times New Roman" w:cs="Times New Roman"/>
            <w:sz w:val="28"/>
            <w:szCs w:val="28"/>
          </w:rPr>
          <w:t>150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на дальность с места и с 1—3 шагов разбега из разных исходных положений (стоя, с ко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лена, сидя) правой и левой рукой; толкать и метать набивной мяч массой </w:t>
      </w:r>
      <w:smartTag w:uri="urn:schemas-microsoft-com:office:smarttags" w:element="metricconverter">
        <w:smartTagPr>
          <w:attr w:name="ProductID" w:val="1 кг"/>
        </w:smartTagPr>
        <w:r>
          <w:rPr>
            <w:rFonts w:ascii="Times New Roman" w:hAnsi="Times New Roman" w:cs="Times New Roman"/>
            <w:sz w:val="28"/>
            <w:szCs w:val="28"/>
          </w:rPr>
          <w:t>1 кг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одной и двумя руками из различных исходных положений (снизу, от груди, из-за головы, назад через голову); метать малым мячом в цель (гимнастический обруч), установ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ленную на расстоянии </w:t>
      </w:r>
      <w:smartTag w:uri="urn:schemas-microsoft-com:office:smarttags" w:element="metricconverter">
        <w:smartTagPr>
          <w:attr w:name="ProductID" w:val="10 м"/>
        </w:smartTagPr>
        <w:r>
          <w:rPr>
            <w:rFonts w:ascii="Times New Roman" w:hAnsi="Times New Roman" w:cs="Times New Roman"/>
            <w:sz w:val="28"/>
            <w:szCs w:val="28"/>
          </w:rPr>
          <w:t>10 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для мальчиков и </w:t>
      </w:r>
      <w:smartTag w:uri="urn:schemas-microsoft-com:office:smarttags" w:element="metricconverter">
        <w:smartTagPr>
          <w:attr w:name="ProductID" w:val="7 м"/>
        </w:smartTagPr>
        <w:r>
          <w:rPr>
            <w:rFonts w:ascii="Times New Roman" w:hAnsi="Times New Roman" w:cs="Times New Roman"/>
            <w:sz w:val="28"/>
            <w:szCs w:val="28"/>
          </w:rPr>
          <w:t>7 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для девочек.</w:t>
      </w:r>
    </w:p>
    <w:p w:rsidR="00F50849" w:rsidRDefault="00F50849" w:rsidP="00F5084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гимнастических и акробатических упражнениях:</w:t>
      </w:r>
      <w:r>
        <w:rPr>
          <w:rFonts w:ascii="Times New Roman" w:hAnsi="Times New Roman" w:cs="Times New Roman"/>
          <w:sz w:val="28"/>
          <w:szCs w:val="28"/>
        </w:rPr>
        <w:t xml:space="preserve"> ходить, бе</w:t>
      </w:r>
      <w:r>
        <w:rPr>
          <w:rFonts w:ascii="Times New Roman" w:hAnsi="Times New Roman" w:cs="Times New Roman"/>
          <w:sz w:val="28"/>
          <w:szCs w:val="28"/>
        </w:rPr>
        <w:softHyphen/>
        <w:t>гать и прыгать при изменении длины, частоты и ритма; выпол</w:t>
      </w:r>
      <w:r>
        <w:rPr>
          <w:rFonts w:ascii="Times New Roman" w:hAnsi="Times New Roman" w:cs="Times New Roman"/>
          <w:sz w:val="28"/>
          <w:szCs w:val="28"/>
        </w:rPr>
        <w:softHyphen/>
        <w:t>нять строевые упражнения, рекомендованные комплексной про</w:t>
      </w:r>
      <w:r>
        <w:rPr>
          <w:rFonts w:ascii="Times New Roman" w:hAnsi="Times New Roman" w:cs="Times New Roman"/>
          <w:sz w:val="28"/>
          <w:szCs w:val="28"/>
        </w:rPr>
        <w:softHyphen/>
        <w:t>граммой для учащихся 4 классов; принимать основные положения и осуществлять движения рук, ног, туловища без предме</w:t>
      </w:r>
      <w:r>
        <w:rPr>
          <w:rFonts w:ascii="Times New Roman" w:hAnsi="Times New Roman" w:cs="Times New Roman"/>
          <w:sz w:val="28"/>
          <w:szCs w:val="28"/>
        </w:rPr>
        <w:softHyphen/>
        <w:t>тов и с предметами (большим и малым мячами, палкой, обру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чем, набивным мячом массой </w:t>
      </w:r>
      <w:smartTag w:uri="urn:schemas-microsoft-com:office:smarttags" w:element="metricconverter">
        <w:smartTagPr>
          <w:attr w:name="ProductID" w:val="1 кг"/>
        </w:smartTagPr>
        <w:r>
          <w:rPr>
            <w:rFonts w:ascii="Times New Roman" w:hAnsi="Times New Roman" w:cs="Times New Roman"/>
            <w:sz w:val="28"/>
            <w:szCs w:val="28"/>
          </w:rPr>
          <w:t>1 кг</w:t>
        </w:r>
      </w:smartTag>
      <w:r>
        <w:rPr>
          <w:rFonts w:ascii="Times New Roman" w:hAnsi="Times New Roman" w:cs="Times New Roman"/>
          <w:sz w:val="28"/>
          <w:szCs w:val="28"/>
        </w:rPr>
        <w:t>, гантелями массой 0,5—1 кг с соблюдением правильной осанки); лазать по гимнас</w:t>
      </w:r>
      <w:r>
        <w:rPr>
          <w:rFonts w:ascii="Times New Roman" w:hAnsi="Times New Roman" w:cs="Times New Roman"/>
          <w:sz w:val="28"/>
          <w:szCs w:val="28"/>
        </w:rPr>
        <w:softHyphen/>
        <w:t>тической лестнице, гимнастической стенке, канату и др. на рас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стояние </w:t>
      </w:r>
      <w:smartTag w:uri="urn:schemas-microsoft-com:office:smarttags" w:element="metricconverter">
        <w:smartTagPr>
          <w:attr w:name="ProductID" w:val="4 м"/>
        </w:smartTagPr>
        <w:r>
          <w:rPr>
            <w:rFonts w:ascii="Times New Roman" w:hAnsi="Times New Roman" w:cs="Times New Roman"/>
            <w:sz w:val="28"/>
            <w:szCs w:val="28"/>
          </w:rPr>
          <w:t>4 м</w:t>
        </w:r>
      </w:smartTag>
      <w:r>
        <w:rPr>
          <w:rFonts w:ascii="Times New Roman" w:hAnsi="Times New Roman" w:cs="Times New Roman"/>
          <w:sz w:val="28"/>
          <w:szCs w:val="28"/>
        </w:rPr>
        <w:t>; слитно выполнять кувырок вперед и назад; осуще</w:t>
      </w:r>
      <w:r>
        <w:rPr>
          <w:rFonts w:ascii="Times New Roman" w:hAnsi="Times New Roman" w:cs="Times New Roman"/>
          <w:sz w:val="28"/>
          <w:szCs w:val="28"/>
        </w:rPr>
        <w:softHyphen/>
        <w:t>ствлять опорный прыжок с мостика через козла или коня -высо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той </w:t>
      </w:r>
      <w:smartTag w:uri="urn:schemas-microsoft-com:office:smarttags" w:element="metricconverter">
        <w:smartTagPr>
          <w:attr w:name="ProductID" w:val="100 см"/>
        </w:smartTagPr>
        <w:r>
          <w:rPr>
            <w:rFonts w:ascii="Times New Roman" w:hAnsi="Times New Roman" w:cs="Times New Roman"/>
            <w:sz w:val="28"/>
            <w:szCs w:val="28"/>
          </w:rPr>
          <w:t>100 см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; ходить по бревну высотой 50—100 см с выполнением стоя и в приседе поворотов на 90 и 180°, приседаний и переходов в упор присев, стоя на колене,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>; выполнять висы и упоры, рекомендованные комплексной программой для учащихся 4 классов; прыгать через скакалку, стоя на месте, вращая ее впе</w:t>
      </w:r>
      <w:r>
        <w:rPr>
          <w:rFonts w:ascii="Times New Roman" w:hAnsi="Times New Roman" w:cs="Times New Roman"/>
          <w:sz w:val="28"/>
          <w:szCs w:val="28"/>
        </w:rPr>
        <w:softHyphen/>
        <w:t>ред и назад; в положении наклона туловища вперед (ноги в коле</w:t>
      </w:r>
      <w:r>
        <w:rPr>
          <w:rFonts w:ascii="Times New Roman" w:hAnsi="Times New Roman" w:cs="Times New Roman"/>
          <w:sz w:val="28"/>
          <w:szCs w:val="28"/>
        </w:rPr>
        <w:softHyphen/>
        <w:t>нях не сгибать) касаться пальцами рук пола.</w:t>
      </w:r>
    </w:p>
    <w:p w:rsidR="00F50849" w:rsidRDefault="00F50849" w:rsidP="00F5084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подвижных играх:</w:t>
      </w:r>
      <w:r>
        <w:rPr>
          <w:rFonts w:ascii="Times New Roman" w:hAnsi="Times New Roman" w:cs="Times New Roman"/>
          <w:sz w:val="28"/>
          <w:szCs w:val="28"/>
        </w:rPr>
        <w:t xml:space="preserve"> уметь играть в подвижные игры с бегом, прыжками, метаниями; владеть мячом: держание, передачи на рас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стояние до </w:t>
      </w:r>
      <w:smartTag w:uri="urn:schemas-microsoft-com:office:smarttags" w:element="metricconverter">
        <w:smartTagPr>
          <w:attr w:name="ProductID" w:val="5 м"/>
        </w:smartTagPr>
        <w:r>
          <w:rPr>
            <w:rFonts w:ascii="Times New Roman" w:hAnsi="Times New Roman" w:cs="Times New Roman"/>
            <w:sz w:val="28"/>
            <w:szCs w:val="28"/>
          </w:rPr>
          <w:t>5 м</w:t>
        </w:r>
      </w:smartTag>
      <w:r>
        <w:rPr>
          <w:rFonts w:ascii="Times New Roman" w:hAnsi="Times New Roman" w:cs="Times New Roman"/>
          <w:sz w:val="28"/>
          <w:szCs w:val="28"/>
        </w:rPr>
        <w:t>, ловля, ведение, броски в процессе соответствен</w:t>
      </w:r>
      <w:r>
        <w:rPr>
          <w:rFonts w:ascii="Times New Roman" w:hAnsi="Times New Roman" w:cs="Times New Roman"/>
          <w:sz w:val="28"/>
          <w:szCs w:val="28"/>
        </w:rPr>
        <w:softHyphen/>
        <w:t>но подобранных подвижных игр; играть в одну из игр, комплекс</w:t>
      </w:r>
      <w:r>
        <w:rPr>
          <w:rFonts w:ascii="Times New Roman" w:hAnsi="Times New Roman" w:cs="Times New Roman"/>
          <w:sz w:val="28"/>
          <w:szCs w:val="28"/>
        </w:rPr>
        <w:softHyphen/>
        <w:t>но воздействующих на организм ребенка («Пионербол», «Борьба за мяч», «Перестрелка», мини-футбол, мини-гандбол, мини-бас</w:t>
      </w:r>
      <w:r>
        <w:rPr>
          <w:rFonts w:ascii="Times New Roman" w:hAnsi="Times New Roman" w:cs="Times New Roman"/>
          <w:sz w:val="28"/>
          <w:szCs w:val="28"/>
        </w:rPr>
        <w:softHyphen/>
        <w:t>кетбол).</w:t>
      </w:r>
    </w:p>
    <w:p w:rsidR="00F50849" w:rsidRDefault="00F50849" w:rsidP="00F5084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Физическая подготовленность:</w:t>
      </w:r>
      <w:r>
        <w:rPr>
          <w:rFonts w:ascii="Times New Roman" w:hAnsi="Times New Roman" w:cs="Times New Roman"/>
          <w:sz w:val="28"/>
          <w:szCs w:val="28"/>
        </w:rPr>
        <w:t xml:space="preserve"> показывать результаты не ниже, чем средний уровень основных физических способностей. </w:t>
      </w:r>
    </w:p>
    <w:p w:rsidR="00F50849" w:rsidRDefault="00F50849" w:rsidP="00F5084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Способы физкультурно-оздоровительной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самосто</w:t>
      </w:r>
      <w:r>
        <w:rPr>
          <w:rFonts w:ascii="Times New Roman" w:hAnsi="Times New Roman" w:cs="Times New Roman"/>
          <w:sz w:val="28"/>
          <w:szCs w:val="28"/>
        </w:rPr>
        <w:softHyphen/>
        <w:t>ятельно выполнять упражнения утренней гимнастики, закалива</w:t>
      </w:r>
      <w:r>
        <w:rPr>
          <w:rFonts w:ascii="Times New Roman" w:hAnsi="Times New Roman" w:cs="Times New Roman"/>
          <w:sz w:val="28"/>
          <w:szCs w:val="28"/>
        </w:rPr>
        <w:softHyphen/>
        <w:t>ющие процедуры; применять рекомендованные для начальной школы подвижные игры и другие физические упражнения с це</w:t>
      </w:r>
      <w:r>
        <w:rPr>
          <w:rFonts w:ascii="Times New Roman" w:hAnsi="Times New Roman" w:cs="Times New Roman"/>
          <w:sz w:val="28"/>
          <w:szCs w:val="28"/>
        </w:rPr>
        <w:softHyphen/>
        <w:t>лью укрепления здоровья и повышения физической работоспо</w:t>
      </w:r>
      <w:r>
        <w:rPr>
          <w:rFonts w:ascii="Times New Roman" w:hAnsi="Times New Roman" w:cs="Times New Roman"/>
          <w:sz w:val="28"/>
          <w:szCs w:val="28"/>
        </w:rPr>
        <w:softHyphen/>
        <w:t>собности.</w:t>
      </w:r>
    </w:p>
    <w:p w:rsidR="00F50849" w:rsidRDefault="00F50849" w:rsidP="00F5084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Способы спортивной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соревнова</w:t>
      </w:r>
      <w:r>
        <w:rPr>
          <w:rFonts w:ascii="Times New Roman" w:hAnsi="Times New Roman" w:cs="Times New Roman"/>
          <w:sz w:val="28"/>
          <w:szCs w:val="28"/>
        </w:rPr>
        <w:softHyphen/>
        <w:t>тельную деятельность по одному из видов спорта (по упрощен</w:t>
      </w:r>
      <w:r>
        <w:rPr>
          <w:rFonts w:ascii="Times New Roman" w:hAnsi="Times New Roman" w:cs="Times New Roman"/>
          <w:sz w:val="28"/>
          <w:szCs w:val="28"/>
        </w:rPr>
        <w:softHyphen/>
        <w:t>ным правилам).</w:t>
      </w:r>
    </w:p>
    <w:p w:rsidR="00F50849" w:rsidRPr="009965F3" w:rsidRDefault="00F50849" w:rsidP="009965F3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Правила поведения на занятиях физическими упражнениями:</w:t>
      </w:r>
      <w:r>
        <w:rPr>
          <w:rFonts w:ascii="Times New Roman" w:hAnsi="Times New Roman" w:cs="Times New Roman"/>
          <w:sz w:val="28"/>
          <w:szCs w:val="28"/>
        </w:rPr>
        <w:t xml:space="preserve"> соблюдать порядок, безопасность и гигиенические нормы; помо</w:t>
      </w:r>
      <w:r>
        <w:rPr>
          <w:rFonts w:ascii="Times New Roman" w:hAnsi="Times New Roman" w:cs="Times New Roman"/>
          <w:sz w:val="28"/>
          <w:szCs w:val="28"/>
        </w:rPr>
        <w:softHyphen/>
        <w:t>гать друг другу и учителю во время занятий, поддерживать това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рищей, имеющих </w:t>
      </w:r>
      <w:r>
        <w:rPr>
          <w:rFonts w:ascii="Times New Roman" w:hAnsi="Times New Roman" w:cs="Times New Roman"/>
          <w:sz w:val="28"/>
          <w:szCs w:val="28"/>
        </w:rPr>
        <w:lastRenderedPageBreak/>
        <w:t>слабые результаты; быть честным, дисципли</w:t>
      </w:r>
      <w:r>
        <w:rPr>
          <w:rFonts w:ascii="Times New Roman" w:hAnsi="Times New Roman" w:cs="Times New Roman"/>
          <w:sz w:val="28"/>
          <w:szCs w:val="28"/>
        </w:rPr>
        <w:softHyphen/>
        <w:t>нированным, активным во время проведения подвижных игр и выполнения других заданий.</w:t>
      </w:r>
    </w:p>
    <w:p w:rsidR="00BC09EF" w:rsidRPr="00816DFB" w:rsidRDefault="00BC09EF" w:rsidP="00BC09E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0960" w:rsidRPr="00816DFB" w:rsidRDefault="003E7AD6" w:rsidP="00816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b/>
          <w:bCs/>
          <w:spacing w:val="-3"/>
          <w:sz w:val="28"/>
          <w:szCs w:val="28"/>
        </w:rPr>
        <w:t>Содержание учебного предме</w:t>
      </w:r>
      <w:r w:rsidR="00F50849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та «Физическая культура» </w:t>
      </w:r>
      <w:r w:rsidRPr="00816DFB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050960" w:rsidRPr="00816D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50960" w:rsidRPr="00816DFB" w:rsidRDefault="00050960" w:rsidP="000509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6DFB">
        <w:rPr>
          <w:rFonts w:ascii="Times New Roman" w:hAnsi="Times New Roman" w:cs="Times New Roman"/>
          <w:b/>
          <w:bCs/>
          <w:sz w:val="28"/>
          <w:szCs w:val="28"/>
        </w:rPr>
        <w:t>1 класс (99 часов)</w:t>
      </w:r>
    </w:p>
    <w:p w:rsidR="00050960" w:rsidRPr="00816DFB" w:rsidRDefault="00050960" w:rsidP="000509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DFB">
        <w:rPr>
          <w:rFonts w:ascii="Times New Roman" w:hAnsi="Times New Roman" w:cs="Times New Roman"/>
          <w:b/>
          <w:sz w:val="28"/>
          <w:szCs w:val="28"/>
        </w:rPr>
        <w:t>Знания о физической культуре 3 часа</w:t>
      </w:r>
    </w:p>
    <w:p w:rsidR="00050960" w:rsidRPr="00816DFB" w:rsidRDefault="00050960" w:rsidP="000509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>Физическая культура как система разнообразных форм занятий физическими упражнениями. Возникновение физической культуры у древних людей. Ходьба, бег, прыжки, лазанье и ползание, ходьба на лыжах как жизненно важные способы передвижения человека. Режим дня и личная гигиена.</w:t>
      </w:r>
    </w:p>
    <w:p w:rsidR="00050960" w:rsidRPr="00816DFB" w:rsidRDefault="00050960" w:rsidP="000509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DFB">
        <w:rPr>
          <w:rFonts w:ascii="Times New Roman" w:hAnsi="Times New Roman" w:cs="Times New Roman"/>
          <w:b/>
          <w:sz w:val="28"/>
          <w:szCs w:val="28"/>
        </w:rPr>
        <w:t>Способы физкультурной деятельности 3 часа</w:t>
      </w:r>
    </w:p>
    <w:p w:rsidR="00050960" w:rsidRPr="00816DFB" w:rsidRDefault="00050960" w:rsidP="00816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>Оздоровительные занятия в режиме дня: комплексы утренней зарядки, физкультминутки. Подвижные игры во время прогулок: правила организации и проведения игр, выбор одежды и инвентаря. Комплексы упражнений для формирования правильной осанки и развития мышц туловища.</w:t>
      </w:r>
    </w:p>
    <w:p w:rsidR="00050960" w:rsidRPr="00816DFB" w:rsidRDefault="00050960" w:rsidP="000509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DFB">
        <w:rPr>
          <w:rFonts w:ascii="Times New Roman" w:hAnsi="Times New Roman" w:cs="Times New Roman"/>
          <w:b/>
          <w:sz w:val="28"/>
          <w:szCs w:val="28"/>
        </w:rPr>
        <w:t>Физическое совершенствование 70 часов</w:t>
      </w:r>
    </w:p>
    <w:p w:rsidR="00050960" w:rsidRPr="00816DFB" w:rsidRDefault="00050960" w:rsidP="00050960">
      <w:pPr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6DFB">
        <w:rPr>
          <w:rFonts w:ascii="Times New Roman" w:hAnsi="Times New Roman" w:cs="Times New Roman"/>
          <w:b/>
          <w:i/>
          <w:sz w:val="28"/>
          <w:szCs w:val="28"/>
        </w:rPr>
        <w:t>Гимнастика с основами акробатики 18 часов</w:t>
      </w:r>
    </w:p>
    <w:p w:rsidR="00050960" w:rsidRPr="00816DFB" w:rsidRDefault="00050960" w:rsidP="000509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i/>
          <w:sz w:val="28"/>
          <w:szCs w:val="28"/>
        </w:rPr>
        <w:t xml:space="preserve">Организующие команды и приемы: </w:t>
      </w:r>
      <w:r w:rsidRPr="00816DFB">
        <w:rPr>
          <w:rFonts w:ascii="Times New Roman" w:hAnsi="Times New Roman" w:cs="Times New Roman"/>
          <w:sz w:val="28"/>
          <w:szCs w:val="28"/>
        </w:rPr>
        <w:t>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</w:t>
      </w:r>
    </w:p>
    <w:p w:rsidR="00050960" w:rsidRPr="00816DFB" w:rsidRDefault="00050960" w:rsidP="000509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i/>
          <w:sz w:val="28"/>
          <w:szCs w:val="28"/>
        </w:rPr>
        <w:t>Акробатические упражнения:</w:t>
      </w:r>
      <w:r w:rsidRPr="00816DFB">
        <w:rPr>
          <w:rFonts w:ascii="Times New Roman" w:hAnsi="Times New Roman" w:cs="Times New Roman"/>
          <w:sz w:val="28"/>
          <w:szCs w:val="28"/>
        </w:rPr>
        <w:t xml:space="preserve"> упоры (присев, лежа, согнувшись, лежа сзади); седы (на пятках, углом); группировка из положения лежа и раскачивание в плотной группировке (с помощью); перекаты назад из седа в группировке и обратно (с помощью); перекаты из упора присев назад и боком.</w:t>
      </w:r>
    </w:p>
    <w:p w:rsidR="00050960" w:rsidRPr="00816DFB" w:rsidRDefault="00050960" w:rsidP="00816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i/>
          <w:sz w:val="28"/>
          <w:szCs w:val="28"/>
        </w:rPr>
        <w:t>Гимнастические упражнения прикладного характера:</w:t>
      </w:r>
      <w:r w:rsidRPr="00816DFB">
        <w:rPr>
          <w:rFonts w:ascii="Times New Roman" w:hAnsi="Times New Roman" w:cs="Times New Roman"/>
          <w:sz w:val="28"/>
          <w:szCs w:val="28"/>
        </w:rPr>
        <w:t xml:space="preserve"> передвижение по гимнастической стенке вверх и вниз, горизонтально лицом и спиной к опоре; ползание и </w:t>
      </w:r>
      <w:proofErr w:type="spellStart"/>
      <w:r w:rsidRPr="00816DFB">
        <w:rPr>
          <w:rFonts w:ascii="Times New Roman" w:hAnsi="Times New Roman" w:cs="Times New Roman"/>
          <w:sz w:val="28"/>
          <w:szCs w:val="28"/>
        </w:rPr>
        <w:t>переползание</w:t>
      </w:r>
      <w:proofErr w:type="spellEnd"/>
      <w:r w:rsidRPr="00816DFB">
        <w:rPr>
          <w:rFonts w:ascii="Times New Roman" w:hAnsi="Times New Roman" w:cs="Times New Roman"/>
          <w:sz w:val="28"/>
          <w:szCs w:val="28"/>
        </w:rPr>
        <w:t xml:space="preserve"> по-пластунски; преодоление полосы препятствий с элементами лазанья, </w:t>
      </w:r>
      <w:proofErr w:type="spellStart"/>
      <w:r w:rsidRPr="00816DFB">
        <w:rPr>
          <w:rFonts w:ascii="Times New Roman" w:hAnsi="Times New Roman" w:cs="Times New Roman"/>
          <w:sz w:val="28"/>
          <w:szCs w:val="28"/>
        </w:rPr>
        <w:t>перелезания</w:t>
      </w:r>
      <w:proofErr w:type="spellEnd"/>
      <w:r w:rsidRPr="00816DFB">
        <w:rPr>
          <w:rFonts w:ascii="Times New Roman" w:hAnsi="Times New Roman" w:cs="Times New Roman"/>
          <w:sz w:val="28"/>
          <w:szCs w:val="28"/>
        </w:rPr>
        <w:t xml:space="preserve"> поочередно </w:t>
      </w:r>
      <w:proofErr w:type="spellStart"/>
      <w:r w:rsidRPr="00816DFB">
        <w:rPr>
          <w:rFonts w:ascii="Times New Roman" w:hAnsi="Times New Roman" w:cs="Times New Roman"/>
          <w:sz w:val="28"/>
          <w:szCs w:val="28"/>
        </w:rPr>
        <w:t>перемахом</w:t>
      </w:r>
      <w:proofErr w:type="spellEnd"/>
      <w:r w:rsidRPr="00816DFB">
        <w:rPr>
          <w:rFonts w:ascii="Times New Roman" w:hAnsi="Times New Roman" w:cs="Times New Roman"/>
          <w:sz w:val="28"/>
          <w:szCs w:val="28"/>
        </w:rPr>
        <w:t xml:space="preserve"> правой и левой ногой, </w:t>
      </w:r>
      <w:proofErr w:type="spellStart"/>
      <w:r w:rsidRPr="00816DFB">
        <w:rPr>
          <w:rFonts w:ascii="Times New Roman" w:hAnsi="Times New Roman" w:cs="Times New Roman"/>
          <w:sz w:val="28"/>
          <w:szCs w:val="28"/>
        </w:rPr>
        <w:t>переползания</w:t>
      </w:r>
      <w:proofErr w:type="spellEnd"/>
      <w:r w:rsidRPr="00816DFB">
        <w:rPr>
          <w:rFonts w:ascii="Times New Roman" w:hAnsi="Times New Roman" w:cs="Times New Roman"/>
          <w:sz w:val="28"/>
          <w:szCs w:val="28"/>
        </w:rPr>
        <w:t xml:space="preserve">; танцевальные упражнения </w:t>
      </w:r>
      <w:r w:rsidRPr="00816DFB">
        <w:rPr>
          <w:rFonts w:ascii="Times New Roman" w:hAnsi="Times New Roman" w:cs="Times New Roman"/>
          <w:sz w:val="28"/>
          <w:szCs w:val="28"/>
        </w:rPr>
        <w:lastRenderedPageBreak/>
        <w:t xml:space="preserve">(стилизованные ходьба и бег); хождение по наклонной гимнастической скамейке; упражнения на низкой перекладине: вис стоя спереди, сзади, </w:t>
      </w:r>
      <w:proofErr w:type="spellStart"/>
      <w:r w:rsidRPr="00816DFB">
        <w:rPr>
          <w:rFonts w:ascii="Times New Roman" w:hAnsi="Times New Roman" w:cs="Times New Roman"/>
          <w:sz w:val="28"/>
          <w:szCs w:val="28"/>
        </w:rPr>
        <w:t>зависом</w:t>
      </w:r>
      <w:proofErr w:type="spellEnd"/>
      <w:r w:rsidRPr="00816DFB">
        <w:rPr>
          <w:rFonts w:ascii="Times New Roman" w:hAnsi="Times New Roman" w:cs="Times New Roman"/>
          <w:sz w:val="28"/>
          <w:szCs w:val="28"/>
        </w:rPr>
        <w:t xml:space="preserve"> одной и двумя ногами (с помощью).</w:t>
      </w:r>
    </w:p>
    <w:p w:rsidR="00050960" w:rsidRPr="00816DFB" w:rsidRDefault="00050960" w:rsidP="00050960">
      <w:pPr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6DFB">
        <w:rPr>
          <w:rFonts w:ascii="Times New Roman" w:hAnsi="Times New Roman" w:cs="Times New Roman"/>
          <w:b/>
          <w:i/>
          <w:sz w:val="28"/>
          <w:szCs w:val="28"/>
        </w:rPr>
        <w:t>Легкая атлетика 17 часов</w:t>
      </w:r>
    </w:p>
    <w:p w:rsidR="00050960" w:rsidRPr="00816DFB" w:rsidRDefault="00050960" w:rsidP="000509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i/>
          <w:sz w:val="28"/>
          <w:szCs w:val="28"/>
        </w:rPr>
        <w:t>Бег:</w:t>
      </w:r>
      <w:r w:rsidRPr="00816DFB">
        <w:rPr>
          <w:rFonts w:ascii="Times New Roman" w:hAnsi="Times New Roman" w:cs="Times New Roman"/>
          <w:sz w:val="28"/>
          <w:szCs w:val="28"/>
        </w:rPr>
        <w:t xml:space="preserve">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</w:t>
      </w:r>
    </w:p>
    <w:p w:rsidR="00050960" w:rsidRPr="00816DFB" w:rsidRDefault="00050960" w:rsidP="000509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i/>
          <w:sz w:val="28"/>
          <w:szCs w:val="28"/>
        </w:rPr>
        <w:t>Прыжки:</w:t>
      </w:r>
      <w:r w:rsidRPr="00816DFB">
        <w:rPr>
          <w:rFonts w:ascii="Times New Roman" w:hAnsi="Times New Roman" w:cs="Times New Roman"/>
          <w:sz w:val="28"/>
          <w:szCs w:val="28"/>
        </w:rPr>
        <w:t xml:space="preserve">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</w:t>
      </w:r>
    </w:p>
    <w:p w:rsidR="00050960" w:rsidRPr="00816DFB" w:rsidRDefault="00050960" w:rsidP="000509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i/>
          <w:sz w:val="28"/>
          <w:szCs w:val="28"/>
        </w:rPr>
        <w:t>Броски:</w:t>
      </w:r>
      <w:r w:rsidRPr="00816DFB">
        <w:rPr>
          <w:rFonts w:ascii="Times New Roman" w:hAnsi="Times New Roman" w:cs="Times New Roman"/>
          <w:sz w:val="28"/>
          <w:szCs w:val="28"/>
        </w:rPr>
        <w:t xml:space="preserve"> большого мяча (</w:t>
      </w:r>
      <w:smartTag w:uri="urn:schemas-microsoft-com:office:smarttags" w:element="metricconverter">
        <w:smartTagPr>
          <w:attr w:name="ProductID" w:val="1 кг"/>
        </w:smartTagPr>
        <w:r w:rsidRPr="00816DFB">
          <w:rPr>
            <w:rFonts w:ascii="Times New Roman" w:hAnsi="Times New Roman" w:cs="Times New Roman"/>
            <w:sz w:val="28"/>
            <w:szCs w:val="28"/>
          </w:rPr>
          <w:t>1 кг</w:t>
        </w:r>
      </w:smartTag>
      <w:r w:rsidRPr="00816DFB">
        <w:rPr>
          <w:rFonts w:ascii="Times New Roman" w:hAnsi="Times New Roman" w:cs="Times New Roman"/>
          <w:sz w:val="28"/>
          <w:szCs w:val="28"/>
        </w:rPr>
        <w:t>) на дальность двумя руками из-за головы, от груди.</w:t>
      </w:r>
    </w:p>
    <w:p w:rsidR="00F83F9A" w:rsidRDefault="00050960" w:rsidP="00F83F9A">
      <w:pPr>
        <w:shd w:val="clear" w:color="auto" w:fill="FFFFFF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i/>
          <w:sz w:val="28"/>
          <w:szCs w:val="28"/>
        </w:rPr>
        <w:t>Метание:</w:t>
      </w:r>
      <w:r w:rsidRPr="00816DFB">
        <w:rPr>
          <w:rFonts w:ascii="Times New Roman" w:hAnsi="Times New Roman" w:cs="Times New Roman"/>
          <w:sz w:val="28"/>
          <w:szCs w:val="28"/>
        </w:rPr>
        <w:t xml:space="preserve"> малого мяча правой и левой рукой из-за головы, стоя на месте, в вертикальную цель, в стену.</w:t>
      </w:r>
    </w:p>
    <w:p w:rsidR="00F83F9A" w:rsidRPr="006D5639" w:rsidRDefault="00F83F9A" w:rsidP="00F83F9A">
      <w:pPr>
        <w:shd w:val="clear" w:color="auto" w:fill="FFFFFF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F83F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D5639">
        <w:rPr>
          <w:rFonts w:ascii="Times New Roman" w:hAnsi="Times New Roman" w:cs="Times New Roman"/>
          <w:i/>
          <w:iCs/>
          <w:sz w:val="28"/>
          <w:szCs w:val="28"/>
        </w:rPr>
        <w:t xml:space="preserve">Лыжные </w:t>
      </w:r>
      <w:r w:rsidRPr="00367E81">
        <w:rPr>
          <w:rFonts w:ascii="Times New Roman" w:hAnsi="Times New Roman" w:cs="Times New Roman"/>
          <w:bCs/>
          <w:i/>
          <w:iCs/>
          <w:sz w:val="28"/>
          <w:szCs w:val="28"/>
        </w:rPr>
        <w:t>гонки</w:t>
      </w:r>
      <w:r w:rsidRPr="006D56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6D5639">
        <w:rPr>
          <w:rFonts w:ascii="Times New Roman" w:hAnsi="Times New Roman" w:cs="Times New Roman"/>
          <w:sz w:val="28"/>
          <w:szCs w:val="28"/>
        </w:rPr>
        <w:t>Передвижение на лыжах; повороты; спу</w:t>
      </w:r>
      <w:r w:rsidRPr="006D5639">
        <w:rPr>
          <w:rFonts w:ascii="Times New Roman" w:hAnsi="Times New Roman" w:cs="Times New Roman"/>
          <w:sz w:val="28"/>
          <w:szCs w:val="28"/>
        </w:rPr>
        <w:softHyphen/>
        <w:t>ски; подъёмы; торможение.</w:t>
      </w:r>
    </w:p>
    <w:p w:rsidR="00050960" w:rsidRDefault="00050960" w:rsidP="00F5084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83F9A" w:rsidRPr="00816DFB" w:rsidRDefault="00F83F9A" w:rsidP="00F5084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0960" w:rsidRPr="00816DFB" w:rsidRDefault="00050960" w:rsidP="00050960">
      <w:pPr>
        <w:ind w:left="180" w:hanging="36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16DF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816DFB">
        <w:rPr>
          <w:rFonts w:ascii="Times New Roman" w:hAnsi="Times New Roman" w:cs="Times New Roman"/>
          <w:b/>
          <w:bCs/>
          <w:i/>
          <w:sz w:val="28"/>
          <w:szCs w:val="28"/>
        </w:rPr>
        <w:t>Кроссовая подготовка, мини-футбол    17 часов</w:t>
      </w:r>
    </w:p>
    <w:p w:rsidR="00050960" w:rsidRPr="00816DFB" w:rsidRDefault="00050960" w:rsidP="00050960">
      <w:pPr>
        <w:ind w:left="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bCs/>
          <w:sz w:val="28"/>
          <w:szCs w:val="28"/>
        </w:rPr>
        <w:t>1</w:t>
      </w:r>
      <w:r w:rsidRPr="00816DFB">
        <w:rPr>
          <w:rFonts w:ascii="Times New Roman" w:hAnsi="Times New Roman" w:cs="Times New Roman"/>
          <w:sz w:val="28"/>
          <w:szCs w:val="28"/>
        </w:rPr>
        <w:t xml:space="preserve">. Бег по слабопересеченной местности до </w:t>
      </w:r>
      <w:smartTag w:uri="urn:schemas-microsoft-com:office:smarttags" w:element="metricconverter">
        <w:smartTagPr>
          <w:attr w:name="ProductID" w:val="1 км"/>
        </w:smartTagPr>
        <w:r w:rsidRPr="00816DFB">
          <w:rPr>
            <w:rFonts w:ascii="Times New Roman" w:hAnsi="Times New Roman" w:cs="Times New Roman"/>
            <w:sz w:val="28"/>
            <w:szCs w:val="28"/>
          </w:rPr>
          <w:t>1 км</w:t>
        </w:r>
      </w:smartTag>
      <w:r w:rsidRPr="00816DFB">
        <w:rPr>
          <w:rFonts w:ascii="Times New Roman" w:hAnsi="Times New Roman" w:cs="Times New Roman"/>
          <w:sz w:val="28"/>
          <w:szCs w:val="28"/>
        </w:rPr>
        <w:t>.</w:t>
      </w:r>
    </w:p>
    <w:p w:rsidR="00050960" w:rsidRPr="00816DFB" w:rsidRDefault="00050960" w:rsidP="00050960">
      <w:pPr>
        <w:ind w:left="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>2. Равномерный медленный бег до 5 мин.</w:t>
      </w:r>
    </w:p>
    <w:p w:rsidR="00050960" w:rsidRPr="00816DFB" w:rsidRDefault="00050960" w:rsidP="00050960">
      <w:pPr>
        <w:ind w:left="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 xml:space="preserve">3. Кросс до </w:t>
      </w:r>
      <w:smartTag w:uri="urn:schemas-microsoft-com:office:smarttags" w:element="metricconverter">
        <w:smartTagPr>
          <w:attr w:name="ProductID" w:val="800 м"/>
        </w:smartTagPr>
        <w:r w:rsidRPr="00816DFB">
          <w:rPr>
            <w:rFonts w:ascii="Times New Roman" w:hAnsi="Times New Roman" w:cs="Times New Roman"/>
            <w:sz w:val="28"/>
            <w:szCs w:val="28"/>
          </w:rPr>
          <w:t>800 м</w:t>
        </w:r>
      </w:smartTag>
      <w:r w:rsidRPr="00816DFB">
        <w:rPr>
          <w:rFonts w:ascii="Times New Roman" w:hAnsi="Times New Roman" w:cs="Times New Roman"/>
          <w:sz w:val="28"/>
          <w:szCs w:val="28"/>
        </w:rPr>
        <w:t xml:space="preserve">. (мал.) до </w:t>
      </w:r>
      <w:smartTag w:uri="urn:schemas-microsoft-com:office:smarttags" w:element="metricconverter">
        <w:smartTagPr>
          <w:attr w:name="ProductID" w:val="500 м"/>
        </w:smartTagPr>
        <w:r w:rsidRPr="00816DFB">
          <w:rPr>
            <w:rFonts w:ascii="Times New Roman" w:hAnsi="Times New Roman" w:cs="Times New Roman"/>
            <w:sz w:val="28"/>
            <w:szCs w:val="28"/>
          </w:rPr>
          <w:t>500 м</w:t>
        </w:r>
      </w:smartTag>
      <w:r w:rsidRPr="00816DFB">
        <w:rPr>
          <w:rFonts w:ascii="Times New Roman" w:hAnsi="Times New Roman" w:cs="Times New Roman"/>
          <w:sz w:val="28"/>
          <w:szCs w:val="28"/>
        </w:rPr>
        <w:t>. (дев.)</w:t>
      </w:r>
    </w:p>
    <w:p w:rsidR="00180F78" w:rsidRDefault="00050960" w:rsidP="00050960">
      <w:pPr>
        <w:ind w:left="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 xml:space="preserve">4. Спортивная игра </w:t>
      </w:r>
      <w:r w:rsidRPr="00816DFB">
        <w:rPr>
          <w:rFonts w:ascii="Times New Roman" w:hAnsi="Times New Roman" w:cs="Times New Roman"/>
          <w:i/>
          <w:sz w:val="28"/>
          <w:szCs w:val="28"/>
        </w:rPr>
        <w:t>мини-футбол</w:t>
      </w:r>
      <w:r w:rsidRPr="00816DF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50960" w:rsidRPr="00816DFB" w:rsidRDefault="00050960" w:rsidP="00050960">
      <w:pPr>
        <w:ind w:left="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>а) удары по мячу ногой.</w:t>
      </w:r>
    </w:p>
    <w:p w:rsidR="00050960" w:rsidRPr="00816DFB" w:rsidRDefault="00050960" w:rsidP="00050960">
      <w:pPr>
        <w:ind w:left="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>б) остановка мяча ногой, отбор мяча.</w:t>
      </w:r>
    </w:p>
    <w:p w:rsidR="00180F78" w:rsidRDefault="00050960" w:rsidP="00180F78">
      <w:pPr>
        <w:ind w:left="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>в)тактические действия в защите и нападении</w:t>
      </w:r>
    </w:p>
    <w:p w:rsidR="00050960" w:rsidRPr="00816DFB" w:rsidRDefault="00050960" w:rsidP="00180F78">
      <w:pPr>
        <w:ind w:left="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>г) отбор мяча.</w:t>
      </w:r>
    </w:p>
    <w:p w:rsidR="00050960" w:rsidRPr="00816DFB" w:rsidRDefault="00050960" w:rsidP="00050960">
      <w:pPr>
        <w:ind w:left="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>5. Бег по  пересеченной местности.</w:t>
      </w:r>
    </w:p>
    <w:p w:rsidR="00050960" w:rsidRPr="00816DFB" w:rsidRDefault="00050960" w:rsidP="00050960">
      <w:pPr>
        <w:ind w:left="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lastRenderedPageBreak/>
        <w:t>6. Равномерный бег до 6 мин.</w:t>
      </w:r>
    </w:p>
    <w:p w:rsidR="00050960" w:rsidRPr="00816DFB" w:rsidRDefault="00050960" w:rsidP="00050960">
      <w:pPr>
        <w:ind w:left="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 xml:space="preserve">7. Кросс до </w:t>
      </w:r>
      <w:smartTag w:uri="urn:schemas-microsoft-com:office:smarttags" w:element="metricconverter">
        <w:smartTagPr>
          <w:attr w:name="ProductID" w:val="1 км"/>
        </w:smartTagPr>
        <w:r w:rsidRPr="00816DFB">
          <w:rPr>
            <w:rFonts w:ascii="Times New Roman" w:hAnsi="Times New Roman" w:cs="Times New Roman"/>
            <w:sz w:val="28"/>
            <w:szCs w:val="28"/>
          </w:rPr>
          <w:t>1 км</w:t>
        </w:r>
      </w:smartTag>
      <w:r w:rsidRPr="00816DFB">
        <w:rPr>
          <w:rFonts w:ascii="Times New Roman" w:hAnsi="Times New Roman" w:cs="Times New Roman"/>
          <w:sz w:val="28"/>
          <w:szCs w:val="28"/>
        </w:rPr>
        <w:t>.</w:t>
      </w:r>
    </w:p>
    <w:p w:rsidR="00050960" w:rsidRPr="00816DFB" w:rsidRDefault="00050960" w:rsidP="00050960">
      <w:pPr>
        <w:ind w:left="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>8.Бег с преодолением препятствий.</w:t>
      </w:r>
    </w:p>
    <w:p w:rsidR="00050960" w:rsidRPr="00816DFB" w:rsidRDefault="00050960" w:rsidP="00816DFB">
      <w:pPr>
        <w:ind w:left="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>9.Бег по пересеченной местности.</w:t>
      </w:r>
    </w:p>
    <w:p w:rsidR="00050960" w:rsidRPr="00816DFB" w:rsidRDefault="00050960" w:rsidP="00050960">
      <w:pPr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6DFB">
        <w:rPr>
          <w:rFonts w:ascii="Times New Roman" w:hAnsi="Times New Roman" w:cs="Times New Roman"/>
          <w:b/>
          <w:i/>
          <w:sz w:val="28"/>
          <w:szCs w:val="28"/>
        </w:rPr>
        <w:t>Подвижные игры 18 часов</w:t>
      </w:r>
    </w:p>
    <w:p w:rsidR="00050960" w:rsidRPr="00816DFB" w:rsidRDefault="00050960" w:rsidP="000509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i/>
          <w:sz w:val="28"/>
          <w:szCs w:val="28"/>
        </w:rPr>
        <w:t>На материале раздела «Гимнастика с основами акробатики»:</w:t>
      </w:r>
      <w:r w:rsidRPr="00816DFB">
        <w:rPr>
          <w:rFonts w:ascii="Times New Roman" w:hAnsi="Times New Roman" w:cs="Times New Roman"/>
          <w:sz w:val="28"/>
          <w:szCs w:val="28"/>
        </w:rPr>
        <w:t xml:space="preserve"> «У медведя во бору», «Раки», «Тройка», «Бой петухов», «Совушка», «Салки-догонялки», «Альпинисты», «Змейка», «Не урони мешочек», «Петрушка на скамейке», «Пройди бесшумно», «Через холодный ручей» 2; игровые задания с использованием строевых упражнений типа: «Становись — разойдись», «Смена мест».</w:t>
      </w:r>
    </w:p>
    <w:p w:rsidR="00050960" w:rsidRPr="00816DFB" w:rsidRDefault="00050960" w:rsidP="000509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i/>
          <w:sz w:val="28"/>
          <w:szCs w:val="28"/>
        </w:rPr>
        <w:t>На материале раздела «Легкая атлетика»:</w:t>
      </w:r>
      <w:r w:rsidRPr="00816DFB">
        <w:rPr>
          <w:rFonts w:ascii="Times New Roman" w:hAnsi="Times New Roman" w:cs="Times New Roman"/>
          <w:sz w:val="28"/>
          <w:szCs w:val="28"/>
        </w:rPr>
        <w:t xml:space="preserve"> «Не оступись», «Пятнашки», «Волк во рву», «Кто быстрее», «Горелки», «Рыбки», «Салки на болоте», «Пингвины с мячом», «Быстро по местам», «К своим флажкам», «Точно в мишень», «Третий лишний».</w:t>
      </w:r>
    </w:p>
    <w:p w:rsidR="00050960" w:rsidRPr="00816DFB" w:rsidRDefault="00050960" w:rsidP="00050960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DFB">
        <w:rPr>
          <w:rFonts w:ascii="Times New Roman" w:hAnsi="Times New Roman" w:cs="Times New Roman"/>
          <w:i/>
          <w:sz w:val="28"/>
          <w:szCs w:val="28"/>
        </w:rPr>
        <w:t>На материале раздела «Спортивные игры»:</w:t>
      </w:r>
    </w:p>
    <w:p w:rsidR="00050960" w:rsidRPr="00816DFB" w:rsidRDefault="00050960" w:rsidP="00816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i/>
          <w:sz w:val="28"/>
          <w:szCs w:val="28"/>
        </w:rPr>
        <w:t>Футбол:</w:t>
      </w:r>
      <w:r w:rsidRPr="00816DFB">
        <w:rPr>
          <w:rFonts w:ascii="Times New Roman" w:hAnsi="Times New Roman" w:cs="Times New Roman"/>
          <w:sz w:val="28"/>
          <w:szCs w:val="28"/>
        </w:rPr>
        <w:t xml:space="preserve"> 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</w:t>
      </w:r>
    </w:p>
    <w:p w:rsidR="00050960" w:rsidRPr="00816DFB" w:rsidRDefault="00050960" w:rsidP="000509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b/>
          <w:i/>
          <w:sz w:val="28"/>
          <w:szCs w:val="28"/>
        </w:rPr>
        <w:t>Баскетбол  11 часов</w:t>
      </w:r>
      <w:r w:rsidRPr="00816DFB">
        <w:rPr>
          <w:rFonts w:ascii="Times New Roman" w:hAnsi="Times New Roman" w:cs="Times New Roman"/>
          <w:i/>
          <w:sz w:val="28"/>
          <w:szCs w:val="28"/>
        </w:rPr>
        <w:t>:</w:t>
      </w:r>
      <w:r w:rsidRPr="00816DFB">
        <w:rPr>
          <w:rFonts w:ascii="Times New Roman" w:hAnsi="Times New Roman" w:cs="Times New Roman"/>
          <w:sz w:val="28"/>
          <w:szCs w:val="28"/>
        </w:rPr>
        <w:t xml:space="preserve">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подвижные игры: «Брось — поймай», «Выстрел в небо», «Охотники и утки».</w:t>
      </w:r>
    </w:p>
    <w:p w:rsidR="00050960" w:rsidRPr="00816DFB" w:rsidRDefault="00050960" w:rsidP="00050960">
      <w:pPr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6DFB">
        <w:rPr>
          <w:rFonts w:ascii="Times New Roman" w:hAnsi="Times New Roman" w:cs="Times New Roman"/>
          <w:b/>
          <w:i/>
          <w:sz w:val="28"/>
          <w:szCs w:val="28"/>
        </w:rPr>
        <w:t>Волейбол  12 часов</w:t>
      </w:r>
    </w:p>
    <w:p w:rsidR="00050960" w:rsidRPr="00816DFB" w:rsidRDefault="00050960" w:rsidP="00050960">
      <w:pPr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b/>
          <w:i/>
          <w:sz w:val="28"/>
          <w:szCs w:val="28"/>
        </w:rPr>
        <w:t>Общеразвивающие физические упражнения</w:t>
      </w:r>
      <w:r w:rsidRPr="00816DFB">
        <w:rPr>
          <w:rFonts w:ascii="Times New Roman" w:hAnsi="Times New Roman" w:cs="Times New Roman"/>
          <w:sz w:val="28"/>
          <w:szCs w:val="28"/>
        </w:rPr>
        <w:t xml:space="preserve"> на развитие основных физических качеств.</w:t>
      </w:r>
    </w:p>
    <w:p w:rsidR="00050960" w:rsidRPr="00816DFB" w:rsidRDefault="00050960" w:rsidP="000509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DFB">
        <w:rPr>
          <w:rFonts w:ascii="Times New Roman" w:hAnsi="Times New Roman" w:cs="Times New Roman"/>
          <w:b/>
          <w:sz w:val="28"/>
          <w:szCs w:val="28"/>
        </w:rPr>
        <w:t>2 класс  102 часа</w:t>
      </w:r>
    </w:p>
    <w:p w:rsidR="00050960" w:rsidRPr="00816DFB" w:rsidRDefault="00050960" w:rsidP="000509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DFB">
        <w:rPr>
          <w:rFonts w:ascii="Times New Roman" w:hAnsi="Times New Roman" w:cs="Times New Roman"/>
          <w:b/>
          <w:sz w:val="28"/>
          <w:szCs w:val="28"/>
        </w:rPr>
        <w:t>Знания о физической культуре 3 часа</w:t>
      </w:r>
    </w:p>
    <w:p w:rsidR="00050960" w:rsidRPr="00816DFB" w:rsidRDefault="00050960" w:rsidP="00816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 xml:space="preserve">Возникновение первых спортивных соревнований. Появление мяча, упражнений и игр с мячом. История зарождения древних Олимпийских игр. </w:t>
      </w:r>
      <w:r w:rsidRPr="00816DFB">
        <w:rPr>
          <w:rFonts w:ascii="Times New Roman" w:hAnsi="Times New Roman" w:cs="Times New Roman"/>
          <w:sz w:val="28"/>
          <w:szCs w:val="28"/>
        </w:rPr>
        <w:lastRenderedPageBreak/>
        <w:t>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:rsidR="00050960" w:rsidRPr="00816DFB" w:rsidRDefault="00050960" w:rsidP="000509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DFB">
        <w:rPr>
          <w:rFonts w:ascii="Times New Roman" w:hAnsi="Times New Roman" w:cs="Times New Roman"/>
          <w:b/>
          <w:sz w:val="28"/>
          <w:szCs w:val="28"/>
        </w:rPr>
        <w:t>Способы физкультурной деятельности 3 часа</w:t>
      </w:r>
    </w:p>
    <w:p w:rsidR="00050960" w:rsidRPr="00816DFB" w:rsidRDefault="00050960" w:rsidP="000509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:rsidR="00050960" w:rsidRPr="00816DFB" w:rsidRDefault="00050960" w:rsidP="000509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DFB">
        <w:rPr>
          <w:rFonts w:ascii="Times New Roman" w:hAnsi="Times New Roman" w:cs="Times New Roman"/>
          <w:b/>
          <w:sz w:val="28"/>
          <w:szCs w:val="28"/>
        </w:rPr>
        <w:t>Физическое совершенствование  72 часа</w:t>
      </w:r>
    </w:p>
    <w:p w:rsidR="00050960" w:rsidRPr="00816DFB" w:rsidRDefault="00050960" w:rsidP="0005096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6DFB">
        <w:rPr>
          <w:rFonts w:ascii="Times New Roman" w:hAnsi="Times New Roman" w:cs="Times New Roman"/>
          <w:b/>
          <w:i/>
          <w:sz w:val="28"/>
          <w:szCs w:val="28"/>
        </w:rPr>
        <w:t>Гимнастика с основами акробатики 18 часов</w:t>
      </w:r>
    </w:p>
    <w:p w:rsidR="00050960" w:rsidRPr="00816DFB" w:rsidRDefault="00050960" w:rsidP="000509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i/>
          <w:sz w:val="28"/>
          <w:szCs w:val="28"/>
        </w:rPr>
        <w:t xml:space="preserve">Организующие команды и приемы: </w:t>
      </w:r>
      <w:r w:rsidRPr="00816DFB">
        <w:rPr>
          <w:rFonts w:ascii="Times New Roman" w:hAnsi="Times New Roman" w:cs="Times New Roman"/>
          <w:sz w:val="28"/>
          <w:szCs w:val="28"/>
        </w:rPr>
        <w:t>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 w:rsidRPr="00816DFB">
        <w:rPr>
          <w:rFonts w:ascii="Times New Roman" w:hAnsi="Times New Roman" w:cs="Times New Roman"/>
          <w:sz w:val="28"/>
          <w:szCs w:val="28"/>
        </w:rPr>
        <w:t>противоходом</w:t>
      </w:r>
      <w:proofErr w:type="spellEnd"/>
      <w:r w:rsidRPr="00816DFB">
        <w:rPr>
          <w:rFonts w:ascii="Times New Roman" w:hAnsi="Times New Roman" w:cs="Times New Roman"/>
          <w:sz w:val="28"/>
          <w:szCs w:val="28"/>
        </w:rPr>
        <w:t>».</w:t>
      </w:r>
    </w:p>
    <w:p w:rsidR="00050960" w:rsidRPr="00816DFB" w:rsidRDefault="00050960" w:rsidP="000509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i/>
          <w:sz w:val="28"/>
          <w:szCs w:val="28"/>
        </w:rPr>
        <w:t>Акробатические упражнения</w:t>
      </w:r>
      <w:r w:rsidRPr="00816DFB">
        <w:rPr>
          <w:rFonts w:ascii="Times New Roman" w:hAnsi="Times New Roman" w:cs="Times New Roman"/>
          <w:sz w:val="28"/>
          <w:szCs w:val="28"/>
        </w:rPr>
        <w:t xml:space="preserve"> из положения лежа на спине, стойка на лопатках (согнув и выпрямив ноги); кувырок вперед в группировке; из стойки на лопатках </w:t>
      </w:r>
      <w:proofErr w:type="spellStart"/>
      <w:r w:rsidRPr="00816DFB">
        <w:rPr>
          <w:rFonts w:ascii="Times New Roman" w:hAnsi="Times New Roman" w:cs="Times New Roman"/>
          <w:sz w:val="28"/>
          <w:szCs w:val="28"/>
        </w:rPr>
        <w:t>полупереворот</w:t>
      </w:r>
      <w:proofErr w:type="spellEnd"/>
      <w:r w:rsidRPr="00816DFB">
        <w:rPr>
          <w:rFonts w:ascii="Times New Roman" w:hAnsi="Times New Roman" w:cs="Times New Roman"/>
          <w:sz w:val="28"/>
          <w:szCs w:val="28"/>
        </w:rPr>
        <w:t xml:space="preserve"> назад в стойку на коленях.</w:t>
      </w:r>
    </w:p>
    <w:p w:rsidR="00050960" w:rsidRPr="00816DFB" w:rsidRDefault="00050960" w:rsidP="00816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i/>
          <w:sz w:val="28"/>
          <w:szCs w:val="28"/>
        </w:rPr>
        <w:t>Гимнастические упражнения прикладного характера:</w:t>
      </w:r>
      <w:r w:rsidRPr="00816DFB">
        <w:rPr>
          <w:rFonts w:ascii="Times New Roman" w:hAnsi="Times New Roman" w:cs="Times New Roman"/>
          <w:sz w:val="28"/>
          <w:szCs w:val="28"/>
        </w:rPr>
        <w:t xml:space="preserve"> танцевальные упражнения, упражнения на низкой перекладине — вис на согнутых руках, вис стоя спереди, сзади, </w:t>
      </w:r>
      <w:proofErr w:type="spellStart"/>
      <w:r w:rsidRPr="00816DFB">
        <w:rPr>
          <w:rFonts w:ascii="Times New Roman" w:hAnsi="Times New Roman" w:cs="Times New Roman"/>
          <w:sz w:val="28"/>
          <w:szCs w:val="28"/>
        </w:rPr>
        <w:t>зависом</w:t>
      </w:r>
      <w:proofErr w:type="spellEnd"/>
      <w:r w:rsidRPr="00816DFB">
        <w:rPr>
          <w:rFonts w:ascii="Times New Roman" w:hAnsi="Times New Roman" w:cs="Times New Roman"/>
          <w:sz w:val="28"/>
          <w:szCs w:val="28"/>
        </w:rPr>
        <w:t xml:space="preserve"> одной, двумя ногами.</w:t>
      </w:r>
    </w:p>
    <w:p w:rsidR="00050960" w:rsidRPr="00816DFB" w:rsidRDefault="00050960" w:rsidP="00050960">
      <w:pPr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6DFB">
        <w:rPr>
          <w:rFonts w:ascii="Times New Roman" w:hAnsi="Times New Roman" w:cs="Times New Roman"/>
          <w:b/>
          <w:i/>
          <w:sz w:val="28"/>
          <w:szCs w:val="28"/>
        </w:rPr>
        <w:t>Легкая атлетика18 часов</w:t>
      </w:r>
    </w:p>
    <w:p w:rsidR="00050960" w:rsidRPr="00816DFB" w:rsidRDefault="00050960" w:rsidP="000509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i/>
          <w:sz w:val="28"/>
          <w:szCs w:val="28"/>
        </w:rPr>
        <w:t>Бег:</w:t>
      </w:r>
      <w:r w:rsidRPr="00816DFB">
        <w:rPr>
          <w:rFonts w:ascii="Times New Roman" w:hAnsi="Times New Roman" w:cs="Times New Roman"/>
          <w:sz w:val="28"/>
          <w:szCs w:val="28"/>
        </w:rPr>
        <w:t xml:space="preserve"> равномерный бег с последующим ускорением, челночный бег 3 х </w:t>
      </w:r>
      <w:smartTag w:uri="urn:schemas-microsoft-com:office:smarttags" w:element="metricconverter">
        <w:smartTagPr>
          <w:attr w:name="ProductID" w:val="10 м"/>
        </w:smartTagPr>
        <w:r w:rsidRPr="00816DFB">
          <w:rPr>
            <w:rFonts w:ascii="Times New Roman" w:hAnsi="Times New Roman" w:cs="Times New Roman"/>
            <w:sz w:val="28"/>
            <w:szCs w:val="28"/>
          </w:rPr>
          <w:t>10 м</w:t>
        </w:r>
      </w:smartTag>
      <w:r w:rsidRPr="00816DFB">
        <w:rPr>
          <w:rFonts w:ascii="Times New Roman" w:hAnsi="Times New Roman" w:cs="Times New Roman"/>
          <w:sz w:val="28"/>
          <w:szCs w:val="28"/>
        </w:rPr>
        <w:t>, бег с изменением частоты шагов.</w:t>
      </w:r>
    </w:p>
    <w:p w:rsidR="00050960" w:rsidRPr="00816DFB" w:rsidRDefault="00050960" w:rsidP="000509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i/>
          <w:sz w:val="28"/>
          <w:szCs w:val="28"/>
        </w:rPr>
        <w:t xml:space="preserve">Броски </w:t>
      </w:r>
      <w:r w:rsidRPr="00816DFB">
        <w:rPr>
          <w:rFonts w:ascii="Times New Roman" w:hAnsi="Times New Roman" w:cs="Times New Roman"/>
          <w:sz w:val="28"/>
          <w:szCs w:val="28"/>
        </w:rPr>
        <w:t>большого мяча снизу из положения стоя и сидя из-за головы.</w:t>
      </w:r>
    </w:p>
    <w:p w:rsidR="00050960" w:rsidRPr="00816DFB" w:rsidRDefault="00050960" w:rsidP="000509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i/>
          <w:sz w:val="28"/>
          <w:szCs w:val="28"/>
        </w:rPr>
        <w:t xml:space="preserve">Метание </w:t>
      </w:r>
      <w:r w:rsidRPr="00816DFB">
        <w:rPr>
          <w:rFonts w:ascii="Times New Roman" w:hAnsi="Times New Roman" w:cs="Times New Roman"/>
          <w:sz w:val="28"/>
          <w:szCs w:val="28"/>
        </w:rPr>
        <w:t>малого мяча на дальность из-за головы.</w:t>
      </w:r>
    </w:p>
    <w:p w:rsidR="00050960" w:rsidRPr="00816DFB" w:rsidRDefault="00050960" w:rsidP="000509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i/>
          <w:sz w:val="28"/>
          <w:szCs w:val="28"/>
        </w:rPr>
        <w:t>Прыжки:</w:t>
      </w:r>
      <w:r w:rsidRPr="00816DFB">
        <w:rPr>
          <w:rFonts w:ascii="Times New Roman" w:hAnsi="Times New Roman" w:cs="Times New Roman"/>
          <w:sz w:val="28"/>
          <w:szCs w:val="28"/>
        </w:rPr>
        <w:t xml:space="preserve"> на месте и с поворотом на 90° и 100°, по разметкам, через препятствия; в высоту с прямого разбега; со скакалкой.</w:t>
      </w:r>
    </w:p>
    <w:p w:rsidR="00F83F9A" w:rsidRPr="006D5639" w:rsidRDefault="00F83F9A" w:rsidP="00F83F9A">
      <w:pPr>
        <w:shd w:val="clear" w:color="auto" w:fill="FFFFFF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6D5639">
        <w:rPr>
          <w:rFonts w:ascii="Times New Roman" w:hAnsi="Times New Roman" w:cs="Times New Roman"/>
          <w:i/>
          <w:iCs/>
          <w:sz w:val="28"/>
          <w:szCs w:val="28"/>
        </w:rPr>
        <w:t xml:space="preserve">Лыжные </w:t>
      </w:r>
      <w:r w:rsidRPr="006D56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гонки. </w:t>
      </w:r>
      <w:r w:rsidRPr="006D5639">
        <w:rPr>
          <w:rFonts w:ascii="Times New Roman" w:hAnsi="Times New Roman" w:cs="Times New Roman"/>
          <w:sz w:val="28"/>
          <w:szCs w:val="28"/>
        </w:rPr>
        <w:t>Передвижение на лыжах; повороты; спу</w:t>
      </w:r>
      <w:r w:rsidRPr="006D5639">
        <w:rPr>
          <w:rFonts w:ascii="Times New Roman" w:hAnsi="Times New Roman" w:cs="Times New Roman"/>
          <w:sz w:val="28"/>
          <w:szCs w:val="28"/>
        </w:rPr>
        <w:softHyphen/>
        <w:t>ски; подъёмы; торможение.</w:t>
      </w:r>
    </w:p>
    <w:p w:rsidR="00050960" w:rsidRPr="00816DFB" w:rsidRDefault="00050960" w:rsidP="000509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0960" w:rsidRPr="00816DFB" w:rsidRDefault="00050960" w:rsidP="00050960">
      <w:pPr>
        <w:ind w:left="180" w:hanging="36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16DF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</w:t>
      </w:r>
      <w:r w:rsidRPr="00816DF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Кроссовая подготовка, мини-футбол   18 часов </w:t>
      </w:r>
    </w:p>
    <w:p w:rsidR="00050960" w:rsidRPr="00816DFB" w:rsidRDefault="00050960" w:rsidP="00050960">
      <w:pPr>
        <w:ind w:left="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bCs/>
          <w:sz w:val="28"/>
          <w:szCs w:val="28"/>
        </w:rPr>
        <w:t>1</w:t>
      </w:r>
      <w:r w:rsidRPr="00816DFB">
        <w:rPr>
          <w:rFonts w:ascii="Times New Roman" w:hAnsi="Times New Roman" w:cs="Times New Roman"/>
          <w:sz w:val="28"/>
          <w:szCs w:val="28"/>
        </w:rPr>
        <w:t xml:space="preserve">. Бег по слабопересеченной местности до </w:t>
      </w:r>
      <w:smartTag w:uri="urn:schemas-microsoft-com:office:smarttags" w:element="metricconverter">
        <w:smartTagPr>
          <w:attr w:name="ProductID" w:val="1 км"/>
        </w:smartTagPr>
        <w:r w:rsidRPr="00816DFB">
          <w:rPr>
            <w:rFonts w:ascii="Times New Roman" w:hAnsi="Times New Roman" w:cs="Times New Roman"/>
            <w:sz w:val="28"/>
            <w:szCs w:val="28"/>
          </w:rPr>
          <w:t>1 км</w:t>
        </w:r>
      </w:smartTag>
      <w:r w:rsidRPr="00816DFB">
        <w:rPr>
          <w:rFonts w:ascii="Times New Roman" w:hAnsi="Times New Roman" w:cs="Times New Roman"/>
          <w:sz w:val="28"/>
          <w:szCs w:val="28"/>
        </w:rPr>
        <w:t>.</w:t>
      </w:r>
    </w:p>
    <w:p w:rsidR="00050960" w:rsidRPr="00816DFB" w:rsidRDefault="00050960" w:rsidP="00050960">
      <w:pPr>
        <w:ind w:left="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>2. Равномерный медленный бег до 5 мин.</w:t>
      </w:r>
    </w:p>
    <w:p w:rsidR="00050960" w:rsidRPr="00816DFB" w:rsidRDefault="00050960" w:rsidP="00050960">
      <w:pPr>
        <w:ind w:left="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 xml:space="preserve">3. Кросс до </w:t>
      </w:r>
      <w:smartTag w:uri="urn:schemas-microsoft-com:office:smarttags" w:element="metricconverter">
        <w:smartTagPr>
          <w:attr w:name="ProductID" w:val="800 м"/>
        </w:smartTagPr>
        <w:r w:rsidRPr="00816DFB">
          <w:rPr>
            <w:rFonts w:ascii="Times New Roman" w:hAnsi="Times New Roman" w:cs="Times New Roman"/>
            <w:sz w:val="28"/>
            <w:szCs w:val="28"/>
          </w:rPr>
          <w:t>800 м</w:t>
        </w:r>
      </w:smartTag>
      <w:r w:rsidRPr="00816DFB">
        <w:rPr>
          <w:rFonts w:ascii="Times New Roman" w:hAnsi="Times New Roman" w:cs="Times New Roman"/>
          <w:sz w:val="28"/>
          <w:szCs w:val="28"/>
        </w:rPr>
        <w:t xml:space="preserve">. (мал.) до </w:t>
      </w:r>
      <w:smartTag w:uri="urn:schemas-microsoft-com:office:smarttags" w:element="metricconverter">
        <w:smartTagPr>
          <w:attr w:name="ProductID" w:val="500 м"/>
        </w:smartTagPr>
        <w:r w:rsidRPr="00816DFB">
          <w:rPr>
            <w:rFonts w:ascii="Times New Roman" w:hAnsi="Times New Roman" w:cs="Times New Roman"/>
            <w:sz w:val="28"/>
            <w:szCs w:val="28"/>
          </w:rPr>
          <w:t>500 м</w:t>
        </w:r>
      </w:smartTag>
      <w:r w:rsidRPr="00816DFB">
        <w:rPr>
          <w:rFonts w:ascii="Times New Roman" w:hAnsi="Times New Roman" w:cs="Times New Roman"/>
          <w:sz w:val="28"/>
          <w:szCs w:val="28"/>
        </w:rPr>
        <w:t>. (дев.)</w:t>
      </w:r>
    </w:p>
    <w:p w:rsidR="00180F78" w:rsidRDefault="00050960" w:rsidP="00180F78">
      <w:pPr>
        <w:ind w:left="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 xml:space="preserve">4. Спортивная игра </w:t>
      </w:r>
      <w:r w:rsidRPr="00816DFB">
        <w:rPr>
          <w:rFonts w:ascii="Times New Roman" w:hAnsi="Times New Roman" w:cs="Times New Roman"/>
          <w:i/>
          <w:sz w:val="28"/>
          <w:szCs w:val="28"/>
        </w:rPr>
        <w:t>мини-футбол</w:t>
      </w:r>
      <w:r w:rsidR="00180F7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80F78" w:rsidRDefault="00180F78" w:rsidP="00180F78">
      <w:pPr>
        <w:ind w:left="18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удары по мячу ногой</w:t>
      </w:r>
    </w:p>
    <w:p w:rsidR="00180F78" w:rsidRDefault="00050960" w:rsidP="00180F78">
      <w:pPr>
        <w:ind w:left="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>б) остановка мяча ногой, отбор мяча.</w:t>
      </w:r>
    </w:p>
    <w:p w:rsidR="00050960" w:rsidRPr="00816DFB" w:rsidRDefault="00050960" w:rsidP="00180F78">
      <w:pPr>
        <w:ind w:left="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>в)тактические действия в защите и нападении</w:t>
      </w:r>
    </w:p>
    <w:p w:rsidR="00050960" w:rsidRPr="00816DFB" w:rsidRDefault="00050960" w:rsidP="00050960">
      <w:pPr>
        <w:ind w:left="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 xml:space="preserve"> г) отбор мяча.</w:t>
      </w:r>
    </w:p>
    <w:p w:rsidR="00050960" w:rsidRPr="00816DFB" w:rsidRDefault="00050960" w:rsidP="00050960">
      <w:pPr>
        <w:ind w:left="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>5. Бег по  пересеченной местности.</w:t>
      </w:r>
    </w:p>
    <w:p w:rsidR="00050960" w:rsidRPr="00816DFB" w:rsidRDefault="00050960" w:rsidP="00050960">
      <w:pPr>
        <w:ind w:left="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>6. Равномерный бег до 6 мин.</w:t>
      </w:r>
    </w:p>
    <w:p w:rsidR="00050960" w:rsidRPr="00816DFB" w:rsidRDefault="00050960" w:rsidP="00050960">
      <w:pPr>
        <w:ind w:left="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 xml:space="preserve">7. Кросс до </w:t>
      </w:r>
      <w:smartTag w:uri="urn:schemas-microsoft-com:office:smarttags" w:element="metricconverter">
        <w:smartTagPr>
          <w:attr w:name="ProductID" w:val="1 км"/>
        </w:smartTagPr>
        <w:r w:rsidRPr="00816DFB">
          <w:rPr>
            <w:rFonts w:ascii="Times New Roman" w:hAnsi="Times New Roman" w:cs="Times New Roman"/>
            <w:sz w:val="28"/>
            <w:szCs w:val="28"/>
          </w:rPr>
          <w:t>1 км</w:t>
        </w:r>
      </w:smartTag>
      <w:r w:rsidRPr="00816DFB">
        <w:rPr>
          <w:rFonts w:ascii="Times New Roman" w:hAnsi="Times New Roman" w:cs="Times New Roman"/>
          <w:sz w:val="28"/>
          <w:szCs w:val="28"/>
        </w:rPr>
        <w:t>.</w:t>
      </w:r>
    </w:p>
    <w:p w:rsidR="00050960" w:rsidRPr="00816DFB" w:rsidRDefault="00050960" w:rsidP="00050960">
      <w:pPr>
        <w:ind w:left="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>8.Бег с преодолением препятствий.</w:t>
      </w:r>
    </w:p>
    <w:p w:rsidR="00050960" w:rsidRPr="00816DFB" w:rsidRDefault="00050960" w:rsidP="00816DFB">
      <w:pPr>
        <w:ind w:left="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>9.Бег по пересеченной местности.</w:t>
      </w:r>
    </w:p>
    <w:p w:rsidR="00050960" w:rsidRPr="00816DFB" w:rsidRDefault="00050960" w:rsidP="00050960">
      <w:pPr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6DFB">
        <w:rPr>
          <w:rFonts w:ascii="Times New Roman" w:hAnsi="Times New Roman" w:cs="Times New Roman"/>
          <w:b/>
          <w:i/>
          <w:sz w:val="28"/>
          <w:szCs w:val="28"/>
        </w:rPr>
        <w:t>Подвижные игры 18 часов</w:t>
      </w:r>
    </w:p>
    <w:p w:rsidR="00050960" w:rsidRPr="00816DFB" w:rsidRDefault="00050960" w:rsidP="000509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i/>
          <w:sz w:val="28"/>
          <w:szCs w:val="28"/>
        </w:rPr>
        <w:t>На материале раздела «Гимнастика с основами акробатики»:</w:t>
      </w:r>
      <w:r w:rsidRPr="00816DFB">
        <w:rPr>
          <w:rFonts w:ascii="Times New Roman" w:hAnsi="Times New Roman" w:cs="Times New Roman"/>
          <w:sz w:val="28"/>
          <w:szCs w:val="28"/>
        </w:rPr>
        <w:t xml:space="preserve"> «Волна», «Неудобный бросок», «Конники-спортсмены», «Отгадай, чей голос», «Что изменилось», «Посадка картофеля», «Прокати быстрее мяч», эстафеты типа: «Веревочка под ногами», «Эстафеты с обручами».</w:t>
      </w:r>
    </w:p>
    <w:p w:rsidR="00050960" w:rsidRPr="00816DFB" w:rsidRDefault="00050960" w:rsidP="000509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i/>
          <w:sz w:val="28"/>
          <w:szCs w:val="28"/>
        </w:rPr>
        <w:t>На материале раздела «Легкая атлетика»:</w:t>
      </w:r>
      <w:r w:rsidRPr="00816DFB">
        <w:rPr>
          <w:rFonts w:ascii="Times New Roman" w:hAnsi="Times New Roman" w:cs="Times New Roman"/>
          <w:sz w:val="28"/>
          <w:szCs w:val="28"/>
        </w:rPr>
        <w:t xml:space="preserve"> «Точно в мишень», «Вызов номеров», «Шишки – желуди – орехи», «Невод», «Заяц без дома», «Пустое место», «Мяч соседу», «Космонавты», «Мышеловка».</w:t>
      </w:r>
    </w:p>
    <w:p w:rsidR="00050960" w:rsidRPr="00816DFB" w:rsidRDefault="00050960" w:rsidP="00050960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DFB">
        <w:rPr>
          <w:rFonts w:ascii="Times New Roman" w:hAnsi="Times New Roman" w:cs="Times New Roman"/>
          <w:i/>
          <w:sz w:val="28"/>
          <w:szCs w:val="28"/>
        </w:rPr>
        <w:t>На материале раздела «Спортивные игры»:</w:t>
      </w:r>
    </w:p>
    <w:p w:rsidR="00050960" w:rsidRPr="00816DFB" w:rsidRDefault="00050960" w:rsidP="000509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i/>
          <w:sz w:val="28"/>
          <w:szCs w:val="28"/>
        </w:rPr>
        <w:t>Футбол:</w:t>
      </w:r>
      <w:r w:rsidRPr="00816DFB">
        <w:rPr>
          <w:rFonts w:ascii="Times New Roman" w:hAnsi="Times New Roman" w:cs="Times New Roman"/>
          <w:sz w:val="28"/>
          <w:szCs w:val="28"/>
        </w:rPr>
        <w:t xml:space="preserve"> 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подвижные игры: «Гонка мячей», «Метко в цель», «Слалом с мячом», «Футбольный бильярд», «Бросок ногой».</w:t>
      </w:r>
    </w:p>
    <w:p w:rsidR="00050960" w:rsidRPr="00816DFB" w:rsidRDefault="00050960" w:rsidP="000509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b/>
          <w:i/>
          <w:sz w:val="28"/>
          <w:szCs w:val="28"/>
        </w:rPr>
        <w:lastRenderedPageBreak/>
        <w:t>Баскетбол 12 часов:</w:t>
      </w:r>
      <w:r w:rsidRPr="00816DFB">
        <w:rPr>
          <w:rFonts w:ascii="Times New Roman" w:hAnsi="Times New Roman" w:cs="Times New Roman"/>
          <w:sz w:val="28"/>
          <w:szCs w:val="28"/>
        </w:rPr>
        <w:t xml:space="preserve"> 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 «Мяч среднему», «Мяч соседу», «Бросок мяча в колонне».</w:t>
      </w:r>
    </w:p>
    <w:p w:rsidR="00050960" w:rsidRPr="00816DFB" w:rsidRDefault="00050960" w:rsidP="000509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b/>
          <w:i/>
          <w:sz w:val="28"/>
          <w:szCs w:val="28"/>
        </w:rPr>
        <w:t>Волейбол 12 часов</w:t>
      </w:r>
      <w:r w:rsidRPr="00816DFB">
        <w:rPr>
          <w:rFonts w:ascii="Times New Roman" w:hAnsi="Times New Roman" w:cs="Times New Roman"/>
          <w:i/>
          <w:sz w:val="28"/>
          <w:szCs w:val="28"/>
        </w:rPr>
        <w:t>:</w:t>
      </w:r>
      <w:r w:rsidRPr="00816DFB">
        <w:rPr>
          <w:rFonts w:ascii="Times New Roman" w:hAnsi="Times New Roman" w:cs="Times New Roman"/>
          <w:sz w:val="28"/>
          <w:szCs w:val="28"/>
        </w:rPr>
        <w:t xml:space="preserve"> подводящие упражнения для обучения прямой нижней и боковой подаче; специальные движения — подбрасывание мяча на заданную высоту и расстояние от туловища; подвижные игры: «Волна», «Неудобный бросок».</w:t>
      </w:r>
    </w:p>
    <w:p w:rsidR="00050960" w:rsidRPr="00816DFB" w:rsidRDefault="00050960" w:rsidP="00050960">
      <w:pPr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b/>
          <w:i/>
          <w:sz w:val="28"/>
          <w:szCs w:val="28"/>
        </w:rPr>
        <w:t>Общеразвивающие физические упражнения</w:t>
      </w:r>
      <w:r w:rsidRPr="00816DFB">
        <w:rPr>
          <w:rFonts w:ascii="Times New Roman" w:hAnsi="Times New Roman" w:cs="Times New Roman"/>
          <w:sz w:val="28"/>
          <w:szCs w:val="28"/>
        </w:rPr>
        <w:t xml:space="preserve"> на развитие основных физических качеств.</w:t>
      </w:r>
    </w:p>
    <w:p w:rsidR="00050960" w:rsidRPr="00816DFB" w:rsidRDefault="00050960" w:rsidP="000509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DFB">
        <w:rPr>
          <w:rFonts w:ascii="Times New Roman" w:hAnsi="Times New Roman" w:cs="Times New Roman"/>
          <w:b/>
          <w:sz w:val="28"/>
          <w:szCs w:val="28"/>
        </w:rPr>
        <w:t>3 класс 102 часа</w:t>
      </w:r>
    </w:p>
    <w:p w:rsidR="00050960" w:rsidRPr="00816DFB" w:rsidRDefault="00050960" w:rsidP="000509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DFB">
        <w:rPr>
          <w:rFonts w:ascii="Times New Roman" w:hAnsi="Times New Roman" w:cs="Times New Roman"/>
          <w:b/>
          <w:sz w:val="28"/>
          <w:szCs w:val="28"/>
        </w:rPr>
        <w:t>Знания о физической культуре 3 часа</w:t>
      </w:r>
    </w:p>
    <w:p w:rsidR="00050960" w:rsidRPr="00816DFB" w:rsidRDefault="00050960" w:rsidP="000509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>Физическая культура у народов Древней Руси. Связь физических упражнений с трудовой деятельностью. Виды физических упражнений (подводящие, общеразвивающие, соревновательные). Спортивные игры: футбол, волейбол, баскетбол. Физическая нагрузка и ее влияние на частоту сердечных сокращений (ЧСС). Закаливание организма (обливание, душ).</w:t>
      </w:r>
    </w:p>
    <w:p w:rsidR="00050960" w:rsidRPr="00816DFB" w:rsidRDefault="00050960" w:rsidP="00050960">
      <w:pPr>
        <w:rPr>
          <w:rFonts w:ascii="Times New Roman" w:hAnsi="Times New Roman" w:cs="Times New Roman"/>
          <w:b/>
          <w:sz w:val="28"/>
          <w:szCs w:val="28"/>
        </w:rPr>
      </w:pPr>
      <w:r w:rsidRPr="00816DFB">
        <w:rPr>
          <w:rFonts w:ascii="Times New Roman" w:hAnsi="Times New Roman" w:cs="Times New Roman"/>
          <w:b/>
          <w:sz w:val="28"/>
          <w:szCs w:val="28"/>
        </w:rPr>
        <w:t xml:space="preserve">                         Способы физкультурной деятельности 3 часа</w:t>
      </w:r>
    </w:p>
    <w:p w:rsidR="00050960" w:rsidRPr="00816DFB" w:rsidRDefault="00050960" w:rsidP="000509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>Освоение комплексов общеразвивающих физических упражнений для развития основных физических качеств. Освоение подводящих упражнений для закрепления и совершенствования двигательных действий игры в футбол, волейбол, баскетбол. Развитие выносливости во время лыжных прогулок. Измерение частоты сердечных сокращений во время и после выполнения физических упражнений. Проведение элементарных соревнований.</w:t>
      </w:r>
    </w:p>
    <w:p w:rsidR="00050960" w:rsidRPr="00816DFB" w:rsidRDefault="00050960" w:rsidP="000509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DFB">
        <w:rPr>
          <w:rFonts w:ascii="Times New Roman" w:hAnsi="Times New Roman" w:cs="Times New Roman"/>
          <w:b/>
          <w:sz w:val="28"/>
          <w:szCs w:val="28"/>
        </w:rPr>
        <w:t>Физическое совершенствование 72 часа</w:t>
      </w:r>
    </w:p>
    <w:p w:rsidR="00050960" w:rsidRPr="00816DFB" w:rsidRDefault="00050960" w:rsidP="00050960">
      <w:pPr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6DFB">
        <w:rPr>
          <w:rFonts w:ascii="Times New Roman" w:hAnsi="Times New Roman" w:cs="Times New Roman"/>
          <w:b/>
          <w:i/>
          <w:sz w:val="28"/>
          <w:szCs w:val="28"/>
        </w:rPr>
        <w:t>Гимнастика с основами акробатики18 часов</w:t>
      </w:r>
    </w:p>
    <w:p w:rsidR="00050960" w:rsidRPr="00816DFB" w:rsidRDefault="00050960" w:rsidP="000509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i/>
          <w:sz w:val="28"/>
          <w:szCs w:val="28"/>
        </w:rPr>
        <w:t>Акробатические упражнения:</w:t>
      </w:r>
      <w:r w:rsidRPr="00816DFB">
        <w:rPr>
          <w:rFonts w:ascii="Times New Roman" w:hAnsi="Times New Roman" w:cs="Times New Roman"/>
          <w:sz w:val="28"/>
          <w:szCs w:val="28"/>
        </w:rPr>
        <w:t xml:space="preserve"> кувырок назад до упора на коленях и до упора присев; мост из положения лежа на спине; прыжки со скакалкой с изменяющимся темпом ее вращения.</w:t>
      </w:r>
    </w:p>
    <w:p w:rsidR="00050960" w:rsidRDefault="00050960" w:rsidP="000509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i/>
          <w:sz w:val="28"/>
          <w:szCs w:val="28"/>
        </w:rPr>
        <w:lastRenderedPageBreak/>
        <w:t>Гимнастические упражнения прикладного характера:</w:t>
      </w:r>
      <w:r w:rsidRPr="00816DFB">
        <w:rPr>
          <w:rFonts w:ascii="Times New Roman" w:hAnsi="Times New Roman" w:cs="Times New Roman"/>
          <w:sz w:val="28"/>
          <w:szCs w:val="28"/>
        </w:rPr>
        <w:t xml:space="preserve"> лазанье по канату (</w:t>
      </w:r>
      <w:smartTag w:uri="urn:schemas-microsoft-com:office:smarttags" w:element="metricconverter">
        <w:smartTagPr>
          <w:attr w:name="ProductID" w:val="3 м"/>
        </w:smartTagPr>
        <w:r w:rsidRPr="00816DFB">
          <w:rPr>
            <w:rFonts w:ascii="Times New Roman" w:hAnsi="Times New Roman" w:cs="Times New Roman"/>
            <w:sz w:val="28"/>
            <w:szCs w:val="28"/>
          </w:rPr>
          <w:t>3 м</w:t>
        </w:r>
      </w:smartTag>
      <w:r w:rsidRPr="00816DFB">
        <w:rPr>
          <w:rFonts w:ascii="Times New Roman" w:hAnsi="Times New Roman" w:cs="Times New Roman"/>
          <w:sz w:val="28"/>
          <w:szCs w:val="28"/>
        </w:rPr>
        <w:t>) в два и три приема; передвижения и повороты на гимнастическом бревне.</w:t>
      </w:r>
    </w:p>
    <w:p w:rsidR="00F83F9A" w:rsidRPr="00D653AB" w:rsidRDefault="00F83F9A" w:rsidP="00F83F9A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3F9A" w:rsidRPr="00D653AB" w:rsidRDefault="00F83F9A" w:rsidP="00F83F9A">
      <w:pPr>
        <w:shd w:val="clear" w:color="auto" w:fill="FFFFFF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53AB">
        <w:rPr>
          <w:rFonts w:ascii="Times New Roman" w:hAnsi="Times New Roman" w:cs="Times New Roman"/>
          <w:i/>
          <w:sz w:val="28"/>
          <w:szCs w:val="28"/>
        </w:rPr>
        <w:t>Лыжная подготовка</w:t>
      </w:r>
      <w:r>
        <w:rPr>
          <w:rFonts w:ascii="Times New Roman" w:hAnsi="Times New Roman" w:cs="Times New Roman"/>
          <w:i/>
          <w:sz w:val="28"/>
          <w:szCs w:val="28"/>
        </w:rPr>
        <w:t xml:space="preserve">     21час</w:t>
      </w:r>
    </w:p>
    <w:p w:rsidR="00F83F9A" w:rsidRPr="00D653AB" w:rsidRDefault="00F83F9A" w:rsidP="00F83F9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3AB">
        <w:rPr>
          <w:rFonts w:ascii="Times New Roman" w:hAnsi="Times New Roman" w:cs="Times New Roman"/>
          <w:sz w:val="28"/>
          <w:szCs w:val="28"/>
        </w:rPr>
        <w:t xml:space="preserve">Попеременный </w:t>
      </w:r>
      <w:proofErr w:type="spellStart"/>
      <w:r w:rsidRPr="00D653AB">
        <w:rPr>
          <w:rFonts w:ascii="Times New Roman" w:hAnsi="Times New Roman" w:cs="Times New Roman"/>
          <w:sz w:val="28"/>
          <w:szCs w:val="28"/>
        </w:rPr>
        <w:t>двухшажный</w:t>
      </w:r>
      <w:proofErr w:type="spellEnd"/>
      <w:r w:rsidRPr="00D653AB">
        <w:rPr>
          <w:rFonts w:ascii="Times New Roman" w:hAnsi="Times New Roman" w:cs="Times New Roman"/>
          <w:sz w:val="28"/>
          <w:szCs w:val="28"/>
        </w:rPr>
        <w:t xml:space="preserve"> ход без палок и с палками. Подъём «лесенкой». Спуск в высокой и низкой стойках. Передвижение на лыжах до </w:t>
      </w:r>
      <w:smartTag w:uri="urn:schemas-microsoft-com:office:smarttags" w:element="metricconverter">
        <w:smartTagPr>
          <w:attr w:name="ProductID" w:val="2 км"/>
        </w:smartTagPr>
        <w:r w:rsidRPr="00D653AB">
          <w:rPr>
            <w:rFonts w:ascii="Times New Roman" w:hAnsi="Times New Roman" w:cs="Times New Roman"/>
            <w:sz w:val="28"/>
            <w:szCs w:val="28"/>
          </w:rPr>
          <w:t xml:space="preserve">2 </w:t>
        </w:r>
        <w:proofErr w:type="spellStart"/>
        <w:r w:rsidRPr="00D653AB">
          <w:rPr>
            <w:rFonts w:ascii="Times New Roman" w:hAnsi="Times New Roman" w:cs="Times New Roman"/>
            <w:sz w:val="28"/>
            <w:szCs w:val="28"/>
          </w:rPr>
          <w:t>км</w:t>
        </w:r>
      </w:smartTag>
      <w:r w:rsidRPr="00D653AB">
        <w:rPr>
          <w:rFonts w:ascii="Times New Roman" w:hAnsi="Times New Roman" w:cs="Times New Roman"/>
          <w:sz w:val="28"/>
          <w:szCs w:val="28"/>
        </w:rPr>
        <w:t>.с</w:t>
      </w:r>
      <w:proofErr w:type="spellEnd"/>
      <w:r w:rsidRPr="00D653AB">
        <w:rPr>
          <w:rFonts w:ascii="Times New Roman" w:hAnsi="Times New Roman" w:cs="Times New Roman"/>
          <w:sz w:val="28"/>
          <w:szCs w:val="28"/>
        </w:rPr>
        <w:t xml:space="preserve"> равномерной скоростью.</w:t>
      </w:r>
    </w:p>
    <w:p w:rsidR="00F83F9A" w:rsidRPr="00D653AB" w:rsidRDefault="00F83F9A" w:rsidP="00F83F9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3AB">
        <w:rPr>
          <w:rFonts w:ascii="Times New Roman" w:hAnsi="Times New Roman" w:cs="Times New Roman"/>
          <w:sz w:val="28"/>
          <w:szCs w:val="28"/>
        </w:rPr>
        <w:t>Знания по основным требованиям к одежде и обуви во время занятий, значение занятий лыжами для укрепления здоровья и закаливания, особенности дыхания, требования к температурному режиму, понятие об обморожении, техника безопасности при занятиях лыжами.</w:t>
      </w:r>
    </w:p>
    <w:p w:rsidR="00050960" w:rsidRPr="00816DFB" w:rsidRDefault="00F83F9A" w:rsidP="00F83F9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50960" w:rsidRPr="00816DFB">
        <w:rPr>
          <w:rFonts w:ascii="Times New Roman" w:hAnsi="Times New Roman" w:cs="Times New Roman"/>
          <w:b/>
          <w:i/>
          <w:sz w:val="28"/>
          <w:szCs w:val="28"/>
        </w:rPr>
        <w:t xml:space="preserve">   Легкая атлетика18 часов</w:t>
      </w:r>
    </w:p>
    <w:p w:rsidR="00050960" w:rsidRPr="00816DFB" w:rsidRDefault="00050960" w:rsidP="000509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i/>
          <w:sz w:val="28"/>
          <w:szCs w:val="28"/>
        </w:rPr>
        <w:t>Прыжки</w:t>
      </w:r>
      <w:r w:rsidRPr="00816DFB">
        <w:rPr>
          <w:rFonts w:ascii="Times New Roman" w:hAnsi="Times New Roman" w:cs="Times New Roman"/>
          <w:sz w:val="28"/>
          <w:szCs w:val="28"/>
        </w:rPr>
        <w:t xml:space="preserve"> в длину и высоту с прямого разбега, согнув ноги.</w:t>
      </w:r>
    </w:p>
    <w:p w:rsidR="00050960" w:rsidRPr="00816DFB" w:rsidRDefault="00050960" w:rsidP="00050960">
      <w:pPr>
        <w:ind w:left="180" w:hanging="36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16DF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Pr="00816DFB">
        <w:rPr>
          <w:rFonts w:ascii="Times New Roman" w:hAnsi="Times New Roman" w:cs="Times New Roman"/>
          <w:b/>
          <w:bCs/>
          <w:i/>
          <w:sz w:val="28"/>
          <w:szCs w:val="28"/>
        </w:rPr>
        <w:t>Кроссовая подготовка, мини-футбол    18 часов</w:t>
      </w:r>
    </w:p>
    <w:p w:rsidR="00050960" w:rsidRPr="00816DFB" w:rsidRDefault="00050960" w:rsidP="00050960">
      <w:pPr>
        <w:ind w:left="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bCs/>
          <w:sz w:val="28"/>
          <w:szCs w:val="28"/>
        </w:rPr>
        <w:t>1</w:t>
      </w:r>
      <w:r w:rsidRPr="00816DFB">
        <w:rPr>
          <w:rFonts w:ascii="Times New Roman" w:hAnsi="Times New Roman" w:cs="Times New Roman"/>
          <w:sz w:val="28"/>
          <w:szCs w:val="28"/>
        </w:rPr>
        <w:t xml:space="preserve">. Бег по слабопересеченной местности до </w:t>
      </w:r>
      <w:smartTag w:uri="urn:schemas-microsoft-com:office:smarttags" w:element="metricconverter">
        <w:smartTagPr>
          <w:attr w:name="ProductID" w:val="1 км"/>
        </w:smartTagPr>
        <w:r w:rsidRPr="00816DFB">
          <w:rPr>
            <w:rFonts w:ascii="Times New Roman" w:hAnsi="Times New Roman" w:cs="Times New Roman"/>
            <w:sz w:val="28"/>
            <w:szCs w:val="28"/>
          </w:rPr>
          <w:t>1 км</w:t>
        </w:r>
      </w:smartTag>
      <w:r w:rsidRPr="00816DFB">
        <w:rPr>
          <w:rFonts w:ascii="Times New Roman" w:hAnsi="Times New Roman" w:cs="Times New Roman"/>
          <w:sz w:val="28"/>
          <w:szCs w:val="28"/>
        </w:rPr>
        <w:t>.</w:t>
      </w:r>
    </w:p>
    <w:p w:rsidR="00050960" w:rsidRPr="00816DFB" w:rsidRDefault="00050960" w:rsidP="00050960">
      <w:pPr>
        <w:ind w:left="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>2. Равномерный медленный бег до 5 мин.</w:t>
      </w:r>
    </w:p>
    <w:p w:rsidR="00050960" w:rsidRPr="00816DFB" w:rsidRDefault="00050960" w:rsidP="00050960">
      <w:pPr>
        <w:ind w:left="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 xml:space="preserve">3. Кросс до </w:t>
      </w:r>
      <w:smartTag w:uri="urn:schemas-microsoft-com:office:smarttags" w:element="metricconverter">
        <w:smartTagPr>
          <w:attr w:name="ProductID" w:val="800 м"/>
        </w:smartTagPr>
        <w:r w:rsidRPr="00816DFB">
          <w:rPr>
            <w:rFonts w:ascii="Times New Roman" w:hAnsi="Times New Roman" w:cs="Times New Roman"/>
            <w:sz w:val="28"/>
            <w:szCs w:val="28"/>
          </w:rPr>
          <w:t>800 м</w:t>
        </w:r>
      </w:smartTag>
      <w:r w:rsidRPr="00816DFB">
        <w:rPr>
          <w:rFonts w:ascii="Times New Roman" w:hAnsi="Times New Roman" w:cs="Times New Roman"/>
          <w:sz w:val="28"/>
          <w:szCs w:val="28"/>
        </w:rPr>
        <w:t xml:space="preserve">. (мал.) до </w:t>
      </w:r>
      <w:smartTag w:uri="urn:schemas-microsoft-com:office:smarttags" w:element="metricconverter">
        <w:smartTagPr>
          <w:attr w:name="ProductID" w:val="500 м"/>
        </w:smartTagPr>
        <w:r w:rsidRPr="00816DFB">
          <w:rPr>
            <w:rFonts w:ascii="Times New Roman" w:hAnsi="Times New Roman" w:cs="Times New Roman"/>
            <w:sz w:val="28"/>
            <w:szCs w:val="28"/>
          </w:rPr>
          <w:t>500 м</w:t>
        </w:r>
      </w:smartTag>
      <w:r w:rsidRPr="00816DFB">
        <w:rPr>
          <w:rFonts w:ascii="Times New Roman" w:hAnsi="Times New Roman" w:cs="Times New Roman"/>
          <w:sz w:val="28"/>
          <w:szCs w:val="28"/>
        </w:rPr>
        <w:t>. (дев.)</w:t>
      </w:r>
    </w:p>
    <w:p w:rsidR="00180F78" w:rsidRDefault="00050960" w:rsidP="00050960">
      <w:pPr>
        <w:ind w:left="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 xml:space="preserve">4. Спортивная игра </w:t>
      </w:r>
      <w:r w:rsidRPr="00816DFB">
        <w:rPr>
          <w:rFonts w:ascii="Times New Roman" w:hAnsi="Times New Roman" w:cs="Times New Roman"/>
          <w:i/>
          <w:sz w:val="28"/>
          <w:szCs w:val="28"/>
        </w:rPr>
        <w:t>мини-футбол</w:t>
      </w:r>
      <w:r w:rsidRPr="00816DF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50960" w:rsidRPr="00816DFB" w:rsidRDefault="00050960" w:rsidP="00050960">
      <w:pPr>
        <w:ind w:left="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>а) удары по мячу ногой.</w:t>
      </w:r>
    </w:p>
    <w:p w:rsidR="00050960" w:rsidRPr="00816DFB" w:rsidRDefault="00050960" w:rsidP="00050960">
      <w:pPr>
        <w:ind w:left="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>б) остановка мяча ногой, отбор мяча.</w:t>
      </w:r>
    </w:p>
    <w:p w:rsidR="00050960" w:rsidRPr="00816DFB" w:rsidRDefault="00050960" w:rsidP="00050960">
      <w:pPr>
        <w:ind w:left="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>в) тактические действия в защите и нападении</w:t>
      </w:r>
    </w:p>
    <w:p w:rsidR="00050960" w:rsidRPr="00816DFB" w:rsidRDefault="00050960" w:rsidP="00050960">
      <w:pPr>
        <w:ind w:left="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>г) отбор мяча.</w:t>
      </w:r>
    </w:p>
    <w:p w:rsidR="00050960" w:rsidRPr="00816DFB" w:rsidRDefault="00050960" w:rsidP="00050960">
      <w:pPr>
        <w:ind w:left="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>5. Бег по  пересеченной местности.</w:t>
      </w:r>
    </w:p>
    <w:p w:rsidR="00050960" w:rsidRPr="00816DFB" w:rsidRDefault="00050960" w:rsidP="00050960">
      <w:pPr>
        <w:ind w:left="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>6. Равномерный бег до 6 мин.</w:t>
      </w:r>
    </w:p>
    <w:p w:rsidR="00050960" w:rsidRPr="00816DFB" w:rsidRDefault="00050960" w:rsidP="00050960">
      <w:pPr>
        <w:ind w:left="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 xml:space="preserve">7. Кросс до </w:t>
      </w:r>
      <w:smartTag w:uri="urn:schemas-microsoft-com:office:smarttags" w:element="metricconverter">
        <w:smartTagPr>
          <w:attr w:name="ProductID" w:val="1 км"/>
        </w:smartTagPr>
        <w:r w:rsidRPr="00816DFB">
          <w:rPr>
            <w:rFonts w:ascii="Times New Roman" w:hAnsi="Times New Roman" w:cs="Times New Roman"/>
            <w:sz w:val="28"/>
            <w:szCs w:val="28"/>
          </w:rPr>
          <w:t>1 км</w:t>
        </w:r>
      </w:smartTag>
      <w:r w:rsidRPr="00816DFB">
        <w:rPr>
          <w:rFonts w:ascii="Times New Roman" w:hAnsi="Times New Roman" w:cs="Times New Roman"/>
          <w:sz w:val="28"/>
          <w:szCs w:val="28"/>
        </w:rPr>
        <w:t>.</w:t>
      </w:r>
    </w:p>
    <w:p w:rsidR="00050960" w:rsidRPr="00816DFB" w:rsidRDefault="00050960" w:rsidP="00050960">
      <w:pPr>
        <w:ind w:left="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>8.Бег с преодолением препятствий.</w:t>
      </w:r>
    </w:p>
    <w:p w:rsidR="00050960" w:rsidRPr="00816DFB" w:rsidRDefault="00050960" w:rsidP="00050960">
      <w:pPr>
        <w:ind w:left="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>9.Бег по пересеченной местности.</w:t>
      </w:r>
    </w:p>
    <w:p w:rsidR="00050960" w:rsidRPr="00816DFB" w:rsidRDefault="00050960" w:rsidP="00050960">
      <w:pPr>
        <w:ind w:left="18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050960" w:rsidRPr="00816DFB" w:rsidRDefault="00050960" w:rsidP="00050960">
      <w:pPr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6DFB">
        <w:rPr>
          <w:rFonts w:ascii="Times New Roman" w:hAnsi="Times New Roman" w:cs="Times New Roman"/>
          <w:b/>
          <w:i/>
          <w:sz w:val="28"/>
          <w:szCs w:val="28"/>
        </w:rPr>
        <w:t>Подвижные игры 18 часов</w:t>
      </w:r>
    </w:p>
    <w:p w:rsidR="00050960" w:rsidRPr="00816DFB" w:rsidRDefault="00050960" w:rsidP="000509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i/>
          <w:sz w:val="28"/>
          <w:szCs w:val="28"/>
        </w:rPr>
        <w:t>На материале раздела «Гимнастика с основами акробатики»:</w:t>
      </w:r>
      <w:r w:rsidRPr="00816DFB">
        <w:rPr>
          <w:rFonts w:ascii="Times New Roman" w:hAnsi="Times New Roman" w:cs="Times New Roman"/>
          <w:sz w:val="28"/>
          <w:szCs w:val="28"/>
        </w:rPr>
        <w:t xml:space="preserve"> «Парашютисты», «Догонялки на марше», «Увертывайся от мяча».</w:t>
      </w:r>
    </w:p>
    <w:p w:rsidR="00050960" w:rsidRPr="00816DFB" w:rsidRDefault="00050960" w:rsidP="000509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i/>
          <w:sz w:val="28"/>
          <w:szCs w:val="28"/>
        </w:rPr>
        <w:t>На материале раздела «Легкая атлетика»:</w:t>
      </w:r>
      <w:r w:rsidRPr="00816DFB">
        <w:rPr>
          <w:rFonts w:ascii="Times New Roman" w:hAnsi="Times New Roman" w:cs="Times New Roman"/>
          <w:sz w:val="28"/>
          <w:szCs w:val="28"/>
        </w:rPr>
        <w:t xml:space="preserve"> «Защита укрепления», «Стрелки», «Кто дальше бросит», «</w:t>
      </w:r>
      <w:proofErr w:type="spellStart"/>
      <w:r w:rsidRPr="00816DFB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816DFB">
        <w:rPr>
          <w:rFonts w:ascii="Times New Roman" w:hAnsi="Times New Roman" w:cs="Times New Roman"/>
          <w:sz w:val="28"/>
          <w:szCs w:val="28"/>
        </w:rPr>
        <w:t>, поймай ленту», «Метатели».</w:t>
      </w:r>
    </w:p>
    <w:p w:rsidR="00050960" w:rsidRPr="00816DFB" w:rsidRDefault="00050960" w:rsidP="00050960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DFB">
        <w:rPr>
          <w:rFonts w:ascii="Times New Roman" w:hAnsi="Times New Roman" w:cs="Times New Roman"/>
          <w:i/>
          <w:sz w:val="28"/>
          <w:szCs w:val="28"/>
        </w:rPr>
        <w:t>На материале спортивных игр:</w:t>
      </w:r>
    </w:p>
    <w:p w:rsidR="00050960" w:rsidRPr="00816DFB" w:rsidRDefault="00050960" w:rsidP="000509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i/>
          <w:sz w:val="28"/>
          <w:szCs w:val="28"/>
        </w:rPr>
        <w:t>Футбол:</w:t>
      </w:r>
      <w:r w:rsidRPr="00816DFB">
        <w:rPr>
          <w:rFonts w:ascii="Times New Roman" w:hAnsi="Times New Roman" w:cs="Times New Roman"/>
          <w:sz w:val="28"/>
          <w:szCs w:val="28"/>
        </w:rPr>
        <w:t xml:space="preserve"> удар ногой с разбега по неподвижному и катящемуся мячу в горизонтальную (полоса шириной </w:t>
      </w:r>
      <w:smartTag w:uri="urn:schemas-microsoft-com:office:smarttags" w:element="metricconverter">
        <w:smartTagPr>
          <w:attr w:name="ProductID" w:val="1,5 м"/>
        </w:smartTagPr>
        <w:r w:rsidRPr="00816DFB">
          <w:rPr>
            <w:rFonts w:ascii="Times New Roman" w:hAnsi="Times New Roman" w:cs="Times New Roman"/>
            <w:sz w:val="28"/>
            <w:szCs w:val="28"/>
          </w:rPr>
          <w:t>1,5 м</w:t>
        </w:r>
      </w:smartTag>
      <w:r w:rsidRPr="00816DFB">
        <w:rPr>
          <w:rFonts w:ascii="Times New Roman" w:hAnsi="Times New Roman" w:cs="Times New Roman"/>
          <w:sz w:val="28"/>
          <w:szCs w:val="28"/>
        </w:rPr>
        <w:t xml:space="preserve">, длиной до 7 – </w:t>
      </w:r>
      <w:smartTag w:uri="urn:schemas-microsoft-com:office:smarttags" w:element="metricconverter">
        <w:smartTagPr>
          <w:attr w:name="ProductID" w:val="8 м"/>
        </w:smartTagPr>
        <w:r w:rsidRPr="00816DFB">
          <w:rPr>
            <w:rFonts w:ascii="Times New Roman" w:hAnsi="Times New Roman" w:cs="Times New Roman"/>
            <w:sz w:val="28"/>
            <w:szCs w:val="28"/>
          </w:rPr>
          <w:t>8 м</w:t>
        </w:r>
      </w:smartTag>
      <w:r w:rsidRPr="00816DFB">
        <w:rPr>
          <w:rFonts w:ascii="Times New Roman" w:hAnsi="Times New Roman" w:cs="Times New Roman"/>
          <w:sz w:val="28"/>
          <w:szCs w:val="28"/>
        </w:rPr>
        <w:t xml:space="preserve">) и вертикальную (полоса шириной </w:t>
      </w:r>
      <w:smartTag w:uri="urn:schemas-microsoft-com:office:smarttags" w:element="metricconverter">
        <w:smartTagPr>
          <w:attr w:name="ProductID" w:val="2 м"/>
        </w:smartTagPr>
        <w:r w:rsidRPr="00816DFB">
          <w:rPr>
            <w:rFonts w:ascii="Times New Roman" w:hAnsi="Times New Roman" w:cs="Times New Roman"/>
            <w:sz w:val="28"/>
            <w:szCs w:val="28"/>
          </w:rPr>
          <w:t>2 м</w:t>
        </w:r>
      </w:smartTag>
      <w:r w:rsidRPr="00816DFB">
        <w:rPr>
          <w:rFonts w:ascii="Times New Roman" w:hAnsi="Times New Roman" w:cs="Times New Roman"/>
          <w:sz w:val="28"/>
          <w:szCs w:val="28"/>
        </w:rPr>
        <w:t xml:space="preserve">, длиной 7 – </w:t>
      </w:r>
      <w:smartTag w:uri="urn:schemas-microsoft-com:office:smarttags" w:element="metricconverter">
        <w:smartTagPr>
          <w:attr w:name="ProductID" w:val="8 м"/>
        </w:smartTagPr>
        <w:r w:rsidRPr="00816DFB">
          <w:rPr>
            <w:rFonts w:ascii="Times New Roman" w:hAnsi="Times New Roman" w:cs="Times New Roman"/>
            <w:sz w:val="28"/>
            <w:szCs w:val="28"/>
          </w:rPr>
          <w:t>8 м</w:t>
        </w:r>
      </w:smartTag>
      <w:r w:rsidRPr="00816DFB">
        <w:rPr>
          <w:rFonts w:ascii="Times New Roman" w:hAnsi="Times New Roman" w:cs="Times New Roman"/>
          <w:sz w:val="28"/>
          <w:szCs w:val="28"/>
        </w:rPr>
        <w:t>) мишень; ведение мяча между предметами и с обводкой предметов; подвижные игры: «Передал — садись», «Передай мяч головой».</w:t>
      </w:r>
    </w:p>
    <w:p w:rsidR="00050960" w:rsidRPr="00816DFB" w:rsidRDefault="00050960" w:rsidP="000509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b/>
          <w:i/>
          <w:sz w:val="28"/>
          <w:szCs w:val="28"/>
        </w:rPr>
        <w:t>Баскетбол 12 часов</w:t>
      </w:r>
      <w:r w:rsidRPr="00816DFB">
        <w:rPr>
          <w:rFonts w:ascii="Times New Roman" w:hAnsi="Times New Roman" w:cs="Times New Roman"/>
          <w:i/>
          <w:sz w:val="28"/>
          <w:szCs w:val="28"/>
        </w:rPr>
        <w:t>:</w:t>
      </w:r>
      <w:r w:rsidRPr="00816DFB">
        <w:rPr>
          <w:rFonts w:ascii="Times New Roman" w:hAnsi="Times New Roman" w:cs="Times New Roman"/>
          <w:sz w:val="28"/>
          <w:szCs w:val="28"/>
        </w:rPr>
        <w:t xml:space="preserve"> 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«Гонка баскетбольных мячей».</w:t>
      </w:r>
    </w:p>
    <w:p w:rsidR="00050960" w:rsidRPr="00816DFB" w:rsidRDefault="00050960" w:rsidP="000509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b/>
          <w:i/>
          <w:sz w:val="28"/>
          <w:szCs w:val="28"/>
        </w:rPr>
        <w:t>Волейбол 12 часов:</w:t>
      </w:r>
      <w:r w:rsidRPr="00816DFB">
        <w:rPr>
          <w:rFonts w:ascii="Times New Roman" w:hAnsi="Times New Roman" w:cs="Times New Roman"/>
          <w:sz w:val="28"/>
          <w:szCs w:val="28"/>
        </w:rPr>
        <w:t xml:space="preserve"> прием мяча снизу двумя руками; передача мяча сверху двумя руками вперед-вверх; нижняя прямая подача; подвижные игры: «Не давай мяча водящему», «Круговая лапта».</w:t>
      </w:r>
    </w:p>
    <w:p w:rsidR="00050960" w:rsidRPr="00816DFB" w:rsidRDefault="00050960" w:rsidP="00050960">
      <w:pPr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b/>
          <w:i/>
          <w:sz w:val="28"/>
          <w:szCs w:val="28"/>
        </w:rPr>
        <w:t>Общеразвивающие физические упражнения</w:t>
      </w:r>
      <w:r w:rsidRPr="00816DFB">
        <w:rPr>
          <w:rFonts w:ascii="Times New Roman" w:hAnsi="Times New Roman" w:cs="Times New Roman"/>
          <w:sz w:val="28"/>
          <w:szCs w:val="28"/>
        </w:rPr>
        <w:t xml:space="preserve"> на развитие основных физических качеств.</w:t>
      </w:r>
    </w:p>
    <w:p w:rsidR="00050960" w:rsidRPr="00816DFB" w:rsidRDefault="00050960" w:rsidP="000509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DFB">
        <w:rPr>
          <w:rFonts w:ascii="Times New Roman" w:hAnsi="Times New Roman" w:cs="Times New Roman"/>
          <w:b/>
          <w:sz w:val="28"/>
          <w:szCs w:val="28"/>
        </w:rPr>
        <w:t>4 класс 102 часа</w:t>
      </w:r>
    </w:p>
    <w:p w:rsidR="00050960" w:rsidRPr="00816DFB" w:rsidRDefault="00050960" w:rsidP="000509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DFB">
        <w:rPr>
          <w:rFonts w:ascii="Times New Roman" w:hAnsi="Times New Roman" w:cs="Times New Roman"/>
          <w:b/>
          <w:sz w:val="28"/>
          <w:szCs w:val="28"/>
        </w:rPr>
        <w:t>Знания о физической культуре 3 часа</w:t>
      </w:r>
    </w:p>
    <w:p w:rsidR="00050960" w:rsidRPr="00816DFB" w:rsidRDefault="00050960" w:rsidP="000509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>История развития физической культуры в России в XVII – XIX вв., ее роль и значение для подготовки солдат русской армии. Физическая подготовка и ее связь с развитием систем дыхания и кровообращения. Характеристика основных способов регулирования физической нагрузки: по скорости и продолжительности выполнения упражнения, изменению величины отягощения. Правила предупреждения травматизма во время занятий физическими упражнениями. Закаливание организма (воздушные и солнечные ванны, купание в естественных водоемах).</w:t>
      </w:r>
    </w:p>
    <w:p w:rsidR="00050960" w:rsidRPr="00816DFB" w:rsidRDefault="00050960" w:rsidP="000509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0960" w:rsidRPr="00816DFB" w:rsidRDefault="00050960" w:rsidP="000509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DFB">
        <w:rPr>
          <w:rFonts w:ascii="Times New Roman" w:hAnsi="Times New Roman" w:cs="Times New Roman"/>
          <w:b/>
          <w:sz w:val="28"/>
          <w:szCs w:val="28"/>
        </w:rPr>
        <w:lastRenderedPageBreak/>
        <w:t>Способы физкультурной деятельности 3 часа</w:t>
      </w:r>
    </w:p>
    <w:p w:rsidR="00050960" w:rsidRPr="00816DFB" w:rsidRDefault="00050960" w:rsidP="000509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>Простейшие наблюдения за своим физическим развитием и физической подготовкой. Определение нагрузки во время выполнения утренней гимнастики по показателям частоты сердечных сокращений. Составление акробатических и гимнастических комбинаций из разученных упражнений. Проведение игр в футбол и баскетбол по упрощенным правилам. Оказание доврачебной помощи при легких ушибах, царапинах и ссадинах, потертостях.</w:t>
      </w:r>
    </w:p>
    <w:p w:rsidR="00050960" w:rsidRPr="00816DFB" w:rsidRDefault="00050960" w:rsidP="000509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0960" w:rsidRPr="00816DFB" w:rsidRDefault="00050960" w:rsidP="00816D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DFB">
        <w:rPr>
          <w:rFonts w:ascii="Times New Roman" w:hAnsi="Times New Roman" w:cs="Times New Roman"/>
          <w:b/>
          <w:sz w:val="28"/>
          <w:szCs w:val="28"/>
        </w:rPr>
        <w:t>Физическое совершенствование 72 часа</w:t>
      </w:r>
    </w:p>
    <w:p w:rsidR="00050960" w:rsidRPr="00816DFB" w:rsidRDefault="00050960" w:rsidP="00050960">
      <w:pPr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6DFB">
        <w:rPr>
          <w:rFonts w:ascii="Times New Roman" w:hAnsi="Times New Roman" w:cs="Times New Roman"/>
          <w:b/>
          <w:i/>
          <w:sz w:val="28"/>
          <w:szCs w:val="28"/>
        </w:rPr>
        <w:t>Гимнастика с основами акробатики 18 часов</w:t>
      </w:r>
    </w:p>
    <w:p w:rsidR="00050960" w:rsidRPr="00816DFB" w:rsidRDefault="00050960" w:rsidP="000509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i/>
          <w:sz w:val="28"/>
          <w:szCs w:val="28"/>
        </w:rPr>
        <w:t>Акробатические упражнения:</w:t>
      </w:r>
      <w:r w:rsidRPr="00816DFB">
        <w:rPr>
          <w:rFonts w:ascii="Times New Roman" w:hAnsi="Times New Roman" w:cs="Times New Roman"/>
          <w:sz w:val="28"/>
          <w:szCs w:val="28"/>
        </w:rPr>
        <w:t xml:space="preserve"> акробатические комбинации, например: мост из положения лежа на спине, опуститься в исходное положение, переворот в положение лежа на животе с опорой на руки, прыжком в упор присев; кувырок вперед в упор присев, кувырок назад в упор присев, из упора присев кувырок вперед до исходного положения, кувырок назад до упора на коленях с опорой на руки, прыжком переход в упор присев, кувырок вперед.</w:t>
      </w:r>
    </w:p>
    <w:p w:rsidR="00050960" w:rsidRDefault="00050960" w:rsidP="00816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i/>
          <w:sz w:val="28"/>
          <w:szCs w:val="28"/>
        </w:rPr>
        <w:t>Гимнастические упражнения прикладного характера:</w:t>
      </w:r>
      <w:r w:rsidRPr="00816DFB">
        <w:rPr>
          <w:rFonts w:ascii="Times New Roman" w:hAnsi="Times New Roman" w:cs="Times New Roman"/>
          <w:sz w:val="28"/>
          <w:szCs w:val="28"/>
        </w:rPr>
        <w:t xml:space="preserve"> опорный прыжок через гимнастического козла — с небольшого разбега толчком о гимнастический мостик прыжок в упор стоя на коленях, переход в упор присев и соскок вперед; из виса стоя присев толчком двумя ногами </w:t>
      </w:r>
      <w:proofErr w:type="spellStart"/>
      <w:r w:rsidRPr="00816DFB">
        <w:rPr>
          <w:rFonts w:ascii="Times New Roman" w:hAnsi="Times New Roman" w:cs="Times New Roman"/>
          <w:sz w:val="28"/>
          <w:szCs w:val="28"/>
        </w:rPr>
        <w:t>перемах</w:t>
      </w:r>
      <w:proofErr w:type="spellEnd"/>
      <w:r w:rsidRPr="00816DFB">
        <w:rPr>
          <w:rFonts w:ascii="Times New Roman" w:hAnsi="Times New Roman" w:cs="Times New Roman"/>
          <w:sz w:val="28"/>
          <w:szCs w:val="28"/>
        </w:rPr>
        <w:t>, согнув ноги в вис сзади согнувшись, опускание назад в вис стоя и обратное движение через вис сзади согнувшись со сходом «вперед ноги».</w:t>
      </w:r>
    </w:p>
    <w:p w:rsidR="002E271C" w:rsidRPr="00D653AB" w:rsidRDefault="002E271C" w:rsidP="002E271C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53AB">
        <w:rPr>
          <w:rFonts w:ascii="Times New Roman" w:hAnsi="Times New Roman" w:cs="Times New Roman"/>
          <w:i/>
          <w:sz w:val="28"/>
          <w:szCs w:val="28"/>
        </w:rPr>
        <w:t>Лыжная подготовка</w:t>
      </w:r>
      <w:r>
        <w:rPr>
          <w:rFonts w:ascii="Times New Roman" w:hAnsi="Times New Roman" w:cs="Times New Roman"/>
          <w:i/>
          <w:sz w:val="28"/>
          <w:szCs w:val="28"/>
        </w:rPr>
        <w:t xml:space="preserve">     21час</w:t>
      </w:r>
    </w:p>
    <w:p w:rsidR="002E271C" w:rsidRPr="00D653AB" w:rsidRDefault="002E271C" w:rsidP="002E271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3AB">
        <w:rPr>
          <w:rFonts w:ascii="Times New Roman" w:hAnsi="Times New Roman" w:cs="Times New Roman"/>
          <w:sz w:val="28"/>
          <w:szCs w:val="28"/>
        </w:rPr>
        <w:t xml:space="preserve">Попеременный </w:t>
      </w:r>
      <w:proofErr w:type="spellStart"/>
      <w:r w:rsidRPr="00D653AB">
        <w:rPr>
          <w:rFonts w:ascii="Times New Roman" w:hAnsi="Times New Roman" w:cs="Times New Roman"/>
          <w:sz w:val="28"/>
          <w:szCs w:val="28"/>
        </w:rPr>
        <w:t>двухшажный</w:t>
      </w:r>
      <w:proofErr w:type="spellEnd"/>
      <w:r w:rsidRPr="00D653AB">
        <w:rPr>
          <w:rFonts w:ascii="Times New Roman" w:hAnsi="Times New Roman" w:cs="Times New Roman"/>
          <w:sz w:val="28"/>
          <w:szCs w:val="28"/>
        </w:rPr>
        <w:t xml:space="preserve"> ход без палок и с палками. Подъём «лесенкой». Спуск в высокой и низкой стойках. Передвижение на лыжах до </w:t>
      </w:r>
      <w:smartTag w:uri="urn:schemas-microsoft-com:office:smarttags" w:element="metricconverter">
        <w:smartTagPr>
          <w:attr w:name="ProductID" w:val="2 км"/>
        </w:smartTagPr>
        <w:r w:rsidRPr="00D653AB">
          <w:rPr>
            <w:rFonts w:ascii="Times New Roman" w:hAnsi="Times New Roman" w:cs="Times New Roman"/>
            <w:sz w:val="28"/>
            <w:szCs w:val="28"/>
          </w:rPr>
          <w:t xml:space="preserve">2 </w:t>
        </w:r>
        <w:proofErr w:type="spellStart"/>
        <w:r w:rsidRPr="00D653AB">
          <w:rPr>
            <w:rFonts w:ascii="Times New Roman" w:hAnsi="Times New Roman" w:cs="Times New Roman"/>
            <w:sz w:val="28"/>
            <w:szCs w:val="28"/>
          </w:rPr>
          <w:t>км</w:t>
        </w:r>
      </w:smartTag>
      <w:r w:rsidRPr="00D653AB">
        <w:rPr>
          <w:rFonts w:ascii="Times New Roman" w:hAnsi="Times New Roman" w:cs="Times New Roman"/>
          <w:sz w:val="28"/>
          <w:szCs w:val="28"/>
        </w:rPr>
        <w:t>.с</w:t>
      </w:r>
      <w:proofErr w:type="spellEnd"/>
      <w:r w:rsidRPr="00D653AB">
        <w:rPr>
          <w:rFonts w:ascii="Times New Roman" w:hAnsi="Times New Roman" w:cs="Times New Roman"/>
          <w:sz w:val="28"/>
          <w:szCs w:val="28"/>
        </w:rPr>
        <w:t xml:space="preserve"> равномерной скоростью.</w:t>
      </w:r>
    </w:p>
    <w:p w:rsidR="002E271C" w:rsidRPr="00D653AB" w:rsidRDefault="002E271C" w:rsidP="002E271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3AB">
        <w:rPr>
          <w:rFonts w:ascii="Times New Roman" w:hAnsi="Times New Roman" w:cs="Times New Roman"/>
          <w:sz w:val="28"/>
          <w:szCs w:val="28"/>
        </w:rPr>
        <w:t>Знания по основным требованиям к одежде и обуви во время занятий, значение занятий лыжами для укрепления здоровья и закаливания, особенности дыхания, требования к температурному режиму, понятие об обморожении, техника безопасности при занятиях лыжами.</w:t>
      </w:r>
    </w:p>
    <w:p w:rsidR="002E271C" w:rsidRPr="00816DFB" w:rsidRDefault="002E271C" w:rsidP="00816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0960" w:rsidRPr="00816DFB" w:rsidRDefault="00050960" w:rsidP="00050960">
      <w:pPr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6DFB">
        <w:rPr>
          <w:rFonts w:ascii="Times New Roman" w:hAnsi="Times New Roman" w:cs="Times New Roman"/>
          <w:b/>
          <w:i/>
          <w:sz w:val="28"/>
          <w:szCs w:val="28"/>
        </w:rPr>
        <w:lastRenderedPageBreak/>
        <w:t>Легкая атлетика 18 часов</w:t>
      </w:r>
    </w:p>
    <w:p w:rsidR="00050960" w:rsidRPr="00816DFB" w:rsidRDefault="00050960" w:rsidP="000509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i/>
          <w:sz w:val="28"/>
          <w:szCs w:val="28"/>
        </w:rPr>
        <w:t xml:space="preserve">Прыжки </w:t>
      </w:r>
      <w:r w:rsidRPr="00816DFB">
        <w:rPr>
          <w:rFonts w:ascii="Times New Roman" w:hAnsi="Times New Roman" w:cs="Times New Roman"/>
          <w:sz w:val="28"/>
          <w:szCs w:val="28"/>
        </w:rPr>
        <w:t>в высоту с разбега способом «перешагивание».</w:t>
      </w:r>
    </w:p>
    <w:p w:rsidR="00050960" w:rsidRPr="00816DFB" w:rsidRDefault="00050960" w:rsidP="00050960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DFB">
        <w:rPr>
          <w:rFonts w:ascii="Times New Roman" w:hAnsi="Times New Roman" w:cs="Times New Roman"/>
          <w:i/>
          <w:sz w:val="28"/>
          <w:szCs w:val="28"/>
        </w:rPr>
        <w:t>Низкий старт.</w:t>
      </w:r>
    </w:p>
    <w:p w:rsidR="00050960" w:rsidRPr="00816DFB" w:rsidRDefault="00050960" w:rsidP="00050960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DFB">
        <w:rPr>
          <w:rFonts w:ascii="Times New Roman" w:hAnsi="Times New Roman" w:cs="Times New Roman"/>
          <w:i/>
          <w:sz w:val="28"/>
          <w:szCs w:val="28"/>
        </w:rPr>
        <w:t>Стартовое ускорение.</w:t>
      </w:r>
    </w:p>
    <w:p w:rsidR="00050960" w:rsidRPr="00816DFB" w:rsidRDefault="00050960" w:rsidP="00050960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DFB">
        <w:rPr>
          <w:rFonts w:ascii="Times New Roman" w:hAnsi="Times New Roman" w:cs="Times New Roman"/>
          <w:i/>
          <w:sz w:val="28"/>
          <w:szCs w:val="28"/>
        </w:rPr>
        <w:t>Финиширование.</w:t>
      </w:r>
    </w:p>
    <w:p w:rsidR="00050960" w:rsidRPr="00816DFB" w:rsidRDefault="00050960" w:rsidP="00050960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0960" w:rsidRPr="00816DFB" w:rsidRDefault="00050960" w:rsidP="00050960">
      <w:pPr>
        <w:ind w:left="180" w:hanging="36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16DF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816DF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Кроссовая подготовка, мини-футбол  18 часов  </w:t>
      </w:r>
    </w:p>
    <w:p w:rsidR="00050960" w:rsidRPr="00816DFB" w:rsidRDefault="00050960" w:rsidP="00050960">
      <w:pPr>
        <w:ind w:left="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bCs/>
          <w:sz w:val="28"/>
          <w:szCs w:val="28"/>
        </w:rPr>
        <w:t>1</w:t>
      </w:r>
      <w:r w:rsidRPr="00816DFB">
        <w:rPr>
          <w:rFonts w:ascii="Times New Roman" w:hAnsi="Times New Roman" w:cs="Times New Roman"/>
          <w:sz w:val="28"/>
          <w:szCs w:val="28"/>
        </w:rPr>
        <w:t xml:space="preserve">. Бег по слабопересеченной местности до </w:t>
      </w:r>
      <w:smartTag w:uri="urn:schemas-microsoft-com:office:smarttags" w:element="metricconverter">
        <w:smartTagPr>
          <w:attr w:name="ProductID" w:val="1 км"/>
        </w:smartTagPr>
        <w:r w:rsidRPr="00816DFB">
          <w:rPr>
            <w:rFonts w:ascii="Times New Roman" w:hAnsi="Times New Roman" w:cs="Times New Roman"/>
            <w:sz w:val="28"/>
            <w:szCs w:val="28"/>
          </w:rPr>
          <w:t>1 км</w:t>
        </w:r>
      </w:smartTag>
      <w:r w:rsidRPr="00816DFB">
        <w:rPr>
          <w:rFonts w:ascii="Times New Roman" w:hAnsi="Times New Roman" w:cs="Times New Roman"/>
          <w:sz w:val="28"/>
          <w:szCs w:val="28"/>
        </w:rPr>
        <w:t>.</w:t>
      </w:r>
    </w:p>
    <w:p w:rsidR="00050960" w:rsidRPr="00816DFB" w:rsidRDefault="00050960" w:rsidP="00050960">
      <w:pPr>
        <w:ind w:left="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>2. Равномерный медленный бег до 5 мин.</w:t>
      </w:r>
    </w:p>
    <w:p w:rsidR="00050960" w:rsidRPr="00816DFB" w:rsidRDefault="00050960" w:rsidP="00050960">
      <w:pPr>
        <w:ind w:left="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 xml:space="preserve">3. Кросс до </w:t>
      </w:r>
      <w:smartTag w:uri="urn:schemas-microsoft-com:office:smarttags" w:element="metricconverter">
        <w:smartTagPr>
          <w:attr w:name="ProductID" w:val="800 м"/>
        </w:smartTagPr>
        <w:r w:rsidRPr="00816DFB">
          <w:rPr>
            <w:rFonts w:ascii="Times New Roman" w:hAnsi="Times New Roman" w:cs="Times New Roman"/>
            <w:sz w:val="28"/>
            <w:szCs w:val="28"/>
          </w:rPr>
          <w:t>800 м</w:t>
        </w:r>
      </w:smartTag>
      <w:r w:rsidRPr="00816DFB">
        <w:rPr>
          <w:rFonts w:ascii="Times New Roman" w:hAnsi="Times New Roman" w:cs="Times New Roman"/>
          <w:sz w:val="28"/>
          <w:szCs w:val="28"/>
        </w:rPr>
        <w:t xml:space="preserve">. (мал.) до </w:t>
      </w:r>
      <w:smartTag w:uri="urn:schemas-microsoft-com:office:smarttags" w:element="metricconverter">
        <w:smartTagPr>
          <w:attr w:name="ProductID" w:val="500 м"/>
        </w:smartTagPr>
        <w:r w:rsidRPr="00816DFB">
          <w:rPr>
            <w:rFonts w:ascii="Times New Roman" w:hAnsi="Times New Roman" w:cs="Times New Roman"/>
            <w:sz w:val="28"/>
            <w:szCs w:val="28"/>
          </w:rPr>
          <w:t>500 м</w:t>
        </w:r>
      </w:smartTag>
      <w:r w:rsidRPr="00816DFB">
        <w:rPr>
          <w:rFonts w:ascii="Times New Roman" w:hAnsi="Times New Roman" w:cs="Times New Roman"/>
          <w:sz w:val="28"/>
          <w:szCs w:val="28"/>
        </w:rPr>
        <w:t>. (дев.)</w:t>
      </w:r>
    </w:p>
    <w:p w:rsidR="00180F78" w:rsidRDefault="00050960" w:rsidP="00050960">
      <w:pPr>
        <w:ind w:left="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 xml:space="preserve">4. Спортивная игра </w:t>
      </w:r>
      <w:r w:rsidRPr="00816DFB">
        <w:rPr>
          <w:rFonts w:ascii="Times New Roman" w:hAnsi="Times New Roman" w:cs="Times New Roman"/>
          <w:i/>
          <w:sz w:val="28"/>
          <w:szCs w:val="28"/>
        </w:rPr>
        <w:t>мини-футбол</w:t>
      </w:r>
      <w:r w:rsidRPr="00816DF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50960" w:rsidRPr="00816DFB" w:rsidRDefault="00050960" w:rsidP="00050960">
      <w:pPr>
        <w:ind w:left="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>а) удары по мячу ногой.</w:t>
      </w:r>
    </w:p>
    <w:p w:rsidR="00050960" w:rsidRPr="00816DFB" w:rsidRDefault="00050960" w:rsidP="00050960">
      <w:pPr>
        <w:ind w:left="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>б) остановка мяча ногой, отбор мяча.</w:t>
      </w:r>
    </w:p>
    <w:p w:rsidR="00FE2469" w:rsidRDefault="00050960" w:rsidP="00FE2469">
      <w:pPr>
        <w:ind w:left="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>в)тактически</w:t>
      </w:r>
      <w:r w:rsidR="00FE2469">
        <w:rPr>
          <w:rFonts w:ascii="Times New Roman" w:hAnsi="Times New Roman" w:cs="Times New Roman"/>
          <w:sz w:val="28"/>
          <w:szCs w:val="28"/>
        </w:rPr>
        <w:t>е действия в защите и нападении</w:t>
      </w:r>
    </w:p>
    <w:p w:rsidR="00050960" w:rsidRPr="00816DFB" w:rsidRDefault="00050960" w:rsidP="00FE2469">
      <w:pPr>
        <w:ind w:left="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>г) отбор мяча.</w:t>
      </w:r>
    </w:p>
    <w:p w:rsidR="00050960" w:rsidRPr="00816DFB" w:rsidRDefault="00050960" w:rsidP="00050960">
      <w:pPr>
        <w:ind w:left="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>5. Бег по  пересеченной местности.</w:t>
      </w:r>
    </w:p>
    <w:p w:rsidR="00050960" w:rsidRPr="00816DFB" w:rsidRDefault="00050960" w:rsidP="00050960">
      <w:pPr>
        <w:ind w:left="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>6. Равномерный бег до 6 мин.</w:t>
      </w:r>
    </w:p>
    <w:p w:rsidR="00050960" w:rsidRPr="00816DFB" w:rsidRDefault="00050960" w:rsidP="00050960">
      <w:pPr>
        <w:ind w:left="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 xml:space="preserve">7. Кросс до </w:t>
      </w:r>
      <w:smartTag w:uri="urn:schemas-microsoft-com:office:smarttags" w:element="metricconverter">
        <w:smartTagPr>
          <w:attr w:name="ProductID" w:val="1 км"/>
        </w:smartTagPr>
        <w:r w:rsidRPr="00816DFB">
          <w:rPr>
            <w:rFonts w:ascii="Times New Roman" w:hAnsi="Times New Roman" w:cs="Times New Roman"/>
            <w:sz w:val="28"/>
            <w:szCs w:val="28"/>
          </w:rPr>
          <w:t>1 км</w:t>
        </w:r>
      </w:smartTag>
      <w:r w:rsidRPr="00816DFB">
        <w:rPr>
          <w:rFonts w:ascii="Times New Roman" w:hAnsi="Times New Roman" w:cs="Times New Roman"/>
          <w:sz w:val="28"/>
          <w:szCs w:val="28"/>
        </w:rPr>
        <w:t>.</w:t>
      </w:r>
    </w:p>
    <w:p w:rsidR="00050960" w:rsidRPr="00816DFB" w:rsidRDefault="00050960" w:rsidP="00050960">
      <w:pPr>
        <w:ind w:left="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>8.Бег с преодолением препятствий.</w:t>
      </w:r>
    </w:p>
    <w:p w:rsidR="00050960" w:rsidRPr="00816DFB" w:rsidRDefault="00050960" w:rsidP="00816DFB">
      <w:pPr>
        <w:ind w:left="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>9.Бег по пересеченной местности.</w:t>
      </w:r>
    </w:p>
    <w:p w:rsidR="00050960" w:rsidRPr="00816DFB" w:rsidRDefault="00050960" w:rsidP="0005096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6DF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16DFB">
        <w:rPr>
          <w:rFonts w:ascii="Times New Roman" w:hAnsi="Times New Roman" w:cs="Times New Roman"/>
          <w:b/>
          <w:i/>
          <w:sz w:val="28"/>
          <w:szCs w:val="28"/>
        </w:rPr>
        <w:t>Подвижные игры 18 часов</w:t>
      </w:r>
    </w:p>
    <w:p w:rsidR="00050960" w:rsidRPr="00816DFB" w:rsidRDefault="00050960" w:rsidP="000509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i/>
          <w:sz w:val="28"/>
          <w:szCs w:val="28"/>
        </w:rPr>
        <w:t>На материале раздела «Гимнастика с основами акробатики»:</w:t>
      </w:r>
      <w:r w:rsidRPr="00816DFB">
        <w:rPr>
          <w:rFonts w:ascii="Times New Roman" w:hAnsi="Times New Roman" w:cs="Times New Roman"/>
          <w:sz w:val="28"/>
          <w:szCs w:val="28"/>
        </w:rPr>
        <w:t xml:space="preserve"> задания на координацию движений типа: «Веселые задачи», «Запрещенное движение» (с напряжением и расслаблением мышц звеньев тела).</w:t>
      </w:r>
    </w:p>
    <w:p w:rsidR="00050960" w:rsidRPr="00816DFB" w:rsidRDefault="00050960" w:rsidP="000509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i/>
          <w:sz w:val="28"/>
          <w:szCs w:val="28"/>
        </w:rPr>
        <w:t>На материале раздела «Легкая атлетика»:</w:t>
      </w:r>
      <w:r w:rsidRPr="00816DFB">
        <w:rPr>
          <w:rFonts w:ascii="Times New Roman" w:hAnsi="Times New Roman" w:cs="Times New Roman"/>
          <w:sz w:val="28"/>
          <w:szCs w:val="28"/>
        </w:rPr>
        <w:t xml:space="preserve"> «Подвижная цель».</w:t>
      </w:r>
    </w:p>
    <w:p w:rsidR="00050960" w:rsidRPr="00816DFB" w:rsidRDefault="00050960" w:rsidP="00050960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DFB">
        <w:rPr>
          <w:rFonts w:ascii="Times New Roman" w:hAnsi="Times New Roman" w:cs="Times New Roman"/>
          <w:i/>
          <w:sz w:val="28"/>
          <w:szCs w:val="28"/>
        </w:rPr>
        <w:t>На материале спортивных игр:</w:t>
      </w:r>
    </w:p>
    <w:p w:rsidR="00050960" w:rsidRPr="00816DFB" w:rsidRDefault="00050960" w:rsidP="000509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i/>
          <w:sz w:val="28"/>
          <w:szCs w:val="28"/>
        </w:rPr>
        <w:lastRenderedPageBreak/>
        <w:t>Футбол:</w:t>
      </w:r>
      <w:r w:rsidRPr="00816DFB">
        <w:rPr>
          <w:rFonts w:ascii="Times New Roman" w:hAnsi="Times New Roman" w:cs="Times New Roman"/>
          <w:sz w:val="28"/>
          <w:szCs w:val="28"/>
        </w:rPr>
        <w:t xml:space="preserve"> эстафеты с ведением мяча, с передачей мяча партнеру, игра в футбол по упрощенным правилам («Мини-футбол»).</w:t>
      </w:r>
    </w:p>
    <w:p w:rsidR="00050960" w:rsidRPr="00816DFB" w:rsidRDefault="00050960" w:rsidP="000509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b/>
          <w:i/>
          <w:sz w:val="28"/>
          <w:szCs w:val="28"/>
        </w:rPr>
        <w:t>Баскетбол 12 часов:</w:t>
      </w:r>
      <w:r w:rsidRPr="00816DFB">
        <w:rPr>
          <w:rFonts w:ascii="Times New Roman" w:hAnsi="Times New Roman" w:cs="Times New Roman"/>
          <w:sz w:val="28"/>
          <w:szCs w:val="28"/>
        </w:rPr>
        <w:t xml:space="preserve"> бросок мяча двумя руками от груди после ведения и остановки; прыжок с двух шагов; эстафеты с ведением мяча и бросками его в корзину, игра в баскетбол по упрощенным правилам («Мини-баскетбол»).</w:t>
      </w:r>
    </w:p>
    <w:p w:rsidR="00050960" w:rsidRDefault="00050960" w:rsidP="00816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b/>
          <w:i/>
          <w:sz w:val="28"/>
          <w:szCs w:val="28"/>
        </w:rPr>
        <w:t>Волейбол 12 часов</w:t>
      </w:r>
      <w:r w:rsidRPr="00816DFB">
        <w:rPr>
          <w:rFonts w:ascii="Times New Roman" w:hAnsi="Times New Roman" w:cs="Times New Roman"/>
          <w:i/>
          <w:sz w:val="28"/>
          <w:szCs w:val="28"/>
        </w:rPr>
        <w:t>:</w:t>
      </w:r>
      <w:r w:rsidRPr="00816DFB">
        <w:rPr>
          <w:rFonts w:ascii="Times New Roman" w:hAnsi="Times New Roman" w:cs="Times New Roman"/>
          <w:sz w:val="28"/>
          <w:szCs w:val="28"/>
        </w:rPr>
        <w:t xml:space="preserve"> передача мяча через сетку (передача двумя руками сверху, кулаком снизу); передача мяча с собственным подбрасыванием на месте после небольших перемещений вправо, вперед, в парах на месте и в движении правым (левым) боком, игра в «Пионербол».</w:t>
      </w:r>
    </w:p>
    <w:p w:rsidR="00A7554C" w:rsidRPr="00A7554C" w:rsidRDefault="00A7554C" w:rsidP="00A7554C">
      <w:pPr>
        <w:shd w:val="clear" w:color="auto" w:fill="FFFFFF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54C">
        <w:rPr>
          <w:rFonts w:ascii="Times New Roman" w:hAnsi="Times New Roman" w:cs="Times New Roman"/>
          <w:b/>
          <w:sz w:val="28"/>
          <w:szCs w:val="28"/>
        </w:rPr>
        <w:t>Таблица тематического распределения часов</w:t>
      </w:r>
    </w:p>
    <w:tbl>
      <w:tblPr>
        <w:tblW w:w="113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280"/>
        <w:gridCol w:w="1452"/>
        <w:gridCol w:w="1567"/>
        <w:gridCol w:w="667"/>
        <w:gridCol w:w="709"/>
        <w:gridCol w:w="992"/>
        <w:gridCol w:w="992"/>
      </w:tblGrid>
      <w:tr w:rsidR="00A7554C" w:rsidRPr="00A7554C" w:rsidTr="00A7554C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sz w:val="28"/>
                <w:szCs w:val="28"/>
              </w:rPr>
              <w:t>Разделы и темы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A7554C" w:rsidRPr="00A7554C" w:rsidTr="00A7554C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4C" w:rsidRPr="00A7554C" w:rsidRDefault="00A75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4C" w:rsidRPr="00A7554C" w:rsidRDefault="00A75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sz w:val="28"/>
                <w:szCs w:val="28"/>
              </w:rPr>
              <w:t>Примерная программа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sz w:val="28"/>
                <w:szCs w:val="28"/>
              </w:rPr>
              <w:t>Рабочая программа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классам</w:t>
            </w:r>
          </w:p>
        </w:tc>
      </w:tr>
      <w:tr w:rsidR="00A7554C" w:rsidRPr="00A7554C" w:rsidTr="00A7554C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4C" w:rsidRPr="00A7554C" w:rsidRDefault="00A75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4C" w:rsidRPr="00A7554C" w:rsidRDefault="00A75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4C" w:rsidRPr="00A7554C" w:rsidRDefault="00A75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4C" w:rsidRPr="00A7554C" w:rsidRDefault="00A75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7554C" w:rsidRPr="00A7554C" w:rsidTr="00A7554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b/>
                <w:sz w:val="28"/>
                <w:szCs w:val="28"/>
              </w:rPr>
              <w:t>Базовая часть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b/>
                <w:sz w:val="28"/>
                <w:szCs w:val="28"/>
              </w:rPr>
              <w:t>310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</w:tr>
      <w:tr w:rsidR="00A7554C" w:rsidRPr="00A7554C" w:rsidTr="00A7554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554C" w:rsidRPr="00A7554C" w:rsidTr="00A7554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sz w:val="28"/>
                <w:szCs w:val="28"/>
              </w:rPr>
              <w:t>Способы физкультурной деятельности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554C" w:rsidRPr="00A7554C" w:rsidTr="00A7554C">
        <w:trPr>
          <w:trHeight w:val="285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sz w:val="28"/>
                <w:szCs w:val="28"/>
              </w:rPr>
              <w:t>Физическое совершенствование: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104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104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A7554C" w:rsidRPr="00A7554C" w:rsidTr="00A7554C">
        <w:trPr>
          <w:trHeight w:val="330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4C" w:rsidRPr="00A7554C" w:rsidRDefault="00A75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sz w:val="28"/>
                <w:szCs w:val="28"/>
              </w:rPr>
              <w:t>-гимнастика с основами акробатики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7554C" w:rsidRPr="00A7554C" w:rsidTr="00A7554C">
        <w:trPr>
          <w:trHeight w:val="28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4C" w:rsidRPr="00A7554C" w:rsidRDefault="00A75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sz w:val="28"/>
                <w:szCs w:val="28"/>
              </w:rPr>
              <w:t>-легкая атлетика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104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104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5B2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104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7554C" w:rsidRPr="00A7554C" w:rsidTr="00A7554C">
        <w:trPr>
          <w:trHeight w:val="27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4C" w:rsidRPr="00A7554C" w:rsidRDefault="00A75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2E27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-лыжная</w:t>
            </w:r>
            <w:r w:rsidR="00A7554C" w:rsidRPr="00A755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подготовка,</w:t>
            </w:r>
          </w:p>
          <w:p w:rsidR="00A7554C" w:rsidRPr="00A7554C" w:rsidRDefault="00A755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мини-футбол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2E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5B2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5B2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5B2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7554C" w:rsidRPr="00A7554C" w:rsidTr="00A7554C">
        <w:trPr>
          <w:trHeight w:val="28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4C" w:rsidRPr="00A7554C" w:rsidRDefault="00A75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sz w:val="28"/>
                <w:szCs w:val="28"/>
              </w:rPr>
              <w:t>-подвижные игры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104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104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7554C" w:rsidRPr="00A7554C" w:rsidTr="00A7554C">
        <w:trPr>
          <w:trHeight w:val="571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4C" w:rsidRPr="00A7554C" w:rsidRDefault="00A75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 w:rsidP="00A7554C">
            <w:pPr>
              <w:numPr>
                <w:ilvl w:val="0"/>
                <w:numId w:val="45"/>
              </w:numPr>
              <w:tabs>
                <w:tab w:val="num" w:pos="416"/>
              </w:tabs>
              <w:spacing w:after="0" w:line="240" w:lineRule="auto"/>
              <w:ind w:left="4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sz w:val="28"/>
                <w:szCs w:val="28"/>
              </w:rPr>
              <w:t xml:space="preserve">общеразвивающие упражнения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sz w:val="28"/>
                <w:szCs w:val="28"/>
              </w:rPr>
              <w:t>в содержании соответствующих разделов программы</w:t>
            </w:r>
          </w:p>
        </w:tc>
      </w:tr>
      <w:tr w:rsidR="00A7554C" w:rsidRPr="00A7554C" w:rsidTr="00A7554C">
        <w:trPr>
          <w:trHeight w:val="270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Вариативная часть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b/>
                <w:sz w:val="28"/>
                <w:szCs w:val="28"/>
              </w:rPr>
              <w:t>135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A7554C" w:rsidRPr="00A7554C" w:rsidTr="00A7554C">
        <w:trPr>
          <w:trHeight w:val="31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4C" w:rsidRPr="00A7554C" w:rsidRDefault="00A75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7554C" w:rsidRPr="00A7554C" w:rsidTr="00A7554C">
        <w:trPr>
          <w:trHeight w:val="22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4C" w:rsidRPr="00A7554C" w:rsidRDefault="00A75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7554C" w:rsidRPr="00A7554C" w:rsidTr="00A7554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b/>
                <w:sz w:val="28"/>
                <w:szCs w:val="28"/>
              </w:rPr>
              <w:t>405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b/>
                <w:sz w:val="28"/>
                <w:szCs w:val="28"/>
              </w:rPr>
              <w:t>405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4C" w:rsidRPr="00A7554C" w:rsidRDefault="00A75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54C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</w:tr>
    </w:tbl>
    <w:p w:rsidR="00A7554C" w:rsidRDefault="00A7554C" w:rsidP="00816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554C" w:rsidRDefault="00A7554C" w:rsidP="00816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554C" w:rsidRPr="00816DFB" w:rsidRDefault="00A7554C" w:rsidP="00816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0960" w:rsidRPr="00816DFB" w:rsidRDefault="00050960" w:rsidP="00050960">
      <w:pPr>
        <w:rPr>
          <w:rFonts w:ascii="Times New Roman" w:hAnsi="Times New Roman" w:cs="Times New Roman"/>
          <w:b/>
          <w:sz w:val="28"/>
          <w:szCs w:val="28"/>
        </w:rPr>
      </w:pPr>
      <w:r w:rsidRPr="00816DFB">
        <w:rPr>
          <w:rFonts w:ascii="Times New Roman" w:hAnsi="Times New Roman" w:cs="Times New Roman"/>
          <w:b/>
          <w:sz w:val="28"/>
          <w:szCs w:val="28"/>
        </w:rPr>
        <w:t>8.  Тематическое планировании с определением основных видов учебной деятельности учащихся.</w:t>
      </w:r>
    </w:p>
    <w:tbl>
      <w:tblPr>
        <w:tblW w:w="11907" w:type="dxa"/>
        <w:tblInd w:w="-11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9"/>
        <w:gridCol w:w="11"/>
        <w:gridCol w:w="2259"/>
        <w:gridCol w:w="9"/>
        <w:gridCol w:w="285"/>
        <w:gridCol w:w="131"/>
        <w:gridCol w:w="244"/>
        <w:gridCol w:w="39"/>
        <w:gridCol w:w="284"/>
        <w:gridCol w:w="22"/>
        <w:gridCol w:w="398"/>
        <w:gridCol w:w="7"/>
        <w:gridCol w:w="4392"/>
        <w:gridCol w:w="567"/>
      </w:tblGrid>
      <w:tr w:rsidR="00050960" w:rsidRPr="00816DFB" w:rsidTr="00A7554C">
        <w:trPr>
          <w:trHeight w:val="217"/>
        </w:trPr>
        <w:tc>
          <w:tcPr>
            <w:tcW w:w="3259" w:type="dxa"/>
            <w:vMerge w:val="restart"/>
            <w:tcBorders>
              <w:top w:val="single" w:sz="2" w:space="0" w:color="auto"/>
              <w:left w:val="single" w:sz="4" w:space="0" w:color="auto"/>
              <w:right w:val="single" w:sz="6" w:space="0" w:color="auto"/>
            </w:tcBorders>
            <w:vAlign w:val="bottom"/>
            <w:hideMark/>
          </w:tcPr>
          <w:p w:rsidR="00050960" w:rsidRPr="00816DFB" w:rsidRDefault="00050960" w:rsidP="00180F78">
            <w:pPr>
              <w:pStyle w:val="Style10"/>
              <w:adjustRightInd/>
              <w:rPr>
                <w:b/>
                <w:sz w:val="28"/>
                <w:szCs w:val="28"/>
              </w:rPr>
            </w:pPr>
            <w:r w:rsidRPr="00816DFB">
              <w:rPr>
                <w:b/>
                <w:sz w:val="28"/>
                <w:szCs w:val="28"/>
              </w:rPr>
              <w:t xml:space="preserve">                    Содержание курса</w:t>
            </w:r>
          </w:p>
        </w:tc>
        <w:tc>
          <w:tcPr>
            <w:tcW w:w="2279" w:type="dxa"/>
            <w:gridSpan w:val="3"/>
            <w:vMerge w:val="restart"/>
            <w:tcBorders>
              <w:top w:val="single" w:sz="2" w:space="0" w:color="auto"/>
              <w:left w:val="single" w:sz="6" w:space="0" w:color="auto"/>
              <w:right w:val="single" w:sz="4" w:space="0" w:color="auto"/>
            </w:tcBorders>
            <w:vAlign w:val="bottom"/>
            <w:hideMark/>
          </w:tcPr>
          <w:p w:rsidR="00050960" w:rsidRPr="00816DFB" w:rsidRDefault="00050960" w:rsidP="00180F78">
            <w:pPr>
              <w:pStyle w:val="Style10"/>
              <w:adjustRightInd/>
              <w:jc w:val="center"/>
              <w:rPr>
                <w:b/>
                <w:sz w:val="28"/>
                <w:szCs w:val="28"/>
              </w:rPr>
            </w:pPr>
            <w:r w:rsidRPr="00816DFB">
              <w:rPr>
                <w:b/>
                <w:sz w:val="28"/>
                <w:szCs w:val="28"/>
              </w:rPr>
              <w:t>Тематическое</w:t>
            </w:r>
          </w:p>
          <w:p w:rsidR="00050960" w:rsidRPr="00816DFB" w:rsidRDefault="00050960" w:rsidP="00180F78">
            <w:pPr>
              <w:pStyle w:val="Style10"/>
              <w:jc w:val="center"/>
              <w:rPr>
                <w:b/>
                <w:sz w:val="28"/>
                <w:szCs w:val="28"/>
              </w:rPr>
            </w:pPr>
            <w:r w:rsidRPr="00816DFB">
              <w:rPr>
                <w:b/>
                <w:spacing w:val="4"/>
                <w:sz w:val="28"/>
                <w:szCs w:val="28"/>
              </w:rPr>
              <w:t>планирование</w:t>
            </w:r>
          </w:p>
        </w:tc>
        <w:tc>
          <w:tcPr>
            <w:tcW w:w="1410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960" w:rsidRPr="00816DFB" w:rsidRDefault="00050960" w:rsidP="00180F78">
            <w:pPr>
              <w:pStyle w:val="Style10"/>
              <w:jc w:val="center"/>
              <w:rPr>
                <w:b/>
                <w:sz w:val="28"/>
                <w:szCs w:val="28"/>
              </w:rPr>
            </w:pPr>
            <w:r w:rsidRPr="00816DFB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4959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050960" w:rsidRPr="00816DFB" w:rsidRDefault="00050960" w:rsidP="00180F78">
            <w:pPr>
              <w:pStyle w:val="Style10"/>
              <w:adjustRightInd/>
              <w:jc w:val="center"/>
              <w:rPr>
                <w:b/>
                <w:sz w:val="28"/>
                <w:szCs w:val="28"/>
              </w:rPr>
            </w:pPr>
            <w:r w:rsidRPr="00816DFB">
              <w:rPr>
                <w:b/>
                <w:sz w:val="28"/>
                <w:szCs w:val="28"/>
              </w:rPr>
              <w:t>Характеристика</w:t>
            </w:r>
          </w:p>
          <w:p w:rsidR="00050960" w:rsidRPr="00816DFB" w:rsidRDefault="00050960" w:rsidP="00180F78">
            <w:pPr>
              <w:pStyle w:val="Style10"/>
              <w:adjustRightInd/>
              <w:jc w:val="center"/>
              <w:rPr>
                <w:b/>
                <w:spacing w:val="4"/>
                <w:sz w:val="28"/>
                <w:szCs w:val="28"/>
              </w:rPr>
            </w:pPr>
            <w:r w:rsidRPr="00816DFB">
              <w:rPr>
                <w:b/>
                <w:spacing w:val="4"/>
                <w:sz w:val="28"/>
                <w:szCs w:val="28"/>
              </w:rPr>
              <w:t>деятельности учащихся</w:t>
            </w:r>
          </w:p>
        </w:tc>
      </w:tr>
      <w:tr w:rsidR="00050960" w:rsidRPr="00816DFB" w:rsidTr="00A7554C">
        <w:trPr>
          <w:trHeight w:val="330"/>
        </w:trPr>
        <w:tc>
          <w:tcPr>
            <w:tcW w:w="3259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050960" w:rsidRPr="00816DFB" w:rsidRDefault="00050960" w:rsidP="00180F78">
            <w:pPr>
              <w:pStyle w:val="Style10"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9" w:type="dxa"/>
            <w:gridSpan w:val="3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50960" w:rsidRPr="00816DFB" w:rsidRDefault="00050960" w:rsidP="00180F78">
            <w:pPr>
              <w:pStyle w:val="Style10"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0960" w:rsidRPr="00816DFB" w:rsidRDefault="00050960" w:rsidP="00180F78">
            <w:pPr>
              <w:pStyle w:val="Style10"/>
              <w:jc w:val="center"/>
              <w:rPr>
                <w:b/>
                <w:sz w:val="28"/>
                <w:szCs w:val="28"/>
              </w:rPr>
            </w:pPr>
            <w:r w:rsidRPr="00816DFB">
              <w:rPr>
                <w:b/>
                <w:sz w:val="28"/>
                <w:szCs w:val="28"/>
              </w:rPr>
              <w:t>1</w:t>
            </w:r>
          </w:p>
          <w:p w:rsidR="00050960" w:rsidRPr="00816DFB" w:rsidRDefault="00050960" w:rsidP="00180F78">
            <w:pPr>
              <w:pStyle w:val="Style10"/>
              <w:jc w:val="center"/>
              <w:rPr>
                <w:b/>
                <w:sz w:val="28"/>
                <w:szCs w:val="28"/>
              </w:rPr>
            </w:pPr>
            <w:proofErr w:type="spellStart"/>
            <w:r w:rsidRPr="00816DFB">
              <w:rPr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0960" w:rsidRPr="00816DFB" w:rsidRDefault="00050960" w:rsidP="00180F78">
            <w:pPr>
              <w:pStyle w:val="Style10"/>
              <w:rPr>
                <w:b/>
                <w:sz w:val="28"/>
                <w:szCs w:val="28"/>
              </w:rPr>
            </w:pPr>
            <w:r w:rsidRPr="00816DFB">
              <w:rPr>
                <w:b/>
                <w:sz w:val="28"/>
                <w:szCs w:val="28"/>
              </w:rPr>
              <w:t>2</w:t>
            </w:r>
          </w:p>
          <w:p w:rsidR="00050960" w:rsidRPr="00816DFB" w:rsidRDefault="00050960" w:rsidP="00180F78">
            <w:pPr>
              <w:pStyle w:val="Style10"/>
              <w:rPr>
                <w:b/>
                <w:sz w:val="28"/>
                <w:szCs w:val="28"/>
              </w:rPr>
            </w:pPr>
            <w:proofErr w:type="spellStart"/>
            <w:r w:rsidRPr="00816DFB">
              <w:rPr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0960" w:rsidRPr="00816DFB" w:rsidRDefault="00050960" w:rsidP="00180F78">
            <w:pPr>
              <w:pStyle w:val="Style10"/>
              <w:jc w:val="center"/>
              <w:rPr>
                <w:b/>
                <w:sz w:val="28"/>
                <w:szCs w:val="28"/>
              </w:rPr>
            </w:pPr>
            <w:r w:rsidRPr="00816DFB">
              <w:rPr>
                <w:b/>
                <w:sz w:val="28"/>
                <w:szCs w:val="28"/>
              </w:rPr>
              <w:t>3</w:t>
            </w:r>
          </w:p>
          <w:p w:rsidR="00050960" w:rsidRPr="00816DFB" w:rsidRDefault="00050960" w:rsidP="00180F78">
            <w:pPr>
              <w:pStyle w:val="Style10"/>
              <w:jc w:val="center"/>
              <w:rPr>
                <w:b/>
                <w:sz w:val="28"/>
                <w:szCs w:val="28"/>
              </w:rPr>
            </w:pPr>
            <w:proofErr w:type="spellStart"/>
            <w:r w:rsidRPr="00816DFB">
              <w:rPr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0960" w:rsidRPr="00816DFB" w:rsidRDefault="00050960" w:rsidP="00180F78">
            <w:pPr>
              <w:pStyle w:val="Style10"/>
              <w:jc w:val="center"/>
              <w:rPr>
                <w:b/>
                <w:sz w:val="28"/>
                <w:szCs w:val="28"/>
              </w:rPr>
            </w:pPr>
            <w:r w:rsidRPr="00816DFB">
              <w:rPr>
                <w:b/>
                <w:sz w:val="28"/>
                <w:szCs w:val="28"/>
              </w:rPr>
              <w:t>4</w:t>
            </w:r>
          </w:p>
          <w:p w:rsidR="00050960" w:rsidRPr="00816DFB" w:rsidRDefault="00050960" w:rsidP="00180F78">
            <w:pPr>
              <w:pStyle w:val="Style10"/>
              <w:jc w:val="center"/>
              <w:rPr>
                <w:b/>
                <w:sz w:val="28"/>
                <w:szCs w:val="28"/>
              </w:rPr>
            </w:pPr>
            <w:proofErr w:type="spellStart"/>
            <w:r w:rsidRPr="00816DFB">
              <w:rPr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050960" w:rsidRPr="00816DFB" w:rsidRDefault="00050960" w:rsidP="00180F78">
            <w:pPr>
              <w:pStyle w:val="Style10"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  <w:tr w:rsidR="00050960" w:rsidRPr="00816DFB" w:rsidTr="00A7554C">
        <w:trPr>
          <w:trHeight w:val="340"/>
        </w:trPr>
        <w:tc>
          <w:tcPr>
            <w:tcW w:w="553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50960" w:rsidRPr="00816DFB" w:rsidRDefault="00050960" w:rsidP="00180F78">
            <w:pPr>
              <w:pStyle w:val="Style10"/>
              <w:adjustRightInd/>
              <w:jc w:val="center"/>
              <w:rPr>
                <w:b/>
                <w:spacing w:val="4"/>
                <w:sz w:val="28"/>
                <w:szCs w:val="28"/>
              </w:rPr>
            </w:pPr>
            <w:r w:rsidRPr="00816DFB">
              <w:rPr>
                <w:b/>
                <w:spacing w:val="4"/>
                <w:sz w:val="28"/>
                <w:szCs w:val="28"/>
              </w:rPr>
              <w:t>Знания о физической культуре (12 ч)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0960" w:rsidRPr="00816DFB" w:rsidRDefault="00050960" w:rsidP="00180F78">
            <w:pPr>
              <w:pStyle w:val="Style10"/>
              <w:adjustRightInd/>
              <w:jc w:val="center"/>
              <w:rPr>
                <w:b/>
                <w:spacing w:val="4"/>
                <w:sz w:val="28"/>
                <w:szCs w:val="28"/>
              </w:rPr>
            </w:pPr>
            <w:r w:rsidRPr="00816DFB">
              <w:rPr>
                <w:b/>
                <w:spacing w:val="4"/>
                <w:sz w:val="28"/>
                <w:szCs w:val="28"/>
              </w:rPr>
              <w:t>3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0960" w:rsidRPr="00816DFB" w:rsidRDefault="00050960" w:rsidP="00180F78">
            <w:pPr>
              <w:pStyle w:val="Style10"/>
              <w:adjustRightInd/>
              <w:jc w:val="center"/>
              <w:rPr>
                <w:b/>
                <w:spacing w:val="4"/>
                <w:sz w:val="28"/>
                <w:szCs w:val="28"/>
              </w:rPr>
            </w:pPr>
            <w:r w:rsidRPr="00816DFB">
              <w:rPr>
                <w:b/>
                <w:spacing w:val="4"/>
                <w:sz w:val="28"/>
                <w:szCs w:val="28"/>
              </w:rPr>
              <w:t>3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0960" w:rsidRPr="00816DFB" w:rsidRDefault="00050960" w:rsidP="00180F78">
            <w:pPr>
              <w:pStyle w:val="Style10"/>
              <w:adjustRightInd/>
              <w:jc w:val="center"/>
              <w:rPr>
                <w:b/>
                <w:spacing w:val="4"/>
                <w:sz w:val="28"/>
                <w:szCs w:val="28"/>
              </w:rPr>
            </w:pPr>
            <w:r w:rsidRPr="00816DFB">
              <w:rPr>
                <w:b/>
                <w:spacing w:val="4"/>
                <w:sz w:val="28"/>
                <w:szCs w:val="28"/>
              </w:rPr>
              <w:t>3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0960" w:rsidRPr="00816DFB" w:rsidRDefault="00050960" w:rsidP="00180F78">
            <w:pPr>
              <w:pStyle w:val="Style10"/>
              <w:adjustRightInd/>
              <w:jc w:val="center"/>
              <w:rPr>
                <w:b/>
                <w:spacing w:val="4"/>
                <w:sz w:val="28"/>
                <w:szCs w:val="28"/>
              </w:rPr>
            </w:pPr>
            <w:r w:rsidRPr="00816DFB">
              <w:rPr>
                <w:b/>
                <w:spacing w:val="4"/>
                <w:sz w:val="28"/>
                <w:szCs w:val="28"/>
              </w:rPr>
              <w:t>3</w:t>
            </w:r>
          </w:p>
        </w:tc>
        <w:tc>
          <w:tcPr>
            <w:tcW w:w="4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960" w:rsidRPr="00816DFB" w:rsidRDefault="00050960" w:rsidP="00180F78">
            <w:pPr>
              <w:pStyle w:val="Style10"/>
              <w:adjustRightInd/>
              <w:rPr>
                <w:b/>
                <w:spacing w:val="4"/>
                <w:sz w:val="28"/>
                <w:szCs w:val="28"/>
              </w:rPr>
            </w:pPr>
          </w:p>
        </w:tc>
      </w:tr>
      <w:tr w:rsidR="00050960" w:rsidRPr="00816DFB" w:rsidTr="00A7554C">
        <w:trPr>
          <w:trHeight w:val="332"/>
        </w:trPr>
        <w:tc>
          <w:tcPr>
            <w:tcW w:w="5538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960" w:rsidRPr="00816DFB" w:rsidRDefault="00050960" w:rsidP="00180F78">
            <w:pPr>
              <w:pStyle w:val="Style10"/>
              <w:adjustRightInd/>
              <w:jc w:val="center"/>
              <w:rPr>
                <w:b/>
                <w:i/>
                <w:iCs/>
                <w:spacing w:val="4"/>
                <w:sz w:val="28"/>
                <w:szCs w:val="28"/>
              </w:rPr>
            </w:pPr>
            <w:r w:rsidRPr="00816DFB">
              <w:rPr>
                <w:b/>
                <w:i/>
                <w:iCs/>
                <w:spacing w:val="4"/>
                <w:sz w:val="28"/>
                <w:szCs w:val="28"/>
              </w:rPr>
              <w:t>Физическая культура (4 ч)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0" w:rsidRPr="00816DFB" w:rsidRDefault="00050960" w:rsidP="00180F78">
            <w:pPr>
              <w:pStyle w:val="Style10"/>
              <w:adjustRightInd/>
              <w:jc w:val="center"/>
              <w:rPr>
                <w:b/>
                <w:i/>
                <w:iCs/>
                <w:spacing w:val="4"/>
                <w:sz w:val="28"/>
                <w:szCs w:val="28"/>
              </w:rPr>
            </w:pPr>
          </w:p>
        </w:tc>
        <w:tc>
          <w:tcPr>
            <w:tcW w:w="37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0" w:rsidRPr="00816DFB" w:rsidRDefault="00050960" w:rsidP="00180F78">
            <w:pPr>
              <w:pStyle w:val="Style10"/>
              <w:adjustRightInd/>
              <w:jc w:val="center"/>
              <w:rPr>
                <w:b/>
                <w:i/>
                <w:iCs/>
                <w:spacing w:val="4"/>
                <w:sz w:val="28"/>
                <w:szCs w:val="28"/>
              </w:rPr>
            </w:pPr>
          </w:p>
        </w:tc>
        <w:tc>
          <w:tcPr>
            <w:tcW w:w="34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0" w:rsidRPr="00816DFB" w:rsidRDefault="00050960" w:rsidP="00180F78">
            <w:pPr>
              <w:pStyle w:val="Style10"/>
              <w:adjustRightInd/>
              <w:jc w:val="center"/>
              <w:rPr>
                <w:b/>
                <w:i/>
                <w:iCs/>
                <w:spacing w:val="4"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0" w:rsidRPr="00816DFB" w:rsidRDefault="00050960" w:rsidP="00180F78">
            <w:pPr>
              <w:pStyle w:val="Style10"/>
              <w:adjustRightInd/>
              <w:jc w:val="center"/>
              <w:rPr>
                <w:b/>
                <w:i/>
                <w:iCs/>
                <w:spacing w:val="4"/>
                <w:sz w:val="28"/>
                <w:szCs w:val="28"/>
              </w:rPr>
            </w:pPr>
          </w:p>
        </w:tc>
        <w:tc>
          <w:tcPr>
            <w:tcW w:w="4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0" w:rsidRPr="00816DFB" w:rsidRDefault="00050960" w:rsidP="00180F78">
            <w:pPr>
              <w:pStyle w:val="Style10"/>
              <w:adjustRightInd/>
              <w:rPr>
                <w:b/>
                <w:i/>
                <w:iCs/>
                <w:spacing w:val="4"/>
                <w:sz w:val="28"/>
                <w:szCs w:val="28"/>
              </w:rPr>
            </w:pPr>
          </w:p>
        </w:tc>
      </w:tr>
      <w:tr w:rsidR="00050960" w:rsidRPr="00816DFB" w:rsidTr="00A7554C">
        <w:trPr>
          <w:trHeight w:val="2768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050960" w:rsidRPr="00816DFB" w:rsidRDefault="00050960" w:rsidP="00180F78">
            <w:pPr>
              <w:pStyle w:val="Style10"/>
              <w:tabs>
                <w:tab w:val="left" w:pos="1854"/>
                <w:tab w:val="left" w:pos="2961"/>
              </w:tabs>
              <w:adjustRightInd/>
              <w:rPr>
                <w:spacing w:val="4"/>
                <w:sz w:val="28"/>
                <w:szCs w:val="28"/>
              </w:rPr>
            </w:pPr>
            <w:r w:rsidRPr="00816DFB">
              <w:rPr>
                <w:spacing w:val="4"/>
                <w:sz w:val="28"/>
                <w:szCs w:val="28"/>
              </w:rPr>
              <w:t>Физическая культура как система разнообразных форм занятий физическими упражнениями по укреплению здоровья человека.</w:t>
            </w:r>
          </w:p>
          <w:p w:rsidR="00050960" w:rsidRPr="00816DFB" w:rsidRDefault="00050960" w:rsidP="00180F78">
            <w:pPr>
              <w:pStyle w:val="Style10"/>
              <w:rPr>
                <w:spacing w:val="4"/>
                <w:sz w:val="28"/>
                <w:szCs w:val="28"/>
              </w:rPr>
            </w:pPr>
            <w:r w:rsidRPr="00816DFB">
              <w:rPr>
                <w:spacing w:val="4"/>
                <w:sz w:val="28"/>
                <w:szCs w:val="28"/>
              </w:rPr>
              <w:t>Ходьба, бег, прыжки, лазанье, ползание как жизненно важные способы передвижения человека.</w:t>
            </w:r>
          </w:p>
          <w:p w:rsidR="00050960" w:rsidRPr="00816DFB" w:rsidRDefault="00050960" w:rsidP="00180F78">
            <w:pPr>
              <w:pStyle w:val="Style10"/>
              <w:tabs>
                <w:tab w:val="left" w:pos="1602"/>
              </w:tabs>
              <w:rPr>
                <w:spacing w:val="4"/>
                <w:sz w:val="28"/>
                <w:szCs w:val="28"/>
              </w:rPr>
            </w:pPr>
            <w:r w:rsidRPr="00816DFB">
              <w:rPr>
                <w:spacing w:val="4"/>
                <w:sz w:val="28"/>
                <w:szCs w:val="28"/>
              </w:rPr>
              <w:t xml:space="preserve">Правила предупреждения травматизма во время занятий физическими упражнениями: организация мест занятий, </w:t>
            </w:r>
            <w:r w:rsidRPr="00816DFB">
              <w:rPr>
                <w:sz w:val="28"/>
                <w:szCs w:val="28"/>
              </w:rPr>
              <w:t>подбор одежды, обуви и ин</w:t>
            </w:r>
            <w:r w:rsidRPr="00816DFB">
              <w:rPr>
                <w:spacing w:val="4"/>
                <w:sz w:val="28"/>
                <w:szCs w:val="28"/>
              </w:rPr>
              <w:t>вентаря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10"/>
              <w:tabs>
                <w:tab w:val="left" w:pos="1575"/>
                <w:tab w:val="left" w:pos="2025"/>
              </w:tabs>
              <w:adjustRightInd/>
              <w:rPr>
                <w:spacing w:val="4"/>
                <w:sz w:val="28"/>
                <w:szCs w:val="28"/>
              </w:rPr>
            </w:pPr>
            <w:r w:rsidRPr="00816DFB">
              <w:rPr>
                <w:spacing w:val="4"/>
                <w:sz w:val="28"/>
                <w:szCs w:val="28"/>
              </w:rPr>
              <w:t>Понятие о физической культуре.</w:t>
            </w:r>
          </w:p>
          <w:p w:rsidR="00050960" w:rsidRPr="00816DFB" w:rsidRDefault="00050960" w:rsidP="00180F78">
            <w:pPr>
              <w:pStyle w:val="Style10"/>
              <w:tabs>
                <w:tab w:val="left" w:pos="1656"/>
                <w:tab w:val="left" w:pos="2727"/>
              </w:tabs>
              <w:ind w:firstLine="426"/>
              <w:rPr>
                <w:spacing w:val="4"/>
                <w:sz w:val="28"/>
                <w:szCs w:val="28"/>
              </w:rPr>
            </w:pPr>
          </w:p>
          <w:p w:rsidR="00050960" w:rsidRPr="00816DFB" w:rsidRDefault="00050960" w:rsidP="00180F78">
            <w:pPr>
              <w:pStyle w:val="Style10"/>
              <w:tabs>
                <w:tab w:val="left" w:pos="1656"/>
                <w:tab w:val="left" w:pos="2727"/>
              </w:tabs>
              <w:rPr>
                <w:spacing w:val="4"/>
                <w:sz w:val="28"/>
                <w:szCs w:val="28"/>
              </w:rPr>
            </w:pPr>
            <w:r w:rsidRPr="00816DFB">
              <w:rPr>
                <w:spacing w:val="4"/>
                <w:sz w:val="28"/>
                <w:szCs w:val="28"/>
              </w:rPr>
              <w:t>Основные способы передвижения человека.</w:t>
            </w:r>
          </w:p>
          <w:p w:rsidR="00050960" w:rsidRPr="00816DFB" w:rsidRDefault="00050960" w:rsidP="00180F78">
            <w:pPr>
              <w:pStyle w:val="Style10"/>
              <w:ind w:firstLine="426"/>
              <w:rPr>
                <w:spacing w:val="4"/>
                <w:sz w:val="28"/>
                <w:szCs w:val="28"/>
              </w:rPr>
            </w:pPr>
          </w:p>
          <w:p w:rsidR="00050960" w:rsidRPr="00816DFB" w:rsidRDefault="00050960" w:rsidP="00180F78">
            <w:pPr>
              <w:pStyle w:val="Style10"/>
              <w:rPr>
                <w:spacing w:val="4"/>
                <w:sz w:val="28"/>
                <w:szCs w:val="28"/>
              </w:rPr>
            </w:pPr>
            <w:r w:rsidRPr="00816DFB">
              <w:rPr>
                <w:spacing w:val="4"/>
                <w:sz w:val="28"/>
                <w:szCs w:val="28"/>
              </w:rPr>
              <w:t>Профилактика травматизма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10"/>
              <w:ind w:firstLine="426"/>
              <w:rPr>
                <w:spacing w:val="4"/>
                <w:sz w:val="28"/>
                <w:szCs w:val="2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10"/>
              <w:ind w:firstLine="426"/>
              <w:rPr>
                <w:spacing w:val="4"/>
                <w:sz w:val="28"/>
                <w:szCs w:val="28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10"/>
              <w:ind w:firstLine="426"/>
              <w:rPr>
                <w:spacing w:val="4"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10"/>
              <w:ind w:firstLine="426"/>
              <w:rPr>
                <w:spacing w:val="4"/>
                <w:sz w:val="28"/>
                <w:szCs w:val="28"/>
              </w:rPr>
            </w:pP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0960" w:rsidRPr="00816DFB" w:rsidRDefault="00050960" w:rsidP="00180F78">
            <w:pPr>
              <w:pStyle w:val="Style10"/>
              <w:adjustRightInd/>
              <w:rPr>
                <w:spacing w:val="4"/>
                <w:sz w:val="28"/>
                <w:szCs w:val="28"/>
              </w:rPr>
            </w:pPr>
            <w:r w:rsidRPr="00816DFB">
              <w:rPr>
                <w:b/>
                <w:spacing w:val="4"/>
                <w:sz w:val="28"/>
                <w:szCs w:val="28"/>
              </w:rPr>
              <w:t>Определять</w:t>
            </w:r>
            <w:r w:rsidRPr="00816DFB">
              <w:rPr>
                <w:spacing w:val="4"/>
                <w:sz w:val="28"/>
                <w:szCs w:val="28"/>
              </w:rPr>
              <w:t xml:space="preserve"> и кратко характеризовать  физическую культуру как занятия физическими упражнениями, подвижными и спортивными играми. Выявлять различие в основных способах передвижения человека.</w:t>
            </w:r>
            <w:r w:rsidRPr="00816DFB">
              <w:rPr>
                <w:spacing w:val="4"/>
                <w:sz w:val="28"/>
                <w:szCs w:val="28"/>
              </w:rPr>
              <w:tab/>
            </w:r>
          </w:p>
          <w:p w:rsidR="00050960" w:rsidRPr="00816DFB" w:rsidRDefault="00050960" w:rsidP="00180F78">
            <w:pPr>
              <w:pStyle w:val="Style10"/>
              <w:adjustRightInd/>
              <w:rPr>
                <w:spacing w:val="4"/>
                <w:sz w:val="28"/>
                <w:szCs w:val="28"/>
              </w:rPr>
            </w:pPr>
            <w:r w:rsidRPr="00816DFB">
              <w:rPr>
                <w:b/>
                <w:spacing w:val="4"/>
                <w:sz w:val="28"/>
                <w:szCs w:val="28"/>
              </w:rPr>
              <w:t>Определять</w:t>
            </w:r>
            <w:r w:rsidRPr="00816DFB">
              <w:rPr>
                <w:spacing w:val="4"/>
                <w:sz w:val="28"/>
                <w:szCs w:val="28"/>
              </w:rPr>
              <w:t xml:space="preserve"> ситуации, требующие применения правил предупреждения травматизма.</w:t>
            </w:r>
          </w:p>
          <w:p w:rsidR="00050960" w:rsidRPr="00816DFB" w:rsidRDefault="00050960" w:rsidP="00180F78">
            <w:pPr>
              <w:pStyle w:val="Style10"/>
              <w:rPr>
                <w:spacing w:val="4"/>
                <w:sz w:val="28"/>
                <w:szCs w:val="28"/>
              </w:rPr>
            </w:pPr>
            <w:r w:rsidRPr="00816DFB">
              <w:rPr>
                <w:b/>
                <w:spacing w:val="4"/>
                <w:sz w:val="28"/>
                <w:szCs w:val="28"/>
              </w:rPr>
              <w:t>Определять</w:t>
            </w:r>
            <w:r w:rsidRPr="00816DFB">
              <w:rPr>
                <w:spacing w:val="4"/>
                <w:sz w:val="28"/>
                <w:szCs w:val="28"/>
              </w:rPr>
              <w:t xml:space="preserve"> состав спортивной одежды в зависимости </w:t>
            </w:r>
            <w:r w:rsidRPr="00816DFB">
              <w:rPr>
                <w:sz w:val="28"/>
                <w:szCs w:val="28"/>
              </w:rPr>
              <w:t xml:space="preserve">от времени года и погодных </w:t>
            </w:r>
            <w:r w:rsidRPr="00816DFB">
              <w:rPr>
                <w:spacing w:val="4"/>
                <w:sz w:val="28"/>
                <w:szCs w:val="28"/>
              </w:rPr>
              <w:t>условий</w:t>
            </w:r>
          </w:p>
        </w:tc>
      </w:tr>
      <w:tr w:rsidR="00050960" w:rsidRPr="00816DFB" w:rsidTr="00A7554C">
        <w:trPr>
          <w:gridAfter w:val="1"/>
          <w:wAfter w:w="567" w:type="dxa"/>
          <w:trHeight w:val="307"/>
        </w:trPr>
        <w:tc>
          <w:tcPr>
            <w:tcW w:w="5538" w:type="dxa"/>
            <w:gridSpan w:val="4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960" w:rsidRPr="00816DFB" w:rsidRDefault="00050960" w:rsidP="00180F78">
            <w:pPr>
              <w:pStyle w:val="Style10"/>
              <w:adjustRightInd/>
              <w:jc w:val="center"/>
              <w:rPr>
                <w:b/>
                <w:i/>
                <w:iCs/>
                <w:spacing w:val="2"/>
                <w:sz w:val="28"/>
                <w:szCs w:val="28"/>
              </w:rPr>
            </w:pPr>
            <w:r w:rsidRPr="00816DFB">
              <w:rPr>
                <w:rStyle w:val="CharacterStyle1"/>
                <w:rFonts w:ascii="Times New Roman" w:hAnsi="Times New Roman" w:cs="Times New Roman"/>
                <w:b/>
                <w:i/>
                <w:iCs/>
                <w:spacing w:val="2"/>
                <w:sz w:val="28"/>
                <w:szCs w:val="28"/>
              </w:rPr>
              <w:t>Из истории физической культуры (4 ч.)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0" w:rsidRPr="00816DFB" w:rsidRDefault="00050960" w:rsidP="00180F78">
            <w:pPr>
              <w:pStyle w:val="Style10"/>
              <w:adjustRightInd/>
              <w:jc w:val="center"/>
              <w:rPr>
                <w:b/>
                <w:i/>
                <w:iCs/>
                <w:spacing w:val="2"/>
                <w:sz w:val="28"/>
                <w:szCs w:val="28"/>
              </w:rPr>
            </w:pP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0" w:rsidRPr="00816DFB" w:rsidRDefault="00050960" w:rsidP="00180F78">
            <w:pPr>
              <w:pStyle w:val="Style10"/>
              <w:adjustRightInd/>
              <w:jc w:val="center"/>
              <w:rPr>
                <w:b/>
                <w:i/>
                <w:iCs/>
                <w:spacing w:val="2"/>
                <w:sz w:val="28"/>
                <w:szCs w:val="28"/>
              </w:rPr>
            </w:pPr>
          </w:p>
        </w:tc>
        <w:tc>
          <w:tcPr>
            <w:tcW w:w="345" w:type="dxa"/>
            <w:gridSpan w:val="3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0" w:rsidRPr="00816DFB" w:rsidRDefault="00050960" w:rsidP="00180F78">
            <w:pPr>
              <w:pStyle w:val="Style10"/>
              <w:adjustRightInd/>
              <w:jc w:val="center"/>
              <w:rPr>
                <w:b/>
                <w:i/>
                <w:iCs/>
                <w:spacing w:val="2"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0" w:rsidRPr="00816DFB" w:rsidRDefault="00050960" w:rsidP="00180F78">
            <w:pPr>
              <w:pStyle w:val="Style10"/>
              <w:adjustRightInd/>
              <w:jc w:val="center"/>
              <w:rPr>
                <w:b/>
                <w:i/>
                <w:iCs/>
                <w:spacing w:val="2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0" w:rsidRPr="00816DFB" w:rsidRDefault="00050960" w:rsidP="00180F78">
            <w:pPr>
              <w:pStyle w:val="Style10"/>
              <w:adjustRightInd/>
              <w:jc w:val="center"/>
              <w:rPr>
                <w:b/>
                <w:i/>
                <w:iCs/>
                <w:spacing w:val="2"/>
                <w:sz w:val="28"/>
                <w:szCs w:val="28"/>
              </w:rPr>
            </w:pPr>
          </w:p>
        </w:tc>
      </w:tr>
      <w:tr w:rsidR="00050960" w:rsidRPr="00816DFB" w:rsidTr="00A7554C">
        <w:trPr>
          <w:gridAfter w:val="1"/>
          <w:wAfter w:w="567" w:type="dxa"/>
          <w:trHeight w:val="307"/>
        </w:trPr>
        <w:tc>
          <w:tcPr>
            <w:tcW w:w="3270" w:type="dxa"/>
            <w:gridSpan w:val="2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960" w:rsidRPr="00816DFB" w:rsidRDefault="00050960" w:rsidP="00180F78">
            <w:pPr>
              <w:pStyle w:val="Style10"/>
              <w:tabs>
                <w:tab w:val="left" w:pos="405"/>
              </w:tabs>
              <w:adjustRightInd/>
              <w:rPr>
                <w:spacing w:val="2"/>
                <w:sz w:val="28"/>
                <w:szCs w:val="28"/>
              </w:rPr>
            </w:pPr>
            <w:r w:rsidRPr="00816DFB">
              <w:rPr>
                <w:spacing w:val="2"/>
                <w:sz w:val="28"/>
                <w:szCs w:val="28"/>
              </w:rPr>
              <w:t xml:space="preserve">История развития физической культуры и </w:t>
            </w:r>
            <w:r w:rsidRPr="00816DFB">
              <w:rPr>
                <w:spacing w:val="2"/>
                <w:sz w:val="28"/>
                <w:szCs w:val="28"/>
              </w:rPr>
              <w:lastRenderedPageBreak/>
              <w:t>первых соревновании.</w:t>
            </w:r>
          </w:p>
          <w:p w:rsidR="00050960" w:rsidRPr="00816DFB" w:rsidRDefault="00050960" w:rsidP="00180F78">
            <w:pPr>
              <w:pStyle w:val="Style20"/>
              <w:ind w:right="0"/>
              <w:contextualSpacing/>
              <w:jc w:val="left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DFB">
              <w:rPr>
                <w:rStyle w:val="CharacterStyle1"/>
                <w:rFonts w:ascii="Times New Roman" w:hAnsi="Times New Roman" w:cs="Times New Roman"/>
                <w:spacing w:val="2"/>
                <w:sz w:val="28"/>
                <w:szCs w:val="28"/>
              </w:rPr>
              <w:t>Связь физической культуры с трудовой и военной дея</w:t>
            </w:r>
            <w:r w:rsidRPr="00816DF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тельностью</w:t>
            </w:r>
          </w:p>
          <w:p w:rsidR="00050960" w:rsidRPr="00816DFB" w:rsidRDefault="00050960" w:rsidP="00180F78">
            <w:pPr>
              <w:pStyle w:val="Style10"/>
              <w:adjustRightInd/>
              <w:rPr>
                <w:rStyle w:val="CharacterStyle1"/>
                <w:rFonts w:ascii="Times New Roman" w:hAnsi="Times New Roman" w:cs="Times New Roman"/>
                <w:b/>
                <w:i/>
                <w:iCs/>
                <w:spacing w:val="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0" w:rsidRPr="00816DFB" w:rsidRDefault="00050960" w:rsidP="00180F78">
            <w:pPr>
              <w:pStyle w:val="Style20"/>
              <w:ind w:right="0"/>
              <w:contextualSpacing/>
              <w:jc w:val="left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DFB">
              <w:rPr>
                <w:rStyle w:val="CharacterStyle1"/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 xml:space="preserve">Возникновение первых </w:t>
            </w:r>
            <w:r w:rsidRPr="00816DFB">
              <w:rPr>
                <w:rStyle w:val="CharacterStyle1"/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 xml:space="preserve">соревнований. 3арождение </w:t>
            </w:r>
            <w:r w:rsidRPr="00816DF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Олимпийских игр.  </w:t>
            </w:r>
          </w:p>
          <w:p w:rsidR="00050960" w:rsidRPr="00816DFB" w:rsidRDefault="00050960" w:rsidP="00180F78">
            <w:pPr>
              <w:pStyle w:val="Style20"/>
              <w:ind w:right="0"/>
              <w:contextualSpacing/>
              <w:jc w:val="left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DFB">
              <w:rPr>
                <w:rStyle w:val="CharacterStyle1"/>
                <w:rFonts w:ascii="Times New Roman" w:hAnsi="Times New Roman" w:cs="Times New Roman"/>
                <w:spacing w:val="2"/>
                <w:sz w:val="28"/>
                <w:szCs w:val="28"/>
              </w:rPr>
              <w:t>Особенности физической культуры разных народов. Её связь с природными, геогра</w:t>
            </w:r>
            <w:r w:rsidRPr="00816DFB">
              <w:rPr>
                <w:rStyle w:val="CharacterStyle1"/>
                <w:rFonts w:ascii="Times New Roman" w:hAnsi="Times New Roman" w:cs="Times New Roman"/>
                <w:sz w:val="28"/>
                <w:szCs w:val="28"/>
              </w:rPr>
              <w:t xml:space="preserve">фическими особенностями, </w:t>
            </w:r>
            <w:r w:rsidRPr="00816DFB">
              <w:rPr>
                <w:rStyle w:val="CharacterStyle1"/>
                <w:rFonts w:ascii="Times New Roman" w:hAnsi="Times New Roman" w:cs="Times New Roman"/>
                <w:spacing w:val="2"/>
                <w:sz w:val="28"/>
                <w:szCs w:val="28"/>
              </w:rPr>
              <w:t>традициями и обычаями на</w:t>
            </w:r>
            <w:r w:rsidRPr="00816DF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рода.</w:t>
            </w:r>
          </w:p>
          <w:p w:rsidR="00050960" w:rsidRPr="00816DFB" w:rsidRDefault="00050960" w:rsidP="00180F78">
            <w:pPr>
              <w:pStyle w:val="Style10"/>
              <w:adjustRightInd/>
              <w:rPr>
                <w:rStyle w:val="CharacterStyle1"/>
                <w:rFonts w:ascii="Times New Roman" w:hAnsi="Times New Roman" w:cs="Times New Roman"/>
                <w:b/>
                <w:i/>
                <w:iCs/>
                <w:spacing w:val="2"/>
                <w:sz w:val="28"/>
                <w:szCs w:val="28"/>
              </w:rPr>
            </w:pPr>
            <w:r w:rsidRPr="00816DFB">
              <w:rPr>
                <w:rStyle w:val="CharacterStyle1"/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Зарождение физической культуры на территории Древней Руси. Развитие физической культуры в России в XVII - </w:t>
            </w:r>
            <w:r w:rsidRPr="00816DFB">
              <w:rPr>
                <w:spacing w:val="2"/>
                <w:sz w:val="28"/>
                <w:szCs w:val="28"/>
              </w:rPr>
              <w:t xml:space="preserve">ХIХ </w:t>
            </w:r>
            <w:proofErr w:type="spellStart"/>
            <w:r w:rsidRPr="00816DFB">
              <w:rPr>
                <w:spacing w:val="2"/>
                <w:sz w:val="28"/>
                <w:szCs w:val="28"/>
              </w:rPr>
              <w:t>вв</w:t>
            </w:r>
            <w:proofErr w:type="spellEnd"/>
          </w:p>
        </w:tc>
        <w:tc>
          <w:tcPr>
            <w:tcW w:w="285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0" w:rsidRPr="00816DFB" w:rsidRDefault="00050960" w:rsidP="00180F78">
            <w:pPr>
              <w:pStyle w:val="Style10"/>
              <w:adjustRightInd/>
              <w:rPr>
                <w:b/>
                <w:i/>
                <w:iCs/>
                <w:spacing w:val="2"/>
                <w:sz w:val="28"/>
                <w:szCs w:val="28"/>
              </w:rPr>
            </w:pP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0" w:rsidRPr="00816DFB" w:rsidRDefault="00050960" w:rsidP="00180F78">
            <w:pPr>
              <w:pStyle w:val="Style10"/>
              <w:adjustRightInd/>
              <w:rPr>
                <w:b/>
                <w:i/>
                <w:iCs/>
                <w:spacing w:val="2"/>
                <w:sz w:val="28"/>
                <w:szCs w:val="28"/>
              </w:rPr>
            </w:pPr>
          </w:p>
        </w:tc>
        <w:tc>
          <w:tcPr>
            <w:tcW w:w="345" w:type="dxa"/>
            <w:gridSpan w:val="3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0" w:rsidRPr="00816DFB" w:rsidRDefault="00050960" w:rsidP="00180F78">
            <w:pPr>
              <w:pStyle w:val="Style10"/>
              <w:adjustRightInd/>
              <w:rPr>
                <w:b/>
                <w:i/>
                <w:iCs/>
                <w:spacing w:val="2"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0" w:rsidRPr="00816DFB" w:rsidRDefault="00050960" w:rsidP="00180F78">
            <w:pPr>
              <w:pStyle w:val="Style10"/>
              <w:adjustRightInd/>
              <w:rPr>
                <w:b/>
                <w:i/>
                <w:iCs/>
                <w:spacing w:val="2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0" w:rsidRPr="00816DFB" w:rsidRDefault="00050960" w:rsidP="00180F78">
            <w:pPr>
              <w:pStyle w:val="Style20"/>
              <w:ind w:right="0"/>
              <w:contextualSpacing/>
              <w:jc w:val="left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DFB">
              <w:rPr>
                <w:rStyle w:val="CharacterStyle1"/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Пересказывать</w:t>
            </w:r>
            <w:r w:rsidRPr="00816DFB">
              <w:rPr>
                <w:rStyle w:val="CharacterStyle1"/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тексты по истории физической культу</w:t>
            </w:r>
            <w:r w:rsidRPr="00816DF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ры.</w:t>
            </w:r>
          </w:p>
          <w:p w:rsidR="00050960" w:rsidRPr="00816DFB" w:rsidRDefault="00050960" w:rsidP="00180F78">
            <w:pPr>
              <w:pStyle w:val="Style20"/>
              <w:ind w:right="0"/>
              <w:contextualSpacing/>
              <w:jc w:val="left"/>
              <w:rPr>
                <w:rStyle w:val="CharacterStyle1"/>
                <w:rFonts w:ascii="Times New Roman" w:hAnsi="Times New Roman" w:cs="Times New Roman"/>
                <w:sz w:val="28"/>
                <w:szCs w:val="28"/>
              </w:rPr>
            </w:pPr>
            <w:r w:rsidRPr="00816DFB">
              <w:rPr>
                <w:rStyle w:val="CharacterStyle1"/>
                <w:rFonts w:ascii="Times New Roman" w:hAnsi="Times New Roman" w:cs="Times New Roman"/>
                <w:b/>
                <w:spacing w:val="2"/>
                <w:sz w:val="28"/>
                <w:szCs w:val="28"/>
              </w:rPr>
              <w:lastRenderedPageBreak/>
              <w:t>Понимать и раскрывать</w:t>
            </w:r>
            <w:r w:rsidRPr="00816DFB">
              <w:rPr>
                <w:rStyle w:val="CharacterStyle1"/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связь физической культуры с трудовой и военной деятель</w:t>
            </w: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ностью человека</w:t>
            </w:r>
          </w:p>
          <w:p w:rsidR="00050960" w:rsidRPr="00816DFB" w:rsidRDefault="00050960" w:rsidP="00180F78">
            <w:pPr>
              <w:pStyle w:val="Style10"/>
              <w:adjustRightInd/>
              <w:rPr>
                <w:b/>
                <w:i/>
                <w:iCs/>
                <w:spacing w:val="2"/>
                <w:sz w:val="28"/>
                <w:szCs w:val="28"/>
              </w:rPr>
            </w:pPr>
          </w:p>
        </w:tc>
      </w:tr>
      <w:tr w:rsidR="00050960" w:rsidRPr="00816DFB" w:rsidTr="00A7554C">
        <w:trPr>
          <w:gridAfter w:val="1"/>
          <w:wAfter w:w="567" w:type="dxa"/>
          <w:trHeight w:val="292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960" w:rsidRPr="00816DFB" w:rsidRDefault="00050960" w:rsidP="00180F78">
            <w:pPr>
              <w:pStyle w:val="Style10"/>
              <w:adjustRightInd/>
              <w:jc w:val="center"/>
              <w:rPr>
                <w:i/>
                <w:iCs/>
                <w:spacing w:val="6"/>
                <w:sz w:val="28"/>
                <w:szCs w:val="28"/>
              </w:rPr>
            </w:pPr>
            <w:r w:rsidRPr="00816DFB">
              <w:rPr>
                <w:b/>
                <w:i/>
                <w:iCs/>
                <w:spacing w:val="6"/>
                <w:sz w:val="28"/>
                <w:szCs w:val="28"/>
              </w:rPr>
              <w:lastRenderedPageBreak/>
              <w:t>Физические упражнения (4 ч</w:t>
            </w:r>
            <w:r w:rsidRPr="00816DFB">
              <w:rPr>
                <w:i/>
                <w:iCs/>
                <w:spacing w:val="6"/>
                <w:sz w:val="28"/>
                <w:szCs w:val="28"/>
              </w:rPr>
              <w:t>)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0" w:rsidRPr="00816DFB" w:rsidRDefault="00050960" w:rsidP="00180F78">
            <w:pPr>
              <w:pStyle w:val="Style10"/>
              <w:adjustRightInd/>
              <w:rPr>
                <w:i/>
                <w:iCs/>
                <w:spacing w:val="6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0" w:rsidRPr="00816DFB" w:rsidRDefault="00050960" w:rsidP="00180F78">
            <w:pPr>
              <w:pStyle w:val="Style10"/>
              <w:adjustRightInd/>
              <w:jc w:val="center"/>
              <w:rPr>
                <w:i/>
                <w:iCs/>
                <w:spacing w:val="6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0" w:rsidRPr="00816DFB" w:rsidRDefault="00050960" w:rsidP="00180F78">
            <w:pPr>
              <w:pStyle w:val="Style10"/>
              <w:adjustRightInd/>
              <w:jc w:val="center"/>
              <w:rPr>
                <w:i/>
                <w:iCs/>
                <w:spacing w:val="6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0" w:rsidRPr="00816DFB" w:rsidRDefault="00050960" w:rsidP="00180F78">
            <w:pPr>
              <w:pStyle w:val="Style10"/>
              <w:adjustRightInd/>
              <w:jc w:val="center"/>
              <w:rPr>
                <w:i/>
                <w:iCs/>
                <w:spacing w:val="6"/>
                <w:sz w:val="28"/>
                <w:szCs w:val="28"/>
              </w:rPr>
            </w:pP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0" w:rsidRPr="00816DFB" w:rsidRDefault="00050960" w:rsidP="00180F78">
            <w:pPr>
              <w:pStyle w:val="Style10"/>
              <w:adjustRightInd/>
              <w:jc w:val="center"/>
              <w:rPr>
                <w:i/>
                <w:iCs/>
                <w:spacing w:val="6"/>
                <w:sz w:val="28"/>
                <w:szCs w:val="28"/>
              </w:rPr>
            </w:pPr>
          </w:p>
        </w:tc>
      </w:tr>
      <w:tr w:rsidR="00050960" w:rsidRPr="00816DFB" w:rsidTr="00A7554C">
        <w:trPr>
          <w:gridAfter w:val="1"/>
          <w:wAfter w:w="567" w:type="dxa"/>
          <w:trHeight w:val="3274"/>
        </w:trPr>
        <w:tc>
          <w:tcPr>
            <w:tcW w:w="32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60" w:rsidRPr="00816DFB" w:rsidRDefault="00050960" w:rsidP="00180F78">
            <w:pPr>
              <w:pStyle w:val="Style10"/>
              <w:tabs>
                <w:tab w:val="left" w:pos="360"/>
              </w:tabs>
              <w:adjustRightInd/>
              <w:rPr>
                <w:spacing w:val="2"/>
                <w:sz w:val="28"/>
                <w:szCs w:val="28"/>
              </w:rPr>
            </w:pPr>
            <w:r w:rsidRPr="00816DFB">
              <w:rPr>
                <w:spacing w:val="2"/>
                <w:sz w:val="28"/>
                <w:szCs w:val="28"/>
              </w:rPr>
              <w:t>Физические упражнения, их влияние на физическое раз</w:t>
            </w:r>
            <w:r w:rsidRPr="00816DFB">
              <w:rPr>
                <w:spacing w:val="6"/>
                <w:sz w:val="28"/>
                <w:szCs w:val="28"/>
              </w:rPr>
              <w:t xml:space="preserve">витие и развитие физических </w:t>
            </w:r>
            <w:r w:rsidRPr="00816DFB">
              <w:rPr>
                <w:spacing w:val="2"/>
                <w:sz w:val="28"/>
                <w:szCs w:val="28"/>
              </w:rPr>
              <w:t>качеств.</w:t>
            </w:r>
          </w:p>
          <w:p w:rsidR="00050960" w:rsidRPr="00816DFB" w:rsidRDefault="00050960" w:rsidP="00180F78">
            <w:pPr>
              <w:pStyle w:val="Style10"/>
              <w:tabs>
                <w:tab w:val="left" w:pos="342"/>
                <w:tab w:val="left" w:pos="2232"/>
                <w:tab w:val="left" w:pos="3402"/>
              </w:tabs>
              <w:rPr>
                <w:spacing w:val="2"/>
                <w:sz w:val="28"/>
                <w:szCs w:val="28"/>
              </w:rPr>
            </w:pPr>
            <w:r w:rsidRPr="00816DFB">
              <w:rPr>
                <w:spacing w:val="2"/>
                <w:sz w:val="28"/>
                <w:szCs w:val="28"/>
              </w:rPr>
              <w:t>Характеристика основных ф</w:t>
            </w:r>
            <w:r w:rsidRPr="00816DFB">
              <w:rPr>
                <w:rStyle w:val="CharacterStyle1"/>
                <w:rFonts w:ascii="Times New Roman" w:hAnsi="Times New Roman" w:cs="Times New Roman"/>
                <w:spacing w:val="6"/>
                <w:sz w:val="28"/>
                <w:szCs w:val="28"/>
              </w:rPr>
              <w:t>изических качеств: силы, б</w:t>
            </w:r>
            <w:r w:rsidRPr="00816DFB">
              <w:rPr>
                <w:rStyle w:val="CharacterStyle1"/>
                <w:rFonts w:ascii="Times New Roman" w:hAnsi="Times New Roman" w:cs="Times New Roman"/>
                <w:spacing w:val="2"/>
                <w:sz w:val="28"/>
                <w:szCs w:val="28"/>
              </w:rPr>
              <w:t>ыстроты, выносливости, гиб</w:t>
            </w:r>
            <w:r w:rsidRPr="00816DFB">
              <w:rPr>
                <w:spacing w:val="2"/>
                <w:sz w:val="28"/>
                <w:szCs w:val="28"/>
              </w:rPr>
              <w:t xml:space="preserve">кости и равновесия. </w:t>
            </w:r>
            <w:r w:rsidRPr="00816DFB">
              <w:rPr>
                <w:rStyle w:val="CharacterStyle1"/>
                <w:rFonts w:ascii="Times New Roman" w:hAnsi="Times New Roman" w:cs="Times New Roman"/>
                <w:spacing w:val="2"/>
                <w:sz w:val="28"/>
                <w:szCs w:val="28"/>
              </w:rPr>
              <w:t xml:space="preserve">Физическая подготовка и её связь с развитием основных </w:t>
            </w:r>
            <w:r w:rsidRPr="00816DFB">
              <w:rPr>
                <w:sz w:val="28"/>
                <w:szCs w:val="28"/>
              </w:rPr>
              <w:t xml:space="preserve">физических качеств. </w:t>
            </w:r>
            <w:r w:rsidRPr="00816DFB">
              <w:rPr>
                <w:rStyle w:val="CharacterStyle1"/>
                <w:rFonts w:ascii="Times New Roman" w:hAnsi="Times New Roman" w:cs="Times New Roman"/>
                <w:spacing w:val="2"/>
                <w:sz w:val="28"/>
                <w:szCs w:val="28"/>
              </w:rPr>
              <w:t>Физическая нагрузка и её влияние на повышение часто</w:t>
            </w:r>
            <w:r w:rsidRPr="00816DFB">
              <w:rPr>
                <w:spacing w:val="2"/>
                <w:sz w:val="28"/>
                <w:szCs w:val="28"/>
              </w:rPr>
              <w:t>ты сердечных сокращений.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20"/>
              <w:ind w:right="0"/>
              <w:contextualSpacing/>
              <w:jc w:val="left"/>
              <w:rPr>
                <w:rStyle w:val="CharacterStyle1"/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DFB">
              <w:rPr>
                <w:rStyle w:val="CharacterStyle1"/>
                <w:rFonts w:ascii="Times New Roman" w:hAnsi="Times New Roman" w:cs="Times New Roman"/>
                <w:spacing w:val="2"/>
                <w:sz w:val="28"/>
                <w:szCs w:val="28"/>
              </w:rPr>
              <w:t>Представление о физичес</w:t>
            </w:r>
            <w:r w:rsidRPr="00816DF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ких упражнениях. </w:t>
            </w:r>
          </w:p>
          <w:p w:rsidR="00050960" w:rsidRPr="00816DFB" w:rsidRDefault="00050960" w:rsidP="00180F78">
            <w:pPr>
              <w:pStyle w:val="Style20"/>
              <w:ind w:right="0"/>
              <w:contextualSpacing/>
              <w:jc w:val="left"/>
              <w:rPr>
                <w:rStyle w:val="CharacterStyle1"/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816DFB">
              <w:rPr>
                <w:rStyle w:val="CharacterStyle1"/>
                <w:rFonts w:ascii="Times New Roman" w:hAnsi="Times New Roman" w:cs="Times New Roman"/>
                <w:spacing w:val="2"/>
                <w:sz w:val="28"/>
                <w:szCs w:val="28"/>
              </w:rPr>
              <w:t>Представление о физичес</w:t>
            </w:r>
            <w:r w:rsidRPr="00816DFB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ких качествах. </w:t>
            </w:r>
            <w:r w:rsidRPr="00816DFB">
              <w:rPr>
                <w:rStyle w:val="CharacterStyle1"/>
                <w:rFonts w:ascii="Times New Roman" w:hAnsi="Times New Roman" w:cs="Times New Roman"/>
                <w:spacing w:val="2"/>
                <w:sz w:val="28"/>
                <w:szCs w:val="28"/>
              </w:rPr>
              <w:t>Общее представление о фи</w:t>
            </w:r>
            <w:r w:rsidRPr="00816DF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зическом развитии.</w:t>
            </w:r>
          </w:p>
          <w:p w:rsidR="00050960" w:rsidRPr="00816DFB" w:rsidRDefault="00050960" w:rsidP="00180F78">
            <w:pPr>
              <w:pStyle w:val="Style20"/>
              <w:ind w:right="0"/>
              <w:contextualSpacing/>
              <w:jc w:val="left"/>
              <w:rPr>
                <w:rStyle w:val="CharacterStyle1"/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DFB">
              <w:rPr>
                <w:rStyle w:val="CharacterStyle1"/>
                <w:rFonts w:ascii="Times New Roman" w:hAnsi="Times New Roman" w:cs="Times New Roman"/>
                <w:sz w:val="28"/>
                <w:szCs w:val="28"/>
              </w:rPr>
              <w:t>Общее представление о фи</w:t>
            </w: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зической подготовке.</w:t>
            </w:r>
          </w:p>
          <w:p w:rsidR="00050960" w:rsidRPr="00816DFB" w:rsidRDefault="00050960" w:rsidP="00180F78">
            <w:pPr>
              <w:pStyle w:val="Style20"/>
              <w:ind w:right="0"/>
              <w:contextualSpacing/>
              <w:jc w:val="left"/>
              <w:rPr>
                <w:rStyle w:val="CharacterStyle1"/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DFB">
              <w:rPr>
                <w:rStyle w:val="CharacterStyle1"/>
                <w:rFonts w:ascii="Times New Roman" w:hAnsi="Times New Roman" w:cs="Times New Roman"/>
                <w:spacing w:val="2"/>
                <w:sz w:val="28"/>
                <w:szCs w:val="28"/>
              </w:rPr>
              <w:t>Что такое физическая на</w:t>
            </w:r>
            <w:r w:rsidRPr="00816DF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грузка.</w:t>
            </w:r>
          </w:p>
          <w:p w:rsidR="00050960" w:rsidRPr="00816DFB" w:rsidRDefault="00050960" w:rsidP="00180F78">
            <w:pPr>
              <w:pStyle w:val="Style20"/>
              <w:tabs>
                <w:tab w:val="left" w:pos="1449"/>
                <w:tab w:val="left" w:pos="2565"/>
                <w:tab w:val="left" w:pos="2952"/>
              </w:tabs>
              <w:ind w:right="0"/>
              <w:contextualSpacing/>
              <w:jc w:val="left"/>
              <w:rPr>
                <w:rStyle w:val="CharacterStyle1"/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DFB">
              <w:rPr>
                <w:rStyle w:val="CharacterStyle1"/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Правила контроля за нагрузкой по частоте сердечных </w:t>
            </w:r>
            <w:r w:rsidRPr="00816DF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сокращений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20"/>
              <w:tabs>
                <w:tab w:val="left" w:pos="1449"/>
                <w:tab w:val="left" w:pos="2565"/>
                <w:tab w:val="left" w:pos="2952"/>
              </w:tabs>
              <w:ind w:right="0" w:firstLine="425"/>
              <w:contextualSpacing/>
              <w:jc w:val="left"/>
              <w:rPr>
                <w:rStyle w:val="CharacterStyle1"/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20"/>
              <w:tabs>
                <w:tab w:val="left" w:pos="1449"/>
                <w:tab w:val="left" w:pos="2565"/>
                <w:tab w:val="left" w:pos="2952"/>
              </w:tabs>
              <w:ind w:right="0" w:firstLine="425"/>
              <w:contextualSpacing/>
              <w:jc w:val="left"/>
              <w:rPr>
                <w:rStyle w:val="CharacterStyle1"/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20"/>
              <w:tabs>
                <w:tab w:val="left" w:pos="1449"/>
                <w:tab w:val="left" w:pos="2565"/>
                <w:tab w:val="left" w:pos="2952"/>
              </w:tabs>
              <w:ind w:right="0" w:firstLine="425"/>
              <w:contextualSpacing/>
              <w:jc w:val="left"/>
              <w:rPr>
                <w:rStyle w:val="CharacterStyle1"/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20"/>
              <w:tabs>
                <w:tab w:val="left" w:pos="1449"/>
                <w:tab w:val="left" w:pos="2565"/>
                <w:tab w:val="left" w:pos="2952"/>
              </w:tabs>
              <w:ind w:right="0" w:firstLine="425"/>
              <w:contextualSpacing/>
              <w:jc w:val="left"/>
              <w:rPr>
                <w:rStyle w:val="CharacterStyle1"/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60" w:rsidRPr="00816DFB" w:rsidRDefault="00050960" w:rsidP="00180F78">
            <w:pPr>
              <w:pStyle w:val="Style20"/>
              <w:ind w:right="0"/>
              <w:contextualSpacing/>
              <w:jc w:val="left"/>
              <w:rPr>
                <w:rStyle w:val="CharacterStyle1"/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DFB">
              <w:rPr>
                <w:rStyle w:val="CharacterStyle1"/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Различать</w:t>
            </w:r>
            <w:r w:rsidRPr="00816DFB">
              <w:rPr>
                <w:rStyle w:val="CharacterStyle1"/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упражнения по воздействию на развитие ос</w:t>
            </w:r>
            <w:r w:rsidRPr="00816DFB">
              <w:rPr>
                <w:rStyle w:val="CharacterStyle1"/>
                <w:rFonts w:ascii="Times New Roman" w:hAnsi="Times New Roman" w:cs="Times New Roman"/>
                <w:spacing w:val="6"/>
                <w:sz w:val="28"/>
                <w:szCs w:val="28"/>
              </w:rPr>
              <w:t xml:space="preserve">новных физических качеств </w:t>
            </w:r>
            <w:r w:rsidRPr="00816DFB">
              <w:rPr>
                <w:rStyle w:val="CharacterStyle1"/>
                <w:rFonts w:ascii="Times New Roman" w:hAnsi="Times New Roman" w:cs="Times New Roman"/>
                <w:spacing w:val="2"/>
                <w:sz w:val="28"/>
                <w:szCs w:val="28"/>
              </w:rPr>
              <w:t>(сила,</w:t>
            </w:r>
            <w:r w:rsidRPr="00816DFB">
              <w:rPr>
                <w:rStyle w:val="CharacterStyle1"/>
                <w:rFonts w:ascii="Times New Roman" w:hAnsi="Times New Roman" w:cs="Times New Roman"/>
                <w:spacing w:val="2"/>
                <w:sz w:val="28"/>
                <w:szCs w:val="28"/>
              </w:rPr>
              <w:tab/>
              <w:t>быстрота, выносливость</w:t>
            </w: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50960" w:rsidRPr="00816DFB" w:rsidRDefault="00050960" w:rsidP="00180F78">
            <w:pPr>
              <w:pStyle w:val="Style20"/>
              <w:ind w:right="0"/>
              <w:contextualSpacing/>
              <w:jc w:val="left"/>
              <w:rPr>
                <w:rStyle w:val="CharacterStyle1"/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DFB">
              <w:rPr>
                <w:rStyle w:val="CharacterStyle1"/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Характеризовать</w:t>
            </w:r>
            <w:r w:rsidRPr="00816DFB">
              <w:rPr>
                <w:rStyle w:val="CharacterStyle1"/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показате</w:t>
            </w:r>
            <w:r w:rsidRPr="00816DFB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ли физического развития.</w:t>
            </w:r>
          </w:p>
          <w:p w:rsidR="00050960" w:rsidRPr="00816DFB" w:rsidRDefault="00050960" w:rsidP="00180F78">
            <w:pPr>
              <w:pStyle w:val="Style10"/>
              <w:adjustRightInd/>
              <w:rPr>
                <w:spacing w:val="4"/>
                <w:sz w:val="28"/>
                <w:szCs w:val="28"/>
              </w:rPr>
            </w:pPr>
            <w:r w:rsidRPr="00816DFB">
              <w:rPr>
                <w:b/>
                <w:spacing w:val="2"/>
                <w:sz w:val="28"/>
                <w:szCs w:val="28"/>
              </w:rPr>
              <w:t xml:space="preserve">Характеризовать </w:t>
            </w:r>
            <w:r w:rsidRPr="00816DFB">
              <w:rPr>
                <w:spacing w:val="2"/>
                <w:sz w:val="28"/>
                <w:szCs w:val="28"/>
              </w:rPr>
              <w:t>показатели физической подготовки.</w:t>
            </w:r>
          </w:p>
          <w:p w:rsidR="00050960" w:rsidRPr="00816DFB" w:rsidRDefault="00050960" w:rsidP="00180F78">
            <w:pPr>
              <w:pStyle w:val="Style20"/>
              <w:ind w:right="0"/>
              <w:contextualSpacing/>
              <w:jc w:val="left"/>
              <w:rPr>
                <w:rStyle w:val="CharacterStyle1"/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DFB">
              <w:rPr>
                <w:rStyle w:val="CharacterStyle1"/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Выявлять</w:t>
            </w:r>
            <w:r w:rsidRPr="00816DFB">
              <w:rPr>
                <w:rStyle w:val="CharacterStyle1"/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характер зависимости частоты сердечных сокращений от особенностей выполнения физических упражнений..</w:t>
            </w:r>
          </w:p>
        </w:tc>
      </w:tr>
    </w:tbl>
    <w:p w:rsidR="00050960" w:rsidRPr="00816DFB" w:rsidRDefault="00050960" w:rsidP="0005096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340" w:type="dxa"/>
        <w:tblInd w:w="-11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3"/>
        <w:gridCol w:w="2265"/>
        <w:gridCol w:w="13"/>
        <w:gridCol w:w="18"/>
        <w:gridCol w:w="389"/>
        <w:gridCol w:w="15"/>
        <w:gridCol w:w="19"/>
        <w:gridCol w:w="267"/>
        <w:gridCol w:w="18"/>
        <w:gridCol w:w="284"/>
        <w:gridCol w:w="423"/>
        <w:gridCol w:w="14"/>
        <w:gridCol w:w="4382"/>
      </w:tblGrid>
      <w:tr w:rsidR="00050960" w:rsidRPr="00816DFB" w:rsidTr="00050960">
        <w:trPr>
          <w:trHeight w:val="331"/>
        </w:trPr>
        <w:tc>
          <w:tcPr>
            <w:tcW w:w="5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60" w:rsidRPr="00816DFB" w:rsidRDefault="00050960" w:rsidP="00180F78">
            <w:pPr>
              <w:pStyle w:val="Style10"/>
              <w:tabs>
                <w:tab w:val="left" w:pos="2601"/>
              </w:tabs>
              <w:adjustRightInd/>
              <w:ind w:left="155" w:firstLine="284"/>
              <w:contextualSpacing/>
              <w:jc w:val="center"/>
              <w:rPr>
                <w:spacing w:val="4"/>
                <w:sz w:val="28"/>
                <w:szCs w:val="28"/>
              </w:rPr>
            </w:pPr>
            <w:r w:rsidRPr="00816DFB">
              <w:rPr>
                <w:b/>
                <w:spacing w:val="4"/>
                <w:sz w:val="28"/>
                <w:szCs w:val="28"/>
              </w:rPr>
              <w:t>Способы физкультурной деятельности (12 ч)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10"/>
              <w:tabs>
                <w:tab w:val="left" w:pos="2601"/>
              </w:tabs>
              <w:adjustRightInd/>
              <w:contextualSpacing/>
              <w:rPr>
                <w:spacing w:val="4"/>
                <w:sz w:val="28"/>
                <w:szCs w:val="28"/>
              </w:rPr>
            </w:pPr>
            <w:r w:rsidRPr="00816DFB">
              <w:rPr>
                <w:spacing w:val="4"/>
                <w:sz w:val="28"/>
                <w:szCs w:val="28"/>
              </w:rPr>
              <w:t>3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10"/>
              <w:tabs>
                <w:tab w:val="left" w:pos="2601"/>
              </w:tabs>
              <w:adjustRightInd/>
              <w:contextualSpacing/>
              <w:rPr>
                <w:spacing w:val="4"/>
                <w:sz w:val="28"/>
                <w:szCs w:val="28"/>
              </w:rPr>
            </w:pPr>
            <w:r w:rsidRPr="00816DFB">
              <w:rPr>
                <w:spacing w:val="4"/>
                <w:sz w:val="28"/>
                <w:szCs w:val="28"/>
              </w:rPr>
              <w:t>3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10"/>
              <w:tabs>
                <w:tab w:val="left" w:pos="2601"/>
              </w:tabs>
              <w:adjustRightInd/>
              <w:contextualSpacing/>
              <w:rPr>
                <w:spacing w:val="4"/>
                <w:sz w:val="28"/>
                <w:szCs w:val="28"/>
              </w:rPr>
            </w:pPr>
            <w:r w:rsidRPr="00816DFB">
              <w:rPr>
                <w:spacing w:val="4"/>
                <w:sz w:val="28"/>
                <w:szCs w:val="28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10"/>
              <w:tabs>
                <w:tab w:val="left" w:pos="2601"/>
              </w:tabs>
              <w:adjustRightInd/>
              <w:contextualSpacing/>
              <w:rPr>
                <w:spacing w:val="4"/>
                <w:sz w:val="28"/>
                <w:szCs w:val="28"/>
              </w:rPr>
            </w:pPr>
            <w:r w:rsidRPr="00816DFB">
              <w:rPr>
                <w:spacing w:val="4"/>
                <w:sz w:val="28"/>
                <w:szCs w:val="28"/>
              </w:rPr>
              <w:t>3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10"/>
              <w:tabs>
                <w:tab w:val="left" w:pos="2601"/>
              </w:tabs>
              <w:adjustRightInd/>
              <w:contextualSpacing/>
              <w:rPr>
                <w:spacing w:val="4"/>
                <w:sz w:val="28"/>
                <w:szCs w:val="28"/>
              </w:rPr>
            </w:pPr>
          </w:p>
        </w:tc>
      </w:tr>
      <w:tr w:rsidR="00050960" w:rsidRPr="00816DFB" w:rsidTr="00050960">
        <w:trPr>
          <w:trHeight w:val="331"/>
        </w:trPr>
        <w:tc>
          <w:tcPr>
            <w:tcW w:w="5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60" w:rsidRPr="00816DFB" w:rsidRDefault="00050960" w:rsidP="00180F78">
            <w:pPr>
              <w:pStyle w:val="Style10"/>
              <w:tabs>
                <w:tab w:val="left" w:pos="2601"/>
              </w:tabs>
              <w:adjustRightInd/>
              <w:ind w:left="155" w:firstLine="284"/>
              <w:contextualSpacing/>
              <w:jc w:val="center"/>
              <w:rPr>
                <w:spacing w:val="4"/>
                <w:sz w:val="28"/>
                <w:szCs w:val="28"/>
              </w:rPr>
            </w:pPr>
            <w:r w:rsidRPr="00816DFB">
              <w:rPr>
                <w:spacing w:val="4"/>
                <w:sz w:val="28"/>
                <w:szCs w:val="28"/>
              </w:rPr>
              <w:t>Самостоятельные занятия (4 ч)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10"/>
              <w:tabs>
                <w:tab w:val="left" w:pos="2601"/>
              </w:tabs>
              <w:adjustRightInd/>
              <w:contextualSpacing/>
              <w:rPr>
                <w:spacing w:val="4"/>
                <w:sz w:val="28"/>
                <w:szCs w:val="2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10"/>
              <w:tabs>
                <w:tab w:val="left" w:pos="2601"/>
              </w:tabs>
              <w:adjustRightInd/>
              <w:contextualSpacing/>
              <w:rPr>
                <w:spacing w:val="4"/>
                <w:sz w:val="28"/>
                <w:szCs w:val="28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10"/>
              <w:tabs>
                <w:tab w:val="left" w:pos="2601"/>
              </w:tabs>
              <w:adjustRightInd/>
              <w:contextualSpacing/>
              <w:rPr>
                <w:spacing w:val="4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10"/>
              <w:tabs>
                <w:tab w:val="left" w:pos="2601"/>
              </w:tabs>
              <w:adjustRightInd/>
              <w:contextualSpacing/>
              <w:rPr>
                <w:spacing w:val="4"/>
                <w:sz w:val="28"/>
                <w:szCs w:val="28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10"/>
              <w:tabs>
                <w:tab w:val="left" w:pos="2601"/>
              </w:tabs>
              <w:adjustRightInd/>
              <w:contextualSpacing/>
              <w:rPr>
                <w:spacing w:val="4"/>
                <w:sz w:val="28"/>
                <w:szCs w:val="28"/>
              </w:rPr>
            </w:pPr>
          </w:p>
        </w:tc>
      </w:tr>
      <w:tr w:rsidR="00050960" w:rsidRPr="00816DFB" w:rsidTr="00050960">
        <w:trPr>
          <w:trHeight w:val="4138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10"/>
              <w:tabs>
                <w:tab w:val="left" w:pos="351"/>
              </w:tabs>
              <w:adjustRightInd/>
              <w:contextualSpacing/>
              <w:rPr>
                <w:spacing w:val="4"/>
                <w:sz w:val="28"/>
                <w:szCs w:val="28"/>
              </w:rPr>
            </w:pPr>
            <w:r w:rsidRPr="00816DFB">
              <w:rPr>
                <w:spacing w:val="4"/>
                <w:sz w:val="28"/>
                <w:szCs w:val="28"/>
              </w:rPr>
              <w:t>Составление режима дня.</w:t>
            </w:r>
          </w:p>
          <w:p w:rsidR="00050960" w:rsidRPr="00816DFB" w:rsidRDefault="00050960" w:rsidP="00180F78">
            <w:pPr>
              <w:pStyle w:val="Style20"/>
              <w:tabs>
                <w:tab w:val="left" w:pos="369"/>
              </w:tabs>
              <w:ind w:right="0"/>
              <w:contextualSpacing/>
              <w:jc w:val="left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816DFB">
              <w:rPr>
                <w:rStyle w:val="CharacterStyle1"/>
                <w:rFonts w:ascii="Times New Roman" w:hAnsi="Times New Roman" w:cs="Times New Roman"/>
                <w:spacing w:val="2"/>
                <w:sz w:val="28"/>
                <w:szCs w:val="28"/>
              </w:rPr>
              <w:t>Выполнение простейших закаливающих процедур, оздоровительных занятии в режиме дня (утренняя</w:t>
            </w:r>
            <w:r w:rsidRPr="00816DFB">
              <w:rPr>
                <w:rStyle w:val="CharacterStyle1"/>
                <w:rFonts w:ascii="Times New Roman" w:hAnsi="Times New Roman" w:cs="Times New Roman"/>
                <w:spacing w:val="2"/>
                <w:sz w:val="28"/>
                <w:szCs w:val="28"/>
              </w:rPr>
              <w:tab/>
              <w:t>зарядка, физкультминутки), комплексов упражнений для формирования правильной осанки и развития мышц туловища, развития основных физичес</w:t>
            </w:r>
            <w:r w:rsidRPr="00816DF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ких качеств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0960" w:rsidRPr="00816DFB" w:rsidRDefault="00050960" w:rsidP="00180F78">
            <w:pPr>
              <w:pStyle w:val="Style20"/>
              <w:ind w:left="155" w:right="0"/>
              <w:contextualSpacing/>
              <w:jc w:val="left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DFB">
              <w:rPr>
                <w:rStyle w:val="CharacterStyle1"/>
                <w:rFonts w:ascii="Times New Roman" w:hAnsi="Times New Roman" w:cs="Times New Roman"/>
                <w:spacing w:val="4"/>
                <w:sz w:val="28"/>
                <w:szCs w:val="28"/>
              </w:rPr>
              <w:t>Режим дня и его планиро</w:t>
            </w:r>
            <w:r w:rsidRPr="00816DF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вание.</w:t>
            </w:r>
          </w:p>
          <w:p w:rsidR="00050960" w:rsidRPr="00816DFB" w:rsidRDefault="00050960" w:rsidP="00180F78">
            <w:pPr>
              <w:pStyle w:val="Style20"/>
              <w:ind w:left="155" w:right="0"/>
              <w:contextualSpacing/>
              <w:jc w:val="left"/>
              <w:rPr>
                <w:rStyle w:val="CharacterStyle1"/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816DFB">
              <w:rPr>
                <w:rStyle w:val="CharacterStyle1"/>
                <w:rFonts w:ascii="Times New Roman" w:hAnsi="Times New Roman" w:cs="Times New Roman"/>
                <w:spacing w:val="2"/>
                <w:sz w:val="28"/>
                <w:szCs w:val="28"/>
              </w:rPr>
              <w:t xml:space="preserve">Утренняя зарядка, правила её составления и выполнения. Физкультминутки, правила их  </w:t>
            </w:r>
            <w:r w:rsidRPr="00816DF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составления и выполнения.</w:t>
            </w:r>
          </w:p>
          <w:p w:rsidR="00050960" w:rsidRPr="00816DFB" w:rsidRDefault="00050960" w:rsidP="00180F78">
            <w:pPr>
              <w:pStyle w:val="Style20"/>
              <w:tabs>
                <w:tab w:val="left" w:pos="2007"/>
                <w:tab w:val="left" w:pos="2412"/>
              </w:tabs>
              <w:ind w:left="155" w:right="0"/>
              <w:contextualSpacing/>
              <w:jc w:val="left"/>
              <w:rPr>
                <w:rStyle w:val="CharacterStyle1"/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816DFB">
              <w:rPr>
                <w:rStyle w:val="CharacterStyle1"/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Закаливание и правила проведения закаливающих </w:t>
            </w:r>
            <w:proofErr w:type="spellStart"/>
            <w:r w:rsidRPr="00816DF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процедур.</w:t>
            </w:r>
            <w:r w:rsidRPr="00816DFB">
              <w:rPr>
                <w:rStyle w:val="CharacterStyle1"/>
                <w:rFonts w:ascii="Times New Roman" w:hAnsi="Times New Roman" w:cs="Times New Roman"/>
                <w:spacing w:val="2"/>
                <w:sz w:val="28"/>
                <w:szCs w:val="28"/>
              </w:rPr>
              <w:t>Осанка</w:t>
            </w:r>
            <w:proofErr w:type="spellEnd"/>
            <w:r w:rsidRPr="00816DFB">
              <w:rPr>
                <w:rStyle w:val="CharacterStyle1"/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и комплексы упражнений по профилактике её </w:t>
            </w:r>
            <w:r w:rsidRPr="00816DF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нарушения. </w:t>
            </w:r>
            <w:r w:rsidRPr="00816DFB">
              <w:rPr>
                <w:rStyle w:val="CharacterStyle1"/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Комплексы упражнений для </w:t>
            </w:r>
            <w:r w:rsidRPr="00816DF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развития физических качеств.</w:t>
            </w: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20"/>
              <w:ind w:left="155" w:right="0" w:firstLine="284"/>
              <w:contextualSpacing/>
              <w:jc w:val="left"/>
              <w:rPr>
                <w:rStyle w:val="CharacterStyle1"/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20"/>
              <w:ind w:left="155" w:right="0" w:firstLine="284"/>
              <w:contextualSpacing/>
              <w:jc w:val="left"/>
              <w:rPr>
                <w:rStyle w:val="CharacterStyle1"/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20"/>
              <w:ind w:left="155" w:right="0" w:firstLine="284"/>
              <w:contextualSpacing/>
              <w:jc w:val="left"/>
              <w:rPr>
                <w:rStyle w:val="CharacterStyle1"/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20"/>
              <w:ind w:left="155" w:right="0" w:firstLine="284"/>
              <w:contextualSpacing/>
              <w:jc w:val="left"/>
              <w:rPr>
                <w:rStyle w:val="CharacterStyle1"/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0960" w:rsidRPr="00816DFB" w:rsidRDefault="00050960" w:rsidP="00180F78">
            <w:pPr>
              <w:pStyle w:val="Style20"/>
              <w:tabs>
                <w:tab w:val="left" w:pos="1800"/>
              </w:tabs>
              <w:ind w:left="155" w:right="0"/>
              <w:contextualSpacing/>
              <w:jc w:val="left"/>
              <w:rPr>
                <w:rStyle w:val="CharacterStyle1"/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816DFB">
              <w:rPr>
                <w:rStyle w:val="CharacterStyle1"/>
                <w:rFonts w:ascii="Times New Roman" w:hAnsi="Times New Roman" w:cs="Times New Roman"/>
                <w:b/>
                <w:spacing w:val="4"/>
                <w:sz w:val="28"/>
                <w:szCs w:val="28"/>
              </w:rPr>
              <w:t>Составлять</w:t>
            </w:r>
            <w:r w:rsidRPr="00816DFB">
              <w:rPr>
                <w:rStyle w:val="CharacterStyle1"/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индивидуаль</w:t>
            </w:r>
            <w:r w:rsidRPr="00816DF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ный режим дня.</w:t>
            </w:r>
          </w:p>
          <w:p w:rsidR="00050960" w:rsidRPr="00816DFB" w:rsidRDefault="00050960" w:rsidP="00180F78">
            <w:pPr>
              <w:pStyle w:val="Style20"/>
              <w:tabs>
                <w:tab w:val="left" w:pos="1683"/>
                <w:tab w:val="left" w:pos="2052"/>
              </w:tabs>
              <w:ind w:left="155" w:right="0"/>
              <w:contextualSpacing/>
              <w:jc w:val="left"/>
              <w:rPr>
                <w:rStyle w:val="CharacterStyle1"/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816DFB">
              <w:rPr>
                <w:rStyle w:val="CharacterStyle1"/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Отбирать и составлять</w:t>
            </w:r>
            <w:r w:rsidRPr="00816DFB">
              <w:rPr>
                <w:rStyle w:val="CharacterStyle1"/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комплексы упражнений для утренней зарядки </w:t>
            </w:r>
            <w:r w:rsidRPr="00816DFB">
              <w:rPr>
                <w:rStyle w:val="CharacterStyle1"/>
                <w:rFonts w:ascii="Times New Roman" w:hAnsi="Times New Roman" w:cs="Times New Roman"/>
                <w:sz w:val="28"/>
                <w:szCs w:val="28"/>
              </w:rPr>
              <w:t>и физкульт</w:t>
            </w:r>
            <w:r w:rsidRPr="00816DF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минуток.</w:t>
            </w:r>
          </w:p>
          <w:p w:rsidR="00050960" w:rsidRPr="00816DFB" w:rsidRDefault="00050960" w:rsidP="00180F78">
            <w:pPr>
              <w:pStyle w:val="Style20"/>
              <w:ind w:left="155" w:right="0"/>
              <w:contextualSpacing/>
              <w:jc w:val="left"/>
              <w:rPr>
                <w:rStyle w:val="CharacterStyle1"/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816DFB">
              <w:rPr>
                <w:rStyle w:val="CharacterStyle1"/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Оценивать</w:t>
            </w:r>
            <w:r w:rsidRPr="00816DFB">
              <w:rPr>
                <w:rStyle w:val="CharacterStyle1"/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своё состояние (ощущения) после закаливаю</w:t>
            </w:r>
            <w:r w:rsidRPr="00816DF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щих процедур.</w:t>
            </w:r>
          </w:p>
          <w:p w:rsidR="00050960" w:rsidRPr="00816DFB" w:rsidRDefault="00050960" w:rsidP="00180F78">
            <w:pPr>
              <w:pStyle w:val="Style20"/>
              <w:tabs>
                <w:tab w:val="left" w:pos="2097"/>
              </w:tabs>
              <w:ind w:left="155" w:right="0"/>
              <w:contextualSpacing/>
              <w:jc w:val="left"/>
              <w:rPr>
                <w:rStyle w:val="CharacterStyle1"/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816DFB">
              <w:rPr>
                <w:rStyle w:val="CharacterStyle1"/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Составлять</w:t>
            </w:r>
            <w:r w:rsidRPr="00816DFB">
              <w:rPr>
                <w:rStyle w:val="CharacterStyle1"/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комплексы упражнений для формирова</w:t>
            </w:r>
            <w:r w:rsidRPr="00816DF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ния правильной осанки.</w:t>
            </w:r>
          </w:p>
          <w:p w:rsidR="00050960" w:rsidRPr="00816DFB" w:rsidRDefault="00050960" w:rsidP="00180F78">
            <w:pPr>
              <w:pStyle w:val="Style20"/>
              <w:ind w:left="155" w:right="0"/>
              <w:contextualSpacing/>
              <w:jc w:val="left"/>
              <w:rPr>
                <w:rStyle w:val="CharacterStyle1"/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816DFB">
              <w:rPr>
                <w:rStyle w:val="CharacterStyle1"/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Моделировать</w:t>
            </w:r>
            <w:r w:rsidRPr="00816DFB">
              <w:rPr>
                <w:rStyle w:val="CharacterStyle1"/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комплексы упражнений с учётом их цели: </w:t>
            </w:r>
            <w:r w:rsidRPr="00816DFB">
              <w:rPr>
                <w:rStyle w:val="CharacterStyle1"/>
                <w:rFonts w:ascii="Times New Roman" w:hAnsi="Times New Roman" w:cs="Times New Roman"/>
                <w:spacing w:val="8"/>
                <w:sz w:val="28"/>
                <w:szCs w:val="28"/>
              </w:rPr>
              <w:t xml:space="preserve">на развитие силы, быстроты, </w:t>
            </w:r>
            <w:r w:rsidRPr="00816DF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выносливости</w:t>
            </w:r>
          </w:p>
        </w:tc>
      </w:tr>
      <w:tr w:rsidR="00050960" w:rsidRPr="00816DFB" w:rsidTr="00050960">
        <w:trPr>
          <w:trHeight w:val="514"/>
        </w:trPr>
        <w:tc>
          <w:tcPr>
            <w:tcW w:w="5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0960" w:rsidRPr="00816DFB" w:rsidRDefault="00050960" w:rsidP="00180F78">
            <w:pPr>
              <w:pStyle w:val="Style30"/>
              <w:ind w:left="155" w:right="0" w:firstLine="284"/>
              <w:contextualSpacing/>
              <w:jc w:val="left"/>
              <w:rPr>
                <w:rStyle w:val="CharacterStyle1"/>
                <w:rFonts w:ascii="Times New Roman" w:hAnsi="Times New Roman" w:cs="Times New Roman"/>
                <w:i/>
                <w:iCs/>
                <w:spacing w:val="2"/>
                <w:sz w:val="28"/>
                <w:szCs w:val="28"/>
              </w:rPr>
            </w:pPr>
            <w:r w:rsidRPr="00816DFB">
              <w:rPr>
                <w:rStyle w:val="CharacterStyle1"/>
                <w:rFonts w:ascii="Times New Roman" w:hAnsi="Times New Roman" w:cs="Times New Roman"/>
                <w:b/>
                <w:i/>
                <w:iCs/>
                <w:spacing w:val="4"/>
                <w:sz w:val="28"/>
                <w:szCs w:val="28"/>
              </w:rPr>
              <w:t xml:space="preserve">Самостоятельные </w:t>
            </w:r>
            <w:r w:rsidRPr="00816DFB">
              <w:rPr>
                <w:rStyle w:val="CharacterStyle1"/>
                <w:rFonts w:ascii="Times New Roman" w:hAnsi="Times New Roman" w:cs="Times New Roman"/>
                <w:b/>
                <w:i/>
                <w:iCs/>
                <w:spacing w:val="2"/>
                <w:sz w:val="28"/>
                <w:szCs w:val="28"/>
              </w:rPr>
              <w:t>наблюдения за физическим развитием и физической подготовленностью (</w:t>
            </w:r>
            <w:r w:rsidRPr="00816DFB">
              <w:rPr>
                <w:rFonts w:ascii="Times New Roman" w:hAnsi="Times New Roman" w:cs="Times New Roman"/>
                <w:b/>
                <w:sz w:val="28"/>
                <w:szCs w:val="28"/>
              </w:rPr>
              <w:t>4 ч)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30"/>
              <w:ind w:left="155" w:right="0" w:firstLine="284"/>
              <w:contextualSpacing/>
              <w:jc w:val="left"/>
              <w:rPr>
                <w:rStyle w:val="CharacterStyle1"/>
                <w:rFonts w:ascii="Times New Roman" w:hAnsi="Times New Roman" w:cs="Times New Roman"/>
                <w:i/>
                <w:iCs/>
                <w:spacing w:val="2"/>
                <w:sz w:val="28"/>
                <w:szCs w:val="28"/>
              </w:rPr>
            </w:pPr>
          </w:p>
        </w:tc>
        <w:tc>
          <w:tcPr>
            <w:tcW w:w="3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30"/>
              <w:ind w:left="155" w:right="0" w:firstLine="284"/>
              <w:contextualSpacing/>
              <w:jc w:val="left"/>
              <w:rPr>
                <w:rStyle w:val="CharacterStyle1"/>
                <w:rFonts w:ascii="Times New Roman" w:hAnsi="Times New Roman" w:cs="Times New Roman"/>
                <w:i/>
                <w:iCs/>
                <w:spacing w:val="2"/>
                <w:sz w:val="28"/>
                <w:szCs w:val="28"/>
              </w:rPr>
            </w:pPr>
          </w:p>
        </w:tc>
        <w:tc>
          <w:tcPr>
            <w:tcW w:w="3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30"/>
              <w:ind w:left="155" w:right="0" w:firstLine="284"/>
              <w:contextualSpacing/>
              <w:jc w:val="left"/>
              <w:rPr>
                <w:rStyle w:val="CharacterStyle1"/>
                <w:rFonts w:ascii="Times New Roman" w:hAnsi="Times New Roman" w:cs="Times New Roman"/>
                <w:i/>
                <w:iCs/>
                <w:spacing w:val="2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30"/>
              <w:ind w:left="155" w:right="0" w:firstLine="284"/>
              <w:contextualSpacing/>
              <w:jc w:val="left"/>
              <w:rPr>
                <w:rStyle w:val="CharacterStyle1"/>
                <w:rFonts w:ascii="Times New Roman" w:hAnsi="Times New Roman" w:cs="Times New Roman"/>
                <w:i/>
                <w:iCs/>
                <w:spacing w:val="2"/>
                <w:sz w:val="28"/>
                <w:szCs w:val="28"/>
              </w:rPr>
            </w:pPr>
          </w:p>
        </w:tc>
        <w:tc>
          <w:tcPr>
            <w:tcW w:w="43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30"/>
              <w:ind w:left="155" w:right="0" w:firstLine="284"/>
              <w:contextualSpacing/>
              <w:jc w:val="left"/>
              <w:rPr>
                <w:rStyle w:val="CharacterStyle1"/>
                <w:rFonts w:ascii="Times New Roman" w:hAnsi="Times New Roman" w:cs="Times New Roman"/>
                <w:i/>
                <w:iCs/>
                <w:spacing w:val="2"/>
                <w:sz w:val="28"/>
                <w:szCs w:val="28"/>
              </w:rPr>
            </w:pPr>
          </w:p>
        </w:tc>
      </w:tr>
      <w:tr w:rsidR="00050960" w:rsidRPr="00816DFB" w:rsidTr="00050960">
        <w:trPr>
          <w:trHeight w:val="1750"/>
        </w:trPr>
        <w:tc>
          <w:tcPr>
            <w:tcW w:w="32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60" w:rsidRPr="00816DFB" w:rsidRDefault="00050960" w:rsidP="00180F78">
            <w:pPr>
              <w:pStyle w:val="Style30"/>
              <w:ind w:left="155" w:righ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6DFB">
              <w:rPr>
                <w:rStyle w:val="CharacterStyle1"/>
                <w:rFonts w:ascii="Times New Roman" w:hAnsi="Times New Roman" w:cs="Times New Roman"/>
                <w:sz w:val="28"/>
                <w:szCs w:val="28"/>
              </w:rPr>
              <w:t xml:space="preserve">Измерение длины и массы </w:t>
            </w: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тела, показателей осанки и физических качеств.</w:t>
            </w:r>
          </w:p>
          <w:p w:rsidR="00050960" w:rsidRPr="00816DFB" w:rsidRDefault="00050960" w:rsidP="00180F78">
            <w:pPr>
              <w:pStyle w:val="Style30"/>
              <w:ind w:left="155" w:right="0"/>
              <w:contextualSpacing/>
              <w:jc w:val="left"/>
              <w:rPr>
                <w:rStyle w:val="CharacterStyle1"/>
                <w:rFonts w:ascii="Times New Roman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16DFB">
              <w:rPr>
                <w:rStyle w:val="CharacterStyle1"/>
                <w:rFonts w:ascii="Times New Roman" w:hAnsi="Times New Roman" w:cs="Times New Roman"/>
                <w:spacing w:val="12"/>
                <w:sz w:val="28"/>
                <w:szCs w:val="28"/>
              </w:rPr>
              <w:t>змерение частоты сердечных сокращений во время выполнения физических упраж</w:t>
            </w:r>
            <w:r w:rsidRPr="00816DFB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нений.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60" w:rsidRPr="00816DFB" w:rsidRDefault="00050960" w:rsidP="00180F78">
            <w:pPr>
              <w:pStyle w:val="Style30"/>
              <w:ind w:left="155" w:right="0"/>
              <w:contextualSpacing/>
              <w:jc w:val="left"/>
              <w:rPr>
                <w:rStyle w:val="CharacterStyle1"/>
                <w:rFonts w:ascii="Times New Roman" w:hAnsi="Times New Roman" w:cs="Times New Roman"/>
                <w:sz w:val="28"/>
                <w:szCs w:val="28"/>
              </w:rPr>
            </w:pPr>
            <w:r w:rsidRPr="00816DFB">
              <w:rPr>
                <w:rStyle w:val="CharacterStyle1"/>
                <w:rFonts w:ascii="Times New Roman" w:hAnsi="Times New Roman" w:cs="Times New Roman"/>
                <w:sz w:val="28"/>
                <w:szCs w:val="28"/>
              </w:rPr>
              <w:t>Измерение показателей фи</w:t>
            </w: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зического развития.</w:t>
            </w:r>
          </w:p>
          <w:p w:rsidR="00050960" w:rsidRPr="00816DFB" w:rsidRDefault="00050960" w:rsidP="00180F78">
            <w:pPr>
              <w:pStyle w:val="Style30"/>
              <w:tabs>
                <w:tab w:val="left" w:pos="2007"/>
              </w:tabs>
              <w:ind w:left="155" w:right="0"/>
              <w:contextualSpacing/>
              <w:jc w:val="left"/>
              <w:rPr>
                <w:rStyle w:val="CharacterStyle1"/>
                <w:rFonts w:ascii="Times New Roman" w:hAnsi="Times New Roman" w:cs="Times New Roman"/>
                <w:sz w:val="28"/>
                <w:szCs w:val="28"/>
              </w:rPr>
            </w:pPr>
            <w:r w:rsidRPr="00816DFB">
              <w:rPr>
                <w:rStyle w:val="CharacterStyle1"/>
                <w:rFonts w:ascii="Times New Roman" w:hAnsi="Times New Roman" w:cs="Times New Roman"/>
                <w:sz w:val="28"/>
                <w:szCs w:val="28"/>
              </w:rPr>
              <w:t xml:space="preserve">Измерение показателей </w:t>
            </w:r>
            <w:r w:rsidRPr="00816DFB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развития физических качеств.</w:t>
            </w:r>
          </w:p>
          <w:p w:rsidR="00050960" w:rsidRPr="00816DFB" w:rsidRDefault="00050960" w:rsidP="00180F78">
            <w:pPr>
              <w:pStyle w:val="Style30"/>
              <w:ind w:left="155" w:right="0"/>
              <w:contextualSpacing/>
              <w:jc w:val="left"/>
              <w:rPr>
                <w:rStyle w:val="CharacterStyle1"/>
                <w:rFonts w:ascii="Times New Roman" w:hAnsi="Times New Roman" w:cs="Times New Roman"/>
                <w:sz w:val="28"/>
                <w:szCs w:val="28"/>
              </w:rPr>
            </w:pPr>
            <w:r w:rsidRPr="00816DFB">
              <w:rPr>
                <w:rStyle w:val="CharacterStyle1"/>
                <w:rFonts w:ascii="Times New Roman" w:hAnsi="Times New Roman" w:cs="Times New Roman"/>
                <w:spacing w:val="12"/>
                <w:sz w:val="28"/>
                <w:szCs w:val="28"/>
              </w:rPr>
              <w:t>Измерение частоты сердеч</w:t>
            </w:r>
            <w:r w:rsidRPr="00816DFB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ных </w:t>
            </w:r>
            <w:r w:rsidRPr="00816DFB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lastRenderedPageBreak/>
              <w:t>сокращений.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30"/>
              <w:ind w:left="155" w:right="0" w:firstLine="284"/>
              <w:contextualSpacing/>
              <w:jc w:val="left"/>
              <w:rPr>
                <w:rStyle w:val="CharacterStyle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30"/>
              <w:ind w:left="155" w:right="0" w:firstLine="284"/>
              <w:contextualSpacing/>
              <w:jc w:val="left"/>
              <w:rPr>
                <w:rStyle w:val="CharacterStyle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30"/>
              <w:ind w:left="155" w:right="0" w:firstLine="284"/>
              <w:contextualSpacing/>
              <w:jc w:val="left"/>
              <w:rPr>
                <w:rStyle w:val="CharacterStyle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30"/>
              <w:ind w:left="155" w:right="0" w:firstLine="284"/>
              <w:contextualSpacing/>
              <w:jc w:val="left"/>
              <w:rPr>
                <w:rStyle w:val="CharacterStyle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60" w:rsidRPr="00816DFB" w:rsidRDefault="00050960" w:rsidP="00180F78">
            <w:pPr>
              <w:pStyle w:val="Style30"/>
              <w:ind w:left="155" w:right="0"/>
              <w:contextualSpacing/>
              <w:jc w:val="left"/>
              <w:rPr>
                <w:rStyle w:val="CharacterStyle1"/>
                <w:rFonts w:ascii="Times New Roman" w:hAnsi="Times New Roman" w:cs="Times New Roman"/>
                <w:sz w:val="28"/>
                <w:szCs w:val="28"/>
              </w:rPr>
            </w:pPr>
            <w:r w:rsidRPr="00816DFB">
              <w:rPr>
                <w:rStyle w:val="CharacterStyle1"/>
                <w:rFonts w:ascii="Times New Roman" w:hAnsi="Times New Roman" w:cs="Times New Roman"/>
                <w:b/>
                <w:sz w:val="28"/>
                <w:szCs w:val="28"/>
              </w:rPr>
              <w:t xml:space="preserve">Измерять </w:t>
            </w:r>
            <w:r w:rsidRPr="00816DFB">
              <w:rPr>
                <w:rStyle w:val="CharacterStyle1"/>
                <w:rFonts w:ascii="Times New Roman" w:hAnsi="Times New Roman" w:cs="Times New Roman"/>
                <w:sz w:val="28"/>
                <w:szCs w:val="28"/>
              </w:rPr>
              <w:t xml:space="preserve">индивидуальные </w:t>
            </w:r>
            <w:r w:rsidRPr="00816DFB">
              <w:rPr>
                <w:rStyle w:val="CharacterStyle1"/>
                <w:rFonts w:ascii="Times New Roman" w:hAnsi="Times New Roman" w:cs="Times New Roman"/>
                <w:spacing w:val="3"/>
                <w:sz w:val="28"/>
                <w:szCs w:val="28"/>
              </w:rPr>
              <w:t>показатели длины и массы те</w:t>
            </w:r>
            <w:r w:rsidRPr="00816DFB">
              <w:rPr>
                <w:rStyle w:val="CharacterStyle1"/>
                <w:rFonts w:ascii="Times New Roman" w:hAnsi="Times New Roman" w:cs="Times New Roman"/>
                <w:sz w:val="28"/>
                <w:szCs w:val="28"/>
              </w:rPr>
              <w:t>ла, сравнивать их со стандарт</w:t>
            </w:r>
            <w:r w:rsidRPr="00816DFB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ными значениями.</w:t>
            </w:r>
          </w:p>
          <w:p w:rsidR="00050960" w:rsidRPr="00816DFB" w:rsidRDefault="00050960" w:rsidP="00180F78">
            <w:pPr>
              <w:pStyle w:val="Style30"/>
              <w:ind w:left="155" w:right="0"/>
              <w:contextualSpacing/>
              <w:jc w:val="left"/>
              <w:rPr>
                <w:rStyle w:val="CharacterStyle1"/>
                <w:rFonts w:ascii="Times New Roman" w:hAnsi="Times New Roman" w:cs="Times New Roman"/>
                <w:sz w:val="28"/>
                <w:szCs w:val="28"/>
              </w:rPr>
            </w:pPr>
            <w:r w:rsidRPr="00816DFB">
              <w:rPr>
                <w:rStyle w:val="CharacterStyle1"/>
                <w:rFonts w:ascii="Times New Roman" w:hAnsi="Times New Roman" w:cs="Times New Roman"/>
                <w:b/>
                <w:spacing w:val="12"/>
                <w:sz w:val="28"/>
                <w:szCs w:val="28"/>
              </w:rPr>
              <w:t xml:space="preserve">Измерять </w:t>
            </w:r>
            <w:r w:rsidRPr="00816DFB">
              <w:rPr>
                <w:rStyle w:val="CharacterStyle1"/>
                <w:rFonts w:ascii="Times New Roman" w:hAnsi="Times New Roman" w:cs="Times New Roman"/>
                <w:spacing w:val="12"/>
                <w:sz w:val="28"/>
                <w:szCs w:val="28"/>
              </w:rPr>
              <w:t>показатели раз</w:t>
            </w:r>
            <w:r w:rsidRPr="00816DFB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вития физических качеств.</w:t>
            </w:r>
          </w:p>
          <w:p w:rsidR="00050960" w:rsidRPr="00816DFB" w:rsidRDefault="00050960" w:rsidP="00180F78">
            <w:pPr>
              <w:pStyle w:val="Style30"/>
              <w:tabs>
                <w:tab w:val="left" w:pos="1746"/>
              </w:tabs>
              <w:ind w:left="155" w:right="0"/>
              <w:contextualSpacing/>
              <w:jc w:val="left"/>
              <w:rPr>
                <w:rStyle w:val="CharacterStyle1"/>
                <w:rFonts w:ascii="Times New Roman" w:hAnsi="Times New Roman" w:cs="Times New Roman"/>
                <w:sz w:val="28"/>
                <w:szCs w:val="28"/>
              </w:rPr>
            </w:pPr>
            <w:r w:rsidRPr="00816DFB">
              <w:rPr>
                <w:rStyle w:val="CharacterStyle1"/>
                <w:rFonts w:ascii="Times New Roman" w:hAnsi="Times New Roman" w:cs="Times New Roman"/>
                <w:b/>
                <w:spacing w:val="12"/>
                <w:sz w:val="28"/>
                <w:szCs w:val="28"/>
              </w:rPr>
              <w:t>Измерять</w:t>
            </w:r>
            <w:r w:rsidRPr="00816DFB">
              <w:rPr>
                <w:rStyle w:val="CharacterStyle1"/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(</w:t>
            </w:r>
            <w:proofErr w:type="spellStart"/>
            <w:r w:rsidRPr="00816DFB">
              <w:rPr>
                <w:rStyle w:val="CharacterStyle1"/>
                <w:rFonts w:ascii="Times New Roman" w:hAnsi="Times New Roman" w:cs="Times New Roman"/>
                <w:spacing w:val="12"/>
                <w:sz w:val="28"/>
                <w:szCs w:val="28"/>
              </w:rPr>
              <w:t>пальпаторно</w:t>
            </w:r>
            <w:proofErr w:type="spellEnd"/>
            <w:r w:rsidRPr="00816DFB">
              <w:rPr>
                <w:rStyle w:val="CharacterStyle1"/>
                <w:rFonts w:ascii="Times New Roman" w:hAnsi="Times New Roman" w:cs="Times New Roman"/>
                <w:spacing w:val="12"/>
                <w:sz w:val="28"/>
                <w:szCs w:val="28"/>
              </w:rPr>
              <w:t>) частоту сердечных сокращений.</w:t>
            </w:r>
          </w:p>
        </w:tc>
      </w:tr>
      <w:tr w:rsidR="00050960" w:rsidRPr="00816DFB" w:rsidTr="00050960">
        <w:trPr>
          <w:trHeight w:val="315"/>
        </w:trPr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60" w:rsidRPr="00816DFB" w:rsidRDefault="00050960" w:rsidP="00180F78">
            <w:pPr>
              <w:pStyle w:val="Style30"/>
              <w:ind w:left="155" w:right="0" w:firstLine="284"/>
              <w:contextualSpacing/>
              <w:jc w:val="center"/>
              <w:rPr>
                <w:rStyle w:val="CharacterStyle1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6DFB">
              <w:rPr>
                <w:rStyle w:val="CharacterStyle1"/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Самостоятельные игры и развлечения (4 ч)</w:t>
            </w: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30"/>
              <w:ind w:left="155" w:right="0" w:firstLine="284"/>
              <w:contextualSpacing/>
              <w:jc w:val="center"/>
              <w:rPr>
                <w:rStyle w:val="CharacterStyle1"/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30"/>
              <w:ind w:left="155" w:right="0" w:firstLine="284"/>
              <w:contextualSpacing/>
              <w:jc w:val="center"/>
              <w:rPr>
                <w:rStyle w:val="CharacterStyle1"/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30"/>
              <w:ind w:left="155" w:right="0" w:firstLine="284"/>
              <w:contextualSpacing/>
              <w:jc w:val="center"/>
              <w:rPr>
                <w:rStyle w:val="CharacterStyle1"/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30"/>
              <w:ind w:left="155" w:right="0" w:firstLine="284"/>
              <w:contextualSpacing/>
              <w:jc w:val="center"/>
              <w:rPr>
                <w:rStyle w:val="CharacterStyle1"/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30"/>
              <w:ind w:left="155" w:right="0" w:firstLine="284"/>
              <w:contextualSpacing/>
              <w:jc w:val="center"/>
              <w:rPr>
                <w:rStyle w:val="CharacterStyle1"/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50960" w:rsidRPr="00816DFB" w:rsidTr="00050960"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0960" w:rsidRPr="00816DFB" w:rsidRDefault="00050960" w:rsidP="00180F78">
            <w:pPr>
              <w:pStyle w:val="Style30"/>
              <w:ind w:left="155" w:right="0" w:firstLine="284"/>
              <w:contextualSpacing/>
              <w:jc w:val="center"/>
              <w:rPr>
                <w:rStyle w:val="CharacterStyle1"/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30"/>
              <w:ind w:left="155" w:right="0" w:firstLine="284"/>
              <w:contextualSpacing/>
              <w:jc w:val="center"/>
              <w:rPr>
                <w:rStyle w:val="CharacterStyle1"/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30"/>
              <w:ind w:left="155" w:right="0" w:firstLine="284"/>
              <w:contextualSpacing/>
              <w:jc w:val="center"/>
              <w:rPr>
                <w:rStyle w:val="CharacterStyle1"/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30"/>
              <w:ind w:left="155" w:right="0" w:firstLine="284"/>
              <w:contextualSpacing/>
              <w:jc w:val="center"/>
              <w:rPr>
                <w:rStyle w:val="CharacterStyle1"/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30"/>
              <w:ind w:left="155" w:right="0" w:firstLine="284"/>
              <w:contextualSpacing/>
              <w:jc w:val="center"/>
              <w:rPr>
                <w:rStyle w:val="CharacterStyle1"/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30"/>
              <w:ind w:left="155" w:right="0" w:firstLine="284"/>
              <w:contextualSpacing/>
              <w:jc w:val="center"/>
              <w:rPr>
                <w:rStyle w:val="CharacterStyle1"/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50960" w:rsidRPr="00816DFB" w:rsidTr="00050960">
        <w:trPr>
          <w:trHeight w:val="1835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0960" w:rsidRPr="00816DFB" w:rsidRDefault="00050960" w:rsidP="00180F78">
            <w:pPr>
              <w:pStyle w:val="Style30"/>
              <w:tabs>
                <w:tab w:val="left" w:pos="360"/>
              </w:tabs>
              <w:ind w:righ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6DFB">
              <w:rPr>
                <w:rStyle w:val="CharacterStyle1"/>
                <w:rFonts w:ascii="Times New Roman" w:hAnsi="Times New Roman" w:cs="Times New Roman"/>
                <w:sz w:val="28"/>
                <w:szCs w:val="28"/>
              </w:rPr>
              <w:t xml:space="preserve"> Организация и проведение подвижных игр (на спортивных площадках и в спортив</w:t>
            </w: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ных залах)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0960" w:rsidRPr="00816DFB" w:rsidRDefault="00050960" w:rsidP="00180F78">
            <w:pPr>
              <w:pStyle w:val="Style30"/>
              <w:ind w:left="155" w:right="0"/>
              <w:contextualSpacing/>
              <w:jc w:val="left"/>
              <w:rPr>
                <w:rFonts w:ascii="Times New Roman" w:hAnsi="Times New Roman" w:cs="Times New Roman"/>
                <w:i/>
                <w:iCs/>
                <w:spacing w:val="6"/>
                <w:sz w:val="28"/>
                <w:szCs w:val="28"/>
              </w:rPr>
            </w:pPr>
            <w:r w:rsidRPr="00816DFB">
              <w:rPr>
                <w:rStyle w:val="CharacterStyle1"/>
                <w:rFonts w:ascii="Times New Roman" w:hAnsi="Times New Roman" w:cs="Times New Roman"/>
                <w:sz w:val="28"/>
                <w:szCs w:val="28"/>
              </w:rPr>
              <w:t>Игры и развлечения в зим</w:t>
            </w: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 xml:space="preserve">нее время года. </w:t>
            </w:r>
          </w:p>
          <w:p w:rsidR="00050960" w:rsidRPr="00816DFB" w:rsidRDefault="00050960" w:rsidP="00180F78">
            <w:pPr>
              <w:pStyle w:val="Style30"/>
              <w:ind w:left="155" w:right="0"/>
              <w:contextualSpacing/>
              <w:jc w:val="left"/>
              <w:rPr>
                <w:rFonts w:ascii="Times New Roman" w:hAnsi="Times New Roman" w:cs="Times New Roman"/>
                <w:i/>
                <w:iCs/>
                <w:spacing w:val="6"/>
                <w:sz w:val="28"/>
                <w:szCs w:val="28"/>
              </w:rPr>
            </w:pPr>
            <w:r w:rsidRPr="00816DFB">
              <w:rPr>
                <w:rStyle w:val="CharacterStyle1"/>
                <w:rFonts w:ascii="Times New Roman" w:hAnsi="Times New Roman" w:cs="Times New Roman"/>
                <w:sz w:val="28"/>
                <w:szCs w:val="28"/>
              </w:rPr>
              <w:t>Игры и развлечения в лет</w:t>
            </w: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нее время года.</w:t>
            </w:r>
          </w:p>
          <w:p w:rsidR="00050960" w:rsidRPr="00816DFB" w:rsidRDefault="00050960" w:rsidP="00180F78">
            <w:pPr>
              <w:pStyle w:val="Style30"/>
              <w:ind w:left="155" w:right="0"/>
              <w:contextualSpacing/>
              <w:jc w:val="left"/>
              <w:rPr>
                <w:rFonts w:ascii="Times New Roman" w:hAnsi="Times New Roman" w:cs="Times New Roman"/>
                <w:i/>
                <w:iCs/>
                <w:spacing w:val="6"/>
                <w:sz w:val="28"/>
                <w:szCs w:val="28"/>
              </w:rPr>
            </w:pPr>
            <w:r w:rsidRPr="00816DFB">
              <w:rPr>
                <w:rStyle w:val="CharacterStyle1"/>
                <w:rFonts w:ascii="Times New Roman" w:hAnsi="Times New Roman" w:cs="Times New Roman"/>
                <w:sz w:val="28"/>
                <w:szCs w:val="28"/>
              </w:rPr>
              <w:t>Подвижные игры с элемен</w:t>
            </w: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тами спортивных игр .</w:t>
            </w:r>
            <w:r w:rsidRPr="00816DFB">
              <w:rPr>
                <w:rStyle w:val="CharacterStyle1"/>
                <w:rFonts w:ascii="Times New Roman" w:hAnsi="Times New Roman" w:cs="Times New Roman"/>
                <w:sz w:val="28"/>
                <w:szCs w:val="28"/>
              </w:rPr>
              <w:t>Народные подвижные игры</w:t>
            </w: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30"/>
              <w:ind w:left="155" w:right="0" w:firstLine="284"/>
              <w:contextualSpacing/>
              <w:jc w:val="left"/>
              <w:rPr>
                <w:rFonts w:ascii="Times New Roman" w:hAnsi="Times New Roman" w:cs="Times New Roman"/>
                <w:i/>
                <w:iCs/>
                <w:spacing w:val="6"/>
                <w:sz w:val="28"/>
                <w:szCs w:val="2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30"/>
              <w:ind w:left="155" w:right="0" w:firstLine="284"/>
              <w:contextualSpacing/>
              <w:jc w:val="left"/>
              <w:rPr>
                <w:rFonts w:ascii="Times New Roman" w:hAnsi="Times New Roman" w:cs="Times New Roman"/>
                <w:i/>
                <w:iCs/>
                <w:spacing w:val="6"/>
                <w:sz w:val="28"/>
                <w:szCs w:val="28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30"/>
              <w:ind w:left="155" w:right="0" w:firstLine="284"/>
              <w:contextualSpacing/>
              <w:jc w:val="left"/>
              <w:rPr>
                <w:rFonts w:ascii="Times New Roman" w:hAnsi="Times New Roman" w:cs="Times New Roman"/>
                <w:i/>
                <w:iCs/>
                <w:spacing w:val="6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30"/>
              <w:ind w:left="155" w:right="0" w:firstLine="284"/>
              <w:contextualSpacing/>
              <w:jc w:val="left"/>
              <w:rPr>
                <w:rFonts w:ascii="Times New Roman" w:hAnsi="Times New Roman" w:cs="Times New Roman"/>
                <w:i/>
                <w:iCs/>
                <w:spacing w:val="6"/>
                <w:sz w:val="28"/>
                <w:szCs w:val="28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0960" w:rsidRPr="00816DFB" w:rsidRDefault="00050960" w:rsidP="00180F78">
            <w:pPr>
              <w:pStyle w:val="Style30"/>
              <w:ind w:left="155" w:righ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6DFB">
              <w:rPr>
                <w:rStyle w:val="CharacterStyle1"/>
                <w:rFonts w:ascii="Times New Roman" w:hAnsi="Times New Roman" w:cs="Times New Roman"/>
                <w:b/>
                <w:sz w:val="28"/>
                <w:szCs w:val="28"/>
              </w:rPr>
              <w:t>Общаться и взаимодействовать</w:t>
            </w:r>
            <w:r w:rsidRPr="00816DFB">
              <w:rPr>
                <w:rStyle w:val="CharacterStyle1"/>
                <w:rFonts w:ascii="Times New Roman" w:hAnsi="Times New Roman" w:cs="Times New Roman"/>
                <w:sz w:val="28"/>
                <w:szCs w:val="28"/>
              </w:rPr>
              <w:t xml:space="preserve"> в игровой деятель</w:t>
            </w: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ности.</w:t>
            </w:r>
          </w:p>
          <w:p w:rsidR="00050960" w:rsidRPr="00816DFB" w:rsidRDefault="00050960" w:rsidP="00180F78">
            <w:pPr>
              <w:pStyle w:val="Style30"/>
              <w:ind w:left="155" w:right="0"/>
              <w:contextualSpacing/>
              <w:jc w:val="left"/>
              <w:rPr>
                <w:rFonts w:ascii="Times New Roman" w:hAnsi="Times New Roman" w:cs="Times New Roman"/>
                <w:i/>
                <w:iCs/>
                <w:spacing w:val="6"/>
                <w:sz w:val="28"/>
                <w:szCs w:val="28"/>
              </w:rPr>
            </w:pPr>
            <w:r w:rsidRPr="00816DFB">
              <w:rPr>
                <w:rStyle w:val="CharacterStyle1"/>
                <w:rFonts w:ascii="Times New Roman" w:hAnsi="Times New Roman" w:cs="Times New Roman"/>
                <w:b/>
                <w:sz w:val="28"/>
                <w:szCs w:val="28"/>
              </w:rPr>
              <w:t>Организовывать и проводить</w:t>
            </w:r>
            <w:r w:rsidRPr="00816DFB">
              <w:rPr>
                <w:rStyle w:val="CharacterStyle1"/>
                <w:rFonts w:ascii="Times New Roman" w:hAnsi="Times New Roman" w:cs="Times New Roman"/>
                <w:sz w:val="28"/>
                <w:szCs w:val="28"/>
              </w:rPr>
              <w:t xml:space="preserve"> подвижные игры с элементами соревновательной </w:t>
            </w: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050960" w:rsidRPr="00816DFB" w:rsidTr="00050960">
        <w:trPr>
          <w:trHeight w:val="331"/>
        </w:trPr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60" w:rsidRPr="00816DFB" w:rsidRDefault="00050960" w:rsidP="00180F78">
            <w:pPr>
              <w:pStyle w:val="Style30"/>
              <w:ind w:left="155" w:right="0" w:firstLine="284"/>
              <w:contextualSpacing/>
              <w:jc w:val="left"/>
              <w:rPr>
                <w:rStyle w:val="CharacterStyle1"/>
                <w:rFonts w:ascii="Times New Roman" w:hAnsi="Times New Roman" w:cs="Times New Roman"/>
                <w:b/>
                <w:sz w:val="28"/>
                <w:szCs w:val="28"/>
              </w:rPr>
            </w:pPr>
            <w:r w:rsidRPr="00816DFB">
              <w:rPr>
                <w:rStyle w:val="CharacterStyle1"/>
                <w:rFonts w:ascii="Times New Roman" w:hAnsi="Times New Roman" w:cs="Times New Roman"/>
                <w:b/>
                <w:sz w:val="28"/>
                <w:szCs w:val="28"/>
              </w:rPr>
              <w:t>Физическое совершенствование (286ч)</w:t>
            </w:r>
          </w:p>
          <w:p w:rsidR="00050960" w:rsidRPr="00816DFB" w:rsidRDefault="00050960" w:rsidP="00180F78">
            <w:pPr>
              <w:pStyle w:val="Style10"/>
              <w:adjustRightInd/>
              <w:ind w:left="155" w:firstLine="284"/>
              <w:contextualSpacing/>
              <w:rPr>
                <w:sz w:val="28"/>
                <w:szCs w:val="28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050960" w:rsidRPr="00816DFB" w:rsidRDefault="00050960" w:rsidP="00180F78">
            <w:pPr>
              <w:pStyle w:val="Style10"/>
              <w:adjustRightInd/>
              <w:contextualSpacing/>
              <w:rPr>
                <w:sz w:val="28"/>
                <w:szCs w:val="2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050960" w:rsidRPr="00816DFB" w:rsidRDefault="00050960" w:rsidP="00180F78">
            <w:pPr>
              <w:pStyle w:val="Style10"/>
              <w:adjustRightInd/>
              <w:contextualSpacing/>
              <w:rPr>
                <w:sz w:val="28"/>
                <w:szCs w:val="28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050960" w:rsidRPr="00816DFB" w:rsidRDefault="00050960" w:rsidP="00180F78">
            <w:pPr>
              <w:pStyle w:val="Style10"/>
              <w:adjustRightInd/>
              <w:contextualSpacing/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050960" w:rsidRPr="00816DFB" w:rsidRDefault="00050960" w:rsidP="00180F78">
            <w:pPr>
              <w:pStyle w:val="Style10"/>
              <w:adjustRightInd/>
              <w:contextualSpacing/>
              <w:rPr>
                <w:sz w:val="28"/>
                <w:szCs w:val="28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960" w:rsidRPr="00816DFB" w:rsidRDefault="00050960" w:rsidP="00180F78">
            <w:pPr>
              <w:pStyle w:val="Style10"/>
              <w:adjustRightInd/>
              <w:contextualSpacing/>
              <w:rPr>
                <w:sz w:val="28"/>
                <w:szCs w:val="28"/>
              </w:rPr>
            </w:pPr>
          </w:p>
        </w:tc>
      </w:tr>
      <w:tr w:rsidR="00050960" w:rsidRPr="00816DFB" w:rsidTr="00050960">
        <w:trPr>
          <w:trHeight w:val="326"/>
        </w:trPr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0960" w:rsidRPr="00816DFB" w:rsidRDefault="00050960" w:rsidP="00180F78">
            <w:pPr>
              <w:pStyle w:val="Style30"/>
              <w:ind w:left="155" w:right="0" w:firstLine="284"/>
              <w:contextualSpacing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6DFB">
              <w:rPr>
                <w:rStyle w:val="CharacterStyle1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Гимнастика с основами акробатики   </w:t>
            </w:r>
            <w:r w:rsidRPr="00816D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(72ч)</w:t>
            </w: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050960" w:rsidRPr="00816DFB" w:rsidRDefault="00050960" w:rsidP="00180F78">
            <w:pPr>
              <w:pStyle w:val="Style10"/>
              <w:adjustRightInd/>
              <w:contextualSpacing/>
              <w:rPr>
                <w:sz w:val="28"/>
                <w:szCs w:val="2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050960" w:rsidRPr="00816DFB" w:rsidRDefault="00050960" w:rsidP="00180F78">
            <w:pPr>
              <w:pStyle w:val="Style10"/>
              <w:adjustRightInd/>
              <w:contextualSpacing/>
              <w:rPr>
                <w:sz w:val="28"/>
                <w:szCs w:val="28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050960" w:rsidRPr="00816DFB" w:rsidRDefault="00050960" w:rsidP="00180F78">
            <w:pPr>
              <w:pStyle w:val="Style10"/>
              <w:adjustRightInd/>
              <w:contextualSpacing/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050960" w:rsidRPr="00816DFB" w:rsidRDefault="00050960" w:rsidP="00180F78">
            <w:pPr>
              <w:pStyle w:val="Style10"/>
              <w:adjustRightInd/>
              <w:contextualSpacing/>
              <w:rPr>
                <w:sz w:val="28"/>
                <w:szCs w:val="28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960" w:rsidRPr="00816DFB" w:rsidRDefault="00050960" w:rsidP="00180F78">
            <w:pPr>
              <w:pStyle w:val="Style10"/>
              <w:adjustRightInd/>
              <w:contextualSpacing/>
              <w:rPr>
                <w:sz w:val="28"/>
                <w:szCs w:val="28"/>
              </w:rPr>
            </w:pPr>
          </w:p>
        </w:tc>
      </w:tr>
      <w:tr w:rsidR="00050960" w:rsidRPr="00816DFB" w:rsidTr="00050960">
        <w:trPr>
          <w:trHeight w:val="1446"/>
        </w:trPr>
        <w:tc>
          <w:tcPr>
            <w:tcW w:w="323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0960" w:rsidRPr="00816DFB" w:rsidRDefault="00050960" w:rsidP="00180F78">
            <w:pPr>
              <w:pStyle w:val="Style30"/>
              <w:tabs>
                <w:tab w:val="left" w:pos="2412"/>
              </w:tabs>
              <w:ind w:right="0"/>
              <w:contextualSpacing/>
              <w:jc w:val="left"/>
              <w:rPr>
                <w:rStyle w:val="CharacterStyle1"/>
                <w:rFonts w:ascii="Times New Roman" w:hAnsi="Times New Roman" w:cs="Times New Roman"/>
                <w:iCs/>
                <w:spacing w:val="6"/>
                <w:sz w:val="28"/>
                <w:szCs w:val="28"/>
              </w:rPr>
            </w:pPr>
            <w:r w:rsidRPr="00816DFB">
              <w:rPr>
                <w:rStyle w:val="CharacterStyle1"/>
                <w:rFonts w:ascii="Times New Roman" w:hAnsi="Times New Roman" w:cs="Times New Roman"/>
                <w:i/>
                <w:iCs/>
                <w:spacing w:val="6"/>
                <w:sz w:val="28"/>
                <w:szCs w:val="28"/>
              </w:rPr>
              <w:t>Организующие команды и приёмы</w:t>
            </w:r>
            <w:r w:rsidRPr="00816DFB">
              <w:rPr>
                <w:rStyle w:val="CharacterStyle1"/>
                <w:rFonts w:ascii="Times New Roman" w:hAnsi="Times New Roman" w:cs="Times New Roman"/>
                <w:iCs/>
                <w:spacing w:val="6"/>
                <w:sz w:val="28"/>
                <w:szCs w:val="28"/>
              </w:rPr>
              <w:t>.</w:t>
            </w:r>
          </w:p>
          <w:p w:rsidR="00050960" w:rsidRPr="00816DFB" w:rsidRDefault="00050960" w:rsidP="00180F78">
            <w:pPr>
              <w:pStyle w:val="Style30"/>
              <w:tabs>
                <w:tab w:val="left" w:pos="2412"/>
              </w:tabs>
              <w:ind w:right="0"/>
              <w:contextualSpacing/>
              <w:jc w:val="left"/>
              <w:rPr>
                <w:rStyle w:val="CharacterStyle1"/>
                <w:rFonts w:ascii="Times New Roman" w:hAnsi="Times New Roman" w:cs="Times New Roman"/>
                <w:i/>
                <w:iCs/>
                <w:spacing w:val="6"/>
                <w:sz w:val="28"/>
                <w:szCs w:val="28"/>
              </w:rPr>
            </w:pPr>
            <w:r w:rsidRPr="00816DFB">
              <w:rPr>
                <w:rStyle w:val="CharacterStyle1"/>
                <w:rFonts w:ascii="Times New Roman" w:hAnsi="Times New Roman" w:cs="Times New Roman"/>
                <w:sz w:val="28"/>
                <w:szCs w:val="28"/>
              </w:rPr>
              <w:t>Строевые действия в шеренге и колонне; выполнение строевых ко</w:t>
            </w: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манд.</w:t>
            </w:r>
          </w:p>
        </w:tc>
        <w:tc>
          <w:tcPr>
            <w:tcW w:w="2296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0960" w:rsidRPr="00816DFB" w:rsidRDefault="00050960" w:rsidP="00180F78">
            <w:pPr>
              <w:pStyle w:val="Style10"/>
              <w:adjustRightInd/>
              <w:ind w:left="155"/>
              <w:contextualSpacing/>
              <w:rPr>
                <w:sz w:val="28"/>
                <w:szCs w:val="28"/>
              </w:rPr>
            </w:pPr>
            <w:r w:rsidRPr="00816DFB">
              <w:rPr>
                <w:sz w:val="28"/>
                <w:szCs w:val="28"/>
              </w:rPr>
              <w:t>Движения и передвижения строем.</w:t>
            </w:r>
          </w:p>
        </w:tc>
        <w:tc>
          <w:tcPr>
            <w:tcW w:w="423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10"/>
              <w:adjustRightInd/>
              <w:ind w:left="155" w:firstLine="284"/>
              <w:contextualSpacing/>
              <w:rPr>
                <w:sz w:val="28"/>
                <w:szCs w:val="28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10"/>
              <w:adjustRightInd/>
              <w:ind w:left="155" w:firstLine="284"/>
              <w:contextualSpacing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10"/>
              <w:adjustRightInd/>
              <w:ind w:left="155" w:firstLine="284"/>
              <w:contextualSpacing/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10"/>
              <w:adjustRightInd/>
              <w:ind w:left="155" w:firstLine="284"/>
              <w:contextualSpacing/>
              <w:rPr>
                <w:sz w:val="28"/>
                <w:szCs w:val="28"/>
              </w:rPr>
            </w:pPr>
          </w:p>
        </w:tc>
        <w:tc>
          <w:tcPr>
            <w:tcW w:w="4396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0960" w:rsidRPr="00816DFB" w:rsidRDefault="00050960" w:rsidP="00180F78">
            <w:pPr>
              <w:pStyle w:val="Style30"/>
              <w:ind w:righ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6DFB">
              <w:rPr>
                <w:rStyle w:val="CharacterStyle1"/>
                <w:rFonts w:ascii="Times New Roman" w:hAnsi="Times New Roman" w:cs="Times New Roman"/>
                <w:b/>
                <w:sz w:val="28"/>
                <w:szCs w:val="28"/>
              </w:rPr>
              <w:t>Осваивать</w:t>
            </w:r>
            <w:r w:rsidRPr="00816DFB">
              <w:rPr>
                <w:rStyle w:val="CharacterStyle1"/>
                <w:rFonts w:ascii="Times New Roman" w:hAnsi="Times New Roman" w:cs="Times New Roman"/>
                <w:sz w:val="28"/>
                <w:szCs w:val="28"/>
              </w:rPr>
              <w:t xml:space="preserve"> универсальные умения при выполнении орга</w:t>
            </w: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низующих упражнений.</w:t>
            </w:r>
          </w:p>
          <w:p w:rsidR="00050960" w:rsidRPr="00816DFB" w:rsidRDefault="00050960" w:rsidP="00180F78">
            <w:pPr>
              <w:pStyle w:val="Style30"/>
              <w:tabs>
                <w:tab w:val="left" w:pos="1728"/>
                <w:tab w:val="left" w:pos="2079"/>
              </w:tabs>
              <w:ind w:right="0"/>
              <w:contextualSpacing/>
              <w:jc w:val="left"/>
              <w:rPr>
                <w:rStyle w:val="CharacterStyle1"/>
                <w:rFonts w:ascii="Times New Roman" w:hAnsi="Times New Roman" w:cs="Times New Roman"/>
                <w:sz w:val="28"/>
                <w:szCs w:val="28"/>
              </w:rPr>
            </w:pPr>
            <w:r w:rsidRPr="00816DFB">
              <w:rPr>
                <w:rStyle w:val="CharacterStyle1"/>
                <w:rFonts w:ascii="Times New Roman" w:hAnsi="Times New Roman" w:cs="Times New Roman"/>
                <w:b/>
                <w:sz w:val="28"/>
                <w:szCs w:val="28"/>
              </w:rPr>
              <w:t>Различать и выполнять</w:t>
            </w:r>
            <w:r w:rsidRPr="00816DFB">
              <w:rPr>
                <w:rStyle w:val="CharacterStyle1"/>
                <w:rFonts w:ascii="Times New Roman" w:hAnsi="Times New Roman" w:cs="Times New Roman"/>
                <w:sz w:val="28"/>
                <w:szCs w:val="28"/>
              </w:rPr>
              <w:t xml:space="preserve"> строевые команды: «Смирно!», «Вольно!», «Шагом марш!», «На месте!», «Равняйсь!», </w:t>
            </w:r>
          </w:p>
          <w:p w:rsidR="00050960" w:rsidRPr="00816DFB" w:rsidRDefault="00050960" w:rsidP="00180F78">
            <w:pPr>
              <w:pStyle w:val="Style30"/>
              <w:tabs>
                <w:tab w:val="left" w:pos="1728"/>
                <w:tab w:val="left" w:pos="2079"/>
              </w:tabs>
              <w:ind w:right="0"/>
              <w:contextualSpacing/>
              <w:jc w:val="left"/>
              <w:rPr>
                <w:rStyle w:val="CharacterStyle1"/>
                <w:rFonts w:ascii="Times New Roman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«Стой! ».</w:t>
            </w:r>
          </w:p>
        </w:tc>
      </w:tr>
      <w:tr w:rsidR="00050960" w:rsidRPr="00816DFB" w:rsidTr="00050960">
        <w:trPr>
          <w:trHeight w:val="4662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60" w:rsidRPr="00816DFB" w:rsidRDefault="00050960" w:rsidP="00180F78">
            <w:pPr>
              <w:pStyle w:val="Style20"/>
              <w:ind w:right="0"/>
              <w:contextualSpacing/>
              <w:jc w:val="left"/>
              <w:rPr>
                <w:rStyle w:val="CharacterStyle1"/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</w:pPr>
            <w:r w:rsidRPr="00816DFB">
              <w:rPr>
                <w:rStyle w:val="CharacterStyle1"/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lastRenderedPageBreak/>
              <w:t xml:space="preserve">Акробатические упражнения. </w:t>
            </w:r>
            <w:r w:rsidRPr="00816DFB">
              <w:rPr>
                <w:rStyle w:val="CharacterStyle1"/>
                <w:rFonts w:ascii="Times New Roman" w:hAnsi="Times New Roman" w:cs="Times New Roman"/>
                <w:sz w:val="28"/>
                <w:szCs w:val="28"/>
              </w:rPr>
              <w:t>Упоры; седы; упражнения в группировке; перекаты; стойка на лопатках; кувырки вперёд и назад; гимнастичес</w:t>
            </w: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кий мост.</w:t>
            </w:r>
          </w:p>
          <w:p w:rsidR="00050960" w:rsidRPr="00816DFB" w:rsidRDefault="00050960" w:rsidP="00180F78">
            <w:pPr>
              <w:pStyle w:val="Style20"/>
              <w:ind w:right="0"/>
              <w:contextualSpacing/>
              <w:jc w:val="left"/>
              <w:rPr>
                <w:rStyle w:val="CharacterStyle1"/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</w:pPr>
            <w:r w:rsidRPr="00816DFB">
              <w:rPr>
                <w:rStyle w:val="CharacterStyle1"/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Акробатические комбина</w:t>
            </w:r>
            <w:r w:rsidRPr="00816DFB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ции.</w:t>
            </w:r>
          </w:p>
          <w:p w:rsidR="00050960" w:rsidRPr="00816DFB" w:rsidRDefault="00050960" w:rsidP="00180F78">
            <w:pPr>
              <w:pStyle w:val="Style10"/>
              <w:contextualSpacing/>
              <w:rPr>
                <w:rStyle w:val="CharacterStyle1"/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</w:pPr>
            <w:r w:rsidRPr="00816DFB">
              <w:rPr>
                <w:spacing w:val="6"/>
                <w:sz w:val="28"/>
                <w:szCs w:val="28"/>
              </w:rPr>
              <w:t>Например:</w:t>
            </w:r>
          </w:p>
          <w:p w:rsidR="00050960" w:rsidRPr="00816DFB" w:rsidRDefault="00050960" w:rsidP="00180F78">
            <w:pPr>
              <w:pStyle w:val="Style20"/>
              <w:ind w:left="155" w:right="0"/>
              <w:contextualSpacing/>
              <w:jc w:val="left"/>
              <w:rPr>
                <w:rStyle w:val="CharacterStyle1"/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</w:pPr>
            <w:r w:rsidRPr="00816DFB">
              <w:rPr>
                <w:rStyle w:val="CharacterStyle1"/>
                <w:rFonts w:ascii="Times New Roman" w:hAnsi="Times New Roman" w:cs="Times New Roman"/>
                <w:sz w:val="28"/>
                <w:szCs w:val="28"/>
              </w:rPr>
              <w:t xml:space="preserve">1) мост из положения лёжа на спине, опуститься в исходное положение, переворот в положение лёжа на животе, прыжок с опорой на руки в </w:t>
            </w: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упор присев;</w:t>
            </w:r>
          </w:p>
          <w:p w:rsidR="00050960" w:rsidRPr="00816DFB" w:rsidRDefault="00050960" w:rsidP="00180F78">
            <w:pPr>
              <w:pStyle w:val="Style20"/>
              <w:ind w:left="155"/>
              <w:contextualSpacing/>
              <w:jc w:val="left"/>
              <w:rPr>
                <w:rStyle w:val="CharacterStyle1"/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</w:pPr>
            <w:r w:rsidRPr="00816DFB">
              <w:rPr>
                <w:rStyle w:val="CharacterStyle1"/>
                <w:rFonts w:ascii="Times New Roman" w:hAnsi="Times New Roman" w:cs="Times New Roman"/>
                <w:sz w:val="28"/>
                <w:szCs w:val="28"/>
              </w:rPr>
              <w:t>2) кувырок вперёд в упор присев, кувырок назад в упор на коленях с опорой на руки, прыжком переход в упор присев, кувырок вперёд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60" w:rsidRPr="00816DFB" w:rsidRDefault="00050960" w:rsidP="00180F78">
            <w:pPr>
              <w:pStyle w:val="Style10"/>
              <w:adjustRightInd/>
              <w:ind w:left="155" w:firstLine="284"/>
              <w:contextualSpacing/>
              <w:rPr>
                <w:sz w:val="28"/>
                <w:szCs w:val="28"/>
              </w:rPr>
            </w:pPr>
            <w:r w:rsidRPr="00816DFB">
              <w:rPr>
                <w:sz w:val="28"/>
                <w:szCs w:val="28"/>
              </w:rPr>
              <w:t>Акробатика.</w:t>
            </w:r>
          </w:p>
        </w:tc>
        <w:tc>
          <w:tcPr>
            <w:tcW w:w="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10"/>
              <w:adjustRightInd/>
              <w:contextualSpacing/>
              <w:rPr>
                <w:sz w:val="28"/>
                <w:szCs w:val="28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10"/>
              <w:adjustRightInd/>
              <w:contextualSpacing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10"/>
              <w:adjustRightInd/>
              <w:contextualSpacing/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10"/>
              <w:adjustRightInd/>
              <w:contextualSpacing/>
              <w:rPr>
                <w:sz w:val="28"/>
                <w:szCs w:val="28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60" w:rsidRPr="00816DFB" w:rsidRDefault="00050960" w:rsidP="00180F78">
            <w:pPr>
              <w:pStyle w:val="Style20"/>
              <w:ind w:left="155" w:right="0"/>
              <w:contextualSpacing/>
              <w:jc w:val="left"/>
              <w:rPr>
                <w:rStyle w:val="CharacterStyle1"/>
                <w:rFonts w:ascii="Times New Roman" w:hAnsi="Times New Roman" w:cs="Times New Roman"/>
                <w:sz w:val="28"/>
                <w:szCs w:val="28"/>
              </w:rPr>
            </w:pPr>
            <w:r w:rsidRPr="00816DFB">
              <w:rPr>
                <w:rStyle w:val="CharacterStyle1"/>
                <w:rFonts w:ascii="Times New Roman" w:hAnsi="Times New Roman" w:cs="Times New Roman"/>
                <w:b/>
                <w:sz w:val="28"/>
                <w:szCs w:val="28"/>
              </w:rPr>
              <w:t>Описывать</w:t>
            </w:r>
            <w:r w:rsidRPr="00816DFB">
              <w:rPr>
                <w:rStyle w:val="CharacterStyle1"/>
                <w:rFonts w:ascii="Times New Roman" w:hAnsi="Times New Roman" w:cs="Times New Roman"/>
                <w:sz w:val="28"/>
                <w:szCs w:val="28"/>
              </w:rPr>
              <w:t xml:space="preserve"> технику разучиваемых акробатических уп</w:t>
            </w: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ражнений.</w:t>
            </w:r>
          </w:p>
          <w:p w:rsidR="00050960" w:rsidRPr="00816DFB" w:rsidRDefault="00050960" w:rsidP="00180F78">
            <w:pPr>
              <w:pStyle w:val="Style20"/>
              <w:ind w:left="155" w:right="0"/>
              <w:contextualSpacing/>
              <w:jc w:val="left"/>
              <w:rPr>
                <w:rStyle w:val="CharacterStyle1"/>
                <w:rFonts w:ascii="Times New Roman" w:hAnsi="Times New Roman" w:cs="Times New Roman"/>
                <w:sz w:val="28"/>
                <w:szCs w:val="28"/>
              </w:rPr>
            </w:pPr>
            <w:r w:rsidRPr="00816DFB">
              <w:rPr>
                <w:rStyle w:val="CharacterStyle1"/>
                <w:rFonts w:ascii="Times New Roman" w:hAnsi="Times New Roman" w:cs="Times New Roman"/>
                <w:b/>
                <w:sz w:val="28"/>
                <w:szCs w:val="28"/>
              </w:rPr>
              <w:t>Осваивать</w:t>
            </w:r>
            <w:r w:rsidRPr="00816DFB">
              <w:rPr>
                <w:rStyle w:val="CharacterStyle1"/>
                <w:rFonts w:ascii="Times New Roman" w:hAnsi="Times New Roman" w:cs="Times New Roman"/>
                <w:sz w:val="28"/>
                <w:szCs w:val="28"/>
              </w:rPr>
              <w:t xml:space="preserve"> технику акробатических упражнений и акро</w:t>
            </w: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 xml:space="preserve">батических комбинаций. </w:t>
            </w:r>
            <w:r w:rsidRPr="00816DFB">
              <w:rPr>
                <w:rStyle w:val="CharacterStyle1"/>
                <w:rFonts w:ascii="Times New Roman" w:hAnsi="Times New Roman" w:cs="Times New Roman"/>
                <w:b/>
                <w:sz w:val="28"/>
                <w:szCs w:val="28"/>
              </w:rPr>
              <w:t>Осваивать</w:t>
            </w:r>
            <w:r w:rsidRPr="00816DFB">
              <w:rPr>
                <w:rStyle w:val="CharacterStyle1"/>
                <w:rFonts w:ascii="Times New Roman" w:hAnsi="Times New Roman" w:cs="Times New Roman"/>
                <w:sz w:val="28"/>
                <w:szCs w:val="28"/>
              </w:rPr>
              <w:t xml:space="preserve"> универсальные умения по взаимодействию в </w:t>
            </w:r>
            <w:r w:rsidRPr="00816DFB">
              <w:rPr>
                <w:rStyle w:val="CharacterStyle1"/>
                <w:rFonts w:ascii="Times New Roman" w:hAnsi="Times New Roman" w:cs="Times New Roman"/>
                <w:spacing w:val="6"/>
                <w:sz w:val="28"/>
                <w:szCs w:val="28"/>
              </w:rPr>
              <w:t>парах и группах при разучи</w:t>
            </w:r>
            <w:r w:rsidRPr="00816DFB">
              <w:rPr>
                <w:rStyle w:val="CharacterStyle1"/>
                <w:rFonts w:ascii="Times New Roman" w:hAnsi="Times New Roman" w:cs="Times New Roman"/>
                <w:sz w:val="28"/>
                <w:szCs w:val="28"/>
              </w:rPr>
              <w:t>вании акробатических упраж</w:t>
            </w: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нений.</w:t>
            </w:r>
          </w:p>
          <w:p w:rsidR="00050960" w:rsidRPr="00816DFB" w:rsidRDefault="00050960" w:rsidP="00180F78">
            <w:pPr>
              <w:pStyle w:val="Style20"/>
              <w:tabs>
                <w:tab w:val="left" w:pos="1917"/>
              </w:tabs>
              <w:ind w:left="155" w:right="0"/>
              <w:contextualSpacing/>
              <w:jc w:val="left"/>
              <w:rPr>
                <w:rStyle w:val="CharacterStyle1"/>
                <w:rFonts w:ascii="Times New Roman" w:hAnsi="Times New Roman" w:cs="Times New Roman"/>
                <w:sz w:val="28"/>
                <w:szCs w:val="28"/>
              </w:rPr>
            </w:pPr>
            <w:r w:rsidRPr="00816DFB">
              <w:rPr>
                <w:rStyle w:val="CharacterStyle1"/>
                <w:rFonts w:ascii="Times New Roman" w:hAnsi="Times New Roman" w:cs="Times New Roman"/>
                <w:b/>
                <w:sz w:val="28"/>
                <w:szCs w:val="28"/>
              </w:rPr>
              <w:t>Выявлят</w:t>
            </w:r>
            <w:r w:rsidRPr="00816DFB">
              <w:rPr>
                <w:rStyle w:val="CharacterStyle1"/>
                <w:rFonts w:ascii="Times New Roman" w:hAnsi="Times New Roman" w:cs="Times New Roman"/>
                <w:sz w:val="28"/>
                <w:szCs w:val="28"/>
              </w:rPr>
              <w:t>ь характерные ошибки при выполнении ак</w:t>
            </w: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 xml:space="preserve">робатических упражнений. </w:t>
            </w:r>
            <w:r w:rsidRPr="00816DFB">
              <w:rPr>
                <w:rStyle w:val="CharacterStyle1"/>
                <w:rFonts w:ascii="Times New Roman" w:hAnsi="Times New Roman" w:cs="Times New Roman"/>
                <w:b/>
                <w:sz w:val="28"/>
                <w:szCs w:val="28"/>
              </w:rPr>
              <w:t>Осваивать</w:t>
            </w:r>
            <w:r w:rsidRPr="00816DFB">
              <w:rPr>
                <w:rStyle w:val="CharacterStyle1"/>
                <w:rFonts w:ascii="Times New Roman" w:hAnsi="Times New Roman" w:cs="Times New Roman"/>
                <w:sz w:val="28"/>
                <w:szCs w:val="28"/>
              </w:rPr>
              <w:t xml:space="preserve"> универсальные умения контролировать величину нагрузки по частоте сердечных сокращений при выполнении упражнений на</w:t>
            </w: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6DFB">
              <w:rPr>
                <w:rStyle w:val="CharacterStyle1"/>
                <w:rFonts w:ascii="Times New Roman" w:hAnsi="Times New Roman" w:cs="Times New Roman"/>
                <w:sz w:val="28"/>
                <w:szCs w:val="28"/>
              </w:rPr>
              <w:t xml:space="preserve">развитие физических качеств. </w:t>
            </w:r>
            <w:r w:rsidRPr="00816DFB">
              <w:rPr>
                <w:rStyle w:val="CharacterStyle1"/>
                <w:rFonts w:ascii="Times New Roman" w:hAnsi="Times New Roman" w:cs="Times New Roman"/>
                <w:b/>
                <w:sz w:val="28"/>
                <w:szCs w:val="28"/>
              </w:rPr>
              <w:t xml:space="preserve">Соблюдать </w:t>
            </w:r>
            <w:r w:rsidRPr="00816DFB">
              <w:rPr>
                <w:rStyle w:val="CharacterStyle1"/>
                <w:rFonts w:ascii="Times New Roman" w:hAnsi="Times New Roman" w:cs="Times New Roman"/>
                <w:sz w:val="28"/>
                <w:szCs w:val="28"/>
              </w:rPr>
              <w:t>правила техники безопасности при выполнении акробатических упражнений.</w:t>
            </w:r>
          </w:p>
          <w:p w:rsidR="00050960" w:rsidRPr="00816DFB" w:rsidRDefault="00050960" w:rsidP="00180F78">
            <w:pPr>
              <w:pStyle w:val="Style20"/>
              <w:tabs>
                <w:tab w:val="left" w:pos="1917"/>
              </w:tabs>
              <w:ind w:left="155" w:right="0"/>
              <w:contextualSpacing/>
              <w:jc w:val="left"/>
              <w:rPr>
                <w:rStyle w:val="CharacterStyle1"/>
                <w:rFonts w:ascii="Times New Roman" w:hAnsi="Times New Roman" w:cs="Times New Roman"/>
                <w:sz w:val="28"/>
                <w:szCs w:val="28"/>
              </w:rPr>
            </w:pPr>
            <w:r w:rsidRPr="00816DFB">
              <w:rPr>
                <w:rStyle w:val="CharacterStyle1"/>
                <w:rFonts w:ascii="Times New Roman" w:hAnsi="Times New Roman" w:cs="Times New Roman"/>
                <w:b/>
                <w:sz w:val="28"/>
                <w:szCs w:val="28"/>
              </w:rPr>
              <w:t>Проявлять</w:t>
            </w:r>
            <w:r w:rsidRPr="00816DFB">
              <w:rPr>
                <w:rStyle w:val="CharacterStyle1"/>
                <w:rFonts w:ascii="Times New Roman" w:hAnsi="Times New Roman" w:cs="Times New Roman"/>
                <w:sz w:val="28"/>
                <w:szCs w:val="28"/>
              </w:rPr>
              <w:t xml:space="preserve"> качества силы, координации и выносливости</w:t>
            </w:r>
          </w:p>
        </w:tc>
      </w:tr>
      <w:tr w:rsidR="00050960" w:rsidRPr="00816DFB" w:rsidTr="00050960">
        <w:trPr>
          <w:trHeight w:val="2262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20"/>
              <w:ind w:righ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Гимнастические упражнения прикладного характера.</w:t>
            </w:r>
          </w:p>
          <w:p w:rsidR="00050960" w:rsidRPr="00816DFB" w:rsidRDefault="00050960" w:rsidP="00180F78">
            <w:pPr>
              <w:pStyle w:val="Style20"/>
              <w:ind w:right="0"/>
              <w:contextualSpacing/>
              <w:jc w:val="left"/>
              <w:rPr>
                <w:rStyle w:val="CharacterStyle1"/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 xml:space="preserve">Передвижение по гимнастической стенке. Преодоление полосы препятствий с элементами лазанья и </w:t>
            </w:r>
            <w:proofErr w:type="spellStart"/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перелезания</w:t>
            </w:r>
            <w:proofErr w:type="spellEnd"/>
            <w:r w:rsidRPr="00816D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переползания</w:t>
            </w:r>
            <w:proofErr w:type="spellEnd"/>
            <w:r w:rsidRPr="00816DFB">
              <w:rPr>
                <w:rFonts w:ascii="Times New Roman" w:hAnsi="Times New Roman" w:cs="Times New Roman"/>
                <w:sz w:val="28"/>
                <w:szCs w:val="28"/>
              </w:rPr>
              <w:t xml:space="preserve">; передвижение </w:t>
            </w:r>
            <w:r w:rsidRPr="00816DF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по наклонной гимнастической </w:t>
            </w: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скамейке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60" w:rsidRPr="00816DFB" w:rsidRDefault="00050960" w:rsidP="00180F78">
            <w:pPr>
              <w:pStyle w:val="Style10"/>
              <w:adjustRightInd/>
              <w:ind w:left="155"/>
              <w:contextualSpacing/>
              <w:rPr>
                <w:sz w:val="28"/>
                <w:szCs w:val="28"/>
              </w:rPr>
            </w:pPr>
            <w:r w:rsidRPr="00816DFB">
              <w:rPr>
                <w:sz w:val="28"/>
                <w:szCs w:val="28"/>
              </w:rPr>
              <w:t>Снарядная гимнастика</w:t>
            </w:r>
          </w:p>
          <w:p w:rsidR="00050960" w:rsidRPr="00816DFB" w:rsidRDefault="00050960" w:rsidP="00180F78">
            <w:pPr>
              <w:pStyle w:val="Style10"/>
              <w:adjustRightInd/>
              <w:ind w:left="155"/>
              <w:contextualSpacing/>
              <w:rPr>
                <w:sz w:val="28"/>
                <w:szCs w:val="28"/>
              </w:rPr>
            </w:pPr>
            <w:r w:rsidRPr="00816DFB">
              <w:rPr>
                <w:sz w:val="28"/>
                <w:szCs w:val="28"/>
              </w:rPr>
              <w:t>Прикладная гимнастика</w:t>
            </w:r>
          </w:p>
        </w:tc>
        <w:tc>
          <w:tcPr>
            <w:tcW w:w="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10"/>
              <w:adjustRightInd/>
              <w:ind w:left="155" w:firstLine="284"/>
              <w:contextualSpacing/>
              <w:rPr>
                <w:sz w:val="28"/>
                <w:szCs w:val="28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10"/>
              <w:adjustRightInd/>
              <w:ind w:left="155" w:firstLine="284"/>
              <w:contextualSpacing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10"/>
              <w:adjustRightInd/>
              <w:ind w:left="155" w:firstLine="284"/>
              <w:contextualSpacing/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10"/>
              <w:adjustRightInd/>
              <w:ind w:left="155" w:firstLine="284"/>
              <w:contextualSpacing/>
              <w:rPr>
                <w:sz w:val="28"/>
                <w:szCs w:val="28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20"/>
              <w:ind w:left="155" w:righ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/>
                <w:sz w:val="28"/>
                <w:szCs w:val="28"/>
              </w:rPr>
              <w:t>Осваивать</w:t>
            </w: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 xml:space="preserve"> технику физических упражнений прикладной</w:t>
            </w:r>
          </w:p>
          <w:p w:rsidR="00050960" w:rsidRPr="00816DFB" w:rsidRDefault="00050960" w:rsidP="00180F78">
            <w:pPr>
              <w:pStyle w:val="Style20"/>
              <w:ind w:left="155" w:right="0"/>
              <w:contextualSpacing/>
              <w:jc w:val="left"/>
              <w:rPr>
                <w:rStyle w:val="CharacterStyle1"/>
                <w:rFonts w:ascii="Times New Roman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направленности. </w:t>
            </w:r>
            <w:r w:rsidRPr="00816DFB">
              <w:rPr>
                <w:rFonts w:ascii="Times New Roman" w:hAnsi="Times New Roman" w:cs="Times New Roman"/>
                <w:b/>
                <w:sz w:val="28"/>
                <w:szCs w:val="28"/>
              </w:rPr>
              <w:t>Осваивать</w:t>
            </w: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 xml:space="preserve"> универсальные умения по взаимодействию в </w:t>
            </w:r>
            <w:r w:rsidRPr="00816DF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парах и группах при разучи</w:t>
            </w: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 xml:space="preserve">вании и выполнении гимнастических упражнений. </w:t>
            </w:r>
            <w:r w:rsidRPr="00816DFB">
              <w:rPr>
                <w:rFonts w:ascii="Times New Roman" w:hAnsi="Times New Roman" w:cs="Times New Roman"/>
                <w:b/>
                <w:sz w:val="28"/>
                <w:szCs w:val="28"/>
              </w:rPr>
              <w:t>Выявлять</w:t>
            </w: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характерные признаки гимнастических упражнений прикладной направленности </w:t>
            </w:r>
          </w:p>
        </w:tc>
      </w:tr>
    </w:tbl>
    <w:p w:rsidR="00050960" w:rsidRPr="00816DFB" w:rsidRDefault="00050960" w:rsidP="0005096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340" w:type="dxa"/>
        <w:tblInd w:w="-11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21"/>
        <w:gridCol w:w="49"/>
        <w:gridCol w:w="2212"/>
        <w:gridCol w:w="290"/>
        <w:gridCol w:w="424"/>
        <w:gridCol w:w="8"/>
        <w:gridCol w:w="10"/>
        <w:gridCol w:w="260"/>
        <w:gridCol w:w="24"/>
        <w:gridCol w:w="13"/>
        <w:gridCol w:w="8"/>
        <w:gridCol w:w="367"/>
        <w:gridCol w:w="8"/>
        <w:gridCol w:w="15"/>
        <w:gridCol w:w="3729"/>
        <w:gridCol w:w="662"/>
      </w:tblGrid>
      <w:tr w:rsidR="00050960" w:rsidRPr="00816DFB" w:rsidTr="005F348D">
        <w:trPr>
          <w:trHeight w:val="298"/>
        </w:trPr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60" w:rsidRPr="00816DFB" w:rsidRDefault="00050960" w:rsidP="00180F78">
            <w:pPr>
              <w:pStyle w:val="Style20"/>
              <w:ind w:left="155" w:right="0" w:firstLine="284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16D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Лёгкая атлетика (71 ч)</w:t>
            </w:r>
          </w:p>
        </w:tc>
        <w:tc>
          <w:tcPr>
            <w:tcW w:w="228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20"/>
              <w:ind w:left="155" w:right="0" w:firstLine="284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20"/>
              <w:ind w:left="155" w:right="0" w:firstLine="284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20"/>
              <w:ind w:left="155" w:right="0" w:firstLine="284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9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20"/>
              <w:ind w:left="155" w:right="0" w:firstLine="284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20"/>
              <w:ind w:left="155" w:right="0" w:firstLine="284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41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20"/>
              <w:ind w:left="155" w:right="0" w:firstLine="284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050960" w:rsidRPr="00816DFB" w:rsidTr="005F348D">
        <w:trPr>
          <w:gridAfter w:val="1"/>
          <w:wAfter w:w="662" w:type="dxa"/>
          <w:trHeight w:val="298"/>
        </w:trPr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60" w:rsidRPr="00816DFB" w:rsidRDefault="00050960" w:rsidP="00180F78">
            <w:pPr>
              <w:pStyle w:val="Style20"/>
              <w:ind w:left="155" w:right="0"/>
              <w:contextualSpacing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i/>
                <w:iCs/>
                <w:spacing w:val="18"/>
                <w:sz w:val="28"/>
                <w:szCs w:val="28"/>
              </w:rPr>
              <w:t xml:space="preserve">Беговые упражнения: с </w:t>
            </w: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 xml:space="preserve">высоким подниманием бедра, прыжками и с </w:t>
            </w:r>
            <w:r w:rsidRPr="00816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ускорением, с изменяющимся направлением движения, из разных исходных положений; челночный бег высокий старт с последующим ускорением.-</w:t>
            </w:r>
          </w:p>
        </w:tc>
        <w:tc>
          <w:tcPr>
            <w:tcW w:w="228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20"/>
              <w:ind w:left="155" w:right="0" w:firstLine="284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Беговая подготовка</w:t>
            </w:r>
          </w:p>
        </w:tc>
        <w:tc>
          <w:tcPr>
            <w:tcW w:w="2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20"/>
              <w:ind w:left="155" w:right="0" w:firstLine="284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20"/>
              <w:ind w:left="155" w:right="0" w:firstLine="284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23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20"/>
              <w:ind w:left="155" w:right="0" w:firstLine="284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20"/>
              <w:ind w:left="155" w:right="0" w:firstLine="284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74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20"/>
              <w:ind w:righ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/>
                <w:sz w:val="28"/>
                <w:szCs w:val="28"/>
              </w:rPr>
              <w:t>Описывать</w:t>
            </w: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 xml:space="preserve"> технику беговых упражнений. </w:t>
            </w:r>
            <w:r w:rsidRPr="00816DFB">
              <w:rPr>
                <w:rFonts w:ascii="Times New Roman" w:hAnsi="Times New Roman" w:cs="Times New Roman"/>
                <w:b/>
                <w:sz w:val="28"/>
                <w:szCs w:val="28"/>
              </w:rPr>
              <w:t>Выявлять х</w:t>
            </w: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 xml:space="preserve">арактерные ошибки в </w:t>
            </w:r>
            <w:r w:rsidRPr="00816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технике выполнения беговых упражнений.</w:t>
            </w:r>
          </w:p>
          <w:p w:rsidR="00050960" w:rsidRPr="00816DFB" w:rsidRDefault="00050960" w:rsidP="00180F78">
            <w:pPr>
              <w:pStyle w:val="Style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Осваивать </w:t>
            </w: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 xml:space="preserve">технику бега различными способами. </w:t>
            </w:r>
            <w:r w:rsidRPr="00816DFB">
              <w:rPr>
                <w:rFonts w:ascii="Times New Roman" w:hAnsi="Times New Roman" w:cs="Times New Roman"/>
                <w:b/>
                <w:sz w:val="28"/>
                <w:szCs w:val="28"/>
              </w:rPr>
              <w:t>Осваивать</w:t>
            </w: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 xml:space="preserve"> универсальные умения контролировать величину нагрузки по частоте сердечных сокращений при выполнении беговых упражнений.</w:t>
            </w:r>
          </w:p>
          <w:p w:rsidR="00050960" w:rsidRPr="00816DFB" w:rsidRDefault="00050960" w:rsidP="00180F78">
            <w:pPr>
              <w:pStyle w:val="Style20"/>
              <w:ind w:left="155" w:firstLine="284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/>
                <w:sz w:val="28"/>
                <w:szCs w:val="28"/>
              </w:rPr>
              <w:t>Осваивать</w:t>
            </w: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050960" w:rsidRPr="00816DFB" w:rsidRDefault="00050960" w:rsidP="00180F78">
            <w:pPr>
              <w:pStyle w:val="Style20"/>
              <w:ind w:left="155" w:firstLine="284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Проявлять </w:t>
            </w: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качества силы, быстроты, выносливости и координации при выполнении беговых упражнений.</w:t>
            </w:r>
          </w:p>
          <w:p w:rsidR="00050960" w:rsidRPr="00816DFB" w:rsidRDefault="00050960" w:rsidP="00180F78">
            <w:pPr>
              <w:pStyle w:val="Style20"/>
              <w:ind w:left="155" w:firstLine="284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Соблюдать </w:t>
            </w: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правила техники безопасности при выполнении беговых упражнений.</w:t>
            </w:r>
          </w:p>
          <w:p w:rsidR="00050960" w:rsidRPr="00816DFB" w:rsidRDefault="00050960" w:rsidP="00180F78">
            <w:pPr>
              <w:pStyle w:val="Style20"/>
              <w:ind w:left="155" w:right="0" w:firstLine="284"/>
              <w:contextualSpacing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16DFB">
              <w:rPr>
                <w:rFonts w:ascii="Times New Roman" w:hAnsi="Times New Roman" w:cs="Times New Roman"/>
                <w:b/>
                <w:sz w:val="28"/>
                <w:szCs w:val="28"/>
              </w:rPr>
              <w:t>Описывать</w:t>
            </w: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 xml:space="preserve"> технику прыжковых упражнений</w:t>
            </w:r>
          </w:p>
        </w:tc>
      </w:tr>
      <w:tr w:rsidR="00050960" w:rsidRPr="00816DFB" w:rsidTr="005F348D">
        <w:trPr>
          <w:trHeight w:val="151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0960" w:rsidRPr="00816DFB" w:rsidRDefault="00050960" w:rsidP="00180F78">
            <w:pPr>
              <w:pStyle w:val="Style20"/>
              <w:contextualSpacing/>
              <w:jc w:val="left"/>
              <w:rPr>
                <w:rFonts w:ascii="Times New Roman" w:hAnsi="Times New Roman" w:cs="Times New Roman"/>
                <w:b/>
                <w:iCs/>
                <w:spacing w:val="18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/>
                <w:iCs/>
                <w:spacing w:val="18"/>
                <w:sz w:val="28"/>
                <w:szCs w:val="28"/>
              </w:rPr>
              <w:lastRenderedPageBreak/>
              <w:t>Прыжковые упражнения:</w:t>
            </w:r>
          </w:p>
          <w:p w:rsidR="00050960" w:rsidRPr="00816DFB" w:rsidRDefault="00050960" w:rsidP="00180F78">
            <w:pPr>
              <w:pStyle w:val="Style20"/>
              <w:ind w:left="155"/>
              <w:contextualSpacing/>
              <w:jc w:val="left"/>
              <w:rPr>
                <w:rFonts w:ascii="Times New Roman" w:hAnsi="Times New Roman" w:cs="Times New Roman"/>
                <w:iCs/>
                <w:spacing w:val="18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iCs/>
                <w:spacing w:val="18"/>
                <w:sz w:val="28"/>
                <w:szCs w:val="28"/>
              </w:rPr>
              <w:t>на одной ноге и двух ногах на месте и с продвижением; в длину и высоту,</w:t>
            </w:r>
          </w:p>
          <w:p w:rsidR="00050960" w:rsidRPr="00816DFB" w:rsidRDefault="00050960" w:rsidP="00180F78">
            <w:pPr>
              <w:pStyle w:val="Style20"/>
              <w:ind w:left="155"/>
              <w:contextualSpacing/>
              <w:jc w:val="left"/>
              <w:rPr>
                <w:rFonts w:ascii="Times New Roman" w:hAnsi="Times New Roman" w:cs="Times New Roman"/>
                <w:iCs/>
                <w:spacing w:val="18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iCs/>
                <w:spacing w:val="18"/>
                <w:sz w:val="28"/>
                <w:szCs w:val="28"/>
              </w:rPr>
              <w:t>спрыгивание и</w:t>
            </w:r>
          </w:p>
          <w:p w:rsidR="00050960" w:rsidRPr="00816DFB" w:rsidRDefault="00050960" w:rsidP="00180F78">
            <w:pPr>
              <w:pStyle w:val="Style20"/>
              <w:ind w:left="155"/>
              <w:contextualSpacing/>
              <w:jc w:val="left"/>
              <w:rPr>
                <w:rFonts w:ascii="Times New Roman" w:hAnsi="Times New Roman" w:cs="Times New Roman"/>
                <w:i/>
                <w:iCs/>
                <w:spacing w:val="18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iCs/>
                <w:spacing w:val="18"/>
                <w:sz w:val="28"/>
                <w:szCs w:val="28"/>
              </w:rPr>
              <w:t>запрыгивание; прыжки со скакалкой</w:t>
            </w:r>
            <w:r w:rsidRPr="00816DFB">
              <w:rPr>
                <w:rFonts w:ascii="Times New Roman" w:hAnsi="Times New Roman" w:cs="Times New Roman"/>
                <w:i/>
                <w:iCs/>
                <w:spacing w:val="18"/>
                <w:sz w:val="28"/>
                <w:szCs w:val="28"/>
              </w:rPr>
              <w:t>.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60" w:rsidRPr="00816DFB" w:rsidRDefault="00050960" w:rsidP="00180F78">
            <w:pPr>
              <w:pStyle w:val="Style20"/>
              <w:ind w:left="155" w:righ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Прыжковая подготовка.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20"/>
              <w:ind w:left="155" w:right="0" w:firstLine="284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20"/>
              <w:ind w:left="155" w:right="0" w:firstLine="284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20"/>
              <w:ind w:left="155" w:right="0" w:firstLine="284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20"/>
              <w:ind w:left="155" w:right="0" w:firstLine="284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60" w:rsidRPr="00816DFB" w:rsidRDefault="00050960" w:rsidP="00180F78">
            <w:pPr>
              <w:pStyle w:val="Style20"/>
              <w:ind w:left="155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/>
                <w:sz w:val="28"/>
                <w:szCs w:val="28"/>
              </w:rPr>
              <w:t>Осваивать</w:t>
            </w: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 xml:space="preserve"> технику прыжковых </w:t>
            </w:r>
            <w:proofErr w:type="spellStart"/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упражнений.</w:t>
            </w:r>
            <w:r w:rsidRPr="00816DFB">
              <w:rPr>
                <w:rFonts w:ascii="Times New Roman" w:hAnsi="Times New Roman" w:cs="Times New Roman"/>
                <w:b/>
                <w:sz w:val="28"/>
                <w:szCs w:val="28"/>
              </w:rPr>
              <w:t>Осваивать</w:t>
            </w:r>
            <w:proofErr w:type="spellEnd"/>
            <w:r w:rsidRPr="00816DFB">
              <w:rPr>
                <w:rFonts w:ascii="Times New Roman" w:hAnsi="Times New Roman" w:cs="Times New Roman"/>
                <w:sz w:val="28"/>
                <w:szCs w:val="28"/>
              </w:rPr>
              <w:t xml:space="preserve"> универсальные умения контролировать величину нагрузки по частоте сердечных сокращений при выполнении прыжковых упражнений.</w:t>
            </w:r>
          </w:p>
          <w:p w:rsidR="00050960" w:rsidRPr="00816DFB" w:rsidRDefault="00050960" w:rsidP="00180F78">
            <w:pPr>
              <w:pStyle w:val="Style20"/>
              <w:ind w:left="155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/>
                <w:sz w:val="28"/>
                <w:szCs w:val="28"/>
              </w:rPr>
              <w:t>Выявлять</w:t>
            </w: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характерные ошибки в технике выполнения прыжковых </w:t>
            </w:r>
            <w:proofErr w:type="spellStart"/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упражнений.</w:t>
            </w:r>
            <w:r w:rsidRPr="00816DFB">
              <w:rPr>
                <w:rFonts w:ascii="Times New Roman" w:hAnsi="Times New Roman" w:cs="Times New Roman"/>
                <w:b/>
                <w:sz w:val="28"/>
                <w:szCs w:val="28"/>
              </w:rPr>
              <w:t>Осваивать</w:t>
            </w:r>
            <w:proofErr w:type="spellEnd"/>
            <w:r w:rsidRPr="00816DFB">
              <w:rPr>
                <w:rFonts w:ascii="Times New Roman" w:hAnsi="Times New Roman" w:cs="Times New Roman"/>
                <w:sz w:val="28"/>
                <w:szCs w:val="28"/>
              </w:rPr>
              <w:t xml:space="preserve"> универсальные умения по взаимодействию в парах и группах при разучивании и выполнении прыжковых </w:t>
            </w:r>
            <w:proofErr w:type="spellStart"/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упражнений.</w:t>
            </w:r>
            <w:r w:rsidRPr="00816DFB">
              <w:rPr>
                <w:rFonts w:ascii="Times New Roman" w:hAnsi="Times New Roman" w:cs="Times New Roman"/>
                <w:b/>
                <w:sz w:val="28"/>
                <w:szCs w:val="28"/>
              </w:rPr>
              <w:t>Проявлять</w:t>
            </w:r>
            <w:proofErr w:type="spellEnd"/>
            <w:r w:rsidRPr="00816D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 xml:space="preserve">качества силы, быстроты, выносливости и </w:t>
            </w:r>
            <w:r w:rsidRPr="00816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координации при выполнении прыжковых </w:t>
            </w:r>
            <w:proofErr w:type="spellStart"/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упражнений.</w:t>
            </w:r>
            <w:r w:rsidRPr="00816DFB">
              <w:rPr>
                <w:rFonts w:ascii="Times New Roman" w:hAnsi="Times New Roman" w:cs="Times New Roman"/>
                <w:b/>
                <w:sz w:val="28"/>
                <w:szCs w:val="28"/>
              </w:rPr>
              <w:t>Соблюдать</w:t>
            </w:r>
            <w:proofErr w:type="spellEnd"/>
            <w:r w:rsidRPr="00816D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правила техники безопасности при выполнении прыжковых упражнений.</w:t>
            </w:r>
          </w:p>
        </w:tc>
      </w:tr>
      <w:tr w:rsidR="00050960" w:rsidRPr="00816DFB" w:rsidTr="005F348D">
        <w:trPr>
          <w:trHeight w:val="1522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0960" w:rsidRPr="00816DFB" w:rsidRDefault="00050960" w:rsidP="00180F78">
            <w:pPr>
              <w:pStyle w:val="Style10"/>
              <w:tabs>
                <w:tab w:val="left" w:pos="1422"/>
                <w:tab w:val="left" w:pos="2709"/>
              </w:tabs>
              <w:adjustRightInd/>
              <w:ind w:left="155"/>
              <w:contextualSpacing/>
              <w:rPr>
                <w:spacing w:val="-6"/>
                <w:sz w:val="28"/>
                <w:szCs w:val="28"/>
              </w:rPr>
            </w:pPr>
            <w:r w:rsidRPr="00816DFB">
              <w:rPr>
                <w:i/>
                <w:iCs/>
                <w:spacing w:val="8"/>
                <w:sz w:val="28"/>
                <w:szCs w:val="28"/>
              </w:rPr>
              <w:lastRenderedPageBreak/>
              <w:t xml:space="preserve">Броски: </w:t>
            </w:r>
            <w:r w:rsidRPr="00816DFB">
              <w:rPr>
                <w:spacing w:val="-6"/>
                <w:sz w:val="28"/>
                <w:szCs w:val="28"/>
              </w:rPr>
              <w:t>большого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816DFB">
                <w:rPr>
                  <w:spacing w:val="-6"/>
                  <w:sz w:val="28"/>
                  <w:szCs w:val="28"/>
                </w:rPr>
                <w:t>1 кг</w:t>
              </w:r>
            </w:smartTag>
            <w:r w:rsidRPr="00816DFB">
              <w:rPr>
                <w:spacing w:val="-6"/>
                <w:sz w:val="28"/>
                <w:szCs w:val="28"/>
              </w:rPr>
              <w:t xml:space="preserve">) на дальность разными </w:t>
            </w:r>
            <w:r w:rsidRPr="00816DFB">
              <w:rPr>
                <w:spacing w:val="22"/>
                <w:sz w:val="28"/>
                <w:szCs w:val="28"/>
              </w:rPr>
              <w:t>способами.</w:t>
            </w:r>
          </w:p>
        </w:tc>
        <w:tc>
          <w:tcPr>
            <w:tcW w:w="2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0960" w:rsidRPr="00816DFB" w:rsidRDefault="00050960" w:rsidP="00180F78">
            <w:pPr>
              <w:pStyle w:val="Style10"/>
              <w:adjustRightInd/>
              <w:ind w:left="155"/>
              <w:contextualSpacing/>
              <w:rPr>
                <w:spacing w:val="-6"/>
                <w:sz w:val="28"/>
                <w:szCs w:val="28"/>
              </w:rPr>
            </w:pPr>
            <w:r w:rsidRPr="00816DFB">
              <w:rPr>
                <w:spacing w:val="-6"/>
                <w:sz w:val="28"/>
                <w:szCs w:val="28"/>
              </w:rPr>
              <w:t>Броски большого мяча.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10"/>
              <w:adjustRightInd/>
              <w:ind w:left="155" w:firstLine="284"/>
              <w:contextualSpacing/>
              <w:rPr>
                <w:spacing w:val="-6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10"/>
              <w:adjustRightInd/>
              <w:ind w:left="155" w:firstLine="284"/>
              <w:contextualSpacing/>
              <w:rPr>
                <w:spacing w:val="-6"/>
                <w:sz w:val="28"/>
                <w:szCs w:val="28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10"/>
              <w:adjustRightInd/>
              <w:ind w:left="155" w:firstLine="284"/>
              <w:contextualSpacing/>
              <w:rPr>
                <w:spacing w:val="-6"/>
                <w:sz w:val="28"/>
                <w:szCs w:val="28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10"/>
              <w:adjustRightInd/>
              <w:ind w:left="155" w:firstLine="284"/>
              <w:contextualSpacing/>
              <w:rPr>
                <w:spacing w:val="-6"/>
                <w:sz w:val="28"/>
                <w:szCs w:val="28"/>
              </w:rPr>
            </w:pPr>
          </w:p>
        </w:tc>
        <w:tc>
          <w:tcPr>
            <w:tcW w:w="43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0960" w:rsidRPr="00816DFB" w:rsidRDefault="00050960" w:rsidP="00180F78">
            <w:pPr>
              <w:pStyle w:val="Style10"/>
              <w:tabs>
                <w:tab w:val="left" w:pos="396"/>
              </w:tabs>
              <w:adjustRightInd/>
              <w:ind w:left="155"/>
              <w:contextualSpacing/>
              <w:jc w:val="both"/>
              <w:rPr>
                <w:spacing w:val="-6"/>
                <w:sz w:val="28"/>
                <w:szCs w:val="28"/>
              </w:rPr>
            </w:pPr>
            <w:r w:rsidRPr="00816DFB">
              <w:rPr>
                <w:b/>
                <w:spacing w:val="-6"/>
                <w:sz w:val="28"/>
                <w:szCs w:val="28"/>
              </w:rPr>
              <w:t>Описывать</w:t>
            </w:r>
            <w:r w:rsidRPr="00816DFB">
              <w:rPr>
                <w:spacing w:val="-6"/>
                <w:sz w:val="28"/>
                <w:szCs w:val="28"/>
              </w:rPr>
              <w:t xml:space="preserve"> технику бросков большого набивного мя</w:t>
            </w:r>
            <w:r w:rsidRPr="00816DFB">
              <w:rPr>
                <w:spacing w:val="22"/>
                <w:sz w:val="28"/>
                <w:szCs w:val="28"/>
              </w:rPr>
              <w:t>ча.</w:t>
            </w:r>
          </w:p>
          <w:p w:rsidR="00050960" w:rsidRPr="00816DFB" w:rsidRDefault="00050960" w:rsidP="00180F78">
            <w:pPr>
              <w:pStyle w:val="Style10"/>
              <w:ind w:left="155"/>
              <w:contextualSpacing/>
              <w:jc w:val="both"/>
              <w:rPr>
                <w:spacing w:val="-6"/>
                <w:sz w:val="28"/>
                <w:szCs w:val="28"/>
              </w:rPr>
            </w:pPr>
            <w:r w:rsidRPr="00816DFB">
              <w:rPr>
                <w:b/>
                <w:spacing w:val="-6"/>
                <w:sz w:val="28"/>
                <w:szCs w:val="28"/>
              </w:rPr>
              <w:t xml:space="preserve">Осваивать </w:t>
            </w:r>
            <w:r w:rsidRPr="00816DFB">
              <w:rPr>
                <w:spacing w:val="-6"/>
                <w:sz w:val="28"/>
                <w:szCs w:val="28"/>
              </w:rPr>
              <w:t>технику бросков большого мяча.</w:t>
            </w:r>
            <w:r w:rsidRPr="00816DFB">
              <w:rPr>
                <w:sz w:val="28"/>
                <w:szCs w:val="28"/>
              </w:rPr>
              <w:t xml:space="preserve"> </w:t>
            </w:r>
            <w:r w:rsidRPr="00816DFB">
              <w:rPr>
                <w:b/>
                <w:spacing w:val="-6"/>
                <w:sz w:val="28"/>
                <w:szCs w:val="28"/>
              </w:rPr>
              <w:t>Соблюдать</w:t>
            </w:r>
            <w:r w:rsidRPr="00816DFB">
              <w:rPr>
                <w:spacing w:val="-6"/>
                <w:sz w:val="28"/>
                <w:szCs w:val="28"/>
              </w:rPr>
              <w:t xml:space="preserve"> правила техники безопасности при выполнении бросков большого набивного мяча.</w:t>
            </w:r>
          </w:p>
          <w:p w:rsidR="00050960" w:rsidRPr="00816DFB" w:rsidRDefault="00050960" w:rsidP="00180F78">
            <w:pPr>
              <w:pStyle w:val="Style10"/>
              <w:ind w:left="155"/>
              <w:contextualSpacing/>
              <w:jc w:val="both"/>
              <w:rPr>
                <w:spacing w:val="-6"/>
                <w:sz w:val="28"/>
                <w:szCs w:val="28"/>
              </w:rPr>
            </w:pPr>
            <w:r w:rsidRPr="00816DFB">
              <w:rPr>
                <w:b/>
                <w:spacing w:val="-6"/>
                <w:sz w:val="28"/>
                <w:szCs w:val="28"/>
              </w:rPr>
              <w:t xml:space="preserve">Проявлять </w:t>
            </w:r>
            <w:r w:rsidRPr="00816DFB">
              <w:rPr>
                <w:spacing w:val="-6"/>
                <w:sz w:val="28"/>
                <w:szCs w:val="28"/>
              </w:rPr>
              <w:t>качества силы, быстроты и координации при выполнении бросков большого мяча.</w:t>
            </w:r>
          </w:p>
        </w:tc>
      </w:tr>
      <w:tr w:rsidR="00050960" w:rsidRPr="00816DFB" w:rsidTr="005F348D">
        <w:trPr>
          <w:trHeight w:val="304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050960" w:rsidRPr="00816DFB" w:rsidRDefault="00050960" w:rsidP="00180F78">
            <w:pPr>
              <w:pStyle w:val="Style10"/>
              <w:adjustRightInd/>
              <w:ind w:left="155"/>
              <w:contextualSpacing/>
              <w:rPr>
                <w:spacing w:val="-6"/>
                <w:sz w:val="28"/>
                <w:szCs w:val="28"/>
              </w:rPr>
            </w:pPr>
            <w:r w:rsidRPr="00816DFB">
              <w:rPr>
                <w:i/>
                <w:iCs/>
                <w:spacing w:val="8"/>
                <w:sz w:val="28"/>
                <w:szCs w:val="28"/>
              </w:rPr>
              <w:t xml:space="preserve">Метание: </w:t>
            </w:r>
            <w:r w:rsidRPr="00816DFB">
              <w:rPr>
                <w:spacing w:val="-6"/>
                <w:sz w:val="28"/>
                <w:szCs w:val="28"/>
              </w:rPr>
              <w:t>малого мяча в вертикальную цель и на дальность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050960" w:rsidRPr="00816DFB" w:rsidRDefault="00050960" w:rsidP="00180F78">
            <w:pPr>
              <w:pStyle w:val="Style10"/>
              <w:adjustRightInd/>
              <w:contextualSpacing/>
              <w:rPr>
                <w:spacing w:val="-6"/>
                <w:sz w:val="28"/>
                <w:szCs w:val="28"/>
              </w:rPr>
            </w:pPr>
            <w:r w:rsidRPr="00816DFB">
              <w:rPr>
                <w:spacing w:val="-6"/>
                <w:sz w:val="28"/>
                <w:szCs w:val="28"/>
              </w:rPr>
              <w:t>Метание малого мяча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050960" w:rsidRPr="00816DFB" w:rsidRDefault="00050960" w:rsidP="00180F78">
            <w:pPr>
              <w:pStyle w:val="Style10"/>
              <w:adjustRightInd/>
              <w:contextualSpacing/>
              <w:rPr>
                <w:spacing w:val="-6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050960" w:rsidRPr="00816DFB" w:rsidRDefault="00050960" w:rsidP="00180F78">
            <w:pPr>
              <w:pStyle w:val="Style10"/>
              <w:adjustRightInd/>
              <w:contextualSpacing/>
              <w:rPr>
                <w:spacing w:val="-6"/>
                <w:sz w:val="28"/>
                <w:szCs w:val="28"/>
              </w:rPr>
            </w:pPr>
          </w:p>
        </w:tc>
        <w:tc>
          <w:tcPr>
            <w:tcW w:w="3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050960" w:rsidRPr="00816DFB" w:rsidRDefault="00050960" w:rsidP="00180F78">
            <w:pPr>
              <w:pStyle w:val="Style10"/>
              <w:adjustRightInd/>
              <w:contextualSpacing/>
              <w:rPr>
                <w:spacing w:val="-6"/>
                <w:sz w:val="28"/>
                <w:szCs w:val="28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10"/>
              <w:adjustRightInd/>
              <w:contextualSpacing/>
              <w:rPr>
                <w:spacing w:val="-6"/>
                <w:sz w:val="28"/>
                <w:szCs w:val="28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050960" w:rsidRPr="00816DFB" w:rsidRDefault="00050960" w:rsidP="00180F78">
            <w:pPr>
              <w:pStyle w:val="Style10"/>
              <w:adjustRightInd/>
              <w:ind w:left="155" w:right="133"/>
              <w:contextualSpacing/>
              <w:rPr>
                <w:spacing w:val="-6"/>
                <w:sz w:val="28"/>
                <w:szCs w:val="28"/>
              </w:rPr>
            </w:pPr>
            <w:r w:rsidRPr="00816DFB">
              <w:rPr>
                <w:b/>
                <w:spacing w:val="-6"/>
                <w:sz w:val="28"/>
                <w:szCs w:val="28"/>
              </w:rPr>
              <w:t xml:space="preserve">Описывать </w:t>
            </w:r>
            <w:r w:rsidRPr="00816DFB">
              <w:rPr>
                <w:spacing w:val="-6"/>
                <w:sz w:val="28"/>
                <w:szCs w:val="28"/>
              </w:rPr>
              <w:t xml:space="preserve">технику метания малого мяча. </w:t>
            </w:r>
            <w:r w:rsidRPr="00816DFB">
              <w:rPr>
                <w:b/>
                <w:spacing w:val="-6"/>
                <w:sz w:val="28"/>
                <w:szCs w:val="28"/>
              </w:rPr>
              <w:t>Осваивать</w:t>
            </w:r>
            <w:r w:rsidRPr="00816DFB">
              <w:rPr>
                <w:spacing w:val="-6"/>
                <w:sz w:val="28"/>
                <w:szCs w:val="28"/>
              </w:rPr>
              <w:t xml:space="preserve"> технику метания малого мяча. </w:t>
            </w:r>
            <w:r w:rsidRPr="00816DFB">
              <w:rPr>
                <w:b/>
                <w:spacing w:val="-6"/>
                <w:sz w:val="28"/>
                <w:szCs w:val="28"/>
              </w:rPr>
              <w:t>Соблюдать</w:t>
            </w:r>
            <w:r w:rsidRPr="00816DFB">
              <w:rPr>
                <w:spacing w:val="-6"/>
                <w:sz w:val="28"/>
                <w:szCs w:val="28"/>
              </w:rPr>
              <w:t xml:space="preserve"> правила техни</w:t>
            </w:r>
            <w:r w:rsidRPr="00816DFB">
              <w:rPr>
                <w:spacing w:val="5"/>
                <w:sz w:val="28"/>
                <w:szCs w:val="28"/>
              </w:rPr>
              <w:t xml:space="preserve">ки безопасности при метании </w:t>
            </w:r>
            <w:r w:rsidRPr="00816DFB">
              <w:rPr>
                <w:spacing w:val="-6"/>
                <w:sz w:val="28"/>
                <w:szCs w:val="28"/>
              </w:rPr>
              <w:t xml:space="preserve">малого мяча. </w:t>
            </w:r>
            <w:r w:rsidRPr="00816DFB">
              <w:rPr>
                <w:b/>
                <w:spacing w:val="-6"/>
                <w:sz w:val="28"/>
                <w:szCs w:val="28"/>
              </w:rPr>
              <w:t>Проявлять</w:t>
            </w:r>
            <w:r w:rsidRPr="00816DFB">
              <w:rPr>
                <w:spacing w:val="-6"/>
                <w:sz w:val="28"/>
                <w:szCs w:val="28"/>
              </w:rPr>
              <w:t xml:space="preserve"> качества силы, </w:t>
            </w:r>
            <w:r w:rsidRPr="00816DFB">
              <w:rPr>
                <w:spacing w:val="10"/>
                <w:sz w:val="28"/>
                <w:szCs w:val="28"/>
              </w:rPr>
              <w:t xml:space="preserve">быстроты и координации при </w:t>
            </w:r>
            <w:r w:rsidRPr="00816DFB">
              <w:rPr>
                <w:spacing w:val="-6"/>
                <w:sz w:val="28"/>
                <w:szCs w:val="28"/>
              </w:rPr>
              <w:t>метании малого мяча</w:t>
            </w:r>
          </w:p>
        </w:tc>
      </w:tr>
      <w:tr w:rsidR="00050960" w:rsidRPr="00816DFB" w:rsidTr="005F348D">
        <w:trPr>
          <w:trHeight w:val="293"/>
        </w:trPr>
        <w:tc>
          <w:tcPr>
            <w:tcW w:w="5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960" w:rsidRPr="00816DFB" w:rsidRDefault="00050960" w:rsidP="00180F78">
            <w:pPr>
              <w:pStyle w:val="Style10"/>
              <w:adjustRightInd/>
              <w:rPr>
                <w:b/>
                <w:i/>
                <w:sz w:val="28"/>
                <w:szCs w:val="28"/>
              </w:rPr>
            </w:pPr>
            <w:r w:rsidRPr="00816DFB">
              <w:rPr>
                <w:b/>
                <w:i/>
                <w:sz w:val="28"/>
                <w:szCs w:val="28"/>
              </w:rPr>
              <w:t>Подвижные и спортивные игры, кроссовая подготовка 138 ч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0" w:rsidRPr="00816DFB" w:rsidRDefault="00050960" w:rsidP="00180F78">
            <w:pPr>
              <w:pStyle w:val="Style10"/>
              <w:adjustRightInd/>
              <w:rPr>
                <w:b/>
                <w:i/>
                <w:sz w:val="28"/>
                <w:szCs w:val="28"/>
              </w:rPr>
            </w:pPr>
            <w:r w:rsidRPr="00816DFB">
              <w:rPr>
                <w:b/>
                <w:i/>
                <w:sz w:val="28"/>
                <w:szCs w:val="28"/>
              </w:rPr>
              <w:t>41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0" w:rsidRPr="00816DFB" w:rsidRDefault="00050960" w:rsidP="00180F78">
            <w:pPr>
              <w:pStyle w:val="Style10"/>
              <w:adjustRightInd/>
              <w:rPr>
                <w:b/>
                <w:i/>
                <w:sz w:val="28"/>
                <w:szCs w:val="28"/>
              </w:rPr>
            </w:pPr>
            <w:r w:rsidRPr="00816DFB">
              <w:rPr>
                <w:b/>
                <w:i/>
                <w:sz w:val="28"/>
                <w:szCs w:val="28"/>
              </w:rPr>
              <w:t>42</w:t>
            </w:r>
          </w:p>
        </w:tc>
        <w:tc>
          <w:tcPr>
            <w:tcW w:w="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0" w:rsidRPr="00816DFB" w:rsidRDefault="00050960" w:rsidP="00180F78">
            <w:pPr>
              <w:pStyle w:val="Style10"/>
              <w:adjustRightInd/>
              <w:rPr>
                <w:b/>
                <w:i/>
                <w:sz w:val="28"/>
                <w:szCs w:val="28"/>
              </w:rPr>
            </w:pPr>
            <w:r w:rsidRPr="00816DFB">
              <w:rPr>
                <w:b/>
                <w:i/>
                <w:sz w:val="28"/>
                <w:szCs w:val="28"/>
              </w:rPr>
              <w:t>42</w:t>
            </w:r>
          </w:p>
        </w:tc>
        <w:tc>
          <w:tcPr>
            <w:tcW w:w="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0" w:rsidRPr="00816DFB" w:rsidRDefault="00050960" w:rsidP="00180F78">
            <w:pPr>
              <w:pStyle w:val="Style10"/>
              <w:adjustRightInd/>
              <w:rPr>
                <w:b/>
                <w:i/>
                <w:sz w:val="28"/>
                <w:szCs w:val="28"/>
              </w:rPr>
            </w:pPr>
            <w:r w:rsidRPr="00816DFB">
              <w:rPr>
                <w:b/>
                <w:i/>
                <w:sz w:val="28"/>
                <w:szCs w:val="28"/>
              </w:rPr>
              <w:t>42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0" w:rsidRPr="00816DFB" w:rsidRDefault="00050960" w:rsidP="00180F78">
            <w:pPr>
              <w:pStyle w:val="Style10"/>
              <w:adjustRightInd/>
              <w:rPr>
                <w:b/>
                <w:i/>
                <w:sz w:val="28"/>
                <w:szCs w:val="28"/>
              </w:rPr>
            </w:pPr>
          </w:p>
        </w:tc>
      </w:tr>
      <w:tr w:rsidR="00050960" w:rsidRPr="00816DFB" w:rsidTr="005F348D">
        <w:trPr>
          <w:trHeight w:val="293"/>
        </w:trPr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960" w:rsidRPr="00816DFB" w:rsidRDefault="00050960" w:rsidP="00180F78">
            <w:pPr>
              <w:pStyle w:val="Style10"/>
              <w:adjustRightInd/>
              <w:rPr>
                <w:i/>
                <w:iCs/>
                <w:sz w:val="28"/>
                <w:szCs w:val="28"/>
              </w:rPr>
            </w:pPr>
            <w:r w:rsidRPr="00816DFB">
              <w:rPr>
                <w:i/>
                <w:iCs/>
                <w:sz w:val="28"/>
                <w:szCs w:val="28"/>
              </w:rPr>
              <w:t xml:space="preserve">На материале гимнастики с основами акробатики: </w:t>
            </w:r>
            <w:r w:rsidRPr="00816DFB">
              <w:rPr>
                <w:sz w:val="28"/>
                <w:szCs w:val="28"/>
              </w:rPr>
              <w:t>игро</w:t>
            </w:r>
            <w:r w:rsidRPr="00816DFB">
              <w:rPr>
                <w:spacing w:val="2"/>
                <w:sz w:val="28"/>
                <w:szCs w:val="28"/>
              </w:rPr>
              <w:t>вые задания с использовани</w:t>
            </w:r>
            <w:r w:rsidRPr="00816DFB">
              <w:rPr>
                <w:sz w:val="28"/>
                <w:szCs w:val="28"/>
              </w:rPr>
              <w:t>ем строевых упражнений, упражнений на внимание, силу, ловкость и координацию.</w:t>
            </w:r>
          </w:p>
          <w:p w:rsidR="00050960" w:rsidRPr="00816DFB" w:rsidRDefault="00050960" w:rsidP="00180F78">
            <w:pPr>
              <w:pStyle w:val="Style10"/>
              <w:rPr>
                <w:i/>
                <w:iCs/>
                <w:sz w:val="28"/>
                <w:szCs w:val="28"/>
              </w:rPr>
            </w:pPr>
            <w:r w:rsidRPr="00816DFB">
              <w:rPr>
                <w:i/>
                <w:iCs/>
                <w:sz w:val="28"/>
                <w:szCs w:val="28"/>
              </w:rPr>
              <w:t xml:space="preserve">На материале лёгкой атлетики: </w:t>
            </w:r>
            <w:r w:rsidRPr="00816DFB">
              <w:rPr>
                <w:sz w:val="28"/>
                <w:szCs w:val="28"/>
              </w:rPr>
              <w:t>прыжки, бег, метание и броски; упражнения на координацию, выносливость и быстроту.</w:t>
            </w:r>
          </w:p>
          <w:p w:rsidR="00050960" w:rsidRPr="00816DFB" w:rsidRDefault="00050960" w:rsidP="00180F78">
            <w:pPr>
              <w:pStyle w:val="Style10"/>
              <w:adjustRightInd/>
              <w:rPr>
                <w:b/>
                <w:i/>
                <w:sz w:val="28"/>
                <w:szCs w:val="28"/>
              </w:rPr>
            </w:pPr>
            <w:r w:rsidRPr="00816DFB">
              <w:rPr>
                <w:i/>
                <w:iCs/>
                <w:sz w:val="28"/>
                <w:szCs w:val="28"/>
              </w:rPr>
              <w:t xml:space="preserve">На материале лыжной подготовки: </w:t>
            </w:r>
            <w:r w:rsidRPr="00816DFB">
              <w:rPr>
                <w:spacing w:val="8"/>
                <w:sz w:val="28"/>
                <w:szCs w:val="28"/>
              </w:rPr>
              <w:t>эстафеты в передви</w:t>
            </w:r>
            <w:r w:rsidRPr="00816DFB">
              <w:rPr>
                <w:sz w:val="28"/>
                <w:szCs w:val="28"/>
              </w:rPr>
              <w:t xml:space="preserve">жениях на лыжах, </w:t>
            </w:r>
            <w:r w:rsidRPr="00816DFB">
              <w:rPr>
                <w:sz w:val="28"/>
                <w:szCs w:val="28"/>
              </w:rPr>
              <w:lastRenderedPageBreak/>
              <w:t>упражнения на выносливость и координацию.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0" w:rsidRPr="00816DFB" w:rsidRDefault="00050960" w:rsidP="00180F78">
            <w:pPr>
              <w:pStyle w:val="Style10"/>
              <w:adjustRightInd/>
              <w:rPr>
                <w:b/>
                <w:i/>
                <w:sz w:val="28"/>
                <w:szCs w:val="28"/>
              </w:rPr>
            </w:pPr>
            <w:r w:rsidRPr="00816DFB">
              <w:rPr>
                <w:sz w:val="28"/>
                <w:szCs w:val="28"/>
              </w:rPr>
              <w:lastRenderedPageBreak/>
              <w:t>Подвижные игры.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0" w:rsidRPr="00816DFB" w:rsidRDefault="00050960" w:rsidP="00180F78">
            <w:pPr>
              <w:pStyle w:val="Style10"/>
              <w:adjustRightInd/>
              <w:rPr>
                <w:b/>
                <w:i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0" w:rsidRPr="00816DFB" w:rsidRDefault="00050960" w:rsidP="00180F78">
            <w:pPr>
              <w:pStyle w:val="Style10"/>
              <w:adjustRightInd/>
              <w:rPr>
                <w:b/>
                <w:i/>
                <w:sz w:val="28"/>
                <w:szCs w:val="28"/>
              </w:rPr>
            </w:pPr>
          </w:p>
        </w:tc>
        <w:tc>
          <w:tcPr>
            <w:tcW w:w="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0" w:rsidRPr="00816DFB" w:rsidRDefault="00050960" w:rsidP="00180F78">
            <w:pPr>
              <w:pStyle w:val="Style10"/>
              <w:adjustRightInd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0" w:rsidRPr="00816DFB" w:rsidRDefault="00050960" w:rsidP="00180F78">
            <w:pPr>
              <w:pStyle w:val="Style10"/>
              <w:adjustRightInd/>
              <w:rPr>
                <w:b/>
                <w:i/>
                <w:sz w:val="28"/>
                <w:szCs w:val="28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60" w:rsidRPr="00816DFB" w:rsidRDefault="00050960" w:rsidP="00180F78">
            <w:pPr>
              <w:pStyle w:val="Style10"/>
              <w:adjustRightInd/>
              <w:ind w:right="142"/>
              <w:contextualSpacing/>
              <w:rPr>
                <w:sz w:val="28"/>
                <w:szCs w:val="28"/>
              </w:rPr>
            </w:pPr>
            <w:r w:rsidRPr="00816DFB">
              <w:rPr>
                <w:b/>
                <w:sz w:val="28"/>
                <w:szCs w:val="28"/>
              </w:rPr>
              <w:t>Осваивать</w:t>
            </w:r>
            <w:r w:rsidRPr="00816DFB">
              <w:rPr>
                <w:sz w:val="28"/>
                <w:szCs w:val="28"/>
              </w:rPr>
              <w:t xml:space="preserve"> универсальные умения в самостоятельной ор</w:t>
            </w:r>
            <w:r w:rsidRPr="00816DFB">
              <w:rPr>
                <w:spacing w:val="2"/>
                <w:sz w:val="28"/>
                <w:szCs w:val="28"/>
              </w:rPr>
              <w:t>ганизации и проведении под</w:t>
            </w:r>
            <w:r w:rsidRPr="00816DFB">
              <w:rPr>
                <w:sz w:val="28"/>
                <w:szCs w:val="28"/>
              </w:rPr>
              <w:t>вижных игр.</w:t>
            </w:r>
          </w:p>
          <w:p w:rsidR="00050960" w:rsidRPr="00816DFB" w:rsidRDefault="00050960" w:rsidP="00180F78">
            <w:pPr>
              <w:pStyle w:val="Style10"/>
              <w:adjustRightInd/>
              <w:ind w:right="142"/>
              <w:contextualSpacing/>
              <w:rPr>
                <w:sz w:val="28"/>
                <w:szCs w:val="28"/>
              </w:rPr>
            </w:pPr>
            <w:r w:rsidRPr="00816DFB">
              <w:rPr>
                <w:b/>
                <w:sz w:val="28"/>
                <w:szCs w:val="28"/>
              </w:rPr>
              <w:t>Излагать</w:t>
            </w:r>
            <w:r w:rsidRPr="00816DFB">
              <w:rPr>
                <w:sz w:val="28"/>
                <w:szCs w:val="28"/>
              </w:rPr>
              <w:t xml:space="preserve"> правила и условия проведения подвижных игр. </w:t>
            </w:r>
            <w:r w:rsidRPr="00816DFB">
              <w:rPr>
                <w:b/>
                <w:sz w:val="28"/>
                <w:szCs w:val="28"/>
              </w:rPr>
              <w:t xml:space="preserve">Осваивать </w:t>
            </w:r>
            <w:r w:rsidRPr="00816DFB">
              <w:rPr>
                <w:sz w:val="28"/>
                <w:szCs w:val="28"/>
              </w:rPr>
              <w:t xml:space="preserve">двигательные действия, составляющие содержание подвижных игр. </w:t>
            </w:r>
            <w:r w:rsidRPr="00816DFB">
              <w:rPr>
                <w:b/>
                <w:sz w:val="28"/>
                <w:szCs w:val="28"/>
              </w:rPr>
              <w:t>Взаимодействовать</w:t>
            </w:r>
            <w:r w:rsidRPr="00816DFB">
              <w:rPr>
                <w:sz w:val="28"/>
                <w:szCs w:val="28"/>
              </w:rPr>
              <w:t xml:space="preserve"> в парах и группах при выполне</w:t>
            </w:r>
            <w:r w:rsidRPr="00816DFB">
              <w:rPr>
                <w:spacing w:val="8"/>
                <w:sz w:val="28"/>
                <w:szCs w:val="28"/>
              </w:rPr>
              <w:t xml:space="preserve">нии технических действий в </w:t>
            </w:r>
            <w:r w:rsidRPr="00816DFB">
              <w:rPr>
                <w:sz w:val="28"/>
                <w:szCs w:val="28"/>
              </w:rPr>
              <w:t xml:space="preserve">подвижных играх. </w:t>
            </w:r>
            <w:r w:rsidRPr="00816DFB">
              <w:rPr>
                <w:b/>
                <w:sz w:val="28"/>
                <w:szCs w:val="28"/>
              </w:rPr>
              <w:t>Моделировать</w:t>
            </w:r>
            <w:r w:rsidRPr="00816DFB">
              <w:rPr>
                <w:sz w:val="28"/>
                <w:szCs w:val="28"/>
              </w:rPr>
              <w:t xml:space="preserve"> технику выполнения игровых действий в зависимости от изменения условий и двигательных </w:t>
            </w:r>
            <w:proofErr w:type="spellStart"/>
            <w:r w:rsidRPr="00816DFB">
              <w:rPr>
                <w:sz w:val="28"/>
                <w:szCs w:val="28"/>
              </w:rPr>
              <w:t>задач.</w:t>
            </w:r>
            <w:r w:rsidRPr="00816DFB">
              <w:rPr>
                <w:b/>
                <w:sz w:val="28"/>
                <w:szCs w:val="28"/>
              </w:rPr>
              <w:t>Принимать</w:t>
            </w:r>
            <w:proofErr w:type="spellEnd"/>
            <w:r w:rsidRPr="00816DFB">
              <w:rPr>
                <w:sz w:val="28"/>
                <w:szCs w:val="28"/>
              </w:rPr>
              <w:t xml:space="preserve"> </w:t>
            </w:r>
            <w:r w:rsidRPr="00816DFB">
              <w:rPr>
                <w:sz w:val="28"/>
                <w:szCs w:val="28"/>
              </w:rPr>
              <w:lastRenderedPageBreak/>
              <w:t xml:space="preserve">адекватные решения в условиях игровой деятельности. </w:t>
            </w:r>
            <w:r w:rsidRPr="00816DFB">
              <w:rPr>
                <w:b/>
                <w:sz w:val="28"/>
                <w:szCs w:val="28"/>
              </w:rPr>
              <w:t>Осваивать</w:t>
            </w:r>
            <w:r w:rsidRPr="00816DFB">
              <w:rPr>
                <w:sz w:val="28"/>
                <w:szCs w:val="28"/>
              </w:rPr>
              <w:t xml:space="preserve"> универсальные умения управлять эмоциями в процессе учебной и игровой деятельности.</w:t>
            </w:r>
            <w:r w:rsidRPr="00816DFB">
              <w:rPr>
                <w:b/>
                <w:sz w:val="28"/>
                <w:szCs w:val="28"/>
              </w:rPr>
              <w:t xml:space="preserve"> Проявлять</w:t>
            </w:r>
            <w:r w:rsidRPr="00816DFB">
              <w:rPr>
                <w:sz w:val="28"/>
                <w:szCs w:val="28"/>
              </w:rPr>
              <w:t xml:space="preserve"> быстроту и ловкость во время подвижных </w:t>
            </w:r>
            <w:proofErr w:type="spellStart"/>
            <w:r w:rsidRPr="00816DFB">
              <w:rPr>
                <w:sz w:val="28"/>
                <w:szCs w:val="28"/>
              </w:rPr>
              <w:t>игр.</w:t>
            </w:r>
            <w:r w:rsidRPr="00816DFB">
              <w:rPr>
                <w:b/>
                <w:sz w:val="28"/>
                <w:szCs w:val="28"/>
              </w:rPr>
              <w:t>Соблюдать</w:t>
            </w:r>
            <w:proofErr w:type="spellEnd"/>
            <w:r w:rsidRPr="00816DFB">
              <w:rPr>
                <w:sz w:val="28"/>
                <w:szCs w:val="28"/>
              </w:rPr>
              <w:t xml:space="preserve"> дисциплину и правила техники безопасности во время подвижных игр.</w:t>
            </w:r>
          </w:p>
        </w:tc>
      </w:tr>
      <w:tr w:rsidR="00050960" w:rsidRPr="00816DFB" w:rsidTr="005F348D">
        <w:trPr>
          <w:trHeight w:val="413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60" w:rsidRPr="00816DFB" w:rsidRDefault="00050960" w:rsidP="00180F78">
            <w:pPr>
              <w:pStyle w:val="Style10"/>
              <w:rPr>
                <w:iCs/>
                <w:spacing w:val="14"/>
                <w:sz w:val="28"/>
                <w:szCs w:val="28"/>
              </w:rPr>
            </w:pPr>
            <w:r w:rsidRPr="00816DFB">
              <w:rPr>
                <w:iCs/>
                <w:spacing w:val="14"/>
                <w:sz w:val="28"/>
                <w:szCs w:val="28"/>
              </w:rPr>
              <w:lastRenderedPageBreak/>
              <w:t>На материале спортивных</w:t>
            </w:r>
            <w:r w:rsidRPr="00816DFB">
              <w:rPr>
                <w:sz w:val="28"/>
                <w:szCs w:val="28"/>
              </w:rPr>
              <w:t xml:space="preserve"> </w:t>
            </w:r>
            <w:r w:rsidRPr="00816DFB">
              <w:rPr>
                <w:iCs/>
                <w:spacing w:val="14"/>
                <w:sz w:val="28"/>
                <w:szCs w:val="28"/>
              </w:rPr>
              <w:t>игр:</w:t>
            </w:r>
          </w:p>
          <w:p w:rsidR="00050960" w:rsidRPr="00816DFB" w:rsidRDefault="00050960" w:rsidP="00180F78">
            <w:pPr>
              <w:pStyle w:val="Style10"/>
              <w:rPr>
                <w:iCs/>
                <w:spacing w:val="14"/>
                <w:sz w:val="28"/>
                <w:szCs w:val="28"/>
              </w:rPr>
            </w:pPr>
            <w:r w:rsidRPr="00816DFB">
              <w:rPr>
                <w:iCs/>
                <w:spacing w:val="14"/>
                <w:sz w:val="28"/>
                <w:szCs w:val="28"/>
              </w:rPr>
              <w:t>Футбол: удар по неподвижному и катящемуся мячу; остановка мяча; ведение мяча; подвижные игры на материале бола.</w:t>
            </w:r>
          </w:p>
          <w:p w:rsidR="00050960" w:rsidRPr="00816DFB" w:rsidRDefault="00050960" w:rsidP="00180F78">
            <w:pPr>
              <w:pStyle w:val="Style10"/>
              <w:rPr>
                <w:iCs/>
                <w:spacing w:val="14"/>
                <w:sz w:val="28"/>
                <w:szCs w:val="28"/>
              </w:rPr>
            </w:pPr>
            <w:r w:rsidRPr="00816DFB">
              <w:rPr>
                <w:iCs/>
                <w:spacing w:val="14"/>
                <w:sz w:val="28"/>
                <w:szCs w:val="28"/>
              </w:rPr>
              <w:t>баскетбол: специальные передвижения без мяча; ведение мяча; броски мяча в корзину; подвижные игры на материале баскетбола.</w:t>
            </w:r>
          </w:p>
          <w:p w:rsidR="00050960" w:rsidRPr="00816DFB" w:rsidRDefault="00050960" w:rsidP="00180F78">
            <w:pPr>
              <w:pStyle w:val="Style10"/>
              <w:rPr>
                <w:sz w:val="28"/>
                <w:szCs w:val="28"/>
              </w:rPr>
            </w:pPr>
            <w:r w:rsidRPr="00816DFB">
              <w:rPr>
                <w:iCs/>
                <w:spacing w:val="14"/>
                <w:sz w:val="28"/>
                <w:szCs w:val="28"/>
              </w:rPr>
              <w:t>Волейбол: подбрасывание мяча; подача мяча; приём и передача мяча; подвижные игры на материале волейбола.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60" w:rsidRPr="00816DFB" w:rsidRDefault="00050960" w:rsidP="00180F78">
            <w:pPr>
              <w:pStyle w:val="Style10"/>
              <w:ind w:right="1102"/>
              <w:rPr>
                <w:sz w:val="28"/>
                <w:szCs w:val="28"/>
              </w:rPr>
            </w:pPr>
            <w:r w:rsidRPr="00816DFB">
              <w:rPr>
                <w:sz w:val="28"/>
                <w:szCs w:val="28"/>
              </w:rPr>
              <w:t>Спортивные игры.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10"/>
              <w:ind w:right="1102"/>
              <w:rPr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10"/>
              <w:ind w:right="1102"/>
              <w:rPr>
                <w:sz w:val="28"/>
                <w:szCs w:val="28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10"/>
              <w:ind w:right="1102"/>
              <w:rPr>
                <w:sz w:val="28"/>
                <w:szCs w:val="28"/>
              </w:rPr>
            </w:pPr>
          </w:p>
        </w:tc>
        <w:tc>
          <w:tcPr>
            <w:tcW w:w="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10"/>
              <w:ind w:right="1102"/>
              <w:rPr>
                <w:sz w:val="28"/>
                <w:szCs w:val="28"/>
              </w:rPr>
            </w:pPr>
          </w:p>
        </w:tc>
        <w:tc>
          <w:tcPr>
            <w:tcW w:w="439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60" w:rsidRPr="00816DFB" w:rsidRDefault="00050960" w:rsidP="00180F78">
            <w:pPr>
              <w:pStyle w:val="Style10"/>
              <w:adjustRightInd/>
              <w:rPr>
                <w:sz w:val="28"/>
                <w:szCs w:val="28"/>
              </w:rPr>
            </w:pPr>
            <w:r w:rsidRPr="00816DFB">
              <w:rPr>
                <w:b/>
                <w:sz w:val="28"/>
                <w:szCs w:val="28"/>
              </w:rPr>
              <w:t>Описывать</w:t>
            </w:r>
            <w:r w:rsidRPr="00816DFB">
              <w:rPr>
                <w:sz w:val="28"/>
                <w:szCs w:val="28"/>
              </w:rPr>
              <w:t xml:space="preserve"> разучиваемые технические действия</w:t>
            </w:r>
            <w:r w:rsidRPr="00816DFB">
              <w:rPr>
                <w:sz w:val="28"/>
                <w:szCs w:val="28"/>
              </w:rPr>
              <w:tab/>
              <w:t xml:space="preserve"> из спортивных игр.</w:t>
            </w:r>
          </w:p>
          <w:p w:rsidR="00050960" w:rsidRPr="00816DFB" w:rsidRDefault="00050960" w:rsidP="00180F78">
            <w:pPr>
              <w:pStyle w:val="Style10"/>
              <w:adjustRightInd/>
              <w:rPr>
                <w:sz w:val="28"/>
                <w:szCs w:val="28"/>
              </w:rPr>
            </w:pPr>
            <w:r w:rsidRPr="00816DFB">
              <w:rPr>
                <w:b/>
                <w:sz w:val="28"/>
                <w:szCs w:val="28"/>
              </w:rPr>
              <w:t xml:space="preserve">Осваивать </w:t>
            </w:r>
            <w:r w:rsidRPr="00816DFB">
              <w:rPr>
                <w:sz w:val="28"/>
                <w:szCs w:val="28"/>
              </w:rPr>
              <w:t>технические действия из спортивных игр.</w:t>
            </w:r>
          </w:p>
          <w:p w:rsidR="00050960" w:rsidRPr="00816DFB" w:rsidRDefault="00050960" w:rsidP="00180F78">
            <w:pPr>
              <w:pStyle w:val="Style10"/>
              <w:adjustRightInd/>
              <w:rPr>
                <w:sz w:val="28"/>
                <w:szCs w:val="28"/>
              </w:rPr>
            </w:pPr>
            <w:r w:rsidRPr="00816DFB">
              <w:rPr>
                <w:b/>
                <w:sz w:val="28"/>
                <w:szCs w:val="28"/>
              </w:rPr>
              <w:t>Моделировать</w:t>
            </w:r>
            <w:r w:rsidRPr="00816DFB">
              <w:rPr>
                <w:sz w:val="28"/>
                <w:szCs w:val="28"/>
              </w:rPr>
              <w:t xml:space="preserve"> технические действия в игровой деятельности.</w:t>
            </w:r>
          </w:p>
          <w:p w:rsidR="00050960" w:rsidRPr="00816DFB" w:rsidRDefault="00050960" w:rsidP="00180F78">
            <w:pPr>
              <w:pStyle w:val="Style10"/>
              <w:adjustRightInd/>
              <w:rPr>
                <w:sz w:val="28"/>
                <w:szCs w:val="28"/>
              </w:rPr>
            </w:pPr>
            <w:r w:rsidRPr="00816DFB">
              <w:rPr>
                <w:b/>
                <w:sz w:val="28"/>
                <w:szCs w:val="28"/>
              </w:rPr>
              <w:t>Взаимодействовать</w:t>
            </w:r>
            <w:r w:rsidRPr="00816DFB">
              <w:rPr>
                <w:sz w:val="28"/>
                <w:szCs w:val="28"/>
              </w:rPr>
              <w:t xml:space="preserve"> в парах и группах при выполнении технических действий из</w:t>
            </w:r>
          </w:p>
          <w:p w:rsidR="00050960" w:rsidRPr="00816DFB" w:rsidRDefault="00050960" w:rsidP="00180F78">
            <w:pPr>
              <w:pStyle w:val="Style10"/>
              <w:adjustRightInd/>
              <w:rPr>
                <w:sz w:val="28"/>
                <w:szCs w:val="28"/>
              </w:rPr>
            </w:pPr>
            <w:r w:rsidRPr="00816DFB">
              <w:rPr>
                <w:sz w:val="28"/>
                <w:szCs w:val="28"/>
              </w:rPr>
              <w:t>спортивных игр.</w:t>
            </w:r>
          </w:p>
          <w:p w:rsidR="00050960" w:rsidRPr="00816DFB" w:rsidRDefault="00050960" w:rsidP="00180F78">
            <w:pPr>
              <w:pStyle w:val="Style10"/>
              <w:adjustRightInd/>
              <w:rPr>
                <w:sz w:val="28"/>
                <w:szCs w:val="28"/>
              </w:rPr>
            </w:pPr>
            <w:r w:rsidRPr="00816DFB">
              <w:rPr>
                <w:b/>
                <w:sz w:val="28"/>
                <w:szCs w:val="28"/>
              </w:rPr>
              <w:t>Осваивать</w:t>
            </w:r>
            <w:r w:rsidRPr="00816DFB">
              <w:rPr>
                <w:sz w:val="28"/>
                <w:szCs w:val="28"/>
              </w:rPr>
              <w:t xml:space="preserve"> универсальные</w:t>
            </w:r>
          </w:p>
          <w:p w:rsidR="00050960" w:rsidRPr="00816DFB" w:rsidRDefault="00050960" w:rsidP="00180F78">
            <w:pPr>
              <w:pStyle w:val="Style10"/>
              <w:adjustRightInd/>
              <w:rPr>
                <w:sz w:val="28"/>
                <w:szCs w:val="28"/>
              </w:rPr>
            </w:pPr>
            <w:r w:rsidRPr="00816DFB">
              <w:rPr>
                <w:sz w:val="28"/>
                <w:szCs w:val="28"/>
              </w:rPr>
              <w:t xml:space="preserve">умения управлять эмоциями во время учебной и игровой деятельности. </w:t>
            </w:r>
          </w:p>
          <w:p w:rsidR="00050960" w:rsidRPr="00816DFB" w:rsidRDefault="00050960" w:rsidP="00180F78">
            <w:pPr>
              <w:pStyle w:val="Style10"/>
              <w:adjustRightInd/>
              <w:rPr>
                <w:sz w:val="28"/>
                <w:szCs w:val="28"/>
              </w:rPr>
            </w:pPr>
            <w:r w:rsidRPr="00816DFB">
              <w:rPr>
                <w:b/>
                <w:sz w:val="28"/>
                <w:szCs w:val="28"/>
              </w:rPr>
              <w:t xml:space="preserve">Выявлять </w:t>
            </w:r>
            <w:r w:rsidRPr="00816DFB">
              <w:rPr>
                <w:sz w:val="28"/>
                <w:szCs w:val="28"/>
              </w:rPr>
              <w:t>ошибки при выполнении технических действий из спортивных игр.</w:t>
            </w:r>
          </w:p>
          <w:p w:rsidR="00050960" w:rsidRPr="00816DFB" w:rsidRDefault="00050960" w:rsidP="00180F78">
            <w:pPr>
              <w:pStyle w:val="Style10"/>
              <w:adjustRightInd/>
              <w:rPr>
                <w:sz w:val="28"/>
                <w:szCs w:val="28"/>
              </w:rPr>
            </w:pPr>
            <w:r w:rsidRPr="00816DFB">
              <w:rPr>
                <w:b/>
                <w:sz w:val="28"/>
                <w:szCs w:val="28"/>
              </w:rPr>
              <w:t>Соблюдать</w:t>
            </w:r>
            <w:r w:rsidRPr="00816DFB">
              <w:rPr>
                <w:sz w:val="28"/>
                <w:szCs w:val="28"/>
              </w:rPr>
              <w:t xml:space="preserve"> дисциплину и правила техники безопасности в условиях учебной и игровой деятельности.</w:t>
            </w:r>
          </w:p>
        </w:tc>
      </w:tr>
      <w:tr w:rsidR="00050960" w:rsidRPr="00816DFB" w:rsidTr="005F348D">
        <w:trPr>
          <w:trHeight w:val="113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60" w:rsidRPr="00816DFB" w:rsidRDefault="00050960" w:rsidP="00180F78">
            <w:pPr>
              <w:pStyle w:val="Style10"/>
              <w:ind w:right="88"/>
              <w:rPr>
                <w:iCs/>
                <w:spacing w:val="14"/>
                <w:sz w:val="28"/>
                <w:szCs w:val="28"/>
              </w:rPr>
            </w:pPr>
            <w:r w:rsidRPr="00816DFB">
              <w:rPr>
                <w:iCs/>
                <w:spacing w:val="14"/>
                <w:sz w:val="28"/>
                <w:szCs w:val="28"/>
              </w:rPr>
              <w:t>Общеразвивающие упражнения из базовых видов спорта</w:t>
            </w:r>
          </w:p>
          <w:p w:rsidR="00050960" w:rsidRPr="00816DFB" w:rsidRDefault="00050960" w:rsidP="00180F78">
            <w:pPr>
              <w:pStyle w:val="Style30"/>
              <w:contextualSpacing/>
              <w:jc w:val="left"/>
              <w:rPr>
                <w:rStyle w:val="CharacterStyle1"/>
                <w:rFonts w:ascii="Times New Roman" w:hAnsi="Times New Roman" w:cs="Times New Roman"/>
                <w:spacing w:val="12"/>
                <w:sz w:val="28"/>
                <w:szCs w:val="28"/>
              </w:rPr>
            </w:pPr>
            <w:r w:rsidRPr="00816DFB">
              <w:rPr>
                <w:rStyle w:val="CharacterStyle1"/>
                <w:rFonts w:ascii="Times New Roman" w:hAnsi="Times New Roman" w:cs="Times New Roman"/>
                <w:sz w:val="28"/>
                <w:szCs w:val="28"/>
              </w:rPr>
              <w:t>Комплексы физических упражнений для утренней за</w:t>
            </w:r>
            <w:r w:rsidRPr="00816DFB">
              <w:rPr>
                <w:rStyle w:val="CharacterStyle1"/>
                <w:rFonts w:ascii="Times New Roman" w:hAnsi="Times New Roman" w:cs="Times New Roman"/>
                <w:spacing w:val="12"/>
                <w:sz w:val="28"/>
                <w:szCs w:val="28"/>
              </w:rPr>
              <w:t>рядки, физкультминуток, занятий по профилактике и коррекции нарушений осанки.</w:t>
            </w:r>
          </w:p>
          <w:p w:rsidR="00050960" w:rsidRPr="00816DFB" w:rsidRDefault="00050960" w:rsidP="00180F78">
            <w:pPr>
              <w:pStyle w:val="Style30"/>
              <w:contextualSpacing/>
              <w:jc w:val="left"/>
              <w:rPr>
                <w:rStyle w:val="CharacterStyle1"/>
                <w:rFonts w:ascii="Times New Roman" w:hAnsi="Times New Roman" w:cs="Times New Roman"/>
                <w:spacing w:val="12"/>
                <w:sz w:val="28"/>
                <w:szCs w:val="28"/>
              </w:rPr>
            </w:pPr>
            <w:r w:rsidRPr="00816DFB">
              <w:rPr>
                <w:rStyle w:val="CharacterStyle1"/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Комплексы упражнений на </w:t>
            </w:r>
            <w:r w:rsidRPr="00816DFB">
              <w:rPr>
                <w:rStyle w:val="CharacterStyle1"/>
                <w:rFonts w:ascii="Times New Roman" w:hAnsi="Times New Roman" w:cs="Times New Roman"/>
                <w:spacing w:val="12"/>
                <w:sz w:val="28"/>
                <w:szCs w:val="28"/>
              </w:rPr>
              <w:lastRenderedPageBreak/>
              <w:t>развитие физических качеств.</w:t>
            </w:r>
          </w:p>
          <w:p w:rsidR="00050960" w:rsidRPr="00816DFB" w:rsidRDefault="00050960" w:rsidP="00180F78">
            <w:pPr>
              <w:pStyle w:val="Style10"/>
              <w:ind w:right="88"/>
              <w:rPr>
                <w:iCs/>
                <w:spacing w:val="14"/>
                <w:sz w:val="28"/>
                <w:szCs w:val="28"/>
              </w:rPr>
            </w:pPr>
            <w:r w:rsidRPr="00816DFB">
              <w:rPr>
                <w:rStyle w:val="CharacterStyle1"/>
                <w:rFonts w:ascii="Times New Roman" w:hAnsi="Times New Roman" w:cs="Times New Roman"/>
                <w:spacing w:val="12"/>
                <w:sz w:val="28"/>
                <w:szCs w:val="28"/>
              </w:rPr>
              <w:t>Комплексы дыхательных упражнений. Гимнастика для глаз.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60" w:rsidRPr="00816DFB" w:rsidRDefault="00050960" w:rsidP="00180F78">
            <w:pPr>
              <w:pStyle w:val="Style10"/>
              <w:ind w:right="1102"/>
              <w:rPr>
                <w:sz w:val="28"/>
                <w:szCs w:val="28"/>
              </w:rPr>
            </w:pPr>
            <w:r w:rsidRPr="00816DFB">
              <w:rPr>
                <w:sz w:val="28"/>
                <w:szCs w:val="28"/>
              </w:rPr>
              <w:lastRenderedPageBreak/>
              <w:t>Общефизическая подготовка.</w:t>
            </w:r>
          </w:p>
          <w:p w:rsidR="00050960" w:rsidRPr="00816DFB" w:rsidRDefault="00050960" w:rsidP="00180F78">
            <w:pPr>
              <w:pStyle w:val="Style30"/>
              <w:tabs>
                <w:tab w:val="left" w:pos="2529"/>
              </w:tabs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6DFB">
              <w:rPr>
                <w:rStyle w:val="CharacterStyle1"/>
                <w:rFonts w:ascii="Times New Roman" w:hAnsi="Times New Roman" w:cs="Times New Roman"/>
                <w:sz w:val="28"/>
                <w:szCs w:val="28"/>
              </w:rPr>
              <w:t xml:space="preserve">Оздоровительные формы </w:t>
            </w: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 xml:space="preserve">занятий. </w:t>
            </w:r>
          </w:p>
          <w:p w:rsidR="00050960" w:rsidRPr="00816DFB" w:rsidRDefault="00050960" w:rsidP="00180F78">
            <w:pPr>
              <w:pStyle w:val="Style30"/>
              <w:tabs>
                <w:tab w:val="left" w:pos="2529"/>
              </w:tabs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Развитие физических</w:t>
            </w: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ab/>
              <w:t>качеств.</w:t>
            </w:r>
          </w:p>
          <w:p w:rsidR="00050960" w:rsidRPr="00816DFB" w:rsidRDefault="00050960" w:rsidP="00180F78">
            <w:pPr>
              <w:pStyle w:val="Style10"/>
              <w:ind w:right="1102"/>
              <w:rPr>
                <w:sz w:val="28"/>
                <w:szCs w:val="28"/>
              </w:rPr>
            </w:pPr>
            <w:proofErr w:type="spellStart"/>
            <w:r w:rsidRPr="00816DFB">
              <w:rPr>
                <w:sz w:val="28"/>
                <w:szCs w:val="28"/>
              </w:rPr>
              <w:t>Профилактка</w:t>
            </w:r>
            <w:proofErr w:type="spellEnd"/>
            <w:r w:rsidRPr="00816DFB">
              <w:rPr>
                <w:sz w:val="28"/>
                <w:szCs w:val="28"/>
              </w:rPr>
              <w:t xml:space="preserve"> утомления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10"/>
              <w:ind w:right="1102"/>
              <w:rPr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10"/>
              <w:ind w:right="1102"/>
              <w:rPr>
                <w:sz w:val="28"/>
                <w:szCs w:val="28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10"/>
              <w:ind w:right="1102"/>
              <w:rPr>
                <w:sz w:val="28"/>
                <w:szCs w:val="28"/>
              </w:rPr>
            </w:pPr>
          </w:p>
        </w:tc>
        <w:tc>
          <w:tcPr>
            <w:tcW w:w="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816DFB" w:rsidRDefault="00050960" w:rsidP="00180F78">
            <w:pPr>
              <w:pStyle w:val="Style10"/>
              <w:ind w:right="1102"/>
              <w:rPr>
                <w:sz w:val="28"/>
                <w:szCs w:val="28"/>
              </w:rPr>
            </w:pPr>
          </w:p>
        </w:tc>
        <w:tc>
          <w:tcPr>
            <w:tcW w:w="43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60" w:rsidRPr="00816DFB" w:rsidRDefault="00050960" w:rsidP="00180F78">
            <w:pPr>
              <w:pStyle w:val="Style10"/>
              <w:rPr>
                <w:sz w:val="28"/>
                <w:szCs w:val="28"/>
              </w:rPr>
            </w:pPr>
            <w:r w:rsidRPr="00816DFB">
              <w:rPr>
                <w:b/>
                <w:sz w:val="28"/>
                <w:szCs w:val="28"/>
              </w:rPr>
              <w:t>Осваивать</w:t>
            </w:r>
            <w:r w:rsidRPr="00816DFB">
              <w:rPr>
                <w:sz w:val="28"/>
                <w:szCs w:val="28"/>
              </w:rPr>
              <w:t xml:space="preserve"> умения выполнять  универсальные физические упражнения.</w:t>
            </w:r>
          </w:p>
          <w:p w:rsidR="00050960" w:rsidRPr="00816DFB" w:rsidRDefault="00050960" w:rsidP="00180F78">
            <w:pPr>
              <w:pStyle w:val="Style10"/>
              <w:rPr>
                <w:sz w:val="28"/>
                <w:szCs w:val="28"/>
              </w:rPr>
            </w:pPr>
            <w:r w:rsidRPr="00816DFB">
              <w:rPr>
                <w:b/>
                <w:sz w:val="28"/>
                <w:szCs w:val="28"/>
              </w:rPr>
              <w:t>Развивать</w:t>
            </w:r>
            <w:r w:rsidRPr="00816DFB">
              <w:rPr>
                <w:sz w:val="28"/>
                <w:szCs w:val="28"/>
              </w:rPr>
              <w:t xml:space="preserve"> физические качества</w:t>
            </w:r>
          </w:p>
          <w:p w:rsidR="00050960" w:rsidRPr="00816DFB" w:rsidRDefault="00050960" w:rsidP="00180F78">
            <w:pPr>
              <w:pStyle w:val="Style30"/>
              <w:contextualSpacing/>
              <w:jc w:val="left"/>
              <w:rPr>
                <w:rStyle w:val="CharacterStyle1"/>
                <w:rFonts w:ascii="Times New Roman" w:hAnsi="Times New Roman" w:cs="Times New Roman"/>
                <w:spacing w:val="12"/>
                <w:sz w:val="28"/>
                <w:szCs w:val="28"/>
              </w:rPr>
            </w:pPr>
            <w:r w:rsidRPr="00816DFB">
              <w:rPr>
                <w:rStyle w:val="CharacterStyle1"/>
                <w:rFonts w:ascii="Times New Roman" w:hAnsi="Times New Roman" w:cs="Times New Roman"/>
                <w:b/>
                <w:sz w:val="28"/>
                <w:szCs w:val="28"/>
              </w:rPr>
              <w:t xml:space="preserve">Осваивать </w:t>
            </w:r>
            <w:r w:rsidRPr="00816DFB">
              <w:rPr>
                <w:rStyle w:val="CharacterStyle1"/>
                <w:rFonts w:ascii="Times New Roman" w:hAnsi="Times New Roman" w:cs="Times New Roman"/>
                <w:sz w:val="28"/>
                <w:szCs w:val="28"/>
              </w:rPr>
              <w:t xml:space="preserve">универсальные умения по самостоятельному </w:t>
            </w:r>
            <w:r w:rsidRPr="00816DFB">
              <w:rPr>
                <w:rStyle w:val="CharacterStyle1"/>
                <w:rFonts w:ascii="Times New Roman" w:hAnsi="Times New Roman" w:cs="Times New Roman"/>
                <w:spacing w:val="12"/>
                <w:sz w:val="28"/>
                <w:szCs w:val="28"/>
              </w:rPr>
              <w:t>выполнению упражнений в оздоровительных формах занятии.</w:t>
            </w:r>
          </w:p>
          <w:p w:rsidR="00050960" w:rsidRPr="00816DFB" w:rsidRDefault="00050960" w:rsidP="00180F78">
            <w:pPr>
              <w:pStyle w:val="Style30"/>
              <w:contextualSpacing/>
              <w:jc w:val="left"/>
              <w:rPr>
                <w:rStyle w:val="CharacterStyle1"/>
                <w:rFonts w:ascii="Times New Roman" w:hAnsi="Times New Roman" w:cs="Times New Roman"/>
                <w:spacing w:val="12"/>
                <w:sz w:val="28"/>
                <w:szCs w:val="28"/>
              </w:rPr>
            </w:pPr>
            <w:r w:rsidRPr="00816DFB">
              <w:rPr>
                <w:rStyle w:val="CharacterStyle1"/>
                <w:rFonts w:ascii="Times New Roman" w:hAnsi="Times New Roman" w:cs="Times New Roman"/>
                <w:b/>
                <w:spacing w:val="12"/>
                <w:sz w:val="28"/>
                <w:szCs w:val="28"/>
              </w:rPr>
              <w:t>Моделировать</w:t>
            </w:r>
            <w:r w:rsidRPr="00816DFB">
              <w:rPr>
                <w:rStyle w:val="CharacterStyle1"/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физические нагрузки для развития основных физических качеств.</w:t>
            </w:r>
          </w:p>
          <w:p w:rsidR="00050960" w:rsidRPr="00816DFB" w:rsidRDefault="00050960" w:rsidP="00180F78">
            <w:pPr>
              <w:pStyle w:val="Style30"/>
              <w:contextualSpacing/>
              <w:jc w:val="left"/>
              <w:rPr>
                <w:rStyle w:val="CharacterStyle1"/>
                <w:rFonts w:ascii="Times New Roman" w:hAnsi="Times New Roman" w:cs="Times New Roman"/>
                <w:spacing w:val="12"/>
                <w:sz w:val="28"/>
                <w:szCs w:val="28"/>
              </w:rPr>
            </w:pPr>
            <w:r w:rsidRPr="00816DFB">
              <w:rPr>
                <w:rStyle w:val="CharacterStyle1"/>
                <w:rFonts w:ascii="Times New Roman" w:hAnsi="Times New Roman" w:cs="Times New Roman"/>
                <w:b/>
                <w:spacing w:val="12"/>
                <w:sz w:val="28"/>
                <w:szCs w:val="28"/>
              </w:rPr>
              <w:t>Осваивать</w:t>
            </w:r>
            <w:r w:rsidRPr="00816DFB">
              <w:rPr>
                <w:rStyle w:val="CharacterStyle1"/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универсальные </w:t>
            </w:r>
            <w:r w:rsidRPr="00816DFB">
              <w:rPr>
                <w:rStyle w:val="CharacterStyle1"/>
                <w:rFonts w:ascii="Times New Roman" w:hAnsi="Times New Roman" w:cs="Times New Roman"/>
                <w:spacing w:val="12"/>
                <w:sz w:val="28"/>
                <w:szCs w:val="28"/>
              </w:rPr>
              <w:lastRenderedPageBreak/>
              <w:t>умения контролировать величину нагрузки по частоте сердечных сокращений при выполнении упражнений на развитие физических качеств.</w:t>
            </w:r>
          </w:p>
          <w:p w:rsidR="00050960" w:rsidRPr="00816DFB" w:rsidRDefault="00050960" w:rsidP="00180F78">
            <w:pPr>
              <w:pStyle w:val="Style10"/>
              <w:rPr>
                <w:sz w:val="28"/>
                <w:szCs w:val="28"/>
              </w:rPr>
            </w:pPr>
            <w:r w:rsidRPr="00816DFB">
              <w:rPr>
                <w:rStyle w:val="CharacterStyle1"/>
                <w:rFonts w:ascii="Times New Roman" w:hAnsi="Times New Roman" w:cs="Times New Roman"/>
                <w:b/>
                <w:spacing w:val="12"/>
                <w:sz w:val="28"/>
                <w:szCs w:val="28"/>
              </w:rPr>
              <w:t>Осваивать</w:t>
            </w:r>
            <w:r w:rsidRPr="00816DFB">
              <w:rPr>
                <w:rStyle w:val="CharacterStyle1"/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навыки по самостоятельному выполнению упражнений дыхательной гимнастики и гимнастики для глаз</w:t>
            </w:r>
          </w:p>
        </w:tc>
      </w:tr>
    </w:tbl>
    <w:p w:rsidR="004D5F1F" w:rsidRPr="00816DFB" w:rsidRDefault="004D5F1F" w:rsidP="004D5F1F">
      <w:pPr>
        <w:rPr>
          <w:rFonts w:ascii="Times New Roman" w:hAnsi="Times New Roman" w:cs="Times New Roman"/>
          <w:sz w:val="28"/>
          <w:szCs w:val="28"/>
        </w:rPr>
        <w:sectPr w:rsidR="004D5F1F" w:rsidRPr="00816DFB" w:rsidSect="00A7554C">
          <w:foot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E2469" w:rsidRPr="00816DFB" w:rsidRDefault="00FE2469" w:rsidP="00FE2469">
      <w:pPr>
        <w:pageBreakBefore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b/>
          <w:sz w:val="28"/>
          <w:szCs w:val="28"/>
        </w:rPr>
        <w:lastRenderedPageBreak/>
        <w:t>Описание учебно-методического и материально – технического обеспечения</w:t>
      </w:r>
    </w:p>
    <w:p w:rsidR="00FE2469" w:rsidRPr="00816DFB" w:rsidRDefault="00FE2469" w:rsidP="00FE24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DFB">
        <w:rPr>
          <w:rFonts w:ascii="Times New Roman" w:hAnsi="Times New Roman" w:cs="Times New Roman"/>
          <w:b/>
          <w:i/>
          <w:sz w:val="28"/>
          <w:szCs w:val="28"/>
        </w:rPr>
        <w:t>Печатные средства обучения:</w:t>
      </w:r>
    </w:p>
    <w:p w:rsidR="00FE2469" w:rsidRPr="00816DFB" w:rsidRDefault="00FE2469" w:rsidP="00FE2469">
      <w:pPr>
        <w:pStyle w:val="12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16DFB">
        <w:rPr>
          <w:rFonts w:ascii="Times New Roman" w:hAnsi="Times New Roman"/>
          <w:b/>
          <w:sz w:val="28"/>
          <w:szCs w:val="28"/>
        </w:rPr>
        <w:t>Основная литература:</w:t>
      </w:r>
    </w:p>
    <w:p w:rsidR="00FE2469" w:rsidRPr="00816DFB" w:rsidRDefault="00FE2469" w:rsidP="00FE24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DFB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816DFB">
        <w:rPr>
          <w:rFonts w:ascii="Times New Roman" w:eastAsia="Times New Roman" w:hAnsi="Times New Roman" w:cs="Times New Roman"/>
          <w:sz w:val="28"/>
          <w:szCs w:val="28"/>
        </w:rPr>
        <w:t xml:space="preserve">  Лях В.И. Физическая культура. 1-4 классы: учебник для </w:t>
      </w:r>
      <w:proofErr w:type="spellStart"/>
      <w:r w:rsidRPr="00816DFB">
        <w:rPr>
          <w:rFonts w:ascii="Times New Roman" w:eastAsia="Times New Roman" w:hAnsi="Times New Roman" w:cs="Times New Roman"/>
          <w:sz w:val="28"/>
          <w:szCs w:val="28"/>
        </w:rPr>
        <w:t>общеобразоват</w:t>
      </w:r>
      <w:proofErr w:type="spellEnd"/>
      <w:r w:rsidRPr="00816DFB">
        <w:rPr>
          <w:rFonts w:ascii="Times New Roman" w:eastAsia="Times New Roman" w:hAnsi="Times New Roman" w:cs="Times New Roman"/>
          <w:sz w:val="28"/>
          <w:szCs w:val="28"/>
        </w:rPr>
        <w:t>.  учреждений / В.И. Лях. – М.: Просвещение, 2011.</w:t>
      </w:r>
    </w:p>
    <w:p w:rsidR="00FE2469" w:rsidRPr="00816DFB" w:rsidRDefault="00FE2469" w:rsidP="00FE2469">
      <w:pPr>
        <w:pStyle w:val="12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16DFB">
        <w:rPr>
          <w:rFonts w:ascii="Times New Roman" w:hAnsi="Times New Roman"/>
          <w:b/>
          <w:sz w:val="28"/>
          <w:szCs w:val="28"/>
        </w:rPr>
        <w:t>Дополнительная литература:</w:t>
      </w:r>
    </w:p>
    <w:p w:rsidR="00FE2469" w:rsidRPr="00816DFB" w:rsidRDefault="00FE2469" w:rsidP="00FE24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DFB">
        <w:rPr>
          <w:rFonts w:ascii="Times New Roman" w:eastAsia="Times New Roman" w:hAnsi="Times New Roman" w:cs="Times New Roman"/>
          <w:b/>
          <w:sz w:val="28"/>
          <w:szCs w:val="28"/>
        </w:rPr>
        <w:t xml:space="preserve">-  </w:t>
      </w:r>
      <w:r w:rsidRPr="00816DFB">
        <w:rPr>
          <w:rFonts w:ascii="Times New Roman" w:eastAsia="Times New Roman" w:hAnsi="Times New Roman" w:cs="Times New Roman"/>
          <w:sz w:val="28"/>
          <w:szCs w:val="28"/>
        </w:rPr>
        <w:t>Лях В.И. Физическая культура. Рабочие программы. Предметная линия учебников В.И. Ляха. 1-4 классы: пособие для учителей общеобразовательных учреждений / В.И. Лях – М.: Просвещение, 2012.</w:t>
      </w:r>
    </w:p>
    <w:p w:rsidR="00FE2469" w:rsidRPr="00816DFB" w:rsidRDefault="00FE2469" w:rsidP="00FE2469">
      <w:pPr>
        <w:pStyle w:val="1"/>
        <w:keepLines w:val="0"/>
        <w:spacing w:before="0" w:line="240" w:lineRule="auto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816DFB">
        <w:rPr>
          <w:rFonts w:ascii="Times New Roman" w:eastAsia="Times New Roman" w:hAnsi="Times New Roman" w:cs="Times New Roman"/>
          <w:color w:val="auto"/>
        </w:rPr>
        <w:t xml:space="preserve">- </w:t>
      </w:r>
      <w:r w:rsidRPr="00816DFB">
        <w:rPr>
          <w:rFonts w:ascii="Times New Roman" w:hAnsi="Times New Roman" w:cs="Times New Roman"/>
          <w:b w:val="0"/>
          <w:color w:val="auto"/>
        </w:rPr>
        <w:t>Примерные программы  по учебным предметам. Начальная школа. В 2 ч. Ч. 2. – М.: Просвещение, 2011 г. (Стандарты второго поколения).</w:t>
      </w:r>
    </w:p>
    <w:p w:rsidR="00FE2469" w:rsidRPr="00816DFB" w:rsidRDefault="00FE2469" w:rsidP="00FE24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2469" w:rsidRPr="00816DFB" w:rsidRDefault="00FE2469" w:rsidP="00FE2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DFB">
        <w:rPr>
          <w:rFonts w:ascii="Times New Roman" w:eastAsia="Times New Roman" w:hAnsi="Times New Roman" w:cs="Times New Roman"/>
          <w:b/>
          <w:sz w:val="28"/>
          <w:szCs w:val="28"/>
        </w:rPr>
        <w:t>Интернет-ресурсы:</w:t>
      </w:r>
      <w:hyperlink r:id="rId9" w:history="1"/>
    </w:p>
    <w:p w:rsidR="00FE2469" w:rsidRPr="00816DFB" w:rsidRDefault="002E271C" w:rsidP="00FE2469">
      <w:pPr>
        <w:pStyle w:val="a7"/>
        <w:numPr>
          <w:ilvl w:val="0"/>
          <w:numId w:val="25"/>
        </w:numPr>
        <w:spacing w:after="0" w:line="240" w:lineRule="auto"/>
        <w:rPr>
          <w:sz w:val="28"/>
          <w:szCs w:val="28"/>
          <w:u w:val="single"/>
        </w:rPr>
      </w:pPr>
      <w:hyperlink r:id="rId10" w:history="1">
        <w:r w:rsidR="00FE2469" w:rsidRPr="00816DFB">
          <w:rPr>
            <w:rStyle w:val="a8"/>
            <w:sz w:val="28"/>
            <w:szCs w:val="28"/>
          </w:rPr>
          <w:t>http://www.itn.ru/communities.aspx?cat_no=22924&amp;lib_no=32922&amp;tmpl=lib</w:t>
        </w:r>
      </w:hyperlink>
      <w:hyperlink r:id="rId11" w:history="1">
        <w:r w:rsidR="00FE2469" w:rsidRPr="00816DFB">
          <w:rPr>
            <w:sz w:val="28"/>
            <w:szCs w:val="28"/>
            <w:u w:val="single"/>
          </w:rPr>
          <w:t xml:space="preserve"> - сеть  творческих  учителей/сообщество  учителей  </w:t>
        </w:r>
        <w:proofErr w:type="spellStart"/>
        <w:r w:rsidR="00FE2469" w:rsidRPr="00816DFB">
          <w:rPr>
            <w:sz w:val="28"/>
            <w:szCs w:val="28"/>
            <w:u w:val="single"/>
          </w:rPr>
          <w:t>физ.культуры</w:t>
        </w:r>
        <w:proofErr w:type="spellEnd"/>
      </w:hyperlink>
      <w:r w:rsidR="00FE2469" w:rsidRPr="00816DFB">
        <w:rPr>
          <w:sz w:val="28"/>
          <w:szCs w:val="28"/>
        </w:rPr>
        <w:t>;</w:t>
      </w:r>
    </w:p>
    <w:p w:rsidR="00FE2469" w:rsidRPr="00816DFB" w:rsidRDefault="002E271C" w:rsidP="00FE2469">
      <w:pPr>
        <w:pStyle w:val="a7"/>
        <w:numPr>
          <w:ilvl w:val="0"/>
          <w:numId w:val="25"/>
        </w:numPr>
        <w:spacing w:after="0" w:line="240" w:lineRule="auto"/>
        <w:rPr>
          <w:sz w:val="28"/>
          <w:szCs w:val="28"/>
          <w:u w:val="single"/>
        </w:rPr>
      </w:pPr>
      <w:hyperlink r:id="rId12" w:history="1">
        <w:r w:rsidR="00FE2469" w:rsidRPr="00816DFB">
          <w:rPr>
            <w:sz w:val="28"/>
            <w:szCs w:val="28"/>
            <w:u w:val="single"/>
          </w:rPr>
          <w:t xml:space="preserve">http://spo.1september.ru/ </w:t>
        </w:r>
      </w:hyperlink>
      <w:r w:rsidR="00FE2469" w:rsidRPr="00816DFB">
        <w:rPr>
          <w:sz w:val="28"/>
          <w:szCs w:val="28"/>
        </w:rPr>
        <w:t>- газета  «Спорт  в  школе»;</w:t>
      </w:r>
    </w:p>
    <w:p w:rsidR="00FE2469" w:rsidRPr="00816DFB" w:rsidRDefault="002E271C" w:rsidP="00FE2469">
      <w:pPr>
        <w:pStyle w:val="a7"/>
        <w:numPr>
          <w:ilvl w:val="0"/>
          <w:numId w:val="25"/>
        </w:numPr>
        <w:spacing w:after="0" w:line="240" w:lineRule="auto"/>
        <w:rPr>
          <w:sz w:val="28"/>
          <w:szCs w:val="28"/>
          <w:u w:val="single"/>
        </w:rPr>
      </w:pPr>
      <w:hyperlink r:id="rId13" w:history="1">
        <w:r w:rsidR="00FE2469" w:rsidRPr="00816DFB">
          <w:rPr>
            <w:rStyle w:val="a8"/>
            <w:sz w:val="28"/>
            <w:szCs w:val="28"/>
          </w:rPr>
          <w:t>http://festival.1september.ru/</w:t>
        </w:r>
      </w:hyperlink>
      <w:hyperlink r:id="rId14" w:history="1">
        <w:r w:rsidR="00FE2469" w:rsidRPr="00816DFB">
          <w:rPr>
            <w:sz w:val="28"/>
            <w:szCs w:val="28"/>
            <w:u w:val="single"/>
          </w:rPr>
          <w:t xml:space="preserve">Фестиваль  </w:t>
        </w:r>
        <w:proofErr w:type="spellStart"/>
        <w:r w:rsidR="00FE2469" w:rsidRPr="00816DFB">
          <w:rPr>
            <w:sz w:val="28"/>
            <w:szCs w:val="28"/>
            <w:u w:val="single"/>
          </w:rPr>
          <w:t>пед.идей</w:t>
        </w:r>
        <w:proofErr w:type="spellEnd"/>
        <w:r w:rsidR="00FE2469" w:rsidRPr="00816DFB">
          <w:rPr>
            <w:sz w:val="28"/>
            <w:szCs w:val="28"/>
            <w:u w:val="single"/>
          </w:rPr>
          <w:t>  «Открытый урок »</w:t>
        </w:r>
      </w:hyperlink>
      <w:r w:rsidR="00FE2469" w:rsidRPr="00816DFB">
        <w:rPr>
          <w:sz w:val="28"/>
          <w:szCs w:val="28"/>
        </w:rPr>
        <w:t xml:space="preserve"> .</w:t>
      </w:r>
    </w:p>
    <w:p w:rsidR="00FE2469" w:rsidRPr="00816DFB" w:rsidRDefault="00FE2469" w:rsidP="00FE2469">
      <w:pPr>
        <w:pStyle w:val="a7"/>
        <w:spacing w:after="0" w:line="240" w:lineRule="auto"/>
        <w:ind w:left="1713"/>
        <w:jc w:val="both"/>
        <w:rPr>
          <w:sz w:val="28"/>
          <w:szCs w:val="28"/>
        </w:rPr>
      </w:pPr>
    </w:p>
    <w:p w:rsidR="00FE2469" w:rsidRPr="00816DFB" w:rsidRDefault="00FE2469" w:rsidP="00FE2469">
      <w:pPr>
        <w:pStyle w:val="a7"/>
        <w:spacing w:line="240" w:lineRule="auto"/>
        <w:ind w:left="1713"/>
        <w:jc w:val="center"/>
        <w:rPr>
          <w:b/>
          <w:sz w:val="28"/>
          <w:szCs w:val="28"/>
        </w:rPr>
      </w:pPr>
    </w:p>
    <w:p w:rsidR="00FE2469" w:rsidRPr="00816DFB" w:rsidRDefault="00FE2469" w:rsidP="00FE2469">
      <w:pPr>
        <w:pStyle w:val="a7"/>
        <w:spacing w:after="0" w:line="240" w:lineRule="auto"/>
        <w:ind w:left="1713"/>
        <w:jc w:val="center"/>
        <w:rPr>
          <w:b/>
          <w:sz w:val="28"/>
          <w:szCs w:val="28"/>
        </w:rPr>
      </w:pPr>
      <w:r w:rsidRPr="00816DFB">
        <w:rPr>
          <w:b/>
          <w:sz w:val="28"/>
          <w:szCs w:val="28"/>
        </w:rPr>
        <w:t>Объекты и средства</w:t>
      </w:r>
    </w:p>
    <w:p w:rsidR="00FE2469" w:rsidRDefault="00FE2469" w:rsidP="00FE2469">
      <w:pPr>
        <w:pStyle w:val="a7"/>
        <w:spacing w:after="0" w:line="240" w:lineRule="auto"/>
        <w:ind w:left="1713"/>
        <w:jc w:val="center"/>
        <w:rPr>
          <w:b/>
          <w:sz w:val="28"/>
          <w:szCs w:val="28"/>
        </w:rPr>
      </w:pPr>
      <w:r w:rsidRPr="00816DFB">
        <w:rPr>
          <w:b/>
          <w:sz w:val="28"/>
          <w:szCs w:val="28"/>
        </w:rPr>
        <w:t>материально-технического обеспечения</w:t>
      </w:r>
    </w:p>
    <w:p w:rsidR="00FE2469" w:rsidRPr="00816DFB" w:rsidRDefault="00FE2469" w:rsidP="00FE2469">
      <w:pPr>
        <w:pStyle w:val="a7"/>
        <w:spacing w:after="0" w:line="240" w:lineRule="auto"/>
        <w:ind w:left="1713"/>
        <w:jc w:val="center"/>
        <w:rPr>
          <w:b/>
          <w:sz w:val="28"/>
          <w:szCs w:val="28"/>
        </w:rPr>
      </w:pPr>
    </w:p>
    <w:tbl>
      <w:tblPr>
        <w:tblW w:w="10381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229"/>
        <w:gridCol w:w="1134"/>
        <w:gridCol w:w="1309"/>
      </w:tblGrid>
      <w:tr w:rsidR="00FE2469" w:rsidRPr="00816DFB" w:rsidTr="00322835">
        <w:trPr>
          <w:trHeight w:val="750"/>
        </w:trPr>
        <w:tc>
          <w:tcPr>
            <w:tcW w:w="709" w:type="dxa"/>
          </w:tcPr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134" w:type="dxa"/>
          </w:tcPr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Необходимое количество</w:t>
            </w:r>
          </w:p>
        </w:tc>
        <w:tc>
          <w:tcPr>
            <w:tcW w:w="1309" w:type="dxa"/>
          </w:tcPr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Процент обеспеченности</w:t>
            </w:r>
          </w:p>
        </w:tc>
      </w:tr>
      <w:tr w:rsidR="00FE2469" w:rsidRPr="00816DFB" w:rsidTr="00322835">
        <w:trPr>
          <w:trHeight w:val="375"/>
        </w:trPr>
        <w:tc>
          <w:tcPr>
            <w:tcW w:w="10381" w:type="dxa"/>
            <w:gridSpan w:val="4"/>
          </w:tcPr>
          <w:p w:rsidR="00FE2469" w:rsidRPr="00816DFB" w:rsidRDefault="00FE2469" w:rsidP="0032283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1. Библиотечный фонд (книгопечатная продукция)</w:t>
            </w:r>
          </w:p>
        </w:tc>
      </w:tr>
      <w:tr w:rsidR="00FE2469" w:rsidRPr="00816DFB" w:rsidTr="00322835">
        <w:trPr>
          <w:cantSplit/>
          <w:trHeight w:val="375"/>
        </w:trPr>
        <w:tc>
          <w:tcPr>
            <w:tcW w:w="709" w:type="dxa"/>
          </w:tcPr>
          <w:p w:rsidR="00FE2469" w:rsidRPr="00816DFB" w:rsidRDefault="00FE2469" w:rsidP="003228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eastAsia="Arial Unicode MS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229" w:type="dxa"/>
          </w:tcPr>
          <w:p w:rsidR="00FE2469" w:rsidRPr="00816DFB" w:rsidRDefault="00FE2469" w:rsidP="003228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Дидактические карточки</w:t>
            </w:r>
          </w:p>
        </w:tc>
        <w:tc>
          <w:tcPr>
            <w:tcW w:w="1134" w:type="dxa"/>
          </w:tcPr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309" w:type="dxa"/>
          </w:tcPr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FE2469" w:rsidRPr="00816DFB" w:rsidTr="00322835">
        <w:trPr>
          <w:cantSplit/>
          <w:trHeight w:val="375"/>
        </w:trPr>
        <w:tc>
          <w:tcPr>
            <w:tcW w:w="709" w:type="dxa"/>
            <w:vAlign w:val="center"/>
          </w:tcPr>
          <w:p w:rsidR="00FE2469" w:rsidRPr="00816DFB" w:rsidRDefault="00FE2469" w:rsidP="003228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eastAsia="Arial Unicode MS" w:hAnsi="Times New Roman" w:cs="Times New Roman"/>
                <w:sz w:val="28"/>
                <w:szCs w:val="28"/>
              </w:rPr>
              <w:t>1.2.</w:t>
            </w:r>
          </w:p>
          <w:p w:rsidR="00FE2469" w:rsidRPr="00816DFB" w:rsidRDefault="00FE2469" w:rsidP="003228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FE2469" w:rsidRPr="00816DFB" w:rsidRDefault="00FE2469" w:rsidP="003228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Примерные программы  по учебным предметам. Начальная школа. В 2 ч. Ч. 2. – М.: Просвещение, 2011 г. (Стандарты второго поколения)</w:t>
            </w:r>
          </w:p>
        </w:tc>
        <w:tc>
          <w:tcPr>
            <w:tcW w:w="1134" w:type="dxa"/>
          </w:tcPr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309" w:type="dxa"/>
            <w:vAlign w:val="center"/>
          </w:tcPr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FE2469" w:rsidRPr="00816DFB" w:rsidTr="00322835">
        <w:trPr>
          <w:cantSplit/>
          <w:trHeight w:val="375"/>
        </w:trPr>
        <w:tc>
          <w:tcPr>
            <w:tcW w:w="709" w:type="dxa"/>
            <w:vAlign w:val="center"/>
          </w:tcPr>
          <w:p w:rsidR="00FE2469" w:rsidRPr="00816DFB" w:rsidRDefault="00FE2469" w:rsidP="003228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eastAsia="Arial Unicode MS" w:hAnsi="Times New Roman" w:cs="Times New Roman"/>
                <w:sz w:val="28"/>
                <w:szCs w:val="28"/>
              </w:rPr>
              <w:t>1.3.</w:t>
            </w:r>
          </w:p>
          <w:p w:rsidR="00FE2469" w:rsidRPr="00816DFB" w:rsidRDefault="00FE2469" w:rsidP="003228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FE2469" w:rsidRPr="00816DFB" w:rsidRDefault="00FE2469" w:rsidP="003228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FE2469" w:rsidRPr="00816DFB" w:rsidRDefault="00FE2469" w:rsidP="0032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eastAsia="Times New Roman" w:hAnsi="Times New Roman" w:cs="Times New Roman"/>
                <w:sz w:val="28"/>
                <w:szCs w:val="28"/>
              </w:rPr>
              <w:t>Лях В.И. Физическая культура. Рабочие программы. Предметная линия учебников В.И. Ляха. 1-11 классы: пособие для учителей общеобразовательных учреждений / В.И. Лях – М.: Просвещение, 2012</w:t>
            </w:r>
          </w:p>
        </w:tc>
        <w:tc>
          <w:tcPr>
            <w:tcW w:w="1134" w:type="dxa"/>
          </w:tcPr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309" w:type="dxa"/>
            <w:vAlign w:val="center"/>
          </w:tcPr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FE2469" w:rsidRPr="00816DFB" w:rsidTr="00322835">
        <w:trPr>
          <w:cantSplit/>
          <w:trHeight w:val="375"/>
        </w:trPr>
        <w:tc>
          <w:tcPr>
            <w:tcW w:w="709" w:type="dxa"/>
            <w:vAlign w:val="center"/>
          </w:tcPr>
          <w:p w:rsidR="00FE2469" w:rsidRPr="00816DFB" w:rsidRDefault="00FE2469" w:rsidP="003228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eastAsia="Arial Unicode MS" w:hAnsi="Times New Roman" w:cs="Times New Roman"/>
                <w:sz w:val="28"/>
                <w:szCs w:val="28"/>
              </w:rPr>
              <w:t>1.4.</w:t>
            </w:r>
          </w:p>
          <w:p w:rsidR="00FE2469" w:rsidRPr="00816DFB" w:rsidRDefault="00FE2469" w:rsidP="003228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FE2469" w:rsidRPr="00816DFB" w:rsidRDefault="00FE2469" w:rsidP="0032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Лях В.И. Физическая культура. 1-4 классы: учебник для </w:t>
            </w:r>
            <w:proofErr w:type="spellStart"/>
            <w:r w:rsidRPr="00816DF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816DFB">
              <w:rPr>
                <w:rFonts w:ascii="Times New Roman" w:eastAsia="Times New Roman" w:hAnsi="Times New Roman" w:cs="Times New Roman"/>
                <w:sz w:val="28"/>
                <w:szCs w:val="28"/>
              </w:rPr>
              <w:t>.  учреждений / В.И. Лях. – М.: Просвещение, 2011</w:t>
            </w:r>
          </w:p>
        </w:tc>
        <w:tc>
          <w:tcPr>
            <w:tcW w:w="1134" w:type="dxa"/>
          </w:tcPr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309" w:type="dxa"/>
            <w:vAlign w:val="center"/>
          </w:tcPr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FE2469" w:rsidRPr="00816DFB" w:rsidTr="00322835">
        <w:trPr>
          <w:trHeight w:val="375"/>
        </w:trPr>
        <w:tc>
          <w:tcPr>
            <w:tcW w:w="10381" w:type="dxa"/>
            <w:gridSpan w:val="4"/>
          </w:tcPr>
          <w:p w:rsidR="00FE2469" w:rsidRPr="00816DFB" w:rsidRDefault="00FE2469" w:rsidP="0032283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/>
                <w:sz w:val="28"/>
                <w:szCs w:val="28"/>
              </w:rPr>
              <w:t>2. УЧЕБНО-ПРАКТИЧЕСКОЕ ОБОРУДОВАНИЕ</w:t>
            </w:r>
          </w:p>
        </w:tc>
      </w:tr>
      <w:tr w:rsidR="00FE2469" w:rsidRPr="00816DFB" w:rsidTr="00322835">
        <w:trPr>
          <w:cantSplit/>
          <w:trHeight w:val="375"/>
        </w:trPr>
        <w:tc>
          <w:tcPr>
            <w:tcW w:w="709" w:type="dxa"/>
            <w:vAlign w:val="center"/>
          </w:tcPr>
          <w:p w:rsidR="00FE2469" w:rsidRPr="00816DFB" w:rsidRDefault="00FE2469" w:rsidP="003228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eastAsia="Arial Unicode MS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FE2469" w:rsidRPr="00816DFB" w:rsidRDefault="00FE2469" w:rsidP="003228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Козел гимнастический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309" w:type="dxa"/>
            <w:tcBorders>
              <w:left w:val="single" w:sz="4" w:space="0" w:color="auto"/>
            </w:tcBorders>
            <w:vAlign w:val="center"/>
          </w:tcPr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eastAsia="Arial Unicode MS" w:hAnsi="Times New Roman" w:cs="Times New Roman"/>
                <w:sz w:val="28"/>
                <w:szCs w:val="28"/>
              </w:rPr>
              <w:t>100%</w:t>
            </w:r>
          </w:p>
        </w:tc>
      </w:tr>
      <w:tr w:rsidR="00FE2469" w:rsidRPr="00816DFB" w:rsidTr="00322835">
        <w:trPr>
          <w:cantSplit/>
          <w:trHeight w:val="375"/>
        </w:trPr>
        <w:tc>
          <w:tcPr>
            <w:tcW w:w="709" w:type="dxa"/>
            <w:vAlign w:val="center"/>
          </w:tcPr>
          <w:p w:rsidR="00FE2469" w:rsidRPr="00816DFB" w:rsidRDefault="00FE2469" w:rsidP="003228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FE2469" w:rsidRPr="00816DFB" w:rsidRDefault="00FE2469" w:rsidP="003228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Перекладина гимнастическая (пристеночная)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309" w:type="dxa"/>
            <w:tcBorders>
              <w:left w:val="single" w:sz="4" w:space="0" w:color="auto"/>
            </w:tcBorders>
            <w:vAlign w:val="center"/>
          </w:tcPr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eastAsia="Arial Unicode MS" w:hAnsi="Times New Roman" w:cs="Times New Roman"/>
                <w:sz w:val="28"/>
                <w:szCs w:val="28"/>
              </w:rPr>
              <w:t>100%</w:t>
            </w:r>
          </w:p>
        </w:tc>
      </w:tr>
      <w:tr w:rsidR="00FE2469" w:rsidRPr="00816DFB" w:rsidTr="00322835">
        <w:trPr>
          <w:cantSplit/>
          <w:trHeight w:val="375"/>
        </w:trPr>
        <w:tc>
          <w:tcPr>
            <w:tcW w:w="709" w:type="dxa"/>
            <w:vAlign w:val="center"/>
          </w:tcPr>
          <w:p w:rsidR="00FE2469" w:rsidRPr="00816DFB" w:rsidRDefault="00FE2469" w:rsidP="003228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eastAsia="Arial Unicode MS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FE2469" w:rsidRPr="00816DFB" w:rsidRDefault="00FE2469" w:rsidP="003228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Стенка гимнастическая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309" w:type="dxa"/>
            <w:tcBorders>
              <w:left w:val="single" w:sz="4" w:space="0" w:color="auto"/>
            </w:tcBorders>
            <w:vAlign w:val="center"/>
          </w:tcPr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eastAsia="Arial Unicode MS" w:hAnsi="Times New Roman" w:cs="Times New Roman"/>
                <w:sz w:val="28"/>
                <w:szCs w:val="28"/>
              </w:rPr>
              <w:t>100%</w:t>
            </w:r>
          </w:p>
        </w:tc>
      </w:tr>
      <w:tr w:rsidR="00FE2469" w:rsidRPr="00816DFB" w:rsidTr="00322835">
        <w:trPr>
          <w:cantSplit/>
          <w:trHeight w:val="375"/>
        </w:trPr>
        <w:tc>
          <w:tcPr>
            <w:tcW w:w="709" w:type="dxa"/>
            <w:vAlign w:val="center"/>
          </w:tcPr>
          <w:p w:rsidR="00FE2469" w:rsidRPr="00816DFB" w:rsidRDefault="00FE2469" w:rsidP="003228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eastAsia="Arial Unicode MS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FE2469" w:rsidRPr="00816DFB" w:rsidRDefault="00FE2469" w:rsidP="003228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Скамейка гимнастическая жесткая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309" w:type="dxa"/>
            <w:tcBorders>
              <w:left w:val="single" w:sz="4" w:space="0" w:color="auto"/>
            </w:tcBorders>
            <w:vAlign w:val="center"/>
          </w:tcPr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eastAsia="Arial Unicode MS" w:hAnsi="Times New Roman" w:cs="Times New Roman"/>
                <w:sz w:val="28"/>
                <w:szCs w:val="28"/>
              </w:rPr>
              <w:t>100%</w:t>
            </w:r>
          </w:p>
        </w:tc>
      </w:tr>
      <w:tr w:rsidR="00FE2469" w:rsidRPr="00816DFB" w:rsidTr="00322835">
        <w:trPr>
          <w:cantSplit/>
          <w:trHeight w:val="653"/>
        </w:trPr>
        <w:tc>
          <w:tcPr>
            <w:tcW w:w="709" w:type="dxa"/>
            <w:vAlign w:val="center"/>
          </w:tcPr>
          <w:p w:rsidR="00FE2469" w:rsidRPr="00816DFB" w:rsidRDefault="00FE2469" w:rsidP="003228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eastAsia="Arial Unicode MS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FE2469" w:rsidRPr="00816DFB" w:rsidRDefault="00FE2469" w:rsidP="003228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Комплект навесного оборудования (перекладина, тренировочные баскетбольные щиты)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309" w:type="dxa"/>
            <w:tcBorders>
              <w:left w:val="single" w:sz="4" w:space="0" w:color="auto"/>
            </w:tcBorders>
            <w:vAlign w:val="center"/>
          </w:tcPr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eastAsia="Arial Unicode MS" w:hAnsi="Times New Roman" w:cs="Times New Roman"/>
                <w:sz w:val="28"/>
                <w:szCs w:val="28"/>
              </w:rPr>
              <w:t>100%</w:t>
            </w:r>
          </w:p>
        </w:tc>
      </w:tr>
      <w:tr w:rsidR="00FE2469" w:rsidRPr="00816DFB" w:rsidTr="00322835">
        <w:trPr>
          <w:cantSplit/>
          <w:trHeight w:val="649"/>
        </w:trPr>
        <w:tc>
          <w:tcPr>
            <w:tcW w:w="709" w:type="dxa"/>
            <w:vAlign w:val="center"/>
          </w:tcPr>
          <w:p w:rsidR="00FE2469" w:rsidRPr="00816DFB" w:rsidRDefault="00FE2469" w:rsidP="003228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eastAsia="Arial Unicode MS" w:hAnsi="Times New Roman" w:cs="Times New Roman"/>
                <w:sz w:val="28"/>
                <w:szCs w:val="28"/>
              </w:rPr>
              <w:t>2.6.</w:t>
            </w:r>
          </w:p>
          <w:p w:rsidR="00FE2469" w:rsidRPr="00816DFB" w:rsidRDefault="00FE2469" w:rsidP="003228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FE2469" w:rsidRPr="00816DFB" w:rsidRDefault="00FE2469" w:rsidP="003228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FE2469" w:rsidRPr="00816DFB" w:rsidRDefault="00FE2469" w:rsidP="003228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Мячи: мяч малый (теннисный), мяч малый (мягкий); мячи баскетбольные; мячи волейбольные; мячи футбольные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309" w:type="dxa"/>
            <w:tcBorders>
              <w:left w:val="single" w:sz="4" w:space="0" w:color="auto"/>
            </w:tcBorders>
            <w:vAlign w:val="center"/>
          </w:tcPr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eastAsia="Arial Unicode MS" w:hAnsi="Times New Roman" w:cs="Times New Roman"/>
                <w:sz w:val="28"/>
                <w:szCs w:val="28"/>
              </w:rPr>
              <w:t>100%</w:t>
            </w:r>
          </w:p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FE2469" w:rsidRPr="00816DFB" w:rsidRDefault="00FE2469" w:rsidP="003228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FE2469" w:rsidRPr="00816DFB" w:rsidTr="00322835">
        <w:trPr>
          <w:cantSplit/>
          <w:trHeight w:val="375"/>
        </w:trPr>
        <w:tc>
          <w:tcPr>
            <w:tcW w:w="709" w:type="dxa"/>
            <w:vAlign w:val="center"/>
          </w:tcPr>
          <w:p w:rsidR="00FE2469" w:rsidRPr="00816DFB" w:rsidRDefault="00FE2469" w:rsidP="003228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eastAsia="Arial Unicode MS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FE2469" w:rsidRPr="00816DFB" w:rsidRDefault="00FE2469" w:rsidP="003228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Палка гимнастическая.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309" w:type="dxa"/>
            <w:tcBorders>
              <w:left w:val="single" w:sz="4" w:space="0" w:color="auto"/>
            </w:tcBorders>
            <w:vAlign w:val="center"/>
          </w:tcPr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eastAsia="Arial Unicode MS" w:hAnsi="Times New Roman" w:cs="Times New Roman"/>
                <w:sz w:val="28"/>
                <w:szCs w:val="28"/>
              </w:rPr>
              <w:t>100%</w:t>
            </w:r>
          </w:p>
        </w:tc>
      </w:tr>
      <w:tr w:rsidR="00FE2469" w:rsidRPr="00816DFB" w:rsidTr="00322835">
        <w:trPr>
          <w:cantSplit/>
          <w:trHeight w:val="375"/>
        </w:trPr>
        <w:tc>
          <w:tcPr>
            <w:tcW w:w="709" w:type="dxa"/>
            <w:vAlign w:val="center"/>
          </w:tcPr>
          <w:p w:rsidR="00FE2469" w:rsidRPr="00816DFB" w:rsidRDefault="00FE2469" w:rsidP="003228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eastAsia="Arial Unicode MS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FE2469" w:rsidRPr="00816DFB" w:rsidRDefault="00FE2469" w:rsidP="003228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Скакалка детская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309" w:type="dxa"/>
            <w:tcBorders>
              <w:left w:val="single" w:sz="4" w:space="0" w:color="auto"/>
            </w:tcBorders>
            <w:vAlign w:val="center"/>
          </w:tcPr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eastAsia="Arial Unicode MS" w:hAnsi="Times New Roman" w:cs="Times New Roman"/>
                <w:sz w:val="28"/>
                <w:szCs w:val="28"/>
              </w:rPr>
              <w:t>100%</w:t>
            </w:r>
          </w:p>
        </w:tc>
      </w:tr>
      <w:tr w:rsidR="00FE2469" w:rsidRPr="00816DFB" w:rsidTr="00322835">
        <w:trPr>
          <w:cantSplit/>
          <w:trHeight w:val="375"/>
        </w:trPr>
        <w:tc>
          <w:tcPr>
            <w:tcW w:w="709" w:type="dxa"/>
            <w:vAlign w:val="center"/>
          </w:tcPr>
          <w:p w:rsidR="00FE2469" w:rsidRPr="00816DFB" w:rsidRDefault="00FE2469" w:rsidP="003228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eastAsia="Arial Unicode MS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FE2469" w:rsidRPr="00816DFB" w:rsidRDefault="00FE2469" w:rsidP="003228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Мат гимнастический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309" w:type="dxa"/>
            <w:tcBorders>
              <w:left w:val="single" w:sz="4" w:space="0" w:color="auto"/>
            </w:tcBorders>
            <w:vAlign w:val="center"/>
          </w:tcPr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eastAsia="Arial Unicode MS" w:hAnsi="Times New Roman" w:cs="Times New Roman"/>
                <w:sz w:val="28"/>
                <w:szCs w:val="28"/>
              </w:rPr>
              <w:t>100%</w:t>
            </w:r>
          </w:p>
        </w:tc>
      </w:tr>
      <w:tr w:rsidR="00FE2469" w:rsidRPr="00816DFB" w:rsidTr="00322835">
        <w:trPr>
          <w:cantSplit/>
          <w:trHeight w:val="375"/>
        </w:trPr>
        <w:tc>
          <w:tcPr>
            <w:tcW w:w="709" w:type="dxa"/>
            <w:vAlign w:val="center"/>
          </w:tcPr>
          <w:p w:rsidR="00FE2469" w:rsidRPr="00816DFB" w:rsidRDefault="00FE2469" w:rsidP="003228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eastAsia="Arial Unicode MS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FE2469" w:rsidRPr="00816DFB" w:rsidRDefault="00FE2469" w:rsidP="003228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Кегли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309" w:type="dxa"/>
            <w:tcBorders>
              <w:left w:val="single" w:sz="4" w:space="0" w:color="auto"/>
            </w:tcBorders>
            <w:vAlign w:val="center"/>
          </w:tcPr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eastAsia="Arial Unicode MS" w:hAnsi="Times New Roman" w:cs="Times New Roman"/>
                <w:sz w:val="28"/>
                <w:szCs w:val="28"/>
              </w:rPr>
              <w:t>25%</w:t>
            </w:r>
          </w:p>
        </w:tc>
      </w:tr>
      <w:tr w:rsidR="00FE2469" w:rsidRPr="00816DFB" w:rsidTr="00322835">
        <w:trPr>
          <w:cantSplit/>
          <w:trHeight w:val="375"/>
        </w:trPr>
        <w:tc>
          <w:tcPr>
            <w:tcW w:w="709" w:type="dxa"/>
            <w:vAlign w:val="center"/>
          </w:tcPr>
          <w:p w:rsidR="00FE2469" w:rsidRPr="00816DFB" w:rsidRDefault="00FE2469" w:rsidP="003228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eastAsia="Arial Unicode MS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FE2469" w:rsidRPr="00816DFB" w:rsidRDefault="00FE2469" w:rsidP="003228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 xml:space="preserve">Обруч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309" w:type="dxa"/>
            <w:tcBorders>
              <w:left w:val="single" w:sz="4" w:space="0" w:color="auto"/>
            </w:tcBorders>
            <w:vAlign w:val="center"/>
          </w:tcPr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eastAsia="Arial Unicode MS" w:hAnsi="Times New Roman" w:cs="Times New Roman"/>
                <w:sz w:val="28"/>
                <w:szCs w:val="28"/>
              </w:rPr>
              <w:t>100%</w:t>
            </w:r>
          </w:p>
        </w:tc>
      </w:tr>
      <w:tr w:rsidR="00FE2469" w:rsidRPr="00816DFB" w:rsidTr="00322835">
        <w:trPr>
          <w:cantSplit/>
          <w:trHeight w:val="375"/>
        </w:trPr>
        <w:tc>
          <w:tcPr>
            <w:tcW w:w="709" w:type="dxa"/>
            <w:vAlign w:val="center"/>
          </w:tcPr>
          <w:p w:rsidR="00FE2469" w:rsidRPr="00816DFB" w:rsidRDefault="00FE2469" w:rsidP="003228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eastAsia="Arial Unicode MS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FE2469" w:rsidRPr="00816DFB" w:rsidRDefault="00FE2469" w:rsidP="003228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Флажки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309" w:type="dxa"/>
            <w:tcBorders>
              <w:left w:val="single" w:sz="4" w:space="0" w:color="auto"/>
            </w:tcBorders>
            <w:vAlign w:val="center"/>
          </w:tcPr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eastAsia="Arial Unicode MS" w:hAnsi="Times New Roman" w:cs="Times New Roman"/>
                <w:sz w:val="28"/>
                <w:szCs w:val="28"/>
              </w:rPr>
              <w:t>100%</w:t>
            </w:r>
          </w:p>
        </w:tc>
      </w:tr>
      <w:tr w:rsidR="00FE2469" w:rsidRPr="00816DFB" w:rsidTr="00322835">
        <w:trPr>
          <w:cantSplit/>
          <w:trHeight w:val="375"/>
        </w:trPr>
        <w:tc>
          <w:tcPr>
            <w:tcW w:w="709" w:type="dxa"/>
            <w:vAlign w:val="center"/>
          </w:tcPr>
          <w:p w:rsidR="00FE2469" w:rsidRPr="00816DFB" w:rsidRDefault="00FE2469" w:rsidP="003228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eastAsia="Arial Unicode MS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FE2469" w:rsidRPr="00816DFB" w:rsidRDefault="00FE2469" w:rsidP="003228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Рулетка измерительная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309" w:type="dxa"/>
            <w:tcBorders>
              <w:left w:val="single" w:sz="4" w:space="0" w:color="auto"/>
            </w:tcBorders>
            <w:vAlign w:val="center"/>
          </w:tcPr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eastAsia="Arial Unicode MS" w:hAnsi="Times New Roman" w:cs="Times New Roman"/>
                <w:sz w:val="28"/>
                <w:szCs w:val="28"/>
              </w:rPr>
              <w:t>100%</w:t>
            </w:r>
          </w:p>
        </w:tc>
      </w:tr>
      <w:tr w:rsidR="00FE2469" w:rsidRPr="00816DFB" w:rsidTr="00322835">
        <w:trPr>
          <w:cantSplit/>
          <w:trHeight w:val="375"/>
        </w:trPr>
        <w:tc>
          <w:tcPr>
            <w:tcW w:w="709" w:type="dxa"/>
            <w:vAlign w:val="center"/>
          </w:tcPr>
          <w:p w:rsidR="00FE2469" w:rsidRPr="00816DFB" w:rsidRDefault="00FE2469" w:rsidP="003228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eastAsia="Arial Unicode MS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FE2469" w:rsidRPr="00816DFB" w:rsidRDefault="00FE2469" w:rsidP="003228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Лыжи детские (с креплениями и палками)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309" w:type="dxa"/>
            <w:tcBorders>
              <w:left w:val="single" w:sz="4" w:space="0" w:color="auto"/>
            </w:tcBorders>
            <w:vAlign w:val="center"/>
          </w:tcPr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eastAsia="Arial Unicode MS" w:hAnsi="Times New Roman" w:cs="Times New Roman"/>
                <w:sz w:val="28"/>
                <w:szCs w:val="28"/>
              </w:rPr>
              <w:t>100%</w:t>
            </w:r>
          </w:p>
        </w:tc>
      </w:tr>
      <w:tr w:rsidR="00FE2469" w:rsidRPr="00816DFB" w:rsidTr="00322835">
        <w:trPr>
          <w:cantSplit/>
          <w:trHeight w:val="375"/>
        </w:trPr>
        <w:tc>
          <w:tcPr>
            <w:tcW w:w="709" w:type="dxa"/>
            <w:vAlign w:val="center"/>
          </w:tcPr>
          <w:p w:rsidR="00FE2469" w:rsidRPr="00816DFB" w:rsidRDefault="00FE2469" w:rsidP="003228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eastAsia="Arial Unicode MS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FE2469" w:rsidRPr="00816DFB" w:rsidRDefault="00FE2469" w:rsidP="003228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Щит баскетбольный тренировочный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309" w:type="dxa"/>
            <w:tcBorders>
              <w:left w:val="single" w:sz="4" w:space="0" w:color="auto"/>
            </w:tcBorders>
            <w:vAlign w:val="center"/>
          </w:tcPr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eastAsia="Arial Unicode MS" w:hAnsi="Times New Roman" w:cs="Times New Roman"/>
                <w:sz w:val="28"/>
                <w:szCs w:val="28"/>
              </w:rPr>
              <w:t>100%</w:t>
            </w:r>
          </w:p>
        </w:tc>
      </w:tr>
      <w:tr w:rsidR="00FE2469" w:rsidRPr="00816DFB" w:rsidTr="00322835">
        <w:trPr>
          <w:cantSplit/>
          <w:trHeight w:val="375"/>
        </w:trPr>
        <w:tc>
          <w:tcPr>
            <w:tcW w:w="709" w:type="dxa"/>
            <w:vAlign w:val="center"/>
          </w:tcPr>
          <w:p w:rsidR="00FE2469" w:rsidRPr="00816DFB" w:rsidRDefault="00FE2469" w:rsidP="003228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eastAsia="Arial Unicode MS" w:hAnsi="Times New Roman" w:cs="Times New Roman"/>
                <w:sz w:val="28"/>
                <w:szCs w:val="28"/>
              </w:rPr>
              <w:t>2.16.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FE2469" w:rsidRPr="00816DFB" w:rsidRDefault="00FE2469" w:rsidP="003228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Волейбольная стойка универсальная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309" w:type="dxa"/>
            <w:tcBorders>
              <w:left w:val="single" w:sz="4" w:space="0" w:color="auto"/>
            </w:tcBorders>
            <w:vAlign w:val="center"/>
          </w:tcPr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eastAsia="Arial Unicode MS" w:hAnsi="Times New Roman" w:cs="Times New Roman"/>
                <w:sz w:val="28"/>
                <w:szCs w:val="28"/>
              </w:rPr>
              <w:t>100%</w:t>
            </w:r>
          </w:p>
        </w:tc>
      </w:tr>
      <w:tr w:rsidR="00FE2469" w:rsidRPr="00816DFB" w:rsidTr="00322835">
        <w:trPr>
          <w:cantSplit/>
          <w:trHeight w:val="375"/>
        </w:trPr>
        <w:tc>
          <w:tcPr>
            <w:tcW w:w="709" w:type="dxa"/>
            <w:vAlign w:val="center"/>
          </w:tcPr>
          <w:p w:rsidR="00FE2469" w:rsidRPr="00816DFB" w:rsidRDefault="00FE2469" w:rsidP="003228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eastAsia="Arial Unicode MS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FE2469" w:rsidRPr="00816DFB" w:rsidRDefault="00FE2469" w:rsidP="003228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Сетка волейбольная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309" w:type="dxa"/>
            <w:tcBorders>
              <w:left w:val="single" w:sz="4" w:space="0" w:color="auto"/>
            </w:tcBorders>
            <w:vAlign w:val="center"/>
          </w:tcPr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eastAsia="Arial Unicode MS" w:hAnsi="Times New Roman" w:cs="Times New Roman"/>
                <w:sz w:val="28"/>
                <w:szCs w:val="28"/>
              </w:rPr>
              <w:t>100%</w:t>
            </w:r>
          </w:p>
        </w:tc>
      </w:tr>
      <w:tr w:rsidR="00FE2469" w:rsidRPr="00816DFB" w:rsidTr="00322835">
        <w:trPr>
          <w:cantSplit/>
          <w:trHeight w:val="375"/>
        </w:trPr>
        <w:tc>
          <w:tcPr>
            <w:tcW w:w="709" w:type="dxa"/>
            <w:vAlign w:val="center"/>
          </w:tcPr>
          <w:p w:rsidR="00FE2469" w:rsidRPr="00816DFB" w:rsidRDefault="00FE2469" w:rsidP="003228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eastAsia="Arial Unicode MS" w:hAnsi="Times New Roman" w:cs="Times New Roman"/>
                <w:sz w:val="28"/>
                <w:szCs w:val="28"/>
              </w:rPr>
              <w:t>2.18.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FE2469" w:rsidRPr="00816DFB" w:rsidRDefault="00FE2469" w:rsidP="00322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Канат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309" w:type="dxa"/>
            <w:tcBorders>
              <w:left w:val="single" w:sz="4" w:space="0" w:color="auto"/>
            </w:tcBorders>
            <w:vAlign w:val="center"/>
          </w:tcPr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eastAsia="Arial Unicode MS" w:hAnsi="Times New Roman" w:cs="Times New Roman"/>
                <w:sz w:val="28"/>
                <w:szCs w:val="28"/>
              </w:rPr>
              <w:t>100%</w:t>
            </w:r>
          </w:p>
        </w:tc>
      </w:tr>
      <w:tr w:rsidR="00FE2469" w:rsidRPr="00816DFB" w:rsidTr="00322835">
        <w:trPr>
          <w:cantSplit/>
          <w:trHeight w:val="375"/>
        </w:trPr>
        <w:tc>
          <w:tcPr>
            <w:tcW w:w="709" w:type="dxa"/>
            <w:vAlign w:val="center"/>
          </w:tcPr>
          <w:p w:rsidR="00FE2469" w:rsidRPr="00816DFB" w:rsidRDefault="00FE2469" w:rsidP="003228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eastAsia="Arial Unicode MS" w:hAnsi="Times New Roman" w:cs="Times New Roman"/>
                <w:sz w:val="28"/>
                <w:szCs w:val="28"/>
              </w:rPr>
              <w:t>2.19.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FE2469" w:rsidRPr="00816DFB" w:rsidRDefault="00FE2469" w:rsidP="003228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Аптечка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309" w:type="dxa"/>
            <w:tcBorders>
              <w:left w:val="single" w:sz="4" w:space="0" w:color="auto"/>
            </w:tcBorders>
            <w:vAlign w:val="center"/>
          </w:tcPr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eastAsia="Arial Unicode MS" w:hAnsi="Times New Roman" w:cs="Times New Roman"/>
                <w:sz w:val="28"/>
                <w:szCs w:val="28"/>
              </w:rPr>
              <w:t>100%</w:t>
            </w:r>
          </w:p>
        </w:tc>
      </w:tr>
      <w:tr w:rsidR="00FE2469" w:rsidRPr="00816DFB" w:rsidTr="00322835">
        <w:trPr>
          <w:trHeight w:val="375"/>
        </w:trPr>
        <w:tc>
          <w:tcPr>
            <w:tcW w:w="10381" w:type="dxa"/>
            <w:gridSpan w:val="4"/>
          </w:tcPr>
          <w:p w:rsidR="00FE2469" w:rsidRPr="00816DFB" w:rsidRDefault="00FE2469" w:rsidP="0032283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b/>
                <w:sz w:val="28"/>
                <w:szCs w:val="28"/>
              </w:rPr>
              <w:t>3. ИГРЫ И ИГРУШКИ</w:t>
            </w:r>
          </w:p>
        </w:tc>
      </w:tr>
      <w:tr w:rsidR="00FE2469" w:rsidRPr="00816DFB" w:rsidTr="00322835">
        <w:trPr>
          <w:cantSplit/>
          <w:trHeight w:val="375"/>
        </w:trPr>
        <w:tc>
          <w:tcPr>
            <w:tcW w:w="709" w:type="dxa"/>
          </w:tcPr>
          <w:p w:rsidR="00FE2469" w:rsidRPr="00816DFB" w:rsidRDefault="00FE2469" w:rsidP="003228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229" w:type="dxa"/>
          </w:tcPr>
          <w:p w:rsidR="00FE2469" w:rsidRPr="00816DFB" w:rsidRDefault="00FE2469" w:rsidP="003228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Стол для игры в настольный теннис</w:t>
            </w:r>
          </w:p>
        </w:tc>
        <w:tc>
          <w:tcPr>
            <w:tcW w:w="1134" w:type="dxa"/>
          </w:tcPr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309" w:type="dxa"/>
          </w:tcPr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eastAsia="Arial Unicode MS" w:hAnsi="Times New Roman" w:cs="Times New Roman"/>
                <w:sz w:val="28"/>
                <w:szCs w:val="28"/>
              </w:rPr>
              <w:t>100%</w:t>
            </w:r>
          </w:p>
        </w:tc>
      </w:tr>
      <w:tr w:rsidR="00FE2469" w:rsidRPr="00816DFB" w:rsidTr="00322835">
        <w:trPr>
          <w:cantSplit/>
          <w:trHeight w:val="375"/>
        </w:trPr>
        <w:tc>
          <w:tcPr>
            <w:tcW w:w="709" w:type="dxa"/>
            <w:vAlign w:val="center"/>
          </w:tcPr>
          <w:p w:rsidR="00FE2469" w:rsidRPr="00816DFB" w:rsidRDefault="00FE2469" w:rsidP="003228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eastAsia="Arial Unicode MS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229" w:type="dxa"/>
          </w:tcPr>
          <w:p w:rsidR="00FE2469" w:rsidRPr="00816DFB" w:rsidRDefault="00FE2469" w:rsidP="003228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Сетка и ракетки для игры в настольный теннис</w:t>
            </w:r>
          </w:p>
        </w:tc>
        <w:tc>
          <w:tcPr>
            <w:tcW w:w="1134" w:type="dxa"/>
          </w:tcPr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309" w:type="dxa"/>
            <w:vAlign w:val="center"/>
          </w:tcPr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eastAsia="Arial Unicode MS" w:hAnsi="Times New Roman" w:cs="Times New Roman"/>
                <w:sz w:val="28"/>
                <w:szCs w:val="28"/>
              </w:rPr>
              <w:t>100%</w:t>
            </w:r>
          </w:p>
        </w:tc>
      </w:tr>
      <w:tr w:rsidR="00FE2469" w:rsidRPr="00816DFB" w:rsidTr="00322835">
        <w:trPr>
          <w:cantSplit/>
          <w:trHeight w:val="375"/>
        </w:trPr>
        <w:tc>
          <w:tcPr>
            <w:tcW w:w="709" w:type="dxa"/>
            <w:vAlign w:val="center"/>
          </w:tcPr>
          <w:p w:rsidR="00FE2469" w:rsidRPr="00816DFB" w:rsidRDefault="00FE2469" w:rsidP="003228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eastAsia="Arial Unicode MS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229" w:type="dxa"/>
          </w:tcPr>
          <w:p w:rsidR="00FE2469" w:rsidRPr="00816DFB" w:rsidRDefault="00FE2469" w:rsidP="003228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Шахматы (с доской)</w:t>
            </w:r>
          </w:p>
        </w:tc>
        <w:tc>
          <w:tcPr>
            <w:tcW w:w="1134" w:type="dxa"/>
          </w:tcPr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309" w:type="dxa"/>
            <w:vAlign w:val="center"/>
          </w:tcPr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eastAsia="Arial Unicode MS" w:hAnsi="Times New Roman" w:cs="Times New Roman"/>
                <w:sz w:val="28"/>
                <w:szCs w:val="28"/>
              </w:rPr>
              <w:t>100%</w:t>
            </w:r>
          </w:p>
        </w:tc>
      </w:tr>
      <w:tr w:rsidR="00FE2469" w:rsidRPr="00816DFB" w:rsidTr="00322835">
        <w:trPr>
          <w:cantSplit/>
          <w:trHeight w:val="375"/>
        </w:trPr>
        <w:tc>
          <w:tcPr>
            <w:tcW w:w="709" w:type="dxa"/>
            <w:vAlign w:val="center"/>
          </w:tcPr>
          <w:p w:rsidR="00FE2469" w:rsidRPr="00816DFB" w:rsidRDefault="00FE2469" w:rsidP="003228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eastAsia="Arial Unicode MS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7229" w:type="dxa"/>
          </w:tcPr>
          <w:p w:rsidR="00FE2469" w:rsidRPr="00816DFB" w:rsidRDefault="00FE2469" w:rsidP="003228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Шашки (с доской)</w:t>
            </w:r>
          </w:p>
        </w:tc>
        <w:tc>
          <w:tcPr>
            <w:tcW w:w="1134" w:type="dxa"/>
          </w:tcPr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309" w:type="dxa"/>
            <w:vAlign w:val="center"/>
          </w:tcPr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eastAsia="Arial Unicode MS" w:hAnsi="Times New Roman" w:cs="Times New Roman"/>
                <w:sz w:val="28"/>
                <w:szCs w:val="28"/>
              </w:rPr>
              <w:t>100%</w:t>
            </w:r>
          </w:p>
        </w:tc>
      </w:tr>
      <w:tr w:rsidR="00FE2469" w:rsidRPr="00816DFB" w:rsidTr="00322835">
        <w:trPr>
          <w:cantSplit/>
          <w:trHeight w:val="375"/>
        </w:trPr>
        <w:tc>
          <w:tcPr>
            <w:tcW w:w="7938" w:type="dxa"/>
            <w:gridSpan w:val="2"/>
          </w:tcPr>
          <w:p w:rsidR="00FE2469" w:rsidRPr="00816DFB" w:rsidRDefault="00FE2469" w:rsidP="00322835">
            <w:pPr>
              <w:tabs>
                <w:tab w:val="left" w:pos="0"/>
                <w:tab w:val="left" w:pos="55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816DF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FE2469" w:rsidRPr="00816DFB" w:rsidRDefault="00FE2469" w:rsidP="0032283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DFB"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</w:tr>
    </w:tbl>
    <w:p w:rsidR="00FE2469" w:rsidRPr="00816DFB" w:rsidRDefault="002E271C" w:rsidP="00FE2469">
      <w:pPr>
        <w:pStyle w:val="a7"/>
        <w:spacing w:after="0" w:line="240" w:lineRule="auto"/>
        <w:ind w:left="1713"/>
        <w:jc w:val="both"/>
        <w:rPr>
          <w:sz w:val="28"/>
          <w:szCs w:val="28"/>
        </w:rPr>
      </w:pPr>
      <w:hyperlink r:id="rId15" w:history="1"/>
    </w:p>
    <w:p w:rsidR="00FE2469" w:rsidRPr="00816DFB" w:rsidRDefault="00FE2469" w:rsidP="00FE2469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2469" w:rsidRPr="00816DFB" w:rsidRDefault="00FE2469" w:rsidP="00FE2469">
      <w:pPr>
        <w:spacing w:after="0" w:line="240" w:lineRule="auto"/>
        <w:ind w:left="426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2469" w:rsidRPr="00816DFB" w:rsidRDefault="00FE2469" w:rsidP="00FE24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2469" w:rsidRPr="00816DFB" w:rsidRDefault="00FE2469" w:rsidP="00FE2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2469" w:rsidRPr="00816DFB" w:rsidRDefault="00FE2469" w:rsidP="00FE2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2469" w:rsidRPr="00816DFB" w:rsidRDefault="00FE2469" w:rsidP="00FE2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2469" w:rsidRPr="00816DFB" w:rsidRDefault="00FE2469" w:rsidP="00FE2469">
      <w:pPr>
        <w:pStyle w:val="a7"/>
        <w:spacing w:line="240" w:lineRule="auto"/>
        <w:ind w:left="1713"/>
        <w:jc w:val="center"/>
        <w:rPr>
          <w:b/>
          <w:sz w:val="28"/>
          <w:szCs w:val="28"/>
        </w:rPr>
      </w:pPr>
    </w:p>
    <w:p w:rsidR="003E7AD6" w:rsidRPr="00816DFB" w:rsidRDefault="003E7AD6" w:rsidP="003E7AD6">
      <w:pPr>
        <w:rPr>
          <w:rFonts w:ascii="Times New Roman" w:hAnsi="Times New Roman" w:cs="Times New Roman"/>
          <w:sz w:val="28"/>
          <w:szCs w:val="28"/>
        </w:rPr>
      </w:pPr>
    </w:p>
    <w:p w:rsidR="003E7AD6" w:rsidRPr="00816DFB" w:rsidRDefault="003E7AD6" w:rsidP="003E7AD6">
      <w:pPr>
        <w:rPr>
          <w:rFonts w:ascii="Times New Roman" w:hAnsi="Times New Roman" w:cs="Times New Roman"/>
          <w:sz w:val="28"/>
          <w:szCs w:val="28"/>
        </w:rPr>
      </w:pPr>
    </w:p>
    <w:sectPr w:rsidR="003E7AD6" w:rsidRPr="00816DFB" w:rsidSect="00414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71C" w:rsidRDefault="002E271C">
      <w:pPr>
        <w:spacing w:after="0" w:line="240" w:lineRule="auto"/>
      </w:pPr>
      <w:r>
        <w:separator/>
      </w:r>
    </w:p>
  </w:endnote>
  <w:endnote w:type="continuationSeparator" w:id="0">
    <w:p w:rsidR="002E271C" w:rsidRDefault="002E2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uturisC">
    <w:altName w:val="Courier New"/>
    <w:charset w:val="00"/>
    <w:family w:val="decorative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1780"/>
      <w:docPartObj>
        <w:docPartGallery w:val="Page Numbers (Bottom of Page)"/>
        <w:docPartUnique/>
      </w:docPartObj>
    </w:sdtPr>
    <w:sdtContent>
      <w:p w:rsidR="002E271C" w:rsidRDefault="002E271C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E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271C" w:rsidRDefault="002E271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71C" w:rsidRDefault="002E271C">
      <w:pPr>
        <w:spacing w:after="0" w:line="240" w:lineRule="auto"/>
      </w:pPr>
      <w:r>
        <w:separator/>
      </w:r>
    </w:p>
  </w:footnote>
  <w:footnote w:type="continuationSeparator" w:id="0">
    <w:p w:rsidR="002E271C" w:rsidRDefault="002E2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00E89D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3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931"/>
        </w:tabs>
        <w:ind w:left="1931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651"/>
        </w:tabs>
        <w:ind w:left="2651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371"/>
        </w:tabs>
        <w:ind w:left="3371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731"/>
        </w:tabs>
        <w:ind w:left="3731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4091"/>
        </w:tabs>
        <w:ind w:left="4091" w:hanging="360"/>
      </w:pPr>
      <w:rPr>
        <w:rFonts w:ascii="Symbol" w:hAnsi="Symbol" w:cs="OpenSymbol"/>
      </w:rPr>
    </w:lvl>
  </w:abstractNum>
  <w:abstractNum w:abstractNumId="4">
    <w:nsid w:val="0075494D"/>
    <w:multiLevelType w:val="hybridMultilevel"/>
    <w:tmpl w:val="8BA23A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0C70EB7"/>
    <w:multiLevelType w:val="hybridMultilevel"/>
    <w:tmpl w:val="6CFC9FCA"/>
    <w:lvl w:ilvl="0" w:tplc="DBA607B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091630D4"/>
    <w:multiLevelType w:val="hybridMultilevel"/>
    <w:tmpl w:val="F9306D8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</w:lvl>
  </w:abstractNum>
  <w:abstractNum w:abstractNumId="7">
    <w:nsid w:val="0994180D"/>
    <w:multiLevelType w:val="hybridMultilevel"/>
    <w:tmpl w:val="C2A4A4C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AB614FB"/>
    <w:multiLevelType w:val="hybridMultilevel"/>
    <w:tmpl w:val="2BDE7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BAC0041"/>
    <w:multiLevelType w:val="hybridMultilevel"/>
    <w:tmpl w:val="DAD6EAC4"/>
    <w:lvl w:ilvl="0" w:tplc="000E89D6">
      <w:start w:val="65535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0C98564C"/>
    <w:multiLevelType w:val="hybridMultilevel"/>
    <w:tmpl w:val="7D48A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624048"/>
    <w:multiLevelType w:val="hybridMultilevel"/>
    <w:tmpl w:val="7FFC6C6E"/>
    <w:lvl w:ilvl="0" w:tplc="AD3A0CDA">
      <w:start w:val="1"/>
      <w:numFmt w:val="bullet"/>
      <w:lvlText w:val=""/>
      <w:lvlJc w:val="left"/>
      <w:pPr>
        <w:tabs>
          <w:tab w:val="num" w:pos="1021"/>
        </w:tabs>
        <w:ind w:left="523" w:firstLine="49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E34E15"/>
    <w:multiLevelType w:val="hybridMultilevel"/>
    <w:tmpl w:val="69903182"/>
    <w:lvl w:ilvl="0" w:tplc="04190001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13">
    <w:nsid w:val="224B40A1"/>
    <w:multiLevelType w:val="hybridMultilevel"/>
    <w:tmpl w:val="40B0FEB4"/>
    <w:lvl w:ilvl="0" w:tplc="0E505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9C3D85"/>
    <w:multiLevelType w:val="hybridMultilevel"/>
    <w:tmpl w:val="48488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370476"/>
    <w:multiLevelType w:val="hybridMultilevel"/>
    <w:tmpl w:val="8BB87F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8A21A80"/>
    <w:multiLevelType w:val="hybridMultilevel"/>
    <w:tmpl w:val="C41E4F10"/>
    <w:lvl w:ilvl="0" w:tplc="AD3A0CDA">
      <w:start w:val="1"/>
      <w:numFmt w:val="bullet"/>
      <w:lvlText w:val=""/>
      <w:lvlJc w:val="left"/>
      <w:pPr>
        <w:tabs>
          <w:tab w:val="num" w:pos="426"/>
        </w:tabs>
        <w:ind w:left="-72" w:firstLine="498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D3A0CDA">
      <w:start w:val="1"/>
      <w:numFmt w:val="bullet"/>
      <w:lvlText w:val=""/>
      <w:lvlJc w:val="left"/>
      <w:pPr>
        <w:tabs>
          <w:tab w:val="num" w:pos="1800"/>
        </w:tabs>
        <w:ind w:left="1302" w:firstLine="498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CD63AC"/>
    <w:multiLevelType w:val="hybridMultilevel"/>
    <w:tmpl w:val="D8663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0B6FDF"/>
    <w:multiLevelType w:val="hybridMultilevel"/>
    <w:tmpl w:val="F93C0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906912"/>
    <w:multiLevelType w:val="hybridMultilevel"/>
    <w:tmpl w:val="77441106"/>
    <w:lvl w:ilvl="0" w:tplc="0E505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C54C30"/>
    <w:multiLevelType w:val="hybridMultilevel"/>
    <w:tmpl w:val="059A3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A07109"/>
    <w:multiLevelType w:val="hybridMultilevel"/>
    <w:tmpl w:val="8F96035E"/>
    <w:lvl w:ilvl="0" w:tplc="000E89D6">
      <w:start w:val="65535"/>
      <w:numFmt w:val="bullet"/>
      <w:lvlText w:val="•"/>
      <w:lvlJc w:val="left"/>
      <w:pPr>
        <w:ind w:left="253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22">
    <w:nsid w:val="35A36C59"/>
    <w:multiLevelType w:val="hybridMultilevel"/>
    <w:tmpl w:val="E5F2F3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65469DA"/>
    <w:multiLevelType w:val="hybridMultilevel"/>
    <w:tmpl w:val="5D4A7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9B6AD1"/>
    <w:multiLevelType w:val="hybridMultilevel"/>
    <w:tmpl w:val="43A43F7A"/>
    <w:lvl w:ilvl="0" w:tplc="000E89D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A57585"/>
    <w:multiLevelType w:val="hybridMultilevel"/>
    <w:tmpl w:val="0AF4AF6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4CBC7AB9"/>
    <w:multiLevelType w:val="hybridMultilevel"/>
    <w:tmpl w:val="A6E663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CBC7E07"/>
    <w:multiLevelType w:val="hybridMultilevel"/>
    <w:tmpl w:val="9CBED4F6"/>
    <w:lvl w:ilvl="0" w:tplc="9294A34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4E7DB0"/>
    <w:multiLevelType w:val="hybridMultilevel"/>
    <w:tmpl w:val="5B66C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D1043B"/>
    <w:multiLevelType w:val="hybridMultilevel"/>
    <w:tmpl w:val="F5D81078"/>
    <w:lvl w:ilvl="0" w:tplc="000E89D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AB419E"/>
    <w:multiLevelType w:val="hybridMultilevel"/>
    <w:tmpl w:val="137E2272"/>
    <w:lvl w:ilvl="0" w:tplc="000E89D6">
      <w:start w:val="65535"/>
      <w:numFmt w:val="bullet"/>
      <w:lvlText w:val="•"/>
      <w:lvlJc w:val="left"/>
      <w:pPr>
        <w:ind w:left="21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2">
    <w:nsid w:val="57A06B06"/>
    <w:multiLevelType w:val="hybridMultilevel"/>
    <w:tmpl w:val="382ECCF8"/>
    <w:lvl w:ilvl="0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5B0D4209"/>
    <w:multiLevelType w:val="hybridMultilevel"/>
    <w:tmpl w:val="32822148"/>
    <w:lvl w:ilvl="0" w:tplc="AD3A0CDA">
      <w:start w:val="1"/>
      <w:numFmt w:val="bullet"/>
      <w:lvlText w:val=""/>
      <w:lvlJc w:val="left"/>
      <w:pPr>
        <w:tabs>
          <w:tab w:val="num" w:pos="1021"/>
        </w:tabs>
        <w:ind w:left="523" w:firstLine="49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D8559C"/>
    <w:multiLevelType w:val="hybridMultilevel"/>
    <w:tmpl w:val="35766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00163BA"/>
    <w:multiLevelType w:val="hybridMultilevel"/>
    <w:tmpl w:val="6A2A265C"/>
    <w:lvl w:ilvl="0" w:tplc="000E89D6">
      <w:start w:val="65535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62620F10"/>
    <w:multiLevelType w:val="hybridMultilevel"/>
    <w:tmpl w:val="65A26A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510D70"/>
    <w:multiLevelType w:val="hybridMultilevel"/>
    <w:tmpl w:val="D564E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8617A7"/>
    <w:multiLevelType w:val="hybridMultilevel"/>
    <w:tmpl w:val="7FC06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A2C715D"/>
    <w:multiLevelType w:val="hybridMultilevel"/>
    <w:tmpl w:val="BA1C4538"/>
    <w:lvl w:ilvl="0" w:tplc="000E89D6">
      <w:start w:val="65535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6D5513D9"/>
    <w:multiLevelType w:val="hybridMultilevel"/>
    <w:tmpl w:val="F9306D8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</w:lvl>
  </w:abstractNum>
  <w:abstractNum w:abstractNumId="41">
    <w:nsid w:val="6FB71D38"/>
    <w:multiLevelType w:val="hybridMultilevel"/>
    <w:tmpl w:val="5630DDE4"/>
    <w:lvl w:ilvl="0" w:tplc="3E5CA2B0">
      <w:start w:val="65535"/>
      <w:numFmt w:val="bullet"/>
      <w:lvlText w:val="•"/>
      <w:lvlJc w:val="left"/>
      <w:pPr>
        <w:ind w:left="7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2">
    <w:nsid w:val="79A04203"/>
    <w:multiLevelType w:val="hybridMultilevel"/>
    <w:tmpl w:val="CF7A2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7"/>
  </w:num>
  <w:num w:numId="6">
    <w:abstractNumId w:val="14"/>
  </w:num>
  <w:num w:numId="7">
    <w:abstractNumId w:val="29"/>
  </w:num>
  <w:num w:numId="8">
    <w:abstractNumId w:val="8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34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41"/>
  </w:num>
  <w:num w:numId="16">
    <w:abstractNumId w:val="40"/>
  </w:num>
  <w:num w:numId="17">
    <w:abstractNumId w:val="27"/>
  </w:num>
  <w:num w:numId="18">
    <w:abstractNumId w:val="35"/>
  </w:num>
  <w:num w:numId="19">
    <w:abstractNumId w:val="24"/>
  </w:num>
  <w:num w:numId="20">
    <w:abstractNumId w:val="21"/>
  </w:num>
  <w:num w:numId="21">
    <w:abstractNumId w:val="31"/>
  </w:num>
  <w:num w:numId="22">
    <w:abstractNumId w:val="39"/>
  </w:num>
  <w:num w:numId="23">
    <w:abstractNumId w:val="9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"/>
  </w:num>
  <w:num w:numId="27">
    <w:abstractNumId w:val="2"/>
  </w:num>
  <w:num w:numId="28">
    <w:abstractNumId w:val="3"/>
  </w:num>
  <w:num w:numId="29">
    <w:abstractNumId w:val="33"/>
  </w:num>
  <w:num w:numId="30">
    <w:abstractNumId w:val="11"/>
  </w:num>
  <w:num w:numId="31">
    <w:abstractNumId w:val="16"/>
  </w:num>
  <w:num w:numId="32">
    <w:abstractNumId w:val="12"/>
  </w:num>
  <w:num w:numId="33">
    <w:abstractNumId w:val="26"/>
  </w:num>
  <w:num w:numId="34">
    <w:abstractNumId w:val="22"/>
  </w:num>
  <w:num w:numId="35">
    <w:abstractNumId w:val="15"/>
  </w:num>
  <w:num w:numId="36">
    <w:abstractNumId w:val="4"/>
  </w:num>
  <w:num w:numId="37">
    <w:abstractNumId w:val="20"/>
  </w:num>
  <w:num w:numId="38">
    <w:abstractNumId w:val="10"/>
  </w:num>
  <w:num w:numId="39">
    <w:abstractNumId w:val="5"/>
  </w:num>
  <w:num w:numId="40">
    <w:abstractNumId w:val="18"/>
  </w:num>
  <w:num w:numId="41">
    <w:abstractNumId w:val="19"/>
  </w:num>
  <w:num w:numId="42">
    <w:abstractNumId w:val="13"/>
  </w:num>
  <w:num w:numId="43">
    <w:abstractNumId w:val="32"/>
  </w:num>
  <w:num w:numId="44">
    <w:abstractNumId w:val="25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AD6"/>
    <w:rsid w:val="00050960"/>
    <w:rsid w:val="000C251A"/>
    <w:rsid w:val="00104006"/>
    <w:rsid w:val="00180F78"/>
    <w:rsid w:val="00244469"/>
    <w:rsid w:val="00251BE7"/>
    <w:rsid w:val="002E271C"/>
    <w:rsid w:val="002F5FD5"/>
    <w:rsid w:val="00322835"/>
    <w:rsid w:val="00367E81"/>
    <w:rsid w:val="003E7AD6"/>
    <w:rsid w:val="00414E13"/>
    <w:rsid w:val="00462DD8"/>
    <w:rsid w:val="004A5A08"/>
    <w:rsid w:val="004D5F1F"/>
    <w:rsid w:val="00523213"/>
    <w:rsid w:val="005B2531"/>
    <w:rsid w:val="005E5647"/>
    <w:rsid w:val="005F348D"/>
    <w:rsid w:val="0069561D"/>
    <w:rsid w:val="006A4F55"/>
    <w:rsid w:val="006C437D"/>
    <w:rsid w:val="006C5556"/>
    <w:rsid w:val="006C6798"/>
    <w:rsid w:val="006C74A1"/>
    <w:rsid w:val="006D3C16"/>
    <w:rsid w:val="006D5639"/>
    <w:rsid w:val="0081664A"/>
    <w:rsid w:val="00816DFB"/>
    <w:rsid w:val="008610FA"/>
    <w:rsid w:val="00914005"/>
    <w:rsid w:val="009965F3"/>
    <w:rsid w:val="009D41BB"/>
    <w:rsid w:val="009E0D72"/>
    <w:rsid w:val="009E5787"/>
    <w:rsid w:val="00A56486"/>
    <w:rsid w:val="00A604C4"/>
    <w:rsid w:val="00A7554C"/>
    <w:rsid w:val="00AF6C4E"/>
    <w:rsid w:val="00B27CEC"/>
    <w:rsid w:val="00B53C1D"/>
    <w:rsid w:val="00B86887"/>
    <w:rsid w:val="00B925E5"/>
    <w:rsid w:val="00BC09EF"/>
    <w:rsid w:val="00BF4251"/>
    <w:rsid w:val="00C34C28"/>
    <w:rsid w:val="00C4178F"/>
    <w:rsid w:val="00C51035"/>
    <w:rsid w:val="00CA12CD"/>
    <w:rsid w:val="00D41340"/>
    <w:rsid w:val="00D653AB"/>
    <w:rsid w:val="00DB47D5"/>
    <w:rsid w:val="00DE668B"/>
    <w:rsid w:val="00DF346A"/>
    <w:rsid w:val="00EA3807"/>
    <w:rsid w:val="00F50849"/>
    <w:rsid w:val="00F72913"/>
    <w:rsid w:val="00F83F9A"/>
    <w:rsid w:val="00FE2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1F80E6F-119A-4DB0-8881-8AEFB403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AD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E7A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3E7AD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14E13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7A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E7AD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нак1"/>
    <w:basedOn w:val="a"/>
    <w:rsid w:val="003E7A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FontStyle27">
    <w:name w:val="Font Style27"/>
    <w:rsid w:val="003E7AD6"/>
    <w:rPr>
      <w:rFonts w:ascii="Century Schoolbook" w:hAnsi="Century Schoolbook" w:cs="Century Schoolbook"/>
      <w:sz w:val="20"/>
      <w:szCs w:val="20"/>
    </w:rPr>
  </w:style>
  <w:style w:type="paragraph" w:customStyle="1" w:styleId="Style5">
    <w:name w:val="Style5"/>
    <w:basedOn w:val="a"/>
    <w:rsid w:val="003E7AD6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">
    <w:name w:val="Style1"/>
    <w:basedOn w:val="a"/>
    <w:rsid w:val="003E7AD6"/>
    <w:pPr>
      <w:widowControl w:val="0"/>
      <w:autoSpaceDE w:val="0"/>
      <w:autoSpaceDN w:val="0"/>
      <w:adjustRightInd w:val="0"/>
      <w:spacing w:after="0" w:line="379" w:lineRule="exact"/>
      <w:jc w:val="center"/>
    </w:pPr>
    <w:rPr>
      <w:rFonts w:ascii="Microsoft Sans Serif" w:eastAsia="Times New Roman" w:hAnsi="Microsoft Sans Serif" w:cs="Times New Roman"/>
      <w:sz w:val="20"/>
      <w:szCs w:val="24"/>
    </w:rPr>
  </w:style>
  <w:style w:type="character" w:customStyle="1" w:styleId="FontStyle14">
    <w:name w:val="Font Style14"/>
    <w:rsid w:val="003E7AD6"/>
    <w:rPr>
      <w:rFonts w:ascii="Microsoft Sans Serif" w:hAnsi="Microsoft Sans Serif" w:cs="Microsoft Sans Serif"/>
      <w:sz w:val="36"/>
      <w:szCs w:val="36"/>
    </w:rPr>
  </w:style>
  <w:style w:type="paragraph" w:styleId="a3">
    <w:name w:val="footer"/>
    <w:basedOn w:val="a"/>
    <w:link w:val="a4"/>
    <w:rsid w:val="003E7A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E7A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E7AD6"/>
  </w:style>
  <w:style w:type="paragraph" w:customStyle="1" w:styleId="DopImDoc">
    <w:name w:val="Dop.Im.Doc"/>
    <w:basedOn w:val="a"/>
    <w:rsid w:val="003E7AD6"/>
    <w:pPr>
      <w:autoSpaceDE w:val="0"/>
      <w:autoSpaceDN w:val="0"/>
      <w:adjustRightInd w:val="0"/>
      <w:spacing w:before="113" w:after="57" w:line="240" w:lineRule="atLeast"/>
      <w:jc w:val="center"/>
    </w:pPr>
    <w:rPr>
      <w:rFonts w:ascii="FuturisC" w:eastAsia="Times New Roman" w:hAnsi="FuturisC" w:cs="Times New Roman"/>
      <w:b/>
      <w:bCs/>
    </w:rPr>
  </w:style>
  <w:style w:type="paragraph" w:styleId="a6">
    <w:name w:val="Normal (Web)"/>
    <w:basedOn w:val="a"/>
    <w:uiPriority w:val="99"/>
    <w:rsid w:val="003E7AD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99"/>
    <w:qFormat/>
    <w:rsid w:val="003E7AD6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rsid w:val="003E7AD6"/>
    <w:rPr>
      <w:color w:val="0000FF"/>
      <w:u w:val="single"/>
    </w:rPr>
  </w:style>
  <w:style w:type="character" w:styleId="a9">
    <w:name w:val="FollowedHyperlink"/>
    <w:basedOn w:val="a0"/>
    <w:uiPriority w:val="99"/>
    <w:rsid w:val="003E7AD6"/>
    <w:rPr>
      <w:color w:val="800080"/>
      <w:u w:val="single"/>
    </w:rPr>
  </w:style>
  <w:style w:type="character" w:styleId="aa">
    <w:name w:val="line number"/>
    <w:basedOn w:val="a0"/>
    <w:uiPriority w:val="99"/>
    <w:rsid w:val="003E7AD6"/>
  </w:style>
  <w:style w:type="paragraph" w:styleId="ab">
    <w:name w:val="header"/>
    <w:basedOn w:val="a"/>
    <w:link w:val="ac"/>
    <w:rsid w:val="003E7A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3E7A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rsid w:val="003E7A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E7A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Без интервала1"/>
    <w:uiPriority w:val="99"/>
    <w:rsid w:val="003E7A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No Spacing"/>
    <w:uiPriority w:val="99"/>
    <w:qFormat/>
    <w:rsid w:val="003E7A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3E7AD6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0">
    <w:name w:val="Title"/>
    <w:basedOn w:val="a"/>
    <w:link w:val="af1"/>
    <w:qFormat/>
    <w:rsid w:val="003E7A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3E7A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2">
    <w:name w:val="Знак"/>
    <w:basedOn w:val="a"/>
    <w:uiPriority w:val="99"/>
    <w:rsid w:val="003E7A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2">
    <w:name w:val="Style2"/>
    <w:basedOn w:val="a"/>
    <w:uiPriority w:val="99"/>
    <w:rsid w:val="003E7AD6"/>
    <w:pPr>
      <w:widowControl w:val="0"/>
      <w:autoSpaceDE w:val="0"/>
      <w:autoSpaceDN w:val="0"/>
      <w:adjustRightInd w:val="0"/>
      <w:spacing w:after="0" w:line="252" w:lineRule="exact"/>
      <w:ind w:firstLine="28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3E7AD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3E7AD6"/>
    <w:rPr>
      <w:rFonts w:ascii="Times New Roman" w:hAnsi="Times New Roman" w:cs="Times New Roman"/>
      <w:i/>
      <w:iCs/>
      <w:sz w:val="22"/>
      <w:szCs w:val="22"/>
    </w:rPr>
  </w:style>
  <w:style w:type="paragraph" w:customStyle="1" w:styleId="Style3">
    <w:name w:val="Style3"/>
    <w:basedOn w:val="a"/>
    <w:uiPriority w:val="99"/>
    <w:rsid w:val="003E7AD6"/>
    <w:pPr>
      <w:widowControl w:val="0"/>
      <w:autoSpaceDE w:val="0"/>
      <w:autoSpaceDN w:val="0"/>
      <w:adjustRightInd w:val="0"/>
      <w:spacing w:after="0" w:line="254" w:lineRule="exact"/>
      <w:ind w:firstLine="298"/>
      <w:jc w:val="both"/>
    </w:pPr>
    <w:rPr>
      <w:rFonts w:ascii="Franklin Gothic Demi" w:hAnsi="Franklin Gothic Demi"/>
      <w:sz w:val="24"/>
      <w:szCs w:val="24"/>
    </w:rPr>
  </w:style>
  <w:style w:type="character" w:customStyle="1" w:styleId="FontStyle19">
    <w:name w:val="Font Style19"/>
    <w:basedOn w:val="a0"/>
    <w:uiPriority w:val="99"/>
    <w:rsid w:val="003E7AD6"/>
    <w:rPr>
      <w:rFonts w:ascii="Tahoma" w:hAnsi="Tahoma" w:cs="Tahoma"/>
      <w:b/>
      <w:bCs/>
      <w:sz w:val="20"/>
      <w:szCs w:val="20"/>
    </w:rPr>
  </w:style>
  <w:style w:type="table" w:styleId="af3">
    <w:name w:val="Table Grid"/>
    <w:basedOn w:val="a1"/>
    <w:rsid w:val="003E7A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414E1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WW8Num2z0">
    <w:name w:val="WW8Num2z0"/>
    <w:rsid w:val="00414E13"/>
    <w:rPr>
      <w:rFonts w:ascii="Symbol" w:hAnsi="Symbol"/>
    </w:rPr>
  </w:style>
  <w:style w:type="character" w:customStyle="1" w:styleId="Absatz-Standardschriftart">
    <w:name w:val="Absatz-Standardschriftart"/>
    <w:rsid w:val="00414E13"/>
  </w:style>
  <w:style w:type="character" w:customStyle="1" w:styleId="WW-Absatz-Standardschriftart">
    <w:name w:val="WW-Absatz-Standardschriftart"/>
    <w:rsid w:val="00414E13"/>
  </w:style>
  <w:style w:type="character" w:customStyle="1" w:styleId="WW8Num3z0">
    <w:name w:val="WW8Num3z0"/>
    <w:rsid w:val="00414E13"/>
    <w:rPr>
      <w:rFonts w:ascii="Symbol" w:hAnsi="Symbol" w:cs="OpenSymbol"/>
    </w:rPr>
  </w:style>
  <w:style w:type="character" w:customStyle="1" w:styleId="2">
    <w:name w:val="Основной шрифт абзаца2"/>
    <w:rsid w:val="00414E13"/>
  </w:style>
  <w:style w:type="character" w:customStyle="1" w:styleId="13">
    <w:name w:val="Основной шрифт абзаца1"/>
    <w:rsid w:val="00414E13"/>
  </w:style>
  <w:style w:type="character" w:customStyle="1" w:styleId="31">
    <w:name w:val="Основной текст 3 Знак"/>
    <w:rsid w:val="00414E13"/>
    <w:rPr>
      <w:sz w:val="16"/>
      <w:szCs w:val="16"/>
    </w:rPr>
  </w:style>
  <w:style w:type="character" w:customStyle="1" w:styleId="310">
    <w:name w:val="Основной текст 3 Знак1"/>
    <w:rsid w:val="00414E13"/>
    <w:rPr>
      <w:sz w:val="28"/>
      <w:szCs w:val="24"/>
    </w:rPr>
  </w:style>
  <w:style w:type="character" w:customStyle="1" w:styleId="af4">
    <w:name w:val="Маркеры списка"/>
    <w:rsid w:val="00414E13"/>
    <w:rPr>
      <w:rFonts w:ascii="OpenSymbol" w:eastAsia="OpenSymbol" w:hAnsi="OpenSymbol" w:cs="OpenSymbol"/>
    </w:rPr>
  </w:style>
  <w:style w:type="paragraph" w:customStyle="1" w:styleId="af5">
    <w:name w:val="Заголовок"/>
    <w:basedOn w:val="a"/>
    <w:next w:val="af6"/>
    <w:rsid w:val="00414E13"/>
    <w:pPr>
      <w:keepNext/>
      <w:suppressAutoHyphens/>
      <w:spacing w:before="240" w:after="120" w:line="240" w:lineRule="auto"/>
    </w:pPr>
    <w:rPr>
      <w:rFonts w:ascii="Arial" w:eastAsia="DejaVu Sans" w:hAnsi="Arial" w:cs="DejaVu Sans"/>
      <w:sz w:val="28"/>
      <w:szCs w:val="28"/>
      <w:lang w:eastAsia="ar-SA"/>
    </w:rPr>
  </w:style>
  <w:style w:type="paragraph" w:styleId="af6">
    <w:name w:val="Body Text"/>
    <w:basedOn w:val="a"/>
    <w:link w:val="af7"/>
    <w:rsid w:val="00414E1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7">
    <w:name w:val="Основной текст Знак"/>
    <w:basedOn w:val="a0"/>
    <w:link w:val="af6"/>
    <w:uiPriority w:val="99"/>
    <w:rsid w:val="00414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List"/>
    <w:basedOn w:val="af6"/>
    <w:rsid w:val="00414E13"/>
    <w:rPr>
      <w:rFonts w:ascii="Arial" w:hAnsi="Arial"/>
    </w:rPr>
  </w:style>
  <w:style w:type="paragraph" w:customStyle="1" w:styleId="20">
    <w:name w:val="Название2"/>
    <w:basedOn w:val="a"/>
    <w:rsid w:val="00414E13"/>
    <w:pPr>
      <w:suppressLineNumbers/>
      <w:suppressAutoHyphens/>
      <w:spacing w:before="120" w:after="120" w:line="240" w:lineRule="auto"/>
    </w:pPr>
    <w:rPr>
      <w:rFonts w:ascii="Arial" w:eastAsia="Times New Roman" w:hAnsi="Arial" w:cs="Times New Roman"/>
      <w:i/>
      <w:iCs/>
      <w:sz w:val="20"/>
      <w:szCs w:val="24"/>
      <w:lang w:eastAsia="ar-SA"/>
    </w:rPr>
  </w:style>
  <w:style w:type="paragraph" w:customStyle="1" w:styleId="21">
    <w:name w:val="Указатель2"/>
    <w:basedOn w:val="a"/>
    <w:rsid w:val="00414E13"/>
    <w:pPr>
      <w:suppressLineNumbers/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4">
    <w:name w:val="Название1"/>
    <w:basedOn w:val="a"/>
    <w:rsid w:val="00414E13"/>
    <w:pPr>
      <w:suppressLineNumbers/>
      <w:suppressAutoHyphens/>
      <w:spacing w:before="120" w:after="120" w:line="240" w:lineRule="auto"/>
    </w:pPr>
    <w:rPr>
      <w:rFonts w:ascii="Arial" w:eastAsia="Times New Roman" w:hAnsi="Arial" w:cs="Times New Roman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414E13"/>
    <w:pPr>
      <w:suppressLineNumbers/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af9">
    <w:name w:val="Subtitle"/>
    <w:basedOn w:val="af5"/>
    <w:next w:val="af6"/>
    <w:link w:val="afa"/>
    <w:qFormat/>
    <w:rsid w:val="00414E13"/>
    <w:pPr>
      <w:jc w:val="center"/>
    </w:pPr>
    <w:rPr>
      <w:i/>
      <w:iCs/>
    </w:rPr>
  </w:style>
  <w:style w:type="character" w:customStyle="1" w:styleId="afa">
    <w:name w:val="Подзаголовок Знак"/>
    <w:basedOn w:val="a0"/>
    <w:link w:val="af9"/>
    <w:rsid w:val="00414E13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311">
    <w:name w:val="Основной текст 31"/>
    <w:basedOn w:val="a"/>
    <w:rsid w:val="00414E1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b">
    <w:name w:val="Содержимое врезки"/>
    <w:basedOn w:val="af6"/>
    <w:rsid w:val="00414E13"/>
  </w:style>
  <w:style w:type="paragraph" w:customStyle="1" w:styleId="afc">
    <w:name w:val="Содержимое таблицы"/>
    <w:basedOn w:val="a"/>
    <w:rsid w:val="00414E1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d">
    <w:name w:val="Заголовок таблицы"/>
    <w:basedOn w:val="afc"/>
    <w:rsid w:val="00414E13"/>
    <w:pPr>
      <w:jc w:val="center"/>
    </w:pPr>
    <w:rPr>
      <w:b/>
      <w:bCs/>
    </w:rPr>
  </w:style>
  <w:style w:type="character" w:customStyle="1" w:styleId="FontStyle12">
    <w:name w:val="Font Style12"/>
    <w:uiPriority w:val="99"/>
    <w:rsid w:val="00414E13"/>
    <w:rPr>
      <w:rFonts w:ascii="Sylfaen" w:hAnsi="Sylfaen" w:cs="Sylfaen"/>
      <w:b/>
      <w:bCs/>
      <w:sz w:val="20"/>
      <w:szCs w:val="20"/>
    </w:rPr>
  </w:style>
  <w:style w:type="numbering" w:customStyle="1" w:styleId="16">
    <w:name w:val="Нет списка1"/>
    <w:next w:val="a2"/>
    <w:uiPriority w:val="99"/>
    <w:semiHidden/>
    <w:unhideWhenUsed/>
    <w:rsid w:val="00462DD8"/>
  </w:style>
  <w:style w:type="table" w:customStyle="1" w:styleId="17">
    <w:name w:val="Сетка таблицы1"/>
    <w:basedOn w:val="a1"/>
    <w:next w:val="af3"/>
    <w:uiPriority w:val="99"/>
    <w:rsid w:val="00462DD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 1"/>
    <w:rsid w:val="000509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0">
    <w:name w:val="Style 2"/>
    <w:rsid w:val="00050960"/>
    <w:pPr>
      <w:widowControl w:val="0"/>
      <w:autoSpaceDE w:val="0"/>
      <w:autoSpaceDN w:val="0"/>
      <w:spacing w:after="0" w:line="240" w:lineRule="auto"/>
      <w:ind w:right="108"/>
      <w:jc w:val="right"/>
    </w:pPr>
    <w:rPr>
      <w:rFonts w:ascii="Arial Narrow" w:eastAsia="Times New Roman" w:hAnsi="Arial Narrow" w:cs="Arial Narrow"/>
      <w:sz w:val="26"/>
      <w:szCs w:val="26"/>
      <w:lang w:eastAsia="ru-RU"/>
    </w:rPr>
  </w:style>
  <w:style w:type="paragraph" w:customStyle="1" w:styleId="Style30">
    <w:name w:val="Style 3"/>
    <w:rsid w:val="00050960"/>
    <w:pPr>
      <w:widowControl w:val="0"/>
      <w:autoSpaceDE w:val="0"/>
      <w:autoSpaceDN w:val="0"/>
      <w:spacing w:after="0" w:line="240" w:lineRule="auto"/>
      <w:ind w:right="144"/>
      <w:jc w:val="right"/>
    </w:pPr>
    <w:rPr>
      <w:rFonts w:ascii="Tahoma" w:eastAsia="Times New Roman" w:hAnsi="Tahoma" w:cs="Tahoma"/>
      <w:lang w:eastAsia="ru-RU"/>
    </w:rPr>
  </w:style>
  <w:style w:type="character" w:customStyle="1" w:styleId="CharacterStyle1">
    <w:name w:val="Character Style 1"/>
    <w:rsid w:val="00050960"/>
    <w:rPr>
      <w:rFonts w:ascii="Arial Narrow" w:hAnsi="Arial Narrow" w:cs="Arial Narrow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estival.1septembe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po.1september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-n.ru/communities.aspx?cat_no=22924&amp;lib_no=32922&amp;tmpl=li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-n.ru/communities.aspx?cat_no=22924&amp;lib_no=32922&amp;tmpl=lib" TargetMode="External"/><Relationship Id="rId10" Type="http://schemas.openxmlformats.org/officeDocument/2006/relationships/hyperlink" Target="http://www.itn.ru/communities.aspx?cat_no=22924&amp;lib_no=32922&amp;tmpl=li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-n.ru/communities.aspx?cat_no=22924&amp;lib_no=32922&amp;tmpl=lib" TargetMode="External"/><Relationship Id="rId14" Type="http://schemas.openxmlformats.org/officeDocument/2006/relationships/hyperlink" Target="http://www.it-n.ru/communities.aspx?cat_no=22924&amp;lib_no=32922&amp;tmpl=l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0E579-0B07-47F2-A084-A1CE6EAC8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34</Pages>
  <Words>7730</Words>
  <Characters>44061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</cp:revision>
  <dcterms:created xsi:type="dcterms:W3CDTF">2014-10-31T06:42:00Z</dcterms:created>
  <dcterms:modified xsi:type="dcterms:W3CDTF">2015-11-15T11:42:00Z</dcterms:modified>
</cp:coreProperties>
</file>