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A8" w:rsidRDefault="00FC0BA8" w:rsidP="006871E6">
      <w:pPr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FC0BA8" w:rsidRDefault="00FC0BA8" w:rsidP="00FC0BA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«Айдарская средняя общеобразовательная школа имени Героя Советского Союза Бориса Григорьевича Кандыбина</w:t>
      </w:r>
    </w:p>
    <w:p w:rsidR="00FC0BA8" w:rsidRDefault="00FC0BA8" w:rsidP="00FC0BA8">
      <w:pPr>
        <w:pStyle w:val="af1"/>
        <w:spacing w:before="0" w:beforeAutospacing="0" w:after="0"/>
        <w:jc w:val="center"/>
      </w:pPr>
      <w:r>
        <w:rPr>
          <w:sz w:val="28"/>
          <w:szCs w:val="28"/>
        </w:rPr>
        <w:t>Ровеньского района Белгородской области»</w:t>
      </w:r>
      <w:r>
        <w:t xml:space="preserve"> </w:t>
      </w:r>
    </w:p>
    <w:p w:rsidR="00FC0BA8" w:rsidRDefault="00FC0BA8" w:rsidP="00FC0BA8">
      <w:pPr>
        <w:jc w:val="center"/>
        <w:rPr>
          <w:sz w:val="28"/>
          <w:szCs w:val="28"/>
          <w:lang w:eastAsia="ru-RU"/>
        </w:rPr>
      </w:pPr>
    </w:p>
    <w:p w:rsidR="00FC0BA8" w:rsidRDefault="00FC0BA8" w:rsidP="00FC0BA8">
      <w:pPr>
        <w:pStyle w:val="af1"/>
        <w:spacing w:before="0" w:beforeAutospacing="0" w:after="0"/>
        <w:jc w:val="both"/>
        <w:rPr>
          <w:sz w:val="28"/>
          <w:szCs w:val="28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FC0BA8" w:rsidTr="00FC0BA8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BA8" w:rsidRDefault="00FC0BA8">
            <w:pPr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Рассмотрена</w:t>
            </w:r>
          </w:p>
          <w:p w:rsidR="00FC0BA8" w:rsidRDefault="00FC0BA8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заседании МО </w:t>
            </w:r>
          </w:p>
          <w:p w:rsidR="00FC0BA8" w:rsidRDefault="00FC0BA8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учителей начальных классов </w:t>
            </w:r>
          </w:p>
          <w:p w:rsidR="00FC0BA8" w:rsidRDefault="00FC0BA8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Протокол </w:t>
            </w:r>
          </w:p>
          <w:p w:rsidR="00FC0BA8" w:rsidRDefault="00FC0BA8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«18 » июня 2014 г .№ 5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0BA8" w:rsidRDefault="00FC0BA8">
            <w:pPr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Согласована</w:t>
            </w:r>
          </w:p>
          <w:p w:rsidR="00FC0BA8" w:rsidRDefault="00FC0B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Заместитель директора МБОУ «</w:t>
            </w:r>
            <w:r>
              <w:rPr>
                <w:color w:val="000000"/>
                <w:sz w:val="20"/>
                <w:szCs w:val="20"/>
                <w:lang w:eastAsia="ru-RU"/>
              </w:rPr>
              <w:t>Айдарская средняя общеобразовательная школа</w:t>
            </w:r>
          </w:p>
          <w:p w:rsidR="00FC0BA8" w:rsidRDefault="00FC0BA8">
            <w:pPr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им. Б. Г. Кандыбина</w:t>
            </w:r>
          </w:p>
          <w:p w:rsidR="00FC0BA8" w:rsidRDefault="00FC0BA8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____________/ Брежнева Е. В. /                            </w:t>
            </w:r>
          </w:p>
          <w:p w:rsidR="00FC0BA8" w:rsidRDefault="00FC0BA8">
            <w:pPr>
              <w:rPr>
                <w:lang w:eastAsia="ru-RU"/>
              </w:rPr>
            </w:pPr>
          </w:p>
          <w:p w:rsidR="00FC0BA8" w:rsidRDefault="00FC0BA8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u w:val="single"/>
                <w:lang w:eastAsia="ru-RU"/>
              </w:rPr>
              <w:t>21</w:t>
            </w:r>
            <w:r>
              <w:rPr>
                <w:sz w:val="20"/>
                <w:szCs w:val="20"/>
                <w:lang w:eastAsia="ru-RU"/>
              </w:rPr>
              <w:t>» июня 2014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BA8" w:rsidRDefault="00FC0BA8">
            <w:pPr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Утверждена</w:t>
            </w:r>
          </w:p>
          <w:p w:rsidR="00FC0BA8" w:rsidRDefault="00FC0BA8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Приказ по МБОУ «</w:t>
            </w:r>
            <w:r>
              <w:rPr>
                <w:color w:val="000000"/>
                <w:sz w:val="20"/>
                <w:szCs w:val="20"/>
                <w:lang w:eastAsia="ru-RU"/>
              </w:rPr>
              <w:t>Айдарская средняя общеобразовательная школа им. Б. Г. Кандыбина</w:t>
            </w:r>
          </w:p>
          <w:p w:rsidR="00FC0BA8" w:rsidRDefault="00FC0BA8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«</w:t>
            </w:r>
            <w:r>
              <w:rPr>
                <w:sz w:val="20"/>
                <w:szCs w:val="20"/>
                <w:u w:val="single"/>
                <w:lang w:eastAsia="ru-RU"/>
              </w:rPr>
              <w:t xml:space="preserve"> 28 августа</w:t>
            </w:r>
            <w:r>
              <w:rPr>
                <w:sz w:val="20"/>
                <w:szCs w:val="20"/>
                <w:lang w:eastAsia="ru-RU"/>
              </w:rPr>
              <w:t>» 2014 г. №  241</w:t>
            </w:r>
          </w:p>
        </w:tc>
      </w:tr>
    </w:tbl>
    <w:p w:rsidR="00FC0BA8" w:rsidRDefault="00FC0BA8" w:rsidP="00FC0BA8">
      <w:pPr>
        <w:jc w:val="center"/>
        <w:rPr>
          <w:i/>
          <w:sz w:val="28"/>
          <w:szCs w:val="28"/>
        </w:rPr>
      </w:pPr>
    </w:p>
    <w:p w:rsidR="00FC0BA8" w:rsidRDefault="00FC0BA8" w:rsidP="00FC0BA8">
      <w:pPr>
        <w:jc w:val="center"/>
        <w:rPr>
          <w:i/>
          <w:sz w:val="28"/>
          <w:szCs w:val="28"/>
        </w:rPr>
      </w:pPr>
    </w:p>
    <w:p w:rsidR="00FC0BA8" w:rsidRDefault="00FC0BA8" w:rsidP="00FC0BA8">
      <w:pPr>
        <w:jc w:val="center"/>
        <w:rPr>
          <w:i/>
          <w:sz w:val="28"/>
          <w:szCs w:val="28"/>
        </w:rPr>
      </w:pPr>
    </w:p>
    <w:p w:rsidR="00EB07A7" w:rsidRDefault="00EB07A7" w:rsidP="00FC0BA8">
      <w:pPr>
        <w:jc w:val="center"/>
        <w:rPr>
          <w:b/>
          <w:bCs/>
          <w:sz w:val="32"/>
          <w:szCs w:val="32"/>
          <w:lang w:eastAsia="ru-RU"/>
        </w:rPr>
      </w:pPr>
    </w:p>
    <w:p w:rsidR="00EB07A7" w:rsidRDefault="00EB07A7" w:rsidP="00FC0BA8">
      <w:pPr>
        <w:jc w:val="center"/>
        <w:rPr>
          <w:b/>
          <w:bCs/>
          <w:sz w:val="32"/>
          <w:szCs w:val="32"/>
          <w:lang w:eastAsia="ru-RU"/>
        </w:rPr>
      </w:pPr>
    </w:p>
    <w:p w:rsidR="00EB07A7" w:rsidRDefault="00EB07A7" w:rsidP="00BE2954">
      <w:pPr>
        <w:rPr>
          <w:b/>
          <w:bCs/>
          <w:sz w:val="32"/>
          <w:szCs w:val="32"/>
          <w:lang w:eastAsia="ru-RU"/>
        </w:rPr>
      </w:pPr>
    </w:p>
    <w:p w:rsidR="00EB07A7" w:rsidRDefault="00EB07A7" w:rsidP="00FC0BA8">
      <w:pPr>
        <w:jc w:val="center"/>
        <w:rPr>
          <w:b/>
          <w:bCs/>
          <w:sz w:val="32"/>
          <w:szCs w:val="32"/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Рабочая программа </w:t>
      </w:r>
    </w:p>
    <w:p w:rsidR="00FC0BA8" w:rsidRDefault="00183238" w:rsidP="00FC0BA8">
      <w:pPr>
        <w:jc w:val="center"/>
        <w:rPr>
          <w:lang w:eastAsia="ru-RU"/>
        </w:rPr>
      </w:pPr>
      <w:r>
        <w:rPr>
          <w:b/>
          <w:bCs/>
          <w:sz w:val="32"/>
          <w:szCs w:val="32"/>
          <w:lang w:eastAsia="ru-RU"/>
        </w:rPr>
        <w:t>п</w:t>
      </w:r>
      <w:r w:rsidR="00FC0BA8">
        <w:rPr>
          <w:b/>
          <w:bCs/>
          <w:sz w:val="32"/>
          <w:szCs w:val="32"/>
          <w:lang w:eastAsia="ru-RU"/>
        </w:rPr>
        <w:t>о</w:t>
      </w:r>
      <w:r>
        <w:rPr>
          <w:b/>
          <w:bCs/>
          <w:sz w:val="32"/>
          <w:szCs w:val="32"/>
          <w:lang w:eastAsia="ru-RU"/>
        </w:rPr>
        <w:t xml:space="preserve"> учебному предмету</w:t>
      </w:r>
      <w:r w:rsidR="00FC0BA8">
        <w:rPr>
          <w:b/>
          <w:bCs/>
          <w:sz w:val="32"/>
          <w:szCs w:val="32"/>
          <w:lang w:eastAsia="ru-RU"/>
        </w:rPr>
        <w:t xml:space="preserve"> </w:t>
      </w:r>
      <w:r>
        <w:rPr>
          <w:b/>
          <w:bCs/>
          <w:sz w:val="32"/>
          <w:szCs w:val="32"/>
          <w:lang w:eastAsia="ru-RU"/>
        </w:rPr>
        <w:t>«Л</w:t>
      </w:r>
      <w:r w:rsidR="00BE2954">
        <w:rPr>
          <w:b/>
          <w:bCs/>
          <w:sz w:val="32"/>
          <w:szCs w:val="32"/>
          <w:lang w:eastAsia="ru-RU"/>
        </w:rPr>
        <w:t>итературное чтение</w:t>
      </w:r>
      <w:r>
        <w:rPr>
          <w:b/>
          <w:bCs/>
          <w:sz w:val="32"/>
          <w:szCs w:val="32"/>
          <w:lang w:eastAsia="ru-RU"/>
        </w:rPr>
        <w:t>»</w:t>
      </w:r>
    </w:p>
    <w:p w:rsidR="00FC0BA8" w:rsidRDefault="00183238" w:rsidP="00FC0BA8">
      <w:pPr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1-4</w:t>
      </w:r>
      <w:r w:rsidR="00D87D48">
        <w:rPr>
          <w:b/>
          <w:bCs/>
          <w:sz w:val="32"/>
          <w:szCs w:val="32"/>
          <w:lang w:eastAsia="ru-RU"/>
        </w:rPr>
        <w:t xml:space="preserve"> классы</w:t>
      </w:r>
    </w:p>
    <w:p w:rsidR="00FC0BA8" w:rsidRDefault="00FC0BA8" w:rsidP="00FC0BA8">
      <w:pPr>
        <w:jc w:val="center"/>
        <w:rPr>
          <w:b/>
          <w:bCs/>
          <w:sz w:val="32"/>
          <w:szCs w:val="32"/>
          <w:lang w:eastAsia="ru-RU"/>
        </w:rPr>
      </w:pPr>
    </w:p>
    <w:p w:rsidR="00FC0BA8" w:rsidRDefault="00FC0BA8" w:rsidP="00FC0BA8">
      <w:pPr>
        <w:ind w:firstLine="4859"/>
        <w:jc w:val="right"/>
        <w:rPr>
          <w:sz w:val="28"/>
          <w:szCs w:val="28"/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FC0BA8" w:rsidRDefault="00FC0BA8" w:rsidP="00FC0BA8">
      <w:pPr>
        <w:jc w:val="center"/>
        <w:rPr>
          <w:lang w:eastAsia="ru-RU"/>
        </w:rPr>
      </w:pPr>
    </w:p>
    <w:p w:rsidR="00EB07A7" w:rsidRDefault="00FC0BA8" w:rsidP="00FC0BA8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</w:t>
      </w:r>
    </w:p>
    <w:p w:rsidR="00EB07A7" w:rsidRDefault="00EB07A7" w:rsidP="00FC0BA8">
      <w:pPr>
        <w:rPr>
          <w:lang w:eastAsia="ru-RU"/>
        </w:rPr>
      </w:pPr>
    </w:p>
    <w:p w:rsidR="00EB07A7" w:rsidRDefault="00EB07A7" w:rsidP="00FC0BA8">
      <w:pPr>
        <w:rPr>
          <w:lang w:eastAsia="ru-RU"/>
        </w:rPr>
      </w:pPr>
    </w:p>
    <w:p w:rsidR="00BE2954" w:rsidRDefault="00BE2954" w:rsidP="00FC0BA8">
      <w:pPr>
        <w:rPr>
          <w:lang w:eastAsia="ru-RU"/>
        </w:rPr>
      </w:pPr>
    </w:p>
    <w:p w:rsidR="00BE2954" w:rsidRDefault="00BE2954" w:rsidP="00FC0BA8">
      <w:pPr>
        <w:rPr>
          <w:lang w:eastAsia="ru-RU"/>
        </w:rPr>
      </w:pPr>
    </w:p>
    <w:p w:rsidR="00BE2954" w:rsidRDefault="00BE2954" w:rsidP="00FC0BA8">
      <w:pPr>
        <w:rPr>
          <w:lang w:eastAsia="ru-RU"/>
        </w:rPr>
      </w:pPr>
    </w:p>
    <w:p w:rsidR="00BE2954" w:rsidRDefault="00BE2954" w:rsidP="00FC0BA8">
      <w:pPr>
        <w:rPr>
          <w:lang w:eastAsia="ru-RU"/>
        </w:rPr>
      </w:pPr>
    </w:p>
    <w:p w:rsidR="00BE2954" w:rsidRDefault="00BE2954" w:rsidP="00FC0BA8">
      <w:pPr>
        <w:rPr>
          <w:lang w:eastAsia="ru-RU"/>
        </w:rPr>
      </w:pPr>
    </w:p>
    <w:p w:rsidR="00BE2954" w:rsidRDefault="00BE2954" w:rsidP="00FC0BA8">
      <w:pPr>
        <w:rPr>
          <w:lang w:eastAsia="ru-RU"/>
        </w:rPr>
      </w:pPr>
    </w:p>
    <w:p w:rsidR="00FC0BA8" w:rsidRDefault="00FC0BA8" w:rsidP="00EB07A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Айдар</w:t>
      </w:r>
    </w:p>
    <w:p w:rsidR="00EB07A7" w:rsidRDefault="00FC0BA8" w:rsidP="00EB07A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2014</w:t>
      </w:r>
    </w:p>
    <w:p w:rsidR="00AA6901" w:rsidRDefault="00AA6901" w:rsidP="00D167A7">
      <w:pPr>
        <w:tabs>
          <w:tab w:val="left" w:pos="900"/>
          <w:tab w:val="left" w:pos="1080"/>
        </w:tabs>
        <w:ind w:left="284"/>
        <w:jc w:val="center"/>
        <w:rPr>
          <w:b/>
          <w:sz w:val="28"/>
          <w:szCs w:val="28"/>
        </w:rPr>
      </w:pPr>
    </w:p>
    <w:p w:rsidR="00183238" w:rsidRDefault="00183238" w:rsidP="00D167A7">
      <w:pPr>
        <w:tabs>
          <w:tab w:val="left" w:pos="900"/>
          <w:tab w:val="left" w:pos="1080"/>
        </w:tabs>
        <w:ind w:left="284"/>
        <w:jc w:val="center"/>
        <w:rPr>
          <w:b/>
          <w:sz w:val="28"/>
          <w:szCs w:val="28"/>
        </w:rPr>
      </w:pPr>
    </w:p>
    <w:p w:rsidR="00183238" w:rsidRDefault="00183238" w:rsidP="00D167A7">
      <w:pPr>
        <w:tabs>
          <w:tab w:val="left" w:pos="900"/>
          <w:tab w:val="left" w:pos="1080"/>
        </w:tabs>
        <w:ind w:left="284"/>
        <w:jc w:val="center"/>
        <w:rPr>
          <w:b/>
          <w:sz w:val="28"/>
          <w:szCs w:val="28"/>
        </w:rPr>
      </w:pPr>
    </w:p>
    <w:p w:rsidR="00FE27C3" w:rsidRPr="00D167A7" w:rsidRDefault="00FE27C3" w:rsidP="00D167A7">
      <w:pPr>
        <w:tabs>
          <w:tab w:val="left" w:pos="900"/>
          <w:tab w:val="left" w:pos="1080"/>
        </w:tabs>
        <w:ind w:left="284"/>
        <w:jc w:val="center"/>
      </w:pPr>
      <w:r w:rsidRPr="00EF7DA4">
        <w:rPr>
          <w:b/>
          <w:bCs/>
          <w:sz w:val="28"/>
          <w:szCs w:val="28"/>
        </w:rPr>
        <w:t>Пояснительная записка</w:t>
      </w:r>
    </w:p>
    <w:p w:rsidR="00FE27C3" w:rsidRPr="00EF7DA4" w:rsidRDefault="00FE27C3" w:rsidP="00FC0BA8">
      <w:pPr>
        <w:jc w:val="center"/>
        <w:rPr>
          <w:b/>
          <w:bCs/>
          <w:sz w:val="28"/>
          <w:szCs w:val="28"/>
        </w:rPr>
      </w:pPr>
    </w:p>
    <w:p w:rsidR="00D16810" w:rsidRDefault="00FE27C3" w:rsidP="00FC0BA8">
      <w:pPr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Рабочая программа по</w:t>
      </w:r>
      <w:r w:rsidR="00846E6A" w:rsidRPr="00EF7DA4">
        <w:rPr>
          <w:sz w:val="28"/>
          <w:szCs w:val="28"/>
        </w:rPr>
        <w:t xml:space="preserve"> </w:t>
      </w:r>
      <w:r w:rsidR="0052109E" w:rsidRPr="00EF7DA4">
        <w:rPr>
          <w:sz w:val="28"/>
          <w:szCs w:val="28"/>
        </w:rPr>
        <w:t xml:space="preserve">учебному </w:t>
      </w:r>
      <w:r w:rsidR="00452B8A" w:rsidRPr="00EF7DA4">
        <w:rPr>
          <w:sz w:val="28"/>
          <w:szCs w:val="28"/>
        </w:rPr>
        <w:t>предмет</w:t>
      </w:r>
      <w:r w:rsidR="00193254" w:rsidRPr="00EF7DA4">
        <w:rPr>
          <w:sz w:val="28"/>
          <w:szCs w:val="28"/>
        </w:rPr>
        <w:t>у</w:t>
      </w:r>
      <w:r w:rsidRPr="00EF7DA4">
        <w:rPr>
          <w:sz w:val="28"/>
          <w:szCs w:val="28"/>
        </w:rPr>
        <w:t xml:space="preserve"> </w:t>
      </w:r>
      <w:r w:rsidR="00846E6A" w:rsidRPr="00EF7DA4">
        <w:rPr>
          <w:sz w:val="28"/>
          <w:szCs w:val="28"/>
        </w:rPr>
        <w:t>«Литературное чтение»</w:t>
      </w:r>
      <w:r w:rsidRPr="00EF7DA4">
        <w:rPr>
          <w:sz w:val="28"/>
          <w:szCs w:val="28"/>
        </w:rPr>
        <w:t xml:space="preserve"> для </w:t>
      </w:r>
      <w:r w:rsidR="00F27D2A" w:rsidRPr="00EF7DA4">
        <w:rPr>
          <w:sz w:val="28"/>
          <w:szCs w:val="28"/>
        </w:rPr>
        <w:t xml:space="preserve">1- 4 классов </w:t>
      </w:r>
      <w:r w:rsidRPr="00EF7DA4">
        <w:rPr>
          <w:sz w:val="28"/>
          <w:szCs w:val="28"/>
        </w:rPr>
        <w:t>разработана</w:t>
      </w:r>
    </w:p>
    <w:p w:rsidR="00D16810" w:rsidRDefault="00FE27C3" w:rsidP="00FC0BA8">
      <w:pPr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 xml:space="preserve"> </w:t>
      </w:r>
      <w:r w:rsidRPr="00EF7DA4">
        <w:rPr>
          <w:i/>
          <w:sz w:val="28"/>
          <w:szCs w:val="28"/>
        </w:rPr>
        <w:t xml:space="preserve">в соответствии </w:t>
      </w:r>
      <w:r w:rsidRPr="00EF7DA4">
        <w:rPr>
          <w:sz w:val="28"/>
          <w:szCs w:val="28"/>
        </w:rPr>
        <w:t>с</w:t>
      </w:r>
      <w:r w:rsidR="00846E6A" w:rsidRPr="00EF7DA4">
        <w:rPr>
          <w:sz w:val="28"/>
          <w:szCs w:val="28"/>
        </w:rPr>
        <w:t xml:space="preserve"> требованиям</w:t>
      </w:r>
      <w:r w:rsidR="00452B8A" w:rsidRPr="00EF7DA4">
        <w:rPr>
          <w:sz w:val="28"/>
          <w:szCs w:val="28"/>
        </w:rPr>
        <w:t xml:space="preserve">и Федерального государственного </w:t>
      </w:r>
      <w:r w:rsidR="00846E6A" w:rsidRPr="00EF7DA4">
        <w:rPr>
          <w:sz w:val="28"/>
          <w:szCs w:val="28"/>
        </w:rPr>
        <w:t>образовательного стандарта начального общего образования к результатам освоения младшими школьниками основ начального курса</w:t>
      </w:r>
      <w:r w:rsidR="00033402" w:rsidRPr="00EF7DA4">
        <w:rPr>
          <w:sz w:val="28"/>
          <w:szCs w:val="28"/>
        </w:rPr>
        <w:t xml:space="preserve"> литературного чтения</w:t>
      </w:r>
      <w:r w:rsidRPr="00EF7DA4">
        <w:rPr>
          <w:sz w:val="28"/>
          <w:szCs w:val="28"/>
        </w:rPr>
        <w:t xml:space="preserve">, </w:t>
      </w:r>
    </w:p>
    <w:p w:rsidR="00D16810" w:rsidRDefault="00FE27C3" w:rsidP="00FC0BA8">
      <w:pPr>
        <w:ind w:firstLine="709"/>
        <w:rPr>
          <w:sz w:val="28"/>
          <w:szCs w:val="28"/>
        </w:rPr>
      </w:pPr>
      <w:r w:rsidRPr="00EF7DA4">
        <w:rPr>
          <w:i/>
          <w:sz w:val="28"/>
          <w:szCs w:val="28"/>
        </w:rPr>
        <w:t>на основе</w:t>
      </w:r>
      <w:r w:rsidRPr="00EF7DA4">
        <w:rPr>
          <w:sz w:val="28"/>
          <w:szCs w:val="28"/>
        </w:rPr>
        <w:t xml:space="preserve"> примерной программы по </w:t>
      </w:r>
      <w:r w:rsidR="0041439C" w:rsidRPr="00EF7DA4">
        <w:rPr>
          <w:sz w:val="28"/>
          <w:szCs w:val="28"/>
        </w:rPr>
        <w:t xml:space="preserve">литературному чтению </w:t>
      </w:r>
      <w:r w:rsidRPr="00EF7DA4">
        <w:rPr>
          <w:spacing w:val="-1"/>
          <w:sz w:val="28"/>
          <w:szCs w:val="28"/>
        </w:rPr>
        <w:t xml:space="preserve">(Примерные программы по учебным предметам. </w:t>
      </w:r>
      <w:r w:rsidRPr="00EF7DA4">
        <w:rPr>
          <w:sz w:val="28"/>
          <w:szCs w:val="28"/>
        </w:rPr>
        <w:t>Начальная школа. В 2ч – 5е издание, – М.: Просвещение, 2011</w:t>
      </w:r>
      <w:r w:rsidRPr="00EF7DA4">
        <w:rPr>
          <w:spacing w:val="-1"/>
          <w:sz w:val="28"/>
          <w:szCs w:val="28"/>
        </w:rPr>
        <w:t>)</w:t>
      </w:r>
      <w:r w:rsidR="00846E6A" w:rsidRPr="00EF7DA4">
        <w:rPr>
          <w:spacing w:val="-1"/>
          <w:sz w:val="28"/>
          <w:szCs w:val="28"/>
        </w:rPr>
        <w:t>,</w:t>
      </w:r>
      <w:r w:rsidRPr="00EF7DA4">
        <w:rPr>
          <w:sz w:val="28"/>
          <w:szCs w:val="28"/>
        </w:rPr>
        <w:t xml:space="preserve"> </w:t>
      </w:r>
      <w:r w:rsidR="00177AE8" w:rsidRPr="00EF7DA4">
        <w:rPr>
          <w:sz w:val="28"/>
          <w:szCs w:val="28"/>
        </w:rPr>
        <w:t xml:space="preserve">учебной предметной программы  </w:t>
      </w:r>
      <w:r w:rsidRPr="00EF7DA4">
        <w:rPr>
          <w:sz w:val="28"/>
          <w:szCs w:val="28"/>
        </w:rPr>
        <w:t>«Литературное чтение» Л.Д. Еф</w:t>
      </w:r>
      <w:r w:rsidR="00177AE8" w:rsidRPr="00EF7DA4">
        <w:rPr>
          <w:sz w:val="28"/>
          <w:szCs w:val="28"/>
        </w:rPr>
        <w:t xml:space="preserve">росининой  </w:t>
      </w:r>
      <w:r w:rsidR="00846E6A" w:rsidRPr="00EF7DA4">
        <w:rPr>
          <w:sz w:val="28"/>
          <w:szCs w:val="28"/>
        </w:rPr>
        <w:t>(</w:t>
      </w:r>
      <w:r w:rsidR="00177AE8" w:rsidRPr="00EF7DA4">
        <w:rPr>
          <w:sz w:val="28"/>
          <w:szCs w:val="28"/>
        </w:rPr>
        <w:t>/</w:t>
      </w:r>
      <w:r w:rsidR="0052109E" w:rsidRPr="00EF7DA4">
        <w:rPr>
          <w:sz w:val="28"/>
          <w:szCs w:val="28"/>
        </w:rPr>
        <w:t>Литературное чтение: программа</w:t>
      </w:r>
      <w:r w:rsidRPr="00EF7DA4">
        <w:rPr>
          <w:sz w:val="28"/>
          <w:szCs w:val="28"/>
        </w:rPr>
        <w:t xml:space="preserve">: </w:t>
      </w:r>
      <w:r w:rsidRPr="00EF7DA4">
        <w:rPr>
          <w:sz w:val="28"/>
          <w:szCs w:val="28"/>
          <w:lang w:eastAsia="en-US"/>
        </w:rPr>
        <w:t xml:space="preserve">1- </w:t>
      </w:r>
      <w:r w:rsidRPr="00EF7DA4">
        <w:rPr>
          <w:sz w:val="28"/>
          <w:szCs w:val="28"/>
        </w:rPr>
        <w:t>4 классы / Л.Д. Ефросинина, М.И. Омо</w:t>
      </w:r>
      <w:r w:rsidR="0052109E" w:rsidRPr="00EF7DA4">
        <w:rPr>
          <w:sz w:val="28"/>
          <w:szCs w:val="28"/>
        </w:rPr>
        <w:t>рокова. М.</w:t>
      </w:r>
      <w:r w:rsidR="00177AE8" w:rsidRPr="00EF7DA4">
        <w:rPr>
          <w:sz w:val="28"/>
          <w:szCs w:val="28"/>
        </w:rPr>
        <w:t>: Венчана-Граф, 2012</w:t>
      </w:r>
      <w:r w:rsidR="00846E6A" w:rsidRPr="00EF7DA4">
        <w:rPr>
          <w:sz w:val="28"/>
          <w:szCs w:val="28"/>
        </w:rPr>
        <w:t>)</w:t>
      </w:r>
      <w:r w:rsidRPr="00EF7DA4">
        <w:rPr>
          <w:sz w:val="28"/>
          <w:szCs w:val="28"/>
        </w:rPr>
        <w:t xml:space="preserve">  </w:t>
      </w:r>
    </w:p>
    <w:p w:rsidR="00177AE8" w:rsidRPr="00EF7DA4" w:rsidRDefault="00FE27C3" w:rsidP="00FC0BA8">
      <w:pPr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 xml:space="preserve">и </w:t>
      </w:r>
      <w:r w:rsidRPr="00EF7DA4">
        <w:rPr>
          <w:i/>
          <w:sz w:val="28"/>
          <w:szCs w:val="28"/>
        </w:rPr>
        <w:t>с учётом рекомендаций</w:t>
      </w:r>
      <w:r w:rsidR="00F27D2A" w:rsidRPr="00EF7DA4">
        <w:rPr>
          <w:sz w:val="28"/>
          <w:szCs w:val="28"/>
        </w:rPr>
        <w:t xml:space="preserve"> инструктивно-</w:t>
      </w:r>
      <w:r w:rsidR="00513EA2">
        <w:rPr>
          <w:sz w:val="28"/>
          <w:szCs w:val="28"/>
        </w:rPr>
        <w:t>методических</w:t>
      </w:r>
      <w:r w:rsidRPr="00EF7DA4">
        <w:rPr>
          <w:sz w:val="28"/>
          <w:szCs w:val="28"/>
        </w:rPr>
        <w:t xml:space="preserve"> пис</w:t>
      </w:r>
      <w:r w:rsidR="00513EA2">
        <w:rPr>
          <w:sz w:val="28"/>
          <w:szCs w:val="28"/>
        </w:rPr>
        <w:t>ем</w:t>
      </w:r>
      <w:r w:rsidR="00D16810">
        <w:rPr>
          <w:sz w:val="28"/>
          <w:szCs w:val="28"/>
        </w:rPr>
        <w:t xml:space="preserve"> ОГАОУ ДПО БелИРО.</w:t>
      </w:r>
      <w:r w:rsidR="00513EA2">
        <w:rPr>
          <w:sz w:val="28"/>
          <w:szCs w:val="28"/>
        </w:rPr>
        <w:t xml:space="preserve"> </w:t>
      </w:r>
    </w:p>
    <w:p w:rsidR="00451153" w:rsidRDefault="00451153" w:rsidP="00FC0BA8">
      <w:pPr>
        <w:rPr>
          <w:b/>
          <w:sz w:val="28"/>
          <w:szCs w:val="28"/>
        </w:rPr>
      </w:pPr>
    </w:p>
    <w:p w:rsidR="00FE27C3" w:rsidRPr="00EF7DA4" w:rsidRDefault="00FE27C3" w:rsidP="00451153">
      <w:pPr>
        <w:jc w:val="left"/>
        <w:rPr>
          <w:b/>
          <w:sz w:val="28"/>
          <w:szCs w:val="28"/>
        </w:rPr>
      </w:pPr>
      <w:r w:rsidRPr="00EF7DA4">
        <w:rPr>
          <w:b/>
          <w:sz w:val="28"/>
          <w:szCs w:val="28"/>
        </w:rPr>
        <w:t>Общая характеристика учебного предмета</w:t>
      </w:r>
      <w:r w:rsidR="00320BA2" w:rsidRPr="00EF7DA4">
        <w:rPr>
          <w:b/>
          <w:sz w:val="28"/>
          <w:szCs w:val="28"/>
        </w:rPr>
        <w:t xml:space="preserve"> «Литературное чтение»</w:t>
      </w:r>
    </w:p>
    <w:p w:rsidR="00FE27C3" w:rsidRPr="00EF7DA4" w:rsidRDefault="0037529A" w:rsidP="00352A4D">
      <w:pPr>
        <w:rPr>
          <w:sz w:val="28"/>
          <w:szCs w:val="28"/>
        </w:rPr>
      </w:pPr>
      <w:r w:rsidRPr="00EF7DA4">
        <w:rPr>
          <w:b/>
          <w:bCs/>
          <w:color w:val="434343"/>
          <w:sz w:val="28"/>
          <w:szCs w:val="28"/>
          <w:lang w:eastAsia="ru-RU"/>
        </w:rPr>
        <w:t xml:space="preserve">          </w:t>
      </w:r>
      <w:r w:rsidR="00FE27C3" w:rsidRPr="00EF7DA4">
        <w:rPr>
          <w:sz w:val="28"/>
          <w:szCs w:val="28"/>
        </w:rPr>
        <w:t xml:space="preserve"> Основная </w:t>
      </w:r>
      <w:r w:rsidR="00FE27C3" w:rsidRPr="00EF7DA4">
        <w:rPr>
          <w:b/>
          <w:sz w:val="28"/>
          <w:szCs w:val="28"/>
        </w:rPr>
        <w:t xml:space="preserve">цель </w:t>
      </w:r>
      <w:r w:rsidR="00FE27C3" w:rsidRPr="00EF7DA4">
        <w:rPr>
          <w:sz w:val="28"/>
          <w:szCs w:val="28"/>
        </w:rPr>
        <w:t>литературного чтения —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читательских умений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прочитанное (представлять мысленно героев, события) и уметь рассказывать текст произведение в разных вариантах — подробно, выборочно, сжато, творчески с изменением ситуации.</w:t>
      </w:r>
    </w:p>
    <w:p w:rsidR="00FE27C3" w:rsidRPr="00EF7DA4" w:rsidRDefault="00FE27C3" w:rsidP="00352A4D">
      <w:pPr>
        <w:rPr>
          <w:sz w:val="28"/>
          <w:szCs w:val="28"/>
        </w:rPr>
      </w:pPr>
      <w:r w:rsidRPr="00EF7DA4">
        <w:rPr>
          <w:b/>
          <w:sz w:val="28"/>
          <w:szCs w:val="28"/>
        </w:rPr>
        <w:t xml:space="preserve">          </w:t>
      </w:r>
      <w:r w:rsidRPr="00C35F54">
        <w:rPr>
          <w:b/>
          <w:sz w:val="28"/>
          <w:szCs w:val="28"/>
        </w:rPr>
        <w:t xml:space="preserve">Задачи </w:t>
      </w:r>
      <w:r w:rsidR="00903A28" w:rsidRPr="00C35F54">
        <w:rPr>
          <w:sz w:val="28"/>
          <w:szCs w:val="28"/>
        </w:rPr>
        <w:t>учебного предмета</w:t>
      </w:r>
      <w:r w:rsidR="00903A28" w:rsidRPr="00EF7DA4">
        <w:rPr>
          <w:b/>
          <w:sz w:val="28"/>
          <w:szCs w:val="28"/>
        </w:rPr>
        <w:t xml:space="preserve"> </w:t>
      </w:r>
      <w:r w:rsidRPr="00EF7DA4">
        <w:rPr>
          <w:sz w:val="28"/>
          <w:szCs w:val="28"/>
        </w:rPr>
        <w:t>«Литературное чтение»:</w:t>
      </w:r>
    </w:p>
    <w:p w:rsidR="00FE27C3" w:rsidRPr="00EF7DA4" w:rsidRDefault="00FE27C3" w:rsidP="00352A4D">
      <w:pPr>
        <w:numPr>
          <w:ilvl w:val="0"/>
          <w:numId w:val="1"/>
        </w:numPr>
        <w:rPr>
          <w:sz w:val="28"/>
          <w:szCs w:val="28"/>
        </w:rPr>
      </w:pPr>
      <w:r w:rsidRPr="00EF7DA4">
        <w:rPr>
          <w:sz w:val="28"/>
          <w:szCs w:val="28"/>
        </w:rPr>
        <w:t>обеспечивать полноцен</w:t>
      </w:r>
      <w:r w:rsidR="00F27D2A" w:rsidRPr="00EF7DA4">
        <w:rPr>
          <w:sz w:val="28"/>
          <w:szCs w:val="28"/>
        </w:rPr>
        <w:t>ное восприятие учащимися литера</w:t>
      </w:r>
      <w:r w:rsidRPr="00EF7DA4">
        <w:rPr>
          <w:sz w:val="28"/>
          <w:szCs w:val="28"/>
        </w:rPr>
        <w:t>турного произведения, понимание текста и специфики его литературной формы;</w:t>
      </w:r>
    </w:p>
    <w:p w:rsidR="00FE27C3" w:rsidRPr="00EF7DA4" w:rsidRDefault="00FE27C3" w:rsidP="00352A4D">
      <w:pPr>
        <w:numPr>
          <w:ilvl w:val="0"/>
          <w:numId w:val="1"/>
        </w:numPr>
        <w:rPr>
          <w:sz w:val="28"/>
          <w:szCs w:val="28"/>
        </w:rPr>
      </w:pPr>
      <w:r w:rsidRPr="00EF7DA4">
        <w:rPr>
          <w:sz w:val="28"/>
          <w:szCs w:val="28"/>
        </w:rPr>
        <w:t>научить учащихся понимать</w:t>
      </w:r>
      <w:r w:rsidR="00F27D2A" w:rsidRPr="00EF7DA4">
        <w:rPr>
          <w:sz w:val="28"/>
          <w:szCs w:val="28"/>
        </w:rPr>
        <w:t xml:space="preserve"> точку зрения писателя, формули</w:t>
      </w:r>
      <w:r w:rsidRPr="00EF7DA4">
        <w:rPr>
          <w:sz w:val="28"/>
          <w:szCs w:val="28"/>
        </w:rPr>
        <w:t>ровать и выражать свою точку зрения (позицию читателя);</w:t>
      </w:r>
    </w:p>
    <w:p w:rsidR="00FE27C3" w:rsidRPr="00EF7DA4" w:rsidRDefault="00FE27C3" w:rsidP="00352A4D">
      <w:pPr>
        <w:numPr>
          <w:ilvl w:val="0"/>
          <w:numId w:val="1"/>
        </w:numPr>
        <w:rPr>
          <w:sz w:val="28"/>
          <w:szCs w:val="28"/>
        </w:rPr>
      </w:pPr>
      <w:r w:rsidRPr="00EF7DA4">
        <w:rPr>
          <w:sz w:val="28"/>
          <w:szCs w:val="28"/>
        </w:rPr>
        <w:t>систематически отрабатывать умения читать вслух, молча, выразительно; пользоваться основными видами чтения (ознакомительным, и</w:t>
      </w:r>
      <w:r w:rsidR="00F27D2A" w:rsidRPr="00EF7DA4">
        <w:rPr>
          <w:sz w:val="28"/>
          <w:szCs w:val="28"/>
        </w:rPr>
        <w:t>зучающим, поисковым и просмотро</w:t>
      </w:r>
      <w:r w:rsidRPr="00EF7DA4">
        <w:rPr>
          <w:sz w:val="28"/>
          <w:szCs w:val="28"/>
        </w:rPr>
        <w:t>вым);</w:t>
      </w:r>
    </w:p>
    <w:p w:rsidR="00FE27C3" w:rsidRPr="00EF7DA4" w:rsidRDefault="00FE27C3" w:rsidP="00352A4D">
      <w:pPr>
        <w:numPr>
          <w:ilvl w:val="0"/>
          <w:numId w:val="1"/>
        </w:numPr>
        <w:rPr>
          <w:sz w:val="28"/>
          <w:szCs w:val="28"/>
        </w:rPr>
      </w:pPr>
      <w:r w:rsidRPr="00EF7DA4">
        <w:rPr>
          <w:sz w:val="28"/>
          <w:szCs w:val="28"/>
        </w:rPr>
        <w:t xml:space="preserve">включать учащихся в </w:t>
      </w:r>
      <w:r w:rsidR="00F27D2A" w:rsidRPr="00EF7DA4">
        <w:rPr>
          <w:sz w:val="28"/>
          <w:szCs w:val="28"/>
        </w:rPr>
        <w:t>эмоционально-творческую деятель</w:t>
      </w:r>
      <w:r w:rsidRPr="00EF7DA4">
        <w:rPr>
          <w:sz w:val="28"/>
          <w:szCs w:val="28"/>
        </w:rPr>
        <w:t>ность в процессе чтения, учить работать в парах</w:t>
      </w:r>
      <w:r w:rsidR="00F27D2A" w:rsidRPr="00EF7DA4">
        <w:rPr>
          <w:sz w:val="28"/>
          <w:szCs w:val="28"/>
        </w:rPr>
        <w:t xml:space="preserve"> и груп</w:t>
      </w:r>
      <w:r w:rsidRPr="00EF7DA4">
        <w:rPr>
          <w:sz w:val="28"/>
          <w:szCs w:val="28"/>
        </w:rPr>
        <w:t>пах;</w:t>
      </w:r>
    </w:p>
    <w:p w:rsidR="00FE27C3" w:rsidRPr="00EF7DA4" w:rsidRDefault="00FE27C3" w:rsidP="00352A4D">
      <w:pPr>
        <w:numPr>
          <w:ilvl w:val="0"/>
          <w:numId w:val="1"/>
        </w:numPr>
        <w:rPr>
          <w:sz w:val="28"/>
          <w:szCs w:val="28"/>
        </w:rPr>
      </w:pPr>
      <w:r w:rsidRPr="00EF7DA4">
        <w:rPr>
          <w:sz w:val="28"/>
          <w:szCs w:val="28"/>
        </w:rPr>
        <w:lastRenderedPageBreak/>
        <w:t>формировать литературо</w:t>
      </w:r>
      <w:r w:rsidR="00F27D2A" w:rsidRPr="00EF7DA4">
        <w:rPr>
          <w:sz w:val="28"/>
          <w:szCs w:val="28"/>
        </w:rPr>
        <w:t>ведческие представления, необхо</w:t>
      </w:r>
      <w:r w:rsidRPr="00EF7DA4">
        <w:rPr>
          <w:sz w:val="28"/>
          <w:szCs w:val="28"/>
        </w:rPr>
        <w:t>димые для понимания литературы как искусства слова;</w:t>
      </w:r>
    </w:p>
    <w:p w:rsidR="00FE27C3" w:rsidRPr="00EF7DA4" w:rsidRDefault="00FE27C3" w:rsidP="00352A4D">
      <w:pPr>
        <w:shd w:val="clear" w:color="auto" w:fill="FFFFFF"/>
        <w:ind w:right="14" w:firstLine="708"/>
        <w:rPr>
          <w:sz w:val="28"/>
          <w:szCs w:val="28"/>
        </w:rPr>
      </w:pPr>
      <w:r w:rsidRPr="00EF7DA4">
        <w:rPr>
          <w:sz w:val="28"/>
          <w:szCs w:val="28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овладения смысловы</w:t>
      </w:r>
      <w:r w:rsidR="00F27D2A" w:rsidRPr="00EF7DA4">
        <w:rPr>
          <w:sz w:val="28"/>
          <w:szCs w:val="28"/>
        </w:rPr>
        <w:t>м чтением и формирования универ</w:t>
      </w:r>
      <w:r w:rsidRPr="00EF7DA4">
        <w:rPr>
          <w:sz w:val="28"/>
          <w:szCs w:val="28"/>
        </w:rPr>
        <w:t>сальных учебных действий.</w:t>
      </w:r>
      <w:r w:rsidR="00F27D2A" w:rsidRPr="00EF7DA4">
        <w:rPr>
          <w:sz w:val="28"/>
          <w:szCs w:val="28"/>
        </w:rPr>
        <w:t xml:space="preserve"> Читательское пространство в на</w:t>
      </w:r>
      <w:r w:rsidRPr="00EF7DA4">
        <w:rPr>
          <w:sz w:val="28"/>
          <w:szCs w:val="28"/>
        </w:rPr>
        <w:t>шей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изучаемым теме или разделу (в рубрике «Книжная полка» в конце изучаемого раздела или нескольких разделов).</w:t>
      </w:r>
    </w:p>
    <w:p w:rsidR="00FE27C3" w:rsidRPr="00EF7DA4" w:rsidRDefault="00FE27C3" w:rsidP="00352A4D">
      <w:pPr>
        <w:shd w:val="clear" w:color="auto" w:fill="FFFFFF"/>
        <w:ind w:right="14" w:firstLine="708"/>
        <w:rPr>
          <w:sz w:val="28"/>
          <w:szCs w:val="28"/>
        </w:rPr>
      </w:pPr>
    </w:p>
    <w:p w:rsidR="00FE27C3" w:rsidRPr="00EF7DA4" w:rsidRDefault="00FE27C3" w:rsidP="00352A4D">
      <w:pPr>
        <w:rPr>
          <w:b/>
          <w:sz w:val="28"/>
          <w:szCs w:val="28"/>
        </w:rPr>
      </w:pPr>
      <w:r w:rsidRPr="00EF7DA4">
        <w:rPr>
          <w:b/>
          <w:sz w:val="28"/>
          <w:szCs w:val="28"/>
        </w:rPr>
        <w:t xml:space="preserve">Описание места учебного предмета </w:t>
      </w:r>
      <w:r w:rsidR="00320BA2" w:rsidRPr="00EF7DA4">
        <w:rPr>
          <w:b/>
          <w:sz w:val="28"/>
          <w:szCs w:val="28"/>
        </w:rPr>
        <w:t xml:space="preserve">«Литературное чтение» </w:t>
      </w:r>
      <w:r w:rsidRPr="00EF7DA4">
        <w:rPr>
          <w:b/>
          <w:sz w:val="28"/>
          <w:szCs w:val="28"/>
        </w:rPr>
        <w:t>в учебном плане</w:t>
      </w:r>
    </w:p>
    <w:p w:rsidR="0037529A" w:rsidRPr="00EF7DA4" w:rsidRDefault="0037529A" w:rsidP="00352A4D">
      <w:pPr>
        <w:shd w:val="clear" w:color="auto" w:fill="FFFFFF"/>
        <w:ind w:right="14"/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  Программа по литературному чтению Л.Д. Еф</w:t>
      </w:r>
      <w:r w:rsidR="00F27D2A" w:rsidRPr="00EF7DA4">
        <w:rPr>
          <w:sz w:val="28"/>
          <w:szCs w:val="28"/>
        </w:rPr>
        <w:t>росининой для 1-4 классов</w:t>
      </w:r>
      <w:r w:rsidRPr="00EF7DA4">
        <w:rPr>
          <w:sz w:val="28"/>
          <w:szCs w:val="28"/>
        </w:rPr>
        <w:t xml:space="preserve"> рассчитана на 136 часов, </w:t>
      </w:r>
      <w:r w:rsidRPr="00EF7DA4">
        <w:rPr>
          <w:bCs/>
          <w:sz w:val="28"/>
          <w:szCs w:val="28"/>
        </w:rPr>
        <w:t>4 часа  в учебную неделю</w:t>
      </w:r>
      <w:r w:rsidRPr="00EF7DA4">
        <w:rPr>
          <w:sz w:val="28"/>
          <w:szCs w:val="28"/>
        </w:rPr>
        <w:t xml:space="preserve"> </w:t>
      </w:r>
    </w:p>
    <w:p w:rsidR="0037529A" w:rsidRPr="00EF7DA4" w:rsidRDefault="0037529A" w:rsidP="00352A4D">
      <w:pPr>
        <w:ind w:firstLine="720"/>
        <w:rPr>
          <w:sz w:val="28"/>
          <w:szCs w:val="28"/>
        </w:rPr>
      </w:pPr>
      <w:r w:rsidRPr="00EF7DA4">
        <w:rPr>
          <w:sz w:val="28"/>
          <w:szCs w:val="28"/>
        </w:rPr>
        <w:t xml:space="preserve">Данная рабочая программа по литературному чтению </w:t>
      </w:r>
      <w:r w:rsidR="00D92C77" w:rsidRPr="00EF7DA4">
        <w:rPr>
          <w:sz w:val="28"/>
          <w:szCs w:val="28"/>
        </w:rPr>
        <w:t xml:space="preserve">для 1-4 </w:t>
      </w:r>
      <w:r w:rsidRPr="00EF7DA4">
        <w:rPr>
          <w:sz w:val="28"/>
          <w:szCs w:val="28"/>
        </w:rPr>
        <w:t>класса рассчитана на 136 часов в</w:t>
      </w:r>
      <w:r w:rsidR="00193254" w:rsidRPr="00EF7DA4">
        <w:rPr>
          <w:sz w:val="28"/>
          <w:szCs w:val="28"/>
        </w:rPr>
        <w:t xml:space="preserve"> каждом</w:t>
      </w:r>
      <w:r w:rsidRPr="00EF7DA4">
        <w:rPr>
          <w:sz w:val="28"/>
          <w:szCs w:val="28"/>
        </w:rPr>
        <w:t xml:space="preserve"> учебном году, 4 часа в учебную неделю, 34 учебные недели. В рабочую программу изменения не внесены.</w:t>
      </w:r>
    </w:p>
    <w:p w:rsidR="00177AE8" w:rsidRPr="00C35F54" w:rsidRDefault="00A34AFF" w:rsidP="00352A4D">
      <w:pPr>
        <w:autoSpaceDE w:val="0"/>
        <w:autoSpaceDN w:val="0"/>
        <w:adjustRightInd w:val="0"/>
        <w:rPr>
          <w:b/>
          <w:sz w:val="28"/>
          <w:szCs w:val="28"/>
        </w:rPr>
      </w:pPr>
      <w:r w:rsidRPr="00EF7DA4">
        <w:rPr>
          <w:sz w:val="28"/>
          <w:szCs w:val="28"/>
        </w:rPr>
        <w:t xml:space="preserve">         </w:t>
      </w:r>
      <w:r w:rsidR="00177AE8" w:rsidRPr="00C35F54">
        <w:rPr>
          <w:sz w:val="28"/>
          <w:szCs w:val="28"/>
        </w:rPr>
        <w:t xml:space="preserve">Программа обеспечена следующим  </w:t>
      </w:r>
      <w:r w:rsidR="00846E6A" w:rsidRPr="00C35F54">
        <w:rPr>
          <w:sz w:val="28"/>
          <w:szCs w:val="28"/>
        </w:rPr>
        <w:t>УМК</w:t>
      </w:r>
      <w:r w:rsidR="00177AE8" w:rsidRPr="00C35F54">
        <w:rPr>
          <w:b/>
          <w:sz w:val="28"/>
          <w:szCs w:val="28"/>
        </w:rPr>
        <w:t>:</w:t>
      </w:r>
    </w:p>
    <w:p w:rsidR="00177AE8" w:rsidRPr="00EF7DA4" w:rsidRDefault="00177AE8" w:rsidP="00352A4D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EF7DA4">
        <w:rPr>
          <w:sz w:val="28"/>
          <w:szCs w:val="28"/>
        </w:rPr>
        <w:t>Ефросинина Л.А., Омор</w:t>
      </w:r>
      <w:r w:rsidR="00776652" w:rsidRPr="00EF7DA4">
        <w:rPr>
          <w:sz w:val="28"/>
          <w:szCs w:val="28"/>
        </w:rPr>
        <w:t xml:space="preserve">окова М.И. Литературное чтение: </w:t>
      </w:r>
      <w:r w:rsidRPr="00EF7DA4">
        <w:rPr>
          <w:sz w:val="28"/>
          <w:szCs w:val="28"/>
        </w:rPr>
        <w:t xml:space="preserve">программа: 1 – 4 классы/ Л.А.Ефросинина, М.И.Оморокова. – М.: Вентана-Граф, 2012. </w:t>
      </w:r>
    </w:p>
    <w:p w:rsidR="00177AE8" w:rsidRPr="00EF7DA4" w:rsidRDefault="00177AE8" w:rsidP="00352A4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EF7DA4">
        <w:rPr>
          <w:sz w:val="28"/>
          <w:szCs w:val="28"/>
        </w:rPr>
        <w:t xml:space="preserve">Литературное чтение: </w:t>
      </w:r>
      <w:r w:rsidR="00D92C77" w:rsidRPr="00EF7DA4">
        <w:rPr>
          <w:sz w:val="28"/>
          <w:szCs w:val="28"/>
        </w:rPr>
        <w:t xml:space="preserve">1, 2, </w:t>
      </w:r>
      <w:r w:rsidRPr="00EF7DA4">
        <w:rPr>
          <w:sz w:val="28"/>
          <w:szCs w:val="28"/>
        </w:rPr>
        <w:t>3</w:t>
      </w:r>
      <w:r w:rsidR="00D92C77" w:rsidRPr="00EF7DA4">
        <w:rPr>
          <w:sz w:val="28"/>
          <w:szCs w:val="28"/>
        </w:rPr>
        <w:t>, 4</w:t>
      </w:r>
      <w:r w:rsidRPr="00EF7DA4">
        <w:rPr>
          <w:sz w:val="28"/>
          <w:szCs w:val="28"/>
        </w:rPr>
        <w:t xml:space="preserve"> класс: учебник для учащихся общеобразовательных учреждений: в 2 ч. /[авт- сост Л.А. Ефросинина, М.И. Оморокова]. – 4-е изд., дораб. – М.: Вентана-Граф, 201</w:t>
      </w:r>
      <w:r w:rsidR="001504DB" w:rsidRPr="00EF7DA4">
        <w:rPr>
          <w:sz w:val="28"/>
          <w:szCs w:val="28"/>
        </w:rPr>
        <w:t>3</w:t>
      </w:r>
    </w:p>
    <w:p w:rsidR="00177AE8" w:rsidRPr="00EF7DA4" w:rsidRDefault="00177AE8" w:rsidP="00352A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DA4">
        <w:rPr>
          <w:sz w:val="28"/>
          <w:szCs w:val="28"/>
        </w:rPr>
        <w:t xml:space="preserve">Литературное чтениев: </w:t>
      </w:r>
      <w:r w:rsidR="00D92C77" w:rsidRPr="00EF7DA4">
        <w:rPr>
          <w:sz w:val="28"/>
          <w:szCs w:val="28"/>
        </w:rPr>
        <w:t xml:space="preserve">1, 2, 3, 4 </w:t>
      </w:r>
      <w:r w:rsidRPr="00EF7DA4">
        <w:rPr>
          <w:sz w:val="28"/>
          <w:szCs w:val="28"/>
        </w:rPr>
        <w:t>класс: рабочая тетрадь №1,2 для учащихся общеобразовательных учреждений/ Л.А. Ефросинина. – 3-е изд.,</w:t>
      </w:r>
      <w:r w:rsidR="001504DB" w:rsidRPr="00EF7DA4">
        <w:rPr>
          <w:sz w:val="28"/>
          <w:szCs w:val="28"/>
        </w:rPr>
        <w:t xml:space="preserve"> дораб. – М.: Вентана-Граф, 2014</w:t>
      </w:r>
    </w:p>
    <w:p w:rsidR="00177AE8" w:rsidRPr="00EF7DA4" w:rsidRDefault="00177AE8" w:rsidP="00352A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DA4">
        <w:rPr>
          <w:sz w:val="28"/>
          <w:szCs w:val="28"/>
        </w:rPr>
        <w:t>Литературное чтение:</w:t>
      </w:r>
      <w:r w:rsidR="00D92C77" w:rsidRPr="00EF7DA4">
        <w:rPr>
          <w:sz w:val="28"/>
          <w:szCs w:val="28"/>
        </w:rPr>
        <w:t xml:space="preserve"> 1, 2, 3, 4 </w:t>
      </w:r>
      <w:r w:rsidRPr="00EF7DA4">
        <w:rPr>
          <w:sz w:val="28"/>
          <w:szCs w:val="28"/>
        </w:rPr>
        <w:t>класс: учебная хрестоматия для учащихся общеобразовательных учреждений: в 2 ч. /[авт- сост Л.А. Ефросинина]. – 4-е изд.,</w:t>
      </w:r>
      <w:r w:rsidR="001504DB" w:rsidRPr="00EF7DA4">
        <w:rPr>
          <w:sz w:val="28"/>
          <w:szCs w:val="28"/>
        </w:rPr>
        <w:t xml:space="preserve"> дораб. – М.: Вентана-Граф, 2013</w:t>
      </w:r>
    </w:p>
    <w:p w:rsidR="005F0DDC" w:rsidRPr="00EF7DA4" w:rsidRDefault="005F0DDC" w:rsidP="00352A4D">
      <w:pPr>
        <w:ind w:left="360"/>
        <w:rPr>
          <w:i/>
          <w:sz w:val="28"/>
          <w:szCs w:val="28"/>
        </w:rPr>
      </w:pPr>
    </w:p>
    <w:p w:rsidR="00616559" w:rsidRPr="00EF7DA4" w:rsidRDefault="00616559" w:rsidP="00FC0BA8">
      <w:pPr>
        <w:shd w:val="clear" w:color="auto" w:fill="FFFFFF"/>
        <w:tabs>
          <w:tab w:val="left" w:pos="1080"/>
        </w:tabs>
        <w:ind w:right="19" w:firstLine="567"/>
        <w:rPr>
          <w:b/>
          <w:sz w:val="28"/>
          <w:szCs w:val="28"/>
        </w:rPr>
      </w:pPr>
    </w:p>
    <w:p w:rsidR="009F39A8" w:rsidRPr="00EF7DA4" w:rsidRDefault="009F39A8" w:rsidP="00FC0BA8">
      <w:pPr>
        <w:shd w:val="clear" w:color="auto" w:fill="FFFFFF"/>
        <w:tabs>
          <w:tab w:val="left" w:pos="1080"/>
        </w:tabs>
        <w:ind w:right="19" w:firstLine="567"/>
        <w:rPr>
          <w:b/>
          <w:sz w:val="28"/>
          <w:szCs w:val="28"/>
        </w:rPr>
      </w:pPr>
      <w:r w:rsidRPr="00EF7DA4">
        <w:rPr>
          <w:b/>
          <w:sz w:val="28"/>
          <w:szCs w:val="28"/>
        </w:rPr>
        <w:t>Описание ценностных ориентиров содержания учебного предмета</w:t>
      </w:r>
      <w:r w:rsidR="00320BA2" w:rsidRPr="00EF7DA4">
        <w:rPr>
          <w:b/>
          <w:sz w:val="28"/>
          <w:szCs w:val="28"/>
        </w:rPr>
        <w:t xml:space="preserve"> «Литературное чтение»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Характерной чертой данной программы является «нерасчленённость» и «переплетённость</w:t>
      </w:r>
      <w:r w:rsidR="00F27D2A" w:rsidRPr="00EF7DA4">
        <w:rPr>
          <w:sz w:val="28"/>
          <w:szCs w:val="28"/>
        </w:rPr>
        <w:t>» обучения работе с произведени</w:t>
      </w:r>
      <w:r w:rsidRPr="00EF7DA4">
        <w:rPr>
          <w:sz w:val="28"/>
          <w:szCs w:val="28"/>
        </w:rPr>
        <w:t>ем и книгой. При изучении произведений постоянно идёт обучение работе с учебной, художественной и справочной детской книгой, развивается интерес к</w:t>
      </w:r>
      <w:r w:rsidR="00F27D2A" w:rsidRPr="00EF7DA4">
        <w:rPr>
          <w:sz w:val="28"/>
          <w:szCs w:val="28"/>
        </w:rPr>
        <w:t xml:space="preserve"> самостоятельному чтению. В про</w:t>
      </w:r>
      <w:r w:rsidRPr="00EF7DA4">
        <w:rPr>
          <w:sz w:val="28"/>
          <w:szCs w:val="28"/>
        </w:rPr>
        <w:t>грамме не выделяются отдель</w:t>
      </w:r>
      <w:r w:rsidR="00F27D2A" w:rsidRPr="00EF7DA4">
        <w:rPr>
          <w:sz w:val="28"/>
          <w:szCs w:val="28"/>
        </w:rPr>
        <w:t>но уроки обучения чтению и рабо</w:t>
      </w:r>
      <w:r w:rsidRPr="00EF7DA4">
        <w:rPr>
          <w:sz w:val="28"/>
          <w:szCs w:val="28"/>
        </w:rPr>
        <w:t>те с книгой, а есть уроки литературного чтения, на которых комплексно решаются все задачи литературного образования млад</w:t>
      </w:r>
      <w:r w:rsidRPr="00EF7DA4">
        <w:rPr>
          <w:sz w:val="28"/>
          <w:szCs w:val="28"/>
        </w:rPr>
        <w:softHyphen/>
        <w:t xml:space="preserve">ших школьников: формируются читательские умения, решаются задачи </w:t>
      </w:r>
      <w:r w:rsidRPr="00EF7DA4">
        <w:rPr>
          <w:sz w:val="28"/>
          <w:szCs w:val="28"/>
        </w:rPr>
        <w:lastRenderedPageBreak/>
        <w:t>эмоционального, эсте</w:t>
      </w:r>
      <w:r w:rsidR="00F27D2A" w:rsidRPr="00EF7DA4">
        <w:rPr>
          <w:sz w:val="28"/>
          <w:szCs w:val="28"/>
        </w:rPr>
        <w:t>тического и литературного разви</w:t>
      </w:r>
      <w:r w:rsidRPr="00EF7DA4">
        <w:rPr>
          <w:sz w:val="28"/>
          <w:szCs w:val="28"/>
        </w:rPr>
        <w:t>тия, а также нравственно-этического воспитания, так как чтение для ребёнка — и труд, и творчест</w:t>
      </w:r>
      <w:r w:rsidR="00F27D2A" w:rsidRPr="00EF7DA4">
        <w:rPr>
          <w:sz w:val="28"/>
          <w:szCs w:val="28"/>
        </w:rPr>
        <w:t>во, и новые открытия, и удоволь</w:t>
      </w:r>
      <w:r w:rsidRPr="00EF7DA4">
        <w:rPr>
          <w:sz w:val="28"/>
          <w:szCs w:val="28"/>
        </w:rPr>
        <w:t>ствие, и самовоспитание.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Специфика литературного чтения заключается в том, что предметом изучения является </w:t>
      </w:r>
      <w:r w:rsidR="00F27D2A" w:rsidRPr="00EF7DA4">
        <w:rPr>
          <w:sz w:val="28"/>
          <w:szCs w:val="28"/>
        </w:rPr>
        <w:t>художественная литература, кото</w:t>
      </w:r>
      <w:r w:rsidRPr="00EF7DA4">
        <w:rPr>
          <w:sz w:val="28"/>
          <w:szCs w:val="28"/>
        </w:rPr>
        <w:t>рая</w:t>
      </w:r>
      <w:r w:rsidR="00F27D2A" w:rsidRPr="00EF7DA4">
        <w:rPr>
          <w:sz w:val="28"/>
          <w:szCs w:val="28"/>
        </w:rPr>
        <w:t>,</w:t>
      </w:r>
      <w:r w:rsidRPr="00EF7DA4">
        <w:rPr>
          <w:sz w:val="28"/>
          <w:szCs w:val="28"/>
        </w:rPr>
        <w:t xml:space="preserve"> благодаря своей нравственной сущности</w:t>
      </w:r>
      <w:r w:rsidR="00F27D2A" w:rsidRPr="00EF7DA4">
        <w:rPr>
          <w:sz w:val="28"/>
          <w:szCs w:val="28"/>
        </w:rPr>
        <w:t>, оказывает огром</w:t>
      </w:r>
      <w:r w:rsidRPr="00EF7DA4">
        <w:rPr>
          <w:sz w:val="28"/>
          <w:szCs w:val="28"/>
        </w:rPr>
        <w:t>ное влияние на становление личности учащегося: духовно-нравственное развитие, формиро</w:t>
      </w:r>
      <w:r w:rsidR="00F27D2A" w:rsidRPr="00EF7DA4">
        <w:rPr>
          <w:sz w:val="28"/>
          <w:szCs w:val="28"/>
        </w:rPr>
        <w:t>вание основ гражданской идентич</w:t>
      </w:r>
      <w:r w:rsidRPr="00EF7DA4">
        <w:rPr>
          <w:sz w:val="28"/>
          <w:szCs w:val="28"/>
        </w:rPr>
        <w:t xml:space="preserve">ности, понимание и усвоение моральных норм и нравственных ценностей, принятых в семье, в </w:t>
      </w:r>
      <w:r w:rsidR="00F27D2A" w:rsidRPr="00EF7DA4">
        <w:rPr>
          <w:sz w:val="28"/>
          <w:szCs w:val="28"/>
        </w:rPr>
        <w:t>народе, в обществе (любовь к се</w:t>
      </w:r>
      <w:r w:rsidRPr="00EF7DA4">
        <w:rPr>
          <w:sz w:val="28"/>
          <w:szCs w:val="28"/>
        </w:rPr>
        <w:t>мье, к своему народу, Родине, уважительное отношение к другой культуре и мнению и т. п.).</w:t>
      </w:r>
    </w:p>
    <w:p w:rsidR="009F39A8" w:rsidRPr="00EF7DA4" w:rsidRDefault="009F39A8" w:rsidP="00FC0BA8">
      <w:pPr>
        <w:rPr>
          <w:sz w:val="28"/>
          <w:szCs w:val="28"/>
        </w:rPr>
      </w:pPr>
    </w:p>
    <w:p w:rsidR="009F39A8" w:rsidRPr="00EF7DA4" w:rsidRDefault="009F39A8" w:rsidP="00FC0BA8">
      <w:pPr>
        <w:rPr>
          <w:b/>
          <w:sz w:val="28"/>
          <w:szCs w:val="28"/>
        </w:rPr>
      </w:pPr>
      <w:r w:rsidRPr="00EF7DA4">
        <w:rPr>
          <w:b/>
          <w:sz w:val="28"/>
          <w:szCs w:val="28"/>
        </w:rPr>
        <w:t>Личностные, метапредметные и предметные результаты освоения учебного предмета</w:t>
      </w:r>
      <w:r w:rsidR="006A41AD" w:rsidRPr="00EF7DA4">
        <w:rPr>
          <w:b/>
          <w:sz w:val="28"/>
          <w:szCs w:val="28"/>
        </w:rPr>
        <w:t xml:space="preserve"> «Литературное чтение»</w:t>
      </w:r>
    </w:p>
    <w:p w:rsidR="009F39A8" w:rsidRPr="00EF7DA4" w:rsidRDefault="009F39A8" w:rsidP="00FC0BA8">
      <w:pPr>
        <w:rPr>
          <w:sz w:val="28"/>
          <w:szCs w:val="28"/>
        </w:rPr>
      </w:pPr>
      <w:bookmarkStart w:id="1" w:name="bookmark0"/>
      <w:r w:rsidRPr="00EF7DA4">
        <w:rPr>
          <w:b/>
          <w:sz w:val="28"/>
          <w:szCs w:val="28"/>
        </w:rPr>
        <w:t xml:space="preserve">          </w:t>
      </w:r>
      <w:r w:rsidRPr="00EF7DA4">
        <w:rPr>
          <w:i/>
          <w:sz w:val="28"/>
          <w:szCs w:val="28"/>
        </w:rPr>
        <w:t>«Личностные резуль</w:t>
      </w:r>
      <w:r w:rsidR="00EA1826" w:rsidRPr="00EF7DA4">
        <w:rPr>
          <w:i/>
          <w:sz w:val="28"/>
          <w:szCs w:val="28"/>
        </w:rPr>
        <w:t>таты освоения основной образова</w:t>
      </w:r>
      <w:r w:rsidRPr="00EF7DA4">
        <w:rPr>
          <w:i/>
          <w:sz w:val="28"/>
          <w:szCs w:val="28"/>
        </w:rPr>
        <w:t>тельной программы начального общего образования</w:t>
      </w:r>
      <w:r w:rsidRPr="00EF7DA4">
        <w:rPr>
          <w:sz w:val="28"/>
          <w:szCs w:val="28"/>
        </w:rPr>
        <w:t xml:space="preserve"> должны отражать:</w:t>
      </w:r>
      <w:bookmarkEnd w:id="1"/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1)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формирование основ</w:t>
      </w:r>
      <w:r w:rsidR="00EA1826" w:rsidRPr="00EF7DA4">
        <w:rPr>
          <w:sz w:val="28"/>
          <w:szCs w:val="28"/>
        </w:rPr>
        <w:t xml:space="preserve"> российской гражданской идентич</w:t>
      </w:r>
      <w:r w:rsidRPr="00EF7DA4">
        <w:rPr>
          <w:sz w:val="28"/>
          <w:szCs w:val="28"/>
        </w:rPr>
        <w:t>ности, чувства гордости за сво</w:t>
      </w:r>
      <w:r w:rsidR="00EA1826" w:rsidRPr="00EF7DA4">
        <w:rPr>
          <w:sz w:val="28"/>
          <w:szCs w:val="28"/>
        </w:rPr>
        <w:t>ю Родину, российский народ и ис</w:t>
      </w:r>
      <w:r w:rsidRPr="00EF7DA4">
        <w:rPr>
          <w:sz w:val="28"/>
          <w:szCs w:val="28"/>
        </w:rPr>
        <w:t>торию России, осознание своей этнической и национальной принадлежности; формиров</w:t>
      </w:r>
      <w:r w:rsidR="00EA1826" w:rsidRPr="00EF7DA4">
        <w:rPr>
          <w:sz w:val="28"/>
          <w:szCs w:val="28"/>
        </w:rPr>
        <w:t>ание ценностей многонационально</w:t>
      </w:r>
      <w:r w:rsidRPr="00EF7DA4">
        <w:rPr>
          <w:sz w:val="28"/>
          <w:szCs w:val="28"/>
        </w:rPr>
        <w:t>го российского общества; ста</w:t>
      </w:r>
      <w:r w:rsidR="00EA1826" w:rsidRPr="00EF7DA4">
        <w:rPr>
          <w:sz w:val="28"/>
          <w:szCs w:val="28"/>
        </w:rPr>
        <w:t>новление гуманистических и демо</w:t>
      </w:r>
      <w:r w:rsidRPr="00EF7DA4">
        <w:rPr>
          <w:sz w:val="28"/>
          <w:szCs w:val="28"/>
        </w:rPr>
        <w:t>кратических ценностных ориентаций;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2)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формирование целостного, социально ориентированного взгляда на мир в его органич</w:t>
      </w:r>
      <w:r w:rsidR="00EA1826" w:rsidRPr="00EF7DA4">
        <w:rPr>
          <w:sz w:val="28"/>
          <w:szCs w:val="28"/>
        </w:rPr>
        <w:t>ном единстве и разнообразии при</w:t>
      </w:r>
      <w:r w:rsidRPr="00EF7DA4">
        <w:rPr>
          <w:sz w:val="28"/>
          <w:szCs w:val="28"/>
        </w:rPr>
        <w:t>роды, народов, культур и религий;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3)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формирование уваж</w:t>
      </w:r>
      <w:r w:rsidR="00EA1826" w:rsidRPr="00EF7DA4">
        <w:rPr>
          <w:sz w:val="28"/>
          <w:szCs w:val="28"/>
        </w:rPr>
        <w:t>ительного отношения к иному мне</w:t>
      </w:r>
      <w:r w:rsidRPr="00EF7DA4">
        <w:rPr>
          <w:sz w:val="28"/>
          <w:szCs w:val="28"/>
        </w:rPr>
        <w:t>нию, истории и культуре других народов;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4)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5)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 xml:space="preserve">принятие и освоение социальной роли обучающегося, развитие мотивов учебной </w:t>
      </w:r>
      <w:r w:rsidR="00EA1826" w:rsidRPr="00EF7DA4">
        <w:rPr>
          <w:sz w:val="28"/>
          <w:szCs w:val="28"/>
        </w:rPr>
        <w:t>деятельности и формирование лич</w:t>
      </w:r>
      <w:r w:rsidRPr="00EF7DA4">
        <w:rPr>
          <w:sz w:val="28"/>
          <w:szCs w:val="28"/>
        </w:rPr>
        <w:t>ностного смысла учения;</w:t>
      </w:r>
    </w:p>
    <w:p w:rsidR="009F39A8" w:rsidRPr="00EF7DA4" w:rsidRDefault="00854A9E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</w:t>
      </w:r>
      <w:r w:rsidR="009F39A8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 xml:space="preserve"> </w:t>
      </w:r>
      <w:r w:rsidR="009F39A8" w:rsidRPr="00EF7DA4">
        <w:rPr>
          <w:sz w:val="28"/>
          <w:szCs w:val="28"/>
        </w:rPr>
        <w:t>6)</w:t>
      </w:r>
      <w:r w:rsidRPr="00EF7DA4">
        <w:rPr>
          <w:sz w:val="28"/>
          <w:szCs w:val="28"/>
        </w:rPr>
        <w:t xml:space="preserve"> </w:t>
      </w:r>
      <w:r w:rsidR="009F39A8" w:rsidRPr="00EF7DA4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7)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формирование эстетических потребностей, ценностей и чувств;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8)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развитие этических ч</w:t>
      </w:r>
      <w:r w:rsidR="00EA1826" w:rsidRPr="00EF7DA4">
        <w:rPr>
          <w:sz w:val="28"/>
          <w:szCs w:val="28"/>
        </w:rPr>
        <w:t>увств, доброжелательности и эмо</w:t>
      </w:r>
      <w:r w:rsidRPr="00EF7DA4">
        <w:rPr>
          <w:sz w:val="28"/>
          <w:szCs w:val="28"/>
        </w:rPr>
        <w:t>ционально-нравственной отз</w:t>
      </w:r>
      <w:r w:rsidR="00EA1826" w:rsidRPr="00EF7DA4">
        <w:rPr>
          <w:sz w:val="28"/>
          <w:szCs w:val="28"/>
        </w:rPr>
        <w:t>ывчивости, понимания и сопережи</w:t>
      </w:r>
      <w:r w:rsidRPr="00EF7DA4">
        <w:rPr>
          <w:sz w:val="28"/>
          <w:szCs w:val="28"/>
        </w:rPr>
        <w:t>вания чувствам других людей;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9)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развитие навыков сотру</w:t>
      </w:r>
      <w:r w:rsidR="00EA1826" w:rsidRPr="00EF7DA4">
        <w:rPr>
          <w:sz w:val="28"/>
          <w:szCs w:val="28"/>
        </w:rPr>
        <w:t>дничества со взрослыми и сверст</w:t>
      </w:r>
      <w:r w:rsidRPr="00EF7DA4">
        <w:rPr>
          <w:sz w:val="28"/>
          <w:szCs w:val="28"/>
        </w:rPr>
        <w:t>никами в разных социальных ситуациях, умения не создавать конфликтов и находить выходы из спорных ситуаций;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10) формирование установки на безопасный, здоровый образ жизни, наличие мотивации к </w:t>
      </w:r>
      <w:r w:rsidR="00EA1826" w:rsidRPr="00EF7DA4">
        <w:rPr>
          <w:sz w:val="28"/>
          <w:szCs w:val="28"/>
        </w:rPr>
        <w:t>творческому труду, работе на ре</w:t>
      </w:r>
      <w:r w:rsidRPr="00EF7DA4">
        <w:rPr>
          <w:sz w:val="28"/>
          <w:szCs w:val="28"/>
        </w:rPr>
        <w:t>зультат, бережному отношению к материальным и духовным цен</w:t>
      </w:r>
      <w:r w:rsidRPr="00EF7DA4">
        <w:rPr>
          <w:sz w:val="28"/>
          <w:szCs w:val="28"/>
        </w:rPr>
        <w:softHyphen/>
        <w:t>ностям.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i/>
          <w:sz w:val="28"/>
          <w:szCs w:val="28"/>
        </w:rPr>
        <w:lastRenderedPageBreak/>
        <w:t xml:space="preserve">          Метапредметные результаты освоения основной образо</w:t>
      </w:r>
      <w:r w:rsidRPr="00EF7DA4">
        <w:rPr>
          <w:i/>
          <w:sz w:val="28"/>
          <w:szCs w:val="28"/>
        </w:rPr>
        <w:softHyphen/>
        <w:t>вательной программы начального общего образования</w:t>
      </w:r>
      <w:r w:rsidR="00EA1826" w:rsidRPr="00EF7DA4">
        <w:rPr>
          <w:sz w:val="28"/>
          <w:szCs w:val="28"/>
        </w:rPr>
        <w:t xml:space="preserve"> долж</w:t>
      </w:r>
      <w:r w:rsidRPr="00EF7DA4">
        <w:rPr>
          <w:sz w:val="28"/>
          <w:szCs w:val="28"/>
        </w:rPr>
        <w:t>ны отражать: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1)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 xml:space="preserve">овладение способностью </w:t>
      </w:r>
      <w:r w:rsidR="00EA1826" w:rsidRPr="00EF7DA4">
        <w:rPr>
          <w:sz w:val="28"/>
          <w:szCs w:val="28"/>
        </w:rPr>
        <w:t>принимать и сохранять цели и за</w:t>
      </w:r>
      <w:r w:rsidRPr="00EF7DA4">
        <w:rPr>
          <w:sz w:val="28"/>
          <w:szCs w:val="28"/>
        </w:rPr>
        <w:t>дачи учебной деятельности, поиска средств её осуществления;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2)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освоение способов реш</w:t>
      </w:r>
      <w:r w:rsidR="00EA1826" w:rsidRPr="00EF7DA4">
        <w:rPr>
          <w:sz w:val="28"/>
          <w:szCs w:val="28"/>
        </w:rPr>
        <w:t>ения проблем творческого и поис</w:t>
      </w:r>
      <w:r w:rsidRPr="00EF7DA4">
        <w:rPr>
          <w:sz w:val="28"/>
          <w:szCs w:val="28"/>
        </w:rPr>
        <w:t>кового характера;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3)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 xml:space="preserve">формирование умения планировать, контролировать и оценивать учебные действия в </w:t>
      </w:r>
      <w:r w:rsidR="00EA1826" w:rsidRPr="00EF7DA4">
        <w:rPr>
          <w:sz w:val="28"/>
          <w:szCs w:val="28"/>
        </w:rPr>
        <w:t>соответствии с поставленной за</w:t>
      </w:r>
      <w:r w:rsidRPr="00EF7DA4">
        <w:rPr>
          <w:sz w:val="28"/>
          <w:szCs w:val="28"/>
        </w:rPr>
        <w:t>дачей и условиями её реализа</w:t>
      </w:r>
      <w:r w:rsidR="00EA1826" w:rsidRPr="00EF7DA4">
        <w:rPr>
          <w:sz w:val="28"/>
          <w:szCs w:val="28"/>
        </w:rPr>
        <w:t>ции; определение наиболее эффек</w:t>
      </w:r>
      <w:r w:rsidRPr="00EF7DA4">
        <w:rPr>
          <w:sz w:val="28"/>
          <w:szCs w:val="28"/>
        </w:rPr>
        <w:t>тивных способов достижения результата;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4)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формирование умения</w:t>
      </w:r>
      <w:r w:rsidR="00EA1826" w:rsidRPr="00EF7DA4">
        <w:rPr>
          <w:sz w:val="28"/>
          <w:szCs w:val="28"/>
        </w:rPr>
        <w:t xml:space="preserve"> понимать причины успеха/неуспе</w:t>
      </w:r>
      <w:r w:rsidRPr="00EF7DA4">
        <w:rPr>
          <w:sz w:val="28"/>
          <w:szCs w:val="28"/>
        </w:rPr>
        <w:t>ха учебной деятельности и сп</w:t>
      </w:r>
      <w:r w:rsidR="00EA1826" w:rsidRPr="00EF7DA4">
        <w:rPr>
          <w:sz w:val="28"/>
          <w:szCs w:val="28"/>
        </w:rPr>
        <w:t>особности конструктивно действо</w:t>
      </w:r>
      <w:r w:rsidRPr="00EF7DA4">
        <w:rPr>
          <w:sz w:val="28"/>
          <w:szCs w:val="28"/>
        </w:rPr>
        <w:t>вать даже в ситуациях неуспеха;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5)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освоение начальных форм познавательной и личностной рефлексии;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6)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использование знаково</w:t>
      </w:r>
      <w:r w:rsidR="00EA1826" w:rsidRPr="00EF7DA4">
        <w:rPr>
          <w:sz w:val="28"/>
          <w:szCs w:val="28"/>
        </w:rPr>
        <w:t>-символических средств представ</w:t>
      </w:r>
      <w:r w:rsidRPr="00EF7DA4">
        <w:rPr>
          <w:sz w:val="28"/>
          <w:szCs w:val="28"/>
        </w:rPr>
        <w:t>ления информации для создания моделей изучаемых объектов и процессов, схем решения учебных и практических задач;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7)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 xml:space="preserve">активное использование </w:t>
      </w:r>
      <w:r w:rsidR="00EA1826" w:rsidRPr="00EF7DA4">
        <w:rPr>
          <w:sz w:val="28"/>
          <w:szCs w:val="28"/>
        </w:rPr>
        <w:t>речевых средств и средств инфор</w:t>
      </w:r>
      <w:r w:rsidRPr="00EF7DA4">
        <w:rPr>
          <w:sz w:val="28"/>
          <w:szCs w:val="28"/>
        </w:rPr>
        <w:t>мационных и коммуникацио</w:t>
      </w:r>
      <w:r w:rsidR="00EA1826" w:rsidRPr="00EF7DA4">
        <w:rPr>
          <w:sz w:val="28"/>
          <w:szCs w:val="28"/>
        </w:rPr>
        <w:t>нных технологий для решения ком</w:t>
      </w:r>
      <w:r w:rsidRPr="00EF7DA4">
        <w:rPr>
          <w:sz w:val="28"/>
          <w:szCs w:val="28"/>
        </w:rPr>
        <w:t>муникативных и познавательных задач;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8)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</w:t>
      </w:r>
      <w:r w:rsidR="00EA1826" w:rsidRPr="00EF7DA4">
        <w:rPr>
          <w:sz w:val="28"/>
          <w:szCs w:val="28"/>
        </w:rPr>
        <w:t>ботки, анализа, организации, пе</w:t>
      </w:r>
      <w:r w:rsidRPr="00EF7DA4">
        <w:rPr>
          <w:sz w:val="28"/>
          <w:szCs w:val="28"/>
        </w:rPr>
        <w:t>редачи и интерпретации ин</w:t>
      </w:r>
      <w:r w:rsidR="00EA1826" w:rsidRPr="00EF7DA4">
        <w:rPr>
          <w:sz w:val="28"/>
          <w:szCs w:val="28"/>
        </w:rPr>
        <w:t>формации в соответствии с комму</w:t>
      </w:r>
      <w:r w:rsidRPr="00EF7DA4">
        <w:rPr>
          <w:sz w:val="28"/>
          <w:szCs w:val="28"/>
        </w:rPr>
        <w:t>никативными и познавательными задачами и технологиями учебного предмета, в том числе умение вводить текст с помощью клавиатуры, фиксировать (за</w:t>
      </w:r>
      <w:r w:rsidR="00EA1826" w:rsidRPr="00EF7DA4">
        <w:rPr>
          <w:sz w:val="28"/>
          <w:szCs w:val="28"/>
        </w:rPr>
        <w:t>писывать) в цифровой форме изме</w:t>
      </w:r>
      <w:r w:rsidRPr="00EF7DA4">
        <w:rPr>
          <w:sz w:val="28"/>
          <w:szCs w:val="28"/>
        </w:rPr>
        <w:t>ряемые величины и анализи</w:t>
      </w:r>
      <w:r w:rsidR="00EA1826" w:rsidRPr="00EF7DA4">
        <w:rPr>
          <w:sz w:val="28"/>
          <w:szCs w:val="28"/>
        </w:rPr>
        <w:t>ровать изображения, звуки, гото</w:t>
      </w:r>
      <w:r w:rsidRPr="00EF7DA4">
        <w:rPr>
          <w:sz w:val="28"/>
          <w:szCs w:val="28"/>
        </w:rPr>
        <w:t>вить своё выступление и выступать с аудио-, видео- и графиче</w:t>
      </w:r>
      <w:r w:rsidRPr="00EF7DA4">
        <w:rPr>
          <w:sz w:val="28"/>
          <w:szCs w:val="28"/>
        </w:rPr>
        <w:softHyphen/>
        <w:t>ским сопровождением; соб</w:t>
      </w:r>
      <w:r w:rsidR="00EA1826" w:rsidRPr="00EF7DA4">
        <w:rPr>
          <w:sz w:val="28"/>
          <w:szCs w:val="28"/>
        </w:rPr>
        <w:t>людение нормы информационной из</w:t>
      </w:r>
      <w:r w:rsidRPr="00EF7DA4">
        <w:rPr>
          <w:sz w:val="28"/>
          <w:szCs w:val="28"/>
        </w:rPr>
        <w:t>бирательности, этики и этикета;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9)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овладение навыками с</w:t>
      </w:r>
      <w:r w:rsidR="00EA1826" w:rsidRPr="00EF7DA4">
        <w:rPr>
          <w:sz w:val="28"/>
          <w:szCs w:val="28"/>
        </w:rPr>
        <w:t>мыслового чтения текстов различ</w:t>
      </w:r>
      <w:r w:rsidRPr="00EF7DA4">
        <w:rPr>
          <w:sz w:val="28"/>
          <w:szCs w:val="28"/>
        </w:rPr>
        <w:t>ных стилей и жанров в соответ</w:t>
      </w:r>
      <w:r w:rsidR="00EA1826" w:rsidRPr="00EF7DA4">
        <w:rPr>
          <w:sz w:val="28"/>
          <w:szCs w:val="28"/>
        </w:rPr>
        <w:t>ствии с целями и задачами; осоз</w:t>
      </w:r>
      <w:r w:rsidRPr="00EF7DA4">
        <w:rPr>
          <w:sz w:val="28"/>
          <w:szCs w:val="28"/>
        </w:rPr>
        <w:t xml:space="preserve">нанное построение речевого высказывания </w:t>
      </w:r>
      <w:r w:rsidR="00EA1826" w:rsidRPr="00EF7DA4">
        <w:rPr>
          <w:sz w:val="28"/>
          <w:szCs w:val="28"/>
        </w:rPr>
        <w:t>в соответствии с за</w:t>
      </w:r>
      <w:r w:rsidRPr="00EF7DA4">
        <w:rPr>
          <w:sz w:val="28"/>
          <w:szCs w:val="28"/>
        </w:rPr>
        <w:t>дачами коммуникации и сост</w:t>
      </w:r>
      <w:r w:rsidR="00EA1826" w:rsidRPr="00EF7DA4">
        <w:rPr>
          <w:sz w:val="28"/>
          <w:szCs w:val="28"/>
        </w:rPr>
        <w:t>авление текстов в устной и пись</w:t>
      </w:r>
      <w:r w:rsidRPr="00EF7DA4">
        <w:rPr>
          <w:sz w:val="28"/>
          <w:szCs w:val="28"/>
        </w:rPr>
        <w:t>менной формах;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10)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овладение логическими действиями сравнения, анали</w:t>
      </w:r>
      <w:r w:rsidRPr="00EF7DA4">
        <w:rPr>
          <w:sz w:val="28"/>
          <w:szCs w:val="28"/>
        </w:rPr>
        <w:softHyphen/>
        <w:t>за, синтеза, обобщения, классификации по родовидовым при</w:t>
      </w:r>
      <w:r w:rsidRPr="00EF7DA4">
        <w:rPr>
          <w:sz w:val="28"/>
          <w:szCs w:val="28"/>
        </w:rPr>
        <w:softHyphen/>
        <w:t>знакам, установления аналогий и причинно-следственных связей, построения рассужде</w:t>
      </w:r>
      <w:r w:rsidR="00EA1826" w:rsidRPr="00EF7DA4">
        <w:rPr>
          <w:sz w:val="28"/>
          <w:szCs w:val="28"/>
        </w:rPr>
        <w:t>ний, отнесения к известным поня</w:t>
      </w:r>
      <w:r w:rsidRPr="00EF7DA4">
        <w:rPr>
          <w:sz w:val="28"/>
          <w:szCs w:val="28"/>
        </w:rPr>
        <w:t>тиям;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11)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готовность слушать собеседника и вести диалог; готов</w:t>
      </w:r>
      <w:r w:rsidRPr="00EF7DA4">
        <w:rPr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изложение своего мнения и аргументация своей точки зрения и оценки событий;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12)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 xml:space="preserve">определение общей цели и путей её достижения; умение договариваться о распределении функций и ролей в совместной </w:t>
      </w:r>
      <w:r w:rsidRPr="00EF7DA4">
        <w:rPr>
          <w:sz w:val="28"/>
          <w:szCs w:val="28"/>
        </w:rPr>
        <w:lastRenderedPageBreak/>
        <w:t>деятельности; осуществление взаимного контроля в совместной деятельности, адекватное оценивание собственного поведения и поведения окружающих;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13)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готовность конструкт</w:t>
      </w:r>
      <w:r w:rsidR="00EA1826" w:rsidRPr="00EF7DA4">
        <w:rPr>
          <w:sz w:val="28"/>
          <w:szCs w:val="28"/>
        </w:rPr>
        <w:t>ивно разрешать конфликты посред</w:t>
      </w:r>
      <w:r w:rsidRPr="00EF7DA4">
        <w:rPr>
          <w:sz w:val="28"/>
          <w:szCs w:val="28"/>
        </w:rPr>
        <w:t>ством учёта интересов сторон и сотрудничества;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14)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овладение начальн</w:t>
      </w:r>
      <w:r w:rsidR="00EA1826" w:rsidRPr="00EF7DA4">
        <w:rPr>
          <w:sz w:val="28"/>
          <w:szCs w:val="28"/>
        </w:rPr>
        <w:t>ыми сведениями о сущности и осо</w:t>
      </w:r>
      <w:r w:rsidRPr="00EF7DA4">
        <w:rPr>
          <w:sz w:val="28"/>
          <w:szCs w:val="28"/>
        </w:rPr>
        <w:t>бенностях объектов, пр</w:t>
      </w:r>
      <w:r w:rsidR="00EA1826" w:rsidRPr="00EF7DA4">
        <w:rPr>
          <w:sz w:val="28"/>
          <w:szCs w:val="28"/>
        </w:rPr>
        <w:t>оцессов и явлений действительно</w:t>
      </w:r>
      <w:r w:rsidRPr="00EF7DA4">
        <w:rPr>
          <w:sz w:val="28"/>
          <w:szCs w:val="28"/>
        </w:rPr>
        <w:t>сти (природных, социальных, культурных, технических и др.) и соответствии с содерж</w:t>
      </w:r>
      <w:r w:rsidR="00EA1826" w:rsidRPr="00EF7DA4">
        <w:rPr>
          <w:sz w:val="28"/>
          <w:szCs w:val="28"/>
        </w:rPr>
        <w:t>анием конкретного учебного пред</w:t>
      </w:r>
      <w:r w:rsidRPr="00EF7DA4">
        <w:rPr>
          <w:sz w:val="28"/>
          <w:szCs w:val="28"/>
        </w:rPr>
        <w:t>мета;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15)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овладение базовыми предметными и межпредметными понятиями, отражающими суще</w:t>
      </w:r>
      <w:r w:rsidR="00EA1826" w:rsidRPr="00EF7DA4">
        <w:rPr>
          <w:sz w:val="28"/>
          <w:szCs w:val="28"/>
        </w:rPr>
        <w:t>ственные связи и отношения ме</w:t>
      </w:r>
      <w:r w:rsidRPr="00EF7DA4">
        <w:rPr>
          <w:sz w:val="28"/>
          <w:szCs w:val="28"/>
        </w:rPr>
        <w:t>жду объектами и процессами;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16)</w:t>
      </w:r>
      <w:r w:rsidR="00854A9E" w:rsidRPr="00EF7DA4">
        <w:rPr>
          <w:sz w:val="28"/>
          <w:szCs w:val="28"/>
        </w:rPr>
        <w:t xml:space="preserve"> </w:t>
      </w:r>
      <w:r w:rsidRPr="00EF7DA4">
        <w:rPr>
          <w:sz w:val="28"/>
          <w:szCs w:val="28"/>
        </w:rPr>
        <w:t>умение работать в ма</w:t>
      </w:r>
      <w:r w:rsidR="00EA1826" w:rsidRPr="00EF7DA4">
        <w:rPr>
          <w:sz w:val="28"/>
          <w:szCs w:val="28"/>
        </w:rPr>
        <w:t>териальной и информационной сре</w:t>
      </w:r>
      <w:r w:rsidRPr="00EF7DA4">
        <w:rPr>
          <w:sz w:val="28"/>
          <w:szCs w:val="28"/>
        </w:rPr>
        <w:t>де начального общего образов</w:t>
      </w:r>
      <w:r w:rsidR="00EA1826" w:rsidRPr="00EF7DA4">
        <w:rPr>
          <w:sz w:val="28"/>
          <w:szCs w:val="28"/>
        </w:rPr>
        <w:t>ания (в том числе с учебными мо</w:t>
      </w:r>
      <w:r w:rsidRPr="00EF7DA4">
        <w:rPr>
          <w:sz w:val="28"/>
          <w:szCs w:val="28"/>
        </w:rPr>
        <w:t>делями) в соответствии с содержанием конкретного учебного предмета.</w:t>
      </w:r>
    </w:p>
    <w:p w:rsidR="009F39A8" w:rsidRPr="00EF7DA4" w:rsidRDefault="009F39A8" w:rsidP="00FC0BA8">
      <w:pPr>
        <w:rPr>
          <w:sz w:val="28"/>
          <w:szCs w:val="28"/>
        </w:rPr>
      </w:pPr>
      <w:r w:rsidRPr="00EF7DA4">
        <w:rPr>
          <w:i/>
          <w:sz w:val="28"/>
          <w:szCs w:val="28"/>
        </w:rPr>
        <w:t xml:space="preserve">          Предметные резуль</w:t>
      </w:r>
      <w:r w:rsidR="00EA1826" w:rsidRPr="00EF7DA4">
        <w:rPr>
          <w:i/>
          <w:sz w:val="28"/>
          <w:szCs w:val="28"/>
        </w:rPr>
        <w:t>таты освоения основной образова</w:t>
      </w:r>
      <w:r w:rsidRPr="00EF7DA4">
        <w:rPr>
          <w:i/>
          <w:sz w:val="28"/>
          <w:szCs w:val="28"/>
        </w:rPr>
        <w:t>тельной программы началь</w:t>
      </w:r>
      <w:r w:rsidR="00EA1826" w:rsidRPr="00EF7DA4">
        <w:rPr>
          <w:i/>
          <w:sz w:val="28"/>
          <w:szCs w:val="28"/>
        </w:rPr>
        <w:t>ного общего образования по лите</w:t>
      </w:r>
      <w:r w:rsidRPr="00EF7DA4">
        <w:rPr>
          <w:i/>
          <w:sz w:val="28"/>
          <w:szCs w:val="28"/>
        </w:rPr>
        <w:t>ратурному чтению</w:t>
      </w:r>
      <w:r w:rsidRPr="00EF7DA4">
        <w:rPr>
          <w:sz w:val="28"/>
          <w:szCs w:val="28"/>
        </w:rPr>
        <w:t xml:space="preserve"> с учёт</w:t>
      </w:r>
      <w:r w:rsidR="00EA1826" w:rsidRPr="00EF7DA4">
        <w:rPr>
          <w:sz w:val="28"/>
          <w:szCs w:val="28"/>
        </w:rPr>
        <w:t>ом специфики содержания предмет</w:t>
      </w:r>
      <w:r w:rsidRPr="00EF7DA4">
        <w:rPr>
          <w:sz w:val="28"/>
          <w:szCs w:val="28"/>
        </w:rPr>
        <w:t>ной области „Филология", должны отражать:</w:t>
      </w:r>
    </w:p>
    <w:p w:rsidR="009F39A8" w:rsidRPr="00EF7DA4" w:rsidRDefault="009F39A8" w:rsidP="00FC0BA8">
      <w:pPr>
        <w:numPr>
          <w:ilvl w:val="0"/>
          <w:numId w:val="2"/>
        </w:numPr>
        <w:rPr>
          <w:sz w:val="28"/>
          <w:szCs w:val="28"/>
        </w:rPr>
      </w:pPr>
      <w:r w:rsidRPr="00EF7DA4">
        <w:rPr>
          <w:sz w:val="28"/>
          <w:szCs w:val="28"/>
        </w:rPr>
        <w:t xml:space="preserve">понимание литературы как явления национальной и </w:t>
      </w:r>
      <w:r w:rsidR="00EA1826" w:rsidRPr="00EF7DA4">
        <w:rPr>
          <w:sz w:val="28"/>
          <w:szCs w:val="28"/>
        </w:rPr>
        <w:t>миро</w:t>
      </w:r>
      <w:r w:rsidRPr="00EF7DA4">
        <w:rPr>
          <w:sz w:val="28"/>
          <w:szCs w:val="28"/>
        </w:rPr>
        <w:t xml:space="preserve">вой культуры, средства </w:t>
      </w:r>
      <w:r w:rsidR="00EA1826" w:rsidRPr="00EF7DA4">
        <w:rPr>
          <w:sz w:val="28"/>
          <w:szCs w:val="28"/>
        </w:rPr>
        <w:t>сохранения и передачи нравствен</w:t>
      </w:r>
      <w:r w:rsidRPr="00EF7DA4">
        <w:rPr>
          <w:sz w:val="28"/>
          <w:szCs w:val="28"/>
        </w:rPr>
        <w:t>ных ценностей и традиций; осознание значимости чтения для личного развития;</w:t>
      </w:r>
    </w:p>
    <w:p w:rsidR="009F39A8" w:rsidRPr="00EF7DA4" w:rsidRDefault="009F39A8" w:rsidP="00FC0BA8">
      <w:pPr>
        <w:numPr>
          <w:ilvl w:val="0"/>
          <w:numId w:val="2"/>
        </w:numPr>
        <w:rPr>
          <w:sz w:val="28"/>
          <w:szCs w:val="28"/>
        </w:rPr>
      </w:pPr>
      <w:r w:rsidRPr="00EF7DA4">
        <w:rPr>
          <w:sz w:val="28"/>
          <w:szCs w:val="28"/>
        </w:rPr>
        <w:t>формирование представлений о мире, российской истории и культуре, первоначальны</w:t>
      </w:r>
      <w:r w:rsidR="00EA1826" w:rsidRPr="00EF7DA4">
        <w:rPr>
          <w:sz w:val="28"/>
          <w:szCs w:val="28"/>
        </w:rPr>
        <w:t>х этических представлений, поня</w:t>
      </w:r>
      <w:r w:rsidRPr="00EF7DA4">
        <w:rPr>
          <w:sz w:val="28"/>
          <w:szCs w:val="28"/>
        </w:rPr>
        <w:t>тий о добре и зле, нрав</w:t>
      </w:r>
      <w:r w:rsidR="00EA1826" w:rsidRPr="00EF7DA4">
        <w:rPr>
          <w:sz w:val="28"/>
          <w:szCs w:val="28"/>
        </w:rPr>
        <w:t>ственности; формирование потреб</w:t>
      </w:r>
      <w:r w:rsidRPr="00EF7DA4">
        <w:rPr>
          <w:sz w:val="28"/>
          <w:szCs w:val="28"/>
        </w:rPr>
        <w:t>ности в систематическом чтении и успешности обучения по всем учебным предметам;</w:t>
      </w:r>
    </w:p>
    <w:p w:rsidR="009F39A8" w:rsidRPr="00EF7DA4" w:rsidRDefault="009F39A8" w:rsidP="00FC0BA8">
      <w:pPr>
        <w:numPr>
          <w:ilvl w:val="0"/>
          <w:numId w:val="2"/>
        </w:numPr>
        <w:rPr>
          <w:sz w:val="28"/>
          <w:szCs w:val="28"/>
        </w:rPr>
      </w:pPr>
      <w:r w:rsidRPr="00EF7DA4">
        <w:rPr>
          <w:sz w:val="28"/>
          <w:szCs w:val="28"/>
        </w:rPr>
        <w:t>понимание роли чтения,</w:t>
      </w:r>
      <w:r w:rsidR="00EA1826" w:rsidRPr="00EF7DA4">
        <w:rPr>
          <w:sz w:val="28"/>
          <w:szCs w:val="28"/>
        </w:rPr>
        <w:t xml:space="preserve"> использование разных видов чте</w:t>
      </w:r>
      <w:r w:rsidRPr="00EF7DA4">
        <w:rPr>
          <w:sz w:val="28"/>
          <w:szCs w:val="28"/>
        </w:rPr>
        <w:t>ния (ознакомительное</w:t>
      </w:r>
      <w:r w:rsidR="00EA1826" w:rsidRPr="00EF7DA4">
        <w:rPr>
          <w:sz w:val="28"/>
          <w:szCs w:val="28"/>
        </w:rPr>
        <w:t>, изучающее, выборочное, поиско</w:t>
      </w:r>
      <w:r w:rsidRPr="00EF7DA4">
        <w:rPr>
          <w:sz w:val="28"/>
          <w:szCs w:val="28"/>
        </w:rPr>
        <w:t>вое); умение осознанно в</w:t>
      </w:r>
      <w:r w:rsidR="00EA1826" w:rsidRPr="00EF7DA4">
        <w:rPr>
          <w:sz w:val="28"/>
          <w:szCs w:val="28"/>
        </w:rPr>
        <w:t>оспринимать и оценивать содержа</w:t>
      </w:r>
      <w:r w:rsidRPr="00EF7DA4">
        <w:rPr>
          <w:sz w:val="28"/>
          <w:szCs w:val="28"/>
        </w:rPr>
        <w:t xml:space="preserve">ние и специфику различных </w:t>
      </w:r>
      <w:r w:rsidR="00EA1826" w:rsidRPr="00EF7DA4">
        <w:rPr>
          <w:sz w:val="28"/>
          <w:szCs w:val="28"/>
        </w:rPr>
        <w:t>текстов, участвовать в их обсуж</w:t>
      </w:r>
      <w:r w:rsidRPr="00EF7DA4">
        <w:rPr>
          <w:sz w:val="28"/>
          <w:szCs w:val="28"/>
        </w:rPr>
        <w:t>дении, давать и обосновывать нравственную оценку поступков героев;</w:t>
      </w:r>
    </w:p>
    <w:p w:rsidR="009F39A8" w:rsidRPr="00EF7DA4" w:rsidRDefault="009F39A8" w:rsidP="00FC0BA8">
      <w:pPr>
        <w:numPr>
          <w:ilvl w:val="0"/>
          <w:numId w:val="2"/>
        </w:numPr>
        <w:rPr>
          <w:sz w:val="28"/>
          <w:szCs w:val="28"/>
        </w:rPr>
      </w:pPr>
      <w:r w:rsidRPr="00EF7DA4">
        <w:rPr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</w:t>
      </w:r>
      <w:r w:rsidR="00EA1826" w:rsidRPr="00EF7DA4">
        <w:rPr>
          <w:sz w:val="28"/>
          <w:szCs w:val="28"/>
        </w:rPr>
        <w:t>вого разви</w:t>
      </w:r>
      <w:r w:rsidRPr="00EF7DA4">
        <w:rPr>
          <w:sz w:val="28"/>
          <w:szCs w:val="28"/>
        </w:rPr>
        <w:t>тия, т. е. овладение техникой чтения вслух и про себя, элемен</w:t>
      </w:r>
      <w:r w:rsidRPr="00EF7DA4">
        <w:rPr>
          <w:sz w:val="28"/>
          <w:szCs w:val="28"/>
        </w:rPr>
        <w:softHyphen/>
        <w:t>тарными приёмами интерпретации, анализа и преобразования художественных, научно-по</w:t>
      </w:r>
      <w:r w:rsidR="00EA1826" w:rsidRPr="00EF7DA4">
        <w:rPr>
          <w:sz w:val="28"/>
          <w:szCs w:val="28"/>
        </w:rPr>
        <w:t>пулярных и учебных текстов с ис</w:t>
      </w:r>
      <w:r w:rsidRPr="00EF7DA4">
        <w:rPr>
          <w:sz w:val="28"/>
          <w:szCs w:val="28"/>
        </w:rPr>
        <w:t>пользованием элементарных литературоведческих понятий;</w:t>
      </w:r>
    </w:p>
    <w:p w:rsidR="009F39A8" w:rsidRPr="00EF7DA4" w:rsidRDefault="009F39A8" w:rsidP="00FC0BA8">
      <w:pPr>
        <w:numPr>
          <w:ilvl w:val="0"/>
          <w:numId w:val="2"/>
        </w:numPr>
        <w:rPr>
          <w:sz w:val="28"/>
          <w:szCs w:val="28"/>
        </w:rPr>
      </w:pPr>
      <w:r w:rsidRPr="00EF7DA4">
        <w:rPr>
          <w:sz w:val="28"/>
          <w:szCs w:val="28"/>
        </w:rPr>
        <w:t>умение самостоятельно</w:t>
      </w:r>
      <w:r w:rsidR="00EA1826" w:rsidRPr="00EF7DA4">
        <w:rPr>
          <w:sz w:val="28"/>
          <w:szCs w:val="28"/>
        </w:rPr>
        <w:t xml:space="preserve"> выбирать интересующую литерату</w:t>
      </w:r>
      <w:r w:rsidRPr="00EF7DA4">
        <w:rPr>
          <w:sz w:val="28"/>
          <w:szCs w:val="28"/>
        </w:rPr>
        <w:t xml:space="preserve">ру; пользоваться справочными источниками для понимания и получения дополнительной информации». </w:t>
      </w:r>
    </w:p>
    <w:p w:rsidR="00F2069D" w:rsidRPr="00425782" w:rsidRDefault="009F39A8" w:rsidP="00FC0BA8">
      <w:pPr>
        <w:rPr>
          <w:sz w:val="28"/>
          <w:szCs w:val="28"/>
        </w:rPr>
      </w:pPr>
      <w:r w:rsidRPr="00EF7DA4">
        <w:rPr>
          <w:sz w:val="28"/>
          <w:szCs w:val="28"/>
        </w:rPr>
        <w:t xml:space="preserve">          Достижение вышеперечисленных результатов освоения об</w:t>
      </w:r>
      <w:r w:rsidRPr="00EF7DA4">
        <w:rPr>
          <w:sz w:val="28"/>
          <w:szCs w:val="28"/>
        </w:rPr>
        <w:softHyphen/>
        <w:t>разовательной программы</w:t>
      </w:r>
      <w:r w:rsidR="00854A9E" w:rsidRPr="00EF7DA4">
        <w:rPr>
          <w:sz w:val="28"/>
          <w:szCs w:val="28"/>
        </w:rPr>
        <w:t xml:space="preserve"> характеризуется сформированно</w:t>
      </w:r>
      <w:r w:rsidRPr="00EF7DA4">
        <w:rPr>
          <w:sz w:val="28"/>
          <w:szCs w:val="28"/>
        </w:rPr>
        <w:t>стью у выпускника начальной школы умения учиться — овладе</w:t>
      </w:r>
      <w:r w:rsidRPr="00EF7DA4">
        <w:rPr>
          <w:sz w:val="28"/>
          <w:szCs w:val="28"/>
        </w:rPr>
        <w:softHyphen/>
        <w:t xml:space="preserve">ние им </w:t>
      </w:r>
      <w:r w:rsidRPr="00425782">
        <w:rPr>
          <w:sz w:val="28"/>
          <w:szCs w:val="28"/>
        </w:rPr>
        <w:lastRenderedPageBreak/>
        <w:t>универсальными учебными действиями (УУД), которые необходимы для постановки и решения любой учебной зада</w:t>
      </w:r>
    </w:p>
    <w:p w:rsidR="00451153" w:rsidRPr="00425782" w:rsidRDefault="00451153" w:rsidP="00FC0BA8">
      <w:pPr>
        <w:rPr>
          <w:sz w:val="28"/>
          <w:szCs w:val="28"/>
        </w:rPr>
      </w:pPr>
    </w:p>
    <w:p w:rsidR="00D44C92" w:rsidRPr="00425782" w:rsidRDefault="00D44C92" w:rsidP="00FC0BA8">
      <w:pPr>
        <w:rPr>
          <w:b/>
          <w:sz w:val="28"/>
          <w:szCs w:val="28"/>
        </w:rPr>
      </w:pPr>
      <w:r w:rsidRPr="00425782">
        <w:rPr>
          <w:b/>
          <w:sz w:val="28"/>
          <w:szCs w:val="28"/>
        </w:rPr>
        <w:t>Содержание учебного предмета «Литературное чтение»</w:t>
      </w:r>
    </w:p>
    <w:p w:rsidR="001520D0" w:rsidRPr="00425782" w:rsidRDefault="00D44C92" w:rsidP="00FC0BA8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425782">
        <w:rPr>
          <w:rFonts w:ascii="Times New Roman" w:hAnsi="Times New Roman"/>
          <w:b/>
          <w:sz w:val="28"/>
          <w:szCs w:val="28"/>
        </w:rPr>
        <w:t xml:space="preserve"> 1 класс </w:t>
      </w:r>
      <w:r w:rsidR="001520D0" w:rsidRPr="00425782">
        <w:rPr>
          <w:rFonts w:ascii="Times New Roman" w:hAnsi="Times New Roman"/>
          <w:b/>
          <w:sz w:val="28"/>
          <w:szCs w:val="28"/>
        </w:rPr>
        <w:t>(132</w:t>
      </w:r>
      <w:r w:rsidRPr="00425782">
        <w:rPr>
          <w:rFonts w:ascii="Times New Roman" w:hAnsi="Times New Roman"/>
          <w:b/>
          <w:sz w:val="28"/>
          <w:szCs w:val="28"/>
        </w:rPr>
        <w:t xml:space="preserve"> </w:t>
      </w:r>
      <w:r w:rsidR="001520D0" w:rsidRPr="00425782">
        <w:rPr>
          <w:rFonts w:ascii="Times New Roman" w:hAnsi="Times New Roman"/>
          <w:b/>
          <w:sz w:val="28"/>
          <w:szCs w:val="28"/>
        </w:rPr>
        <w:t>ч)</w:t>
      </w:r>
    </w:p>
    <w:p w:rsidR="001520D0" w:rsidRPr="00425782" w:rsidRDefault="001520D0" w:rsidP="00FC0BA8">
      <w:pPr>
        <w:pStyle w:val="Style2"/>
        <w:widowControl/>
        <w:spacing w:line="240" w:lineRule="auto"/>
        <w:ind w:firstLine="397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Слово и предложение</w:t>
      </w:r>
    </w:p>
    <w:p w:rsidR="001520D0" w:rsidRPr="00425782" w:rsidRDefault="001520D0" w:rsidP="00FC0BA8">
      <w:pPr>
        <w:pStyle w:val="Style5"/>
        <w:widowControl/>
        <w:spacing w:line="240" w:lineRule="auto"/>
        <w:ind w:right="11" w:firstLine="70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Выделение предложений из речевого потока. Слово как объект изучения, материал для анализа. Значение слова. Раз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личение слова и предложения. Работа с предложением: выде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ление слов, изменение их порядка, распространение и сокра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щение предложения.</w:t>
      </w:r>
    </w:p>
    <w:p w:rsidR="001520D0" w:rsidRPr="00425782" w:rsidRDefault="001520D0" w:rsidP="00FC0BA8">
      <w:pPr>
        <w:pStyle w:val="Style8"/>
        <w:widowControl/>
        <w:spacing w:before="211"/>
        <w:ind w:firstLine="709"/>
        <w:rPr>
          <w:rStyle w:val="FontStyle17"/>
          <w:rFonts w:ascii="Times New Roman" w:hAnsi="Times New Roman" w:cs="Times New Roman"/>
          <w:sz w:val="28"/>
          <w:szCs w:val="28"/>
        </w:rPr>
      </w:pPr>
      <w:r w:rsidRPr="00425782">
        <w:rPr>
          <w:rStyle w:val="FontStyle17"/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1520D0" w:rsidRPr="00425782" w:rsidRDefault="001520D0" w:rsidP="00FC0BA8">
      <w:pPr>
        <w:pStyle w:val="Style5"/>
        <w:widowControl/>
        <w:spacing w:line="240" w:lineRule="auto"/>
        <w:ind w:left="14" w:firstLine="70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Моделировать состав предложения. Корректировать пред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ложения, содержащие смысловые ошибки. Выделять сущест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венные признаки, синтезировать их: различать слово и пред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ложение; определять, находить задуманное слово по его лекси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ческому значению. Контролировать этапы своей работы, оценивать процесс и результат выполнения задания.</w:t>
      </w:r>
    </w:p>
    <w:p w:rsidR="001520D0" w:rsidRPr="00425782" w:rsidRDefault="001520D0" w:rsidP="00FC0BA8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b/>
          <w:sz w:val="28"/>
          <w:szCs w:val="28"/>
        </w:rPr>
        <w:t>Фонетика</w:t>
      </w:r>
    </w:p>
    <w:p w:rsidR="001520D0" w:rsidRPr="00425782" w:rsidRDefault="001520D0" w:rsidP="00FC0BA8">
      <w:pPr>
        <w:pStyle w:val="Style5"/>
        <w:widowControl/>
        <w:spacing w:line="240" w:lineRule="auto"/>
        <w:ind w:right="19" w:firstLine="70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Единство звукового состава слова и его значения. Интона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ционное выделение звуков в слове. Звуковой анализ. Последо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вательность звуков в слове. Изолированный звук (выделение, называние, фиксация фишкой). Сопоставление слов, разли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 xml:space="preserve">чающихся одним звуком </w:t>
      </w:r>
      <w:r w:rsidRPr="00425782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(мак-рак). 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Различение гласных и со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гласных звуков, гласных ударных и безударных, согласных твёрдых и мягких, звонких и глухих.</w:t>
      </w:r>
    </w:p>
    <w:p w:rsidR="001520D0" w:rsidRPr="00425782" w:rsidRDefault="001520D0" w:rsidP="00FC0BA8">
      <w:pPr>
        <w:pStyle w:val="Style5"/>
        <w:widowControl/>
        <w:spacing w:line="240" w:lineRule="auto"/>
        <w:ind w:left="14" w:firstLine="70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Построение моделей звукового состава, отражающих каче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ственные характеристики звуков (гласные и согласные звуки, твёрдые и мягкие согласные звуки). Подбор слов, соответст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вующих заданной модели.</w:t>
      </w:r>
    </w:p>
    <w:p w:rsidR="001520D0" w:rsidRPr="00425782" w:rsidRDefault="001520D0" w:rsidP="00FC0BA8">
      <w:pPr>
        <w:pStyle w:val="Style5"/>
        <w:widowControl/>
        <w:spacing w:before="86" w:line="240" w:lineRule="auto"/>
        <w:ind w:left="53" w:firstLine="70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Ударение. Самостоятельная постановка ударения в слове; выделение ударного гласного звука.</w:t>
      </w:r>
    </w:p>
    <w:p w:rsidR="001520D0" w:rsidRPr="00425782" w:rsidRDefault="001520D0" w:rsidP="00FC0BA8">
      <w:pPr>
        <w:pStyle w:val="Style5"/>
        <w:widowControl/>
        <w:spacing w:line="240" w:lineRule="auto"/>
        <w:ind w:left="43" w:firstLine="709"/>
        <w:rPr>
          <w:iCs/>
          <w:spacing w:val="20"/>
          <w:sz w:val="28"/>
          <w:szCs w:val="28"/>
        </w:rPr>
      </w:pP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Слог как минимальная произносительная единица. Деле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ние слов на слоги. Слоговой анализ слов: установление коли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чества слогов в слове. Соотнесение произносимого слова со слогоударной схемой.</w:t>
      </w:r>
    </w:p>
    <w:p w:rsidR="001520D0" w:rsidRPr="00425782" w:rsidRDefault="001520D0" w:rsidP="00FC0BA8">
      <w:pPr>
        <w:pStyle w:val="Style6"/>
        <w:widowControl/>
        <w:spacing w:before="5" w:line="240" w:lineRule="auto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425782">
        <w:rPr>
          <w:rStyle w:val="FontStyle17"/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1520D0" w:rsidRPr="00425782" w:rsidRDefault="001520D0" w:rsidP="00FC0BA8">
      <w:pPr>
        <w:pStyle w:val="Style5"/>
        <w:widowControl/>
        <w:spacing w:before="5" w:line="240" w:lineRule="auto"/>
        <w:ind w:right="14" w:firstLine="70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Моделировать звуковой состав слова, отражая в модели ка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чественные характеристики звуков. Сравнивать, сопоставлять слова, различающиеся одним или несколькими звуками. Клас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сифицировать: звуки по заданному основанию (твёрдые и мяг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 xml:space="preserve">кие согласные звуки; гласные — согласные и </w:t>
      </w:r>
      <w:r w:rsidRPr="00425782">
        <w:rPr>
          <w:rStyle w:val="FontStyle13"/>
          <w:rFonts w:ascii="Times New Roman" w:hAnsi="Times New Roman" w:cs="Times New Roman"/>
          <w:i w:val="0"/>
          <w:spacing w:val="-20"/>
          <w:sz w:val="28"/>
          <w:szCs w:val="28"/>
        </w:rPr>
        <w:t>т.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д.); слова по количеству слогов и месту ударения. Анализировать предло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женную модель звукового состава слова, подбирать слова, соот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lastRenderedPageBreak/>
        <w:t>ветствующие заданной модели. Обосновывать выполняемые и выполненные действия. Осуществлять развёрнутые действия контроля и самоконтроля: сравнивать построенную модель с образцом. Контролировать этапы своей работы, оценивать процесс и результат выполнения задания. Находить и исправ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лять ошибки, допущенные при проведении звукового анализа, ошибки, допущенные при делении слов на слоги, в определе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нии ударного звука. Объяснять причину допущенной ошибки.</w:t>
      </w:r>
    </w:p>
    <w:p w:rsidR="001520D0" w:rsidRPr="00425782" w:rsidRDefault="001520D0" w:rsidP="00FC0BA8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b/>
          <w:sz w:val="28"/>
          <w:szCs w:val="28"/>
        </w:rPr>
        <w:t>Графика</w:t>
      </w:r>
    </w:p>
    <w:p w:rsidR="001520D0" w:rsidRPr="00425782" w:rsidRDefault="001520D0" w:rsidP="00FC0BA8">
      <w:pPr>
        <w:pStyle w:val="Style5"/>
        <w:widowControl/>
        <w:spacing w:line="240" w:lineRule="auto"/>
        <w:ind w:left="5" w:firstLine="70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Различение звука и буквы: буква как знак звука. Позицион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 xml:space="preserve">ный способ обозначения звуков буквами. Буквы гласных как показатель твёрдости-мягкости предшествующих согласных звуков. Функции букв </w:t>
      </w:r>
      <w:r w:rsidRPr="00425782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е, ё, ю, я. 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Обозначение буквами зву</w:t>
      </w: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softHyphen/>
        <w:t>ка [й'] в разных позициях. Сравнительный анализ буквенных записей слов с разными позициями согласных звуков.</w:t>
      </w:r>
    </w:p>
    <w:p w:rsidR="001520D0" w:rsidRPr="00425782" w:rsidRDefault="001520D0" w:rsidP="00FC0BA8">
      <w:pPr>
        <w:pStyle w:val="Style5"/>
        <w:widowControl/>
        <w:spacing w:line="240" w:lineRule="auto"/>
        <w:ind w:right="19" w:firstLine="70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425782">
        <w:rPr>
          <w:rStyle w:val="FontStyle13"/>
          <w:rFonts w:ascii="Times New Roman" w:hAnsi="Times New Roman" w:cs="Times New Roman"/>
          <w:i w:val="0"/>
          <w:sz w:val="28"/>
          <w:szCs w:val="28"/>
        </w:rPr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1520D0" w:rsidRPr="00425782" w:rsidRDefault="001520D0" w:rsidP="00FC0BA8">
      <w:pPr>
        <w:pStyle w:val="Style6"/>
        <w:widowControl/>
        <w:spacing w:line="240" w:lineRule="auto"/>
        <w:ind w:firstLine="709"/>
        <w:jc w:val="both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  <w:r w:rsidRPr="00425782">
        <w:rPr>
          <w:rStyle w:val="FontStyle15"/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1520D0" w:rsidRPr="00425782" w:rsidRDefault="001520D0" w:rsidP="00FC0BA8">
      <w:pPr>
        <w:pStyle w:val="Style5"/>
        <w:widowControl/>
        <w:spacing w:line="240" w:lineRule="auto"/>
        <w:ind w:right="5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Соотносить звук и соответствующую ему букву. Обозначать гласные звуки буквами, объясняя выбор буквы гласного звука в зависимости от твёрдости или мягкости предшествующего согласного. Соотносить звуко-буквенную модель (модель зву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кового состава слова с проставленными в ней гласными буква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ми) со словами — названиями картинок.</w:t>
      </w:r>
    </w:p>
    <w:p w:rsidR="001520D0" w:rsidRPr="00425782" w:rsidRDefault="001520D0" w:rsidP="00FC0BA8">
      <w:pPr>
        <w:pStyle w:val="Style5"/>
        <w:widowControl/>
        <w:spacing w:line="240" w:lineRule="auto"/>
        <w:ind w:left="5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Дифференцировать буквы, обозначающие близкие по акустико-артикуляционным признакам согласные звуки; бук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вы, имеющие оптическое и кинетическое сходство. Класси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фицировать слова в зависимости от способа обозначения звука [й'].</w:t>
      </w:r>
    </w:p>
    <w:p w:rsidR="001520D0" w:rsidRPr="00425782" w:rsidRDefault="001520D0" w:rsidP="00FC0BA8">
      <w:pPr>
        <w:pStyle w:val="Style5"/>
        <w:widowControl/>
        <w:spacing w:line="240" w:lineRule="auto"/>
        <w:ind w:left="10" w:right="1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Структурировать последовательность слов в алфавитном порядке. Находить и исправлять ошибки, допущенные при обозначения звука буквой. Объяснять причину допущенной ошибки.</w:t>
      </w:r>
    </w:p>
    <w:p w:rsidR="001520D0" w:rsidRPr="00425782" w:rsidRDefault="001520D0" w:rsidP="00FC0BA8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425782">
        <w:rPr>
          <w:rStyle w:val="FontStyle11"/>
          <w:rFonts w:ascii="Times New Roman" w:hAnsi="Times New Roman" w:cs="Times New Roman"/>
          <w:b/>
          <w:sz w:val="28"/>
          <w:szCs w:val="28"/>
        </w:rPr>
        <w:t>Чтение</w:t>
      </w:r>
    </w:p>
    <w:p w:rsidR="001520D0" w:rsidRPr="00425782" w:rsidRDefault="001520D0" w:rsidP="00FC0BA8">
      <w:pPr>
        <w:pStyle w:val="Style5"/>
        <w:widowControl/>
        <w:spacing w:line="240" w:lineRule="auto"/>
        <w:ind w:right="14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Соотношение между звуковой и буквенной формой слова. Позиционный способ обозначения звуков буквами и обуслов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ленный им способ чтения: чтение слога с ориентацией на бук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ву, обозначающую гласный звук. Чтение слов, словосочетаний, коротких предложений и текстов. Понимание предложений, небольших рассказов и стихотворений при самостоятельном чтении вслух и при прослушивании.</w:t>
      </w:r>
    </w:p>
    <w:p w:rsidR="001520D0" w:rsidRPr="00425782" w:rsidRDefault="001520D0" w:rsidP="00FC0BA8">
      <w:pPr>
        <w:pStyle w:val="Style5"/>
        <w:widowControl/>
        <w:spacing w:line="240" w:lineRule="auto"/>
        <w:ind w:left="14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Плавное слоговое чтение и чтение целыми словами как ре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зультат совершенствования механизма чтения. Обучение ор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фоэпическому чтению при переходе к чтению целыми слова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ми. Скорость чтения в соответствии с индивидуальным тем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пом ребёнка. Чтение с интонацией и паузами в соответствии со знаками препинания. Развитие осознанности и вырази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тельности чтения на материале небольших текстов и стихо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творений. Выборочное чтение с целью поиска ответа на по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ставленный вопрос по данному тексту. Нахождение информа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ции, заданной в тексте в явном виде. Формулирование простых выводов на основе информации, содержащейся в тек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сте. Чтение по ролям.</w:t>
      </w:r>
    </w:p>
    <w:p w:rsidR="00BC2613" w:rsidRPr="00425782" w:rsidRDefault="001520D0" w:rsidP="00FC0BA8">
      <w:pPr>
        <w:pStyle w:val="Style5"/>
        <w:widowControl/>
        <w:spacing w:line="240" w:lineRule="auto"/>
        <w:ind w:left="19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Использование орфографического чтения как средства са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моконтроля при письме под диктовку и при списывании.</w:t>
      </w:r>
    </w:p>
    <w:p w:rsidR="001520D0" w:rsidRPr="00425782" w:rsidRDefault="001520D0" w:rsidP="00FC0BA8">
      <w:pPr>
        <w:pStyle w:val="Style5"/>
        <w:widowControl/>
        <w:spacing w:line="240" w:lineRule="auto"/>
        <w:ind w:left="19"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425782">
        <w:rPr>
          <w:rStyle w:val="FontStyle15"/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1520D0" w:rsidRPr="00425782" w:rsidRDefault="001520D0" w:rsidP="00FC0BA8">
      <w:pPr>
        <w:pStyle w:val="Style5"/>
        <w:widowControl/>
        <w:spacing w:line="240" w:lineRule="auto"/>
        <w:ind w:left="5" w:right="5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Применять знание позиционного принципа чтения при чтении прямых слогов. Сравнивать слова, получающиеся при изменении одной гласной буквы. Осознавать смысл прочитан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ного. Находить содержащуюся в тексте информацию. Опреде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лять основную мысль прочитанного произведения.</w:t>
      </w:r>
    </w:p>
    <w:p w:rsidR="001520D0" w:rsidRPr="00425782" w:rsidRDefault="001520D0" w:rsidP="00FC0BA8">
      <w:pPr>
        <w:pStyle w:val="Style5"/>
        <w:widowControl/>
        <w:spacing w:line="240" w:lineRule="auto"/>
        <w:ind w:right="1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Обсуждать прочитанный текст с одноклассниками. Аргу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ментировать своё мнение при обсуждении содержания текста. Формулировать простые выводы на основе информации, со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держащейся в тексте. Интерпретировать информацию, пред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ставленную в тексте в явном и неявном виде.</w:t>
      </w:r>
    </w:p>
    <w:p w:rsidR="001520D0" w:rsidRPr="00425782" w:rsidRDefault="001520D0" w:rsidP="00FC0BA8">
      <w:pPr>
        <w:pStyle w:val="Style5"/>
        <w:widowControl/>
        <w:spacing w:line="240" w:lineRule="auto"/>
        <w:ind w:left="5" w:right="14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Использовать два вида чтения: орфографическое и орфо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эпическое — в зависимости от целей.</w:t>
      </w:r>
    </w:p>
    <w:p w:rsidR="001520D0" w:rsidRPr="00425782" w:rsidRDefault="001520D0" w:rsidP="00FC0BA8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/>
          <w:sz w:val="28"/>
          <w:szCs w:val="28"/>
          <w:vertAlign w:val="superscript"/>
        </w:rPr>
      </w:pPr>
      <w:r w:rsidRPr="00425782">
        <w:rPr>
          <w:rStyle w:val="FontStyle11"/>
          <w:rFonts w:ascii="Times New Roman" w:hAnsi="Times New Roman" w:cs="Times New Roman"/>
          <w:b/>
          <w:sz w:val="28"/>
          <w:szCs w:val="28"/>
        </w:rPr>
        <w:t>Восприятие художественного произведения</w:t>
      </w:r>
    </w:p>
    <w:p w:rsidR="001520D0" w:rsidRPr="00425782" w:rsidRDefault="001520D0" w:rsidP="00FC0BA8">
      <w:pPr>
        <w:pStyle w:val="Style5"/>
        <w:widowControl/>
        <w:spacing w:line="240" w:lineRule="auto"/>
        <w:ind w:left="14" w:right="5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Восприятие художественного произведения, читаемого взрослым или одноклассником.</w:t>
      </w:r>
    </w:p>
    <w:p w:rsidR="001520D0" w:rsidRPr="00425782" w:rsidRDefault="001520D0" w:rsidP="00FC0BA8">
      <w:pPr>
        <w:pStyle w:val="Style5"/>
        <w:widowControl/>
        <w:spacing w:before="10" w:line="240" w:lineRule="auto"/>
        <w:ind w:left="10" w:right="5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Понимание текста: тема, главная мысль, герой, основная сюжетная линия. Работа с воображаемыми ситуациями («что бы ты сделал на месте героя, как бы ты себя вёл»).</w:t>
      </w:r>
    </w:p>
    <w:p w:rsidR="00BC2613" w:rsidRPr="00425782" w:rsidRDefault="001520D0" w:rsidP="00FC0BA8">
      <w:pPr>
        <w:pStyle w:val="Style5"/>
        <w:widowControl/>
        <w:spacing w:line="240" w:lineRule="auto"/>
        <w:ind w:left="5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Первоначальное знакомство с литературными жанрами — стихи, рассказы, сказки (народные и авторские), загадки, по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словицы и др.</w:t>
      </w:r>
    </w:p>
    <w:p w:rsidR="001520D0" w:rsidRPr="00425782" w:rsidRDefault="001520D0" w:rsidP="00FC0BA8">
      <w:pPr>
        <w:pStyle w:val="Style5"/>
        <w:widowControl/>
        <w:spacing w:line="240" w:lineRule="auto"/>
        <w:ind w:left="5"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425782">
        <w:rPr>
          <w:rStyle w:val="FontStyle15"/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1520D0" w:rsidRPr="00425782" w:rsidRDefault="001520D0" w:rsidP="00FC0BA8">
      <w:pPr>
        <w:pStyle w:val="Style5"/>
        <w:widowControl/>
        <w:spacing w:line="240" w:lineRule="auto"/>
        <w:ind w:right="5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25782">
        <w:rPr>
          <w:rStyle w:val="FontStyle12"/>
          <w:rFonts w:ascii="Times New Roman" w:hAnsi="Times New Roman" w:cs="Times New Roman"/>
          <w:sz w:val="28"/>
          <w:szCs w:val="28"/>
        </w:rPr>
        <w:t>Осознавать смысл текста при его прослушивании. Пони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мать информацию, содержащуюся в воспринимаемом на слух тексте. Определять основную мысль текста. Различать стихотворения, рассказы, сказки на основании отличительных осо</w:t>
      </w:r>
      <w:r w:rsidRPr="00425782">
        <w:rPr>
          <w:rStyle w:val="FontStyle12"/>
          <w:rFonts w:ascii="Times New Roman" w:hAnsi="Times New Roman" w:cs="Times New Roman"/>
          <w:sz w:val="28"/>
          <w:szCs w:val="28"/>
        </w:rPr>
        <w:softHyphen/>
        <w:t>бенностей данных жанров.</w:t>
      </w:r>
    </w:p>
    <w:p w:rsidR="001520D0" w:rsidRPr="00425782" w:rsidRDefault="001520D0" w:rsidP="00FC0BA8">
      <w:pPr>
        <w:pStyle w:val="Style5"/>
        <w:widowControl/>
        <w:spacing w:line="240" w:lineRule="auto"/>
        <w:ind w:right="6" w:firstLine="709"/>
        <w:rPr>
          <w:sz w:val="28"/>
          <w:szCs w:val="28"/>
        </w:rPr>
      </w:pPr>
      <w:r w:rsidRPr="00425782">
        <w:rPr>
          <w:rStyle w:val="FontStyle11"/>
          <w:rFonts w:ascii="Times New Roman" w:hAnsi="Times New Roman" w:cs="Times New Roman"/>
          <w:sz w:val="28"/>
          <w:szCs w:val="28"/>
        </w:rPr>
        <w:t>В период обучения грамоте 1 ч в неделю проводится урок ли</w:t>
      </w:r>
      <w:r w:rsidRPr="00425782">
        <w:rPr>
          <w:rStyle w:val="FontStyle11"/>
          <w:rFonts w:ascii="Times New Roman" w:hAnsi="Times New Roman" w:cs="Times New Roman"/>
          <w:sz w:val="28"/>
          <w:szCs w:val="28"/>
        </w:rPr>
        <w:softHyphen/>
        <w:t>тературного слушания, после обучения грамоте — 4 ч в неделю уроки литературного чтения, включающие в себя уроки слуша</w:t>
      </w:r>
      <w:r w:rsidRPr="00425782">
        <w:rPr>
          <w:rStyle w:val="FontStyle11"/>
          <w:rFonts w:ascii="Times New Roman" w:hAnsi="Times New Roman" w:cs="Times New Roman"/>
          <w:sz w:val="28"/>
          <w:szCs w:val="28"/>
        </w:rPr>
        <w:softHyphen/>
        <w:t>ния и работы с детскими книгами.</w:t>
      </w:r>
    </w:p>
    <w:p w:rsidR="001520D0" w:rsidRPr="00425782" w:rsidRDefault="001520D0" w:rsidP="00FC0BA8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5782">
        <w:rPr>
          <w:rFonts w:ascii="Times New Roman" w:hAnsi="Times New Roman"/>
          <w:b/>
          <w:sz w:val="28"/>
          <w:szCs w:val="28"/>
        </w:rPr>
        <w:t>Виды речевой и читательской деятельности</w:t>
      </w:r>
    </w:p>
    <w:p w:rsidR="001520D0" w:rsidRPr="00425782" w:rsidRDefault="001520D0" w:rsidP="00FC0BA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25782">
        <w:rPr>
          <w:rFonts w:ascii="Times New Roman" w:hAnsi="Times New Roman"/>
          <w:i/>
          <w:sz w:val="28"/>
          <w:szCs w:val="28"/>
        </w:rPr>
        <w:t>Аудирование (слушание). Восприятие литературного произведения.</w:t>
      </w:r>
      <w:r w:rsidRPr="00425782">
        <w:rPr>
          <w:rFonts w:ascii="Times New Roman" w:hAnsi="Times New Roman"/>
          <w:sz w:val="28"/>
          <w:szCs w:val="28"/>
        </w:rPr>
        <w:t xml:space="preserve"> Умение слушать и понимать фольклорные и литературные произведения. Обоснование суждений «нравится — не нравится». Элементарная оценка эмоционального состояния героев (весел, печален, удивлен и др.), сравнение действий и поступков героев. Умение узнавать произведения разных жанров (стихи, рассказы, сказки, произведения малого фольклора). </w:t>
      </w:r>
    </w:p>
    <w:p w:rsidR="001520D0" w:rsidRPr="00425782" w:rsidRDefault="001520D0" w:rsidP="00FC0BA8">
      <w:pPr>
        <w:ind w:firstLine="709"/>
        <w:rPr>
          <w:sz w:val="28"/>
          <w:szCs w:val="28"/>
        </w:rPr>
      </w:pPr>
      <w:r w:rsidRPr="00425782">
        <w:rPr>
          <w:i/>
          <w:sz w:val="28"/>
          <w:szCs w:val="28"/>
        </w:rPr>
        <w:t>Чтение.</w:t>
      </w:r>
      <w:r w:rsidRPr="00425782">
        <w:rPr>
          <w:sz w:val="28"/>
          <w:szCs w:val="28"/>
        </w:rPr>
        <w:t xml:space="preserve"> Плавное чтение вслух по слогам и целыми словами со скоростью, соответствующей индивидуальным возможностям учащихся. </w:t>
      </w:r>
      <w:r w:rsidRPr="00425782">
        <w:rPr>
          <w:sz w:val="28"/>
          <w:szCs w:val="28"/>
        </w:rPr>
        <w:lastRenderedPageBreak/>
        <w:t>Выразительное чтение с интонациями, соответствующими знакам препинания. Чтение наизусть небольших стихотворений, прозаических отрывков.</w:t>
      </w:r>
    </w:p>
    <w:p w:rsidR="001520D0" w:rsidRPr="00425782" w:rsidRDefault="001520D0" w:rsidP="00FC0BA8">
      <w:pPr>
        <w:ind w:firstLine="709"/>
        <w:rPr>
          <w:sz w:val="28"/>
          <w:szCs w:val="28"/>
        </w:rPr>
      </w:pPr>
      <w:r w:rsidRPr="00425782">
        <w:rPr>
          <w:i/>
          <w:sz w:val="28"/>
          <w:szCs w:val="28"/>
        </w:rPr>
        <w:t>Работа с текстом.</w:t>
      </w:r>
      <w:r w:rsidRPr="00425782">
        <w:rPr>
          <w:sz w:val="28"/>
          <w:szCs w:val="28"/>
        </w:rPr>
        <w:t xml:space="preserve">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Озаглавливание текста. Составление схематического  плана или картинного плана под руководством учителя.</w:t>
      </w:r>
    </w:p>
    <w:p w:rsidR="001520D0" w:rsidRPr="00425782" w:rsidRDefault="001520D0" w:rsidP="00FC0BA8">
      <w:pPr>
        <w:ind w:firstLine="709"/>
        <w:rPr>
          <w:i/>
          <w:sz w:val="28"/>
          <w:szCs w:val="28"/>
        </w:rPr>
      </w:pPr>
      <w:r w:rsidRPr="00425782">
        <w:rPr>
          <w:i/>
          <w:sz w:val="28"/>
          <w:szCs w:val="28"/>
        </w:rPr>
        <w:t>Универсальные учебные действия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воспринимать прослушанные  или прочитанные произведения разных жанров,  слушать и слышать художественное слово,  речь учителя и одноклассников;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читать осознанно и выразительно доступные по объёму произведения;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понимать учебную задачу;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отвечать на вопросы (по содержанию произведения, выявляющие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выявляющие эмоциональное отношение ученика к событиям и героям произведений);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выделять положительных и отрицательных героев;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овладевать алгоритмом учебных действий (подготовка выразительного чтения, чтения наизусть, чтения по ролям, пересказа подробного и краткого, характеристики героя, произведения, книги);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строить высказывания, учитывающие различные коммуникативные задачи;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ориентироваться в книге по названию, оглавлению, определять жанр и тему произведения;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осознавать героическое прошлое своей страны и народа, знакомясь с образцами доступных литературных произведений;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различать произведения разных жанров (стихотворение, сказку, рассказ, загадку, пословицу, потешку);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сравнивать произведения по жанру, теме, авторской принадлежности;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прогнозировать содержание произведения или книги до чтения (выделение фамилии автора, заголовка, подзаголовка; определение темы и жанра);</w:t>
      </w:r>
    </w:p>
    <w:p w:rsidR="001520D0" w:rsidRPr="00425782" w:rsidRDefault="001520D0" w:rsidP="00FC0BA8">
      <w:pPr>
        <w:pStyle w:val="a3"/>
        <w:numPr>
          <w:ilvl w:val="0"/>
          <w:numId w:val="11"/>
        </w:numPr>
        <w:suppressAutoHyphens w:val="0"/>
        <w:rPr>
          <w:sz w:val="28"/>
          <w:szCs w:val="28"/>
        </w:rPr>
      </w:pPr>
      <w:r w:rsidRPr="00425782">
        <w:rPr>
          <w:sz w:val="28"/>
          <w:szCs w:val="28"/>
        </w:rPr>
        <w:t>составлять модели (моделирование обложек к произведению).</w:t>
      </w:r>
    </w:p>
    <w:p w:rsidR="001520D0" w:rsidRPr="00425782" w:rsidRDefault="001520D0" w:rsidP="00FC0BA8">
      <w:pPr>
        <w:ind w:firstLine="709"/>
        <w:rPr>
          <w:b/>
          <w:sz w:val="28"/>
          <w:szCs w:val="28"/>
        </w:rPr>
      </w:pPr>
      <w:r w:rsidRPr="00425782">
        <w:rPr>
          <w:b/>
          <w:sz w:val="28"/>
          <w:szCs w:val="28"/>
        </w:rPr>
        <w:t>Круг чтения</w:t>
      </w:r>
    </w:p>
    <w:p w:rsidR="001520D0" w:rsidRPr="00425782" w:rsidRDefault="001520D0" w:rsidP="00FC0BA8">
      <w:pPr>
        <w:ind w:firstLine="709"/>
        <w:rPr>
          <w:sz w:val="28"/>
          <w:szCs w:val="28"/>
        </w:rPr>
      </w:pPr>
      <w:r w:rsidRPr="00425782">
        <w:rPr>
          <w:sz w:val="28"/>
          <w:szCs w:val="28"/>
        </w:rPr>
        <w:t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поэтов-классиков XX в.,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1520D0" w:rsidRPr="00425782" w:rsidRDefault="001520D0" w:rsidP="00FC0BA8">
      <w:pPr>
        <w:ind w:firstLine="709"/>
        <w:rPr>
          <w:sz w:val="28"/>
          <w:szCs w:val="28"/>
        </w:rPr>
      </w:pPr>
      <w:r w:rsidRPr="00425782">
        <w:rPr>
          <w:i/>
          <w:sz w:val="28"/>
          <w:szCs w:val="28"/>
        </w:rPr>
        <w:lastRenderedPageBreak/>
        <w:t>Примерная тематика.</w:t>
      </w:r>
      <w:r w:rsidRPr="00425782">
        <w:rPr>
          <w:sz w:val="28"/>
          <w:szCs w:val="28"/>
        </w:rPr>
        <w:t xml:space="preserve"> Произведения фольклора и авторские произведения о Родине, о природе, о детях, о человеке и его отношении к другим людям, к животным, к природе; о дружбе, правде, добре и зле.</w:t>
      </w:r>
    </w:p>
    <w:p w:rsidR="001520D0" w:rsidRPr="00425782" w:rsidRDefault="001520D0" w:rsidP="00FC0BA8">
      <w:pPr>
        <w:ind w:firstLine="709"/>
        <w:rPr>
          <w:sz w:val="28"/>
          <w:szCs w:val="28"/>
        </w:rPr>
      </w:pPr>
      <w:r w:rsidRPr="00425782">
        <w:rPr>
          <w:i/>
          <w:sz w:val="28"/>
          <w:szCs w:val="28"/>
        </w:rPr>
        <w:t>Жанровое разнообразие.</w:t>
      </w:r>
      <w:r w:rsidRPr="00425782">
        <w:rPr>
          <w:sz w:val="28"/>
          <w:szCs w:val="28"/>
        </w:rPr>
        <w:t xml:space="preserve"> Сказки (народные и авторские), рассказы, стихотворения, загадки, скороговорки, потешки, шутки, пословицы, считалки.</w:t>
      </w:r>
    </w:p>
    <w:p w:rsidR="001520D0" w:rsidRPr="00425782" w:rsidRDefault="001520D0" w:rsidP="00FC0BA8">
      <w:pPr>
        <w:ind w:firstLine="709"/>
        <w:rPr>
          <w:b/>
          <w:sz w:val="28"/>
          <w:szCs w:val="28"/>
        </w:rPr>
      </w:pPr>
      <w:r w:rsidRPr="00425782">
        <w:rPr>
          <w:b/>
          <w:sz w:val="28"/>
          <w:szCs w:val="28"/>
        </w:rPr>
        <w:t>Литературоведческая пропедевтика</w:t>
      </w:r>
    </w:p>
    <w:p w:rsidR="001520D0" w:rsidRPr="00EF7DA4" w:rsidRDefault="001520D0" w:rsidP="00FC0BA8">
      <w:pPr>
        <w:ind w:firstLine="709"/>
        <w:rPr>
          <w:sz w:val="28"/>
          <w:szCs w:val="28"/>
        </w:rPr>
      </w:pPr>
      <w:r w:rsidRPr="00425782">
        <w:rPr>
          <w:i/>
          <w:sz w:val="28"/>
          <w:szCs w:val="28"/>
        </w:rPr>
        <w:t>Ориентировка в литера</w:t>
      </w:r>
      <w:r w:rsidRPr="00EF7DA4">
        <w:rPr>
          <w:i/>
          <w:sz w:val="28"/>
          <w:szCs w:val="28"/>
        </w:rPr>
        <w:t>туроведческих понятиях</w:t>
      </w:r>
      <w:r w:rsidRPr="00EF7DA4">
        <w:rPr>
          <w:sz w:val="28"/>
          <w:szCs w:val="28"/>
        </w:rPr>
        <w:t>: произведение, фольклор, сказка, загадка, пословица, поговорка, потешка, стихотворение, комикс, автор, заглавие, тема, литературный герой, абзац.</w:t>
      </w:r>
    </w:p>
    <w:p w:rsidR="001520D0" w:rsidRPr="00EF7DA4" w:rsidRDefault="001520D0" w:rsidP="00FC0BA8">
      <w:pPr>
        <w:ind w:firstLine="709"/>
        <w:rPr>
          <w:i/>
          <w:sz w:val="28"/>
          <w:szCs w:val="28"/>
        </w:rPr>
      </w:pPr>
      <w:r w:rsidRPr="00EF7DA4">
        <w:rPr>
          <w:i/>
          <w:sz w:val="28"/>
          <w:szCs w:val="28"/>
        </w:rPr>
        <w:t xml:space="preserve">Универсальные учебные действия </w:t>
      </w:r>
    </w:p>
    <w:p w:rsidR="001520D0" w:rsidRPr="00EF7DA4" w:rsidRDefault="001520D0" w:rsidP="00FC0BA8">
      <w:pPr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>•</w:t>
      </w:r>
      <w:r w:rsidRPr="00EF7DA4">
        <w:rPr>
          <w:sz w:val="28"/>
          <w:szCs w:val="28"/>
        </w:rPr>
        <w:tab/>
        <w:t>распознавать произведения фольклора по жанрам;</w:t>
      </w:r>
    </w:p>
    <w:p w:rsidR="001520D0" w:rsidRPr="00EF7DA4" w:rsidRDefault="001520D0" w:rsidP="00FC0BA8">
      <w:pPr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>•</w:t>
      </w:r>
      <w:r w:rsidRPr="00EF7DA4">
        <w:rPr>
          <w:sz w:val="28"/>
          <w:szCs w:val="28"/>
        </w:rPr>
        <w:tab/>
        <w:t>усваивать с помощью моделирования литературоведческие понятия;</w:t>
      </w:r>
    </w:p>
    <w:p w:rsidR="001520D0" w:rsidRPr="00EF7DA4" w:rsidRDefault="001520D0" w:rsidP="00FC0BA8">
      <w:pPr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>•</w:t>
      </w:r>
      <w:r w:rsidRPr="00EF7DA4">
        <w:rPr>
          <w:sz w:val="28"/>
          <w:szCs w:val="28"/>
        </w:rPr>
        <w:tab/>
        <w:t>использовать в устной речи изученные литературоведческие понятия.</w:t>
      </w:r>
    </w:p>
    <w:p w:rsidR="001520D0" w:rsidRPr="00EF7DA4" w:rsidRDefault="001520D0" w:rsidP="00FC0BA8">
      <w:pPr>
        <w:ind w:firstLine="709"/>
        <w:rPr>
          <w:sz w:val="28"/>
          <w:szCs w:val="28"/>
        </w:rPr>
      </w:pPr>
      <w:r w:rsidRPr="00EF7DA4">
        <w:rPr>
          <w:b/>
          <w:sz w:val="28"/>
          <w:szCs w:val="28"/>
        </w:rPr>
        <w:t>Творческая деятельность учащихся</w:t>
      </w:r>
      <w:r w:rsidRPr="00EF7DA4">
        <w:rPr>
          <w:sz w:val="28"/>
          <w:szCs w:val="28"/>
        </w:rPr>
        <w:t xml:space="preserve">  (на основе литературных произведений)</w:t>
      </w:r>
    </w:p>
    <w:p w:rsidR="001520D0" w:rsidRPr="00EF7DA4" w:rsidRDefault="001520D0" w:rsidP="00FC0BA8">
      <w:pPr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>Проявление интереса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1520D0" w:rsidRPr="00EF7DA4" w:rsidRDefault="001520D0" w:rsidP="00FC0BA8">
      <w:pPr>
        <w:ind w:firstLine="709"/>
        <w:rPr>
          <w:i/>
          <w:sz w:val="28"/>
          <w:szCs w:val="28"/>
        </w:rPr>
      </w:pPr>
      <w:r w:rsidRPr="00EF7DA4">
        <w:rPr>
          <w:i/>
          <w:sz w:val="28"/>
          <w:szCs w:val="28"/>
        </w:rPr>
        <w:t>Универсальные учебные действия:</w:t>
      </w:r>
    </w:p>
    <w:p w:rsidR="001520D0" w:rsidRPr="00EF7DA4" w:rsidRDefault="001520D0" w:rsidP="00FC0BA8">
      <w:pPr>
        <w:pStyle w:val="a3"/>
        <w:numPr>
          <w:ilvl w:val="0"/>
          <w:numId w:val="10"/>
        </w:numPr>
        <w:suppressAutoHyphens w:val="0"/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>понимать и формулировать творческую задачу;</w:t>
      </w:r>
    </w:p>
    <w:p w:rsidR="001520D0" w:rsidRPr="00EF7DA4" w:rsidRDefault="001520D0" w:rsidP="00FC0BA8">
      <w:pPr>
        <w:pStyle w:val="a3"/>
        <w:numPr>
          <w:ilvl w:val="0"/>
          <w:numId w:val="10"/>
        </w:numPr>
        <w:suppressAutoHyphens w:val="0"/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>инсценировать сцены из сказок и рассказов;</w:t>
      </w:r>
    </w:p>
    <w:p w:rsidR="001520D0" w:rsidRPr="00EF7DA4" w:rsidRDefault="001520D0" w:rsidP="00FC0BA8">
      <w:pPr>
        <w:pStyle w:val="a3"/>
        <w:numPr>
          <w:ilvl w:val="0"/>
          <w:numId w:val="10"/>
        </w:numPr>
        <w:suppressAutoHyphens w:val="0"/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>создавать истории с героями изученных произведений.</w:t>
      </w:r>
    </w:p>
    <w:p w:rsidR="001520D0" w:rsidRPr="00EF7DA4" w:rsidRDefault="001520D0" w:rsidP="00FC0BA8">
      <w:pPr>
        <w:ind w:firstLine="709"/>
        <w:rPr>
          <w:b/>
          <w:sz w:val="28"/>
          <w:szCs w:val="28"/>
        </w:rPr>
      </w:pPr>
      <w:r w:rsidRPr="00EF7DA4">
        <w:rPr>
          <w:b/>
          <w:sz w:val="28"/>
          <w:szCs w:val="28"/>
        </w:rPr>
        <w:t>Чтение и работа с информацией</w:t>
      </w:r>
    </w:p>
    <w:p w:rsidR="001520D0" w:rsidRPr="00EF7DA4" w:rsidRDefault="001520D0" w:rsidP="00FC0BA8">
      <w:pPr>
        <w:ind w:firstLine="709"/>
        <w:contextualSpacing/>
        <w:rPr>
          <w:sz w:val="28"/>
          <w:szCs w:val="28"/>
        </w:rPr>
      </w:pPr>
      <w:r w:rsidRPr="00EF7DA4">
        <w:rPr>
          <w:i/>
          <w:sz w:val="28"/>
          <w:szCs w:val="28"/>
        </w:rPr>
        <w:t>Сбор информации о книге</w:t>
      </w:r>
      <w:r w:rsidRPr="00EF7DA4">
        <w:rPr>
          <w:sz w:val="28"/>
          <w:szCs w:val="28"/>
        </w:rPr>
        <w:t xml:space="preserve"> с опорой на  внешние показатели и иллюстративный материал.</w:t>
      </w:r>
    </w:p>
    <w:p w:rsidR="001520D0" w:rsidRPr="00EF7DA4" w:rsidRDefault="001520D0" w:rsidP="00FC0BA8">
      <w:pPr>
        <w:ind w:firstLine="709"/>
        <w:contextualSpacing/>
        <w:rPr>
          <w:sz w:val="28"/>
          <w:szCs w:val="28"/>
        </w:rPr>
      </w:pPr>
      <w:r w:rsidRPr="00EF7DA4">
        <w:rPr>
          <w:i/>
          <w:sz w:val="28"/>
          <w:szCs w:val="28"/>
        </w:rPr>
        <w:t>Таблица и схема.</w:t>
      </w:r>
      <w:r w:rsidRPr="00EF7DA4">
        <w:rPr>
          <w:sz w:val="28"/>
          <w:szCs w:val="28"/>
        </w:rPr>
        <w:t xml:space="preserve"> Чтение данных в таблице, заполнение под руководством учителя несложных таблиц информацией о произведении и книге.</w:t>
      </w:r>
    </w:p>
    <w:p w:rsidR="001520D0" w:rsidRPr="00EF7DA4" w:rsidRDefault="001520D0" w:rsidP="00FC0BA8">
      <w:pPr>
        <w:ind w:firstLine="709"/>
        <w:contextualSpacing/>
        <w:rPr>
          <w:i/>
          <w:sz w:val="28"/>
          <w:szCs w:val="28"/>
        </w:rPr>
      </w:pPr>
      <w:r w:rsidRPr="00EF7DA4">
        <w:rPr>
          <w:i/>
          <w:sz w:val="28"/>
          <w:szCs w:val="28"/>
        </w:rPr>
        <w:t>Универсальные учебные действия:</w:t>
      </w:r>
    </w:p>
    <w:p w:rsidR="001520D0" w:rsidRPr="00EF7DA4" w:rsidRDefault="001520D0" w:rsidP="00FC0BA8">
      <w:pPr>
        <w:contextualSpacing/>
        <w:rPr>
          <w:sz w:val="28"/>
          <w:szCs w:val="28"/>
        </w:rPr>
      </w:pPr>
      <w:r w:rsidRPr="00EF7DA4">
        <w:rPr>
          <w:sz w:val="28"/>
          <w:szCs w:val="28"/>
        </w:rPr>
        <w:t>•</w:t>
      </w:r>
      <w:r w:rsidRPr="00EF7DA4">
        <w:rPr>
          <w:sz w:val="28"/>
          <w:szCs w:val="28"/>
        </w:rPr>
        <w:tab/>
        <w:t>находить информацию о героях произведения;</w:t>
      </w:r>
    </w:p>
    <w:p w:rsidR="001520D0" w:rsidRPr="00EF7DA4" w:rsidRDefault="001520D0" w:rsidP="00FC0BA8">
      <w:pPr>
        <w:pStyle w:val="a3"/>
        <w:rPr>
          <w:sz w:val="28"/>
          <w:szCs w:val="28"/>
        </w:rPr>
      </w:pPr>
      <w:r w:rsidRPr="00EF7DA4">
        <w:rPr>
          <w:sz w:val="28"/>
          <w:szCs w:val="28"/>
        </w:rPr>
        <w:t>•</w:t>
      </w:r>
      <w:r w:rsidRPr="00EF7DA4">
        <w:rPr>
          <w:sz w:val="28"/>
          <w:szCs w:val="28"/>
        </w:rPr>
        <w:tab/>
        <w:t>вычленять основные события в произведении и устанавливать их последовательность;</w:t>
      </w:r>
    </w:p>
    <w:p w:rsidR="001520D0" w:rsidRPr="00EF7DA4" w:rsidRDefault="001520D0" w:rsidP="00FC0BA8">
      <w:pPr>
        <w:pStyle w:val="a3"/>
        <w:rPr>
          <w:sz w:val="28"/>
          <w:szCs w:val="28"/>
        </w:rPr>
      </w:pPr>
      <w:r w:rsidRPr="00EF7DA4">
        <w:rPr>
          <w:sz w:val="28"/>
          <w:szCs w:val="28"/>
        </w:rPr>
        <w:t>•</w:t>
      </w:r>
      <w:r w:rsidRPr="00EF7DA4">
        <w:rPr>
          <w:sz w:val="28"/>
          <w:szCs w:val="28"/>
        </w:rPr>
        <w:tab/>
        <w:t>моделировать отношения между героями произведений.</w:t>
      </w:r>
    </w:p>
    <w:p w:rsidR="001520D0" w:rsidRPr="00EF7DA4" w:rsidRDefault="001520D0" w:rsidP="00FC0BA8">
      <w:pPr>
        <w:pStyle w:val="a3"/>
        <w:ind w:firstLine="709"/>
        <w:rPr>
          <w:b/>
          <w:sz w:val="28"/>
          <w:szCs w:val="28"/>
        </w:rPr>
      </w:pPr>
      <w:r w:rsidRPr="00EF7DA4">
        <w:rPr>
          <w:b/>
          <w:sz w:val="28"/>
          <w:szCs w:val="28"/>
        </w:rPr>
        <w:t>Межпредметные связи:</w:t>
      </w:r>
    </w:p>
    <w:p w:rsidR="001520D0" w:rsidRPr="00EF7DA4" w:rsidRDefault="001520D0" w:rsidP="00FC0BA8">
      <w:pPr>
        <w:pStyle w:val="a3"/>
        <w:rPr>
          <w:sz w:val="28"/>
          <w:szCs w:val="28"/>
        </w:rPr>
      </w:pPr>
      <w:r w:rsidRPr="00EF7DA4">
        <w:rPr>
          <w:sz w:val="28"/>
          <w:szCs w:val="28"/>
        </w:rPr>
        <w:t>•</w:t>
      </w:r>
      <w:r w:rsidRPr="00EF7DA4">
        <w:rPr>
          <w:sz w:val="28"/>
          <w:szCs w:val="28"/>
        </w:rPr>
        <w:tab/>
        <w:t>с уроками письма (русского языка): запись отдельных выражений, предложений, абзацев из текстов изучаемых произведений;</w:t>
      </w:r>
    </w:p>
    <w:p w:rsidR="001520D0" w:rsidRPr="00EF7DA4" w:rsidRDefault="001520D0" w:rsidP="00FC0BA8">
      <w:pPr>
        <w:pStyle w:val="a3"/>
        <w:rPr>
          <w:sz w:val="28"/>
          <w:szCs w:val="28"/>
        </w:rPr>
      </w:pPr>
      <w:r w:rsidRPr="00EF7DA4">
        <w:rPr>
          <w:sz w:val="28"/>
          <w:szCs w:val="28"/>
        </w:rPr>
        <w:t>•</w:t>
      </w:r>
      <w:r w:rsidRPr="00EF7DA4">
        <w:rPr>
          <w:sz w:val="28"/>
          <w:szCs w:val="28"/>
        </w:rPr>
        <w:tab/>
        <w:t>с уроками изобразительного искусства: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1520D0" w:rsidRPr="00EF7DA4" w:rsidRDefault="001520D0" w:rsidP="00FC0BA8">
      <w:pPr>
        <w:pStyle w:val="a3"/>
        <w:rPr>
          <w:sz w:val="28"/>
          <w:szCs w:val="28"/>
        </w:rPr>
      </w:pPr>
      <w:r w:rsidRPr="00EF7DA4">
        <w:rPr>
          <w:sz w:val="28"/>
          <w:szCs w:val="28"/>
        </w:rPr>
        <w:lastRenderedPageBreak/>
        <w:t>•</w:t>
      </w:r>
      <w:r w:rsidRPr="00EF7DA4">
        <w:rPr>
          <w:sz w:val="28"/>
          <w:szCs w:val="28"/>
        </w:rPr>
        <w:tab/>
        <w:t>с уроками технологии: изготовление книг-самоделок, групповые творческие работы («Сказочные домики», «В гостях у сказки» и т. д.).</w:t>
      </w:r>
    </w:p>
    <w:p w:rsidR="001520D0" w:rsidRPr="00EF7DA4" w:rsidRDefault="001520D0" w:rsidP="00FC0BA8">
      <w:pPr>
        <w:rPr>
          <w:b/>
          <w:sz w:val="28"/>
          <w:szCs w:val="28"/>
        </w:rPr>
      </w:pPr>
    </w:p>
    <w:p w:rsidR="001520D0" w:rsidRPr="00EF7DA4" w:rsidRDefault="001520D0" w:rsidP="00FC0BA8">
      <w:pPr>
        <w:pStyle w:val="af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7DA4">
        <w:rPr>
          <w:rFonts w:ascii="Times New Roman" w:hAnsi="Times New Roman"/>
          <w:b/>
          <w:bCs/>
          <w:color w:val="000000"/>
          <w:sz w:val="28"/>
          <w:szCs w:val="28"/>
        </w:rPr>
        <w:t>2 класс (136 ч)</w:t>
      </w:r>
    </w:p>
    <w:p w:rsidR="001520D0" w:rsidRPr="00C35F54" w:rsidRDefault="001520D0" w:rsidP="00FC0BA8">
      <w:pPr>
        <w:pStyle w:val="Style4"/>
        <w:widowControl/>
        <w:spacing w:before="110" w:line="240" w:lineRule="auto"/>
        <w:ind w:left="266" w:firstLine="159"/>
        <w:jc w:val="both"/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</w:pPr>
      <w:r w:rsidRPr="00C35F54"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  <w:t>Виды речевой и читательской деятельности</w:t>
      </w:r>
    </w:p>
    <w:p w:rsidR="001520D0" w:rsidRPr="00EF7DA4" w:rsidRDefault="001520D0" w:rsidP="00FC0BA8">
      <w:pPr>
        <w:pStyle w:val="Style1"/>
        <w:widowControl/>
        <w:spacing w:line="240" w:lineRule="auto"/>
        <w:ind w:right="17"/>
        <w:rPr>
          <w:rStyle w:val="FontStyle17"/>
          <w:rFonts w:ascii="Times New Roman" w:hAnsi="Times New Roman" w:cs="Times New Roman"/>
          <w:sz w:val="28"/>
          <w:szCs w:val="28"/>
        </w:rPr>
      </w:pPr>
      <w:r w:rsidRPr="00EF7DA4">
        <w:rPr>
          <w:rStyle w:val="FontStyle28"/>
          <w:sz w:val="28"/>
          <w:szCs w:val="28"/>
        </w:rPr>
        <w:t xml:space="preserve">      </w:t>
      </w:r>
      <w:r w:rsidRPr="00CE3A8D">
        <w:rPr>
          <w:rStyle w:val="FontStyle28"/>
          <w:i/>
          <w:sz w:val="28"/>
          <w:szCs w:val="28"/>
        </w:rPr>
        <w:t>Аудирование</w:t>
      </w:r>
      <w:r w:rsidRPr="00EF7DA4">
        <w:rPr>
          <w:rStyle w:val="FontStyle28"/>
          <w:sz w:val="28"/>
          <w:szCs w:val="28"/>
        </w:rPr>
        <w:t xml:space="preserve"> (слушание). Восприятие литературного произведения.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Восприятие на 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 xml:space="preserve">слух произведений из крута чтения, умение слушать </w:t>
      </w:r>
      <w:r w:rsidRPr="00EF7DA4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</w:t>
      </w:r>
      <w:r w:rsidRPr="00EF7DA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слышать художественное слово. Создание усло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вий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для развития полноценного 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восприятия произведения. Эмоциональная реакция учащихся на прочитанное и понимание ав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торской точки зрения. Выражение своего отношения к произведе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нию, к героям, их поступкам. Сравнение персонажей одного про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изведения, а также различных произведений (сказок разных наро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дов, героев народных сказок, выявление их сходства и различий). Оценка эмоционального состояния героев, их нравственных пози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ций. Понимание отношения автора к героям произведения.</w:t>
      </w:r>
    </w:p>
    <w:p w:rsidR="001520D0" w:rsidRPr="00EF7DA4" w:rsidRDefault="001520D0" w:rsidP="00FC0BA8">
      <w:pPr>
        <w:pStyle w:val="Style1"/>
        <w:widowControl/>
        <w:spacing w:line="240" w:lineRule="auto"/>
        <w:ind w:left="19" w:right="10" w:firstLine="413"/>
        <w:rPr>
          <w:rStyle w:val="FontStyle17"/>
          <w:rFonts w:ascii="Times New Roman" w:hAnsi="Times New Roman" w:cs="Times New Roman"/>
          <w:sz w:val="28"/>
          <w:szCs w:val="28"/>
        </w:rPr>
      </w:pPr>
      <w:r w:rsidRPr="00CE3A8D">
        <w:rPr>
          <w:rStyle w:val="FontStyle28"/>
          <w:i/>
          <w:sz w:val="28"/>
          <w:szCs w:val="28"/>
        </w:rPr>
        <w:t>Чтение.</w:t>
      </w:r>
      <w:r w:rsidRPr="00EF7DA4">
        <w:rPr>
          <w:rStyle w:val="FontStyle28"/>
          <w:sz w:val="28"/>
          <w:szCs w:val="28"/>
        </w:rPr>
        <w:t xml:space="preserve"> 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Осознанное правильное плавное чтение вслух с пе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реходом на чтение целыми словами вслух небольших по объёму текстов. Обучение чтению молча на небольших текстах или от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рывках. Выразительное чтение небольших текстов или отрыв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ков. Формирование умения самоконтроля и самооценки навыка чтения.</w:t>
      </w:r>
    </w:p>
    <w:p w:rsidR="001520D0" w:rsidRPr="00EF7DA4" w:rsidRDefault="001520D0" w:rsidP="00FC0BA8">
      <w:pPr>
        <w:pStyle w:val="Style1"/>
        <w:widowControl/>
        <w:spacing w:line="240" w:lineRule="auto"/>
        <w:ind w:left="5" w:right="10" w:firstLine="398"/>
        <w:rPr>
          <w:rStyle w:val="FontStyle17"/>
          <w:rFonts w:ascii="Times New Roman" w:hAnsi="Times New Roman" w:cs="Times New Roman"/>
          <w:sz w:val="28"/>
          <w:szCs w:val="28"/>
        </w:rPr>
      </w:pPr>
      <w:r w:rsidRPr="00CE3A8D">
        <w:rPr>
          <w:rStyle w:val="FontStyle28"/>
          <w:i/>
          <w:sz w:val="28"/>
          <w:szCs w:val="28"/>
        </w:rPr>
        <w:t>Работа с текстом.</w:t>
      </w:r>
      <w:r w:rsidRPr="00EF7DA4">
        <w:rPr>
          <w:rStyle w:val="FontStyle28"/>
          <w:sz w:val="28"/>
          <w:szCs w:val="28"/>
        </w:rPr>
        <w:t xml:space="preserve"> 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Понимание слов и выражений, употреб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новной мысли произведения при помощи учителя. Пересказ по готовому плану; самостоятельная работа по заданиям и вопросам к тексту произведения.</w:t>
      </w:r>
    </w:p>
    <w:p w:rsidR="001520D0" w:rsidRPr="00CE3A8D" w:rsidRDefault="001520D0" w:rsidP="00FC0BA8">
      <w:pPr>
        <w:pStyle w:val="Style7"/>
        <w:widowControl/>
        <w:spacing w:line="240" w:lineRule="auto"/>
        <w:ind w:left="427"/>
        <w:jc w:val="both"/>
        <w:rPr>
          <w:rStyle w:val="FontStyle28"/>
          <w:i/>
          <w:sz w:val="28"/>
          <w:szCs w:val="28"/>
        </w:rPr>
      </w:pPr>
      <w:r w:rsidRPr="00CE3A8D">
        <w:rPr>
          <w:rStyle w:val="FontStyle28"/>
          <w:i/>
          <w:sz w:val="28"/>
          <w:szCs w:val="28"/>
        </w:rPr>
        <w:t>Универсальные учебные действия (УУД):</w:t>
      </w:r>
    </w:p>
    <w:p w:rsidR="001520D0" w:rsidRPr="00EF7DA4" w:rsidRDefault="001520D0" w:rsidP="00FC0BA8">
      <w:pPr>
        <w:pStyle w:val="Style8"/>
        <w:widowControl/>
        <w:numPr>
          <w:ilvl w:val="0"/>
          <w:numId w:val="7"/>
        </w:numPr>
        <w:tabs>
          <w:tab w:val="left" w:pos="413"/>
        </w:tabs>
        <w:spacing w:line="240" w:lineRule="auto"/>
        <w:ind w:left="413" w:right="10" w:hanging="168"/>
        <w:rPr>
          <w:rStyle w:val="FontStyle17"/>
          <w:rFonts w:ascii="Times New Roman" w:hAnsi="Times New Roman" w:cs="Times New Roman"/>
          <w:sz w:val="28"/>
          <w:szCs w:val="28"/>
        </w:rPr>
      </w:pP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воспринимать прослушанное или прочитанное произведе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ние;</w:t>
      </w:r>
    </w:p>
    <w:p w:rsidR="001520D0" w:rsidRPr="00EF7DA4" w:rsidRDefault="001520D0" w:rsidP="00FC0BA8">
      <w:pPr>
        <w:pStyle w:val="Style8"/>
        <w:widowControl/>
        <w:numPr>
          <w:ilvl w:val="0"/>
          <w:numId w:val="7"/>
        </w:numPr>
        <w:tabs>
          <w:tab w:val="left" w:pos="413"/>
        </w:tabs>
        <w:spacing w:line="240" w:lineRule="auto"/>
        <w:ind w:left="413" w:right="14" w:hanging="168"/>
        <w:rPr>
          <w:rStyle w:val="FontStyle17"/>
          <w:rFonts w:ascii="Times New Roman" w:hAnsi="Times New Roman" w:cs="Times New Roman"/>
          <w:sz w:val="28"/>
          <w:szCs w:val="28"/>
        </w:rPr>
      </w:pP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 xml:space="preserve">читать самостоятельно небольшие произведения и детские книги объёмом </w:t>
      </w:r>
      <w:r w:rsidRPr="00EF7DA4">
        <w:rPr>
          <w:rStyle w:val="FontStyle24"/>
          <w:rFonts w:ascii="Times New Roman" w:hAnsi="Times New Roman" w:cs="Times New Roman"/>
          <w:sz w:val="28"/>
          <w:szCs w:val="28"/>
        </w:rPr>
        <w:t>1</w:t>
      </w:r>
      <w:r w:rsidRPr="00EF7DA4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-2</w:t>
      </w:r>
      <w:r w:rsidRPr="00EF7DA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страницы;</w:t>
      </w:r>
    </w:p>
    <w:p w:rsidR="001520D0" w:rsidRPr="00EF7DA4" w:rsidRDefault="001520D0" w:rsidP="00FC0BA8">
      <w:pPr>
        <w:pStyle w:val="Style8"/>
        <w:widowControl/>
        <w:numPr>
          <w:ilvl w:val="0"/>
          <w:numId w:val="7"/>
        </w:numPr>
        <w:tabs>
          <w:tab w:val="left" w:pos="413"/>
        </w:tabs>
        <w:spacing w:line="240" w:lineRule="auto"/>
        <w:ind w:left="245"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овладевать умениями читать вслух, молча, выразительно;</w:t>
      </w:r>
    </w:p>
    <w:p w:rsidR="001520D0" w:rsidRPr="00EF7DA4" w:rsidRDefault="001520D0" w:rsidP="00FC0BA8">
      <w:pPr>
        <w:pStyle w:val="Style8"/>
        <w:widowControl/>
        <w:numPr>
          <w:ilvl w:val="0"/>
          <w:numId w:val="7"/>
        </w:numPr>
        <w:tabs>
          <w:tab w:val="left" w:pos="413"/>
        </w:tabs>
        <w:spacing w:line="240" w:lineRule="auto"/>
        <w:ind w:left="413" w:right="5" w:hanging="168"/>
        <w:rPr>
          <w:rStyle w:val="FontStyle17"/>
          <w:rFonts w:ascii="Times New Roman" w:hAnsi="Times New Roman" w:cs="Times New Roman"/>
          <w:sz w:val="28"/>
          <w:szCs w:val="28"/>
        </w:rPr>
      </w:pP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понимать роль чтения и использовать умение читать для ре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шения познавательных и коммуникативных задач;</w:t>
      </w:r>
    </w:p>
    <w:p w:rsidR="001520D0" w:rsidRPr="00EF7DA4" w:rsidRDefault="001520D0" w:rsidP="00FC0BA8">
      <w:pPr>
        <w:pStyle w:val="Style8"/>
        <w:widowControl/>
        <w:numPr>
          <w:ilvl w:val="0"/>
          <w:numId w:val="7"/>
        </w:numPr>
        <w:tabs>
          <w:tab w:val="left" w:pos="413"/>
        </w:tabs>
        <w:spacing w:line="240" w:lineRule="auto"/>
        <w:ind w:left="413" w:right="5" w:hanging="168"/>
        <w:rPr>
          <w:rStyle w:val="FontStyle17"/>
          <w:rFonts w:ascii="Times New Roman" w:hAnsi="Times New Roman" w:cs="Times New Roman"/>
          <w:sz w:val="28"/>
          <w:szCs w:val="28"/>
        </w:rPr>
      </w:pP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воспринимать духовно-нравственные, эстетические и мо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рально-этические ценности и идеалы (на примерах поступ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ков героев литературных произведений, входящих в круг чтения второклассников);</w:t>
      </w:r>
    </w:p>
    <w:p w:rsidR="001520D0" w:rsidRPr="00EF7DA4" w:rsidRDefault="001520D0" w:rsidP="00FC0BA8">
      <w:pPr>
        <w:pStyle w:val="Style8"/>
        <w:widowControl/>
        <w:numPr>
          <w:ilvl w:val="0"/>
          <w:numId w:val="7"/>
        </w:numPr>
        <w:tabs>
          <w:tab w:val="left" w:pos="413"/>
        </w:tabs>
        <w:spacing w:line="240" w:lineRule="auto"/>
        <w:ind w:left="245"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понимать учебную задачу, определять способы её решения;</w:t>
      </w:r>
    </w:p>
    <w:p w:rsidR="001520D0" w:rsidRPr="00EF7DA4" w:rsidRDefault="001520D0" w:rsidP="00FC0BA8">
      <w:pPr>
        <w:pStyle w:val="Style8"/>
        <w:widowControl/>
        <w:numPr>
          <w:ilvl w:val="0"/>
          <w:numId w:val="7"/>
        </w:numPr>
        <w:tabs>
          <w:tab w:val="left" w:pos="413"/>
        </w:tabs>
        <w:spacing w:line="240" w:lineRule="auto"/>
        <w:ind w:left="413" w:hanging="168"/>
        <w:rPr>
          <w:rStyle w:val="FontStyle17"/>
          <w:rFonts w:ascii="Times New Roman" w:hAnsi="Times New Roman" w:cs="Times New Roman"/>
          <w:sz w:val="28"/>
          <w:szCs w:val="28"/>
        </w:rPr>
      </w:pP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анализировать тексты произведений разных жанров (опре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делять тему, понимать главную мысль произведения, делить текст на смысловые части и составлять план);</w:t>
      </w:r>
    </w:p>
    <w:p w:rsidR="001520D0" w:rsidRPr="00EF7DA4" w:rsidRDefault="001520D0" w:rsidP="00FC0BA8">
      <w:pPr>
        <w:pStyle w:val="Style8"/>
        <w:widowControl/>
        <w:numPr>
          <w:ilvl w:val="0"/>
          <w:numId w:val="7"/>
        </w:numPr>
        <w:tabs>
          <w:tab w:val="left" w:pos="413"/>
        </w:tabs>
        <w:spacing w:before="5" w:line="240" w:lineRule="auto"/>
        <w:ind w:left="413" w:hanging="168"/>
        <w:rPr>
          <w:rStyle w:val="FontStyle17"/>
          <w:rFonts w:ascii="Times New Roman" w:hAnsi="Times New Roman" w:cs="Times New Roman"/>
          <w:sz w:val="28"/>
          <w:szCs w:val="28"/>
        </w:rPr>
      </w:pP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определять примерную тему книги по обложке и иллюстра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циям;</w:t>
      </w:r>
    </w:p>
    <w:p w:rsidR="001520D0" w:rsidRPr="00EF7DA4" w:rsidRDefault="001520D0" w:rsidP="00FC0BA8">
      <w:pPr>
        <w:pStyle w:val="Style8"/>
        <w:widowControl/>
        <w:numPr>
          <w:ilvl w:val="0"/>
          <w:numId w:val="7"/>
        </w:numPr>
        <w:tabs>
          <w:tab w:val="left" w:pos="413"/>
        </w:tabs>
        <w:spacing w:line="240" w:lineRule="auto"/>
        <w:ind w:left="413" w:hanging="168"/>
        <w:rPr>
          <w:rStyle w:val="FontStyle17"/>
          <w:rFonts w:ascii="Times New Roman" w:hAnsi="Times New Roman" w:cs="Times New Roman"/>
          <w:sz w:val="28"/>
          <w:szCs w:val="28"/>
        </w:rPr>
      </w:pPr>
      <w:r w:rsidRPr="00EF7DA4">
        <w:rPr>
          <w:rStyle w:val="FontStyle17"/>
          <w:rFonts w:ascii="Times New Roman" w:hAnsi="Times New Roman" w:cs="Times New Roman"/>
          <w:sz w:val="28"/>
          <w:szCs w:val="28"/>
        </w:rPr>
        <w:t>выделять положительных и отрицательных героев, сравни</w:t>
      </w:r>
      <w:r w:rsidRPr="00EF7DA4">
        <w:rPr>
          <w:rStyle w:val="FontStyle17"/>
          <w:rFonts w:ascii="Times New Roman" w:hAnsi="Times New Roman" w:cs="Times New Roman"/>
          <w:sz w:val="28"/>
          <w:szCs w:val="28"/>
        </w:rPr>
        <w:softHyphen/>
        <w:t>вать героев произведений;</w:t>
      </w:r>
    </w:p>
    <w:p w:rsidR="001520D0" w:rsidRPr="00EF7DA4" w:rsidRDefault="001520D0" w:rsidP="00FC0BA8">
      <w:pPr>
        <w:pStyle w:val="Style8"/>
        <w:widowControl/>
        <w:numPr>
          <w:ilvl w:val="0"/>
          <w:numId w:val="7"/>
        </w:numPr>
        <w:tabs>
          <w:tab w:val="left" w:pos="413"/>
        </w:tabs>
        <w:spacing w:line="240" w:lineRule="auto"/>
        <w:ind w:left="413" w:hanging="168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 xml:space="preserve">отвечать на вопросы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(по содержанию произведения, выявляющие </w:t>
      </w:r>
      <w:r w:rsidRPr="00EF7DA4">
        <w:rPr>
          <w:rStyle w:val="FontStyle12"/>
          <w:rFonts w:ascii="Times New Roman" w:hAnsi="Times New Roman" w:cs="Times New Roman"/>
          <w:spacing w:val="-10"/>
          <w:sz w:val="28"/>
          <w:szCs w:val="28"/>
        </w:rPr>
        <w:t>характер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отношений между героями произведений; </w:t>
      </w:r>
      <w:r w:rsidRPr="00EF7DA4">
        <w:rPr>
          <w:rStyle w:val="FontStyle12"/>
          <w:rFonts w:ascii="Times New Roman" w:hAnsi="Times New Roman" w:cs="Times New Roman"/>
          <w:spacing w:val="-10"/>
          <w:sz w:val="28"/>
          <w:szCs w:val="28"/>
        </w:rPr>
        <w:t>побуждающие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дать оценку событиям и поступкам героев, </w:t>
      </w:r>
      <w:r w:rsidRPr="00EF7DA4">
        <w:rPr>
          <w:rStyle w:val="FontStyle12"/>
          <w:rFonts w:ascii="Times New Roman" w:hAnsi="Times New Roman" w:cs="Times New Roman"/>
          <w:spacing w:val="-10"/>
          <w:sz w:val="28"/>
          <w:szCs w:val="28"/>
        </w:rPr>
        <w:t>требующие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от обучающегося поставить себя на место героя произведения, выявляющие эмоциональное отношение ученика к событиям и героям произведений);</w:t>
      </w:r>
    </w:p>
    <w:p w:rsidR="001520D0" w:rsidRPr="00EF7DA4" w:rsidRDefault="001520D0" w:rsidP="00FC0BA8">
      <w:pPr>
        <w:pStyle w:val="Style8"/>
        <w:widowControl/>
        <w:numPr>
          <w:ilvl w:val="0"/>
          <w:numId w:val="8"/>
        </w:numPr>
        <w:tabs>
          <w:tab w:val="left" w:pos="470"/>
        </w:tabs>
        <w:spacing w:line="240" w:lineRule="auto"/>
        <w:ind w:left="470" w:right="38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формулировать высказывание (о произведении, о героях);</w:t>
      </w:r>
    </w:p>
    <w:p w:rsidR="001520D0" w:rsidRPr="00EF7DA4" w:rsidRDefault="001520D0" w:rsidP="00FC0BA8">
      <w:pPr>
        <w:pStyle w:val="Style8"/>
        <w:widowControl/>
        <w:numPr>
          <w:ilvl w:val="0"/>
          <w:numId w:val="8"/>
        </w:numPr>
        <w:tabs>
          <w:tab w:val="left" w:pos="470"/>
        </w:tabs>
        <w:spacing w:before="62" w:line="240" w:lineRule="auto"/>
        <w:ind w:left="470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планировать действия в соответствии с поставленной учеб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ной задачей (выразительное чтение, чтение наизусть и по ролям, подробный пересказ) и контролировать этапы вы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полнения задачи;</w:t>
      </w:r>
    </w:p>
    <w:p w:rsidR="001520D0" w:rsidRPr="00EF7DA4" w:rsidRDefault="001520D0" w:rsidP="00FC0BA8">
      <w:pPr>
        <w:pStyle w:val="Style8"/>
        <w:widowControl/>
        <w:numPr>
          <w:ilvl w:val="0"/>
          <w:numId w:val="8"/>
        </w:numPr>
        <w:tabs>
          <w:tab w:val="left" w:pos="470"/>
        </w:tabs>
        <w:spacing w:before="43" w:line="240" w:lineRule="auto"/>
        <w:ind w:left="470" w:right="10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использовать знаково-символическое моделирование для ре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шения читательских задач (определения темы, жанра и ав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торской принадлежности произведения и книги);</w:t>
      </w:r>
    </w:p>
    <w:p w:rsidR="001520D0" w:rsidRPr="00EF7DA4" w:rsidRDefault="001520D0" w:rsidP="00FC0BA8">
      <w:pPr>
        <w:pStyle w:val="Style8"/>
        <w:widowControl/>
        <w:numPr>
          <w:ilvl w:val="0"/>
          <w:numId w:val="8"/>
        </w:numPr>
        <w:tabs>
          <w:tab w:val="left" w:pos="470"/>
        </w:tabs>
        <w:spacing w:line="240" w:lineRule="auto"/>
        <w:ind w:left="470" w:right="24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группировать книги по темам, жанрам, авторской принад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лежности;</w:t>
      </w:r>
    </w:p>
    <w:p w:rsidR="001520D0" w:rsidRPr="00EF7DA4" w:rsidRDefault="001520D0" w:rsidP="00FC0BA8">
      <w:pPr>
        <w:pStyle w:val="Style8"/>
        <w:widowControl/>
        <w:numPr>
          <w:ilvl w:val="0"/>
          <w:numId w:val="8"/>
        </w:numPr>
        <w:tabs>
          <w:tab w:val="left" w:pos="470"/>
        </w:tabs>
        <w:spacing w:before="48" w:line="240" w:lineRule="auto"/>
        <w:ind w:left="470" w:right="38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объяснять значения слов, подбирать синонимы к словам из произведения, сравнивать прямое и контекстное значения слова;</w:t>
      </w:r>
    </w:p>
    <w:p w:rsidR="001520D0" w:rsidRPr="00EF7DA4" w:rsidRDefault="001520D0" w:rsidP="00CE3A8D">
      <w:pPr>
        <w:pStyle w:val="Style8"/>
        <w:widowControl/>
        <w:numPr>
          <w:ilvl w:val="0"/>
          <w:numId w:val="8"/>
        </w:numPr>
        <w:tabs>
          <w:tab w:val="left" w:pos="470"/>
        </w:tabs>
        <w:spacing w:before="91" w:line="240" w:lineRule="auto"/>
        <w:ind w:left="470" w:right="48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сравнивать произведения по жанру, теме, авторской принад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лежности;</w:t>
      </w:r>
    </w:p>
    <w:p w:rsidR="001520D0" w:rsidRPr="00EF7DA4" w:rsidRDefault="001520D0" w:rsidP="00CE3A8D">
      <w:pPr>
        <w:pStyle w:val="Style8"/>
        <w:widowControl/>
        <w:numPr>
          <w:ilvl w:val="0"/>
          <w:numId w:val="8"/>
        </w:numPr>
        <w:tabs>
          <w:tab w:val="left" w:pos="470"/>
        </w:tabs>
        <w:spacing w:before="77" w:line="240" w:lineRule="auto"/>
        <w:ind w:left="470" w:right="58"/>
        <w:rPr>
          <w:rFonts w:ascii="Times New Roman" w:hAnsi="Times New Roman" w:cs="Times New Roman"/>
          <w:spacing w:val="-10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составлять модели, использовать готовые модели, допол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нять и сравнивать модели (на примере моделирования обло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жек к произведению).</w:t>
      </w:r>
    </w:p>
    <w:p w:rsidR="001520D0" w:rsidRPr="00EF7DA4" w:rsidRDefault="001520D0" w:rsidP="00CE3A8D">
      <w:pPr>
        <w:pStyle w:val="Style9"/>
        <w:widowControl/>
        <w:spacing w:before="10"/>
        <w:ind w:left="485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EF7DA4">
        <w:rPr>
          <w:rStyle w:val="FontStyle21"/>
          <w:rFonts w:ascii="Times New Roman" w:hAnsi="Times New Roman" w:cs="Times New Roman"/>
          <w:sz w:val="28"/>
          <w:szCs w:val="28"/>
        </w:rPr>
        <w:t>Круг чтения</w:t>
      </w:r>
    </w:p>
    <w:p w:rsidR="001520D0" w:rsidRPr="00EF7DA4" w:rsidRDefault="001520D0" w:rsidP="00CE3A8D">
      <w:pPr>
        <w:pStyle w:val="Style2"/>
        <w:widowControl/>
        <w:tabs>
          <w:tab w:val="left" w:leader="dot" w:pos="2098"/>
        </w:tabs>
        <w:spacing w:before="29" w:line="240" w:lineRule="auto"/>
        <w:ind w:left="38" w:right="86" w:firstLine="422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Произведения </w:t>
      </w:r>
      <w:r w:rsidRPr="00EF7DA4">
        <w:rPr>
          <w:rStyle w:val="FontStyle16"/>
          <w:rFonts w:ascii="Times New Roman" w:hAnsi="Times New Roman" w:cs="Times New Roman"/>
          <w:sz w:val="28"/>
          <w:szCs w:val="28"/>
        </w:rPr>
        <w:t xml:space="preserve">фольклора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русского народа и народов других стран: пословиц</w:t>
      </w:r>
      <w:r w:rsidRPr="00EF7DA4">
        <w:rPr>
          <w:rStyle w:val="FontStyle16"/>
          <w:rFonts w:ascii="Times New Roman" w:hAnsi="Times New Roman" w:cs="Times New Roman"/>
          <w:sz w:val="28"/>
          <w:szCs w:val="28"/>
        </w:rPr>
        <w:t xml:space="preserve">а,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скороговорка, загадка, потешка, закличка, песня, сказка, былина. С</w:t>
      </w:r>
      <w:r w:rsidRPr="00EF7DA4">
        <w:rPr>
          <w:rStyle w:val="FontStyle16"/>
          <w:rFonts w:ascii="Times New Roman" w:hAnsi="Times New Roman" w:cs="Times New Roman"/>
          <w:sz w:val="28"/>
          <w:szCs w:val="28"/>
        </w:rPr>
        <w:t xml:space="preserve">равнение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произведений фольклора разных народов. Произведения русских и зарубежных писателей-классиков, произведения современных детских писателей. Про-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br/>
        <w:t xml:space="preserve">изведения о жизни </w:t>
      </w:r>
      <w:r w:rsidRPr="00EF7DA4">
        <w:rPr>
          <w:rStyle w:val="FontStyle16"/>
          <w:rFonts w:ascii="Times New Roman" w:hAnsi="Times New Roman" w:cs="Times New Roman"/>
          <w:sz w:val="28"/>
          <w:szCs w:val="28"/>
        </w:rPr>
        <w:t xml:space="preserve">детей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разных народов и стран. Приключенческая детская </w:t>
      </w:r>
      <w:r w:rsidRPr="00EF7DA4">
        <w:rPr>
          <w:rStyle w:val="FontStyle16"/>
          <w:rFonts w:ascii="Times New Roman" w:hAnsi="Times New Roman" w:cs="Times New Roman"/>
          <w:sz w:val="28"/>
          <w:szCs w:val="28"/>
        </w:rPr>
        <w:t xml:space="preserve">книга. </w:t>
      </w:r>
      <w:r w:rsidRPr="00EF7DA4">
        <w:rPr>
          <w:rStyle w:val="FontStyle14"/>
          <w:rFonts w:ascii="Times New Roman" w:hAnsi="Times New Roman" w:cs="Times New Roman"/>
          <w:spacing w:val="40"/>
          <w:sz w:val="28"/>
          <w:szCs w:val="28"/>
        </w:rPr>
        <w:t>Научн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о-популярные произведения; сказка, рассказ; справочная детская литература: </w:t>
      </w:r>
      <w:r w:rsidRPr="00CE3A8D">
        <w:rPr>
          <w:rStyle w:val="FontStyle22"/>
          <w:rFonts w:ascii="Times New Roman" w:hAnsi="Times New Roman" w:cs="Times New Roman"/>
          <w:b w:val="0"/>
          <w:sz w:val="28"/>
          <w:szCs w:val="28"/>
        </w:rPr>
        <w:t>книги</w:t>
      </w:r>
      <w:r w:rsidRPr="00EF7DA4">
        <w:rPr>
          <w:rStyle w:val="FontStyle22"/>
          <w:rFonts w:ascii="Times New Roman" w:hAnsi="Times New Roman" w:cs="Times New Roman"/>
          <w:sz w:val="28"/>
          <w:szCs w:val="28"/>
        </w:rPr>
        <w:t>-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справочники, словари.</w:t>
      </w:r>
    </w:p>
    <w:p w:rsidR="001520D0" w:rsidRPr="00EF7DA4" w:rsidRDefault="001520D0" w:rsidP="00CE3A8D">
      <w:pPr>
        <w:pStyle w:val="Style2"/>
        <w:widowControl/>
        <w:spacing w:before="24" w:line="240" w:lineRule="auto"/>
        <w:ind w:right="139" w:firstLine="413"/>
        <w:rPr>
          <w:rStyle w:val="FontStyle23"/>
          <w:rFonts w:ascii="Times New Roman" w:hAnsi="Times New Roman" w:cs="Times New Roman"/>
          <w:sz w:val="28"/>
          <w:szCs w:val="28"/>
        </w:rPr>
      </w:pPr>
      <w:r w:rsidRPr="00CE3A8D">
        <w:rPr>
          <w:rStyle w:val="FontStyle20"/>
          <w:rFonts w:ascii="Times New Roman" w:hAnsi="Times New Roman" w:cs="Times New Roman"/>
          <w:i/>
          <w:sz w:val="28"/>
          <w:szCs w:val="28"/>
        </w:rPr>
        <w:t>Примерная тематика</w:t>
      </w:r>
      <w:r w:rsidRPr="00EF7DA4">
        <w:rPr>
          <w:rStyle w:val="FontStyle20"/>
          <w:rFonts w:ascii="Times New Roman" w:hAnsi="Times New Roman" w:cs="Times New Roman"/>
          <w:sz w:val="28"/>
          <w:szCs w:val="28"/>
        </w:rPr>
        <w:t xml:space="preserve">.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Произведения о Родине, о родной природе, о человеке и его отношении к </w:t>
      </w:r>
      <w:r w:rsidRPr="00EF7DA4">
        <w:rPr>
          <w:rStyle w:val="FontStyle16"/>
          <w:rFonts w:ascii="Times New Roman" w:hAnsi="Times New Roman" w:cs="Times New Roman"/>
          <w:sz w:val="28"/>
          <w:szCs w:val="28"/>
        </w:rPr>
        <w:t>другим людям</w:t>
      </w:r>
      <w:r w:rsidRPr="00EF7DA4">
        <w:rPr>
          <w:rStyle w:val="FontStyle23"/>
          <w:rFonts w:ascii="Times New Roman" w:hAnsi="Times New Roman" w:cs="Times New Roman"/>
          <w:sz w:val="28"/>
          <w:szCs w:val="28"/>
        </w:rPr>
        <w:t xml:space="preserve">, к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приро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де, </w:t>
      </w:r>
      <w:r w:rsidRPr="00EF7DA4">
        <w:rPr>
          <w:rStyle w:val="FontStyle14"/>
          <w:rFonts w:ascii="Times New Roman" w:hAnsi="Times New Roman" w:cs="Times New Roman"/>
          <w:spacing w:val="-20"/>
          <w:sz w:val="28"/>
          <w:szCs w:val="28"/>
        </w:rPr>
        <w:t xml:space="preserve">к </w:t>
      </w:r>
      <w:r w:rsidRPr="00EF7DA4">
        <w:rPr>
          <w:rStyle w:val="FontStyle16"/>
          <w:rFonts w:ascii="Times New Roman" w:hAnsi="Times New Roman" w:cs="Times New Roman"/>
          <w:sz w:val="28"/>
          <w:szCs w:val="28"/>
        </w:rPr>
        <w:t xml:space="preserve">труду; о жизни </w:t>
      </w:r>
      <w:r w:rsidRPr="00EF7DA4">
        <w:rPr>
          <w:rStyle w:val="FontStyle23"/>
          <w:rFonts w:ascii="Times New Roman" w:hAnsi="Times New Roman" w:cs="Times New Roman"/>
          <w:sz w:val="28"/>
          <w:szCs w:val="28"/>
        </w:rPr>
        <w:t xml:space="preserve">детей,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о дружбе и </w:t>
      </w:r>
      <w:r w:rsidRPr="00EF7DA4">
        <w:rPr>
          <w:rStyle w:val="FontStyle12"/>
          <w:rFonts w:ascii="Times New Roman" w:hAnsi="Times New Roman" w:cs="Times New Roman"/>
          <w:spacing w:val="-10"/>
          <w:sz w:val="28"/>
          <w:szCs w:val="28"/>
        </w:rPr>
        <w:t>товариществ</w:t>
      </w:r>
      <w:r w:rsidRPr="00EF7DA4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e</w:t>
      </w:r>
      <w:r w:rsidRPr="00EF7DA4">
        <w:rPr>
          <w:rStyle w:val="FontStyle16"/>
          <w:rFonts w:ascii="Times New Roman" w:hAnsi="Times New Roman" w:cs="Times New Roman"/>
          <w:sz w:val="28"/>
          <w:szCs w:val="28"/>
        </w:rPr>
        <w:t xml:space="preserve">;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 xml:space="preserve">о добре и зле, правде и </w:t>
      </w:r>
      <w:r w:rsidRPr="00EF7DA4">
        <w:rPr>
          <w:rStyle w:val="FontStyle23"/>
          <w:rFonts w:ascii="Times New Roman" w:hAnsi="Times New Roman" w:cs="Times New Roman"/>
          <w:sz w:val="28"/>
          <w:szCs w:val="28"/>
        </w:rPr>
        <w:t>лжи.</w:t>
      </w:r>
    </w:p>
    <w:p w:rsidR="001520D0" w:rsidRPr="00EF7DA4" w:rsidRDefault="001520D0" w:rsidP="00CE3A8D">
      <w:pPr>
        <w:pStyle w:val="Style2"/>
        <w:widowControl/>
        <w:spacing w:line="240" w:lineRule="auto"/>
        <w:ind w:right="29" w:firstLine="374"/>
        <w:rPr>
          <w:rStyle w:val="FontStyle14"/>
          <w:rFonts w:ascii="Times New Roman" w:hAnsi="Times New Roman" w:cs="Times New Roman"/>
          <w:sz w:val="28"/>
          <w:szCs w:val="28"/>
        </w:rPr>
      </w:pP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Жанровое разнообразие</w:t>
      </w:r>
      <w:r w:rsidRPr="00EF7DA4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Сказки (народные и авторские), рассказы, басни, стихотворения, загадки, пословицы, считалки, потешки, былины.</w:t>
      </w:r>
    </w:p>
    <w:p w:rsidR="00D57753" w:rsidRPr="00EF7DA4" w:rsidRDefault="001520D0" w:rsidP="00CE3A8D">
      <w:pPr>
        <w:pStyle w:val="Style3"/>
        <w:widowControl/>
        <w:spacing w:line="240" w:lineRule="auto"/>
        <w:ind w:left="10" w:right="10" w:firstLine="360"/>
        <w:rPr>
          <w:rStyle w:val="FontStyle14"/>
          <w:rFonts w:ascii="Times New Roman" w:hAnsi="Times New Roman" w:cs="Times New Roman"/>
          <w:sz w:val="28"/>
          <w:szCs w:val="28"/>
        </w:rPr>
      </w:pP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Работа с книгой.</w:t>
      </w:r>
      <w:r w:rsidRPr="00EF7DA4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Элементы книги: обложка, переплёт, ти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тульный лист, оглавление, иллюстрация. Детские газеты и жур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налы. Сведения об авторе, элементарные знания о времени написания произведения.</w:t>
      </w:r>
    </w:p>
    <w:p w:rsidR="001520D0" w:rsidRPr="00EF7DA4" w:rsidRDefault="001520D0" w:rsidP="00CE3A8D">
      <w:pPr>
        <w:pStyle w:val="Style3"/>
        <w:widowControl/>
        <w:spacing w:line="240" w:lineRule="auto"/>
        <w:ind w:left="10" w:right="10" w:firstLine="360"/>
        <w:rPr>
          <w:rStyle w:val="FontStyle11"/>
          <w:rFonts w:ascii="Times New Roman" w:hAnsi="Times New Roman" w:cs="Times New Roman"/>
          <w:spacing w:val="-10"/>
          <w:sz w:val="28"/>
          <w:szCs w:val="28"/>
        </w:rPr>
      </w:pPr>
      <w:r w:rsidRPr="00EF7DA4">
        <w:rPr>
          <w:rStyle w:val="FontStyle11"/>
          <w:rFonts w:ascii="Times New Roman" w:hAnsi="Times New Roman" w:cs="Times New Roman"/>
          <w:b/>
          <w:sz w:val="28"/>
          <w:szCs w:val="28"/>
        </w:rPr>
        <w:t>Литературоведческая пропедевтика</w:t>
      </w:r>
    </w:p>
    <w:p w:rsidR="001520D0" w:rsidRPr="00EF7DA4" w:rsidRDefault="001520D0" w:rsidP="00CE3A8D">
      <w:pPr>
        <w:pStyle w:val="Style3"/>
        <w:widowControl/>
        <w:spacing w:before="58" w:line="240" w:lineRule="auto"/>
        <w:ind w:left="5" w:right="5"/>
        <w:rPr>
          <w:rStyle w:val="FontStyle14"/>
          <w:rFonts w:ascii="Times New Roman" w:hAnsi="Times New Roman" w:cs="Times New Roman"/>
          <w:sz w:val="28"/>
          <w:szCs w:val="28"/>
        </w:rPr>
      </w:pP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Ориентировка в литературоведческих понятиях</w:t>
      </w:r>
      <w:r w:rsidRPr="00EF7DA4">
        <w:rPr>
          <w:rStyle w:val="FontStyle18"/>
          <w:rFonts w:ascii="Times New Roman" w:hAnsi="Times New Roman" w:cs="Times New Roman"/>
          <w:sz w:val="28"/>
          <w:szCs w:val="28"/>
        </w:rPr>
        <w:t xml:space="preserve">: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лите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ратурное произведение, фольклор, произведения фольклора, народная сказка, стихотворение, рассказ, история, быль, были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на, бытовая сказка, сказка о животных, волшебная сказка, присказка, зачин, небылица, потешка, шутка, скороговорка, герой произведения, события реальные и вымышленные, название произведения (фамилия автора, заглавие), диалог, рифма, обра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щение, сравнение, информация.</w:t>
      </w:r>
    </w:p>
    <w:p w:rsidR="001520D0" w:rsidRPr="00EF7DA4" w:rsidRDefault="001520D0" w:rsidP="00CE3A8D">
      <w:pPr>
        <w:pStyle w:val="Style6"/>
        <w:widowControl/>
        <w:spacing w:line="240" w:lineRule="auto"/>
        <w:ind w:left="413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Универсальные учебные действия (УУД</w:t>
      </w:r>
      <w:r w:rsidRPr="00EF7DA4">
        <w:rPr>
          <w:rStyle w:val="FontStyle18"/>
          <w:rFonts w:ascii="Times New Roman" w:hAnsi="Times New Roman" w:cs="Times New Roman"/>
          <w:sz w:val="28"/>
          <w:szCs w:val="28"/>
        </w:rPr>
        <w:t>):</w:t>
      </w:r>
    </w:p>
    <w:p w:rsidR="001520D0" w:rsidRPr="00EF7DA4" w:rsidRDefault="001520D0" w:rsidP="00CE3A8D">
      <w:pPr>
        <w:pStyle w:val="Style8"/>
        <w:widowControl/>
        <w:numPr>
          <w:ilvl w:val="0"/>
          <w:numId w:val="6"/>
        </w:numPr>
        <w:tabs>
          <w:tab w:val="left" w:pos="394"/>
        </w:tabs>
        <w:spacing w:line="240" w:lineRule="auto"/>
        <w:ind w:left="394" w:right="10" w:hanging="163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усваивать с помощью моделирования литературоведческие понятия;</w:t>
      </w:r>
    </w:p>
    <w:p w:rsidR="001520D0" w:rsidRPr="00EF7DA4" w:rsidRDefault="001520D0" w:rsidP="00CE3A8D">
      <w:pPr>
        <w:pStyle w:val="Style8"/>
        <w:widowControl/>
        <w:numPr>
          <w:ilvl w:val="0"/>
          <w:numId w:val="9"/>
        </w:numPr>
        <w:tabs>
          <w:tab w:val="left" w:pos="394"/>
        </w:tabs>
        <w:spacing w:line="240" w:lineRule="auto"/>
        <w:ind w:left="230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группировать пословицы и загадки по темам и видам;</w:t>
      </w:r>
    </w:p>
    <w:p w:rsidR="001520D0" w:rsidRPr="00EF7DA4" w:rsidRDefault="001520D0" w:rsidP="00CE3A8D">
      <w:pPr>
        <w:pStyle w:val="Style8"/>
        <w:widowControl/>
        <w:numPr>
          <w:ilvl w:val="0"/>
          <w:numId w:val="9"/>
        </w:numPr>
        <w:tabs>
          <w:tab w:val="left" w:pos="394"/>
        </w:tabs>
        <w:spacing w:line="240" w:lineRule="auto"/>
        <w:ind w:left="230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характеризовать жанры и темы изучаемых произведений;</w:t>
      </w:r>
    </w:p>
    <w:p w:rsidR="00D57753" w:rsidRPr="00EF7DA4" w:rsidRDefault="001520D0" w:rsidP="00CE3A8D">
      <w:pPr>
        <w:pStyle w:val="Style8"/>
        <w:widowControl/>
        <w:numPr>
          <w:ilvl w:val="0"/>
          <w:numId w:val="6"/>
        </w:numPr>
        <w:tabs>
          <w:tab w:val="left" w:pos="394"/>
        </w:tabs>
        <w:spacing w:line="240" w:lineRule="auto"/>
        <w:ind w:left="394" w:hanging="163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использовать в речи литературоведческие понятия (жанр, тема, диалог, обращение, автор произведения, герой произ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ведения).</w:t>
      </w:r>
    </w:p>
    <w:p w:rsidR="00D57753" w:rsidRPr="00EF7DA4" w:rsidRDefault="001520D0" w:rsidP="00CE3A8D">
      <w:pPr>
        <w:pStyle w:val="Style8"/>
        <w:widowControl/>
        <w:tabs>
          <w:tab w:val="left" w:pos="394"/>
        </w:tabs>
        <w:spacing w:line="240" w:lineRule="auto"/>
        <w:ind w:firstLine="0"/>
        <w:rPr>
          <w:rStyle w:val="FontStyle11"/>
          <w:rFonts w:ascii="Times New Roman" w:hAnsi="Times New Roman" w:cs="Times New Roman"/>
          <w:spacing w:val="-10"/>
          <w:sz w:val="28"/>
          <w:szCs w:val="28"/>
        </w:rPr>
      </w:pPr>
      <w:r w:rsidRPr="00EF7DA4">
        <w:rPr>
          <w:rStyle w:val="FontStyle11"/>
          <w:rFonts w:ascii="Times New Roman" w:hAnsi="Times New Roman" w:cs="Times New Roman"/>
          <w:b/>
          <w:sz w:val="28"/>
          <w:szCs w:val="28"/>
        </w:rPr>
        <w:t>Творческая деятельность учащихся (на основе литературных произведений)</w:t>
      </w:r>
    </w:p>
    <w:p w:rsidR="001520D0" w:rsidRPr="00EF7DA4" w:rsidRDefault="001520D0" w:rsidP="00CE3A8D">
      <w:pPr>
        <w:pStyle w:val="Style3"/>
        <w:widowControl/>
        <w:spacing w:before="58" w:line="240" w:lineRule="auto"/>
        <w:ind w:left="5" w:firstLine="384"/>
        <w:rPr>
          <w:rStyle w:val="FontStyle14"/>
          <w:rFonts w:ascii="Times New Roman" w:hAnsi="Times New Roman" w:cs="Times New Roman"/>
          <w:sz w:val="28"/>
          <w:szCs w:val="28"/>
        </w:rPr>
      </w:pP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Проявление интереса</w:t>
      </w:r>
      <w:r w:rsidRPr="00EF7DA4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к словесному творчеству, участие и сочинении небольших сказок и историй.</w:t>
      </w:r>
      <w:r w:rsidRPr="00EF7DA4">
        <w:rPr>
          <w:rStyle w:val="FontStyle14"/>
          <w:rFonts w:ascii="Times New Roman" w:hAnsi="Times New Roman" w:cs="Times New Roman"/>
          <w:i/>
          <w:sz w:val="28"/>
          <w:szCs w:val="28"/>
        </w:rPr>
        <w:t xml:space="preserve"> </w:t>
      </w: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Рассказывание</w:t>
      </w:r>
      <w:r w:rsidRPr="00EF7DA4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сказок от лица одного из её персонажей.</w:t>
      </w:r>
      <w:r w:rsidRPr="00EF7DA4">
        <w:rPr>
          <w:rStyle w:val="FontStyle14"/>
          <w:rFonts w:ascii="Times New Roman" w:hAnsi="Times New Roman" w:cs="Times New Roman"/>
          <w:i/>
          <w:sz w:val="28"/>
          <w:szCs w:val="28"/>
        </w:rPr>
        <w:t xml:space="preserve"> </w:t>
      </w: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Придумывание</w:t>
      </w:r>
      <w:r w:rsidRPr="00EF7DA4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про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должения произведения (сказки, рассказа),</w:t>
      </w:r>
      <w:r w:rsidRPr="00EF7DA4">
        <w:rPr>
          <w:rStyle w:val="FontStyle14"/>
          <w:rFonts w:ascii="Times New Roman" w:hAnsi="Times New Roman" w:cs="Times New Roman"/>
          <w:i/>
          <w:sz w:val="28"/>
          <w:szCs w:val="28"/>
        </w:rPr>
        <w:t xml:space="preserve"> </w:t>
      </w: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изменение</w:t>
      </w:r>
      <w:r w:rsidRPr="00EF7DA4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начала и продолжения произведения.</w:t>
      </w:r>
      <w:r w:rsidRPr="00EF7DA4">
        <w:rPr>
          <w:rStyle w:val="FontStyle14"/>
          <w:rFonts w:ascii="Times New Roman" w:hAnsi="Times New Roman" w:cs="Times New Roman"/>
          <w:i/>
          <w:sz w:val="28"/>
          <w:szCs w:val="28"/>
        </w:rPr>
        <w:t xml:space="preserve"> </w:t>
      </w: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Коллективные творческие работы</w:t>
      </w:r>
      <w:r w:rsidRPr="00EF7DA4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(«Мир сказок», «Сказочные герои», «Герои народных сказок», «Теремок для любимых героев» и т. д.).</w:t>
      </w:r>
      <w:r w:rsidRPr="00EF7DA4">
        <w:rPr>
          <w:rStyle w:val="FontStyle14"/>
          <w:rFonts w:ascii="Times New Roman" w:hAnsi="Times New Roman" w:cs="Times New Roman"/>
          <w:i/>
          <w:sz w:val="28"/>
          <w:szCs w:val="28"/>
        </w:rPr>
        <w:t xml:space="preserve"> </w:t>
      </w: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Подготовка </w:t>
      </w:r>
      <w:r w:rsidRPr="00CE3A8D">
        <w:rPr>
          <w:rStyle w:val="FontStyle14"/>
          <w:rFonts w:ascii="Times New Roman" w:hAnsi="Times New Roman" w:cs="Times New Roman"/>
          <w:i/>
          <w:sz w:val="28"/>
          <w:szCs w:val="28"/>
        </w:rPr>
        <w:t>и</w:t>
      </w:r>
      <w:r w:rsidRPr="00CE3A8D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проведение</w:t>
      </w:r>
      <w:r w:rsidRPr="00EF7DA4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уроков-сказок, уроков-утренников, уроков-конкур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softHyphen/>
        <w:t>сов, уроков-игр.</w:t>
      </w:r>
    </w:p>
    <w:p w:rsidR="001520D0" w:rsidRPr="00CE3A8D" w:rsidRDefault="001520D0" w:rsidP="00CE3A8D">
      <w:pPr>
        <w:pStyle w:val="Style6"/>
        <w:widowControl/>
        <w:spacing w:line="240" w:lineRule="auto"/>
        <w:ind w:left="422"/>
        <w:jc w:val="both"/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</w:pPr>
      <w:r w:rsidRPr="00CE3A8D">
        <w:rPr>
          <w:rStyle w:val="FontStyle18"/>
          <w:rFonts w:ascii="Times New Roman" w:hAnsi="Times New Roman" w:cs="Times New Roman"/>
          <w:b w:val="0"/>
          <w:sz w:val="28"/>
          <w:szCs w:val="28"/>
        </w:rPr>
        <w:t>Универсальные учебные действия (УУД):</w:t>
      </w:r>
    </w:p>
    <w:p w:rsidR="001520D0" w:rsidRPr="00EF7DA4" w:rsidRDefault="001520D0" w:rsidP="00CE3A8D">
      <w:pPr>
        <w:pStyle w:val="Style8"/>
        <w:widowControl/>
        <w:tabs>
          <w:tab w:val="left" w:pos="394"/>
        </w:tabs>
        <w:spacing w:line="240" w:lineRule="auto"/>
        <w:ind w:left="394" w:hanging="163"/>
        <w:rPr>
          <w:rStyle w:val="FontStyle14"/>
          <w:rFonts w:ascii="Times New Roman" w:hAnsi="Times New Roman" w:cs="Times New Roman"/>
          <w:sz w:val="28"/>
          <w:szCs w:val="28"/>
        </w:rPr>
      </w:pP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•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ab/>
        <w:t>понимать позицию автора текста и выражать свою точку зрения (через выразительное чтение, творческий пересказ);</w:t>
      </w:r>
    </w:p>
    <w:p w:rsidR="001520D0" w:rsidRPr="00EF7DA4" w:rsidRDefault="001520D0" w:rsidP="00CE3A8D">
      <w:pPr>
        <w:pStyle w:val="Style5"/>
        <w:widowControl/>
        <w:numPr>
          <w:ilvl w:val="0"/>
          <w:numId w:val="7"/>
        </w:numPr>
        <w:tabs>
          <w:tab w:val="left" w:pos="142"/>
        </w:tabs>
        <w:spacing w:line="240" w:lineRule="auto"/>
        <w:ind w:left="284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читать выразительно по ролям, инсценировать небольшие произведения или отдельные эпизоды;</w:t>
      </w:r>
    </w:p>
    <w:p w:rsidR="00D57753" w:rsidRPr="00EF7DA4" w:rsidRDefault="001520D0" w:rsidP="00CE3A8D">
      <w:pPr>
        <w:pStyle w:val="Style5"/>
        <w:widowControl/>
        <w:numPr>
          <w:ilvl w:val="0"/>
          <w:numId w:val="7"/>
        </w:numPr>
        <w:tabs>
          <w:tab w:val="left" w:pos="398"/>
        </w:tabs>
        <w:spacing w:line="240" w:lineRule="auto"/>
        <w:ind w:left="235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создавать истории о героях произведений.</w:t>
      </w:r>
    </w:p>
    <w:p w:rsidR="001520D0" w:rsidRPr="00EF7DA4" w:rsidRDefault="001520D0" w:rsidP="00CE3A8D">
      <w:pPr>
        <w:pStyle w:val="Style5"/>
        <w:widowControl/>
        <w:tabs>
          <w:tab w:val="left" w:pos="398"/>
        </w:tabs>
        <w:spacing w:line="240" w:lineRule="auto"/>
        <w:ind w:left="235"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EF7DA4">
        <w:rPr>
          <w:rStyle w:val="FontStyle11"/>
          <w:rFonts w:ascii="Times New Roman" w:hAnsi="Times New Roman" w:cs="Times New Roman"/>
          <w:b/>
          <w:sz w:val="28"/>
          <w:szCs w:val="28"/>
        </w:rPr>
        <w:t>Чтение: работа с информацией</w:t>
      </w:r>
    </w:p>
    <w:p w:rsidR="001520D0" w:rsidRPr="00EF7DA4" w:rsidRDefault="001520D0" w:rsidP="00CE3A8D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EF7DA4">
        <w:rPr>
          <w:rStyle w:val="FontStyle13"/>
          <w:rFonts w:ascii="Times New Roman" w:hAnsi="Times New Roman" w:cs="Times New Roman"/>
          <w:sz w:val="28"/>
          <w:szCs w:val="28"/>
        </w:rPr>
        <w:t xml:space="preserve">Информация: 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книга, произведение, автор произведен жанр, тема.</w:t>
      </w:r>
    </w:p>
    <w:p w:rsidR="001520D0" w:rsidRPr="00EF7DA4" w:rsidRDefault="001520D0" w:rsidP="00CE3A8D">
      <w:pPr>
        <w:pStyle w:val="Style1"/>
        <w:widowControl/>
        <w:spacing w:line="240" w:lineRule="auto"/>
        <w:ind w:right="158"/>
        <w:rPr>
          <w:rStyle w:val="FontStyle12"/>
          <w:rFonts w:ascii="Times New Roman" w:hAnsi="Times New Roman" w:cs="Times New Roman"/>
          <w:sz w:val="28"/>
          <w:szCs w:val="28"/>
        </w:rPr>
      </w:pPr>
      <w:r w:rsidRPr="00EF7DA4">
        <w:rPr>
          <w:rStyle w:val="FontStyle13"/>
          <w:rFonts w:ascii="Times New Roman" w:hAnsi="Times New Roman" w:cs="Times New Roman"/>
          <w:sz w:val="28"/>
          <w:szCs w:val="28"/>
        </w:rPr>
        <w:t xml:space="preserve">Сбор информации 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 xml:space="preserve">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</w:t>
      </w:r>
      <w:r w:rsidRPr="00EF7DA4">
        <w:rPr>
          <w:rStyle w:val="FontStyle13"/>
          <w:rFonts w:ascii="Times New Roman" w:hAnsi="Times New Roman" w:cs="Times New Roman"/>
          <w:sz w:val="28"/>
          <w:szCs w:val="28"/>
        </w:rPr>
        <w:t xml:space="preserve">Чтение 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 xml:space="preserve">данных в таблице и использование для характеристики героев, произведений, книг. </w:t>
      </w:r>
      <w:r w:rsidRPr="00EF7DA4">
        <w:rPr>
          <w:rStyle w:val="FontStyle13"/>
          <w:rFonts w:ascii="Times New Roman" w:hAnsi="Times New Roman" w:cs="Times New Roman"/>
          <w:sz w:val="28"/>
          <w:szCs w:val="28"/>
        </w:rPr>
        <w:t xml:space="preserve">Заполнение 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EF7DA4">
        <w:rPr>
          <w:rStyle w:val="FontStyle13"/>
          <w:rFonts w:ascii="Times New Roman" w:hAnsi="Times New Roman" w:cs="Times New Roman"/>
          <w:sz w:val="28"/>
          <w:szCs w:val="28"/>
        </w:rPr>
        <w:t xml:space="preserve">дополнение 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схем об авторах, жанрах, темах, типах книг.</w:t>
      </w:r>
    </w:p>
    <w:p w:rsidR="001520D0" w:rsidRPr="00EF7DA4" w:rsidRDefault="001520D0" w:rsidP="00CE3A8D">
      <w:pPr>
        <w:pStyle w:val="Style3"/>
        <w:widowControl/>
        <w:spacing w:line="240" w:lineRule="auto"/>
        <w:ind w:left="418"/>
        <w:rPr>
          <w:rStyle w:val="FontStyle13"/>
          <w:rFonts w:ascii="Times New Roman" w:hAnsi="Times New Roman" w:cs="Times New Roman"/>
          <w:sz w:val="28"/>
          <w:szCs w:val="28"/>
        </w:rPr>
      </w:pPr>
      <w:r w:rsidRPr="00EF7DA4">
        <w:rPr>
          <w:rStyle w:val="FontStyle13"/>
          <w:rFonts w:ascii="Times New Roman" w:hAnsi="Times New Roman" w:cs="Times New Roman"/>
          <w:sz w:val="28"/>
          <w:szCs w:val="28"/>
        </w:rPr>
        <w:t>Универсальные учебные действия (УУД):</w:t>
      </w:r>
    </w:p>
    <w:p w:rsidR="001520D0" w:rsidRPr="00EF7DA4" w:rsidRDefault="001520D0" w:rsidP="00CE3A8D">
      <w:pPr>
        <w:pStyle w:val="Style5"/>
        <w:widowControl/>
        <w:numPr>
          <w:ilvl w:val="0"/>
          <w:numId w:val="7"/>
        </w:numPr>
        <w:tabs>
          <w:tab w:val="left" w:pos="398"/>
        </w:tabs>
        <w:spacing w:before="5" w:line="240" w:lineRule="auto"/>
        <w:ind w:left="398" w:right="139" w:firstLine="28"/>
        <w:rPr>
          <w:rStyle w:val="FontStyle12"/>
          <w:rFonts w:ascii="Times New Roman" w:hAnsi="Times New Roman" w:cs="Times New Roman"/>
          <w:sz w:val="28"/>
          <w:szCs w:val="28"/>
        </w:rPr>
      </w:pP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искать, находить и выделять нужную информацию о героях и их поступках, о произведении или книге;</w:t>
      </w:r>
    </w:p>
    <w:p w:rsidR="001520D0" w:rsidRPr="00EF7DA4" w:rsidRDefault="001520D0" w:rsidP="00CE3A8D">
      <w:pPr>
        <w:pStyle w:val="Style5"/>
        <w:widowControl/>
        <w:numPr>
          <w:ilvl w:val="0"/>
          <w:numId w:val="7"/>
        </w:numPr>
        <w:tabs>
          <w:tab w:val="left" w:pos="398"/>
        </w:tabs>
        <w:spacing w:line="240" w:lineRule="auto"/>
        <w:ind w:left="398" w:right="120" w:firstLine="28"/>
        <w:rPr>
          <w:rStyle w:val="FontStyle12"/>
          <w:rFonts w:ascii="Times New Roman" w:hAnsi="Times New Roman" w:cs="Times New Roman"/>
          <w:sz w:val="28"/>
          <w:szCs w:val="28"/>
        </w:rPr>
      </w:pP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слушать ответы одноклассников на вопросы по изучаемо произведению; дополнять и уточнять их ответы, подтверждая информацией из текста произведения;</w:t>
      </w:r>
    </w:p>
    <w:p w:rsidR="00D57753" w:rsidRPr="00EF7DA4" w:rsidRDefault="001520D0" w:rsidP="00CE3A8D">
      <w:pPr>
        <w:pStyle w:val="Style5"/>
        <w:widowControl/>
        <w:numPr>
          <w:ilvl w:val="0"/>
          <w:numId w:val="7"/>
        </w:numPr>
        <w:tabs>
          <w:tab w:val="left" w:pos="398"/>
        </w:tabs>
        <w:spacing w:line="240" w:lineRule="auto"/>
        <w:ind w:left="398" w:right="106" w:firstLine="28"/>
        <w:rPr>
          <w:rStyle w:val="FontStyle12"/>
          <w:rFonts w:ascii="Times New Roman" w:hAnsi="Times New Roman" w:cs="Times New Roman"/>
          <w:sz w:val="28"/>
          <w:szCs w:val="28"/>
        </w:rPr>
      </w:pP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 xml:space="preserve">понимать информацию, данную в тексте, и на её основе </w:t>
      </w:r>
      <w:r w:rsidRPr="00EF7DA4">
        <w:rPr>
          <w:rStyle w:val="FontStyle14"/>
          <w:rFonts w:ascii="Times New Roman" w:hAnsi="Times New Roman" w:cs="Times New Roman"/>
          <w:sz w:val="28"/>
          <w:szCs w:val="28"/>
        </w:rPr>
        <w:t>до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полнять таблицы и схемы недостающей информацией.</w:t>
      </w:r>
    </w:p>
    <w:p w:rsidR="001520D0" w:rsidRPr="00EF7DA4" w:rsidRDefault="00D57753" w:rsidP="00CE3A8D">
      <w:pPr>
        <w:pStyle w:val="Style5"/>
        <w:widowControl/>
        <w:tabs>
          <w:tab w:val="left" w:pos="398"/>
        </w:tabs>
        <w:spacing w:line="240" w:lineRule="auto"/>
        <w:ind w:right="106"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EF7DA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 </w:t>
      </w:r>
      <w:r w:rsidR="001520D0" w:rsidRPr="00EF7DA4">
        <w:rPr>
          <w:rStyle w:val="FontStyle11"/>
          <w:rFonts w:ascii="Times New Roman" w:hAnsi="Times New Roman" w:cs="Times New Roman"/>
          <w:b/>
          <w:sz w:val="28"/>
          <w:szCs w:val="28"/>
        </w:rPr>
        <w:t>Межпредметные связи:</w:t>
      </w:r>
    </w:p>
    <w:p w:rsidR="001520D0" w:rsidRPr="00EF7DA4" w:rsidRDefault="001520D0" w:rsidP="00CE3A8D">
      <w:pPr>
        <w:pStyle w:val="Style5"/>
        <w:widowControl/>
        <w:numPr>
          <w:ilvl w:val="0"/>
          <w:numId w:val="7"/>
        </w:numPr>
        <w:tabs>
          <w:tab w:val="left" w:pos="398"/>
        </w:tabs>
        <w:spacing w:line="240" w:lineRule="auto"/>
        <w:ind w:left="398" w:right="72" w:firstLine="28"/>
        <w:rPr>
          <w:rStyle w:val="FontStyle12"/>
          <w:rFonts w:ascii="Times New Roman" w:hAnsi="Times New Roman" w:cs="Times New Roman"/>
          <w:sz w:val="28"/>
          <w:szCs w:val="28"/>
        </w:rPr>
      </w:pP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 xml:space="preserve">с уроками </w:t>
      </w:r>
      <w:r w:rsidRPr="00EF7DA4">
        <w:rPr>
          <w:rStyle w:val="FontStyle13"/>
          <w:rFonts w:ascii="Times New Roman" w:hAnsi="Times New Roman" w:cs="Times New Roman"/>
          <w:sz w:val="28"/>
          <w:szCs w:val="28"/>
        </w:rPr>
        <w:t xml:space="preserve">русского языка: 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составление и запись предложений и мини-текстов (рассказов, сказок) о героях литературных произведений;</w:t>
      </w:r>
    </w:p>
    <w:p w:rsidR="001520D0" w:rsidRPr="00EF7DA4" w:rsidRDefault="001520D0" w:rsidP="00CE3A8D">
      <w:pPr>
        <w:pStyle w:val="Style5"/>
        <w:widowControl/>
        <w:numPr>
          <w:ilvl w:val="0"/>
          <w:numId w:val="7"/>
        </w:numPr>
        <w:tabs>
          <w:tab w:val="left" w:pos="398"/>
        </w:tabs>
        <w:spacing w:line="240" w:lineRule="auto"/>
        <w:ind w:left="398" w:right="48" w:firstLine="28"/>
        <w:rPr>
          <w:rStyle w:val="FontStyle12"/>
          <w:rFonts w:ascii="Times New Roman" w:hAnsi="Times New Roman" w:cs="Times New Roman"/>
          <w:sz w:val="28"/>
          <w:szCs w:val="28"/>
        </w:rPr>
      </w:pP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 xml:space="preserve">с уроками </w:t>
      </w:r>
      <w:r w:rsidRPr="00EF7DA4">
        <w:rPr>
          <w:rStyle w:val="FontStyle13"/>
          <w:rFonts w:ascii="Times New Roman" w:hAnsi="Times New Roman" w:cs="Times New Roman"/>
          <w:sz w:val="28"/>
          <w:szCs w:val="28"/>
        </w:rPr>
        <w:t xml:space="preserve">изобразительного искусства: 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иллюстрирование отдельных произведений, оформление творческих работ, участие в выставках рисунков по изученным произведениям;</w:t>
      </w:r>
    </w:p>
    <w:p w:rsidR="001520D0" w:rsidRPr="00EF7DA4" w:rsidRDefault="001520D0" w:rsidP="00CE3A8D">
      <w:pPr>
        <w:pStyle w:val="Style5"/>
        <w:widowControl/>
        <w:numPr>
          <w:ilvl w:val="0"/>
          <w:numId w:val="7"/>
        </w:numPr>
        <w:tabs>
          <w:tab w:val="left" w:pos="398"/>
        </w:tabs>
        <w:spacing w:line="240" w:lineRule="auto"/>
        <w:ind w:left="398" w:right="29" w:firstLine="28"/>
        <w:rPr>
          <w:rStyle w:val="FontStyle12"/>
          <w:rFonts w:ascii="Times New Roman" w:hAnsi="Times New Roman" w:cs="Times New Roman"/>
          <w:sz w:val="28"/>
          <w:szCs w:val="28"/>
        </w:rPr>
      </w:pP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 xml:space="preserve">с уроками </w:t>
      </w:r>
      <w:r w:rsidRPr="00EF7DA4">
        <w:rPr>
          <w:rStyle w:val="FontStyle13"/>
          <w:rFonts w:ascii="Times New Roman" w:hAnsi="Times New Roman" w:cs="Times New Roman"/>
          <w:sz w:val="28"/>
          <w:szCs w:val="28"/>
        </w:rPr>
        <w:t xml:space="preserve">музыки: 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слушание музыкальных произведений по теме изученных произведений (народные хороводные и колыбельные песни, авторские колыбельные песни);</w:t>
      </w:r>
    </w:p>
    <w:p w:rsidR="009F39A8" w:rsidRPr="00EF7DA4" w:rsidRDefault="001520D0" w:rsidP="00CE3A8D">
      <w:pPr>
        <w:pStyle w:val="Style5"/>
        <w:widowControl/>
        <w:numPr>
          <w:ilvl w:val="0"/>
          <w:numId w:val="7"/>
        </w:numPr>
        <w:tabs>
          <w:tab w:val="left" w:pos="398"/>
        </w:tabs>
        <w:spacing w:line="240" w:lineRule="auto"/>
        <w:ind w:left="398" w:firstLine="28"/>
        <w:rPr>
          <w:sz w:val="28"/>
          <w:szCs w:val="28"/>
        </w:rPr>
      </w:pPr>
      <w:r w:rsidRPr="00EF7DA4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с уроками </w:t>
      </w:r>
      <w:r w:rsidRPr="00EF7DA4">
        <w:rPr>
          <w:rStyle w:val="FontStyle13"/>
          <w:rFonts w:ascii="Times New Roman" w:hAnsi="Times New Roman" w:cs="Times New Roman"/>
          <w:sz w:val="28"/>
          <w:szCs w:val="28"/>
        </w:rPr>
        <w:t xml:space="preserve">технологии: </w:t>
      </w:r>
      <w:r w:rsidRPr="00EF7DA4">
        <w:rPr>
          <w:rStyle w:val="FontStyle12"/>
          <w:rFonts w:ascii="Times New Roman" w:hAnsi="Times New Roman" w:cs="Times New Roman"/>
          <w:sz w:val="28"/>
          <w:szCs w:val="28"/>
        </w:rPr>
        <w:t>изготовление книг-самоделок, ремонт книг, практическое знакомство с элементами книги, уроки коллективного творчества (аппликация, лепка, легоконструкции к изученным произведениям или разделам).</w:t>
      </w:r>
    </w:p>
    <w:p w:rsidR="001520D0" w:rsidRPr="00EF7DA4" w:rsidRDefault="001520D0" w:rsidP="00CE3A8D">
      <w:pPr>
        <w:rPr>
          <w:b/>
          <w:sz w:val="28"/>
          <w:szCs w:val="28"/>
        </w:rPr>
      </w:pPr>
      <w:r w:rsidRPr="00EF7DA4">
        <w:rPr>
          <w:b/>
          <w:sz w:val="28"/>
          <w:szCs w:val="28"/>
        </w:rPr>
        <w:t>3 класс (136 ч)</w:t>
      </w:r>
    </w:p>
    <w:p w:rsidR="009F39A8" w:rsidRPr="00CE3A8D" w:rsidRDefault="000E433F" w:rsidP="00CE3A8D">
      <w:pPr>
        <w:shd w:val="clear" w:color="auto" w:fill="FFFFFF"/>
        <w:ind w:right="19"/>
        <w:rPr>
          <w:b/>
          <w:sz w:val="28"/>
          <w:szCs w:val="28"/>
          <w:lang w:eastAsia="ru-RU"/>
        </w:rPr>
      </w:pPr>
      <w:r w:rsidRPr="00EF7DA4">
        <w:rPr>
          <w:b/>
          <w:bCs/>
          <w:spacing w:val="-3"/>
          <w:sz w:val="28"/>
          <w:szCs w:val="28"/>
        </w:rPr>
        <w:t xml:space="preserve">       </w:t>
      </w:r>
      <w:r w:rsidR="009F39A8" w:rsidRPr="00CE3A8D">
        <w:rPr>
          <w:b/>
          <w:sz w:val="28"/>
          <w:szCs w:val="28"/>
          <w:lang w:eastAsia="ru-RU"/>
        </w:rPr>
        <w:t>Виды речевой и читательской деятельности</w:t>
      </w:r>
    </w:p>
    <w:p w:rsidR="009F39A8" w:rsidRPr="00EF7DA4" w:rsidRDefault="009F39A8" w:rsidP="00CE3A8D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Аудирование (слушание).</w:t>
      </w:r>
      <w:r w:rsidRPr="00EF7DA4">
        <w:rPr>
          <w:iCs/>
          <w:sz w:val="28"/>
          <w:szCs w:val="28"/>
          <w:lang w:eastAsia="ru-RU"/>
        </w:rPr>
        <w:t xml:space="preserve"> Восприятие литературного произведения.</w:t>
      </w:r>
      <w:r w:rsidRPr="00EF7DA4">
        <w:rPr>
          <w:sz w:val="28"/>
          <w:szCs w:val="28"/>
          <w:lang w:eastAsia="ru-RU"/>
        </w:rPr>
        <w:t xml:space="preserve"> Восприятие пр</w:t>
      </w:r>
      <w:r w:rsidR="00D26678" w:rsidRPr="00EF7DA4">
        <w:rPr>
          <w:sz w:val="28"/>
          <w:szCs w:val="28"/>
          <w:lang w:eastAsia="ru-RU"/>
        </w:rPr>
        <w:t>оизведений разных жанров из кру</w:t>
      </w:r>
      <w:r w:rsidRPr="00EF7DA4">
        <w:rPr>
          <w:sz w:val="28"/>
          <w:szCs w:val="28"/>
          <w:lang w:eastAsia="ru-RU"/>
        </w:rPr>
        <w:t>га чтения; понимание главной мысли.</w:t>
      </w:r>
    </w:p>
    <w:p w:rsidR="009F39A8" w:rsidRPr="00EF7DA4" w:rsidRDefault="009F39A8" w:rsidP="00CE3A8D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Изучение произведений одно</w:t>
      </w:r>
      <w:r w:rsidR="00D26678" w:rsidRPr="00EF7DA4">
        <w:rPr>
          <w:sz w:val="28"/>
          <w:szCs w:val="28"/>
          <w:lang w:eastAsia="ru-RU"/>
        </w:rPr>
        <w:t>го и того же жанра или произ</w:t>
      </w:r>
      <w:r w:rsidRPr="00EF7DA4">
        <w:rPr>
          <w:sz w:val="28"/>
          <w:szCs w:val="28"/>
          <w:lang w:eastAsia="ru-RU"/>
        </w:rPr>
        <w:t>ведений одного и того же авто</w:t>
      </w:r>
      <w:r w:rsidR="00D26678" w:rsidRPr="00EF7DA4">
        <w:rPr>
          <w:sz w:val="28"/>
          <w:szCs w:val="28"/>
          <w:lang w:eastAsia="ru-RU"/>
        </w:rPr>
        <w:t>ра в сравнении; особенности про</w:t>
      </w:r>
      <w:r w:rsidRPr="00EF7DA4">
        <w:rPr>
          <w:sz w:val="28"/>
          <w:szCs w:val="28"/>
          <w:lang w:eastAsia="ru-RU"/>
        </w:rPr>
        <w:t>изведения (композиция текс</w:t>
      </w:r>
      <w:r w:rsidR="00D26678" w:rsidRPr="00EF7DA4">
        <w:rPr>
          <w:sz w:val="28"/>
          <w:szCs w:val="28"/>
          <w:lang w:eastAsia="ru-RU"/>
        </w:rPr>
        <w:t>та, язык произведения, изображе</w:t>
      </w:r>
      <w:r w:rsidRPr="00EF7DA4">
        <w:rPr>
          <w:sz w:val="28"/>
          <w:szCs w:val="28"/>
          <w:lang w:eastAsia="ru-RU"/>
        </w:rPr>
        <w:t>ние героев). Сравнение героев разных произведений, анализ их поступков, выделение деталей для характеристики; определение времени и места событий, вы</w:t>
      </w:r>
      <w:r w:rsidR="00D26678" w:rsidRPr="00EF7DA4">
        <w:rPr>
          <w:sz w:val="28"/>
          <w:szCs w:val="28"/>
          <w:lang w:eastAsia="ru-RU"/>
        </w:rPr>
        <w:t>деление описания пейзажа и порт</w:t>
      </w:r>
      <w:r w:rsidRPr="00EF7DA4">
        <w:rPr>
          <w:sz w:val="28"/>
          <w:szCs w:val="28"/>
          <w:lang w:eastAsia="ru-RU"/>
        </w:rPr>
        <w:t>рета героя. Выявление авторской позиции и формирование сво</w:t>
      </w:r>
      <w:r w:rsidRPr="00EF7DA4">
        <w:rPr>
          <w:sz w:val="28"/>
          <w:szCs w:val="28"/>
          <w:lang w:eastAsia="ru-RU"/>
        </w:rPr>
        <w:softHyphen/>
        <w:t>его отношения к произведению и героям.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Чтение.</w:t>
      </w:r>
      <w:r w:rsidRPr="00EF7DA4">
        <w:rPr>
          <w:sz w:val="28"/>
          <w:szCs w:val="28"/>
          <w:lang w:eastAsia="ru-RU"/>
        </w:rPr>
        <w:t xml:space="preserve"> Чтение вслух и молча небольших произведений или глав из произведений целыми с</w:t>
      </w:r>
      <w:r w:rsidR="00D26678" w:rsidRPr="00EF7DA4">
        <w:rPr>
          <w:sz w:val="28"/>
          <w:szCs w:val="28"/>
          <w:lang w:eastAsia="ru-RU"/>
        </w:rPr>
        <w:t>ловами. Умение читать вы</w:t>
      </w:r>
      <w:r w:rsidRPr="00EF7DA4">
        <w:rPr>
          <w:sz w:val="28"/>
          <w:szCs w:val="28"/>
          <w:lang w:eastAsia="ru-RU"/>
        </w:rPr>
        <w:t>разительно текст произведе</w:t>
      </w:r>
      <w:r w:rsidR="00D26678" w:rsidRPr="00EF7DA4">
        <w:rPr>
          <w:sz w:val="28"/>
          <w:szCs w:val="28"/>
          <w:lang w:eastAsia="ru-RU"/>
        </w:rPr>
        <w:t>ния, передавая отношение к собы</w:t>
      </w:r>
      <w:r w:rsidRPr="00EF7DA4">
        <w:rPr>
          <w:sz w:val="28"/>
          <w:szCs w:val="28"/>
          <w:lang w:eastAsia="ru-RU"/>
        </w:rPr>
        <w:t>тиям, героям, выбирая соответствующий содержанию и смыслу текста интонационный рисунок.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Работа с текстом.</w:t>
      </w:r>
      <w:r w:rsidRPr="00EF7DA4">
        <w:rPr>
          <w:i/>
          <w:sz w:val="28"/>
          <w:szCs w:val="28"/>
          <w:lang w:eastAsia="ru-RU"/>
        </w:rPr>
        <w:t xml:space="preserve"> </w:t>
      </w:r>
      <w:r w:rsidRPr="00EF7DA4">
        <w:rPr>
          <w:sz w:val="28"/>
          <w:szCs w:val="28"/>
          <w:lang w:eastAsia="ru-RU"/>
        </w:rPr>
        <w:t>Осознание последовательности и смыс</w:t>
      </w:r>
      <w:r w:rsidRPr="00EF7DA4">
        <w:rPr>
          <w:sz w:val="28"/>
          <w:szCs w:val="28"/>
          <w:lang w:eastAsia="ru-RU"/>
        </w:rPr>
        <w:softHyphen/>
        <w:t>ла событий. Вычленение главной мысли текста. Определение поступков героев и их мотивов</w:t>
      </w:r>
      <w:r w:rsidR="00D26678" w:rsidRPr="00EF7DA4">
        <w:rPr>
          <w:sz w:val="28"/>
          <w:szCs w:val="28"/>
          <w:lang w:eastAsia="ru-RU"/>
        </w:rPr>
        <w:t>; сопоставление поступков персо</w:t>
      </w:r>
      <w:r w:rsidRPr="00EF7DA4">
        <w:rPr>
          <w:sz w:val="28"/>
          <w:szCs w:val="28"/>
          <w:lang w:eastAsia="ru-RU"/>
        </w:rPr>
        <w:t>нажей и их оценка. Нахо</w:t>
      </w:r>
      <w:r w:rsidR="00D26678" w:rsidRPr="00EF7DA4">
        <w:rPr>
          <w:sz w:val="28"/>
          <w:szCs w:val="28"/>
          <w:lang w:eastAsia="ru-RU"/>
        </w:rPr>
        <w:t>ждение в произведении слов и вы</w:t>
      </w:r>
      <w:r w:rsidRPr="00EF7DA4">
        <w:rPr>
          <w:sz w:val="28"/>
          <w:szCs w:val="28"/>
          <w:lang w:eastAsia="ru-RU"/>
        </w:rPr>
        <w:t>ражений, характеризующих героев и события; выявление авторской позиции и св</w:t>
      </w:r>
      <w:r w:rsidR="00D26678" w:rsidRPr="00EF7DA4">
        <w:rPr>
          <w:sz w:val="28"/>
          <w:szCs w:val="28"/>
          <w:lang w:eastAsia="ru-RU"/>
        </w:rPr>
        <w:t>оего отношения к событиям и пер</w:t>
      </w:r>
      <w:r w:rsidRPr="00EF7DA4">
        <w:rPr>
          <w:sz w:val="28"/>
          <w:szCs w:val="28"/>
          <w:lang w:eastAsia="ru-RU"/>
        </w:rPr>
        <w:t>сонажам.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Работа со структурой текста.</w:t>
      </w:r>
      <w:r w:rsidR="00D26678" w:rsidRPr="00EF7DA4">
        <w:rPr>
          <w:sz w:val="28"/>
          <w:szCs w:val="28"/>
          <w:lang w:eastAsia="ru-RU"/>
        </w:rPr>
        <w:t xml:space="preserve"> Начало, развитие, концов</w:t>
      </w:r>
      <w:r w:rsidRPr="00EF7DA4">
        <w:rPr>
          <w:sz w:val="28"/>
          <w:szCs w:val="28"/>
          <w:lang w:eastAsia="ru-RU"/>
        </w:rPr>
        <w:t xml:space="preserve">ка; деление текста на части и </w:t>
      </w:r>
      <w:r w:rsidR="00D26678" w:rsidRPr="00EF7DA4">
        <w:rPr>
          <w:sz w:val="28"/>
          <w:szCs w:val="28"/>
          <w:lang w:eastAsia="ru-RU"/>
        </w:rPr>
        <w:t>озаглавливание частей; составле</w:t>
      </w:r>
      <w:r w:rsidRPr="00EF7DA4">
        <w:rPr>
          <w:sz w:val="28"/>
          <w:szCs w:val="28"/>
          <w:lang w:eastAsia="ru-RU"/>
        </w:rPr>
        <w:t>ние плана под руководством учи</w:t>
      </w:r>
      <w:r w:rsidR="00D26678" w:rsidRPr="00EF7DA4">
        <w:rPr>
          <w:sz w:val="28"/>
          <w:szCs w:val="28"/>
          <w:lang w:eastAsia="ru-RU"/>
        </w:rPr>
        <w:t>теля. Пересказ содержания текст</w:t>
      </w:r>
      <w:r w:rsidRPr="00EF7DA4">
        <w:rPr>
          <w:sz w:val="28"/>
          <w:szCs w:val="28"/>
          <w:lang w:eastAsia="ru-RU"/>
        </w:rPr>
        <w:t>а (подробно и кратко) по гот</w:t>
      </w:r>
      <w:r w:rsidR="00D26678" w:rsidRPr="00EF7DA4">
        <w:rPr>
          <w:sz w:val="28"/>
          <w:szCs w:val="28"/>
          <w:lang w:eastAsia="ru-RU"/>
        </w:rPr>
        <w:t>овому плану. Самостоятельное вы</w:t>
      </w:r>
      <w:r w:rsidRPr="00EF7DA4">
        <w:rPr>
          <w:sz w:val="28"/>
          <w:szCs w:val="28"/>
          <w:lang w:eastAsia="ru-RU"/>
        </w:rPr>
        <w:t>полнение заданий к тексту.</w:t>
      </w:r>
    </w:p>
    <w:p w:rsidR="009F39A8" w:rsidRPr="00EF7DA4" w:rsidRDefault="004D2E60" w:rsidP="00FC0BA8">
      <w:pPr>
        <w:shd w:val="clear" w:color="auto" w:fill="FFFFFF"/>
        <w:ind w:right="19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     </w:t>
      </w:r>
      <w:r w:rsidR="009F39A8" w:rsidRPr="00EF7DA4">
        <w:rPr>
          <w:i/>
          <w:iCs/>
          <w:sz w:val="28"/>
          <w:szCs w:val="28"/>
          <w:lang w:eastAsia="ru-RU"/>
        </w:rPr>
        <w:t>Универсальные учебные действия (УУД):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 понимать роль чтения и ис</w:t>
      </w:r>
      <w:r w:rsidR="00D26678" w:rsidRPr="00EF7DA4">
        <w:rPr>
          <w:sz w:val="28"/>
          <w:szCs w:val="28"/>
          <w:lang w:eastAsia="ru-RU"/>
        </w:rPr>
        <w:t>пользовать умение читать для ре</w:t>
      </w:r>
      <w:r w:rsidRPr="00EF7DA4">
        <w:rPr>
          <w:sz w:val="28"/>
          <w:szCs w:val="28"/>
          <w:lang w:eastAsia="ru-RU"/>
        </w:rPr>
        <w:t xml:space="preserve">шения познавательных и коммуникативных задач; 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понимать и ставить учебную задачу, определять способы её решения, проводить самоконтроль и самооценку,</w:t>
      </w:r>
      <w:r w:rsidR="00D26678" w:rsidRPr="00EF7DA4">
        <w:rPr>
          <w:sz w:val="28"/>
          <w:szCs w:val="28"/>
          <w:lang w:eastAsia="ru-RU"/>
        </w:rPr>
        <w:t xml:space="preserve"> сравни</w:t>
      </w:r>
      <w:r w:rsidRPr="00EF7DA4">
        <w:rPr>
          <w:sz w:val="28"/>
          <w:szCs w:val="28"/>
          <w:lang w:eastAsia="ru-RU"/>
        </w:rPr>
        <w:t>вая результат своей работы с образцом, находить неточности и ошибки; корректировать</w:t>
      </w:r>
      <w:r w:rsidR="00D26678" w:rsidRPr="00EF7DA4">
        <w:rPr>
          <w:sz w:val="28"/>
          <w:szCs w:val="28"/>
          <w:lang w:eastAsia="ru-RU"/>
        </w:rPr>
        <w:t xml:space="preserve"> — вносить исправления, дополне</w:t>
      </w:r>
      <w:r w:rsidRPr="00EF7DA4">
        <w:rPr>
          <w:sz w:val="28"/>
          <w:szCs w:val="28"/>
          <w:lang w:eastAsia="ru-RU"/>
        </w:rPr>
        <w:t>ния и изменения по результатам оценки своей деятельности;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выбирать вид чтения (озн</w:t>
      </w:r>
      <w:r w:rsidR="00D26678" w:rsidRPr="00EF7DA4">
        <w:rPr>
          <w:sz w:val="28"/>
          <w:szCs w:val="28"/>
          <w:lang w:eastAsia="ru-RU"/>
        </w:rPr>
        <w:t>акомительное или первичное, изу</w:t>
      </w:r>
      <w:r w:rsidRPr="00EF7DA4">
        <w:rPr>
          <w:sz w:val="28"/>
          <w:szCs w:val="28"/>
          <w:lang w:eastAsia="ru-RU"/>
        </w:rPr>
        <w:t>чающее, поисковое, прос</w:t>
      </w:r>
      <w:r w:rsidR="00D26678" w:rsidRPr="00EF7DA4">
        <w:rPr>
          <w:sz w:val="28"/>
          <w:szCs w:val="28"/>
          <w:lang w:eastAsia="ru-RU"/>
        </w:rPr>
        <w:t>мотровое) в зависимости от учеб</w:t>
      </w:r>
      <w:r w:rsidRPr="00EF7DA4">
        <w:rPr>
          <w:sz w:val="28"/>
          <w:szCs w:val="28"/>
          <w:lang w:eastAsia="ru-RU"/>
        </w:rPr>
        <w:t>ной задачи;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воспринимать содержание</w:t>
      </w:r>
      <w:r w:rsidR="00D26678" w:rsidRPr="00EF7DA4">
        <w:rPr>
          <w:sz w:val="28"/>
          <w:szCs w:val="28"/>
          <w:lang w:eastAsia="ru-RU"/>
        </w:rPr>
        <w:t xml:space="preserve"> различных видов текста при чте</w:t>
      </w:r>
      <w:r w:rsidRPr="00EF7DA4">
        <w:rPr>
          <w:sz w:val="28"/>
          <w:szCs w:val="28"/>
          <w:lang w:eastAsia="ru-RU"/>
        </w:rPr>
        <w:t>нии (вслух и молча) и слушании (определять тему, понимать главную мысль произведения, делить текст на смысловые части и составлять план, понимать авторск</w:t>
      </w:r>
      <w:r w:rsidR="00D26678" w:rsidRPr="00EF7DA4">
        <w:rPr>
          <w:sz w:val="28"/>
          <w:szCs w:val="28"/>
          <w:lang w:eastAsia="ru-RU"/>
        </w:rPr>
        <w:t>ий замысел, отве</w:t>
      </w:r>
      <w:r w:rsidRPr="00EF7DA4">
        <w:rPr>
          <w:sz w:val="28"/>
          <w:szCs w:val="28"/>
          <w:lang w:eastAsia="ru-RU"/>
        </w:rPr>
        <w:t>чать на вопросы по содержанию);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lastRenderedPageBreak/>
        <w:t>выделять главную и доп</w:t>
      </w:r>
      <w:r w:rsidR="00D26678" w:rsidRPr="00EF7DA4">
        <w:rPr>
          <w:sz w:val="28"/>
          <w:szCs w:val="28"/>
          <w:lang w:eastAsia="ru-RU"/>
        </w:rPr>
        <w:t>олнительную информацию (о произ</w:t>
      </w:r>
      <w:r w:rsidRPr="00EF7DA4">
        <w:rPr>
          <w:sz w:val="28"/>
          <w:szCs w:val="28"/>
          <w:lang w:eastAsia="ru-RU"/>
        </w:rPr>
        <w:t>ведении, героях и их поступках) при составлении плана;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передавать содержание прочитанного или прослушанного текста с учётом его специфики, пользуясь разными видами пересказа;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объяснять значения слов, подбирать синонимы к словам из произведения, сравни</w:t>
      </w:r>
      <w:r w:rsidR="00D26678" w:rsidRPr="00EF7DA4">
        <w:rPr>
          <w:sz w:val="28"/>
          <w:szCs w:val="28"/>
          <w:lang w:eastAsia="ru-RU"/>
        </w:rPr>
        <w:t>вать прямое и контекстное значе</w:t>
      </w:r>
      <w:r w:rsidRPr="00EF7DA4">
        <w:rPr>
          <w:sz w:val="28"/>
          <w:szCs w:val="28"/>
          <w:lang w:eastAsia="ru-RU"/>
        </w:rPr>
        <w:t>ния слова;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воспринимать духовно-нравственные, эстетические и морально-этические ценнос</w:t>
      </w:r>
      <w:r w:rsidR="00D26678" w:rsidRPr="00EF7DA4">
        <w:rPr>
          <w:sz w:val="28"/>
          <w:szCs w:val="28"/>
          <w:lang w:eastAsia="ru-RU"/>
        </w:rPr>
        <w:t>ти и идеалы (на примерах поступ</w:t>
      </w:r>
      <w:r w:rsidRPr="00EF7DA4">
        <w:rPr>
          <w:sz w:val="28"/>
          <w:szCs w:val="28"/>
          <w:lang w:eastAsia="ru-RU"/>
        </w:rPr>
        <w:t>ков героев литературн</w:t>
      </w:r>
      <w:r w:rsidR="00D26678" w:rsidRPr="00EF7DA4">
        <w:rPr>
          <w:sz w:val="28"/>
          <w:szCs w:val="28"/>
          <w:lang w:eastAsia="ru-RU"/>
        </w:rPr>
        <w:t>ых произведений), понимать пози</w:t>
      </w:r>
      <w:r w:rsidRPr="00EF7DA4">
        <w:rPr>
          <w:sz w:val="28"/>
          <w:szCs w:val="28"/>
          <w:lang w:eastAsia="ru-RU"/>
        </w:rPr>
        <w:t>цию автора текста и выра</w:t>
      </w:r>
      <w:r w:rsidR="00D26678" w:rsidRPr="00EF7DA4">
        <w:rPr>
          <w:sz w:val="28"/>
          <w:szCs w:val="28"/>
          <w:lang w:eastAsia="ru-RU"/>
        </w:rPr>
        <w:t>жать свою точку зрения (при ана</w:t>
      </w:r>
      <w:r w:rsidRPr="00EF7DA4">
        <w:rPr>
          <w:sz w:val="28"/>
          <w:szCs w:val="28"/>
          <w:lang w:eastAsia="ru-RU"/>
        </w:rPr>
        <w:t>лизе литературного произведения);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произвольно и аргументированно строить высказывания, полно и точно выражать с</w:t>
      </w:r>
      <w:r w:rsidR="00D26678" w:rsidRPr="00EF7DA4">
        <w:rPr>
          <w:sz w:val="28"/>
          <w:szCs w:val="28"/>
          <w:lang w:eastAsia="ru-RU"/>
        </w:rPr>
        <w:t>вои мысли с учётом цели высказы</w:t>
      </w:r>
      <w:r w:rsidRPr="00EF7DA4">
        <w:rPr>
          <w:sz w:val="28"/>
          <w:szCs w:val="28"/>
          <w:lang w:eastAsia="ru-RU"/>
        </w:rPr>
        <w:t>вания и особенностей слушателя;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участвовать в диалоге ил</w:t>
      </w:r>
      <w:r w:rsidR="00D26678" w:rsidRPr="00EF7DA4">
        <w:rPr>
          <w:sz w:val="28"/>
          <w:szCs w:val="28"/>
          <w:lang w:eastAsia="ru-RU"/>
        </w:rPr>
        <w:t>и дискуссии (о произведении, ге</w:t>
      </w:r>
      <w:r w:rsidRPr="00EF7DA4">
        <w:rPr>
          <w:sz w:val="28"/>
          <w:szCs w:val="28"/>
          <w:lang w:eastAsia="ru-RU"/>
        </w:rPr>
        <w:t>роях и их поступках), про</w:t>
      </w:r>
      <w:r w:rsidR="00D26678" w:rsidRPr="00EF7DA4">
        <w:rPr>
          <w:sz w:val="28"/>
          <w:szCs w:val="28"/>
          <w:lang w:eastAsia="ru-RU"/>
        </w:rPr>
        <w:t>являя уважение к мнению собесед</w:t>
      </w:r>
      <w:r w:rsidRPr="00EF7DA4">
        <w:rPr>
          <w:sz w:val="28"/>
          <w:szCs w:val="28"/>
          <w:lang w:eastAsia="ru-RU"/>
        </w:rPr>
        <w:t>ника;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выявлять мотивы поведен</w:t>
      </w:r>
      <w:r w:rsidR="00D26678" w:rsidRPr="00EF7DA4">
        <w:rPr>
          <w:sz w:val="28"/>
          <w:szCs w:val="28"/>
          <w:lang w:eastAsia="ru-RU"/>
        </w:rPr>
        <w:t>ия героев, формировать собствен</w:t>
      </w:r>
      <w:r w:rsidRPr="00EF7DA4">
        <w:rPr>
          <w:sz w:val="28"/>
          <w:szCs w:val="28"/>
          <w:lang w:eastAsia="ru-RU"/>
        </w:rPr>
        <w:t>ную позицию в отношении показанных в произведении норм морали и нравственности; давать оценку морального содержания и нравстве</w:t>
      </w:r>
      <w:r w:rsidR="00D26678" w:rsidRPr="00EF7DA4">
        <w:rPr>
          <w:sz w:val="28"/>
          <w:szCs w:val="28"/>
          <w:lang w:eastAsia="ru-RU"/>
        </w:rPr>
        <w:t>нного значения действий персона</w:t>
      </w:r>
      <w:r w:rsidRPr="00EF7DA4">
        <w:rPr>
          <w:sz w:val="28"/>
          <w:szCs w:val="28"/>
          <w:lang w:eastAsia="ru-RU"/>
        </w:rPr>
        <w:t>жей при изучении художественных произведений;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осознавать героическое прошлое своей страны и народа, знакомясь с образцами д</w:t>
      </w:r>
      <w:r w:rsidR="00D26678" w:rsidRPr="00EF7DA4">
        <w:rPr>
          <w:sz w:val="28"/>
          <w:szCs w:val="28"/>
          <w:lang w:eastAsia="ru-RU"/>
        </w:rPr>
        <w:t>оступных литературных произведе</w:t>
      </w:r>
      <w:r w:rsidRPr="00EF7DA4">
        <w:rPr>
          <w:sz w:val="28"/>
          <w:szCs w:val="28"/>
          <w:lang w:eastAsia="ru-RU"/>
        </w:rPr>
        <w:t>ний;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читать самостоятельно произведения и книги но заданной теме, жанру или авторской принадлежности;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классифицировать произведения и книги по темам, жанрам и авторской принадлежности.</w:t>
      </w:r>
    </w:p>
    <w:p w:rsidR="009F39A8" w:rsidRPr="00EF7DA4" w:rsidRDefault="009F39A8" w:rsidP="004D2E60">
      <w:pPr>
        <w:shd w:val="clear" w:color="auto" w:fill="FFFFFF"/>
        <w:ind w:right="19" w:firstLine="567"/>
        <w:rPr>
          <w:b/>
          <w:sz w:val="28"/>
          <w:szCs w:val="28"/>
          <w:lang w:eastAsia="ru-RU"/>
        </w:rPr>
      </w:pPr>
      <w:r w:rsidRPr="00EF7DA4">
        <w:rPr>
          <w:b/>
          <w:bCs/>
          <w:sz w:val="28"/>
          <w:szCs w:val="28"/>
          <w:lang w:eastAsia="ru-RU"/>
        </w:rPr>
        <w:t>Круг чтения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Произведения устного нар</w:t>
      </w:r>
      <w:r w:rsidR="00D26678" w:rsidRPr="00EF7DA4">
        <w:rPr>
          <w:sz w:val="28"/>
          <w:szCs w:val="28"/>
          <w:lang w:eastAsia="ru-RU"/>
        </w:rPr>
        <w:t>одного творчества русского наро</w:t>
      </w:r>
      <w:r w:rsidRPr="00EF7DA4">
        <w:rPr>
          <w:sz w:val="28"/>
          <w:szCs w:val="28"/>
          <w:lang w:eastAsia="ru-RU"/>
        </w:rPr>
        <w:t>да и других народов. Стихот</w:t>
      </w:r>
      <w:r w:rsidR="00D26678" w:rsidRPr="00EF7DA4">
        <w:rPr>
          <w:sz w:val="28"/>
          <w:szCs w:val="28"/>
          <w:lang w:eastAsia="ru-RU"/>
        </w:rPr>
        <w:t>ворные и прозаические произведе</w:t>
      </w:r>
      <w:r w:rsidRPr="00EF7DA4">
        <w:rPr>
          <w:sz w:val="28"/>
          <w:szCs w:val="28"/>
          <w:lang w:eastAsia="ru-RU"/>
        </w:rPr>
        <w:t>ния отечественных и зарубежных писателей. Художественные и научно-популярные рассказ</w:t>
      </w:r>
      <w:r w:rsidR="00D26678" w:rsidRPr="00EF7DA4">
        <w:rPr>
          <w:sz w:val="28"/>
          <w:szCs w:val="28"/>
          <w:lang w:eastAsia="ru-RU"/>
        </w:rPr>
        <w:t>ы и очерки. Справочная литерату</w:t>
      </w:r>
      <w:r w:rsidRPr="00EF7DA4">
        <w:rPr>
          <w:sz w:val="28"/>
          <w:szCs w:val="28"/>
          <w:lang w:eastAsia="ru-RU"/>
        </w:rPr>
        <w:t>ра: словари, детские энциклопедии, книги-справочники.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Примерная тематика</w:t>
      </w:r>
      <w:r w:rsidRPr="00EF7DA4">
        <w:rPr>
          <w:iCs/>
          <w:sz w:val="28"/>
          <w:szCs w:val="28"/>
          <w:lang w:eastAsia="ru-RU"/>
        </w:rPr>
        <w:t>.</w:t>
      </w:r>
      <w:r w:rsidRPr="00EF7DA4">
        <w:rPr>
          <w:sz w:val="28"/>
          <w:szCs w:val="28"/>
          <w:lang w:eastAsia="ru-RU"/>
        </w:rPr>
        <w:t xml:space="preserve"> Произведения о </w:t>
      </w:r>
      <w:r w:rsidR="00D26678" w:rsidRPr="00EF7DA4">
        <w:rPr>
          <w:sz w:val="28"/>
          <w:szCs w:val="28"/>
          <w:lang w:eastAsia="ru-RU"/>
        </w:rPr>
        <w:t>Родине, о героиче</w:t>
      </w:r>
      <w:r w:rsidRPr="00EF7DA4">
        <w:rPr>
          <w:sz w:val="28"/>
          <w:szCs w:val="28"/>
          <w:lang w:eastAsia="ru-RU"/>
        </w:rPr>
        <w:t>ских подвигах во имя Родины, о людях и их отношении к Родине, к труду, друг к другу, природе и ж</w:t>
      </w:r>
      <w:r w:rsidR="00D26678" w:rsidRPr="00EF7DA4">
        <w:rPr>
          <w:sz w:val="28"/>
          <w:szCs w:val="28"/>
          <w:lang w:eastAsia="ru-RU"/>
        </w:rPr>
        <w:t>изни; о чувствах людей и нравст</w:t>
      </w:r>
      <w:r w:rsidRPr="00EF7DA4">
        <w:rPr>
          <w:sz w:val="28"/>
          <w:szCs w:val="28"/>
          <w:lang w:eastAsia="ru-RU"/>
        </w:rPr>
        <w:t>венных основах взаимоотношен</w:t>
      </w:r>
      <w:r w:rsidR="00D26678" w:rsidRPr="00EF7DA4">
        <w:rPr>
          <w:sz w:val="28"/>
          <w:szCs w:val="28"/>
          <w:lang w:eastAsia="ru-RU"/>
        </w:rPr>
        <w:t>ий (добро, зло, честь, долг, со</w:t>
      </w:r>
      <w:r w:rsidRPr="00EF7DA4">
        <w:rPr>
          <w:sz w:val="28"/>
          <w:szCs w:val="28"/>
          <w:lang w:eastAsia="ru-RU"/>
        </w:rPr>
        <w:t>весть, любовь, ненависть, дружба, правда, ложь и т. д.).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Жанровое разнообразие</w:t>
      </w:r>
      <w:r w:rsidRPr="00EF7DA4">
        <w:rPr>
          <w:iCs/>
          <w:sz w:val="28"/>
          <w:szCs w:val="28"/>
          <w:lang w:eastAsia="ru-RU"/>
        </w:rPr>
        <w:t>.</w:t>
      </w:r>
      <w:r w:rsidRPr="00EF7DA4">
        <w:rPr>
          <w:sz w:val="28"/>
          <w:szCs w:val="28"/>
          <w:lang w:eastAsia="ru-RU"/>
        </w:rPr>
        <w:t xml:space="preserve"> 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Народная сказка</w:t>
      </w:r>
      <w:r w:rsidRPr="00EF7DA4">
        <w:rPr>
          <w:i/>
          <w:sz w:val="28"/>
          <w:szCs w:val="28"/>
          <w:lang w:eastAsia="ru-RU"/>
        </w:rPr>
        <w:t>:</w:t>
      </w:r>
      <w:r w:rsidRPr="00EF7DA4">
        <w:rPr>
          <w:sz w:val="28"/>
          <w:szCs w:val="28"/>
          <w:lang w:eastAsia="ru-RU"/>
        </w:rPr>
        <w:t xml:space="preserve"> замедленнос</w:t>
      </w:r>
      <w:r w:rsidR="00D26678" w:rsidRPr="00EF7DA4">
        <w:rPr>
          <w:sz w:val="28"/>
          <w:szCs w:val="28"/>
          <w:lang w:eastAsia="ru-RU"/>
        </w:rPr>
        <w:t>ть действия за счёт повто</w:t>
      </w:r>
      <w:r w:rsidRPr="00EF7DA4">
        <w:rPr>
          <w:sz w:val="28"/>
          <w:szCs w:val="28"/>
          <w:lang w:eastAsia="ru-RU"/>
        </w:rPr>
        <w:t>ров, включения песенок и п</w:t>
      </w:r>
      <w:r w:rsidR="00D26678" w:rsidRPr="00EF7DA4">
        <w:rPr>
          <w:sz w:val="28"/>
          <w:szCs w:val="28"/>
          <w:lang w:eastAsia="ru-RU"/>
        </w:rPr>
        <w:t>рибауток, наличие волшебных пре</w:t>
      </w:r>
      <w:r w:rsidRPr="00EF7DA4">
        <w:rPr>
          <w:sz w:val="28"/>
          <w:szCs w:val="28"/>
          <w:lang w:eastAsia="ru-RU"/>
        </w:rPr>
        <w:t xml:space="preserve">вращений, присказки, зачины и их варианты, особые концовки. Идея победы добра над злом, правды над </w:t>
      </w:r>
      <w:r w:rsidRPr="00EF7DA4">
        <w:rPr>
          <w:sz w:val="28"/>
          <w:szCs w:val="28"/>
          <w:lang w:eastAsia="ru-RU"/>
        </w:rPr>
        <w:lastRenderedPageBreak/>
        <w:t>кривдой. Реальность и нереальность событий. Герои положительные и отрица</w:t>
      </w:r>
      <w:r w:rsidRPr="00EF7DA4">
        <w:rPr>
          <w:sz w:val="28"/>
          <w:szCs w:val="28"/>
          <w:lang w:eastAsia="ru-RU"/>
        </w:rPr>
        <w:softHyphen/>
        <w:t>тельные.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Былина:</w:t>
      </w:r>
      <w:r w:rsidRPr="00EF7DA4">
        <w:rPr>
          <w:sz w:val="28"/>
          <w:szCs w:val="28"/>
          <w:lang w:eastAsia="ru-RU"/>
        </w:rPr>
        <w:t xml:space="preserve"> особенности изображения персонажей (гипербо</w:t>
      </w:r>
      <w:r w:rsidRPr="00EF7DA4">
        <w:rPr>
          <w:sz w:val="28"/>
          <w:szCs w:val="28"/>
          <w:lang w:eastAsia="ru-RU"/>
        </w:rPr>
        <w:softHyphen/>
        <w:t>лизация), особенности былинного стиха, повторы.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Литературная (авторская) сказка:</w:t>
      </w:r>
      <w:r w:rsidRPr="00EF7DA4">
        <w:rPr>
          <w:sz w:val="28"/>
          <w:szCs w:val="28"/>
          <w:lang w:eastAsia="ru-RU"/>
        </w:rPr>
        <w:t xml:space="preserve"> сходство с народной сказкой: сказочные герои, повторы, структурное сходство; осо</w:t>
      </w:r>
      <w:r w:rsidRPr="00EF7DA4">
        <w:rPr>
          <w:sz w:val="28"/>
          <w:szCs w:val="28"/>
          <w:lang w:eastAsia="ru-RU"/>
        </w:rPr>
        <w:softHyphen/>
        <w:t>бенности: особый поэтический язык писателя, лиричность и яр</w:t>
      </w:r>
      <w:r w:rsidRPr="00EF7DA4">
        <w:rPr>
          <w:sz w:val="28"/>
          <w:szCs w:val="28"/>
          <w:lang w:eastAsia="ru-RU"/>
        </w:rPr>
        <w:softHyphen/>
        <w:t>кость образов, эмоциональные переживания.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Художественные рассказы</w:t>
      </w:r>
      <w:r w:rsidRPr="00EF7DA4">
        <w:rPr>
          <w:iCs/>
          <w:sz w:val="28"/>
          <w:szCs w:val="28"/>
          <w:lang w:eastAsia="ru-RU"/>
        </w:rPr>
        <w:t>:</w:t>
      </w:r>
      <w:r w:rsidRPr="00EF7DA4">
        <w:rPr>
          <w:sz w:val="28"/>
          <w:szCs w:val="28"/>
          <w:lang w:eastAsia="ru-RU"/>
        </w:rPr>
        <w:t xml:space="preserve"> изображение явлений и геро</w:t>
      </w:r>
      <w:r w:rsidRPr="00EF7DA4">
        <w:rPr>
          <w:sz w:val="28"/>
          <w:szCs w:val="28"/>
          <w:lang w:eastAsia="ru-RU"/>
        </w:rPr>
        <w:softHyphen/>
        <w:t>ев; наличие диалогической речи, эпитетов, сравнений, устойчи</w:t>
      </w:r>
      <w:r w:rsidRPr="00EF7DA4">
        <w:rPr>
          <w:sz w:val="28"/>
          <w:szCs w:val="28"/>
          <w:lang w:eastAsia="ru-RU"/>
        </w:rPr>
        <w:softHyphen/>
        <w:t>вых выражений.</w:t>
      </w:r>
    </w:p>
    <w:p w:rsidR="009F39A8" w:rsidRPr="00EF7DA4" w:rsidRDefault="009F39A8" w:rsidP="004D2E60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Рассказы-описания</w:t>
      </w:r>
      <w:r w:rsidRPr="00EF7DA4">
        <w:rPr>
          <w:i/>
          <w:sz w:val="28"/>
          <w:szCs w:val="28"/>
          <w:lang w:eastAsia="ru-RU"/>
        </w:rPr>
        <w:t xml:space="preserve"> (научно-художественные рассказы)</w:t>
      </w:r>
      <w:r w:rsidRPr="00EF7DA4">
        <w:rPr>
          <w:sz w:val="28"/>
          <w:szCs w:val="28"/>
          <w:lang w:eastAsia="ru-RU"/>
        </w:rPr>
        <w:t xml:space="preserve"> — промежуточный жанр между художественными и научно-популярными рассказами. Особенности этого жанра: описание об</w:t>
      </w:r>
      <w:r w:rsidRPr="00EF7DA4">
        <w:rPr>
          <w:sz w:val="28"/>
          <w:szCs w:val="28"/>
          <w:lang w:eastAsia="ru-RU"/>
        </w:rPr>
        <w:softHyphen/>
        <w:t>разов природы в художественной форме и наличие фактической информации.</w:t>
      </w:r>
    </w:p>
    <w:p w:rsidR="004D2E60" w:rsidRDefault="004D2E60" w:rsidP="004D2E60">
      <w:pPr>
        <w:shd w:val="clear" w:color="auto" w:fill="FFFFFF"/>
        <w:ind w:right="19"/>
        <w:rPr>
          <w:b/>
          <w:bCs/>
          <w:sz w:val="28"/>
          <w:szCs w:val="28"/>
          <w:lang w:eastAsia="ru-RU"/>
        </w:rPr>
      </w:pPr>
    </w:p>
    <w:p w:rsidR="009F39A8" w:rsidRPr="00EF7DA4" w:rsidRDefault="009F39A8" w:rsidP="004D2E60">
      <w:pPr>
        <w:shd w:val="clear" w:color="auto" w:fill="FFFFFF"/>
        <w:ind w:right="19"/>
        <w:rPr>
          <w:b/>
          <w:sz w:val="28"/>
          <w:szCs w:val="28"/>
          <w:lang w:eastAsia="ru-RU"/>
        </w:rPr>
      </w:pPr>
      <w:r w:rsidRPr="00EF7DA4">
        <w:rPr>
          <w:b/>
          <w:bCs/>
          <w:sz w:val="28"/>
          <w:szCs w:val="28"/>
          <w:lang w:eastAsia="ru-RU"/>
        </w:rPr>
        <w:t>Литературоведческая пропедевтика</w:t>
      </w:r>
    </w:p>
    <w:p w:rsidR="009F39A8" w:rsidRPr="00EF7DA4" w:rsidRDefault="009F39A8" w:rsidP="004D2E60">
      <w:pPr>
        <w:shd w:val="clear" w:color="auto" w:fill="FFFFFF"/>
        <w:ind w:right="19" w:firstLine="567"/>
        <w:jc w:val="left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Ориентировка в литературоведческих понятиях:</w:t>
      </w:r>
      <w:r w:rsidRPr="00EF7DA4">
        <w:rPr>
          <w:sz w:val="28"/>
          <w:szCs w:val="28"/>
          <w:lang w:eastAsia="ru-RU"/>
        </w:rPr>
        <w:t xml:space="preserve"> лите</w:t>
      </w:r>
      <w:r w:rsidRPr="00EF7DA4">
        <w:rPr>
          <w:sz w:val="28"/>
          <w:szCs w:val="28"/>
          <w:lang w:eastAsia="ru-RU"/>
        </w:rPr>
        <w:softHyphen/>
        <w:t>ратура, фольклор, литературное произведение. Литературные</w:t>
      </w:r>
      <w:r w:rsidR="00854A9E" w:rsidRPr="00EF7DA4">
        <w:rPr>
          <w:sz w:val="28"/>
          <w:szCs w:val="28"/>
          <w:lang w:eastAsia="ru-RU"/>
        </w:rPr>
        <w:t xml:space="preserve"> </w:t>
      </w:r>
      <w:r w:rsidRPr="00EF7DA4">
        <w:rPr>
          <w:sz w:val="28"/>
          <w:szCs w:val="28"/>
          <w:lang w:eastAsia="ru-RU"/>
        </w:rPr>
        <w:t>жанры: сказка,</w:t>
      </w:r>
      <w:r w:rsidRPr="00EF7DA4">
        <w:rPr>
          <w:iCs/>
          <w:sz w:val="28"/>
          <w:szCs w:val="28"/>
          <w:lang w:eastAsia="ru-RU"/>
        </w:rPr>
        <w:t xml:space="preserve"> былина, сказ,</w:t>
      </w:r>
      <w:r w:rsidRPr="00EF7DA4">
        <w:rPr>
          <w:sz w:val="28"/>
          <w:szCs w:val="28"/>
          <w:lang w:eastAsia="ru-RU"/>
        </w:rPr>
        <w:t xml:space="preserve"> пословица, загадка, рассказ, стихо</w:t>
      </w:r>
      <w:r w:rsidRPr="00EF7DA4">
        <w:rPr>
          <w:sz w:val="28"/>
          <w:szCs w:val="28"/>
          <w:lang w:eastAsia="ru-RU"/>
        </w:rPr>
        <w:softHyphen/>
        <w:t>творение, басня,</w:t>
      </w:r>
      <w:r w:rsidRPr="00EF7DA4">
        <w:rPr>
          <w:iCs/>
          <w:sz w:val="28"/>
          <w:szCs w:val="28"/>
          <w:lang w:eastAsia="ru-RU"/>
        </w:rPr>
        <w:t xml:space="preserve"> пьеса-сказка, быль.</w:t>
      </w:r>
    </w:p>
    <w:p w:rsidR="009F39A8" w:rsidRPr="00EF7DA4" w:rsidRDefault="009F39A8" w:rsidP="004D2E60">
      <w:pPr>
        <w:shd w:val="clear" w:color="auto" w:fill="FFFFFF"/>
        <w:ind w:right="19" w:firstLine="567"/>
        <w:jc w:val="left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Присказка, зачин, диалог, произведение</w:t>
      </w:r>
      <w:r w:rsidRPr="00EF7DA4">
        <w:rPr>
          <w:iCs/>
          <w:sz w:val="28"/>
          <w:szCs w:val="28"/>
          <w:lang w:eastAsia="ru-RU"/>
        </w:rPr>
        <w:t xml:space="preserve"> {художественное произведение, научно -художественное, научно-популярное). </w:t>
      </w:r>
      <w:r w:rsidRPr="00EF7DA4">
        <w:rPr>
          <w:sz w:val="28"/>
          <w:szCs w:val="28"/>
          <w:lang w:eastAsia="ru-RU"/>
        </w:rPr>
        <w:t>Герой (персонаж), портрет героя, пейзаж. Стихотворение, риф</w:t>
      </w:r>
      <w:r w:rsidRPr="00EF7DA4">
        <w:rPr>
          <w:sz w:val="28"/>
          <w:szCs w:val="28"/>
          <w:lang w:eastAsia="ru-RU"/>
        </w:rPr>
        <w:softHyphen/>
        <w:t>ма, строка, строфа. Средства выразительности:</w:t>
      </w:r>
      <w:r w:rsidRPr="00EF7DA4">
        <w:rPr>
          <w:iCs/>
          <w:sz w:val="28"/>
          <w:szCs w:val="28"/>
          <w:lang w:eastAsia="ru-RU"/>
        </w:rPr>
        <w:t xml:space="preserve"> логическая пау</w:t>
      </w:r>
      <w:r w:rsidRPr="00EF7DA4">
        <w:rPr>
          <w:iCs/>
          <w:sz w:val="28"/>
          <w:szCs w:val="28"/>
          <w:lang w:eastAsia="ru-RU"/>
        </w:rPr>
        <w:softHyphen/>
        <w:t>за, темп, ритм.</w:t>
      </w:r>
    </w:p>
    <w:p w:rsidR="009F39A8" w:rsidRPr="00EF7DA4" w:rsidRDefault="009F39A8" w:rsidP="004D2E60">
      <w:pPr>
        <w:shd w:val="clear" w:color="auto" w:fill="FFFFFF"/>
        <w:ind w:right="19" w:firstLine="567"/>
        <w:jc w:val="left"/>
        <w:rPr>
          <w:i/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Универсальные учебные действия (УУД):</w:t>
      </w:r>
    </w:p>
    <w:p w:rsidR="009F39A8" w:rsidRPr="00EF7DA4" w:rsidRDefault="009F39A8" w:rsidP="004D2E60">
      <w:pPr>
        <w:shd w:val="clear" w:color="auto" w:fill="FFFFFF"/>
        <w:ind w:right="19" w:firstLine="567"/>
        <w:jc w:val="left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сравнивать фольклорные и авторские произведения с «бро</w:t>
      </w:r>
      <w:r w:rsidRPr="00EF7DA4">
        <w:rPr>
          <w:sz w:val="28"/>
          <w:szCs w:val="28"/>
          <w:lang w:eastAsia="ru-RU"/>
        </w:rPr>
        <w:softHyphen/>
        <w:t>дячим» сюжетом, указывать их сходство и различия;</w:t>
      </w:r>
    </w:p>
    <w:p w:rsidR="009F39A8" w:rsidRPr="00EF7DA4" w:rsidRDefault="009F39A8" w:rsidP="004D2E60">
      <w:pPr>
        <w:shd w:val="clear" w:color="auto" w:fill="FFFFFF"/>
        <w:ind w:right="19" w:firstLine="567"/>
        <w:jc w:val="left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отличать прозаический текст от стихотворного, научно-по</w:t>
      </w:r>
      <w:r w:rsidRPr="00EF7DA4">
        <w:rPr>
          <w:sz w:val="28"/>
          <w:szCs w:val="28"/>
          <w:lang w:eastAsia="ru-RU"/>
        </w:rPr>
        <w:softHyphen/>
        <w:t>пулярный от художественного;</w:t>
      </w:r>
    </w:p>
    <w:p w:rsidR="009F39A8" w:rsidRPr="00EF7DA4" w:rsidRDefault="009F39A8" w:rsidP="004D2E60">
      <w:pPr>
        <w:shd w:val="clear" w:color="auto" w:fill="FFFFFF"/>
        <w:ind w:right="19" w:firstLine="567"/>
        <w:jc w:val="left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сравнивать тексты малых жанров фольклора по структуре; поль</w:t>
      </w:r>
      <w:r w:rsidRPr="00EF7DA4">
        <w:rPr>
          <w:sz w:val="28"/>
          <w:szCs w:val="28"/>
          <w:lang w:eastAsia="ru-RU"/>
        </w:rPr>
        <w:softHyphen/>
        <w:t>зоваться изученными литературоведческими понятиями.</w:t>
      </w:r>
    </w:p>
    <w:p w:rsidR="009F39A8" w:rsidRPr="00EF7DA4" w:rsidRDefault="009F39A8" w:rsidP="004D2E60">
      <w:pPr>
        <w:shd w:val="clear" w:color="auto" w:fill="FFFFFF"/>
        <w:ind w:right="19" w:firstLine="567"/>
        <w:jc w:val="left"/>
        <w:rPr>
          <w:b/>
          <w:sz w:val="28"/>
          <w:szCs w:val="28"/>
          <w:lang w:eastAsia="ru-RU"/>
        </w:rPr>
      </w:pPr>
      <w:r w:rsidRPr="00EF7DA4">
        <w:rPr>
          <w:b/>
          <w:bCs/>
          <w:sz w:val="28"/>
          <w:szCs w:val="28"/>
          <w:lang w:eastAsia="ru-RU"/>
        </w:rPr>
        <w:t>Творческая деятельность учащихся (на основе литературных произведений)</w:t>
      </w:r>
    </w:p>
    <w:p w:rsidR="009F39A8" w:rsidRPr="00EF7DA4" w:rsidRDefault="009F39A8" w:rsidP="004D2E60">
      <w:pPr>
        <w:shd w:val="clear" w:color="auto" w:fill="FFFFFF"/>
        <w:ind w:right="19" w:firstLine="567"/>
        <w:jc w:val="left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Развитие интереса</w:t>
      </w:r>
      <w:r w:rsidRPr="00EF7DA4">
        <w:rPr>
          <w:i/>
          <w:sz w:val="28"/>
          <w:szCs w:val="28"/>
          <w:lang w:eastAsia="ru-RU"/>
        </w:rPr>
        <w:t xml:space="preserve"> к художественному слову</w:t>
      </w:r>
      <w:r w:rsidRPr="00EF7DA4">
        <w:rPr>
          <w:sz w:val="28"/>
          <w:szCs w:val="28"/>
          <w:lang w:eastAsia="ru-RU"/>
        </w:rPr>
        <w:t>. Сочинение (по аналогии с произведениями фольклора) загадок, потешек, небылиц, сказок, забавных историй с героями изученных произ</w:t>
      </w:r>
      <w:r w:rsidRPr="00EF7DA4">
        <w:rPr>
          <w:sz w:val="28"/>
          <w:szCs w:val="28"/>
          <w:lang w:eastAsia="ru-RU"/>
        </w:rPr>
        <w:softHyphen/>
        <w:t>ведений. «Дописывание», «досказывание» известных сюже</w:t>
      </w:r>
      <w:r w:rsidRPr="00EF7DA4">
        <w:rPr>
          <w:sz w:val="28"/>
          <w:szCs w:val="28"/>
          <w:lang w:eastAsia="ru-RU"/>
        </w:rPr>
        <w:softHyphen/>
        <w:t>тов.</w:t>
      </w:r>
    </w:p>
    <w:p w:rsidR="009F39A8" w:rsidRPr="00EF7DA4" w:rsidRDefault="009F39A8" w:rsidP="004D2E60">
      <w:pPr>
        <w:shd w:val="clear" w:color="auto" w:fill="FFFFFF"/>
        <w:ind w:right="19" w:firstLine="567"/>
        <w:jc w:val="left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Коллективная творческая работа</w:t>
      </w:r>
      <w:r w:rsidRPr="00EF7DA4">
        <w:rPr>
          <w:i/>
          <w:sz w:val="28"/>
          <w:szCs w:val="28"/>
          <w:lang w:eastAsia="ru-RU"/>
        </w:rPr>
        <w:t xml:space="preserve"> по изученным произве</w:t>
      </w:r>
      <w:r w:rsidRPr="00EF7DA4">
        <w:rPr>
          <w:i/>
          <w:sz w:val="28"/>
          <w:szCs w:val="28"/>
          <w:lang w:eastAsia="ru-RU"/>
        </w:rPr>
        <w:softHyphen/>
        <w:t>дениям</w:t>
      </w:r>
      <w:r w:rsidRPr="00EF7DA4">
        <w:rPr>
          <w:sz w:val="28"/>
          <w:szCs w:val="28"/>
          <w:lang w:eastAsia="ru-RU"/>
        </w:rPr>
        <w:t xml:space="preserve"> во внеурочное время (в группе продлённого дня, в твор</w:t>
      </w:r>
      <w:r w:rsidRPr="00EF7DA4">
        <w:rPr>
          <w:sz w:val="28"/>
          <w:szCs w:val="28"/>
          <w:lang w:eastAsia="ru-RU"/>
        </w:rPr>
        <w:softHyphen/>
        <w:t>ческой мастерской, в литературном кружке или на факультатив</w:t>
      </w:r>
      <w:r w:rsidRPr="00EF7DA4">
        <w:rPr>
          <w:sz w:val="28"/>
          <w:szCs w:val="28"/>
          <w:lang w:eastAsia="ru-RU"/>
        </w:rPr>
        <w:softHyphen/>
        <w:t>ных занятиях): «Дорога сказок», «Город героев», «Сказочный дом» и т. д.</w:t>
      </w:r>
      <w:r w:rsidRPr="00EF7DA4">
        <w:rPr>
          <w:iCs/>
          <w:sz w:val="28"/>
          <w:szCs w:val="28"/>
          <w:lang w:eastAsia="ru-RU"/>
        </w:rPr>
        <w:t xml:space="preserve"> Проведение литературных игр,</w:t>
      </w:r>
      <w:r w:rsidRPr="00EF7DA4">
        <w:rPr>
          <w:sz w:val="28"/>
          <w:szCs w:val="28"/>
          <w:lang w:eastAsia="ru-RU"/>
        </w:rPr>
        <w:t xml:space="preserve"> конкурсов, утрен</w:t>
      </w:r>
      <w:r w:rsidRPr="00EF7DA4">
        <w:rPr>
          <w:sz w:val="28"/>
          <w:szCs w:val="28"/>
          <w:lang w:eastAsia="ru-RU"/>
        </w:rPr>
        <w:softHyphen/>
        <w:t>ников, уроков-отчётов.</w:t>
      </w:r>
    </w:p>
    <w:p w:rsidR="009F39A8" w:rsidRPr="00EF7DA4" w:rsidRDefault="009F39A8" w:rsidP="00FC0BA8">
      <w:pPr>
        <w:shd w:val="clear" w:color="auto" w:fill="FFFFFF"/>
        <w:ind w:right="19" w:firstLine="567"/>
        <w:rPr>
          <w:i/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Универсальные учебные действия (УУД):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понимать и формулировать самостоятельно творческую учебную задачу;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lastRenderedPageBreak/>
        <w:t>распределять роли и функции участников при выполнении коллективных творческих проектов;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интерпретировать текст произведения (рассказывать от ли</w:t>
      </w:r>
      <w:r w:rsidRPr="00EF7DA4">
        <w:rPr>
          <w:sz w:val="28"/>
          <w:szCs w:val="28"/>
          <w:lang w:eastAsia="ru-RU"/>
        </w:rPr>
        <w:softHyphen/>
        <w:t>ца одного из героев произведения или от первого лица); вос</w:t>
      </w:r>
      <w:r w:rsidRPr="00EF7DA4">
        <w:rPr>
          <w:sz w:val="28"/>
          <w:szCs w:val="28"/>
          <w:lang w:eastAsia="ru-RU"/>
        </w:rPr>
        <w:softHyphen/>
        <w:t>станавливать деформированный план по тексту;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инсценировать художественные произведения, моделиро</w:t>
      </w:r>
      <w:r w:rsidRPr="00EF7DA4">
        <w:rPr>
          <w:sz w:val="28"/>
          <w:szCs w:val="28"/>
          <w:lang w:eastAsia="ru-RU"/>
        </w:rPr>
        <w:softHyphen/>
        <w:t>вать «живые картины»;</w:t>
      </w:r>
    </w:p>
    <w:p w:rsidR="00854A9E" w:rsidRPr="00EF7DA4" w:rsidRDefault="009F39A8" w:rsidP="00FC0BA8">
      <w:pPr>
        <w:shd w:val="clear" w:color="auto" w:fill="FFFFFF"/>
        <w:ind w:right="19" w:firstLine="567"/>
        <w:rPr>
          <w:bCs/>
          <w:sz w:val="28"/>
          <w:szCs w:val="28"/>
        </w:rPr>
      </w:pPr>
      <w:r w:rsidRPr="00EF7DA4">
        <w:rPr>
          <w:sz w:val="28"/>
          <w:szCs w:val="28"/>
          <w:lang w:eastAsia="ru-RU"/>
        </w:rPr>
        <w:t>создавать по аналогии произведения разных жанров; сочи</w:t>
      </w:r>
      <w:r w:rsidRPr="00EF7DA4">
        <w:rPr>
          <w:sz w:val="28"/>
          <w:szCs w:val="28"/>
          <w:lang w:eastAsia="ru-RU"/>
        </w:rPr>
        <w:softHyphen/>
        <w:t>нять стихотворные тексты по заданным строфам и рифмам.</w:t>
      </w:r>
      <w:r w:rsidRPr="00EF7DA4">
        <w:rPr>
          <w:bCs/>
          <w:sz w:val="28"/>
          <w:szCs w:val="28"/>
        </w:rPr>
        <w:t xml:space="preserve"> </w:t>
      </w:r>
    </w:p>
    <w:p w:rsidR="009F39A8" w:rsidRPr="00EF7DA4" w:rsidRDefault="009F39A8" w:rsidP="00FC0BA8">
      <w:pPr>
        <w:shd w:val="clear" w:color="auto" w:fill="FFFFFF"/>
        <w:ind w:right="19" w:firstLine="567"/>
        <w:rPr>
          <w:b/>
          <w:sz w:val="28"/>
          <w:szCs w:val="28"/>
          <w:lang w:eastAsia="ru-RU"/>
        </w:rPr>
      </w:pPr>
      <w:r w:rsidRPr="00EF7DA4">
        <w:rPr>
          <w:b/>
          <w:bCs/>
          <w:sz w:val="28"/>
          <w:szCs w:val="28"/>
          <w:lang w:eastAsia="ru-RU"/>
        </w:rPr>
        <w:t>Чтение: работа с информацией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Информация о книге,</w:t>
      </w:r>
      <w:r w:rsidRPr="00EF7DA4">
        <w:rPr>
          <w:sz w:val="28"/>
          <w:szCs w:val="28"/>
          <w:lang w:eastAsia="ru-RU"/>
        </w:rPr>
        <w:t xml:space="preserve"> произведении, авторе произведения или книги. Получение информации с опорой на аппарат книги (титульный лист, оглавление, аннотация, предисловие/после</w:t>
      </w:r>
      <w:r w:rsidRPr="00EF7DA4">
        <w:rPr>
          <w:sz w:val="28"/>
          <w:szCs w:val="28"/>
          <w:lang w:eastAsia="ru-RU"/>
        </w:rPr>
        <w:softHyphen/>
        <w:t>словие «Об авторе», «От автора»). Умение пользоваться справоч</w:t>
      </w:r>
      <w:r w:rsidRPr="00EF7DA4">
        <w:rPr>
          <w:sz w:val="28"/>
          <w:szCs w:val="28"/>
          <w:lang w:eastAsia="ru-RU"/>
        </w:rPr>
        <w:softHyphen/>
        <w:t>никами и словарями, находить информацию о героях, произве</w:t>
      </w:r>
      <w:r w:rsidRPr="00EF7DA4">
        <w:rPr>
          <w:sz w:val="28"/>
          <w:szCs w:val="28"/>
          <w:lang w:eastAsia="ru-RU"/>
        </w:rPr>
        <w:softHyphen/>
        <w:t>дениях и книгах.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Оформление</w:t>
      </w:r>
      <w:r w:rsidRPr="00EF7DA4">
        <w:rPr>
          <w:i/>
          <w:sz w:val="28"/>
          <w:szCs w:val="28"/>
          <w:lang w:eastAsia="ru-RU"/>
        </w:rPr>
        <w:t xml:space="preserve"> </w:t>
      </w:r>
      <w:r w:rsidRPr="00EF7DA4">
        <w:rPr>
          <w:sz w:val="28"/>
          <w:szCs w:val="28"/>
          <w:lang w:eastAsia="ru-RU"/>
        </w:rPr>
        <w:t xml:space="preserve">информации в виде моделей, схем, таблиц. </w:t>
      </w:r>
      <w:r w:rsidRPr="00EF7DA4">
        <w:rPr>
          <w:iCs/>
          <w:sz w:val="28"/>
          <w:szCs w:val="28"/>
          <w:lang w:eastAsia="ru-RU"/>
        </w:rPr>
        <w:t>Использование</w:t>
      </w:r>
      <w:r w:rsidRPr="00EF7DA4">
        <w:rPr>
          <w:sz w:val="28"/>
          <w:szCs w:val="28"/>
          <w:lang w:eastAsia="ru-RU"/>
        </w:rPr>
        <w:t xml:space="preserve"> готовых таблиц с информацией для характе</w:t>
      </w:r>
      <w:r w:rsidRPr="00EF7DA4">
        <w:rPr>
          <w:sz w:val="28"/>
          <w:szCs w:val="28"/>
          <w:lang w:eastAsia="ru-RU"/>
        </w:rPr>
        <w:softHyphen/>
        <w:t>ристики героев, книг, произведений.</w:t>
      </w:r>
    </w:p>
    <w:p w:rsidR="009F39A8" w:rsidRPr="00EF7DA4" w:rsidRDefault="009F39A8" w:rsidP="00FC0BA8">
      <w:pPr>
        <w:shd w:val="clear" w:color="auto" w:fill="FFFFFF"/>
        <w:ind w:right="19" w:firstLine="567"/>
        <w:rPr>
          <w:i/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Универсальные учебные действия (УУД):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воспринимать чтение как средство получения информации и удовлетворения личных познавательных запросов;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выполнять практико-ориентированные задания: находить информацию в тексте изучаемого произведения, интерпре</w:t>
      </w:r>
      <w:r w:rsidRPr="00EF7DA4">
        <w:rPr>
          <w:sz w:val="28"/>
          <w:szCs w:val="28"/>
          <w:lang w:eastAsia="ru-RU"/>
        </w:rPr>
        <w:softHyphen/>
        <w:t>тировать текст, оценивать содержание и языковые особен</w:t>
      </w:r>
      <w:r w:rsidRPr="00EF7DA4">
        <w:rPr>
          <w:sz w:val="28"/>
          <w:szCs w:val="28"/>
          <w:lang w:eastAsia="ru-RU"/>
        </w:rPr>
        <w:softHyphen/>
        <w:t>ности;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устанавливать последовательность событий в тексте произ</w:t>
      </w:r>
      <w:r w:rsidRPr="00EF7DA4">
        <w:rPr>
          <w:sz w:val="28"/>
          <w:szCs w:val="28"/>
          <w:lang w:eastAsia="ru-RU"/>
        </w:rPr>
        <w:softHyphen/>
        <w:t>ведения и анализировать причинно-следственные связи;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синтезировать, выделять главную и дополнительную инфор</w:t>
      </w:r>
      <w:r w:rsidRPr="00EF7DA4">
        <w:rPr>
          <w:sz w:val="28"/>
          <w:szCs w:val="28"/>
          <w:lang w:eastAsia="ru-RU"/>
        </w:rPr>
        <w:softHyphen/>
        <w:t>мацию (о произведении, героях и их поступках);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понимать информацию, данную в тексте, и на её основе до</w:t>
      </w:r>
      <w:r w:rsidRPr="00EF7DA4">
        <w:rPr>
          <w:sz w:val="28"/>
          <w:szCs w:val="28"/>
          <w:lang w:eastAsia="ru-RU"/>
        </w:rPr>
        <w:softHyphen/>
        <w:t>полнять таблицы и схемы недостающей информацией, срав</w:t>
      </w:r>
      <w:r w:rsidRPr="00EF7DA4">
        <w:rPr>
          <w:sz w:val="28"/>
          <w:szCs w:val="28"/>
          <w:lang w:eastAsia="ru-RU"/>
        </w:rPr>
        <w:softHyphen/>
        <w:t>нивать информацию, представленную в текстовом и схема</w:t>
      </w:r>
      <w:r w:rsidRPr="00EF7DA4">
        <w:rPr>
          <w:sz w:val="28"/>
          <w:szCs w:val="28"/>
          <w:lang w:eastAsia="ru-RU"/>
        </w:rPr>
        <w:softHyphen/>
        <w:t>тическом виде;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ориентироваться в книге (пользоваться содержанием (ог</w:t>
      </w:r>
      <w:r w:rsidRPr="00EF7DA4">
        <w:rPr>
          <w:sz w:val="28"/>
          <w:szCs w:val="28"/>
          <w:lang w:eastAsia="ru-RU"/>
        </w:rPr>
        <w:softHyphen/>
        <w:t>лавлением), предисловием, послесловием);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ориентироваться в соответствующих возрасту словарях и справочниках.</w:t>
      </w:r>
    </w:p>
    <w:p w:rsidR="009F39A8" w:rsidRPr="00EF7DA4" w:rsidRDefault="009F39A8" w:rsidP="00FC0BA8">
      <w:pPr>
        <w:shd w:val="clear" w:color="auto" w:fill="FFFFFF"/>
        <w:ind w:right="19" w:firstLine="567"/>
        <w:rPr>
          <w:b/>
          <w:sz w:val="28"/>
          <w:szCs w:val="28"/>
          <w:lang w:eastAsia="ru-RU"/>
        </w:rPr>
      </w:pPr>
      <w:r w:rsidRPr="00EF7DA4">
        <w:rPr>
          <w:b/>
          <w:bCs/>
          <w:sz w:val="28"/>
          <w:szCs w:val="28"/>
          <w:lang w:eastAsia="ru-RU"/>
        </w:rPr>
        <w:t>Межпредметные связи: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 уроками</w:t>
      </w:r>
      <w:r w:rsidRPr="00EF7DA4">
        <w:rPr>
          <w:iCs/>
          <w:sz w:val="28"/>
          <w:szCs w:val="28"/>
          <w:lang w:eastAsia="ru-RU"/>
        </w:rPr>
        <w:t xml:space="preserve"> </w:t>
      </w:r>
      <w:r w:rsidRPr="00EF7DA4">
        <w:rPr>
          <w:i/>
          <w:iCs/>
          <w:sz w:val="28"/>
          <w:szCs w:val="28"/>
          <w:lang w:eastAsia="ru-RU"/>
        </w:rPr>
        <w:t>русского языка</w:t>
      </w:r>
      <w:r w:rsidRPr="00EF7DA4">
        <w:rPr>
          <w:iCs/>
          <w:sz w:val="28"/>
          <w:szCs w:val="28"/>
          <w:lang w:eastAsia="ru-RU"/>
        </w:rPr>
        <w:t>:</w:t>
      </w:r>
      <w:r w:rsidRPr="00EF7DA4">
        <w:rPr>
          <w:sz w:val="28"/>
          <w:szCs w:val="28"/>
          <w:lang w:eastAsia="ru-RU"/>
        </w:rPr>
        <w:t xml:space="preserve"> аннотация к прочитанному про</w:t>
      </w:r>
      <w:r w:rsidRPr="00EF7DA4">
        <w:rPr>
          <w:sz w:val="28"/>
          <w:szCs w:val="28"/>
          <w:lang w:eastAsia="ru-RU"/>
        </w:rPr>
        <w:softHyphen/>
        <w:t>изведению (2-3 предложения), запись описания пейзажа или портрета персонажа, проба пера (сочинение считалок, сказок, рассказов);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 уроками</w:t>
      </w:r>
      <w:r w:rsidRPr="00EF7DA4">
        <w:rPr>
          <w:iCs/>
          <w:sz w:val="28"/>
          <w:szCs w:val="28"/>
          <w:lang w:eastAsia="ru-RU"/>
        </w:rPr>
        <w:t xml:space="preserve"> </w:t>
      </w:r>
      <w:r w:rsidRPr="00EF7DA4">
        <w:rPr>
          <w:i/>
          <w:iCs/>
          <w:sz w:val="28"/>
          <w:szCs w:val="28"/>
          <w:lang w:eastAsia="ru-RU"/>
        </w:rPr>
        <w:t>музыки:</w:t>
      </w:r>
      <w:r w:rsidRPr="00EF7DA4">
        <w:rPr>
          <w:sz w:val="28"/>
          <w:szCs w:val="28"/>
          <w:lang w:eastAsia="ru-RU"/>
        </w:rPr>
        <w:t xml:space="preserve"> знакомство с музыкальными произведе</w:t>
      </w:r>
      <w:r w:rsidRPr="00EF7DA4">
        <w:rPr>
          <w:sz w:val="28"/>
          <w:szCs w:val="28"/>
          <w:lang w:eastAsia="ru-RU"/>
        </w:rPr>
        <w:softHyphen/>
        <w:t>ниями на тексты отдельных произведений, составление му</w:t>
      </w:r>
      <w:r w:rsidRPr="00EF7DA4">
        <w:rPr>
          <w:sz w:val="28"/>
          <w:szCs w:val="28"/>
          <w:lang w:eastAsia="ru-RU"/>
        </w:rPr>
        <w:softHyphen/>
        <w:t>зыкального интонационного рисунка и сравнение его с ин</w:t>
      </w:r>
      <w:r w:rsidRPr="00EF7DA4">
        <w:rPr>
          <w:sz w:val="28"/>
          <w:szCs w:val="28"/>
          <w:lang w:eastAsia="ru-RU"/>
        </w:rPr>
        <w:softHyphen/>
        <w:t>тонационным рисунком произведения, музыкальные образы героев произведений;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 уроками</w:t>
      </w:r>
      <w:r w:rsidRPr="00EF7DA4">
        <w:rPr>
          <w:iCs/>
          <w:sz w:val="28"/>
          <w:szCs w:val="28"/>
          <w:lang w:eastAsia="ru-RU"/>
        </w:rPr>
        <w:t xml:space="preserve"> </w:t>
      </w:r>
      <w:r w:rsidRPr="00EF7DA4">
        <w:rPr>
          <w:i/>
          <w:iCs/>
          <w:sz w:val="28"/>
          <w:szCs w:val="28"/>
          <w:lang w:eastAsia="ru-RU"/>
        </w:rPr>
        <w:t>изобразительного искусства</w:t>
      </w:r>
      <w:r w:rsidRPr="00EF7DA4">
        <w:rPr>
          <w:iCs/>
          <w:sz w:val="28"/>
          <w:szCs w:val="28"/>
          <w:lang w:eastAsia="ru-RU"/>
        </w:rPr>
        <w:t>:</w:t>
      </w:r>
      <w:r w:rsidRPr="00EF7DA4">
        <w:rPr>
          <w:sz w:val="28"/>
          <w:szCs w:val="28"/>
          <w:lang w:eastAsia="ru-RU"/>
        </w:rPr>
        <w:t xml:space="preserve"> знакомство с худож</w:t>
      </w:r>
      <w:r w:rsidRPr="00EF7DA4">
        <w:rPr>
          <w:sz w:val="28"/>
          <w:szCs w:val="28"/>
          <w:lang w:eastAsia="ru-RU"/>
        </w:rPr>
        <w:softHyphen/>
        <w:t>никами книг, иллюстрирование книг-самоделок, использова</w:t>
      </w:r>
      <w:r w:rsidRPr="00EF7DA4">
        <w:rPr>
          <w:sz w:val="28"/>
          <w:szCs w:val="28"/>
          <w:lang w:eastAsia="ru-RU"/>
        </w:rPr>
        <w:softHyphen/>
        <w:t xml:space="preserve">ние красок для передачи </w:t>
      </w:r>
      <w:r w:rsidRPr="00EF7DA4">
        <w:rPr>
          <w:sz w:val="28"/>
          <w:szCs w:val="28"/>
          <w:lang w:eastAsia="ru-RU"/>
        </w:rPr>
        <w:lastRenderedPageBreak/>
        <w:t>своего отношения к героям произ</w:t>
      </w:r>
      <w:r w:rsidRPr="00EF7DA4">
        <w:rPr>
          <w:sz w:val="28"/>
          <w:szCs w:val="28"/>
          <w:lang w:eastAsia="ru-RU"/>
        </w:rPr>
        <w:softHyphen/>
        <w:t>ведения, уроки коллективного творчества по темам чтения;</w:t>
      </w:r>
    </w:p>
    <w:p w:rsidR="009F39A8" w:rsidRPr="00EF7DA4" w:rsidRDefault="009F39A8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 уроками</w:t>
      </w:r>
      <w:r w:rsidRPr="00EF7DA4">
        <w:rPr>
          <w:iCs/>
          <w:sz w:val="28"/>
          <w:szCs w:val="28"/>
          <w:lang w:eastAsia="ru-RU"/>
        </w:rPr>
        <w:t xml:space="preserve"> </w:t>
      </w:r>
      <w:r w:rsidRPr="00EF7DA4">
        <w:rPr>
          <w:i/>
          <w:iCs/>
          <w:sz w:val="28"/>
          <w:szCs w:val="28"/>
          <w:lang w:eastAsia="ru-RU"/>
        </w:rPr>
        <w:t>технологии</w:t>
      </w:r>
      <w:r w:rsidRPr="00EF7DA4">
        <w:rPr>
          <w:iCs/>
          <w:sz w:val="28"/>
          <w:szCs w:val="28"/>
          <w:lang w:eastAsia="ru-RU"/>
        </w:rPr>
        <w:t>:</w:t>
      </w:r>
      <w:r w:rsidRPr="00EF7DA4">
        <w:rPr>
          <w:sz w:val="28"/>
          <w:szCs w:val="28"/>
          <w:lang w:eastAsia="ru-RU"/>
        </w:rPr>
        <w:t xml:space="preserve"> переплёт книг, работа с элементами книги, ремонт книг в классной и школьной библиотека</w:t>
      </w:r>
      <w:r w:rsidR="000E433F" w:rsidRPr="00EF7DA4">
        <w:rPr>
          <w:sz w:val="28"/>
          <w:szCs w:val="28"/>
          <w:lang w:eastAsia="ru-RU"/>
        </w:rPr>
        <w:t>х</w:t>
      </w:r>
    </w:p>
    <w:p w:rsidR="00BC2613" w:rsidRPr="00EF7DA4" w:rsidRDefault="00BC2613" w:rsidP="00FC0BA8">
      <w:pPr>
        <w:shd w:val="clear" w:color="auto" w:fill="FFFFFF"/>
        <w:ind w:right="19" w:firstLine="567"/>
        <w:rPr>
          <w:sz w:val="28"/>
          <w:szCs w:val="28"/>
          <w:lang w:eastAsia="ru-RU"/>
        </w:rPr>
      </w:pPr>
    </w:p>
    <w:p w:rsidR="00D44C92" w:rsidRPr="00EF7DA4" w:rsidRDefault="00D44C92" w:rsidP="00FC0BA8">
      <w:pPr>
        <w:rPr>
          <w:b/>
          <w:sz w:val="28"/>
          <w:szCs w:val="28"/>
        </w:rPr>
      </w:pPr>
      <w:r w:rsidRPr="00EF7DA4">
        <w:rPr>
          <w:b/>
          <w:sz w:val="28"/>
          <w:szCs w:val="28"/>
        </w:rPr>
        <w:t>4 класс (136 ч)</w:t>
      </w:r>
    </w:p>
    <w:p w:rsidR="004D2E60" w:rsidRDefault="00D44C92" w:rsidP="00FC0BA8">
      <w:pPr>
        <w:ind w:right="20"/>
        <w:rPr>
          <w:sz w:val="28"/>
          <w:szCs w:val="28"/>
        </w:rPr>
      </w:pPr>
      <w:r w:rsidRPr="00EF7DA4">
        <w:rPr>
          <w:b/>
          <w:bCs/>
          <w:sz w:val="28"/>
          <w:szCs w:val="28"/>
        </w:rPr>
        <w:t>Круг чтения.</w:t>
      </w:r>
      <w:r w:rsidRPr="00EF7DA4">
        <w:rPr>
          <w:sz w:val="28"/>
          <w:szCs w:val="28"/>
        </w:rPr>
        <w:t xml:space="preserve"> </w:t>
      </w:r>
    </w:p>
    <w:p w:rsidR="00D44C92" w:rsidRPr="00EF7DA4" w:rsidRDefault="00D44C92" w:rsidP="00FC0BA8">
      <w:pPr>
        <w:ind w:right="20"/>
        <w:rPr>
          <w:sz w:val="28"/>
          <w:szCs w:val="28"/>
          <w:lang w:eastAsia="ru-RU"/>
        </w:rPr>
      </w:pPr>
      <w:r w:rsidRPr="00EF7DA4">
        <w:rPr>
          <w:sz w:val="28"/>
          <w:szCs w:val="28"/>
        </w:rPr>
        <w:t>Произ</w:t>
      </w:r>
      <w:r w:rsidRPr="00EF7DA4">
        <w:rPr>
          <w:sz w:val="28"/>
          <w:szCs w:val="28"/>
        </w:rPr>
        <w:softHyphen/>
        <w:t xml:space="preserve">ведения устного народного творчества русского народа и народов </w:t>
      </w:r>
      <w:r w:rsidRPr="004D2E60">
        <w:rPr>
          <w:sz w:val="28"/>
          <w:szCs w:val="28"/>
        </w:rPr>
        <w:t>мира: сказки, загадки, потешки, поговорки, посло</w:t>
      </w:r>
      <w:r w:rsidRPr="004D2E60">
        <w:rPr>
          <w:sz w:val="28"/>
          <w:szCs w:val="28"/>
        </w:rPr>
        <w:softHyphen/>
        <w:t>вицы,</w:t>
      </w:r>
      <w:r w:rsidRPr="004D2E60">
        <w:rPr>
          <w:iCs/>
          <w:sz w:val="28"/>
          <w:szCs w:val="28"/>
        </w:rPr>
        <w:t xml:space="preserve"> былины, легенды, сказы. Мифы народов мира. Ведущие идеи, объединяющие произведения фольклора разных народов, </w:t>
      </w:r>
      <w:r w:rsidRPr="004D2E60">
        <w:rPr>
          <w:iCs/>
          <w:sz w:val="28"/>
          <w:szCs w:val="28"/>
          <w:lang w:eastAsia="ru-RU"/>
        </w:rPr>
        <w:t>специфика художественной формы разных произведений сло</w:t>
      </w:r>
      <w:r w:rsidRPr="004D2E60">
        <w:rPr>
          <w:iCs/>
          <w:sz w:val="28"/>
          <w:szCs w:val="28"/>
          <w:lang w:eastAsia="ru-RU"/>
        </w:rPr>
        <w:softHyphen/>
        <w:t>весного творчества. Отрывки из Библии</w:t>
      </w:r>
      <w:r w:rsidRPr="00EF7DA4">
        <w:rPr>
          <w:i/>
          <w:iCs/>
          <w:sz w:val="28"/>
          <w:szCs w:val="28"/>
          <w:lang w:eastAsia="ru-RU"/>
        </w:rPr>
        <w:t>.</w:t>
      </w:r>
    </w:p>
    <w:p w:rsidR="00D44C92" w:rsidRPr="00EF7DA4" w:rsidRDefault="00D44C92" w:rsidP="00FC0BA8">
      <w:pPr>
        <w:suppressAutoHyphens w:val="0"/>
        <w:ind w:left="20" w:right="20" w:firstLine="40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Стихотворные и прозаические произведения отечествен</w:t>
      </w:r>
      <w:r w:rsidRPr="00EF7DA4">
        <w:rPr>
          <w:sz w:val="28"/>
          <w:szCs w:val="28"/>
          <w:lang w:eastAsia="ru-RU"/>
        </w:rPr>
        <w:softHyphen/>
        <w:t>ных и зарубежных писателей-классиков, детских писателей. Произведения о жизни детей разных народов и стран. При</w:t>
      </w:r>
      <w:r w:rsidRPr="00EF7DA4">
        <w:rPr>
          <w:sz w:val="28"/>
          <w:szCs w:val="28"/>
          <w:lang w:eastAsia="ru-RU"/>
        </w:rPr>
        <w:softHyphen/>
        <w:t>ключенческая детская книга. Научно-познавательная книга: о природе, путешествиях, истории, научных открытиях. Юмористическая и сатирическая книга. Очерки и воспо</w:t>
      </w:r>
      <w:r w:rsidRPr="00EF7DA4">
        <w:rPr>
          <w:sz w:val="28"/>
          <w:szCs w:val="28"/>
          <w:lang w:eastAsia="ru-RU"/>
        </w:rPr>
        <w:softHyphen/>
        <w:t>минания.</w:t>
      </w:r>
    </w:p>
    <w:p w:rsidR="00D44C92" w:rsidRPr="00EF7DA4" w:rsidRDefault="00D44C92" w:rsidP="00FC0BA8">
      <w:pPr>
        <w:suppressAutoHyphens w:val="0"/>
        <w:ind w:left="20" w:right="20" w:firstLine="40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Справочная детская литература (детские энциклопедии, словари).</w:t>
      </w:r>
    </w:p>
    <w:p w:rsidR="00D44C92" w:rsidRPr="00EF7DA4" w:rsidRDefault="00D44C92" w:rsidP="00FC0BA8">
      <w:pPr>
        <w:suppressAutoHyphens w:val="0"/>
        <w:ind w:left="20" w:right="20" w:firstLine="40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Для самостоятельного чтения. Художественная книга о жизни детей-сверстников, о Родине и других странах, о труде и творчестве. Научно-познавательная книга: о ра</w:t>
      </w:r>
      <w:r w:rsidRPr="00EF7DA4">
        <w:rPr>
          <w:sz w:val="28"/>
          <w:szCs w:val="28"/>
          <w:lang w:eastAsia="ru-RU"/>
        </w:rPr>
        <w:softHyphen/>
        <w:t>стениях и животных, вещах и предметах, изобретениях и изобретателях, по истории. Книги о путешествиях и при</w:t>
      </w:r>
      <w:r w:rsidRPr="00EF7DA4">
        <w:rPr>
          <w:sz w:val="28"/>
          <w:szCs w:val="28"/>
          <w:lang w:eastAsia="ru-RU"/>
        </w:rPr>
        <w:softHyphen/>
        <w:t>ключениях.</w:t>
      </w:r>
    </w:p>
    <w:p w:rsidR="00D44C92" w:rsidRPr="00EF7DA4" w:rsidRDefault="00D44C92" w:rsidP="00FC0BA8">
      <w:pPr>
        <w:suppressAutoHyphens w:val="0"/>
        <w:ind w:left="20" w:right="20" w:firstLine="400"/>
        <w:rPr>
          <w:sz w:val="28"/>
          <w:szCs w:val="28"/>
          <w:lang w:eastAsia="ru-RU"/>
        </w:rPr>
      </w:pPr>
      <w:r w:rsidRPr="00EF7DA4">
        <w:rPr>
          <w:b/>
          <w:bCs/>
          <w:sz w:val="28"/>
          <w:szCs w:val="28"/>
          <w:lang w:eastAsia="ru-RU"/>
        </w:rPr>
        <w:t>Восприятие литературного произведения.</w:t>
      </w:r>
      <w:r w:rsidRPr="00EF7DA4">
        <w:rPr>
          <w:sz w:val="28"/>
          <w:szCs w:val="28"/>
          <w:lang w:eastAsia="ru-RU"/>
        </w:rPr>
        <w:t xml:space="preserve"> Создание условий для полноценного восприятия произведений в един</w:t>
      </w:r>
      <w:r w:rsidRPr="00EF7DA4">
        <w:rPr>
          <w:sz w:val="28"/>
          <w:szCs w:val="28"/>
          <w:lang w:eastAsia="ru-RU"/>
        </w:rPr>
        <w:softHyphen/>
        <w:t>стве содержания и формы, в единстве образного, логического и эмоционального начал. Эмоциональная отзывчивость, по</w:t>
      </w:r>
      <w:r w:rsidRPr="00EF7DA4">
        <w:rPr>
          <w:sz w:val="28"/>
          <w:szCs w:val="28"/>
          <w:lang w:eastAsia="ru-RU"/>
        </w:rPr>
        <w:softHyphen/>
        <w:t>нимание настроения литературного произведения, осозна</w:t>
      </w:r>
      <w:r w:rsidRPr="00EF7DA4">
        <w:rPr>
          <w:sz w:val="28"/>
          <w:szCs w:val="28"/>
          <w:lang w:eastAsia="ru-RU"/>
        </w:rPr>
        <w:softHyphen/>
        <w:t>ние схожести и различий настроений героев, авторской точки зрения. Общая оценка достоинств произведения. Оценка эмоционального состояния героев, анализ их дей</w:t>
      </w:r>
      <w:r w:rsidRPr="00EF7DA4">
        <w:rPr>
          <w:sz w:val="28"/>
          <w:szCs w:val="28"/>
          <w:lang w:eastAsia="ru-RU"/>
        </w:rPr>
        <w:softHyphen/>
        <w:t>ствий и поступков. Сравнение персонажей разных произве</w:t>
      </w:r>
      <w:r w:rsidRPr="00EF7DA4">
        <w:rPr>
          <w:sz w:val="28"/>
          <w:szCs w:val="28"/>
          <w:lang w:eastAsia="ru-RU"/>
        </w:rPr>
        <w:softHyphen/>
        <w:t>дений, выявление отношения к ним автора, высказывание собственной оценки, подтверждение собственных суждений текстом произведения.</w:t>
      </w:r>
    </w:p>
    <w:p w:rsidR="00D44C92" w:rsidRPr="00EF7DA4" w:rsidRDefault="00D44C92" w:rsidP="00FC0BA8">
      <w:pPr>
        <w:suppressAutoHyphens w:val="0"/>
        <w:ind w:left="20" w:right="20" w:firstLine="40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Умение на слух воспринимать разные по жанру произве</w:t>
      </w:r>
      <w:r w:rsidRPr="00EF7DA4">
        <w:rPr>
          <w:sz w:val="28"/>
          <w:szCs w:val="28"/>
          <w:lang w:eastAsia="ru-RU"/>
        </w:rPr>
        <w:softHyphen/>
        <w:t>дения, запоминать слова, характеризующие персонажей, об</w:t>
      </w:r>
      <w:r w:rsidRPr="00EF7DA4">
        <w:rPr>
          <w:sz w:val="28"/>
          <w:szCs w:val="28"/>
          <w:lang w:eastAsia="ru-RU"/>
        </w:rPr>
        <w:softHyphen/>
        <w:t>разные выражения, создающие картины природы, рисующие человека. Понимать роль описания природы, интерьера, пор</w:t>
      </w:r>
      <w:r w:rsidRPr="00EF7DA4">
        <w:rPr>
          <w:sz w:val="28"/>
          <w:szCs w:val="28"/>
          <w:lang w:eastAsia="ru-RU"/>
        </w:rPr>
        <w:softHyphen/>
        <w:t>трета и речи героя.</w:t>
      </w:r>
    </w:p>
    <w:p w:rsidR="00D44C92" w:rsidRPr="00EF7DA4" w:rsidRDefault="00D44C92" w:rsidP="00FC0BA8">
      <w:pPr>
        <w:ind w:left="40" w:right="2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Умение определять задачу чтения — что и с какой целью читается, рассказывается, сообщается.</w:t>
      </w:r>
      <w:r w:rsidRPr="00EF7DA4">
        <w:rPr>
          <w:i/>
          <w:iCs/>
          <w:sz w:val="28"/>
          <w:szCs w:val="28"/>
          <w:lang w:eastAsia="ru-RU"/>
        </w:rPr>
        <w:t xml:space="preserve"> Умение находить средства выразительного чтения произведения: логические ударения, паузы, тон, темп речи в зависимости от задачи чтения.</w:t>
      </w:r>
    </w:p>
    <w:p w:rsidR="00D44C92" w:rsidRPr="00EF7DA4" w:rsidRDefault="00D44C92" w:rsidP="00FC0BA8">
      <w:pPr>
        <w:suppressAutoHyphens w:val="0"/>
        <w:ind w:left="40" w:right="20" w:firstLine="400"/>
        <w:rPr>
          <w:i/>
          <w:iCs/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Умение сопоставлять два ряда представлений в произве</w:t>
      </w:r>
      <w:r w:rsidRPr="00EF7DA4">
        <w:rPr>
          <w:i/>
          <w:iCs/>
          <w:sz w:val="28"/>
          <w:szCs w:val="28"/>
          <w:lang w:eastAsia="ru-RU"/>
        </w:rPr>
        <w:softHyphen/>
        <w:t>дении — реальных и фантастических.</w:t>
      </w:r>
    </w:p>
    <w:p w:rsidR="00D44C92" w:rsidRPr="00EF7DA4" w:rsidRDefault="00D44C92" w:rsidP="00FC0BA8">
      <w:pPr>
        <w:suppressAutoHyphens w:val="0"/>
        <w:ind w:left="40" w:right="20" w:firstLine="400"/>
        <w:rPr>
          <w:sz w:val="28"/>
          <w:szCs w:val="28"/>
          <w:lang w:eastAsia="ru-RU"/>
        </w:rPr>
      </w:pPr>
      <w:r w:rsidRPr="00EF7DA4">
        <w:rPr>
          <w:b/>
          <w:bCs/>
          <w:sz w:val="28"/>
          <w:szCs w:val="28"/>
          <w:lang w:eastAsia="ru-RU"/>
        </w:rPr>
        <w:t>Жанрово-тематическое разнообразие.</w:t>
      </w:r>
      <w:r w:rsidRPr="00EF7DA4">
        <w:rPr>
          <w:sz w:val="28"/>
          <w:szCs w:val="28"/>
          <w:lang w:eastAsia="ru-RU"/>
        </w:rPr>
        <w:t xml:space="preserve"> Расширение зна</w:t>
      </w:r>
      <w:r w:rsidRPr="00EF7DA4">
        <w:rPr>
          <w:sz w:val="28"/>
          <w:szCs w:val="28"/>
          <w:lang w:eastAsia="ru-RU"/>
        </w:rPr>
        <w:softHyphen/>
        <w:t>ний и умений в области жанровых особенностей сказки (на</w:t>
      </w:r>
      <w:r w:rsidRPr="00EF7DA4">
        <w:rPr>
          <w:sz w:val="28"/>
          <w:szCs w:val="28"/>
          <w:lang w:eastAsia="ru-RU"/>
        </w:rPr>
        <w:softHyphen/>
        <w:t xml:space="preserve">родной и литературной), </w:t>
      </w:r>
      <w:r w:rsidRPr="00EF7DA4">
        <w:rPr>
          <w:sz w:val="28"/>
          <w:szCs w:val="28"/>
          <w:lang w:eastAsia="ru-RU"/>
        </w:rPr>
        <w:lastRenderedPageBreak/>
        <w:t>рассказов, басен (стихотворных и прозаических), былин и сказок, очерковых произведений. Сравнение художественных и научно-художественных про</w:t>
      </w:r>
      <w:r w:rsidRPr="00EF7DA4">
        <w:rPr>
          <w:sz w:val="28"/>
          <w:szCs w:val="28"/>
          <w:lang w:eastAsia="ru-RU"/>
        </w:rPr>
        <w:softHyphen/>
        <w:t>изведений, авторских произведений, разнообразных по жан</w:t>
      </w:r>
      <w:r w:rsidRPr="00EF7DA4">
        <w:rPr>
          <w:sz w:val="28"/>
          <w:szCs w:val="28"/>
          <w:lang w:eastAsia="ru-RU"/>
        </w:rPr>
        <w:softHyphen/>
        <w:t>рам и темам.</w:t>
      </w:r>
    </w:p>
    <w:p w:rsidR="00D44C92" w:rsidRPr="00EF7DA4" w:rsidRDefault="00D44C92" w:rsidP="00FC0BA8">
      <w:pPr>
        <w:suppressAutoHyphens w:val="0"/>
        <w:ind w:left="40" w:right="20" w:firstLine="400"/>
        <w:rPr>
          <w:sz w:val="28"/>
          <w:szCs w:val="28"/>
          <w:lang w:eastAsia="ru-RU"/>
        </w:rPr>
      </w:pPr>
      <w:r w:rsidRPr="004D2E60">
        <w:rPr>
          <w:i/>
          <w:sz w:val="28"/>
          <w:szCs w:val="28"/>
          <w:lang w:eastAsia="ru-RU"/>
        </w:rPr>
        <w:t>Народные сказки</w:t>
      </w:r>
      <w:r w:rsidRPr="00EF7DA4">
        <w:rPr>
          <w:sz w:val="28"/>
          <w:szCs w:val="28"/>
          <w:lang w:eastAsia="ru-RU"/>
        </w:rPr>
        <w:t>: плавный ритм чтения, фантастиче</w:t>
      </w:r>
      <w:r w:rsidRPr="00EF7DA4">
        <w:rPr>
          <w:sz w:val="28"/>
          <w:szCs w:val="28"/>
          <w:lang w:eastAsia="ru-RU"/>
        </w:rPr>
        <w:softHyphen/>
        <w:t xml:space="preserve">ские превращения, волшебные предметы, повторы </w:t>
      </w:r>
      <w:r w:rsidRPr="004D2E60">
        <w:rPr>
          <w:sz w:val="28"/>
          <w:szCs w:val="28"/>
          <w:lang w:eastAsia="ru-RU"/>
        </w:rPr>
        <w:t xml:space="preserve">слов </w:t>
      </w:r>
      <w:r w:rsidRPr="004D2E60">
        <w:rPr>
          <w:iCs/>
          <w:sz w:val="28"/>
          <w:szCs w:val="28"/>
          <w:lang w:eastAsia="ru-RU"/>
        </w:rPr>
        <w:t>(«жили-были», «день-деньской»),</w:t>
      </w:r>
      <w:r w:rsidRPr="004D2E60">
        <w:rPr>
          <w:sz w:val="28"/>
          <w:szCs w:val="28"/>
          <w:lang w:eastAsia="ru-RU"/>
        </w:rPr>
        <w:t xml:space="preserve"> постоянные эпитеты</w:t>
      </w:r>
      <w:r w:rsidRPr="004D2E60">
        <w:rPr>
          <w:iCs/>
          <w:sz w:val="28"/>
          <w:szCs w:val="28"/>
          <w:lang w:eastAsia="ru-RU"/>
        </w:rPr>
        <w:t xml:space="preserve"> («до</w:t>
      </w:r>
      <w:r w:rsidRPr="004D2E60">
        <w:rPr>
          <w:iCs/>
          <w:sz w:val="28"/>
          <w:szCs w:val="28"/>
          <w:lang w:eastAsia="ru-RU"/>
        </w:rPr>
        <w:softHyphen/>
        <w:t>брый молодец», «красна девица»),</w:t>
      </w:r>
      <w:r w:rsidRPr="004D2E60">
        <w:rPr>
          <w:sz w:val="28"/>
          <w:szCs w:val="28"/>
          <w:lang w:eastAsia="ru-RU"/>
        </w:rPr>
        <w:t xml:space="preserve"> устойчивые выражения </w:t>
      </w:r>
      <w:r w:rsidRPr="004D2E60">
        <w:rPr>
          <w:iCs/>
          <w:sz w:val="28"/>
          <w:szCs w:val="28"/>
          <w:lang w:eastAsia="ru-RU"/>
        </w:rPr>
        <w:t>(«день и ночь — сутки прочь»),</w:t>
      </w:r>
      <w:r w:rsidRPr="004D2E60">
        <w:rPr>
          <w:sz w:val="28"/>
          <w:szCs w:val="28"/>
          <w:lang w:eastAsia="ru-RU"/>
        </w:rPr>
        <w:t xml:space="preserve"> зачины и их варианты, при</w:t>
      </w:r>
      <w:r w:rsidRPr="004D2E60">
        <w:rPr>
          <w:sz w:val="28"/>
          <w:szCs w:val="28"/>
          <w:lang w:eastAsia="ru-RU"/>
        </w:rPr>
        <w:softHyphen/>
        <w:t>сказки, особые концовки. Борьба добра и зла, отражение</w:t>
      </w:r>
      <w:r w:rsidRPr="00EF7DA4">
        <w:rPr>
          <w:sz w:val="28"/>
          <w:szCs w:val="28"/>
          <w:lang w:eastAsia="ru-RU"/>
        </w:rPr>
        <w:t xml:space="preserve"> мечты народа.</w:t>
      </w:r>
    </w:p>
    <w:p w:rsidR="00D44C92" w:rsidRPr="004D2E60" w:rsidRDefault="00D44C92" w:rsidP="00FC0BA8">
      <w:pPr>
        <w:suppressAutoHyphens w:val="0"/>
        <w:ind w:left="40" w:right="20" w:firstLine="400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 xml:space="preserve">Былины: </w:t>
      </w:r>
      <w:r w:rsidRPr="004D2E60">
        <w:rPr>
          <w:iCs/>
          <w:sz w:val="28"/>
          <w:szCs w:val="28"/>
          <w:lang w:eastAsia="ru-RU"/>
        </w:rPr>
        <w:t>плавный, напевный ритм чтения, повторы, постоянные эпитеты («сыра земля», «богатырский конь» и т. д.), гиперболы (преувеличения), яркость описания героев, порядок действий (рассказов о былинном богатыре).</w:t>
      </w:r>
    </w:p>
    <w:p w:rsidR="00D44C92" w:rsidRPr="00EF7DA4" w:rsidRDefault="00D44C92" w:rsidP="00FC0BA8">
      <w:pPr>
        <w:suppressAutoHyphens w:val="0"/>
        <w:ind w:left="40" w:right="20" w:firstLine="400"/>
        <w:rPr>
          <w:sz w:val="28"/>
          <w:szCs w:val="28"/>
          <w:lang w:eastAsia="ru-RU"/>
        </w:rPr>
      </w:pPr>
      <w:r w:rsidRPr="00FF14FC">
        <w:rPr>
          <w:i/>
          <w:sz w:val="28"/>
          <w:szCs w:val="28"/>
          <w:lang w:eastAsia="ru-RU"/>
        </w:rPr>
        <w:t>Литературная сказка</w:t>
      </w:r>
      <w:r w:rsidRPr="00EF7DA4">
        <w:rPr>
          <w:sz w:val="28"/>
          <w:szCs w:val="28"/>
          <w:lang w:eastAsia="ru-RU"/>
        </w:rPr>
        <w:t>. Сходство с народной сказкой (ска</w:t>
      </w:r>
      <w:r w:rsidRPr="00EF7DA4">
        <w:rPr>
          <w:sz w:val="28"/>
          <w:szCs w:val="28"/>
          <w:lang w:eastAsia="ru-RU"/>
        </w:rPr>
        <w:softHyphen/>
        <w:t>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D44C92" w:rsidRPr="00EF7DA4" w:rsidRDefault="00D44C92" w:rsidP="00FC0BA8">
      <w:pPr>
        <w:suppressAutoHyphens w:val="0"/>
        <w:ind w:left="40" w:right="20" w:firstLine="400"/>
        <w:rPr>
          <w:sz w:val="28"/>
          <w:szCs w:val="28"/>
          <w:lang w:eastAsia="ru-RU"/>
        </w:rPr>
      </w:pPr>
      <w:r w:rsidRPr="00FF14FC">
        <w:rPr>
          <w:i/>
          <w:sz w:val="28"/>
          <w:szCs w:val="28"/>
          <w:lang w:eastAsia="ru-RU"/>
        </w:rPr>
        <w:t>Рассказы:</w:t>
      </w:r>
      <w:r w:rsidRPr="00EF7DA4">
        <w:rPr>
          <w:sz w:val="28"/>
          <w:szCs w:val="28"/>
          <w:lang w:eastAsia="ru-RU"/>
        </w:rPr>
        <w:t xml:space="preserve"> художественные, научно-популярные. Особен</w:t>
      </w:r>
      <w:r w:rsidRPr="00EF7DA4">
        <w:rPr>
          <w:sz w:val="28"/>
          <w:szCs w:val="28"/>
          <w:lang w:eastAsia="ru-RU"/>
        </w:rPr>
        <w:softHyphen/>
        <w:t>ности художественного рассказа: описание поступков героев, интересных случаев из их жизни, эмоционально-образное описание внешнего вида персонажей, возбуждающее вообра</w:t>
      </w:r>
      <w:r w:rsidRPr="00EF7DA4">
        <w:rPr>
          <w:sz w:val="28"/>
          <w:szCs w:val="28"/>
          <w:lang w:eastAsia="ru-RU"/>
        </w:rPr>
        <w:softHyphen/>
        <w:t>жение читателя. Отношение автора к своим героям.</w:t>
      </w:r>
    </w:p>
    <w:p w:rsidR="00D44C92" w:rsidRPr="00EF7DA4" w:rsidRDefault="00D44C92" w:rsidP="00FC0BA8">
      <w:pPr>
        <w:suppressAutoHyphens w:val="0"/>
        <w:ind w:left="40" w:right="20" w:firstLine="400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 xml:space="preserve">Стихотворное произведение: </w:t>
      </w:r>
      <w:r w:rsidRPr="00FF14FC">
        <w:rPr>
          <w:iCs/>
          <w:sz w:val="28"/>
          <w:szCs w:val="28"/>
          <w:lang w:eastAsia="ru-RU"/>
        </w:rPr>
        <w:t>ритмический рисунок, стро</w:t>
      </w:r>
      <w:r w:rsidRPr="00FF14FC">
        <w:rPr>
          <w:iCs/>
          <w:sz w:val="28"/>
          <w:szCs w:val="28"/>
          <w:lang w:eastAsia="ru-RU"/>
        </w:rPr>
        <w:softHyphen/>
        <w:t>ка, строфа, рифма и средства выразительности</w:t>
      </w:r>
      <w:r w:rsidRPr="00EF7DA4">
        <w:rPr>
          <w:i/>
          <w:iCs/>
          <w:sz w:val="28"/>
          <w:szCs w:val="28"/>
          <w:lang w:eastAsia="ru-RU"/>
        </w:rPr>
        <w:t>.</w:t>
      </w:r>
    </w:p>
    <w:p w:rsidR="00D44C92" w:rsidRPr="00EF7DA4" w:rsidRDefault="00D44C92" w:rsidP="00FC0BA8">
      <w:pPr>
        <w:ind w:left="40" w:right="2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Научно-художественные рассказы: рассказы о природе, описание образов природы в художественной форме, нали</w:t>
      </w:r>
      <w:r w:rsidRPr="00EF7DA4">
        <w:rPr>
          <w:sz w:val="28"/>
          <w:szCs w:val="28"/>
          <w:lang w:eastAsia="ru-RU"/>
        </w:rPr>
        <w:softHyphen/>
        <w:t>чие в них познавательных, реальных знаний, их образного отражения.</w:t>
      </w:r>
    </w:p>
    <w:p w:rsidR="00D44C92" w:rsidRPr="00FF14FC" w:rsidRDefault="00D44C92" w:rsidP="00FC0BA8">
      <w:pPr>
        <w:suppressAutoHyphens w:val="0"/>
        <w:ind w:left="20" w:right="20" w:firstLine="400"/>
        <w:rPr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 xml:space="preserve">Научно-популярные рассказы и очерки. </w:t>
      </w:r>
      <w:r w:rsidRPr="00FF14FC">
        <w:rPr>
          <w:iCs/>
          <w:sz w:val="28"/>
          <w:szCs w:val="28"/>
          <w:lang w:eastAsia="ru-RU"/>
        </w:rPr>
        <w:t>Особенности: отличие образа от понятия, термин; развитие логических связей, деловой язык, «язык фактов», главная мысль, вывод, умозаключение.</w:t>
      </w:r>
    </w:p>
    <w:p w:rsidR="00FF14FC" w:rsidRDefault="00D44C92" w:rsidP="008238D9">
      <w:pPr>
        <w:suppressAutoHyphens w:val="0"/>
        <w:ind w:left="20" w:right="20" w:firstLine="400"/>
        <w:jc w:val="left"/>
        <w:rPr>
          <w:iCs/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 xml:space="preserve">Очерк — </w:t>
      </w:r>
      <w:r w:rsidRPr="00FF14FC">
        <w:rPr>
          <w:iCs/>
          <w:sz w:val="28"/>
          <w:szCs w:val="28"/>
          <w:lang w:eastAsia="ru-RU"/>
        </w:rPr>
        <w:t>повествование о реальных событиях, о людях и их делах, происходящих в действительности. Знакомство с действительными событиями жизни страны, отношением человека к Родине, к людям, к природе.</w:t>
      </w:r>
    </w:p>
    <w:p w:rsidR="00FF14FC" w:rsidRPr="00EF7DA4" w:rsidRDefault="00FF14FC" w:rsidP="008238D9">
      <w:pPr>
        <w:suppressAutoHyphens w:val="0"/>
        <w:ind w:left="20" w:right="20" w:firstLine="400"/>
        <w:jc w:val="left"/>
        <w:rPr>
          <w:sz w:val="28"/>
          <w:szCs w:val="28"/>
          <w:lang w:eastAsia="ru-RU"/>
        </w:rPr>
      </w:pPr>
      <w:r w:rsidRPr="00FF14FC">
        <w:rPr>
          <w:bCs/>
          <w:i/>
          <w:sz w:val="28"/>
          <w:szCs w:val="28"/>
          <w:lang w:eastAsia="ru-RU"/>
        </w:rPr>
        <w:t xml:space="preserve"> Библиографические сведения о книге.</w:t>
      </w:r>
      <w:r w:rsidRPr="00EF7DA4">
        <w:rPr>
          <w:sz w:val="28"/>
          <w:szCs w:val="28"/>
          <w:lang w:eastAsia="ru-RU"/>
        </w:rPr>
        <w:t xml:space="preserve"> Элементы книги: обложка, титульный лист, оглавление,</w:t>
      </w:r>
      <w:r w:rsidRPr="00EF7DA4">
        <w:rPr>
          <w:i/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предисловие, послесло</w:t>
      </w:r>
      <w:r w:rsidRPr="00FF14FC">
        <w:rPr>
          <w:iCs/>
          <w:sz w:val="28"/>
          <w:szCs w:val="28"/>
          <w:lang w:eastAsia="ru-RU"/>
        </w:rPr>
        <w:t>вие, аннотация,</w:t>
      </w:r>
      <w:r w:rsidRPr="00FF14FC">
        <w:rPr>
          <w:sz w:val="28"/>
          <w:szCs w:val="28"/>
          <w:lang w:eastAsia="ru-RU"/>
        </w:rPr>
        <w:t xml:space="preserve"> иллюстрация.</w:t>
      </w:r>
      <w:r w:rsidRPr="00FF14FC">
        <w:rPr>
          <w:iCs/>
          <w:sz w:val="28"/>
          <w:szCs w:val="28"/>
          <w:lang w:eastAsia="ru-RU"/>
        </w:rPr>
        <w:t xml:space="preserve"> Каталог. Каталожная ка</w:t>
      </w:r>
      <w:r>
        <w:rPr>
          <w:iCs/>
          <w:sz w:val="28"/>
          <w:szCs w:val="28"/>
          <w:lang w:eastAsia="ru-RU"/>
        </w:rPr>
        <w:t>р</w:t>
      </w:r>
      <w:r w:rsidRPr="00FF14FC">
        <w:rPr>
          <w:iCs/>
          <w:sz w:val="28"/>
          <w:szCs w:val="28"/>
          <w:lang w:eastAsia="ru-RU"/>
        </w:rPr>
        <w:t xml:space="preserve">точка. Периодика (наименования детских газет и журналов). </w:t>
      </w:r>
      <w:r w:rsidRPr="00FF14FC">
        <w:rPr>
          <w:sz w:val="28"/>
          <w:szCs w:val="28"/>
          <w:lang w:eastAsia="ru-RU"/>
        </w:rPr>
        <w:t>Сведения об</w:t>
      </w:r>
      <w:r w:rsidRPr="00EF7DA4">
        <w:rPr>
          <w:sz w:val="28"/>
          <w:szCs w:val="28"/>
          <w:lang w:eastAsia="ru-RU"/>
        </w:rPr>
        <w:t xml:space="preserve"> авторе. Элем</w:t>
      </w:r>
      <w:r>
        <w:rPr>
          <w:sz w:val="28"/>
          <w:szCs w:val="28"/>
          <w:lang w:eastAsia="ru-RU"/>
        </w:rPr>
        <w:t>ентарные знания о времени созда</w:t>
      </w:r>
      <w:r w:rsidRPr="00EF7DA4">
        <w:rPr>
          <w:sz w:val="28"/>
          <w:szCs w:val="28"/>
          <w:lang w:eastAsia="ru-RU"/>
        </w:rPr>
        <w:t>ния произведения.</w:t>
      </w:r>
    </w:p>
    <w:p w:rsidR="00D44C92" w:rsidRPr="002D3888" w:rsidRDefault="002D3888" w:rsidP="008238D9">
      <w:pPr>
        <w:suppressAutoHyphens w:val="0"/>
        <w:ind w:left="20" w:right="20" w:firstLine="400"/>
        <w:jc w:val="left"/>
        <w:rPr>
          <w:b/>
          <w:iCs/>
          <w:sz w:val="28"/>
          <w:szCs w:val="28"/>
          <w:lang w:eastAsia="ru-RU"/>
        </w:rPr>
      </w:pPr>
      <w:r w:rsidRPr="002D3888">
        <w:rPr>
          <w:b/>
          <w:iCs/>
          <w:sz w:val="28"/>
          <w:szCs w:val="28"/>
          <w:lang w:eastAsia="ru-RU"/>
        </w:rPr>
        <w:t>Литературоведческая пропедевтика</w:t>
      </w:r>
    </w:p>
    <w:p w:rsidR="008238D9" w:rsidRDefault="00D44C92" w:rsidP="008238D9">
      <w:pPr>
        <w:suppressAutoHyphens w:val="0"/>
        <w:ind w:left="20" w:right="20" w:firstLine="400"/>
        <w:jc w:val="left"/>
        <w:rPr>
          <w:sz w:val="28"/>
          <w:szCs w:val="28"/>
          <w:lang w:eastAsia="ru-RU"/>
        </w:rPr>
      </w:pPr>
      <w:r w:rsidRPr="00FF14FC">
        <w:rPr>
          <w:bCs/>
          <w:i/>
          <w:sz w:val="28"/>
          <w:szCs w:val="28"/>
          <w:lang w:eastAsia="ru-RU"/>
        </w:rPr>
        <w:t>Ориентировка в литературоведческих понятиях</w:t>
      </w:r>
      <w:r w:rsidRPr="00EF7DA4">
        <w:rPr>
          <w:b/>
          <w:bCs/>
          <w:sz w:val="28"/>
          <w:szCs w:val="28"/>
          <w:lang w:eastAsia="ru-RU"/>
        </w:rPr>
        <w:t>.</w:t>
      </w:r>
      <w:r w:rsidR="00FF14FC">
        <w:rPr>
          <w:sz w:val="28"/>
          <w:szCs w:val="28"/>
          <w:lang w:eastAsia="ru-RU"/>
        </w:rPr>
        <w:t xml:space="preserve"> Лите</w:t>
      </w:r>
      <w:r w:rsidRPr="00EF7DA4">
        <w:rPr>
          <w:sz w:val="28"/>
          <w:szCs w:val="28"/>
          <w:lang w:eastAsia="ru-RU"/>
        </w:rPr>
        <w:t xml:space="preserve">ратура, фольклор, литературное произведение, литературное творчество. </w:t>
      </w:r>
    </w:p>
    <w:p w:rsidR="00D44C92" w:rsidRPr="00FF14FC" w:rsidRDefault="00D44C92" w:rsidP="008238D9">
      <w:pPr>
        <w:suppressAutoHyphens w:val="0"/>
        <w:ind w:left="20" w:right="20" w:firstLine="400"/>
        <w:jc w:val="left"/>
        <w:rPr>
          <w:sz w:val="28"/>
          <w:szCs w:val="28"/>
          <w:lang w:eastAsia="ru-RU"/>
        </w:rPr>
      </w:pPr>
      <w:r w:rsidRPr="00FF14FC">
        <w:rPr>
          <w:i/>
          <w:sz w:val="28"/>
          <w:szCs w:val="28"/>
          <w:lang w:eastAsia="ru-RU"/>
        </w:rPr>
        <w:t>Литературные жанры</w:t>
      </w:r>
      <w:r w:rsidR="00FF14FC">
        <w:rPr>
          <w:sz w:val="28"/>
          <w:szCs w:val="28"/>
          <w:lang w:eastAsia="ru-RU"/>
        </w:rPr>
        <w:t>: сказка, былина, послови</w:t>
      </w:r>
      <w:r w:rsidRPr="00EF7DA4">
        <w:rPr>
          <w:sz w:val="28"/>
          <w:szCs w:val="28"/>
          <w:lang w:eastAsia="ru-RU"/>
        </w:rPr>
        <w:t>ца, загадка, поговорка</w:t>
      </w:r>
      <w:r w:rsidRPr="00FF14FC">
        <w:rPr>
          <w:sz w:val="28"/>
          <w:szCs w:val="28"/>
          <w:lang w:eastAsia="ru-RU"/>
        </w:rPr>
        <w:t>,</w:t>
      </w:r>
      <w:r w:rsidRPr="00FF14FC">
        <w:rPr>
          <w:iCs/>
          <w:sz w:val="28"/>
          <w:szCs w:val="28"/>
          <w:lang w:eastAsia="ru-RU"/>
        </w:rPr>
        <w:t xml:space="preserve"> сказ, легенда, миф,</w:t>
      </w:r>
      <w:r w:rsidRPr="00FF14FC">
        <w:rPr>
          <w:sz w:val="28"/>
          <w:szCs w:val="28"/>
          <w:lang w:eastAsia="ru-RU"/>
        </w:rPr>
        <w:t xml:space="preserve"> рассказ, повесть, стихотворение,</w:t>
      </w:r>
      <w:r w:rsidRPr="00FF14FC">
        <w:rPr>
          <w:iCs/>
          <w:sz w:val="28"/>
          <w:szCs w:val="28"/>
          <w:lang w:eastAsia="ru-RU"/>
        </w:rPr>
        <w:t xml:space="preserve"> баллада, пьеса-сказка, очерк,</w:t>
      </w:r>
      <w:r w:rsidRPr="00FF14FC">
        <w:rPr>
          <w:sz w:val="28"/>
          <w:szCs w:val="28"/>
          <w:lang w:eastAsia="ru-RU"/>
        </w:rPr>
        <w:t xml:space="preserve"> научно-популярное и научно-художественное произведения.</w:t>
      </w:r>
    </w:p>
    <w:p w:rsidR="00FF14FC" w:rsidRDefault="00D44C92" w:rsidP="008238D9">
      <w:pPr>
        <w:suppressAutoHyphens w:val="0"/>
        <w:ind w:left="20" w:right="20" w:firstLine="400"/>
        <w:jc w:val="left"/>
        <w:rPr>
          <w:iCs/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>Тема, идея произведения;</w:t>
      </w:r>
      <w:r w:rsidRPr="00EF7DA4">
        <w:rPr>
          <w:sz w:val="28"/>
          <w:szCs w:val="28"/>
          <w:lang w:eastAsia="ru-RU"/>
        </w:rPr>
        <w:t xml:space="preserve"> литературный герой, портрет, авторская характеристика,</w:t>
      </w:r>
      <w:r w:rsidRPr="00EF7DA4">
        <w:rPr>
          <w:i/>
          <w:iCs/>
          <w:sz w:val="28"/>
          <w:szCs w:val="28"/>
          <w:lang w:eastAsia="ru-RU"/>
        </w:rPr>
        <w:t xml:space="preserve"> </w:t>
      </w:r>
      <w:r w:rsidR="00FF14FC">
        <w:rPr>
          <w:iCs/>
          <w:sz w:val="28"/>
          <w:szCs w:val="28"/>
          <w:lang w:eastAsia="ru-RU"/>
        </w:rPr>
        <w:t xml:space="preserve">сюжет, композиция; </w:t>
      </w:r>
    </w:p>
    <w:p w:rsidR="00D44C92" w:rsidRPr="00FF14FC" w:rsidRDefault="00FF14FC" w:rsidP="008238D9">
      <w:pPr>
        <w:suppressAutoHyphens w:val="0"/>
        <w:ind w:left="20" w:right="20" w:firstLine="400"/>
        <w:jc w:val="left"/>
        <w:rPr>
          <w:iCs/>
          <w:sz w:val="28"/>
          <w:szCs w:val="28"/>
          <w:lang w:eastAsia="ru-RU"/>
        </w:rPr>
      </w:pPr>
      <w:r w:rsidRPr="00FF14FC">
        <w:rPr>
          <w:i/>
          <w:iCs/>
          <w:sz w:val="28"/>
          <w:szCs w:val="28"/>
          <w:lang w:eastAsia="ru-RU"/>
        </w:rPr>
        <w:lastRenderedPageBreak/>
        <w:t>Изобрази</w:t>
      </w:r>
      <w:r w:rsidR="00D44C92" w:rsidRPr="00FF14FC">
        <w:rPr>
          <w:i/>
          <w:iCs/>
          <w:sz w:val="28"/>
          <w:szCs w:val="28"/>
          <w:lang w:eastAsia="ru-RU"/>
        </w:rPr>
        <w:t>тельно-выразительные</w:t>
      </w:r>
      <w:r w:rsidRPr="00FF14FC">
        <w:rPr>
          <w:i/>
          <w:iCs/>
          <w:sz w:val="28"/>
          <w:szCs w:val="28"/>
          <w:lang w:eastAsia="ru-RU"/>
        </w:rPr>
        <w:t xml:space="preserve"> средства языка</w:t>
      </w:r>
      <w:r>
        <w:rPr>
          <w:iCs/>
          <w:sz w:val="28"/>
          <w:szCs w:val="28"/>
          <w:lang w:eastAsia="ru-RU"/>
        </w:rPr>
        <w:t>: эпитет, сравне</w:t>
      </w:r>
      <w:r w:rsidR="00D44C92" w:rsidRPr="00FF14FC">
        <w:rPr>
          <w:iCs/>
          <w:sz w:val="28"/>
          <w:szCs w:val="28"/>
          <w:lang w:eastAsia="ru-RU"/>
        </w:rPr>
        <w:t>ние, олицетворение, гип</w:t>
      </w:r>
      <w:r>
        <w:rPr>
          <w:iCs/>
          <w:sz w:val="28"/>
          <w:szCs w:val="28"/>
          <w:lang w:eastAsia="ru-RU"/>
        </w:rPr>
        <w:t>ербола. Юмор и сатира как сред</w:t>
      </w:r>
      <w:r w:rsidR="00D44C92" w:rsidRPr="00FF14FC">
        <w:rPr>
          <w:iCs/>
          <w:sz w:val="28"/>
          <w:szCs w:val="28"/>
          <w:lang w:eastAsia="ru-RU"/>
        </w:rPr>
        <w:t>ства выражения авторского замысла. Фантастическое и реальное.</w:t>
      </w:r>
    </w:p>
    <w:p w:rsidR="008238D9" w:rsidRDefault="00D44C92" w:rsidP="008238D9">
      <w:pPr>
        <w:suppressAutoHyphens w:val="0"/>
        <w:ind w:right="20"/>
        <w:jc w:val="left"/>
        <w:rPr>
          <w:b/>
          <w:bCs/>
          <w:sz w:val="28"/>
          <w:szCs w:val="28"/>
          <w:lang w:eastAsia="ru-RU"/>
        </w:rPr>
      </w:pPr>
      <w:r w:rsidRPr="00EF7DA4">
        <w:rPr>
          <w:b/>
          <w:bCs/>
          <w:sz w:val="28"/>
          <w:szCs w:val="28"/>
          <w:lang w:eastAsia="ru-RU"/>
        </w:rPr>
        <w:t>Тв</w:t>
      </w:r>
      <w:r w:rsidR="008238D9">
        <w:rPr>
          <w:b/>
          <w:bCs/>
          <w:sz w:val="28"/>
          <w:szCs w:val="28"/>
          <w:lang w:eastAsia="ru-RU"/>
        </w:rPr>
        <w:t>орческая деятельность учащихся</w:t>
      </w:r>
      <w:r w:rsidRPr="00EF7DA4">
        <w:rPr>
          <w:b/>
          <w:bCs/>
          <w:sz w:val="28"/>
          <w:szCs w:val="28"/>
          <w:lang w:eastAsia="ru-RU"/>
        </w:rPr>
        <w:t>.</w:t>
      </w:r>
    </w:p>
    <w:p w:rsidR="00D44C92" w:rsidRPr="00EF7DA4" w:rsidRDefault="00D44C92" w:rsidP="008238D9">
      <w:pPr>
        <w:suppressAutoHyphens w:val="0"/>
        <w:ind w:right="20"/>
        <w:jc w:val="left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 </w:t>
      </w:r>
      <w:r w:rsidR="008238D9">
        <w:rPr>
          <w:i/>
          <w:sz w:val="28"/>
          <w:szCs w:val="28"/>
          <w:lang w:eastAsia="ru-RU"/>
        </w:rPr>
        <w:t>Умение напи</w:t>
      </w:r>
      <w:r w:rsidRPr="008238D9">
        <w:rPr>
          <w:i/>
          <w:sz w:val="28"/>
          <w:szCs w:val="28"/>
          <w:lang w:eastAsia="ru-RU"/>
        </w:rPr>
        <w:t>сать изложение</w:t>
      </w:r>
      <w:r w:rsidRPr="00EF7DA4">
        <w:rPr>
          <w:sz w:val="28"/>
          <w:szCs w:val="28"/>
          <w:lang w:eastAsia="ru-RU"/>
        </w:rPr>
        <w:t>, небольшое сочинение по текстам литера</w:t>
      </w:r>
      <w:r w:rsidRPr="00EF7DA4">
        <w:rPr>
          <w:sz w:val="28"/>
          <w:szCs w:val="28"/>
          <w:lang w:eastAsia="ru-RU"/>
        </w:rPr>
        <w:softHyphen/>
        <w:t>турных произведений. «Дописывание», «досказывание» известного сюжета. Сочин</w:t>
      </w:r>
      <w:r w:rsidR="008238D9">
        <w:rPr>
          <w:sz w:val="28"/>
          <w:szCs w:val="28"/>
          <w:lang w:eastAsia="ru-RU"/>
        </w:rPr>
        <w:t>ение (по аналогии с произведени</w:t>
      </w:r>
      <w:r w:rsidRPr="00EF7DA4">
        <w:rPr>
          <w:sz w:val="28"/>
          <w:szCs w:val="28"/>
          <w:lang w:eastAsia="ru-RU"/>
        </w:rPr>
        <w:t>ем устного народного творчества) загадок, потешек, сказок, поговорок.</w:t>
      </w:r>
    </w:p>
    <w:p w:rsidR="00D57753" w:rsidRPr="00EF7DA4" w:rsidRDefault="00D44C92" w:rsidP="008238D9">
      <w:pPr>
        <w:suppressAutoHyphens w:val="0"/>
        <w:spacing w:after="120"/>
        <w:ind w:left="20" w:right="20" w:firstLine="400"/>
        <w:jc w:val="left"/>
        <w:rPr>
          <w:i/>
          <w:iCs/>
          <w:sz w:val="28"/>
          <w:szCs w:val="28"/>
          <w:lang w:eastAsia="ru-RU"/>
        </w:rPr>
      </w:pPr>
      <w:r w:rsidRPr="00EF7DA4">
        <w:rPr>
          <w:i/>
          <w:iCs/>
          <w:sz w:val="28"/>
          <w:szCs w:val="28"/>
          <w:lang w:eastAsia="ru-RU"/>
        </w:rPr>
        <w:t xml:space="preserve">Умение писать </w:t>
      </w:r>
      <w:r w:rsidRPr="008238D9">
        <w:rPr>
          <w:iCs/>
          <w:sz w:val="28"/>
          <w:szCs w:val="28"/>
          <w:lang w:eastAsia="ru-RU"/>
        </w:rPr>
        <w:t>отзы</w:t>
      </w:r>
      <w:r w:rsidR="008238D9">
        <w:rPr>
          <w:iCs/>
          <w:sz w:val="28"/>
          <w:szCs w:val="28"/>
          <w:lang w:eastAsia="ru-RU"/>
        </w:rPr>
        <w:t>вы о прочитанных книгах, аннота</w:t>
      </w:r>
      <w:r w:rsidRPr="008238D9">
        <w:rPr>
          <w:iCs/>
          <w:sz w:val="28"/>
          <w:szCs w:val="28"/>
          <w:lang w:eastAsia="ru-RU"/>
        </w:rPr>
        <w:t>цию на книгу, составить на нее каталожную карточку</w:t>
      </w:r>
      <w:r w:rsidRPr="00EF7DA4">
        <w:rPr>
          <w:i/>
          <w:iCs/>
          <w:sz w:val="28"/>
          <w:szCs w:val="28"/>
          <w:lang w:eastAsia="ru-RU"/>
        </w:rPr>
        <w:t>.</w:t>
      </w:r>
    </w:p>
    <w:p w:rsidR="00D44C92" w:rsidRPr="00EF7DA4" w:rsidRDefault="00D44C92" w:rsidP="008238D9">
      <w:pPr>
        <w:suppressAutoHyphens w:val="0"/>
        <w:spacing w:after="120"/>
        <w:ind w:left="20" w:right="20" w:firstLine="400"/>
        <w:jc w:val="left"/>
        <w:rPr>
          <w:i/>
          <w:iCs/>
          <w:sz w:val="28"/>
          <w:szCs w:val="28"/>
          <w:lang w:eastAsia="ru-RU"/>
        </w:rPr>
      </w:pPr>
      <w:r w:rsidRPr="00EF7DA4">
        <w:rPr>
          <w:b/>
          <w:bCs/>
          <w:sz w:val="28"/>
          <w:szCs w:val="28"/>
          <w:lang w:eastAsia="ru-RU"/>
        </w:rPr>
        <w:t>Межпредметные связи:</w:t>
      </w:r>
    </w:p>
    <w:p w:rsidR="00D44C92" w:rsidRPr="00EF7DA4" w:rsidRDefault="00D44C92" w:rsidP="008238D9">
      <w:pPr>
        <w:numPr>
          <w:ilvl w:val="0"/>
          <w:numId w:val="12"/>
        </w:numPr>
        <w:tabs>
          <w:tab w:val="left" w:pos="692"/>
        </w:tabs>
        <w:suppressAutoHyphens w:val="0"/>
        <w:ind w:left="20" w:right="20" w:firstLine="400"/>
        <w:jc w:val="left"/>
        <w:rPr>
          <w:sz w:val="28"/>
          <w:szCs w:val="28"/>
          <w:lang w:eastAsia="ru-RU"/>
        </w:rPr>
      </w:pPr>
      <w:r w:rsidRPr="008238D9">
        <w:rPr>
          <w:i/>
          <w:sz w:val="28"/>
          <w:szCs w:val="28"/>
          <w:lang w:eastAsia="ru-RU"/>
        </w:rPr>
        <w:t>с уроками русского</w:t>
      </w:r>
      <w:r w:rsidR="008238D9" w:rsidRPr="008238D9">
        <w:rPr>
          <w:i/>
          <w:sz w:val="28"/>
          <w:szCs w:val="28"/>
          <w:lang w:eastAsia="ru-RU"/>
        </w:rPr>
        <w:t xml:space="preserve"> языка</w:t>
      </w:r>
      <w:r w:rsidR="008238D9">
        <w:rPr>
          <w:sz w:val="28"/>
          <w:szCs w:val="28"/>
          <w:lang w:eastAsia="ru-RU"/>
        </w:rPr>
        <w:t>: устные и письменные рас</w:t>
      </w:r>
      <w:r w:rsidRPr="00EF7DA4">
        <w:rPr>
          <w:sz w:val="28"/>
          <w:szCs w:val="28"/>
          <w:lang w:eastAsia="ru-RU"/>
        </w:rPr>
        <w:t>сказы о героях литературн</w:t>
      </w:r>
      <w:r w:rsidR="008238D9">
        <w:rPr>
          <w:sz w:val="28"/>
          <w:szCs w:val="28"/>
          <w:lang w:eastAsia="ru-RU"/>
        </w:rPr>
        <w:t>ых произведений, отзывы о прочи</w:t>
      </w:r>
      <w:r w:rsidRPr="00EF7DA4">
        <w:rPr>
          <w:sz w:val="28"/>
          <w:szCs w:val="28"/>
          <w:lang w:eastAsia="ru-RU"/>
        </w:rPr>
        <w:t>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2"/>
        </w:tabs>
        <w:suppressAutoHyphens w:val="0"/>
        <w:ind w:left="20" w:right="20" w:firstLine="400"/>
        <w:rPr>
          <w:sz w:val="28"/>
          <w:szCs w:val="28"/>
          <w:lang w:eastAsia="ru-RU"/>
        </w:rPr>
      </w:pPr>
      <w:r w:rsidRPr="008238D9">
        <w:rPr>
          <w:i/>
          <w:sz w:val="28"/>
          <w:szCs w:val="28"/>
          <w:lang w:eastAsia="ru-RU"/>
        </w:rPr>
        <w:t>с уроками музыки</w:t>
      </w:r>
      <w:r w:rsidRPr="00EF7DA4">
        <w:rPr>
          <w:sz w:val="28"/>
          <w:szCs w:val="28"/>
          <w:lang w:eastAsia="ru-RU"/>
        </w:rPr>
        <w:t xml:space="preserve">: </w:t>
      </w:r>
      <w:r w:rsidR="008238D9">
        <w:rPr>
          <w:sz w:val="28"/>
          <w:szCs w:val="28"/>
          <w:lang w:eastAsia="ru-RU"/>
        </w:rPr>
        <w:t>иметь представление о предусмот</w:t>
      </w:r>
      <w:r w:rsidRPr="00EF7DA4">
        <w:rPr>
          <w:sz w:val="28"/>
          <w:szCs w:val="28"/>
          <w:lang w:eastAsia="ru-RU"/>
        </w:rPr>
        <w:t>ренных программой прои</w:t>
      </w:r>
      <w:r w:rsidR="008238D9">
        <w:rPr>
          <w:sz w:val="28"/>
          <w:szCs w:val="28"/>
          <w:lang w:eastAsia="ru-RU"/>
        </w:rPr>
        <w:t>зведениях русской музыки на тек</w:t>
      </w:r>
      <w:r w:rsidRPr="00EF7DA4">
        <w:rPr>
          <w:sz w:val="28"/>
          <w:szCs w:val="28"/>
          <w:lang w:eastAsia="ru-RU"/>
        </w:rPr>
        <w:t>сты или по мотивам изученных литературных произведений, о взаимообогащении музыки и литературы;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92"/>
        </w:tabs>
        <w:suppressAutoHyphens w:val="0"/>
        <w:spacing w:after="180"/>
        <w:ind w:left="20" w:right="20" w:firstLine="400"/>
        <w:rPr>
          <w:sz w:val="28"/>
          <w:szCs w:val="28"/>
          <w:lang w:eastAsia="ru-RU"/>
        </w:rPr>
      </w:pPr>
      <w:r w:rsidRPr="008238D9">
        <w:rPr>
          <w:i/>
          <w:sz w:val="28"/>
          <w:szCs w:val="28"/>
          <w:lang w:eastAsia="ru-RU"/>
        </w:rPr>
        <w:t>с уроками изобраз</w:t>
      </w:r>
      <w:r w:rsidR="008238D9" w:rsidRPr="008238D9">
        <w:rPr>
          <w:i/>
          <w:sz w:val="28"/>
          <w:szCs w:val="28"/>
          <w:lang w:eastAsia="ru-RU"/>
        </w:rPr>
        <w:t>ительного искусства</w:t>
      </w:r>
      <w:r w:rsidR="008238D9">
        <w:rPr>
          <w:sz w:val="28"/>
          <w:szCs w:val="28"/>
          <w:lang w:eastAsia="ru-RU"/>
        </w:rPr>
        <w:t>: иметь пред</w:t>
      </w:r>
      <w:r w:rsidRPr="00EF7DA4">
        <w:rPr>
          <w:sz w:val="28"/>
          <w:szCs w:val="28"/>
          <w:lang w:eastAsia="ru-RU"/>
        </w:rPr>
        <w:t>ставление о близости про</w:t>
      </w:r>
      <w:r w:rsidR="008238D9">
        <w:rPr>
          <w:sz w:val="28"/>
          <w:szCs w:val="28"/>
          <w:lang w:eastAsia="ru-RU"/>
        </w:rPr>
        <w:t>изведений словесного и изобрази</w:t>
      </w:r>
      <w:r w:rsidRPr="00EF7DA4">
        <w:rPr>
          <w:sz w:val="28"/>
          <w:szCs w:val="28"/>
          <w:lang w:eastAsia="ru-RU"/>
        </w:rPr>
        <w:t xml:space="preserve">тельного искусства, изученных по программе, об искусстве книжной иллюстрации; </w:t>
      </w:r>
      <w:r w:rsidR="008238D9">
        <w:rPr>
          <w:sz w:val="28"/>
          <w:szCs w:val="28"/>
          <w:lang w:eastAsia="ru-RU"/>
        </w:rPr>
        <w:t>уметь сопоставлять текст и иллю</w:t>
      </w:r>
      <w:r w:rsidRPr="00EF7DA4">
        <w:rPr>
          <w:sz w:val="28"/>
          <w:szCs w:val="28"/>
          <w:lang w:eastAsia="ru-RU"/>
        </w:rPr>
        <w:t>страцию, размышлять о том, как художник понял и передал свое понимание прочитанного.</w:t>
      </w:r>
    </w:p>
    <w:p w:rsidR="00D44C92" w:rsidRPr="00EF7DA4" w:rsidRDefault="00D44C92" w:rsidP="00FC0BA8">
      <w:pPr>
        <w:keepNext/>
        <w:keepLines/>
        <w:suppressAutoHyphens w:val="0"/>
        <w:spacing w:line="259" w:lineRule="exact"/>
        <w:ind w:right="20"/>
        <w:outlineLvl w:val="0"/>
        <w:rPr>
          <w:sz w:val="28"/>
          <w:szCs w:val="28"/>
          <w:lang w:eastAsia="ru-RU"/>
        </w:rPr>
      </w:pPr>
      <w:r w:rsidRPr="00EF7DA4">
        <w:rPr>
          <w:b/>
          <w:bCs/>
          <w:i/>
          <w:iCs/>
          <w:sz w:val="28"/>
          <w:szCs w:val="28"/>
          <w:lang w:eastAsia="ru-RU"/>
        </w:rPr>
        <w:t>В результате и</w:t>
      </w:r>
      <w:r w:rsidR="008238D9">
        <w:rPr>
          <w:b/>
          <w:bCs/>
          <w:i/>
          <w:iCs/>
          <w:sz w:val="28"/>
          <w:szCs w:val="28"/>
          <w:lang w:eastAsia="ru-RU"/>
        </w:rPr>
        <w:t>зучения курса «Литературное чте</w:t>
      </w:r>
      <w:r w:rsidRPr="00EF7DA4">
        <w:rPr>
          <w:b/>
          <w:bCs/>
          <w:i/>
          <w:iCs/>
          <w:sz w:val="28"/>
          <w:szCs w:val="28"/>
          <w:lang w:eastAsia="ru-RU"/>
        </w:rPr>
        <w:t>ние» учащиеся должны:</w:t>
      </w:r>
      <w:bookmarkStart w:id="2" w:name="bookmark3"/>
    </w:p>
    <w:p w:rsidR="00D44C92" w:rsidRPr="00EF7DA4" w:rsidRDefault="00D44C92" w:rsidP="00FC0BA8">
      <w:pPr>
        <w:keepNext/>
        <w:keepLines/>
        <w:suppressAutoHyphens w:val="0"/>
        <w:outlineLvl w:val="0"/>
        <w:rPr>
          <w:sz w:val="28"/>
          <w:szCs w:val="28"/>
          <w:lang w:eastAsia="ru-RU"/>
        </w:rPr>
      </w:pPr>
      <w:r w:rsidRPr="00EF7DA4">
        <w:rPr>
          <w:b/>
          <w:bCs/>
          <w:i/>
          <w:iCs/>
          <w:sz w:val="28"/>
          <w:szCs w:val="28"/>
          <w:lang w:eastAsia="ru-RU"/>
        </w:rPr>
        <w:t>знать:</w:t>
      </w:r>
      <w:bookmarkEnd w:id="2"/>
    </w:p>
    <w:p w:rsidR="00D44C92" w:rsidRPr="00EF7DA4" w:rsidRDefault="00D44C92" w:rsidP="00FC0BA8">
      <w:pPr>
        <w:numPr>
          <w:ilvl w:val="0"/>
          <w:numId w:val="12"/>
        </w:numPr>
        <w:tabs>
          <w:tab w:val="left" w:pos="697"/>
        </w:tabs>
        <w:suppressAutoHyphens w:val="0"/>
        <w:ind w:right="2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название и основ</w:t>
      </w:r>
      <w:r w:rsidR="008238D9">
        <w:rPr>
          <w:sz w:val="28"/>
          <w:szCs w:val="28"/>
          <w:lang w:eastAsia="ru-RU"/>
        </w:rPr>
        <w:t>ное содержание изученных литера</w:t>
      </w:r>
      <w:r w:rsidRPr="00EF7DA4">
        <w:rPr>
          <w:sz w:val="28"/>
          <w:szCs w:val="28"/>
          <w:lang w:eastAsia="ru-RU"/>
        </w:rPr>
        <w:t xml:space="preserve">турных </w:t>
      </w:r>
    </w:p>
    <w:p w:rsidR="00D44C92" w:rsidRPr="00EF7DA4" w:rsidRDefault="00D44C92" w:rsidP="00FC0BA8">
      <w:pPr>
        <w:tabs>
          <w:tab w:val="left" w:pos="697"/>
        </w:tabs>
        <w:suppressAutoHyphens w:val="0"/>
        <w:ind w:right="2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         произведений; имена, отчества и фамилии их авторов;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2"/>
        </w:tabs>
        <w:suppressAutoHyphens w:val="0"/>
        <w:ind w:right="2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элементы книги (обложка, оглавление, титульный лист, иллюстрация, </w:t>
      </w:r>
    </w:p>
    <w:p w:rsidR="00D44C92" w:rsidRPr="00EF7DA4" w:rsidRDefault="00D44C92" w:rsidP="00FC0BA8">
      <w:pPr>
        <w:tabs>
          <w:tab w:val="left" w:pos="682"/>
        </w:tabs>
        <w:suppressAutoHyphens w:val="0"/>
        <w:ind w:right="2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         аннотация);</w:t>
      </w:r>
    </w:p>
    <w:p w:rsidR="00D44C92" w:rsidRPr="00EF7DA4" w:rsidRDefault="00D44C92" w:rsidP="00FC0BA8">
      <w:pPr>
        <w:keepNext/>
        <w:keepLines/>
        <w:suppressAutoHyphens w:val="0"/>
        <w:outlineLvl w:val="0"/>
        <w:rPr>
          <w:sz w:val="28"/>
          <w:szCs w:val="28"/>
          <w:lang w:eastAsia="ru-RU"/>
        </w:rPr>
      </w:pPr>
      <w:bookmarkStart w:id="3" w:name="bookmark4"/>
      <w:r w:rsidRPr="00EF7DA4">
        <w:rPr>
          <w:b/>
          <w:bCs/>
          <w:i/>
          <w:iCs/>
          <w:sz w:val="28"/>
          <w:szCs w:val="28"/>
          <w:lang w:eastAsia="ru-RU"/>
        </w:rPr>
        <w:t>называть, приводить примеры:</w:t>
      </w:r>
      <w:bookmarkEnd w:id="3"/>
    </w:p>
    <w:p w:rsidR="00D44C92" w:rsidRPr="00EF7DA4" w:rsidRDefault="00D44C92" w:rsidP="00FC0BA8">
      <w:pPr>
        <w:numPr>
          <w:ilvl w:val="0"/>
          <w:numId w:val="12"/>
        </w:numPr>
        <w:tabs>
          <w:tab w:val="left" w:pos="679"/>
        </w:tabs>
        <w:suppressAutoHyphens w:val="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сказок народных и литературных;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79"/>
        </w:tabs>
        <w:suppressAutoHyphens w:val="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стихов и рассказов из круга детского чтения;</w:t>
      </w:r>
    </w:p>
    <w:p w:rsidR="00D44C92" w:rsidRPr="00EF7DA4" w:rsidRDefault="00D44C92" w:rsidP="00FC0BA8">
      <w:pPr>
        <w:keepNext/>
        <w:keepLines/>
        <w:suppressAutoHyphens w:val="0"/>
        <w:outlineLvl w:val="0"/>
        <w:rPr>
          <w:sz w:val="28"/>
          <w:szCs w:val="28"/>
          <w:lang w:eastAsia="ru-RU"/>
        </w:rPr>
      </w:pPr>
      <w:bookmarkStart w:id="4" w:name="bookmark5"/>
      <w:r w:rsidRPr="00EF7DA4">
        <w:rPr>
          <w:b/>
          <w:bCs/>
          <w:i/>
          <w:iCs/>
          <w:sz w:val="28"/>
          <w:szCs w:val="28"/>
          <w:lang w:eastAsia="ru-RU"/>
        </w:rPr>
        <w:t>различать, сравнивать:</w:t>
      </w:r>
      <w:bookmarkEnd w:id="4"/>
    </w:p>
    <w:p w:rsidR="00D44C92" w:rsidRPr="00EF7DA4" w:rsidRDefault="00D44C92" w:rsidP="00FC0BA8">
      <w:pPr>
        <w:numPr>
          <w:ilvl w:val="0"/>
          <w:numId w:val="12"/>
        </w:numPr>
        <w:tabs>
          <w:tab w:val="left" w:pos="682"/>
        </w:tabs>
        <w:suppressAutoHyphens w:val="0"/>
        <w:ind w:right="2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произведения фольк</w:t>
      </w:r>
      <w:r w:rsidR="008238D9">
        <w:rPr>
          <w:sz w:val="28"/>
          <w:szCs w:val="28"/>
          <w:lang w:eastAsia="ru-RU"/>
        </w:rPr>
        <w:t>лора (загадка, пословица, песен</w:t>
      </w:r>
      <w:r w:rsidRPr="00EF7DA4">
        <w:rPr>
          <w:sz w:val="28"/>
          <w:szCs w:val="28"/>
          <w:lang w:eastAsia="ru-RU"/>
        </w:rPr>
        <w:t>ка, скороговорка);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7"/>
        </w:tabs>
        <w:suppressAutoHyphens w:val="0"/>
        <w:ind w:right="2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жанры детской художественной литературы (сказка, рассказ, </w:t>
      </w:r>
    </w:p>
    <w:p w:rsidR="00D44C92" w:rsidRPr="00EF7DA4" w:rsidRDefault="00D44C92" w:rsidP="00FC0BA8">
      <w:pPr>
        <w:tabs>
          <w:tab w:val="left" w:pos="687"/>
        </w:tabs>
        <w:suppressAutoHyphens w:val="0"/>
        <w:ind w:right="2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         стихотворение, басня);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4"/>
        </w:tabs>
        <w:suppressAutoHyphens w:val="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сказки народные и литературные;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4"/>
        </w:tabs>
        <w:suppressAutoHyphens w:val="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словари и справочники;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2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элементы книги (об</w:t>
      </w:r>
      <w:r w:rsidR="008238D9">
        <w:rPr>
          <w:sz w:val="28"/>
          <w:szCs w:val="28"/>
          <w:lang w:eastAsia="ru-RU"/>
        </w:rPr>
        <w:t>ложка, титульный лист, иллюстра</w:t>
      </w:r>
      <w:r w:rsidRPr="00EF7DA4">
        <w:rPr>
          <w:sz w:val="28"/>
          <w:szCs w:val="28"/>
          <w:lang w:eastAsia="ru-RU"/>
        </w:rPr>
        <w:t>ция, оглавление);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4"/>
        </w:tabs>
        <w:suppressAutoHyphens w:val="0"/>
        <w:ind w:left="20" w:firstLine="40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виды пересказа (подробный, краткий, выборочный);</w:t>
      </w:r>
    </w:p>
    <w:p w:rsidR="00D44C92" w:rsidRPr="00EF7DA4" w:rsidRDefault="00D44C92" w:rsidP="00FC0BA8">
      <w:pPr>
        <w:suppressAutoHyphens w:val="0"/>
        <w:rPr>
          <w:sz w:val="28"/>
          <w:szCs w:val="28"/>
          <w:lang w:eastAsia="ru-RU"/>
        </w:rPr>
      </w:pPr>
      <w:r w:rsidRPr="00EF7DA4">
        <w:rPr>
          <w:b/>
          <w:bCs/>
          <w:i/>
          <w:iCs/>
          <w:sz w:val="28"/>
          <w:szCs w:val="28"/>
          <w:lang w:eastAsia="ru-RU"/>
        </w:rPr>
        <w:t>уметь: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7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lastRenderedPageBreak/>
        <w:t>читать осознанно, правильно, целыми словами вслух и молча;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97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выразительно чи</w:t>
      </w:r>
      <w:r w:rsidR="008238D9">
        <w:rPr>
          <w:sz w:val="28"/>
          <w:szCs w:val="28"/>
          <w:lang w:eastAsia="ru-RU"/>
        </w:rPr>
        <w:t>тать наизусть программные стихо</w:t>
      </w:r>
      <w:r w:rsidRPr="00EF7DA4">
        <w:rPr>
          <w:sz w:val="28"/>
          <w:szCs w:val="28"/>
          <w:lang w:eastAsia="ru-RU"/>
        </w:rPr>
        <w:t xml:space="preserve">творения и отрывки  </w:t>
      </w:r>
    </w:p>
    <w:p w:rsidR="00D44C92" w:rsidRPr="00EF7DA4" w:rsidRDefault="00D44C92" w:rsidP="00FC0BA8">
      <w:pPr>
        <w:tabs>
          <w:tab w:val="left" w:pos="697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          из прозы, специально подготовленные тексты;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79"/>
        </w:tabs>
        <w:suppressAutoHyphens w:val="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определять тему и главную мысль произведения;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2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ставить вопросы к тексту, выполнять задания к тексту и отвечать на </w:t>
      </w:r>
    </w:p>
    <w:p w:rsidR="00D44C92" w:rsidRPr="00EF7DA4" w:rsidRDefault="00D44C92" w:rsidP="00FC0BA8">
      <w:pPr>
        <w:tabs>
          <w:tab w:val="left" w:pos="682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         вопросы к тексту;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73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делить текст на смысловые части и составлять простой план;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4"/>
        </w:tabs>
        <w:suppressAutoHyphens w:val="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пересказывать и рассказывать произведение по плану;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7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составлять небольшое монологическое высказывание с опорой на </w:t>
      </w:r>
    </w:p>
    <w:p w:rsidR="00D44C92" w:rsidRPr="00EF7DA4" w:rsidRDefault="00D44C92" w:rsidP="00FC0BA8">
      <w:pPr>
        <w:tabs>
          <w:tab w:val="left" w:pos="687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         авторский текст</w:t>
      </w:r>
      <w:r w:rsidR="008238D9">
        <w:rPr>
          <w:sz w:val="28"/>
          <w:szCs w:val="28"/>
          <w:lang w:eastAsia="ru-RU"/>
        </w:rPr>
        <w:t>; оценивать события, героев про</w:t>
      </w:r>
      <w:r w:rsidRPr="00EF7DA4">
        <w:rPr>
          <w:sz w:val="28"/>
          <w:szCs w:val="28"/>
          <w:lang w:eastAsia="ru-RU"/>
        </w:rPr>
        <w:t>изведения;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4"/>
        </w:tabs>
        <w:suppressAutoHyphens w:val="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создавать небольшой устный текст на заданную тему;</w:t>
      </w:r>
    </w:p>
    <w:p w:rsidR="00D44C92" w:rsidRPr="00EF7DA4" w:rsidRDefault="00D44C92" w:rsidP="00FC0BA8">
      <w:pPr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b/>
          <w:bCs/>
          <w:i/>
          <w:iCs/>
          <w:sz w:val="28"/>
          <w:szCs w:val="28"/>
          <w:lang w:eastAsia="ru-RU"/>
        </w:rPr>
        <w:t>использовать приоб</w:t>
      </w:r>
      <w:r w:rsidR="008238D9">
        <w:rPr>
          <w:b/>
          <w:bCs/>
          <w:i/>
          <w:iCs/>
          <w:sz w:val="28"/>
          <w:szCs w:val="28"/>
          <w:lang w:eastAsia="ru-RU"/>
        </w:rPr>
        <w:t>ретенные знания и умения в прак</w:t>
      </w:r>
      <w:r w:rsidRPr="00EF7DA4">
        <w:rPr>
          <w:b/>
          <w:bCs/>
          <w:i/>
          <w:iCs/>
          <w:sz w:val="28"/>
          <w:szCs w:val="28"/>
          <w:lang w:eastAsia="ru-RU"/>
        </w:rPr>
        <w:t>тической деятельности и повседневной жизни: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74"/>
        </w:tabs>
        <w:suppressAutoHyphens w:val="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для самостоятельного чтения книг;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7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высказывания оценочных суждений о прочитанном произведении;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82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самостоятельного выбора и определения содержания книги по ее </w:t>
      </w:r>
    </w:p>
    <w:p w:rsidR="00D44C92" w:rsidRPr="00EF7DA4" w:rsidRDefault="00D44C92" w:rsidP="00FC0BA8">
      <w:pPr>
        <w:tabs>
          <w:tab w:val="left" w:pos="682"/>
        </w:tabs>
        <w:suppressAutoHyphens w:val="0"/>
        <w:ind w:right="40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 xml:space="preserve">         элементам;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79"/>
        </w:tabs>
        <w:suppressAutoHyphens w:val="0"/>
        <w:jc w:val="left"/>
        <w:rPr>
          <w:sz w:val="28"/>
          <w:szCs w:val="28"/>
          <w:lang w:eastAsia="ru-RU"/>
        </w:rPr>
      </w:pPr>
      <w:r w:rsidRPr="00EF7DA4">
        <w:rPr>
          <w:sz w:val="28"/>
          <w:szCs w:val="28"/>
          <w:lang w:eastAsia="ru-RU"/>
        </w:rPr>
        <w:t>определять тему и жанр незнакомой книги;</w:t>
      </w:r>
    </w:p>
    <w:p w:rsidR="00D44C92" w:rsidRPr="00EF7DA4" w:rsidRDefault="00D44C92" w:rsidP="00FC0BA8">
      <w:pPr>
        <w:numPr>
          <w:ilvl w:val="0"/>
          <w:numId w:val="12"/>
        </w:numPr>
        <w:tabs>
          <w:tab w:val="left" w:pos="679"/>
        </w:tabs>
        <w:suppressAutoHyphens w:val="0"/>
        <w:jc w:val="left"/>
        <w:rPr>
          <w:sz w:val="28"/>
          <w:szCs w:val="28"/>
          <w:lang w:eastAsia="ru-RU"/>
        </w:rPr>
        <w:sectPr w:rsidR="00D44C92" w:rsidRPr="00EF7DA4" w:rsidSect="00047EA2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EF7DA4">
        <w:rPr>
          <w:sz w:val="28"/>
          <w:szCs w:val="28"/>
          <w:lang w:eastAsia="ru-RU"/>
        </w:rPr>
        <w:t>ра</w:t>
      </w:r>
      <w:r w:rsidR="00FC0BA8">
        <w:rPr>
          <w:sz w:val="28"/>
          <w:szCs w:val="28"/>
          <w:lang w:eastAsia="ru-RU"/>
        </w:rPr>
        <w:t xml:space="preserve">ботать </w:t>
      </w:r>
      <w:r w:rsidR="005E5768" w:rsidRPr="00EF7DA4">
        <w:rPr>
          <w:sz w:val="28"/>
          <w:szCs w:val="28"/>
          <w:lang w:eastAsia="ru-RU"/>
        </w:rPr>
        <w:t>со справочной литературо</w:t>
      </w:r>
      <w:r w:rsidR="008F7B19">
        <w:rPr>
          <w:sz w:val="28"/>
          <w:szCs w:val="28"/>
          <w:lang w:eastAsia="ru-RU"/>
        </w:rPr>
        <w:t>й</w:t>
      </w:r>
    </w:p>
    <w:p w:rsidR="0059465C" w:rsidRDefault="0059465C" w:rsidP="00EF7DA4">
      <w:pPr>
        <w:pStyle w:val="a8"/>
        <w:tabs>
          <w:tab w:val="left" w:pos="8640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3F05" w:rsidRPr="00582038" w:rsidRDefault="004B3F05" w:rsidP="004B3F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582038">
        <w:rPr>
          <w:b/>
          <w:sz w:val="28"/>
          <w:szCs w:val="28"/>
        </w:rPr>
        <w:t>ематическое планирование для 1 класса (4 ч/н – 132ч/г.)</w:t>
      </w:r>
    </w:p>
    <w:p w:rsidR="004B3F05" w:rsidRDefault="004B3F05" w:rsidP="004B3F05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19"/>
        <w:gridCol w:w="8830"/>
        <w:gridCol w:w="1133"/>
      </w:tblGrid>
      <w:tr w:rsidR="004B3F05" w:rsidRPr="001852E0" w:rsidTr="004B3F05">
        <w:tc>
          <w:tcPr>
            <w:tcW w:w="0" w:type="auto"/>
          </w:tcPr>
          <w:p w:rsidR="004B3F05" w:rsidRPr="001852E0" w:rsidRDefault="004B3F05" w:rsidP="004B3F05">
            <w:pPr>
              <w:jc w:val="both"/>
              <w:rPr>
                <w:b/>
              </w:rPr>
            </w:pPr>
            <w:r w:rsidRPr="001852E0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jc w:val="both"/>
              <w:rPr>
                <w:b/>
              </w:rPr>
            </w:pPr>
            <w:r w:rsidRPr="001852E0">
              <w:rPr>
                <w:b/>
              </w:rPr>
              <w:t>Наименование раздела и тем уроков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jc w:val="both"/>
              <w:rPr>
                <w:b/>
              </w:rPr>
            </w:pPr>
            <w:r w:rsidRPr="001852E0">
              <w:rPr>
                <w:b/>
              </w:rPr>
              <w:t>Кол-во часов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Добукварный период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Введение понятия «предложение».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Составление рассказа по сюжетной картинке. Отработка понятия «предложение».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ind w:right="-108"/>
              <w:contextualSpacing/>
            </w:pPr>
            <w:r w:rsidRPr="00EB07A7">
              <w:t xml:space="preserve">3.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О Родине и родной природе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rPr>
                <w:i/>
              </w:rPr>
              <w:t>Е. Серова «Мой дом».</w:t>
            </w:r>
          </w:p>
          <w:p w:rsidR="004B3F05" w:rsidRPr="001852E0" w:rsidRDefault="004B3F05" w:rsidP="004B3F05">
            <w:pPr>
              <w:contextualSpacing/>
              <w:jc w:val="both"/>
            </w:pPr>
            <w:r w:rsidRPr="001852E0">
              <w:rPr>
                <w:i/>
              </w:rPr>
              <w:t>Д. Павлычко «Где всего прекрасней на земле?».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ind w:right="-108"/>
              <w:contextualSpacing/>
            </w:pPr>
            <w:r w:rsidRPr="00EB07A7">
              <w:t>4.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color w:val="FF00FF"/>
              </w:rPr>
            </w:pPr>
            <w:r w:rsidRPr="001852E0">
              <w:t xml:space="preserve">Введение понятия «слово».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ind w:right="-108"/>
              <w:contextualSpacing/>
            </w:pPr>
            <w:r w:rsidRPr="00EB07A7">
              <w:t>5.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 xml:space="preserve">Рассказ по сюжетной картинке.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ind w:right="-108"/>
              <w:contextualSpacing/>
            </w:pPr>
            <w:r w:rsidRPr="00EB07A7">
              <w:t>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Интонационное выделение первого звука в словах. Деление предложения на слова.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ind w:right="-108"/>
              <w:contextualSpacing/>
            </w:pPr>
            <w:r w:rsidRPr="00EB07A7">
              <w:t>7.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Интонационное выделение первого звука в словах.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ind w:right="-108"/>
              <w:contextualSpacing/>
            </w:pPr>
            <w:r w:rsidRPr="00EB07A7">
              <w:t xml:space="preserve">8.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D922BC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В. Белов «Родничок»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ind w:right="-108"/>
              <w:contextualSpacing/>
            </w:pPr>
            <w:r w:rsidRPr="00EB07A7">
              <w:t>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со схемой звукового состава слова.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10.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 xml:space="preserve">Звуковой анализ слова «мак».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11.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Звуковой анализ слов «сыр», «нос».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12.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Рассказ по сюжетным картинкам.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М. Михайлов «Лесные хоромы».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14.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15.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Введение понятия «гласный звук». Обозначение гласных звуков на схеме фишками красного цвета.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Введение понятий «согласный звук», «твёрдый согласный звук», «мягкий согласный звук».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Букварный период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17. </w:t>
            </w:r>
          </w:p>
        </w:tc>
        <w:tc>
          <w:tcPr>
            <w:tcW w:w="0" w:type="auto"/>
          </w:tcPr>
          <w:p w:rsidR="004B3F05" w:rsidRPr="00757469" w:rsidRDefault="004B3F05" w:rsidP="004B3F05">
            <w:pPr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А, а»</w:t>
            </w:r>
            <w:r w:rsidRPr="001852E0">
              <w:t>.</w:t>
            </w:r>
            <w:r>
              <w:t xml:space="preserve"> </w:t>
            </w:r>
            <w:r w:rsidRPr="001852E0">
              <w:t>Развитие восприятия художественного произведения</w:t>
            </w:r>
            <w:r>
              <w:t xml:space="preserve"> </w:t>
            </w:r>
            <w:r w:rsidRPr="001852E0">
              <w:rPr>
                <w:i/>
              </w:rPr>
              <w:t>Мусса Гали «Зимние краски».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18.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Я, я»</w:t>
            </w:r>
            <w:r w:rsidRPr="001852E0">
              <w:t>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19.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Буква «</w:t>
            </w:r>
            <w:r w:rsidRPr="001852E0">
              <w:rPr>
                <w:b/>
              </w:rPr>
              <w:t>я</w:t>
            </w:r>
            <w:r w:rsidRPr="001852E0">
              <w:t xml:space="preserve">» в начале слова (обозначение звуков [й’] и [а]).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20.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О, о»</w:t>
            </w:r>
            <w:r w:rsidRPr="001852E0">
              <w:t>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21.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Учимся уму-разуму</w:t>
            </w:r>
          </w:p>
          <w:p w:rsidR="004B3F05" w:rsidRPr="001852E0" w:rsidRDefault="004B3F05" w:rsidP="004B3F05">
            <w:pPr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Ё, ё»</w:t>
            </w:r>
            <w:r w:rsidRPr="001852E0">
              <w:t>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1852E0" w:rsidRDefault="004B3F05" w:rsidP="004B3F05">
            <w:pPr>
              <w:contextualSpacing/>
              <w:jc w:val="both"/>
            </w:pPr>
            <w:r w:rsidRPr="001852E0">
              <w:rPr>
                <w:i/>
              </w:rPr>
              <w:t>А.  Барто «В школу», «Школа».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22.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Буква «</w:t>
            </w:r>
            <w:r w:rsidRPr="001852E0">
              <w:rPr>
                <w:b/>
              </w:rPr>
              <w:t>ё</w:t>
            </w:r>
            <w:r w:rsidRPr="001852E0">
              <w:t>» в начале слова (обозначение звуков [й’] и [о]).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23.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У, у»</w:t>
            </w:r>
            <w:r w:rsidRPr="001852E0">
              <w:t>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24.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Ю, ю»</w:t>
            </w:r>
            <w:r w:rsidRPr="001852E0">
              <w:t>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25.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Буква «</w:t>
            </w:r>
            <w:r w:rsidRPr="001852E0">
              <w:rPr>
                <w:b/>
              </w:rPr>
              <w:t>ю</w:t>
            </w:r>
            <w:r w:rsidRPr="001852E0">
              <w:t>» в начале слова (обозначение звуков [й’] и [у]).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26.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В. Железников «История с азбукой».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27.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Э, э»</w:t>
            </w:r>
            <w:r w:rsidRPr="001852E0">
              <w:t>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28.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Е, е»</w:t>
            </w:r>
            <w:r w:rsidRPr="001852E0">
              <w:t>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29.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Буква «</w:t>
            </w:r>
            <w:r w:rsidRPr="001852E0">
              <w:rPr>
                <w:b/>
              </w:rPr>
              <w:t>е</w:t>
            </w:r>
            <w:r w:rsidRPr="001852E0">
              <w:t>» в начале слова (обозначение звуков [й’] и [э]).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30.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 xml:space="preserve">Знакомство с буквой </w:t>
            </w:r>
            <w:r w:rsidRPr="001852E0">
              <w:rPr>
                <w:b/>
              </w:rPr>
              <w:t>«ы»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1852E0" w:rsidRDefault="004B3F05" w:rsidP="004B3F05">
            <w:pPr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Л. Пантелеев «Буква «Ты»».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31.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left="-108"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И, и»</w:t>
            </w:r>
            <w:r w:rsidRPr="001852E0">
              <w:t>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32.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Повторение правил обозначения буквами гласных звуков  после твёрдых и мягких согласных звуков.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lastRenderedPageBreak/>
              <w:t>33.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Чтение слов, образующихся при изменении буквы, обозначающей гласный звук.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34.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М, м»</w:t>
            </w:r>
            <w:r w:rsidRPr="001852E0">
              <w:t xml:space="preserve">. 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D922BC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Я.Аким «Мой верный чиж».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35.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Н, н»</w:t>
            </w:r>
            <w:r w:rsidRPr="001852E0">
              <w:t xml:space="preserve">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36.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Р, р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37.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Л, л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38.</w:t>
            </w:r>
          </w:p>
        </w:tc>
        <w:tc>
          <w:tcPr>
            <w:tcW w:w="0" w:type="auto"/>
          </w:tcPr>
          <w:p w:rsidR="004B3F05" w:rsidRPr="00D922BC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Й, й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39.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Е. Ильина «Шум и Шумок».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40.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Введение понятия «слог».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41.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Г, г</w:t>
            </w:r>
            <w:r w:rsidRPr="001852E0">
              <w:t xml:space="preserve">».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42.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К, к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43.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 xml:space="preserve">Сопоставление звуков [г] и [к] по звонкости-глухости, отражение этой характеристики звуков в модели слова. 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1852E0" w:rsidRDefault="004B3F05" w:rsidP="004B3F05">
            <w:pPr>
              <w:tabs>
                <w:tab w:val="left" w:pos="8535"/>
              </w:tabs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Е. Благинина «Тюлюлюй».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44.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З, з</w:t>
            </w:r>
            <w:r w:rsidRPr="001852E0">
              <w:t xml:space="preserve">».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45.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С, с</w:t>
            </w:r>
            <w:r w:rsidRPr="001852E0">
              <w:t>».</w:t>
            </w:r>
            <w:r w:rsidRPr="001852E0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46.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left="-108" w:right="-108"/>
              <w:contextualSpacing/>
              <w:jc w:val="both"/>
            </w:pPr>
            <w:r w:rsidRPr="001852E0">
              <w:t>Сопоставление звуков [з] и [с] по звонкости-глухости, отражение этой характеристики звуков в модели слова.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47.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Мир сказок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Д, д</w:t>
            </w:r>
            <w:r w:rsidRPr="001852E0">
              <w:t>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D922BC" w:rsidRDefault="004B3F05" w:rsidP="004B3F05">
            <w:pPr>
              <w:tabs>
                <w:tab w:val="left" w:pos="8535"/>
              </w:tabs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Русская народная сказка «Кот, петух и лиса».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 xml:space="preserve">48. </w:t>
            </w:r>
          </w:p>
        </w:tc>
        <w:tc>
          <w:tcPr>
            <w:tcW w:w="0" w:type="auto"/>
          </w:tcPr>
          <w:p w:rsidR="004B3F05" w:rsidRPr="00D922BC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Т, т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49.</w:t>
            </w:r>
          </w:p>
        </w:tc>
        <w:tc>
          <w:tcPr>
            <w:tcW w:w="0" w:type="auto"/>
          </w:tcPr>
          <w:p w:rsidR="004B3F05" w:rsidRPr="00D922BC" w:rsidRDefault="004B3F05" w:rsidP="004B3F05">
            <w:pPr>
              <w:contextualSpacing/>
              <w:jc w:val="both"/>
            </w:pPr>
            <w:r w:rsidRPr="001852E0">
              <w:t xml:space="preserve">Сопоставление звуков [д] и [т] по звонкости-глухости.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50.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Б, б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51.</w:t>
            </w:r>
          </w:p>
        </w:tc>
        <w:tc>
          <w:tcPr>
            <w:tcW w:w="0" w:type="auto"/>
          </w:tcPr>
          <w:p w:rsidR="004B3F05" w:rsidRPr="00D922BC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П, п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52.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D922BC" w:rsidRDefault="004B3F05" w:rsidP="004B3F05">
            <w:pPr>
              <w:tabs>
                <w:tab w:val="left" w:pos="8535"/>
              </w:tabs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В. Сутеев «Дядя Миша».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53.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В, в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54.</w:t>
            </w:r>
          </w:p>
        </w:tc>
        <w:tc>
          <w:tcPr>
            <w:tcW w:w="0" w:type="auto"/>
          </w:tcPr>
          <w:p w:rsidR="004B3F05" w:rsidRPr="00D922BC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Ф, ф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55.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1852E0" w:rsidRDefault="004B3F05" w:rsidP="004B3F05">
            <w:pPr>
              <w:tabs>
                <w:tab w:val="left" w:pos="8535"/>
              </w:tabs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С. Маршак «Тихая сказка».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56.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Ж, ж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57.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Ш, ш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58.</w:t>
            </w:r>
          </w:p>
        </w:tc>
        <w:tc>
          <w:tcPr>
            <w:tcW w:w="0" w:type="auto"/>
          </w:tcPr>
          <w:p w:rsidR="004B3F05" w:rsidRPr="00D922BC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Ч, ч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59.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tabs>
                <w:tab w:val="left" w:pos="8535"/>
              </w:tabs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Щ, щ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tabs>
                <w:tab w:val="left" w:pos="8535"/>
              </w:tabs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60.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tabs>
                <w:tab w:val="left" w:pos="8535"/>
              </w:tabs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Х, х</w:t>
            </w:r>
            <w:r w:rsidRPr="001852E0"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tabs>
                <w:tab w:val="left" w:pos="8535"/>
              </w:tabs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61.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Ц, ц</w:t>
            </w:r>
            <w:r w:rsidRPr="001852E0">
              <w:t xml:space="preserve">». 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62.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буквой «</w:t>
            </w:r>
            <w:r w:rsidRPr="001852E0">
              <w:rPr>
                <w:b/>
              </w:rPr>
              <w:t>ь»</w:t>
            </w:r>
            <w:r w:rsidRPr="001852E0">
              <w:t>. Особенности буквы «</w:t>
            </w:r>
            <w:r w:rsidRPr="001852E0">
              <w:rPr>
                <w:b/>
              </w:rPr>
              <w:t>ь»</w:t>
            </w:r>
            <w:r w:rsidRPr="001852E0">
              <w:t xml:space="preserve">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63.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1852E0" w:rsidRDefault="004B3F05" w:rsidP="004B3F05">
            <w:pPr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Шарль Перро «Красная Шапочка».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contextualSpacing/>
              <w:jc w:val="both"/>
              <w:rPr>
                <w:b/>
              </w:rPr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64.</w:t>
            </w:r>
          </w:p>
        </w:tc>
        <w:tc>
          <w:tcPr>
            <w:tcW w:w="0" w:type="auto"/>
          </w:tcPr>
          <w:p w:rsidR="004B3F05" w:rsidRPr="00D922BC" w:rsidRDefault="004B3F05" w:rsidP="004B3F05">
            <w:pPr>
              <w:ind w:right="-108"/>
              <w:contextualSpacing/>
              <w:jc w:val="both"/>
            </w:pPr>
            <w:r w:rsidRPr="001852E0">
              <w:t xml:space="preserve">Знакомство с разделительной функцией мягкого знака. 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65.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Знакомство с особенностями «</w:t>
            </w:r>
            <w:r w:rsidRPr="001852E0">
              <w:rPr>
                <w:b/>
              </w:rPr>
              <w:t>ъ»</w:t>
            </w:r>
            <w:r w:rsidRPr="001852E0">
              <w:t>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66.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Мир родной природы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М. Пришвин «Лисичкин хлеб».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Послебукварный период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67.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Алфавит. С.Я. Маршак «Ты эти буквы заучи…» В. Голявкин «Спрятался».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68.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В.Сутеев «Три котёнка».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lastRenderedPageBreak/>
              <w:t>А.Шибаёв «Беспокойные соседки».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lastRenderedPageBreak/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lastRenderedPageBreak/>
              <w:t>69.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Е. Пермяк «Про нос и язык»</w:t>
            </w:r>
            <w:r>
              <w:t xml:space="preserve"> </w:t>
            </w:r>
            <w:r w:rsidRPr="001852E0">
              <w:t>Г. Остер «Меня нет дома».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</w:t>
            </w:r>
            <w:r>
              <w:t xml:space="preserve"> </w:t>
            </w:r>
            <w:r w:rsidRPr="001852E0">
              <w:rPr>
                <w:i/>
              </w:rPr>
              <w:t>А. Блок «Зайчик».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70.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А. Шибаёв «На зарядку – становись!», «Познакомились».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71.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Е. Чарушин «Как Никита играл в доктора».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72.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А. Шибаев «Всегда вместе».</w:t>
            </w:r>
            <w:r>
              <w:t xml:space="preserve"> </w:t>
            </w:r>
            <w:r w:rsidRPr="001852E0">
              <w:t>Развитие восприятия художественного произведения</w:t>
            </w:r>
          </w:p>
          <w:p w:rsidR="004B3F05" w:rsidRPr="001852E0" w:rsidRDefault="004B3F05" w:rsidP="004B3F05">
            <w:pPr>
              <w:ind w:left="-108" w:right="-108"/>
              <w:contextualSpacing/>
              <w:jc w:val="both"/>
            </w:pPr>
            <w:r w:rsidRPr="001852E0">
              <w:t>Г. Скребицкий «Пушок».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73.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snapToGrid w:val="0"/>
              <w:contextualSpacing/>
              <w:jc w:val="both"/>
            </w:pPr>
            <w:r w:rsidRPr="001852E0">
              <w:t xml:space="preserve">Г. Цыферов «Маленький тигр». </w:t>
            </w:r>
          </w:p>
          <w:p w:rsidR="004B3F05" w:rsidRPr="001852E0" w:rsidRDefault="004B3F05" w:rsidP="004B3F05">
            <w:pPr>
              <w:autoSpaceDE w:val="0"/>
              <w:snapToGrid w:val="0"/>
              <w:contextualSpacing/>
              <w:jc w:val="both"/>
            </w:pPr>
            <w:r w:rsidRPr="001852E0">
              <w:t>С.Чёрный «Кто?».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74.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snapToGrid w:val="0"/>
              <w:contextualSpacing/>
              <w:jc w:val="both"/>
            </w:pPr>
            <w:r w:rsidRPr="001852E0">
              <w:t xml:space="preserve">Г. Остер «Середина сосиски.».  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Я. Аким  «Жадина».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75.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Г. Успенский «Если был бы я девчонкой…».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Украинская народная сказка «Рукавичка».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76.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Г. Остер «Спускаться легче».</w:t>
            </w:r>
            <w:r>
              <w:t xml:space="preserve"> </w:t>
            </w:r>
            <w:r w:rsidRPr="001852E0">
              <w:t>Развитие восприятия художественного произведения.</w:t>
            </w:r>
          </w:p>
          <w:p w:rsidR="004B3F05" w:rsidRPr="00D922BC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Е. Трутнева «Когда это бывает?».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77.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В. Сутеев «Под грибом».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78.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 xml:space="preserve">А. Пушкин «Сказка о царе Салтане…». 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79.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А. Шибаев «Что за шутки».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Г. Остер «Хорошо спрятанная котлета».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80.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Б. Житков «Как меня называли».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А. Кушнер «Большая новость».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81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Л. Пантелеев «Как поросёнок говорить научился».</w:t>
            </w:r>
            <w:r>
              <w:t xml:space="preserve"> </w:t>
            </w:r>
            <w:r w:rsidRPr="001852E0">
              <w:t>Развитие восприятия художественного произведения.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rPr>
                <w:i/>
              </w:rPr>
              <w:t>К. Чуковский «Муха – Цокотуха».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82.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Е. Чарушин «Яшка».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А. Кушнер «Что я узнал!»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83.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Ю. Дмитриев «Медвежата».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Г. Снегирёв «Медвежата».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84.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В. Сутеев «Ёлка».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85.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М. Карем «Растеряшка».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В. Драгунский «Заколдованная буква».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86.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left="-108" w:right="-108"/>
              <w:contextualSpacing/>
              <w:jc w:val="both"/>
            </w:pPr>
            <w:r w:rsidRPr="001852E0">
              <w:t>Н.Носов «Ступеньки».</w:t>
            </w:r>
            <w:r>
              <w:t xml:space="preserve"> </w:t>
            </w:r>
            <w:r w:rsidRPr="001852E0">
              <w:t>Развитие восприятия художественного произведения.</w:t>
            </w:r>
          </w:p>
          <w:p w:rsidR="004B3F05" w:rsidRPr="001852E0" w:rsidRDefault="004B3F05" w:rsidP="004B3F05">
            <w:pPr>
              <w:ind w:left="-108" w:right="-108"/>
              <w:contextualSpacing/>
              <w:jc w:val="both"/>
            </w:pPr>
            <w:r w:rsidRPr="001852E0">
              <w:rPr>
                <w:i/>
              </w:rPr>
              <w:t>В. Сутеев «Палочка – выручалочка.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87.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О. Дриз «Горячий привет».</w:t>
            </w:r>
            <w:r>
              <w:t xml:space="preserve"> </w:t>
            </w:r>
            <w:r w:rsidRPr="001852E0">
              <w:t>Г. Остер «Привет мартышке».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88.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Г. Остер «Привет мартышке».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89.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Е. Чарушин «Зайчата».</w:t>
            </w:r>
            <w:r>
              <w:t xml:space="preserve"> </w:t>
            </w:r>
            <w:r w:rsidRPr="001852E0">
              <w:t>Н. Сладков «Сорока и Заяц».</w:t>
            </w:r>
            <w:r>
              <w:t xml:space="preserve"> </w:t>
            </w:r>
            <w:r w:rsidRPr="001852E0">
              <w:t>Н. Сладков «Лиса и Заяц».</w:t>
            </w:r>
          </w:p>
          <w:p w:rsidR="004B3F05" w:rsidRPr="00757469" w:rsidRDefault="004B3F05" w:rsidP="004B3F05">
            <w:pPr>
              <w:ind w:right="-108"/>
              <w:contextualSpacing/>
              <w:jc w:val="both"/>
            </w:pPr>
            <w:r w:rsidRPr="001852E0">
              <w:t>Развитие восприятия художественного произведения.</w:t>
            </w:r>
            <w:r>
              <w:t xml:space="preserve"> </w:t>
            </w:r>
            <w:r w:rsidRPr="001852E0">
              <w:rPr>
                <w:i/>
              </w:rPr>
              <w:t>Е. Пермяк «Пичугин мост».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90.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Н. Носов «Затейники».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91.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Г. Сапгир «Людоед и принцесса, или всё наоборот».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92.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Дж. Родари «Про мышку, которая ела кошек».</w:t>
            </w:r>
            <w:r>
              <w:t xml:space="preserve"> </w:t>
            </w:r>
            <w:r w:rsidRPr="001852E0">
              <w:t>Развитие восприятия художественного произведения.</w:t>
            </w:r>
          </w:p>
          <w:p w:rsidR="004B3F05" w:rsidRPr="00757469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Н. Саконская «Мы с мамой».</w:t>
            </w:r>
            <w:r>
              <w:rPr>
                <w:i/>
              </w:rPr>
              <w:t xml:space="preserve"> </w:t>
            </w:r>
            <w:r w:rsidRPr="001852E0">
              <w:rPr>
                <w:i/>
              </w:rPr>
              <w:t>В.Чаплина «Мушка».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93.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А. Толстой «Ёж».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В. Лунин «Волк ужасно разъярен…».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Г. Цыферов «Зелёный заяц».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94.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В. Драгунский «Он живой и светится».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95.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В. Драгунский «Он живой и светится».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96.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Русская народная сказка» «Лиса и журавль».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Н. Сладков «Лиса и мышь».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97.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Г. Сапгир «Лошарик».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98.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В. Берестов «Картинки в лужах».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snapToGrid w:val="0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Читаем сказки, загадки, скороговорки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99.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snapToGrid w:val="0"/>
              <w:contextualSpacing/>
              <w:jc w:val="both"/>
            </w:pPr>
            <w:r w:rsidRPr="001852E0">
              <w:t>Литературные (авторские) сказки. Народные сказки А.С.Пушкин «Сказка о царе Салтане…»</w:t>
            </w:r>
          </w:p>
          <w:p w:rsidR="004B3F05" w:rsidRPr="001852E0" w:rsidRDefault="004B3F05" w:rsidP="004B3F05">
            <w:pPr>
              <w:autoSpaceDE w:val="0"/>
              <w:contextualSpacing/>
              <w:jc w:val="both"/>
            </w:pPr>
            <w:r w:rsidRPr="001852E0">
              <w:t>Русская народная сказка «Пузырь, Соломинка и Лапоть».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100.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snapToGrid w:val="0"/>
              <w:contextualSpacing/>
              <w:jc w:val="both"/>
            </w:pPr>
            <w:r w:rsidRPr="001852E0">
              <w:t>Литературные (авторские) сказки. Скороговорки. Загадки</w:t>
            </w:r>
            <w:r>
              <w:t xml:space="preserve"> </w:t>
            </w:r>
            <w:r w:rsidRPr="001852E0">
              <w:t>В. Сутеев «Кораблик». Скороговорки.</w:t>
            </w:r>
          </w:p>
          <w:p w:rsidR="004B3F05" w:rsidRPr="001852E0" w:rsidRDefault="004B3F05" w:rsidP="004B3F05">
            <w:pPr>
              <w:autoSpaceDE w:val="0"/>
              <w:snapToGrid w:val="0"/>
              <w:contextualSpacing/>
              <w:jc w:val="both"/>
            </w:pPr>
            <w:r w:rsidRPr="001852E0">
              <w:t>Кир Булычев «Скороговорка».</w:t>
            </w:r>
            <w:r>
              <w:t xml:space="preserve"> </w:t>
            </w:r>
            <w:r w:rsidRPr="001852E0">
              <w:t>В.В.Бианки «Лис и Мышонок». Народные загадки.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101.</w:t>
            </w:r>
          </w:p>
        </w:tc>
        <w:tc>
          <w:tcPr>
            <w:tcW w:w="0" w:type="auto"/>
          </w:tcPr>
          <w:p w:rsidR="004B3F05" w:rsidRPr="00757469" w:rsidRDefault="004B3F05" w:rsidP="004B3F05">
            <w:pPr>
              <w:ind w:right="-108"/>
              <w:contextualSpacing/>
              <w:jc w:val="both"/>
            </w:pPr>
            <w:r w:rsidRPr="001852E0">
              <w:t>Литературные (авторские) сказки.</w:t>
            </w:r>
            <w:r>
              <w:t xml:space="preserve"> </w:t>
            </w:r>
            <w:r w:rsidRPr="001852E0">
              <w:rPr>
                <w:i/>
              </w:rPr>
              <w:t>В. Сутеев «Палочка – выручалочка»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Обобщение по теме «Читаем сказки, загадки, скороговорки».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Учимся уму-разуму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102.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contextualSpacing/>
              <w:jc w:val="both"/>
            </w:pPr>
            <w:r w:rsidRPr="001852E0">
              <w:t>Рассказы о детях и для детей К.Д.Ушинский «Играющие собаки».</w:t>
            </w:r>
          </w:p>
          <w:p w:rsidR="004B3F05" w:rsidRPr="001852E0" w:rsidRDefault="004B3F05" w:rsidP="004B3F05">
            <w:pPr>
              <w:autoSpaceDE w:val="0"/>
              <w:contextualSpacing/>
              <w:jc w:val="both"/>
            </w:pPr>
            <w:r w:rsidRPr="001852E0">
              <w:t>Л.Н.Толстой «Косточка».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103.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snapToGrid w:val="0"/>
              <w:contextualSpacing/>
              <w:jc w:val="both"/>
            </w:pPr>
            <w:r w:rsidRPr="001852E0">
              <w:t>Рассказы и стихи о детях</w:t>
            </w:r>
            <w:r>
              <w:t xml:space="preserve"> </w:t>
            </w:r>
            <w:r w:rsidRPr="001852E0">
              <w:t>В.А.Осеева</w:t>
            </w:r>
            <w:r w:rsidRPr="001852E0">
              <w:rPr>
                <w:i/>
                <w:iCs/>
              </w:rPr>
              <w:t xml:space="preserve"> </w:t>
            </w:r>
            <w:r w:rsidRPr="001852E0">
              <w:t>«Кто наказал  его?». Пословица.</w:t>
            </w:r>
            <w:r>
              <w:t xml:space="preserve"> </w:t>
            </w:r>
            <w:r w:rsidRPr="001852E0">
              <w:t>И.Северянин «Её питомцы».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snapToGrid w:val="0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104.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autoSpaceDE w:val="0"/>
              <w:snapToGrid w:val="0"/>
              <w:contextualSpacing/>
              <w:jc w:val="both"/>
            </w:pPr>
            <w:r w:rsidRPr="001852E0">
              <w:t>Рассказы о детях</w:t>
            </w:r>
            <w:r>
              <w:t xml:space="preserve"> </w:t>
            </w:r>
            <w:r w:rsidRPr="001852E0">
              <w:t>Е.Пермяк</w:t>
            </w:r>
            <w:r>
              <w:t xml:space="preserve"> </w:t>
            </w:r>
            <w:r w:rsidRPr="001852E0">
              <w:t>«Торопливый ножик».</w:t>
            </w:r>
            <w:r>
              <w:t xml:space="preserve"> </w:t>
            </w:r>
            <w:r w:rsidRPr="001852E0">
              <w:t>Пословицы.</w:t>
            </w:r>
            <w:r>
              <w:t xml:space="preserve"> </w:t>
            </w:r>
            <w:r w:rsidRPr="001852E0">
              <w:t>В. Осеева «Потерянный день».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Е Пермяк «Пичугин мост».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105.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 xml:space="preserve">Рассказы  и стихи о детях и для детей </w:t>
            </w:r>
            <w:r>
              <w:t xml:space="preserve"> </w:t>
            </w:r>
            <w:r w:rsidRPr="001852E0">
              <w:t>В. Осеева  «Три товарища», «Печенье». Пословицы.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А. Барто «Я лишний».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106.</w:t>
            </w:r>
          </w:p>
        </w:tc>
        <w:tc>
          <w:tcPr>
            <w:tcW w:w="0" w:type="auto"/>
          </w:tcPr>
          <w:p w:rsidR="004B3F05" w:rsidRPr="00D922BC" w:rsidRDefault="004B3F05" w:rsidP="004B3F05">
            <w:pPr>
              <w:ind w:right="-108"/>
              <w:contextualSpacing/>
              <w:jc w:val="both"/>
            </w:pPr>
            <w:r w:rsidRPr="001852E0">
              <w:t>Стихотворения для детей</w:t>
            </w:r>
            <w:r>
              <w:t xml:space="preserve"> </w:t>
            </w:r>
            <w:r w:rsidRPr="001852E0">
              <w:t>Я. Аким «Мама».</w:t>
            </w:r>
            <w:r>
              <w:t xml:space="preserve"> </w:t>
            </w:r>
            <w:r w:rsidRPr="001852E0">
              <w:t xml:space="preserve">Э. Успенский «Всё в порядке». </w:t>
            </w:r>
            <w:r>
              <w:t xml:space="preserve"> </w:t>
            </w:r>
            <w:r w:rsidRPr="001852E0">
              <w:rPr>
                <w:i/>
              </w:rPr>
              <w:t>Н Саканская «Мы с мамой».</w:t>
            </w:r>
          </w:p>
          <w:p w:rsidR="004B3F05" w:rsidRPr="001852E0" w:rsidRDefault="004B3F05" w:rsidP="004B3F05">
            <w:pPr>
              <w:autoSpaceDE w:val="0"/>
              <w:contextualSpacing/>
              <w:jc w:val="both"/>
              <w:rPr>
                <w:b/>
              </w:rPr>
            </w:pPr>
            <w:r w:rsidRPr="001852E0">
              <w:t>Обобщение по теме «Учимся уму-разуму</w:t>
            </w:r>
            <w:r w:rsidRPr="001852E0">
              <w:rPr>
                <w:b/>
              </w:rPr>
              <w:t>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Читаем о родной природе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107.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Произведения о природе</w:t>
            </w:r>
            <w:r>
              <w:t xml:space="preserve"> </w:t>
            </w:r>
            <w:r w:rsidRPr="001852E0">
              <w:t>Л. Толстой «Солнце и ветер».</w:t>
            </w:r>
            <w:r>
              <w:t xml:space="preserve"> </w:t>
            </w:r>
            <w:r w:rsidRPr="001852E0">
              <w:t>В. Бианки «Синичкин календарь».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108.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Произведения о природе</w:t>
            </w:r>
            <w:r>
              <w:t xml:space="preserve"> </w:t>
            </w:r>
            <w:r w:rsidRPr="001852E0">
              <w:t>Э. Мошковская «Лёд тронулся».</w:t>
            </w:r>
          </w:p>
          <w:p w:rsidR="004B3F05" w:rsidRPr="00D922BC" w:rsidRDefault="004B3F05" w:rsidP="004B3F05">
            <w:pPr>
              <w:ind w:right="-108"/>
              <w:contextualSpacing/>
              <w:jc w:val="both"/>
            </w:pPr>
            <w:r w:rsidRPr="001852E0">
              <w:t>И. Соколов – Микитов «Русский лес». Загадки. Песенка.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109.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Произведения фольклора</w:t>
            </w:r>
          </w:p>
          <w:p w:rsidR="004B3F05" w:rsidRPr="00D922BC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Русская народная песня «Берёзонька». Загадка.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110.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Стихи и рассакы о природе</w:t>
            </w:r>
            <w:r>
              <w:t xml:space="preserve"> </w:t>
            </w:r>
            <w:r w:rsidRPr="001852E0">
              <w:t xml:space="preserve">С. Маршак «Апрель». </w:t>
            </w:r>
            <w:r>
              <w:t xml:space="preserve"> </w:t>
            </w:r>
            <w:r w:rsidRPr="001852E0">
              <w:t>М. Пришвин «Лесная капель».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Е. Трутнева «Когда это бывает».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О наших друзьях – животных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111.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Стихи о дружбе. Рассказы о животных</w:t>
            </w:r>
            <w:r>
              <w:t xml:space="preserve"> </w:t>
            </w:r>
            <w:r w:rsidRPr="001852E0">
              <w:t xml:space="preserve">И. Мазнин  «Давайте дружить». 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Ю. Коваль «Бабочка». Загадка.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112.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Произведения о животных</w:t>
            </w:r>
          </w:p>
          <w:p w:rsidR="004B3F05" w:rsidRPr="00757469" w:rsidRDefault="004B3F05" w:rsidP="004B3F05">
            <w:pPr>
              <w:ind w:right="-108"/>
              <w:contextualSpacing/>
              <w:jc w:val="both"/>
            </w:pPr>
            <w:r w:rsidRPr="001852E0">
              <w:t>С. Михалков «Аисты и лягушки». Загадки.</w:t>
            </w:r>
            <w:r>
              <w:t xml:space="preserve"> </w:t>
            </w:r>
            <w:r w:rsidRPr="001852E0">
              <w:rPr>
                <w:i/>
              </w:rPr>
              <w:t>В. Бианки «Лесной Колобок – Колючий бок».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113.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Рассказы для детей. Произведения о животных</w:t>
            </w:r>
            <w:r>
              <w:t xml:space="preserve"> </w:t>
            </w:r>
            <w:r w:rsidRPr="001852E0">
              <w:t>Е. Чарушин «Томкины сны».</w:t>
            </w:r>
            <w:r>
              <w:t xml:space="preserve"> </w:t>
            </w:r>
            <w:r w:rsidRPr="001852E0">
              <w:t>И. Жуков «Нападение на зоопарк».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М. Пришвин «Ёжик», «Норка и Жулька».</w:t>
            </w:r>
            <w:r>
              <w:t xml:space="preserve"> </w:t>
            </w:r>
            <w:r w:rsidRPr="001852E0">
              <w:t>Ю. Могутин «Убежал».</w:t>
            </w:r>
            <w:r>
              <w:t xml:space="preserve"> </w:t>
            </w:r>
            <w:r w:rsidRPr="001852E0">
              <w:t>Б. Заходер «Ёжик.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114.</w:t>
            </w:r>
          </w:p>
        </w:tc>
        <w:tc>
          <w:tcPr>
            <w:tcW w:w="0" w:type="auto"/>
          </w:tcPr>
          <w:p w:rsidR="004B3F05" w:rsidRPr="00757469" w:rsidRDefault="004B3F05" w:rsidP="004B3F05">
            <w:pPr>
              <w:ind w:right="-108"/>
              <w:contextualSpacing/>
              <w:jc w:val="both"/>
            </w:pPr>
            <w:r w:rsidRPr="001852E0">
              <w:t>Произведения фольклора  и рассказы о животных</w:t>
            </w:r>
            <w:r>
              <w:t xml:space="preserve"> </w:t>
            </w:r>
            <w:r w:rsidRPr="001852E0">
              <w:t>Русская народная песня «Котик». Загадка.</w:t>
            </w:r>
            <w:r>
              <w:t xml:space="preserve"> </w:t>
            </w:r>
            <w:r w:rsidRPr="001852E0">
              <w:rPr>
                <w:i/>
              </w:rPr>
              <w:t>В Чаплина «Мушка».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115.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Сказки и рассказы о животных</w:t>
            </w:r>
            <w:r>
              <w:t xml:space="preserve"> </w:t>
            </w:r>
            <w:r w:rsidRPr="001852E0">
              <w:t>Э. Шим «Глухарь». Г. Скребицкий «Самые быстрые крылья».</w:t>
            </w:r>
          </w:p>
          <w:p w:rsidR="004B3F05" w:rsidRPr="00D922BC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Комплексная проверочная работа.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Учимся уму – разуму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116.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Сказки современных писателей для детей. Рассказы о детях</w:t>
            </w:r>
            <w:r>
              <w:t xml:space="preserve"> </w:t>
            </w:r>
            <w:r w:rsidRPr="001852E0">
              <w:t>М. Пляцковский «Добрая лошадь».</w:t>
            </w:r>
          </w:p>
          <w:p w:rsidR="004B3F05" w:rsidRPr="00757469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С. Баруздин «Весёлые рассказы».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117.</w:t>
            </w:r>
          </w:p>
        </w:tc>
        <w:tc>
          <w:tcPr>
            <w:tcW w:w="0" w:type="auto"/>
          </w:tcPr>
          <w:p w:rsidR="004B3F05" w:rsidRPr="00757469" w:rsidRDefault="004B3F05" w:rsidP="004B3F05">
            <w:pPr>
              <w:ind w:right="-108"/>
              <w:contextualSpacing/>
              <w:jc w:val="both"/>
            </w:pPr>
            <w:r w:rsidRPr="001852E0">
              <w:t>Рассказы о детях и для детей</w:t>
            </w:r>
            <w:r>
              <w:t xml:space="preserve"> </w:t>
            </w:r>
            <w:r w:rsidRPr="001852E0">
              <w:t>В. Осеева «Кто хозяин?», «На катке».</w:t>
            </w:r>
            <w:r>
              <w:t xml:space="preserve"> </w:t>
            </w:r>
            <w:r w:rsidRPr="001852E0">
              <w:t>В. Голявкин «Про то</w:t>
            </w:r>
            <w:r>
              <w:t xml:space="preserve">, для кого Вовка учится». </w:t>
            </w:r>
            <w:r w:rsidRPr="001852E0">
              <w:t>Пословица.</w:t>
            </w:r>
            <w:r>
              <w:t xml:space="preserve"> </w:t>
            </w:r>
            <w:r w:rsidRPr="001852E0">
              <w:rPr>
                <w:i/>
              </w:rPr>
              <w:t>Е. Пермяк «Самое страшное».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lastRenderedPageBreak/>
              <w:t>118.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Произведения для детей</w:t>
            </w:r>
            <w:r>
              <w:t xml:space="preserve"> </w:t>
            </w:r>
            <w:r w:rsidRPr="001852E0">
              <w:t>ЕС. Востоков «Кто кого».</w:t>
            </w:r>
            <w:r>
              <w:t xml:space="preserve"> </w:t>
            </w:r>
            <w:r w:rsidRPr="001852E0">
              <w:t>И. Бутман «Клоун».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119.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Рассказы о детях и для детей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Е. Ильина «Чик – чик ножницами».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120.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Разножанровые произведения для детей</w:t>
            </w:r>
            <w:r>
              <w:t xml:space="preserve"> </w:t>
            </w:r>
            <w:r w:rsidRPr="001852E0">
              <w:t>Е. Пермяк «Бумажный змей».</w:t>
            </w:r>
            <w:r>
              <w:t xml:space="preserve"> </w:t>
            </w:r>
            <w:r w:rsidRPr="001852E0">
              <w:t>В. Берестов «Сережа и гвозди».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Обобщение по теме «Учимся уму – разуму».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Читаем сказки, пословицы, считалки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121.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Произведения о дружбе и доброте</w:t>
            </w:r>
            <w:r>
              <w:t xml:space="preserve"> </w:t>
            </w:r>
            <w:r w:rsidRPr="001852E0">
              <w:t>М. Пляцковский «Урок дружбы». Пословица.</w:t>
            </w:r>
            <w:r>
              <w:t xml:space="preserve"> </w:t>
            </w:r>
            <w:r w:rsidRPr="001852E0">
              <w:t>В. Орлов «Как малышу нашли маму».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122.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Произведения для детей</w:t>
            </w:r>
            <w:r>
              <w:t xml:space="preserve"> </w:t>
            </w:r>
            <w:r w:rsidRPr="001852E0">
              <w:t>А.Усачев «Грамотная мышка».</w:t>
            </w:r>
            <w:r>
              <w:t xml:space="preserve"> </w:t>
            </w:r>
            <w:r w:rsidRPr="001852E0">
              <w:t>М. Яснов «В лесной библиотеке».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123.</w:t>
            </w:r>
          </w:p>
        </w:tc>
        <w:tc>
          <w:tcPr>
            <w:tcW w:w="0" w:type="auto"/>
          </w:tcPr>
          <w:p w:rsidR="004B3F05" w:rsidRPr="00757469" w:rsidRDefault="004B3F05" w:rsidP="004B3F05">
            <w:pPr>
              <w:ind w:left="-108" w:right="-108"/>
              <w:contextualSpacing/>
              <w:jc w:val="both"/>
            </w:pPr>
            <w:r w:rsidRPr="001852E0">
              <w:t xml:space="preserve">Сказки зарубежных писателей </w:t>
            </w:r>
            <w:r w:rsidRPr="001852E0">
              <w:rPr>
                <w:i/>
              </w:rPr>
              <w:t>Х.-К. Андерсен «Стойкий оловянный солдатик».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124.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Литературные (авторские ) сказки С. В. Сутеев «Цыпленок и Утенок».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Прокофьева «Сказка о том, что надо дарить».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125.</w:t>
            </w:r>
          </w:p>
        </w:tc>
        <w:tc>
          <w:tcPr>
            <w:tcW w:w="0" w:type="auto"/>
          </w:tcPr>
          <w:p w:rsidR="004B3F05" w:rsidRPr="00757469" w:rsidRDefault="004B3F05" w:rsidP="004B3F05">
            <w:pPr>
              <w:ind w:right="-108"/>
              <w:contextualSpacing/>
              <w:jc w:val="both"/>
            </w:pPr>
            <w:r w:rsidRPr="001852E0">
              <w:t>Сказки зарубежных писателей</w:t>
            </w:r>
            <w:r>
              <w:t xml:space="preserve">. </w:t>
            </w:r>
            <w:r w:rsidRPr="001852E0">
              <w:t>Д. Биссет «Дракон Комодо». Обобщение по теме «Читаем сказки, пословицы, считалки».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Русская народная сказка «Терешечка».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О наших друзьях-животных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126.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Разножанровые произведения о животных</w:t>
            </w:r>
            <w:r>
              <w:t xml:space="preserve"> </w:t>
            </w:r>
            <w:r w:rsidRPr="001852E0">
              <w:t>А. Барто «Жук».</w:t>
            </w:r>
            <w:r>
              <w:t xml:space="preserve"> </w:t>
            </w:r>
            <w:r w:rsidRPr="001852E0">
              <w:t>Н. Сладков «На одном бревне».</w:t>
            </w:r>
          </w:p>
          <w:p w:rsidR="004B3F05" w:rsidRPr="001852E0" w:rsidRDefault="004B3F05" w:rsidP="004B3F05">
            <w:pPr>
              <w:ind w:right="-108"/>
              <w:contextualSpacing/>
              <w:jc w:val="both"/>
              <w:rPr>
                <w:i/>
              </w:rPr>
            </w:pPr>
            <w:r w:rsidRPr="001852E0">
              <w:rPr>
                <w:i/>
              </w:rPr>
              <w:t>Русская народная сказка «Лисичка-сестричка и волк».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127.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Произведения о животных</w:t>
            </w:r>
            <w:r>
              <w:t xml:space="preserve"> </w:t>
            </w:r>
            <w:r w:rsidRPr="001852E0">
              <w:t>В. Орлов «Большие уши».</w:t>
            </w:r>
            <w:r>
              <w:t xml:space="preserve"> </w:t>
            </w:r>
            <w:r w:rsidRPr="001852E0">
              <w:t>Е. Чарушин «Томка и корова». Загадка.</w:t>
            </w:r>
            <w:r>
              <w:t xml:space="preserve"> </w:t>
            </w:r>
            <w:r w:rsidRPr="001852E0">
              <w:t>В. Берестов «Выводок».</w:t>
            </w:r>
            <w:r w:rsidRPr="001852E0">
              <w:rPr>
                <w:i/>
              </w:rPr>
              <w:t>Г. Скребицкий «Мать».</w:t>
            </w:r>
            <w:r>
              <w:t xml:space="preserve"> </w:t>
            </w:r>
            <w:r w:rsidRPr="001852E0">
              <w:t>Обобщение по разделу</w:t>
            </w:r>
            <w:r w:rsidRPr="001852E0">
              <w:rPr>
                <w:i/>
              </w:rPr>
              <w:t xml:space="preserve"> </w:t>
            </w:r>
            <w:r w:rsidRPr="001852E0">
              <w:t>«О наших друзьях-животных».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Читаем о родной природе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128.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Рассказы и стихи о природе</w:t>
            </w:r>
            <w:r>
              <w:t xml:space="preserve"> </w:t>
            </w:r>
            <w:r w:rsidRPr="001852E0">
              <w:t>И. Соколов – Микитов «Радуга».</w:t>
            </w:r>
            <w:r>
              <w:t xml:space="preserve"> </w:t>
            </w:r>
            <w:r w:rsidRPr="001852E0">
              <w:t>Е. Трутнева «Эхо». Загадки.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  <w:rPr>
                <w:b/>
              </w:rPr>
            </w:pPr>
            <w:r w:rsidRPr="001852E0">
              <w:rPr>
                <w:b/>
              </w:rPr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129.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Разножанровые произведения о природе</w:t>
            </w:r>
            <w:r>
              <w:t xml:space="preserve"> </w:t>
            </w:r>
            <w:r w:rsidRPr="001852E0">
              <w:t>И. Шевчук «Ленивое эхо».</w:t>
            </w:r>
            <w:r>
              <w:t xml:space="preserve"> </w:t>
            </w:r>
            <w:r w:rsidRPr="001852E0">
              <w:t>К. Чуковский «Загадка».</w:t>
            </w:r>
            <w:r>
              <w:t xml:space="preserve"> </w:t>
            </w:r>
            <w:r w:rsidRPr="001852E0">
              <w:t>И. Соколов – Микитов «Май».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130.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Рассказы для детей. Произведения о природе</w:t>
            </w:r>
            <w:r>
              <w:t xml:space="preserve"> </w:t>
            </w:r>
            <w:r w:rsidRPr="001852E0">
              <w:t>С Витвитцкий «Травка зеленеет»</w:t>
            </w:r>
            <w:r>
              <w:t xml:space="preserve"> </w:t>
            </w:r>
            <w:r w:rsidRPr="001852E0">
              <w:t>(в переводе А.Плещеева).</w:t>
            </w:r>
            <w:r>
              <w:t xml:space="preserve"> </w:t>
            </w:r>
            <w:r w:rsidRPr="001852E0">
              <w:t>Я. Тайц «Всё здесь», «По ягоды».</w:t>
            </w:r>
            <w:r>
              <w:t xml:space="preserve"> </w:t>
            </w:r>
            <w:r w:rsidRPr="001852E0">
              <w:rPr>
                <w:i/>
              </w:rPr>
              <w:t>А. Барто «Весенняя гроза».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131.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Весёлые стихи. Произведения о Родине и мире</w:t>
            </w:r>
            <w:r>
              <w:t xml:space="preserve"> </w:t>
            </w:r>
            <w:r w:rsidRPr="001852E0">
              <w:t>Загадка.</w:t>
            </w:r>
            <w:r>
              <w:t xml:space="preserve"> </w:t>
            </w:r>
            <w:r w:rsidRPr="001852E0">
              <w:t>К.Чуковский «Радость».</w:t>
            </w:r>
            <w:r>
              <w:t xml:space="preserve"> </w:t>
            </w:r>
            <w:r w:rsidRPr="001852E0">
              <w:t>М. Есеновский «Моя небольшая родина».</w:t>
            </w:r>
            <w:r>
              <w:t xml:space="preserve"> </w:t>
            </w:r>
            <w:r w:rsidRPr="001852E0">
              <w:t>Ю</w:t>
            </w:r>
            <w:r w:rsidRPr="001852E0">
              <w:rPr>
                <w:i/>
              </w:rPr>
              <w:t>. Коринец «Волшебное письмо».</w:t>
            </w:r>
            <w:r>
              <w:t xml:space="preserve"> </w:t>
            </w:r>
            <w:r w:rsidRPr="001852E0">
              <w:rPr>
                <w:i/>
              </w:rPr>
              <w:t>Р.Валеева «Здравствуй, лето».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  <w:tr w:rsidR="004B3F05" w:rsidRPr="001852E0" w:rsidTr="004B3F05">
        <w:tc>
          <w:tcPr>
            <w:tcW w:w="0" w:type="auto"/>
          </w:tcPr>
          <w:p w:rsidR="004B3F05" w:rsidRPr="00EB07A7" w:rsidRDefault="004B3F05" w:rsidP="004B3F05">
            <w:pPr>
              <w:contextualSpacing/>
            </w:pPr>
            <w:r w:rsidRPr="00EB07A7">
              <w:t>132.</w:t>
            </w:r>
          </w:p>
        </w:tc>
        <w:tc>
          <w:tcPr>
            <w:tcW w:w="0" w:type="auto"/>
          </w:tcPr>
          <w:p w:rsidR="004B3F05" w:rsidRPr="00757469" w:rsidRDefault="004B3F05" w:rsidP="004B3F05">
            <w:pPr>
              <w:ind w:right="-108"/>
              <w:contextualSpacing/>
              <w:jc w:val="both"/>
            </w:pPr>
            <w:r w:rsidRPr="001852E0">
              <w:t>Обобщение по разделу «Читаем о родной природе».</w:t>
            </w:r>
            <w:r>
              <w:t xml:space="preserve"> </w:t>
            </w:r>
            <w:r w:rsidRPr="001852E0">
              <w:t>В. Лунин «Я увидел чудо».</w:t>
            </w:r>
          </w:p>
        </w:tc>
        <w:tc>
          <w:tcPr>
            <w:tcW w:w="0" w:type="auto"/>
          </w:tcPr>
          <w:p w:rsidR="004B3F05" w:rsidRPr="001852E0" w:rsidRDefault="004B3F05" w:rsidP="004B3F05">
            <w:pPr>
              <w:ind w:right="-108"/>
              <w:contextualSpacing/>
              <w:jc w:val="both"/>
            </w:pPr>
            <w:r w:rsidRPr="001852E0">
              <w:t>1</w:t>
            </w:r>
          </w:p>
        </w:tc>
      </w:tr>
    </w:tbl>
    <w:p w:rsidR="00D87D48" w:rsidRDefault="00D87D48" w:rsidP="00D87D48">
      <w:pPr>
        <w:jc w:val="center"/>
        <w:rPr>
          <w:b/>
        </w:rPr>
      </w:pPr>
    </w:p>
    <w:p w:rsidR="00D87D48" w:rsidRDefault="00D87D48" w:rsidP="00D87D48">
      <w:pPr>
        <w:jc w:val="center"/>
        <w:rPr>
          <w:b/>
        </w:rPr>
      </w:pPr>
      <w:r w:rsidRPr="00BF7D37">
        <w:rPr>
          <w:b/>
        </w:rPr>
        <w:t>Тематическое планирование 2 класс</w:t>
      </w:r>
      <w:r>
        <w:rPr>
          <w:b/>
        </w:rPr>
        <w:t>(4 ч/н)</w:t>
      </w:r>
    </w:p>
    <w:p w:rsidR="00D87D48" w:rsidRPr="00BF7D37" w:rsidRDefault="00D87D48" w:rsidP="00D87D48">
      <w:pPr>
        <w:jc w:val="center"/>
        <w:rPr>
          <w:b/>
        </w:rPr>
      </w:pPr>
    </w:p>
    <w:tbl>
      <w:tblPr>
        <w:tblStyle w:val="afc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8931"/>
        <w:gridCol w:w="1134"/>
      </w:tblGrid>
      <w:tr w:rsidR="00D87D48" w:rsidTr="00047EA2">
        <w:tc>
          <w:tcPr>
            <w:tcW w:w="675" w:type="dxa"/>
          </w:tcPr>
          <w:p w:rsidR="00D87D48" w:rsidRPr="00A41532" w:rsidRDefault="00D87D48" w:rsidP="00D87D48">
            <w:pPr>
              <w:jc w:val="center"/>
              <w:rPr>
                <w:b/>
              </w:rPr>
            </w:pPr>
            <w:r w:rsidRPr="00A41532">
              <w:rPr>
                <w:b/>
              </w:rPr>
              <w:t>№ п</w:t>
            </w:r>
            <w:r w:rsidRPr="00A41532">
              <w:rPr>
                <w:b/>
                <w:lang w:val="en-US"/>
              </w:rPr>
              <w:t>/</w:t>
            </w:r>
            <w:r w:rsidRPr="00A41532">
              <w:rPr>
                <w:b/>
              </w:rPr>
              <w:t>п</w:t>
            </w:r>
          </w:p>
        </w:tc>
        <w:tc>
          <w:tcPr>
            <w:tcW w:w="8931" w:type="dxa"/>
          </w:tcPr>
          <w:p w:rsidR="00D87D48" w:rsidRPr="00A41532" w:rsidRDefault="00D87D48" w:rsidP="00D87D4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</w:t>
            </w:r>
            <w:r w:rsidRPr="00A41532">
              <w:rPr>
                <w:b/>
              </w:rPr>
              <w:t>аздел</w:t>
            </w:r>
            <w:r>
              <w:rPr>
                <w:b/>
              </w:rPr>
              <w:t>а</w:t>
            </w:r>
            <w:r w:rsidRPr="00A41532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D87D48" w:rsidRPr="00A41532" w:rsidRDefault="00D87D48" w:rsidP="00D87D48">
            <w:pPr>
              <w:jc w:val="center"/>
              <w:rPr>
                <w:b/>
              </w:rPr>
            </w:pPr>
            <w:r w:rsidRPr="00A41532">
              <w:rPr>
                <w:b/>
              </w:rPr>
              <w:t>Количество часов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1</w:t>
            </w:r>
          </w:p>
        </w:tc>
        <w:tc>
          <w:tcPr>
            <w:tcW w:w="8931" w:type="dxa"/>
            <w:vAlign w:val="bottom"/>
          </w:tcPr>
          <w:p w:rsidR="00D87D48" w:rsidRPr="00BF7D37" w:rsidRDefault="00D87D48" w:rsidP="00D87D48">
            <w:pPr>
              <w:contextualSpacing/>
            </w:pPr>
            <w:r>
              <w:t>«</w:t>
            </w:r>
            <w:r w:rsidRPr="00BF7D37">
              <w:t>О нашей Родине</w:t>
            </w:r>
            <w:r>
              <w:t>»</w:t>
            </w:r>
          </w:p>
        </w:tc>
        <w:tc>
          <w:tcPr>
            <w:tcW w:w="1134" w:type="dxa"/>
          </w:tcPr>
          <w:p w:rsidR="00D87D48" w:rsidRDefault="00D87D48" w:rsidP="00D87D48">
            <w:r>
              <w:t>5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2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</w:t>
            </w:r>
            <w:r w:rsidRPr="00BF7D37">
              <w:t>Народная мудрость</w:t>
            </w:r>
            <w:r>
              <w:t>»</w:t>
            </w:r>
          </w:p>
        </w:tc>
        <w:tc>
          <w:tcPr>
            <w:tcW w:w="1134" w:type="dxa"/>
          </w:tcPr>
          <w:p w:rsidR="00D87D48" w:rsidRDefault="00D87D48" w:rsidP="00D87D48">
            <w:r>
              <w:t>6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3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</w:t>
            </w:r>
            <w:r w:rsidRPr="00BF7D37">
              <w:t>О детях и для детей</w:t>
            </w:r>
            <w:r>
              <w:t>»</w:t>
            </w:r>
          </w:p>
        </w:tc>
        <w:tc>
          <w:tcPr>
            <w:tcW w:w="1134" w:type="dxa"/>
          </w:tcPr>
          <w:p w:rsidR="00D87D48" w:rsidRPr="00B2554A" w:rsidRDefault="00D87D48" w:rsidP="00D87D48">
            <w:pPr>
              <w:rPr>
                <w:color w:val="000000" w:themeColor="text1"/>
              </w:rPr>
            </w:pPr>
            <w:r w:rsidRPr="00B2554A">
              <w:rPr>
                <w:color w:val="000000" w:themeColor="text1"/>
              </w:rPr>
              <w:t xml:space="preserve"> 13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4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</w:t>
            </w:r>
            <w:r w:rsidRPr="00BF7D37">
              <w:t>Мир сказок</w:t>
            </w:r>
            <w:r>
              <w:t>»</w:t>
            </w:r>
          </w:p>
        </w:tc>
        <w:tc>
          <w:tcPr>
            <w:tcW w:w="1134" w:type="dxa"/>
          </w:tcPr>
          <w:p w:rsidR="00D87D48" w:rsidRPr="00B2554A" w:rsidRDefault="00D87D48" w:rsidP="00D87D48">
            <w:pPr>
              <w:rPr>
                <w:color w:val="000000" w:themeColor="text1"/>
              </w:rPr>
            </w:pPr>
            <w:r w:rsidRPr="00B2554A">
              <w:rPr>
                <w:color w:val="000000" w:themeColor="text1"/>
              </w:rPr>
              <w:t xml:space="preserve"> 6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5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</w:t>
            </w:r>
            <w:r w:rsidRPr="00BF7D37">
              <w:t>Уж небо осенью дышало…</w:t>
            </w:r>
            <w:r>
              <w:t>»</w:t>
            </w:r>
          </w:p>
        </w:tc>
        <w:tc>
          <w:tcPr>
            <w:tcW w:w="1134" w:type="dxa"/>
          </w:tcPr>
          <w:p w:rsidR="00D87D48" w:rsidRDefault="00D87D48" w:rsidP="00D87D48">
            <w:r>
              <w:t>6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6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</w:t>
            </w:r>
            <w:r w:rsidRPr="00BF7D37">
              <w:t>Снежок порхает, кружится…</w:t>
            </w:r>
            <w:r>
              <w:t>»</w:t>
            </w:r>
          </w:p>
        </w:tc>
        <w:tc>
          <w:tcPr>
            <w:tcW w:w="1134" w:type="dxa"/>
          </w:tcPr>
          <w:p w:rsidR="00D87D48" w:rsidRDefault="00D87D48" w:rsidP="00D87D48">
            <w:r>
              <w:t>18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7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</w:t>
            </w:r>
            <w:r w:rsidRPr="00BF7D37">
              <w:t>Здравствуй, праздник новогодний</w:t>
            </w:r>
            <w:r>
              <w:t>!»</w:t>
            </w:r>
          </w:p>
        </w:tc>
        <w:tc>
          <w:tcPr>
            <w:tcW w:w="1134" w:type="dxa"/>
          </w:tcPr>
          <w:p w:rsidR="00D87D48" w:rsidRDefault="00D87D48" w:rsidP="00D87D48">
            <w:r>
              <w:t>10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8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«О братьях наших меньших»</w:t>
            </w:r>
          </w:p>
        </w:tc>
        <w:tc>
          <w:tcPr>
            <w:tcW w:w="1134" w:type="dxa"/>
          </w:tcPr>
          <w:p w:rsidR="00D87D48" w:rsidRDefault="00D87D48" w:rsidP="00D87D48">
            <w:r>
              <w:t>12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9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«Лис Миккель и другие» (з</w:t>
            </w:r>
            <w:r w:rsidRPr="00BF7D37">
              <w:t>арубежные сказки</w:t>
            </w:r>
            <w:r>
              <w:t>)</w:t>
            </w:r>
          </w:p>
        </w:tc>
        <w:tc>
          <w:tcPr>
            <w:tcW w:w="1134" w:type="dxa"/>
          </w:tcPr>
          <w:p w:rsidR="00D87D48" w:rsidRDefault="00D87D48" w:rsidP="00D87D48">
            <w:r>
              <w:t>13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10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</w:t>
            </w:r>
            <w:r w:rsidRPr="00BF7D37">
              <w:t>Семья и я</w:t>
            </w:r>
            <w:r>
              <w:t>»</w:t>
            </w:r>
          </w:p>
        </w:tc>
        <w:tc>
          <w:tcPr>
            <w:tcW w:w="1134" w:type="dxa"/>
          </w:tcPr>
          <w:p w:rsidR="00D87D48" w:rsidRDefault="00D87D48" w:rsidP="00D87D48">
            <w:r>
              <w:t>15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lastRenderedPageBreak/>
              <w:t>11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</w:t>
            </w:r>
            <w:r w:rsidRPr="00BF7D37">
              <w:t>Весна, весна красная…</w:t>
            </w:r>
            <w:r>
              <w:t>»</w:t>
            </w:r>
          </w:p>
        </w:tc>
        <w:tc>
          <w:tcPr>
            <w:tcW w:w="1134" w:type="dxa"/>
          </w:tcPr>
          <w:p w:rsidR="00D87D48" w:rsidRDefault="00D87D48" w:rsidP="00D87D48">
            <w:r>
              <w:t>24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>
            <w:r>
              <w:t>12</w:t>
            </w:r>
          </w:p>
        </w:tc>
        <w:tc>
          <w:tcPr>
            <w:tcW w:w="8931" w:type="dxa"/>
          </w:tcPr>
          <w:p w:rsidR="00D87D48" w:rsidRPr="00BF7D37" w:rsidRDefault="00D87D48" w:rsidP="00D87D48">
            <w:r>
              <w:t>«Там чудеса...» (волшебные сказ</w:t>
            </w:r>
            <w:r w:rsidRPr="00BF7D37">
              <w:t>ки</w:t>
            </w:r>
            <w:r>
              <w:t>)</w:t>
            </w:r>
          </w:p>
        </w:tc>
        <w:tc>
          <w:tcPr>
            <w:tcW w:w="1134" w:type="dxa"/>
          </w:tcPr>
          <w:p w:rsidR="00D87D48" w:rsidRDefault="00D87D48" w:rsidP="00D87D48">
            <w:r>
              <w:t>8</w:t>
            </w:r>
          </w:p>
        </w:tc>
      </w:tr>
      <w:tr w:rsidR="00D87D48" w:rsidTr="00047EA2">
        <w:tc>
          <w:tcPr>
            <w:tcW w:w="675" w:type="dxa"/>
          </w:tcPr>
          <w:p w:rsidR="00D87D48" w:rsidRDefault="00D87D48" w:rsidP="00D87D48"/>
        </w:tc>
        <w:tc>
          <w:tcPr>
            <w:tcW w:w="8931" w:type="dxa"/>
          </w:tcPr>
          <w:p w:rsidR="00D87D48" w:rsidRPr="00D87D48" w:rsidRDefault="00D87D48" w:rsidP="00D87D48">
            <w:pPr>
              <w:rPr>
                <w:b/>
              </w:rPr>
            </w:pPr>
            <w:r w:rsidRPr="00D87D48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34" w:type="dxa"/>
          </w:tcPr>
          <w:p w:rsidR="00D87D48" w:rsidRDefault="00D87D48" w:rsidP="00D87D48">
            <w:r>
              <w:t>136</w:t>
            </w:r>
          </w:p>
        </w:tc>
      </w:tr>
    </w:tbl>
    <w:p w:rsidR="00D87D48" w:rsidRDefault="00D87D48" w:rsidP="00D87D48">
      <w:pPr>
        <w:jc w:val="center"/>
        <w:rPr>
          <w:b/>
        </w:rPr>
      </w:pPr>
    </w:p>
    <w:p w:rsidR="00D87D48" w:rsidRDefault="00D87D48" w:rsidP="00D87D48">
      <w:pPr>
        <w:jc w:val="center"/>
        <w:rPr>
          <w:b/>
        </w:rPr>
      </w:pPr>
      <w:r w:rsidRPr="00BF7D37">
        <w:rPr>
          <w:b/>
        </w:rPr>
        <w:t>Тематическое планирование 3класс</w:t>
      </w:r>
      <w:r>
        <w:rPr>
          <w:b/>
        </w:rPr>
        <w:t>(4 ч/н)</w:t>
      </w:r>
    </w:p>
    <w:p w:rsidR="00D87D48" w:rsidRPr="00BF7D37" w:rsidRDefault="00D87D48" w:rsidP="00D87D48">
      <w:pPr>
        <w:jc w:val="center"/>
        <w:rPr>
          <w:b/>
        </w:rPr>
      </w:pPr>
    </w:p>
    <w:tbl>
      <w:tblPr>
        <w:tblStyle w:val="afc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8931"/>
        <w:gridCol w:w="1134"/>
      </w:tblGrid>
      <w:tr w:rsidR="00D87D48" w:rsidTr="00D87D48">
        <w:tc>
          <w:tcPr>
            <w:tcW w:w="675" w:type="dxa"/>
          </w:tcPr>
          <w:p w:rsidR="00D87D48" w:rsidRPr="00A41532" w:rsidRDefault="00D87D48" w:rsidP="00D87D48">
            <w:pPr>
              <w:jc w:val="center"/>
              <w:rPr>
                <w:b/>
              </w:rPr>
            </w:pPr>
            <w:r w:rsidRPr="00A41532">
              <w:rPr>
                <w:b/>
              </w:rPr>
              <w:t>№ п</w:t>
            </w:r>
            <w:r w:rsidRPr="00A41532">
              <w:rPr>
                <w:b/>
                <w:lang w:val="en-US"/>
              </w:rPr>
              <w:t>/</w:t>
            </w:r>
            <w:r w:rsidRPr="00A41532">
              <w:rPr>
                <w:b/>
              </w:rPr>
              <w:t>п</w:t>
            </w:r>
          </w:p>
        </w:tc>
        <w:tc>
          <w:tcPr>
            <w:tcW w:w="8931" w:type="dxa"/>
          </w:tcPr>
          <w:p w:rsidR="00D87D48" w:rsidRPr="00A41532" w:rsidRDefault="00D87D48" w:rsidP="00D87D4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</w:t>
            </w:r>
            <w:r w:rsidRPr="00A41532">
              <w:rPr>
                <w:b/>
              </w:rPr>
              <w:t>аздел</w:t>
            </w:r>
            <w:r>
              <w:rPr>
                <w:b/>
              </w:rPr>
              <w:t>а</w:t>
            </w:r>
            <w:r w:rsidRPr="00A41532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D87D48" w:rsidRPr="00A41532" w:rsidRDefault="00D87D48" w:rsidP="00D87D48">
            <w:pPr>
              <w:jc w:val="center"/>
              <w:rPr>
                <w:b/>
              </w:rPr>
            </w:pPr>
            <w:r w:rsidRPr="00A41532">
              <w:rPr>
                <w:b/>
              </w:rPr>
              <w:t>Количество часов</w:t>
            </w:r>
          </w:p>
        </w:tc>
      </w:tr>
      <w:tr w:rsidR="00D87D48" w:rsidTr="00D87D48">
        <w:tc>
          <w:tcPr>
            <w:tcW w:w="675" w:type="dxa"/>
          </w:tcPr>
          <w:p w:rsidR="00D87D48" w:rsidRPr="004C1AE3" w:rsidRDefault="00D87D48" w:rsidP="00D87D48">
            <w:pPr>
              <w:jc w:val="center"/>
            </w:pPr>
            <w:r>
              <w:t>1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 xml:space="preserve">Устное народное творчество 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 w:rsidRPr="004C1AE3">
              <w:t xml:space="preserve">16 </w:t>
            </w:r>
          </w:p>
        </w:tc>
      </w:tr>
      <w:tr w:rsidR="00D87D48" w:rsidTr="00D87D48">
        <w:tc>
          <w:tcPr>
            <w:tcW w:w="675" w:type="dxa"/>
          </w:tcPr>
          <w:p w:rsidR="00D87D48" w:rsidRPr="004C1AE3" w:rsidRDefault="00D87D48" w:rsidP="00D87D48">
            <w:pPr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 xml:space="preserve">Басни 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 w:rsidRPr="004C1AE3">
              <w:t xml:space="preserve">5 </w:t>
            </w:r>
          </w:p>
        </w:tc>
      </w:tr>
      <w:tr w:rsidR="00D87D48" w:rsidTr="00D87D48">
        <w:tc>
          <w:tcPr>
            <w:tcW w:w="675" w:type="dxa"/>
          </w:tcPr>
          <w:p w:rsidR="00D87D48" w:rsidRPr="004C1AE3" w:rsidRDefault="00D87D48" w:rsidP="00D87D48">
            <w:pPr>
              <w:jc w:val="center"/>
            </w:pPr>
            <w:r>
              <w:t>3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Произведения А.С.Пушкина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10</w:t>
            </w:r>
          </w:p>
        </w:tc>
      </w:tr>
      <w:tr w:rsidR="00D87D48" w:rsidTr="00D87D48">
        <w:tc>
          <w:tcPr>
            <w:tcW w:w="675" w:type="dxa"/>
          </w:tcPr>
          <w:p w:rsidR="00D87D48" w:rsidRPr="004C1AE3" w:rsidRDefault="00D87D48" w:rsidP="00D87D48">
            <w:pPr>
              <w:jc w:val="center"/>
            </w:pPr>
            <w:r>
              <w:t>4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Стихи русских поэтов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5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5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 xml:space="preserve">Произведения Л. Н. Толстого 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11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6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 xml:space="preserve">Произведения Н. А. Некрасова 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7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7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Произведения А. П. Чехова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6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8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Сказки зарубежных писателей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4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9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Стихи русских поэтов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7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10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 xml:space="preserve">Произведения Д. Н. Мамина –  Сибиряка 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6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11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Произведения А. И. Куприна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8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12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Стихи С. А. Есенина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7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13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Произведения  К. Г. Паустовского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12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14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Произведения С. Я.  Маршака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4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15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Произведения Л. Пантелеева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5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16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Произведения А. П Гайдара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6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17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Произведения М. М. Пришвина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7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18</w:t>
            </w:r>
          </w:p>
        </w:tc>
        <w:tc>
          <w:tcPr>
            <w:tcW w:w="8931" w:type="dxa"/>
          </w:tcPr>
          <w:p w:rsidR="00D87D48" w:rsidRPr="00A41532" w:rsidRDefault="00D87D48" w:rsidP="00D87D48">
            <w:r w:rsidRPr="00A41532">
              <w:t>Произведения зарубежных писателей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10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</w:p>
        </w:tc>
        <w:tc>
          <w:tcPr>
            <w:tcW w:w="8931" w:type="dxa"/>
          </w:tcPr>
          <w:p w:rsidR="00D87D48" w:rsidRPr="00C16901" w:rsidRDefault="00D87D48" w:rsidP="00D87D48">
            <w:pPr>
              <w:rPr>
                <w:b/>
              </w:rPr>
            </w:pPr>
            <w:r w:rsidRPr="00C16901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136</w:t>
            </w:r>
          </w:p>
        </w:tc>
      </w:tr>
    </w:tbl>
    <w:p w:rsidR="00D87D48" w:rsidRDefault="00D87D48" w:rsidP="00D87D48">
      <w:pPr>
        <w:jc w:val="center"/>
      </w:pPr>
    </w:p>
    <w:p w:rsidR="00D87D48" w:rsidRDefault="00D87D48" w:rsidP="00D87D48">
      <w:pPr>
        <w:jc w:val="center"/>
        <w:rPr>
          <w:b/>
        </w:rPr>
      </w:pPr>
      <w:r w:rsidRPr="00BF7D37">
        <w:rPr>
          <w:b/>
        </w:rPr>
        <w:t>Тематическое планирование 4 класс</w:t>
      </w:r>
      <w:r>
        <w:rPr>
          <w:b/>
        </w:rPr>
        <w:t>(4 ч/н)</w:t>
      </w:r>
    </w:p>
    <w:p w:rsidR="00D87D48" w:rsidRPr="00BF7D37" w:rsidRDefault="00D87D48" w:rsidP="00D87D48">
      <w:pPr>
        <w:jc w:val="center"/>
        <w:rPr>
          <w:b/>
        </w:rPr>
      </w:pPr>
    </w:p>
    <w:tbl>
      <w:tblPr>
        <w:tblStyle w:val="afc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8931"/>
        <w:gridCol w:w="1134"/>
      </w:tblGrid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 w:rsidRPr="00A41532">
              <w:rPr>
                <w:b/>
              </w:rPr>
              <w:t>№ п</w:t>
            </w:r>
            <w:r w:rsidRPr="00A41532">
              <w:rPr>
                <w:b/>
                <w:lang w:val="en-US"/>
              </w:rPr>
              <w:t>/</w:t>
            </w:r>
            <w:r w:rsidRPr="00A41532">
              <w:rPr>
                <w:b/>
              </w:rPr>
              <w:t>п</w:t>
            </w:r>
          </w:p>
        </w:tc>
        <w:tc>
          <w:tcPr>
            <w:tcW w:w="8931" w:type="dxa"/>
          </w:tcPr>
          <w:p w:rsidR="00D87D48" w:rsidRDefault="00D87D48" w:rsidP="00D87D48">
            <w:pPr>
              <w:jc w:val="center"/>
            </w:pPr>
            <w:r>
              <w:rPr>
                <w:b/>
              </w:rPr>
              <w:t>Наименование р</w:t>
            </w:r>
            <w:r w:rsidRPr="00A41532">
              <w:rPr>
                <w:b/>
              </w:rPr>
              <w:t>аздел</w:t>
            </w:r>
            <w:r>
              <w:rPr>
                <w:b/>
              </w:rPr>
              <w:t>а</w:t>
            </w:r>
            <w:r w:rsidRPr="00A41532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 w:rsidRPr="00A41532">
              <w:rPr>
                <w:b/>
              </w:rPr>
              <w:t>Количество часов</w:t>
            </w:r>
          </w:p>
        </w:tc>
      </w:tr>
      <w:tr w:rsidR="00D87D48" w:rsidTr="00D87D48">
        <w:tc>
          <w:tcPr>
            <w:tcW w:w="675" w:type="dxa"/>
          </w:tcPr>
          <w:p w:rsidR="00D87D48" w:rsidRPr="004C1AE3" w:rsidRDefault="00D87D48" w:rsidP="00D87D48">
            <w:pPr>
              <w:jc w:val="center"/>
            </w:pPr>
            <w:r>
              <w:t>1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Произведение фольклора. Сказки, легенды, былины, героические песни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10</w:t>
            </w:r>
          </w:p>
        </w:tc>
      </w:tr>
      <w:tr w:rsidR="00D87D48" w:rsidTr="00D87D48">
        <w:tc>
          <w:tcPr>
            <w:tcW w:w="675" w:type="dxa"/>
          </w:tcPr>
          <w:p w:rsidR="00D87D48" w:rsidRPr="004C1AE3" w:rsidRDefault="00D87D48" w:rsidP="00D87D48">
            <w:pPr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Басни. Русские баснописцы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6</w:t>
            </w:r>
          </w:p>
        </w:tc>
      </w:tr>
      <w:tr w:rsidR="00D87D48" w:rsidTr="00D87D48">
        <w:tc>
          <w:tcPr>
            <w:tcW w:w="675" w:type="dxa"/>
          </w:tcPr>
          <w:p w:rsidR="00D87D48" w:rsidRPr="004C1AE3" w:rsidRDefault="00D87D48" w:rsidP="00D87D48">
            <w:pPr>
              <w:jc w:val="center"/>
            </w:pPr>
            <w:r>
              <w:t>3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Произведения В. А. Жуковского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6</w:t>
            </w:r>
          </w:p>
        </w:tc>
      </w:tr>
      <w:tr w:rsidR="00D87D48" w:rsidTr="00D87D48">
        <w:tc>
          <w:tcPr>
            <w:tcW w:w="675" w:type="dxa"/>
          </w:tcPr>
          <w:p w:rsidR="00D87D48" w:rsidRPr="004C1AE3" w:rsidRDefault="00D87D48" w:rsidP="00D87D48">
            <w:pPr>
              <w:jc w:val="center"/>
            </w:pPr>
            <w:r>
              <w:t>4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Произведения А. С. Пушкина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5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5</w:t>
            </w:r>
          </w:p>
        </w:tc>
        <w:tc>
          <w:tcPr>
            <w:tcW w:w="8931" w:type="dxa"/>
          </w:tcPr>
          <w:p w:rsidR="00D87D48" w:rsidRPr="00C16901" w:rsidRDefault="00D87D48" w:rsidP="00D87D48">
            <w:pPr>
              <w:snapToGrid w:val="0"/>
            </w:pPr>
            <w:r w:rsidRPr="00C16901">
              <w:t>Произведения М. Ю. Лермонтова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5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6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Произведения П. П. Ершова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4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7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Произведения В. М. Гаршина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4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8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Произведения русских писателей о детях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6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9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Произведения зарубежных писателей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11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10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В мире книг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7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11</w:t>
            </w:r>
          </w:p>
        </w:tc>
        <w:tc>
          <w:tcPr>
            <w:tcW w:w="8931" w:type="dxa"/>
          </w:tcPr>
          <w:p w:rsidR="00D87D48" w:rsidRPr="00C16901" w:rsidRDefault="00D87D48" w:rsidP="00D87D48">
            <w:pPr>
              <w:snapToGrid w:val="0"/>
              <w:rPr>
                <w:lang w:val="uk-UA"/>
              </w:rPr>
            </w:pPr>
            <w:r w:rsidRPr="00C16901">
              <w:rPr>
                <w:lang w:val="uk-UA"/>
              </w:rPr>
              <w:t>Произведения  Л. Н. Толстого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10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12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Стихи А. А. Блока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3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13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Стихи К. Д. Бальмонта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7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14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rPr>
                <w:bCs/>
              </w:rPr>
              <w:t>Произведения А. И. Куприна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6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15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Стихи И. А. Бунина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4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16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Произведения С. Я. Маршака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10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17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Стихи Н. А. Заболоцкого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3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18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Произведения о детях войны</w:t>
            </w:r>
          </w:p>
        </w:tc>
        <w:tc>
          <w:tcPr>
            <w:tcW w:w="1134" w:type="dxa"/>
          </w:tcPr>
          <w:p w:rsidR="00D87D48" w:rsidRDefault="00D87D48" w:rsidP="00295E67">
            <w:pPr>
              <w:jc w:val="center"/>
            </w:pPr>
            <w:r>
              <w:t>5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lastRenderedPageBreak/>
              <w:t>19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Стихи Н. М. Рубцова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4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20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Произведения С. В. Михалкова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3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21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Юмористические произведения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3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22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Очерки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6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  <w:r>
              <w:t>23</w:t>
            </w: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t>Путешествия. Приключения. Фантастика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8</w:t>
            </w:r>
          </w:p>
        </w:tc>
      </w:tr>
      <w:tr w:rsidR="00D87D48" w:rsidTr="00D87D48">
        <w:tc>
          <w:tcPr>
            <w:tcW w:w="675" w:type="dxa"/>
          </w:tcPr>
          <w:p w:rsidR="00D87D48" w:rsidRDefault="00D87D48" w:rsidP="00D87D48">
            <w:pPr>
              <w:jc w:val="center"/>
            </w:pPr>
          </w:p>
        </w:tc>
        <w:tc>
          <w:tcPr>
            <w:tcW w:w="8931" w:type="dxa"/>
          </w:tcPr>
          <w:p w:rsidR="00D87D48" w:rsidRPr="00C16901" w:rsidRDefault="00D87D48" w:rsidP="00D87D48">
            <w:r w:rsidRPr="00C16901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87D48" w:rsidRDefault="00D87D48" w:rsidP="00D87D48">
            <w:pPr>
              <w:jc w:val="center"/>
            </w:pPr>
            <w:r>
              <w:t>136</w:t>
            </w:r>
          </w:p>
        </w:tc>
      </w:tr>
    </w:tbl>
    <w:p w:rsidR="004B3F05" w:rsidRDefault="004B3F05" w:rsidP="00D87D48">
      <w:pPr>
        <w:contextualSpacing/>
        <w:rPr>
          <w:b/>
          <w:sz w:val="28"/>
          <w:szCs w:val="28"/>
        </w:rPr>
      </w:pPr>
    </w:p>
    <w:p w:rsidR="00B478FF" w:rsidRPr="00A75CB1" w:rsidRDefault="00B478FF" w:rsidP="00EF7DA4">
      <w:pPr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C4711" w:rsidRDefault="006C4711" w:rsidP="00EF7DA4">
      <w:pPr>
        <w:shd w:val="clear" w:color="auto" w:fill="FFFFFF"/>
        <w:autoSpaceDE w:val="0"/>
        <w:autoSpaceDN w:val="0"/>
        <w:adjustRightInd w:val="0"/>
        <w:jc w:val="left"/>
        <w:rPr>
          <w:b/>
          <w:bCs/>
          <w:sz w:val="28"/>
          <w:szCs w:val="28"/>
        </w:rPr>
        <w:sectPr w:rsidR="006C4711" w:rsidSect="00047EA2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C32CE6" w:rsidRPr="00EF7DA4" w:rsidRDefault="00C32CE6" w:rsidP="00047EA2">
      <w:pPr>
        <w:shd w:val="clear" w:color="auto" w:fill="FFFFFF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EF7DA4">
        <w:rPr>
          <w:b/>
          <w:bCs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0F615D" w:rsidRPr="00EF7DA4" w:rsidRDefault="000F615D" w:rsidP="00047EA2">
      <w:pPr>
        <w:jc w:val="left"/>
        <w:rPr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5"/>
        <w:gridCol w:w="1849"/>
        <w:gridCol w:w="2396"/>
      </w:tblGrid>
      <w:tr w:rsidR="000F615D" w:rsidRPr="00EF7DA4" w:rsidTr="00C32CE6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>Наименование объектов и средств</w:t>
            </w:r>
          </w:p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>материально – технического обеспечения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>Процентное соотношение</w:t>
            </w:r>
          </w:p>
        </w:tc>
      </w:tr>
      <w:tr w:rsidR="000F615D" w:rsidRPr="00EF7DA4" w:rsidTr="00C32CE6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0F615D" w:rsidRPr="00EF7DA4" w:rsidTr="00C32CE6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3" w:rsidRPr="00EF7DA4" w:rsidRDefault="00B90D33" w:rsidP="00047EA2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EF7DA4">
              <w:rPr>
                <w:b/>
                <w:sz w:val="28"/>
                <w:szCs w:val="28"/>
                <w:lang w:eastAsia="en-US"/>
              </w:rPr>
              <w:t>Примерные</w:t>
            </w:r>
            <w:r w:rsidRPr="00EF7DA4">
              <w:rPr>
                <w:sz w:val="28"/>
                <w:szCs w:val="28"/>
                <w:lang w:eastAsia="en-US"/>
              </w:rPr>
              <w:t xml:space="preserve"> программы по учебным предметам «Начальная школа. В 2ч. – 5-е издание, - М.: Просвещение, 2011»</w:t>
            </w:r>
          </w:p>
          <w:p w:rsidR="000F615D" w:rsidRPr="00EF7DA4" w:rsidRDefault="000F615D" w:rsidP="00047EA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>Ефросинина Л.А., Оморокова М.И.</w:t>
            </w:r>
            <w:r w:rsidRPr="00EF7DA4">
              <w:rPr>
                <w:sz w:val="28"/>
                <w:szCs w:val="28"/>
              </w:rPr>
              <w:t xml:space="preserve"> Литературное чтение: программа: 1 – 4 классы/ Л.А.Ефросинина, М.И.Оморокова. – М.: Вентана-Граф, 2012. </w:t>
            </w:r>
          </w:p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>Литературное чтение:</w:t>
            </w:r>
            <w:r w:rsidR="001B6F1C" w:rsidRPr="00EF7DA4">
              <w:rPr>
                <w:sz w:val="28"/>
                <w:szCs w:val="28"/>
              </w:rPr>
              <w:t xml:space="preserve"> 1-4</w:t>
            </w:r>
            <w:r w:rsidRPr="00EF7DA4">
              <w:rPr>
                <w:sz w:val="28"/>
                <w:szCs w:val="28"/>
              </w:rPr>
              <w:t xml:space="preserve"> класс: учебник для учащихся общеобразовательных учреждений: в 2 ч. /[авт- сост Л.А. Ефросинина, М.И. Оморокова]. – 4-е изд., дораб. – М.: Вентана-Граф, 201</w:t>
            </w:r>
            <w:r w:rsidR="001B6F1C" w:rsidRPr="00EF7DA4">
              <w:rPr>
                <w:sz w:val="28"/>
                <w:szCs w:val="28"/>
              </w:rPr>
              <w:t>3</w:t>
            </w:r>
          </w:p>
          <w:p w:rsidR="000F615D" w:rsidRPr="00EF7DA4" w:rsidRDefault="00B90D33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 xml:space="preserve">Ефросинина Л.А. </w:t>
            </w:r>
            <w:r w:rsidRPr="00EF7DA4">
              <w:rPr>
                <w:sz w:val="28"/>
                <w:szCs w:val="28"/>
              </w:rPr>
              <w:t>Литературное чтение</w:t>
            </w:r>
            <w:r w:rsidR="000F615D" w:rsidRPr="00EF7DA4">
              <w:rPr>
                <w:sz w:val="28"/>
                <w:szCs w:val="28"/>
              </w:rPr>
              <w:t>:</w:t>
            </w:r>
            <w:r w:rsidR="001B6F1C" w:rsidRPr="00EF7DA4">
              <w:rPr>
                <w:sz w:val="28"/>
                <w:szCs w:val="28"/>
              </w:rPr>
              <w:t xml:space="preserve"> 1-4</w:t>
            </w:r>
            <w:r w:rsidR="000F615D" w:rsidRPr="00EF7DA4">
              <w:rPr>
                <w:sz w:val="28"/>
                <w:szCs w:val="28"/>
              </w:rPr>
              <w:t xml:space="preserve"> класс: рабочая тетрадь №1,2 для учащихся общеобразовательных учреждений/ Л.А. Ефросинина. – 3-е изд.,</w:t>
            </w:r>
            <w:r w:rsidR="001B6F1C" w:rsidRPr="00EF7DA4">
              <w:rPr>
                <w:sz w:val="28"/>
                <w:szCs w:val="28"/>
              </w:rPr>
              <w:t xml:space="preserve"> дораб. – М.: Вентана-Граф, 2014</w:t>
            </w: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>Литературное чтение:</w:t>
            </w:r>
            <w:r w:rsidR="001B6F1C" w:rsidRPr="00EF7DA4">
              <w:rPr>
                <w:sz w:val="28"/>
                <w:szCs w:val="28"/>
              </w:rPr>
              <w:t xml:space="preserve"> 1-4</w:t>
            </w:r>
            <w:r w:rsidRPr="00EF7DA4">
              <w:rPr>
                <w:sz w:val="28"/>
                <w:szCs w:val="28"/>
              </w:rPr>
              <w:t xml:space="preserve"> класс: учебная хрестоматия для учащихся общеобразовательных учреждений: в 2 ч. /[авт- сост Л.А. Ефросинина]. – 4-е изд.,</w:t>
            </w:r>
            <w:r w:rsidR="001B6F1C" w:rsidRPr="00EF7DA4">
              <w:rPr>
                <w:sz w:val="28"/>
                <w:szCs w:val="28"/>
              </w:rPr>
              <w:t xml:space="preserve"> дораб. – М.: Вентана-Граф, 2013</w:t>
            </w: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 xml:space="preserve">Ефросинина Л.А. </w:t>
            </w:r>
            <w:r w:rsidRPr="00EF7DA4">
              <w:rPr>
                <w:sz w:val="28"/>
                <w:szCs w:val="28"/>
              </w:rPr>
              <w:t>Литературное чтение в начальной школе: контрольные работы, тесты, литературные диктанты, тесты для проверки навыков чтения, диагностические задания: в 2 ч.  / Л.А.Ефросинина. – М.: Вентана-Граф, 2013.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D" w:rsidRPr="00EF7DA4" w:rsidRDefault="00624D6B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</w:t>
            </w:r>
            <w:r w:rsidR="000F615D" w:rsidRPr="00EF7DA4">
              <w:rPr>
                <w:sz w:val="28"/>
                <w:szCs w:val="28"/>
              </w:rPr>
              <w:t xml:space="preserve"> </w:t>
            </w: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B90D33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</w:t>
            </w: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B90D33" w:rsidRPr="00EF7DA4" w:rsidRDefault="00B90D33" w:rsidP="00047EA2">
            <w:pPr>
              <w:jc w:val="left"/>
              <w:rPr>
                <w:sz w:val="28"/>
                <w:szCs w:val="28"/>
              </w:rPr>
            </w:pPr>
          </w:p>
          <w:p w:rsidR="00B90D33" w:rsidRPr="00EF7DA4" w:rsidRDefault="00B90D33" w:rsidP="00047EA2">
            <w:pPr>
              <w:jc w:val="left"/>
              <w:rPr>
                <w:sz w:val="28"/>
                <w:szCs w:val="28"/>
              </w:rPr>
            </w:pPr>
          </w:p>
          <w:p w:rsidR="00B90D33" w:rsidRPr="00EF7DA4" w:rsidRDefault="00B90D33" w:rsidP="00047EA2">
            <w:pPr>
              <w:jc w:val="left"/>
              <w:rPr>
                <w:sz w:val="28"/>
                <w:szCs w:val="28"/>
              </w:rPr>
            </w:pPr>
          </w:p>
          <w:p w:rsidR="000F615D" w:rsidRPr="00EF7DA4" w:rsidRDefault="00AA6901" w:rsidP="00047E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0F615D" w:rsidRPr="00EF7DA4" w:rsidRDefault="00AA6901" w:rsidP="00047E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624D6B" w:rsidRDefault="00624D6B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AA6901" w:rsidRPr="00EF7DA4" w:rsidRDefault="00AA6901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0F615D" w:rsidRPr="00EF7DA4" w:rsidRDefault="00AA6901" w:rsidP="00047E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b/>
                <w:sz w:val="28"/>
                <w:szCs w:val="28"/>
              </w:rPr>
            </w:pPr>
          </w:p>
          <w:p w:rsidR="000F615D" w:rsidRPr="00EF7DA4" w:rsidRDefault="00AA6901" w:rsidP="00047EA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624D6B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AA6901" w:rsidRPr="00EF7DA4" w:rsidRDefault="00AA6901" w:rsidP="00047EA2">
            <w:pPr>
              <w:jc w:val="left"/>
              <w:rPr>
                <w:sz w:val="28"/>
                <w:szCs w:val="28"/>
              </w:rPr>
            </w:pP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C32CE6" w:rsidRPr="00EF7DA4" w:rsidRDefault="00C32CE6" w:rsidP="00047EA2">
            <w:pPr>
              <w:ind w:firstLine="708"/>
              <w:jc w:val="left"/>
              <w:rPr>
                <w:sz w:val="28"/>
                <w:szCs w:val="28"/>
              </w:rPr>
            </w:pP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</w:p>
          <w:p w:rsidR="00B90D33" w:rsidRPr="00EF7DA4" w:rsidRDefault="00B90D33" w:rsidP="00047EA2">
            <w:pPr>
              <w:jc w:val="left"/>
              <w:rPr>
                <w:sz w:val="28"/>
                <w:szCs w:val="28"/>
              </w:rPr>
            </w:pP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</w:p>
        </w:tc>
      </w:tr>
      <w:tr w:rsidR="000F615D" w:rsidRPr="00EF7DA4" w:rsidTr="00C32CE6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0F615D" w:rsidRPr="00EF7DA4" w:rsidTr="00C32CE6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Классная доска с набором магнитов</w:t>
            </w: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 xml:space="preserve">Аудиоцентр </w:t>
            </w: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Мультимедийный проектор</w:t>
            </w: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Экспозиционный экран</w:t>
            </w: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Компьютер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t xml:space="preserve"> </w:t>
            </w:r>
            <w:r w:rsidR="001B6F1C" w:rsidRPr="00EF7DA4">
              <w:rPr>
                <w:sz w:val="28"/>
                <w:szCs w:val="28"/>
              </w:rPr>
              <w:t>4</w:t>
            </w:r>
            <w:r w:rsidRPr="00EF7DA4">
              <w:rPr>
                <w:sz w:val="28"/>
                <w:szCs w:val="28"/>
              </w:rPr>
              <w:t xml:space="preserve"> </w:t>
            </w:r>
          </w:p>
          <w:p w:rsidR="00C32CE6" w:rsidRPr="00EF7DA4" w:rsidRDefault="001B6F1C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0</w:t>
            </w:r>
          </w:p>
          <w:p w:rsidR="00C32CE6" w:rsidRPr="00EF7DA4" w:rsidRDefault="001B6F1C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4</w:t>
            </w:r>
          </w:p>
          <w:p w:rsidR="001B6F1C" w:rsidRPr="00EF7DA4" w:rsidRDefault="001B6F1C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4</w:t>
            </w:r>
          </w:p>
          <w:p w:rsidR="000F615D" w:rsidRPr="00EF7DA4" w:rsidRDefault="001B6F1C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E6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0%</w:t>
            </w: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C32CE6" w:rsidRPr="00EF7DA4" w:rsidRDefault="00C32CE6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0F615D" w:rsidRPr="00EF7DA4" w:rsidRDefault="00C32CE6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</w:tc>
      </w:tr>
      <w:tr w:rsidR="000F615D" w:rsidRPr="00EF7DA4" w:rsidTr="00C32CE6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D" w:rsidRPr="00EF7DA4" w:rsidRDefault="000F615D" w:rsidP="00047EA2">
            <w:pPr>
              <w:jc w:val="left"/>
              <w:rPr>
                <w:b/>
                <w:sz w:val="28"/>
                <w:szCs w:val="28"/>
              </w:rPr>
            </w:pPr>
            <w:r w:rsidRPr="00EF7DA4">
              <w:rPr>
                <w:b/>
                <w:sz w:val="28"/>
                <w:szCs w:val="28"/>
              </w:rPr>
              <w:lastRenderedPageBreak/>
              <w:t>Оборудование класса</w:t>
            </w:r>
          </w:p>
        </w:tc>
      </w:tr>
      <w:tr w:rsidR="000F615D" w:rsidRPr="00EF7DA4" w:rsidTr="00C32CE6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Ученические столы двухместные с комплектом стульев</w:t>
            </w: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Стол учительский</w:t>
            </w:r>
          </w:p>
          <w:p w:rsidR="000F615D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  <w:p w:rsidR="00B90D33" w:rsidRPr="00295E67" w:rsidRDefault="00525AFC" w:rsidP="00047EA2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EF7DA4">
              <w:rPr>
                <w:rFonts w:eastAsia="Calibri"/>
                <w:sz w:val="28"/>
                <w:szCs w:val="28"/>
                <w:lang w:eastAsia="en-US"/>
              </w:rPr>
              <w:t>Столы-конторки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D" w:rsidRPr="00EF7DA4" w:rsidRDefault="006D555C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25</w:t>
            </w:r>
            <w:r w:rsidR="00525AFC" w:rsidRPr="00EF7DA4">
              <w:rPr>
                <w:sz w:val="28"/>
                <w:szCs w:val="28"/>
              </w:rPr>
              <w:t xml:space="preserve"> </w:t>
            </w:r>
          </w:p>
          <w:p w:rsidR="00624D6B" w:rsidRPr="00EF7DA4" w:rsidRDefault="00624D6B" w:rsidP="00047EA2">
            <w:pPr>
              <w:jc w:val="left"/>
              <w:rPr>
                <w:sz w:val="28"/>
                <w:szCs w:val="28"/>
              </w:rPr>
            </w:pPr>
          </w:p>
          <w:p w:rsidR="000F615D" w:rsidRPr="00EF7DA4" w:rsidRDefault="006D555C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4</w:t>
            </w:r>
            <w:r w:rsidR="00525AFC" w:rsidRPr="00EF7DA4">
              <w:rPr>
                <w:sz w:val="28"/>
                <w:szCs w:val="28"/>
              </w:rPr>
              <w:t xml:space="preserve"> </w:t>
            </w:r>
          </w:p>
          <w:p w:rsidR="00525AFC" w:rsidRPr="00EF7DA4" w:rsidRDefault="006D555C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12</w:t>
            </w:r>
            <w:r w:rsidR="000F615D" w:rsidRPr="00EF7DA4">
              <w:rPr>
                <w:sz w:val="28"/>
                <w:szCs w:val="28"/>
              </w:rPr>
              <w:t xml:space="preserve"> </w:t>
            </w:r>
          </w:p>
          <w:p w:rsidR="00525AFC" w:rsidRPr="00EF7DA4" w:rsidRDefault="00525AFC" w:rsidP="00047EA2">
            <w:pPr>
              <w:jc w:val="left"/>
              <w:rPr>
                <w:sz w:val="28"/>
                <w:szCs w:val="28"/>
              </w:rPr>
            </w:pPr>
          </w:p>
          <w:p w:rsidR="000F615D" w:rsidRPr="00EF7DA4" w:rsidRDefault="006D555C" w:rsidP="00047EA2">
            <w:pPr>
              <w:jc w:val="left"/>
              <w:rPr>
                <w:b/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FC" w:rsidRPr="00EF7DA4" w:rsidRDefault="000F615D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525AFC" w:rsidRPr="00EF7DA4" w:rsidRDefault="00525AFC" w:rsidP="00047EA2">
            <w:pPr>
              <w:jc w:val="left"/>
              <w:rPr>
                <w:sz w:val="28"/>
                <w:szCs w:val="28"/>
              </w:rPr>
            </w:pPr>
          </w:p>
          <w:p w:rsidR="00525AFC" w:rsidRPr="00EF7DA4" w:rsidRDefault="00525AFC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525AFC" w:rsidRPr="00EF7DA4" w:rsidRDefault="00525AFC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100%</w:t>
            </w:r>
          </w:p>
          <w:p w:rsidR="00525AFC" w:rsidRPr="00EF7DA4" w:rsidRDefault="00525AFC" w:rsidP="00047EA2">
            <w:pPr>
              <w:jc w:val="left"/>
              <w:rPr>
                <w:sz w:val="28"/>
                <w:szCs w:val="28"/>
              </w:rPr>
            </w:pPr>
          </w:p>
          <w:p w:rsidR="000F615D" w:rsidRPr="00295E67" w:rsidRDefault="00525AFC" w:rsidP="00047EA2">
            <w:pPr>
              <w:jc w:val="left"/>
              <w:rPr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0%</w:t>
            </w:r>
          </w:p>
        </w:tc>
      </w:tr>
      <w:tr w:rsidR="00525AFC" w:rsidRPr="00EF7DA4" w:rsidTr="00111C06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FC" w:rsidRPr="00EF7DA4" w:rsidRDefault="00525AFC" w:rsidP="00047EA2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EF7DA4">
              <w:rPr>
                <w:b/>
                <w:sz w:val="28"/>
                <w:szCs w:val="28"/>
              </w:rPr>
              <w:t>Интернет-ресурсы:</w:t>
            </w:r>
          </w:p>
        </w:tc>
      </w:tr>
      <w:tr w:rsidR="00525AFC" w:rsidRPr="00EF7DA4" w:rsidTr="00111C06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FC" w:rsidRPr="00EF7DA4" w:rsidRDefault="00525AFC" w:rsidP="00047EA2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646"/>
              </w:tabs>
              <w:spacing w:before="65" w:line="240" w:lineRule="auto"/>
              <w:jc w:val="left"/>
              <w:rPr>
                <w:rStyle w:val="FontStyle28"/>
                <w:sz w:val="28"/>
                <w:szCs w:val="28"/>
              </w:rPr>
            </w:pPr>
            <w:r w:rsidRPr="00EF7DA4">
              <w:rPr>
                <w:rStyle w:val="FontStyle28"/>
                <w:sz w:val="28"/>
                <w:szCs w:val="28"/>
              </w:rPr>
              <w:t xml:space="preserve">  </w:t>
            </w:r>
            <w:r w:rsidR="00056019" w:rsidRPr="00EF7DA4">
              <w:rPr>
                <w:rStyle w:val="FontStyle28"/>
                <w:sz w:val="28"/>
                <w:szCs w:val="28"/>
                <w:lang w:val="en-US"/>
              </w:rPr>
              <w:t>http</w:t>
            </w:r>
            <w:r w:rsidR="00056019" w:rsidRPr="00EF7DA4">
              <w:rPr>
                <w:rStyle w:val="FontStyle28"/>
                <w:sz w:val="28"/>
                <w:szCs w:val="28"/>
              </w:rPr>
              <w:t>://</w:t>
            </w:r>
            <w:r w:rsidR="00056019" w:rsidRPr="00EF7DA4">
              <w:rPr>
                <w:rStyle w:val="FontStyle28"/>
                <w:sz w:val="28"/>
                <w:szCs w:val="28"/>
                <w:lang w:val="en-US"/>
              </w:rPr>
              <w:t>school</w:t>
            </w:r>
            <w:r w:rsidR="00056019" w:rsidRPr="00EF7DA4">
              <w:rPr>
                <w:rStyle w:val="FontStyle28"/>
                <w:sz w:val="28"/>
                <w:szCs w:val="28"/>
              </w:rPr>
              <w:t>-</w:t>
            </w:r>
            <w:hyperlink r:id="rId10" w:history="1">
              <w:r w:rsidR="00056019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collection</w:t>
              </w:r>
              <w:r w:rsidR="00056019" w:rsidRPr="00EF7DA4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="00056019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edu</w:t>
              </w:r>
              <w:r w:rsidR="00056019" w:rsidRPr="00EF7DA4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="00056019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056019" w:rsidRPr="00EF7DA4">
              <w:rPr>
                <w:sz w:val="28"/>
                <w:szCs w:val="28"/>
              </w:rPr>
              <w:t xml:space="preserve"> – </w:t>
            </w:r>
            <w:r w:rsidRPr="00EF7DA4">
              <w:rPr>
                <w:rStyle w:val="FontStyle28"/>
                <w:sz w:val="28"/>
                <w:szCs w:val="28"/>
              </w:rPr>
              <w:t>Единая коллекция Цифровых Образовательных Ресурсов.</w:t>
            </w:r>
          </w:p>
          <w:p w:rsidR="00525AFC" w:rsidRPr="00EF7DA4" w:rsidRDefault="00E16FB7" w:rsidP="00047EA2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646"/>
              </w:tabs>
              <w:spacing w:before="65" w:line="240" w:lineRule="auto"/>
              <w:jc w:val="left"/>
              <w:rPr>
                <w:rStyle w:val="FontStyle28"/>
                <w:sz w:val="28"/>
                <w:szCs w:val="28"/>
              </w:rPr>
            </w:pPr>
            <w:hyperlink r:id="rId11" w:history="1">
              <w:r w:rsidR="00056019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www</w:t>
              </w:r>
              <w:r w:rsidR="00056019" w:rsidRPr="00EF7DA4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="00056019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lyceum</w:t>
              </w:r>
              <w:r w:rsidR="00056019" w:rsidRPr="00EF7DA4">
                <w:rPr>
                  <w:rStyle w:val="ab"/>
                  <w:color w:val="auto"/>
                  <w:sz w:val="28"/>
                  <w:szCs w:val="28"/>
                </w:rPr>
                <w:t>8.</w:t>
              </w:r>
              <w:r w:rsidR="00056019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pp</w:t>
              </w:r>
              <w:r w:rsidR="00056019" w:rsidRPr="00EF7DA4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="00056019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056019" w:rsidRPr="00EF7DA4">
              <w:rPr>
                <w:sz w:val="28"/>
                <w:szCs w:val="28"/>
              </w:rPr>
              <w:t xml:space="preserve"> – </w:t>
            </w:r>
            <w:r w:rsidR="00525AFC" w:rsidRPr="00EF7DA4">
              <w:rPr>
                <w:rStyle w:val="FontStyle28"/>
                <w:sz w:val="28"/>
                <w:szCs w:val="28"/>
              </w:rPr>
              <w:t xml:space="preserve">Курс ЦДО (начальная школа). </w:t>
            </w:r>
          </w:p>
          <w:p w:rsidR="00525AFC" w:rsidRPr="00EF7DA4" w:rsidRDefault="00056019" w:rsidP="00047EA2">
            <w:pPr>
              <w:pStyle w:val="Style5"/>
              <w:widowControl/>
              <w:tabs>
                <w:tab w:val="left" w:pos="646"/>
              </w:tabs>
              <w:spacing w:line="240" w:lineRule="auto"/>
              <w:ind w:firstLine="0"/>
              <w:jc w:val="left"/>
              <w:rPr>
                <w:rStyle w:val="FontStyle28"/>
                <w:sz w:val="28"/>
                <w:szCs w:val="28"/>
              </w:rPr>
            </w:pPr>
            <w:r w:rsidRPr="00EF7DA4">
              <w:rPr>
                <w:rStyle w:val="FontStyle28"/>
                <w:sz w:val="28"/>
                <w:szCs w:val="28"/>
              </w:rPr>
              <w:t>3.</w:t>
            </w:r>
            <w:r w:rsidRPr="00EF7DA4">
              <w:rPr>
                <w:sz w:val="28"/>
                <w:szCs w:val="28"/>
              </w:rPr>
              <w:t xml:space="preserve"> </w:t>
            </w:r>
            <w:hyperlink r:id="rId12" w:history="1">
              <w:r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http</w:t>
              </w:r>
              <w:r w:rsidRPr="00EF7DA4">
                <w:rPr>
                  <w:rStyle w:val="ab"/>
                  <w:color w:val="auto"/>
                  <w:sz w:val="28"/>
                  <w:szCs w:val="28"/>
                </w:rPr>
                <w:t>://</w:t>
              </w:r>
              <w:r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www</w:t>
              </w:r>
              <w:r w:rsidRPr="00EF7DA4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nachalka</w:t>
              </w:r>
              <w:r w:rsidRPr="00EF7DA4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info</w:t>
              </w:r>
            </w:hyperlink>
            <w:r w:rsidRPr="00EF7DA4">
              <w:rPr>
                <w:sz w:val="28"/>
                <w:szCs w:val="28"/>
              </w:rPr>
              <w:t xml:space="preserve"> – </w:t>
            </w:r>
            <w:r w:rsidR="00525AFC" w:rsidRPr="00EF7DA4">
              <w:rPr>
                <w:rStyle w:val="FontStyle28"/>
                <w:sz w:val="28"/>
                <w:szCs w:val="28"/>
              </w:rPr>
              <w:t xml:space="preserve">Начальная школа Кирилла и Мефодия. </w:t>
            </w:r>
          </w:p>
          <w:p w:rsidR="00525AFC" w:rsidRPr="00EF7DA4" w:rsidRDefault="00056019" w:rsidP="00047EA2">
            <w:pPr>
              <w:pStyle w:val="Style5"/>
              <w:widowControl/>
              <w:tabs>
                <w:tab w:val="left" w:pos="646"/>
              </w:tabs>
              <w:spacing w:before="2" w:line="240" w:lineRule="auto"/>
              <w:ind w:firstLine="0"/>
              <w:jc w:val="left"/>
              <w:rPr>
                <w:rStyle w:val="FontStyle28"/>
                <w:sz w:val="28"/>
                <w:szCs w:val="28"/>
              </w:rPr>
            </w:pPr>
            <w:r w:rsidRPr="00EF7DA4">
              <w:rPr>
                <w:sz w:val="28"/>
                <w:szCs w:val="28"/>
              </w:rPr>
              <w:t>4.</w:t>
            </w:r>
            <w:hyperlink r:id="rId13" w:history="1">
              <w:r w:rsidR="00525AFC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http</w:t>
              </w:r>
              <w:r w:rsidR="00525AFC" w:rsidRPr="00EF7DA4">
                <w:rPr>
                  <w:rStyle w:val="ab"/>
                  <w:color w:val="auto"/>
                  <w:sz w:val="28"/>
                  <w:szCs w:val="28"/>
                </w:rPr>
                <w:t>://</w:t>
              </w:r>
              <w:r w:rsidR="00525AFC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uroki</w:t>
              </w:r>
              <w:r w:rsidR="00525AFC" w:rsidRPr="00EF7DA4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="00525AFC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525AFC" w:rsidRPr="00EF7DA4">
              <w:rPr>
                <w:sz w:val="28"/>
                <w:szCs w:val="28"/>
              </w:rPr>
              <w:t xml:space="preserve"> - </w:t>
            </w:r>
            <w:r w:rsidR="00525AFC" w:rsidRPr="00EF7DA4">
              <w:rPr>
                <w:rStyle w:val="FontStyle28"/>
                <w:sz w:val="28"/>
                <w:szCs w:val="28"/>
              </w:rPr>
              <w:t xml:space="preserve">Образовательный портал «Учеба». </w:t>
            </w:r>
          </w:p>
          <w:p w:rsidR="00525AFC" w:rsidRPr="00EF7DA4" w:rsidRDefault="00056019" w:rsidP="00047EA2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EF7DA4">
              <w:rPr>
                <w:sz w:val="28"/>
                <w:szCs w:val="28"/>
              </w:rPr>
              <w:t>5.</w:t>
            </w:r>
            <w:hyperlink r:id="rId14" w:history="1">
              <w:r w:rsidR="00525AFC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http</w:t>
              </w:r>
              <w:r w:rsidR="00525AFC" w:rsidRPr="00EF7DA4">
                <w:rPr>
                  <w:rStyle w:val="ab"/>
                  <w:color w:val="auto"/>
                  <w:sz w:val="28"/>
                  <w:szCs w:val="28"/>
                </w:rPr>
                <w:t>://</w:t>
              </w:r>
              <w:r w:rsidR="00525AFC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festival</w:t>
              </w:r>
              <w:r w:rsidR="00525AFC" w:rsidRPr="00EF7DA4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="00525AFC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lseptember</w:t>
              </w:r>
              <w:r w:rsidR="00525AFC" w:rsidRPr="00EF7DA4">
                <w:rPr>
                  <w:rStyle w:val="ab"/>
                  <w:color w:val="auto"/>
                  <w:sz w:val="28"/>
                  <w:szCs w:val="28"/>
                </w:rPr>
                <w:t>/</w:t>
              </w:r>
              <w:r w:rsidR="00525AFC" w:rsidRPr="00EF7DA4">
                <w:rPr>
                  <w:rStyle w:val="ab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525AFC" w:rsidRPr="00EF7DA4">
              <w:rPr>
                <w:sz w:val="28"/>
                <w:szCs w:val="28"/>
              </w:rPr>
              <w:t xml:space="preserve"> - </w:t>
            </w:r>
            <w:r w:rsidR="00525AFC" w:rsidRPr="00EF7DA4">
              <w:rPr>
                <w:rStyle w:val="FontStyle28"/>
                <w:sz w:val="28"/>
                <w:szCs w:val="28"/>
              </w:rPr>
              <w:t xml:space="preserve">Фестиваль педагогических идей «Открытый урок». </w:t>
            </w:r>
          </w:p>
          <w:p w:rsidR="00525AFC" w:rsidRPr="00EF7DA4" w:rsidRDefault="00525AFC" w:rsidP="00047EA2">
            <w:pPr>
              <w:pStyle w:val="a3"/>
              <w:ind w:left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EF7DA4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EF7DA4">
              <w:rPr>
                <w:sz w:val="28"/>
                <w:szCs w:val="28"/>
              </w:rPr>
              <w:t xml:space="preserve"> </w:t>
            </w:r>
            <w:r w:rsidRPr="00EF7DA4">
              <w:rPr>
                <w:sz w:val="28"/>
                <w:szCs w:val="28"/>
                <w:lang w:val="en-US"/>
              </w:rPr>
              <w:t>http</w:t>
            </w:r>
            <w:r w:rsidRPr="00EF7DA4">
              <w:rPr>
                <w:sz w:val="28"/>
                <w:szCs w:val="28"/>
              </w:rPr>
              <w:t>: //</w:t>
            </w:r>
            <w:r w:rsidRPr="00EF7DA4">
              <w:rPr>
                <w:sz w:val="28"/>
                <w:szCs w:val="28"/>
                <w:lang w:val="en-US"/>
              </w:rPr>
              <w:t>www</w:t>
            </w:r>
            <w:r w:rsidRPr="00EF7DA4">
              <w:rPr>
                <w:sz w:val="28"/>
                <w:szCs w:val="28"/>
              </w:rPr>
              <w:t>.</w:t>
            </w:r>
            <w:r w:rsidRPr="00EF7DA4">
              <w:rPr>
                <w:sz w:val="28"/>
                <w:szCs w:val="28"/>
                <w:lang w:val="en-US"/>
              </w:rPr>
              <w:t>vgf</w:t>
            </w:r>
            <w:r w:rsidRPr="00EF7DA4">
              <w:rPr>
                <w:sz w:val="28"/>
                <w:szCs w:val="28"/>
              </w:rPr>
              <w:t>.</w:t>
            </w:r>
            <w:r w:rsidRPr="00EF7DA4">
              <w:rPr>
                <w:sz w:val="28"/>
                <w:szCs w:val="28"/>
                <w:lang w:val="en-US"/>
              </w:rPr>
              <w:t>ru</w:t>
            </w:r>
            <w:r w:rsidRPr="00EF7DA4">
              <w:rPr>
                <w:sz w:val="28"/>
                <w:szCs w:val="28"/>
              </w:rPr>
              <w:t xml:space="preserve"> </w:t>
            </w:r>
            <w:r w:rsidR="00056019" w:rsidRPr="00EF7DA4">
              <w:rPr>
                <w:sz w:val="28"/>
                <w:szCs w:val="28"/>
              </w:rPr>
              <w:t xml:space="preserve"> - </w:t>
            </w:r>
            <w:r w:rsidRPr="00EF7DA4">
              <w:rPr>
                <w:sz w:val="28"/>
                <w:szCs w:val="28"/>
              </w:rPr>
              <w:t>Сайт издательства «Вентана – Граф</w:t>
            </w:r>
            <w:r w:rsidR="005F0DDC" w:rsidRPr="00EF7DA4">
              <w:rPr>
                <w:sz w:val="28"/>
                <w:szCs w:val="28"/>
              </w:rPr>
              <w:t>»</w:t>
            </w:r>
          </w:p>
        </w:tc>
      </w:tr>
    </w:tbl>
    <w:p w:rsidR="006503A6" w:rsidRDefault="006503A6" w:rsidP="00047EA2">
      <w:pPr>
        <w:jc w:val="left"/>
        <w:rPr>
          <w:sz w:val="28"/>
          <w:szCs w:val="28"/>
        </w:rPr>
        <w:sectPr w:rsidR="006503A6" w:rsidSect="00047E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27C3" w:rsidRPr="00EF7DA4" w:rsidRDefault="00FE27C3" w:rsidP="006503A6">
      <w:pPr>
        <w:tabs>
          <w:tab w:val="left" w:pos="1545"/>
        </w:tabs>
        <w:jc w:val="left"/>
        <w:rPr>
          <w:sz w:val="28"/>
          <w:szCs w:val="28"/>
        </w:rPr>
      </w:pPr>
    </w:p>
    <w:sectPr w:rsidR="00FE27C3" w:rsidRPr="00EF7DA4" w:rsidSect="006503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65" w:rsidRDefault="000C5C65" w:rsidP="00413E0E">
      <w:r>
        <w:separator/>
      </w:r>
    </w:p>
  </w:endnote>
  <w:endnote w:type="continuationSeparator" w:id="0">
    <w:p w:rsidR="000C5C65" w:rsidRDefault="000C5C65" w:rsidP="0041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8676"/>
      <w:docPartObj>
        <w:docPartGallery w:val="Page Numbers (Bottom of Page)"/>
        <w:docPartUnique/>
      </w:docPartObj>
    </w:sdtPr>
    <w:sdtEndPr/>
    <w:sdtContent>
      <w:p w:rsidR="00D87D48" w:rsidRDefault="00E16FB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D87D48" w:rsidRDefault="00D87D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65" w:rsidRDefault="000C5C65" w:rsidP="00413E0E">
      <w:r>
        <w:separator/>
      </w:r>
    </w:p>
  </w:footnote>
  <w:footnote w:type="continuationSeparator" w:id="0">
    <w:p w:rsidR="000C5C65" w:rsidRDefault="000C5C65" w:rsidP="0041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http://school-collection.edu.ru/img/bullet2-right.gif" style="width:6.75pt;height:8.25pt;visibility:visible" o:bullet="t">
        <v:imagedata r:id="rId1" o:title="bullet2-right"/>
      </v:shape>
    </w:pict>
  </w:numPicBullet>
  <w:abstractNum w:abstractNumId="0">
    <w:nsid w:val="FFFFFFFE"/>
    <w:multiLevelType w:val="singleLevel"/>
    <w:tmpl w:val="3E8A82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E5766F50"/>
    <w:lvl w:ilvl="0">
      <w:start w:val="1"/>
      <w:numFmt w:val="bullet"/>
      <w:lvlText w:val="•"/>
      <w:lvlJc w:val="left"/>
      <w:pPr>
        <w:ind w:left="25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C2F26A7C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25"/>
    <w:multiLevelType w:val="singleLevel"/>
    <w:tmpl w:val="00000025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12C4124B"/>
    <w:multiLevelType w:val="hybridMultilevel"/>
    <w:tmpl w:val="859047AC"/>
    <w:lvl w:ilvl="0" w:tplc="D0F4B4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E18B4"/>
    <w:multiLevelType w:val="multilevel"/>
    <w:tmpl w:val="59C448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2DC5EAA"/>
    <w:multiLevelType w:val="hybridMultilevel"/>
    <w:tmpl w:val="B4302B1A"/>
    <w:lvl w:ilvl="0" w:tplc="D4C05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E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45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CF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E8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2A2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2C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C0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A62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1E062A2"/>
    <w:multiLevelType w:val="hybridMultilevel"/>
    <w:tmpl w:val="B41653F2"/>
    <w:lvl w:ilvl="0" w:tplc="3E8A8212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E0DB9"/>
    <w:multiLevelType w:val="hybridMultilevel"/>
    <w:tmpl w:val="4D565F32"/>
    <w:lvl w:ilvl="0" w:tplc="0419000F">
      <w:start w:val="1"/>
      <w:numFmt w:val="decimal"/>
      <w:lvlText w:val="%1.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5">
    <w:nsid w:val="4C187753"/>
    <w:multiLevelType w:val="singleLevel"/>
    <w:tmpl w:val="C14AB156"/>
    <w:lvl w:ilvl="0">
      <w:start w:val="1"/>
      <w:numFmt w:val="decimal"/>
      <w:lvlText w:val="%1."/>
      <w:legacy w:legacy="1" w:legacySpace="0" w:legacyIndent="21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6">
    <w:nsid w:val="4CD5439A"/>
    <w:multiLevelType w:val="hybridMultilevel"/>
    <w:tmpl w:val="5F0A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E578F"/>
    <w:multiLevelType w:val="hybridMultilevel"/>
    <w:tmpl w:val="D8C6C04C"/>
    <w:lvl w:ilvl="0" w:tplc="73E2014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559A39A8"/>
    <w:multiLevelType w:val="hybridMultilevel"/>
    <w:tmpl w:val="4FA03F4E"/>
    <w:lvl w:ilvl="0" w:tplc="03426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86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E7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49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48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CFB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6A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20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461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86E195C"/>
    <w:multiLevelType w:val="hybridMultilevel"/>
    <w:tmpl w:val="7D6C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A6D65"/>
    <w:multiLevelType w:val="hybridMultilevel"/>
    <w:tmpl w:val="300C843C"/>
    <w:lvl w:ilvl="0" w:tplc="4F28314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369BA"/>
    <w:multiLevelType w:val="hybridMultilevel"/>
    <w:tmpl w:val="822C6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1F58AB"/>
    <w:multiLevelType w:val="hybridMultilevel"/>
    <w:tmpl w:val="DDE2D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9"/>
  </w:num>
  <w:num w:numId="5">
    <w:abstractNumId w:val="15"/>
    <w:lvlOverride w:ilvl="0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Constantia" w:hAnsi="Constanti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Constantia" w:hAnsi="Constanti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onstantia" w:hAnsi="Constantia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Constantia" w:hAnsi="Constantia" w:hint="default"/>
        </w:rPr>
      </w:lvl>
    </w:lvlOverride>
  </w:num>
  <w:num w:numId="10">
    <w:abstractNumId w:val="16"/>
  </w:num>
  <w:num w:numId="11">
    <w:abstractNumId w:val="13"/>
  </w:num>
  <w:num w:numId="12">
    <w:abstractNumId w:val="1"/>
  </w:num>
  <w:num w:numId="13">
    <w:abstractNumId w:val="4"/>
  </w:num>
  <w:num w:numId="14">
    <w:abstractNumId w:val="6"/>
  </w:num>
  <w:num w:numId="15">
    <w:abstractNumId w:val="2"/>
  </w:num>
  <w:num w:numId="16">
    <w:abstractNumId w:val="3"/>
  </w:num>
  <w:num w:numId="17">
    <w:abstractNumId w:val="5"/>
  </w:num>
  <w:num w:numId="18">
    <w:abstractNumId w:val="17"/>
  </w:num>
  <w:num w:numId="19">
    <w:abstractNumId w:val="12"/>
  </w:num>
  <w:num w:numId="20">
    <w:abstractNumId w:val="18"/>
  </w:num>
  <w:num w:numId="21">
    <w:abstractNumId w:val="20"/>
  </w:num>
  <w:num w:numId="22">
    <w:abstractNumId w:val="14"/>
  </w:num>
  <w:num w:numId="23">
    <w:abstractNumId w:val="7"/>
  </w:num>
  <w:num w:numId="24">
    <w:abstractNumId w:val="8"/>
  </w:num>
  <w:num w:numId="25">
    <w:abstractNumId w:val="9"/>
  </w:num>
  <w:num w:numId="2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C3"/>
    <w:rsid w:val="00000325"/>
    <w:rsid w:val="00011F22"/>
    <w:rsid w:val="00017B25"/>
    <w:rsid w:val="00022FB1"/>
    <w:rsid w:val="00024F9E"/>
    <w:rsid w:val="00033402"/>
    <w:rsid w:val="00037C39"/>
    <w:rsid w:val="00043077"/>
    <w:rsid w:val="00047EA2"/>
    <w:rsid w:val="00051AE5"/>
    <w:rsid w:val="00056019"/>
    <w:rsid w:val="000615F2"/>
    <w:rsid w:val="00074B45"/>
    <w:rsid w:val="0009483E"/>
    <w:rsid w:val="000B2BCA"/>
    <w:rsid w:val="000C5C65"/>
    <w:rsid w:val="000C7C06"/>
    <w:rsid w:val="000E2CAD"/>
    <w:rsid w:val="000E433F"/>
    <w:rsid w:val="000E606A"/>
    <w:rsid w:val="000F615D"/>
    <w:rsid w:val="00101143"/>
    <w:rsid w:val="00111C06"/>
    <w:rsid w:val="00114264"/>
    <w:rsid w:val="00115593"/>
    <w:rsid w:val="00121D61"/>
    <w:rsid w:val="001504DB"/>
    <w:rsid w:val="001520D0"/>
    <w:rsid w:val="001527BA"/>
    <w:rsid w:val="00160A7E"/>
    <w:rsid w:val="0017211D"/>
    <w:rsid w:val="001730F7"/>
    <w:rsid w:val="00177AE8"/>
    <w:rsid w:val="001814CB"/>
    <w:rsid w:val="00183238"/>
    <w:rsid w:val="001850E8"/>
    <w:rsid w:val="00190D8B"/>
    <w:rsid w:val="00193254"/>
    <w:rsid w:val="0019499A"/>
    <w:rsid w:val="001B6F1C"/>
    <w:rsid w:val="001C2F85"/>
    <w:rsid w:val="001E108B"/>
    <w:rsid w:val="001E7C1B"/>
    <w:rsid w:val="001F3C77"/>
    <w:rsid w:val="001F7140"/>
    <w:rsid w:val="00200335"/>
    <w:rsid w:val="00212D60"/>
    <w:rsid w:val="0022047C"/>
    <w:rsid w:val="002209E7"/>
    <w:rsid w:val="00221587"/>
    <w:rsid w:val="002265D9"/>
    <w:rsid w:val="00250586"/>
    <w:rsid w:val="0025064E"/>
    <w:rsid w:val="00254314"/>
    <w:rsid w:val="00265D9E"/>
    <w:rsid w:val="00273C86"/>
    <w:rsid w:val="00281838"/>
    <w:rsid w:val="00282AE6"/>
    <w:rsid w:val="00283051"/>
    <w:rsid w:val="00287701"/>
    <w:rsid w:val="00295E67"/>
    <w:rsid w:val="002A3F18"/>
    <w:rsid w:val="002B3670"/>
    <w:rsid w:val="002D3888"/>
    <w:rsid w:val="00312E83"/>
    <w:rsid w:val="00320BA2"/>
    <w:rsid w:val="00327415"/>
    <w:rsid w:val="00352A4D"/>
    <w:rsid w:val="00354899"/>
    <w:rsid w:val="00360FE3"/>
    <w:rsid w:val="0037529A"/>
    <w:rsid w:val="00381254"/>
    <w:rsid w:val="003833E0"/>
    <w:rsid w:val="003960BC"/>
    <w:rsid w:val="00397590"/>
    <w:rsid w:val="003A1CAE"/>
    <w:rsid w:val="003B72E2"/>
    <w:rsid w:val="003D56B2"/>
    <w:rsid w:val="003E6C9B"/>
    <w:rsid w:val="003F27CB"/>
    <w:rsid w:val="003F4C71"/>
    <w:rsid w:val="00410CD3"/>
    <w:rsid w:val="0041110F"/>
    <w:rsid w:val="00413E0E"/>
    <w:rsid w:val="0041439C"/>
    <w:rsid w:val="004165EF"/>
    <w:rsid w:val="00421906"/>
    <w:rsid w:val="00421A96"/>
    <w:rsid w:val="00425782"/>
    <w:rsid w:val="00425C66"/>
    <w:rsid w:val="00432548"/>
    <w:rsid w:val="00433C0C"/>
    <w:rsid w:val="004350DF"/>
    <w:rsid w:val="00451153"/>
    <w:rsid w:val="00452814"/>
    <w:rsid w:val="00452B8A"/>
    <w:rsid w:val="00452BC6"/>
    <w:rsid w:val="00463DCB"/>
    <w:rsid w:val="00464CC4"/>
    <w:rsid w:val="00471FE2"/>
    <w:rsid w:val="0047777F"/>
    <w:rsid w:val="004827EF"/>
    <w:rsid w:val="00484D44"/>
    <w:rsid w:val="00493F7D"/>
    <w:rsid w:val="004964CD"/>
    <w:rsid w:val="004A7628"/>
    <w:rsid w:val="004B3F05"/>
    <w:rsid w:val="004C2124"/>
    <w:rsid w:val="004D2E60"/>
    <w:rsid w:val="004F3B45"/>
    <w:rsid w:val="004F4886"/>
    <w:rsid w:val="004F7C51"/>
    <w:rsid w:val="00503879"/>
    <w:rsid w:val="00513EA2"/>
    <w:rsid w:val="00515B08"/>
    <w:rsid w:val="0052109E"/>
    <w:rsid w:val="00525AFC"/>
    <w:rsid w:val="00537D0A"/>
    <w:rsid w:val="00543BB1"/>
    <w:rsid w:val="00547A55"/>
    <w:rsid w:val="00563635"/>
    <w:rsid w:val="0058669D"/>
    <w:rsid w:val="0059465C"/>
    <w:rsid w:val="005A4F8E"/>
    <w:rsid w:val="005B0194"/>
    <w:rsid w:val="005C2934"/>
    <w:rsid w:val="005D5AE8"/>
    <w:rsid w:val="005D791E"/>
    <w:rsid w:val="005E3BFA"/>
    <w:rsid w:val="005E5768"/>
    <w:rsid w:val="005F0708"/>
    <w:rsid w:val="005F0DDC"/>
    <w:rsid w:val="00612CDF"/>
    <w:rsid w:val="00613261"/>
    <w:rsid w:val="00616559"/>
    <w:rsid w:val="00624D6B"/>
    <w:rsid w:val="00642974"/>
    <w:rsid w:val="00643879"/>
    <w:rsid w:val="00644899"/>
    <w:rsid w:val="006503A6"/>
    <w:rsid w:val="0065167A"/>
    <w:rsid w:val="0065714C"/>
    <w:rsid w:val="00661DA0"/>
    <w:rsid w:val="006646DD"/>
    <w:rsid w:val="006648C1"/>
    <w:rsid w:val="006779EE"/>
    <w:rsid w:val="00680253"/>
    <w:rsid w:val="0068215C"/>
    <w:rsid w:val="006842D6"/>
    <w:rsid w:val="006871E6"/>
    <w:rsid w:val="00690A3D"/>
    <w:rsid w:val="00692372"/>
    <w:rsid w:val="006955CA"/>
    <w:rsid w:val="006A41AD"/>
    <w:rsid w:val="006B623E"/>
    <w:rsid w:val="006C4711"/>
    <w:rsid w:val="006C782D"/>
    <w:rsid w:val="006D01C1"/>
    <w:rsid w:val="006D17D7"/>
    <w:rsid w:val="006D4847"/>
    <w:rsid w:val="006D555C"/>
    <w:rsid w:val="006E1B79"/>
    <w:rsid w:val="006E7EB3"/>
    <w:rsid w:val="006F264E"/>
    <w:rsid w:val="006F68AD"/>
    <w:rsid w:val="00700C1A"/>
    <w:rsid w:val="007019F8"/>
    <w:rsid w:val="00706A87"/>
    <w:rsid w:val="0071018D"/>
    <w:rsid w:val="00743393"/>
    <w:rsid w:val="007504DA"/>
    <w:rsid w:val="00756C4E"/>
    <w:rsid w:val="00766B08"/>
    <w:rsid w:val="00776652"/>
    <w:rsid w:val="00782F91"/>
    <w:rsid w:val="007939E6"/>
    <w:rsid w:val="007B07CC"/>
    <w:rsid w:val="007B254F"/>
    <w:rsid w:val="007B7E5F"/>
    <w:rsid w:val="007F0583"/>
    <w:rsid w:val="007F1F45"/>
    <w:rsid w:val="008105B3"/>
    <w:rsid w:val="008238D9"/>
    <w:rsid w:val="00831362"/>
    <w:rsid w:val="0084171C"/>
    <w:rsid w:val="00841CC6"/>
    <w:rsid w:val="00846E6A"/>
    <w:rsid w:val="00854A9E"/>
    <w:rsid w:val="0085726F"/>
    <w:rsid w:val="00862597"/>
    <w:rsid w:val="0086593C"/>
    <w:rsid w:val="00872C9F"/>
    <w:rsid w:val="00891C22"/>
    <w:rsid w:val="0089272D"/>
    <w:rsid w:val="00892D9B"/>
    <w:rsid w:val="0089418E"/>
    <w:rsid w:val="008B0690"/>
    <w:rsid w:val="008C0856"/>
    <w:rsid w:val="008C0B9D"/>
    <w:rsid w:val="008F4068"/>
    <w:rsid w:val="008F6EC3"/>
    <w:rsid w:val="008F7B19"/>
    <w:rsid w:val="00903A28"/>
    <w:rsid w:val="00946395"/>
    <w:rsid w:val="00946FF6"/>
    <w:rsid w:val="0095623C"/>
    <w:rsid w:val="00964746"/>
    <w:rsid w:val="00984059"/>
    <w:rsid w:val="00995999"/>
    <w:rsid w:val="009B2E65"/>
    <w:rsid w:val="009D158F"/>
    <w:rsid w:val="009D4220"/>
    <w:rsid w:val="009F3582"/>
    <w:rsid w:val="009F39A8"/>
    <w:rsid w:val="00A02F2F"/>
    <w:rsid w:val="00A34AFF"/>
    <w:rsid w:val="00A36CE1"/>
    <w:rsid w:val="00A40323"/>
    <w:rsid w:val="00A41898"/>
    <w:rsid w:val="00A42901"/>
    <w:rsid w:val="00A546FE"/>
    <w:rsid w:val="00A57D57"/>
    <w:rsid w:val="00A6342A"/>
    <w:rsid w:val="00A6543B"/>
    <w:rsid w:val="00A75CB1"/>
    <w:rsid w:val="00A802B1"/>
    <w:rsid w:val="00A80B39"/>
    <w:rsid w:val="00A841AB"/>
    <w:rsid w:val="00AA20D6"/>
    <w:rsid w:val="00AA60B1"/>
    <w:rsid w:val="00AA68DF"/>
    <w:rsid w:val="00AA6901"/>
    <w:rsid w:val="00AC5445"/>
    <w:rsid w:val="00AE08DD"/>
    <w:rsid w:val="00AE1054"/>
    <w:rsid w:val="00AE21EA"/>
    <w:rsid w:val="00AF4CC6"/>
    <w:rsid w:val="00B168B4"/>
    <w:rsid w:val="00B412BC"/>
    <w:rsid w:val="00B44985"/>
    <w:rsid w:val="00B467B7"/>
    <w:rsid w:val="00B478FF"/>
    <w:rsid w:val="00B7148A"/>
    <w:rsid w:val="00B81736"/>
    <w:rsid w:val="00B863BA"/>
    <w:rsid w:val="00B90D33"/>
    <w:rsid w:val="00BB632E"/>
    <w:rsid w:val="00BB6629"/>
    <w:rsid w:val="00BB757C"/>
    <w:rsid w:val="00BC2613"/>
    <w:rsid w:val="00BC37B2"/>
    <w:rsid w:val="00BD4588"/>
    <w:rsid w:val="00BD5DAC"/>
    <w:rsid w:val="00BD6893"/>
    <w:rsid w:val="00BD763D"/>
    <w:rsid w:val="00BE2313"/>
    <w:rsid w:val="00BE2954"/>
    <w:rsid w:val="00BE6AF3"/>
    <w:rsid w:val="00BF3446"/>
    <w:rsid w:val="00BF59BF"/>
    <w:rsid w:val="00BF68F8"/>
    <w:rsid w:val="00C14112"/>
    <w:rsid w:val="00C23C9D"/>
    <w:rsid w:val="00C25C98"/>
    <w:rsid w:val="00C27CD7"/>
    <w:rsid w:val="00C32CE6"/>
    <w:rsid w:val="00C35F54"/>
    <w:rsid w:val="00C47E98"/>
    <w:rsid w:val="00C56F0B"/>
    <w:rsid w:val="00C64012"/>
    <w:rsid w:val="00CA0EA6"/>
    <w:rsid w:val="00CA5162"/>
    <w:rsid w:val="00CC63B1"/>
    <w:rsid w:val="00CD5243"/>
    <w:rsid w:val="00CE15EE"/>
    <w:rsid w:val="00CE3A8D"/>
    <w:rsid w:val="00CF14ED"/>
    <w:rsid w:val="00CF320D"/>
    <w:rsid w:val="00CF4BDD"/>
    <w:rsid w:val="00CF5D0D"/>
    <w:rsid w:val="00D1465B"/>
    <w:rsid w:val="00D167A7"/>
    <w:rsid w:val="00D16810"/>
    <w:rsid w:val="00D20DEE"/>
    <w:rsid w:val="00D22382"/>
    <w:rsid w:val="00D24210"/>
    <w:rsid w:val="00D26678"/>
    <w:rsid w:val="00D33B6A"/>
    <w:rsid w:val="00D44C92"/>
    <w:rsid w:val="00D57753"/>
    <w:rsid w:val="00D67367"/>
    <w:rsid w:val="00D80F9E"/>
    <w:rsid w:val="00D8655E"/>
    <w:rsid w:val="00D87D48"/>
    <w:rsid w:val="00D907E5"/>
    <w:rsid w:val="00D92C77"/>
    <w:rsid w:val="00D956E1"/>
    <w:rsid w:val="00D96C17"/>
    <w:rsid w:val="00DA4874"/>
    <w:rsid w:val="00DA7B31"/>
    <w:rsid w:val="00DB1179"/>
    <w:rsid w:val="00DD13F3"/>
    <w:rsid w:val="00DE0792"/>
    <w:rsid w:val="00DF4C0F"/>
    <w:rsid w:val="00DF79DA"/>
    <w:rsid w:val="00E143E3"/>
    <w:rsid w:val="00E15A56"/>
    <w:rsid w:val="00E16FB7"/>
    <w:rsid w:val="00E30294"/>
    <w:rsid w:val="00E40ED1"/>
    <w:rsid w:val="00E46E4D"/>
    <w:rsid w:val="00E47AE2"/>
    <w:rsid w:val="00E60C51"/>
    <w:rsid w:val="00E7016A"/>
    <w:rsid w:val="00E7384A"/>
    <w:rsid w:val="00E965ED"/>
    <w:rsid w:val="00EA1826"/>
    <w:rsid w:val="00EA4746"/>
    <w:rsid w:val="00EB07A7"/>
    <w:rsid w:val="00EC132C"/>
    <w:rsid w:val="00EE03DB"/>
    <w:rsid w:val="00EE68AB"/>
    <w:rsid w:val="00EF7DA4"/>
    <w:rsid w:val="00F02C22"/>
    <w:rsid w:val="00F14A19"/>
    <w:rsid w:val="00F2069D"/>
    <w:rsid w:val="00F27D2A"/>
    <w:rsid w:val="00F479D6"/>
    <w:rsid w:val="00F52DFF"/>
    <w:rsid w:val="00F657AF"/>
    <w:rsid w:val="00FB0BB5"/>
    <w:rsid w:val="00FC0BA8"/>
    <w:rsid w:val="00FD2C51"/>
    <w:rsid w:val="00FE27C3"/>
    <w:rsid w:val="00FE3D0A"/>
    <w:rsid w:val="00FF14FC"/>
    <w:rsid w:val="00FF31BE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C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465C"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9465C"/>
    <w:pPr>
      <w:keepNext/>
      <w:keepLines/>
      <w:suppressAutoHyphens w:val="0"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C2613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61"/>
    <w:pPr>
      <w:ind w:left="720"/>
      <w:contextualSpacing/>
    </w:pPr>
  </w:style>
  <w:style w:type="paragraph" w:styleId="a4">
    <w:name w:val="footnote text"/>
    <w:basedOn w:val="a"/>
    <w:link w:val="a5"/>
    <w:semiHidden/>
    <w:rsid w:val="00854A9E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54A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54A9E"/>
    <w:rPr>
      <w:vertAlign w:val="superscript"/>
    </w:rPr>
  </w:style>
  <w:style w:type="character" w:customStyle="1" w:styleId="FontStyle15">
    <w:name w:val="Font Style15"/>
    <w:basedOn w:val="a0"/>
    <w:uiPriority w:val="99"/>
    <w:rsid w:val="00854A9E"/>
    <w:rPr>
      <w:rFonts w:ascii="Georgia" w:hAnsi="Georgia" w:cs="Georgia" w:hint="default"/>
      <w:sz w:val="14"/>
      <w:szCs w:val="14"/>
    </w:rPr>
  </w:style>
  <w:style w:type="character" w:customStyle="1" w:styleId="a7">
    <w:name w:val="Основной текст Знак"/>
    <w:basedOn w:val="a0"/>
    <w:link w:val="a8"/>
    <w:locked/>
    <w:rsid w:val="00854A9E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854A9E"/>
    <w:pPr>
      <w:shd w:val="clear" w:color="auto" w:fill="FFFFFF"/>
      <w:suppressAutoHyphens w:val="0"/>
      <w:spacing w:line="24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rsid w:val="00854A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_"/>
    <w:link w:val="12"/>
    <w:locked/>
    <w:rsid w:val="000F615D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0F615D"/>
    <w:pPr>
      <w:shd w:val="clear" w:color="auto" w:fill="FFFFFF"/>
      <w:suppressAutoHyphens w:val="0"/>
      <w:spacing w:before="120" w:line="216" w:lineRule="exact"/>
      <w:ind w:firstLine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a">
    <w:name w:val="Стиль"/>
    <w:rsid w:val="00831362"/>
    <w:pPr>
      <w:widowControl w:val="0"/>
      <w:autoSpaceDE w:val="0"/>
      <w:autoSpaceDN w:val="0"/>
      <w:adjustRightInd w:val="0"/>
      <w:ind w:firstLine="709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525AFC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525AFC"/>
    <w:pPr>
      <w:widowControl w:val="0"/>
      <w:suppressAutoHyphens w:val="0"/>
      <w:autoSpaceDE w:val="0"/>
      <w:autoSpaceDN w:val="0"/>
      <w:adjustRightInd w:val="0"/>
      <w:spacing w:line="281" w:lineRule="exact"/>
      <w:ind w:firstLine="430"/>
    </w:pPr>
    <w:rPr>
      <w:lang w:eastAsia="ru-RU"/>
    </w:rPr>
  </w:style>
  <w:style w:type="character" w:customStyle="1" w:styleId="FontStyle28">
    <w:name w:val="Font Style28"/>
    <w:uiPriority w:val="99"/>
    <w:rsid w:val="00525AFC"/>
    <w:rPr>
      <w:rFonts w:ascii="Times New Roman" w:hAnsi="Times New Roman" w:cs="Times New Roman" w:hint="default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13E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3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413E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13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qFormat/>
    <w:rsid w:val="001520D0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2" w:lineRule="exact"/>
      <w:ind w:firstLine="398"/>
    </w:pPr>
    <w:rPr>
      <w:rFonts w:ascii="Sylfaen" w:eastAsiaTheme="minorEastAsia" w:hAnsi="Sylfaen" w:cstheme="minorBidi"/>
      <w:lang w:eastAsia="ru-RU"/>
    </w:rPr>
  </w:style>
  <w:style w:type="paragraph" w:customStyle="1" w:styleId="Style4">
    <w:name w:val="Style4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2" w:lineRule="exact"/>
      <w:ind w:hanging="158"/>
      <w:jc w:val="left"/>
    </w:pPr>
    <w:rPr>
      <w:rFonts w:ascii="Sylfaen" w:eastAsiaTheme="minorEastAsia" w:hAnsi="Sylfaen" w:cstheme="minorBidi"/>
      <w:lang w:eastAsia="ru-RU"/>
    </w:rPr>
  </w:style>
  <w:style w:type="character" w:customStyle="1" w:styleId="FontStyle12">
    <w:name w:val="Font Style12"/>
    <w:basedOn w:val="a0"/>
    <w:rsid w:val="001520D0"/>
    <w:rPr>
      <w:rFonts w:ascii="Sylfaen" w:hAnsi="Sylfaen" w:cs="Sylfaen"/>
      <w:sz w:val="18"/>
      <w:szCs w:val="18"/>
    </w:rPr>
  </w:style>
  <w:style w:type="character" w:customStyle="1" w:styleId="FontStyle13">
    <w:name w:val="Font Style13"/>
    <w:basedOn w:val="a0"/>
    <w:uiPriority w:val="99"/>
    <w:rsid w:val="001520D0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Style7">
    <w:name w:val="Style7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5" w:lineRule="exact"/>
      <w:ind w:hanging="158"/>
      <w:jc w:val="left"/>
    </w:pPr>
    <w:rPr>
      <w:rFonts w:ascii="Sylfaen" w:eastAsiaTheme="minorEastAsia" w:hAnsi="Sylfaen" w:cstheme="minorBidi"/>
      <w:lang w:eastAsia="ru-RU"/>
    </w:rPr>
  </w:style>
  <w:style w:type="character" w:customStyle="1" w:styleId="FontStyle11">
    <w:name w:val="Font Style11"/>
    <w:basedOn w:val="a0"/>
    <w:uiPriority w:val="99"/>
    <w:rsid w:val="001520D0"/>
    <w:rPr>
      <w:rFonts w:ascii="Sylfaen" w:hAnsi="Sylfaen" w:cs="Sylfaen"/>
      <w:sz w:val="18"/>
      <w:szCs w:val="18"/>
    </w:rPr>
  </w:style>
  <w:style w:type="character" w:customStyle="1" w:styleId="FontStyle18">
    <w:name w:val="Font Style18"/>
    <w:basedOn w:val="a0"/>
    <w:uiPriority w:val="99"/>
    <w:rsid w:val="001520D0"/>
    <w:rPr>
      <w:rFonts w:ascii="Georgia" w:hAnsi="Georgia" w:cs="Georgia"/>
      <w:b/>
      <w:bCs/>
      <w:i/>
      <w:iCs/>
      <w:spacing w:val="20"/>
      <w:sz w:val="18"/>
      <w:szCs w:val="18"/>
    </w:rPr>
  </w:style>
  <w:style w:type="paragraph" w:customStyle="1" w:styleId="Style1">
    <w:name w:val="Style1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4">
    <w:name w:val="Font Style14"/>
    <w:basedOn w:val="a0"/>
    <w:rsid w:val="001520D0"/>
    <w:rPr>
      <w:rFonts w:ascii="Constantia" w:hAnsi="Constantia" w:cs="Constantia"/>
      <w:spacing w:val="-10"/>
      <w:sz w:val="18"/>
      <w:szCs w:val="18"/>
    </w:rPr>
  </w:style>
  <w:style w:type="character" w:customStyle="1" w:styleId="FontStyle16">
    <w:name w:val="Font Style16"/>
    <w:basedOn w:val="a0"/>
    <w:uiPriority w:val="99"/>
    <w:rsid w:val="001520D0"/>
    <w:rPr>
      <w:rFonts w:ascii="Bookman Old Style" w:hAnsi="Bookman Old Style" w:cs="Bookman Old Style"/>
      <w:sz w:val="18"/>
      <w:szCs w:val="18"/>
    </w:rPr>
  </w:style>
  <w:style w:type="character" w:customStyle="1" w:styleId="FontStyle17">
    <w:name w:val="Font Style17"/>
    <w:basedOn w:val="a0"/>
    <w:uiPriority w:val="99"/>
    <w:rsid w:val="001520D0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basedOn w:val="a0"/>
    <w:uiPriority w:val="99"/>
    <w:rsid w:val="001520D0"/>
    <w:rPr>
      <w:rFonts w:ascii="Bookman Old Style" w:hAnsi="Bookman Old Style" w:cs="Bookman Old Style"/>
      <w:spacing w:val="20"/>
      <w:sz w:val="14"/>
      <w:szCs w:val="14"/>
    </w:rPr>
  </w:style>
  <w:style w:type="character" w:customStyle="1" w:styleId="FontStyle22">
    <w:name w:val="Font Style22"/>
    <w:basedOn w:val="a0"/>
    <w:uiPriority w:val="99"/>
    <w:rsid w:val="001520D0"/>
    <w:rPr>
      <w:rFonts w:ascii="Bookman Old Style" w:hAnsi="Bookman Old Style" w:cs="Bookman Old Style"/>
      <w:b/>
      <w:bCs/>
      <w:spacing w:val="-20"/>
      <w:sz w:val="18"/>
      <w:szCs w:val="18"/>
    </w:rPr>
  </w:style>
  <w:style w:type="paragraph" w:customStyle="1" w:styleId="Style3">
    <w:name w:val="Style3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5" w:lineRule="exact"/>
      <w:ind w:firstLine="403"/>
    </w:pPr>
    <w:rPr>
      <w:rFonts w:ascii="Sylfaen" w:eastAsiaTheme="minorEastAsia" w:hAnsi="Sylfaen" w:cstheme="minorBidi"/>
      <w:lang w:eastAsia="ru-RU"/>
    </w:rPr>
  </w:style>
  <w:style w:type="paragraph" w:customStyle="1" w:styleId="Style9">
    <w:name w:val="Style9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jc w:val="left"/>
    </w:pPr>
    <w:rPr>
      <w:rFonts w:ascii="Sylfaen" w:eastAsiaTheme="minorEastAsia" w:hAnsi="Sylfaen" w:cstheme="minorBidi"/>
      <w:lang w:eastAsia="ru-RU"/>
    </w:rPr>
  </w:style>
  <w:style w:type="paragraph" w:customStyle="1" w:styleId="Style6">
    <w:name w:val="Style6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0" w:lineRule="exact"/>
      <w:jc w:val="left"/>
    </w:pPr>
    <w:rPr>
      <w:rFonts w:ascii="Sylfaen" w:eastAsiaTheme="minorEastAsia" w:hAnsi="Sylfaen" w:cstheme="minorBidi"/>
      <w:lang w:eastAsia="ru-RU"/>
    </w:rPr>
  </w:style>
  <w:style w:type="paragraph" w:customStyle="1" w:styleId="Style8">
    <w:name w:val="Style8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192" w:lineRule="exact"/>
      <w:ind w:hanging="134"/>
    </w:pPr>
    <w:rPr>
      <w:rFonts w:ascii="Century Gothic" w:eastAsiaTheme="minorEastAsia" w:hAnsi="Century Gothic" w:cstheme="minorBidi"/>
      <w:lang w:eastAsia="ru-RU"/>
    </w:rPr>
  </w:style>
  <w:style w:type="character" w:customStyle="1" w:styleId="FontStyle24">
    <w:name w:val="Font Style24"/>
    <w:basedOn w:val="a0"/>
    <w:uiPriority w:val="99"/>
    <w:rsid w:val="001520D0"/>
    <w:rPr>
      <w:rFonts w:ascii="Constantia" w:hAnsi="Constantia" w:cs="Constantia"/>
      <w:spacing w:val="50"/>
      <w:sz w:val="14"/>
      <w:szCs w:val="14"/>
    </w:rPr>
  </w:style>
  <w:style w:type="character" w:customStyle="1" w:styleId="FontStyle21">
    <w:name w:val="Font Style21"/>
    <w:basedOn w:val="a0"/>
    <w:uiPriority w:val="99"/>
    <w:rsid w:val="001520D0"/>
    <w:rPr>
      <w:rFonts w:ascii="Palatino Linotype" w:hAnsi="Palatino Linotype" w:cs="Palatino Linotype"/>
      <w:b/>
      <w:bCs/>
      <w:spacing w:val="20"/>
      <w:sz w:val="16"/>
      <w:szCs w:val="16"/>
    </w:rPr>
  </w:style>
  <w:style w:type="character" w:customStyle="1" w:styleId="FontStyle23">
    <w:name w:val="Font Style23"/>
    <w:basedOn w:val="a0"/>
    <w:uiPriority w:val="99"/>
    <w:rsid w:val="001520D0"/>
    <w:rPr>
      <w:rFonts w:ascii="Constantia" w:hAnsi="Constantia" w:cs="Constantia"/>
      <w:spacing w:val="10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B168B4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94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94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21">
    <w:name w:val="Body Text 21"/>
    <w:basedOn w:val="a"/>
    <w:uiPriority w:val="99"/>
    <w:rsid w:val="0059465C"/>
    <w:pPr>
      <w:suppressAutoHyphens w:val="0"/>
      <w:overflowPunct w:val="0"/>
      <w:autoSpaceDE w:val="0"/>
      <w:autoSpaceDN w:val="0"/>
      <w:adjustRightInd w:val="0"/>
      <w:ind w:right="-108"/>
    </w:pPr>
    <w:rPr>
      <w:sz w:val="28"/>
      <w:szCs w:val="20"/>
      <w:lang w:eastAsia="ru-RU"/>
    </w:rPr>
  </w:style>
  <w:style w:type="character" w:styleId="af2">
    <w:name w:val="page number"/>
    <w:basedOn w:val="a0"/>
    <w:rsid w:val="0059465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59465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3">
    <w:name w:val="Без интервала1"/>
    <w:uiPriority w:val="99"/>
    <w:rsid w:val="0059465C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basedOn w:val="a0"/>
    <w:uiPriority w:val="99"/>
    <w:rsid w:val="0059465C"/>
    <w:rPr>
      <w:rFonts w:ascii="Century Schoolbook" w:hAnsi="Century Schoolbook" w:cs="Century Schoolbook"/>
      <w:b/>
      <w:bCs/>
      <w:i/>
      <w:iCs/>
      <w:spacing w:val="10"/>
      <w:sz w:val="16"/>
      <w:szCs w:val="16"/>
    </w:rPr>
  </w:style>
  <w:style w:type="character" w:customStyle="1" w:styleId="FontStyle33">
    <w:name w:val="Font Style33"/>
    <w:basedOn w:val="a0"/>
    <w:uiPriority w:val="99"/>
    <w:rsid w:val="0059465C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af3">
    <w:name w:val="Содержимое таблицы"/>
    <w:basedOn w:val="a"/>
    <w:rsid w:val="000E606A"/>
    <w:pPr>
      <w:widowControl w:val="0"/>
      <w:suppressLineNumbers/>
      <w:jc w:val="left"/>
    </w:pPr>
    <w:rPr>
      <w:rFonts w:eastAsia="Arial Unicode MS"/>
      <w:kern w:val="1"/>
      <w:lang w:eastAsia="ru-RU"/>
    </w:rPr>
  </w:style>
  <w:style w:type="paragraph" w:styleId="af4">
    <w:name w:val="Balloon Text"/>
    <w:basedOn w:val="a"/>
    <w:link w:val="af5"/>
    <w:unhideWhenUsed/>
    <w:rsid w:val="00BB63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B632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BC261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Default">
    <w:name w:val="Default"/>
    <w:rsid w:val="00BC2613"/>
    <w:pPr>
      <w:widowControl w:val="0"/>
      <w:autoSpaceDE w:val="0"/>
      <w:autoSpaceDN w:val="0"/>
      <w:adjustRightInd w:val="0"/>
      <w:jc w:val="left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2613"/>
    <w:pPr>
      <w:widowControl w:val="0"/>
      <w:suppressAutoHyphens w:val="0"/>
      <w:autoSpaceDE w:val="0"/>
      <w:autoSpaceDN w:val="0"/>
      <w:adjustRightInd w:val="0"/>
      <w:spacing w:line="226" w:lineRule="exact"/>
      <w:ind w:firstLine="374"/>
    </w:pPr>
    <w:rPr>
      <w:lang w:eastAsia="ru-RU"/>
    </w:rPr>
  </w:style>
  <w:style w:type="paragraph" w:customStyle="1" w:styleId="31">
    <w:name w:val="Основной текст 31"/>
    <w:basedOn w:val="a"/>
    <w:rsid w:val="00BC2613"/>
    <w:pPr>
      <w:spacing w:after="120"/>
      <w:jc w:val="left"/>
    </w:pPr>
    <w:rPr>
      <w:sz w:val="16"/>
      <w:szCs w:val="16"/>
    </w:rPr>
  </w:style>
  <w:style w:type="paragraph" w:styleId="21">
    <w:name w:val="Body Text 2"/>
    <w:basedOn w:val="a"/>
    <w:link w:val="22"/>
    <w:rsid w:val="00BC2613"/>
    <w:pPr>
      <w:suppressAutoHyphens w:val="0"/>
      <w:spacing w:after="120" w:line="480" w:lineRule="auto"/>
      <w:jc w:val="left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BC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BC2613"/>
    <w:pPr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af6">
    <w:name w:val="Заголовок"/>
    <w:basedOn w:val="a"/>
    <w:next w:val="a8"/>
    <w:rsid w:val="00BC2613"/>
    <w:pPr>
      <w:keepNext/>
      <w:spacing w:before="240" w:after="120"/>
      <w:jc w:val="left"/>
    </w:pPr>
    <w:rPr>
      <w:rFonts w:ascii="Arial" w:eastAsia="DejaVu Sans" w:hAnsi="Arial" w:cs="DejaVu Sans"/>
      <w:sz w:val="28"/>
      <w:szCs w:val="28"/>
    </w:rPr>
  </w:style>
  <w:style w:type="paragraph" w:styleId="af7">
    <w:name w:val="List"/>
    <w:basedOn w:val="a8"/>
    <w:rsid w:val="00BC2613"/>
    <w:pPr>
      <w:shd w:val="clear" w:color="auto" w:fill="auto"/>
      <w:suppressAutoHyphens/>
      <w:spacing w:line="240" w:lineRule="auto"/>
      <w:jc w:val="left"/>
    </w:pPr>
    <w:rPr>
      <w:rFonts w:ascii="Arial" w:eastAsia="Times New Roman" w:hAnsi="Arial" w:cs="Times New Roman"/>
      <w:sz w:val="28"/>
      <w:szCs w:val="24"/>
      <w:lang w:eastAsia="ar-SA"/>
    </w:rPr>
  </w:style>
  <w:style w:type="paragraph" w:customStyle="1" w:styleId="6">
    <w:name w:val="Название6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60">
    <w:name w:val="Указатель6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5">
    <w:name w:val="Название5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50">
    <w:name w:val="Указатель5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41">
    <w:name w:val="Название4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42">
    <w:name w:val="Указатель4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3">
    <w:name w:val="Название3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30">
    <w:name w:val="Указатель3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24">
    <w:name w:val="Название2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25">
    <w:name w:val="Указатель2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14">
    <w:name w:val="Название1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15">
    <w:name w:val="Указатель1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210">
    <w:name w:val="Основной текст 21"/>
    <w:basedOn w:val="a"/>
    <w:rsid w:val="00BC2613"/>
    <w:pPr>
      <w:shd w:val="clear" w:color="auto" w:fill="FFFFFF"/>
    </w:pPr>
    <w:rPr>
      <w:color w:val="000000"/>
      <w:spacing w:val="3"/>
      <w:sz w:val="28"/>
    </w:rPr>
  </w:style>
  <w:style w:type="paragraph" w:customStyle="1" w:styleId="16">
    <w:name w:val="Знак1"/>
    <w:basedOn w:val="a"/>
    <w:rsid w:val="00BC2613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af8">
    <w:name w:val="Заголовок таблицы"/>
    <w:basedOn w:val="af3"/>
    <w:rsid w:val="00BC2613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9">
    <w:name w:val="Содержимое врезки"/>
    <w:basedOn w:val="a8"/>
    <w:rsid w:val="00BC2613"/>
    <w:pPr>
      <w:shd w:val="clear" w:color="auto" w:fill="auto"/>
      <w:suppressAutoHyphens/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8z0">
    <w:name w:val="WW8Num8z0"/>
    <w:rsid w:val="00BC2613"/>
    <w:rPr>
      <w:rFonts w:ascii="Symbol" w:hAnsi="Symbol"/>
    </w:rPr>
  </w:style>
  <w:style w:type="character" w:customStyle="1" w:styleId="WW8Num2z0">
    <w:name w:val="WW8Num2z0"/>
    <w:rsid w:val="005E5768"/>
    <w:rPr>
      <w:rFonts w:ascii="Symbol" w:hAnsi="Symbol"/>
    </w:rPr>
  </w:style>
  <w:style w:type="character" w:customStyle="1" w:styleId="WW8Num3z0">
    <w:name w:val="WW8Num3z0"/>
    <w:rsid w:val="005E5768"/>
    <w:rPr>
      <w:rFonts w:ascii="Symbol" w:hAnsi="Symbol"/>
    </w:rPr>
  </w:style>
  <w:style w:type="character" w:customStyle="1" w:styleId="WW8Num4z0">
    <w:name w:val="WW8Num4z0"/>
    <w:rsid w:val="005E5768"/>
    <w:rPr>
      <w:rFonts w:ascii="Symbol" w:hAnsi="Symbol"/>
    </w:rPr>
  </w:style>
  <w:style w:type="character" w:customStyle="1" w:styleId="WW8Num5z0">
    <w:name w:val="WW8Num5z0"/>
    <w:rsid w:val="005E576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5E5768"/>
    <w:rPr>
      <w:rFonts w:ascii="Symbol" w:hAnsi="Symbol"/>
    </w:rPr>
  </w:style>
  <w:style w:type="character" w:customStyle="1" w:styleId="WW8Num7z0">
    <w:name w:val="WW8Num7z0"/>
    <w:rsid w:val="005E5768"/>
    <w:rPr>
      <w:rFonts w:ascii="Symbol" w:hAnsi="Symbol"/>
    </w:rPr>
  </w:style>
  <w:style w:type="character" w:customStyle="1" w:styleId="61">
    <w:name w:val="Основной шрифт абзаца6"/>
    <w:rsid w:val="005E5768"/>
  </w:style>
  <w:style w:type="character" w:customStyle="1" w:styleId="Absatz-Standardschriftart">
    <w:name w:val="Absatz-Standardschriftart"/>
    <w:rsid w:val="005E5768"/>
  </w:style>
  <w:style w:type="character" w:customStyle="1" w:styleId="WW-Absatz-Standardschriftart">
    <w:name w:val="WW-Absatz-Standardschriftart"/>
    <w:rsid w:val="005E5768"/>
  </w:style>
  <w:style w:type="character" w:customStyle="1" w:styleId="WW-Absatz-Standardschriftart1">
    <w:name w:val="WW-Absatz-Standardschriftart1"/>
    <w:rsid w:val="005E5768"/>
  </w:style>
  <w:style w:type="character" w:customStyle="1" w:styleId="51">
    <w:name w:val="Основной шрифт абзаца5"/>
    <w:rsid w:val="005E5768"/>
  </w:style>
  <w:style w:type="character" w:customStyle="1" w:styleId="43">
    <w:name w:val="Основной шрифт абзаца4"/>
    <w:rsid w:val="005E5768"/>
  </w:style>
  <w:style w:type="character" w:customStyle="1" w:styleId="WW8Num8z1">
    <w:name w:val="WW8Num8z1"/>
    <w:rsid w:val="005E5768"/>
    <w:rPr>
      <w:rFonts w:ascii="Courier New" w:hAnsi="Courier New" w:cs="Courier New"/>
    </w:rPr>
  </w:style>
  <w:style w:type="character" w:customStyle="1" w:styleId="32">
    <w:name w:val="Основной шрифт абзаца3"/>
    <w:rsid w:val="005E5768"/>
  </w:style>
  <w:style w:type="character" w:customStyle="1" w:styleId="WW-Absatz-Standardschriftart11">
    <w:name w:val="WW-Absatz-Standardschriftart11"/>
    <w:rsid w:val="005E5768"/>
  </w:style>
  <w:style w:type="character" w:customStyle="1" w:styleId="WW8Num9z0">
    <w:name w:val="WW8Num9z0"/>
    <w:rsid w:val="005E5768"/>
    <w:rPr>
      <w:b w:val="0"/>
      <w:i w:val="0"/>
    </w:rPr>
  </w:style>
  <w:style w:type="character" w:customStyle="1" w:styleId="WW8Num9z1">
    <w:name w:val="WW8Num9z1"/>
    <w:rsid w:val="005E5768"/>
    <w:rPr>
      <w:rFonts w:ascii="Symbol" w:hAnsi="Symbol"/>
    </w:rPr>
  </w:style>
  <w:style w:type="character" w:customStyle="1" w:styleId="26">
    <w:name w:val="Основной шрифт абзаца2"/>
    <w:rsid w:val="005E5768"/>
  </w:style>
  <w:style w:type="character" w:customStyle="1" w:styleId="WW8Num1z0">
    <w:name w:val="WW8Num1z0"/>
    <w:rsid w:val="005E5768"/>
    <w:rPr>
      <w:rFonts w:ascii="Symbol" w:hAnsi="Symbol"/>
    </w:rPr>
  </w:style>
  <w:style w:type="character" w:customStyle="1" w:styleId="WW8Num8z2">
    <w:name w:val="WW8Num8z2"/>
    <w:rsid w:val="005E5768"/>
    <w:rPr>
      <w:rFonts w:ascii="Wingdings" w:hAnsi="Wingdings"/>
    </w:rPr>
  </w:style>
  <w:style w:type="character" w:customStyle="1" w:styleId="17">
    <w:name w:val="Основной шрифт абзаца1"/>
    <w:rsid w:val="005E5768"/>
  </w:style>
  <w:style w:type="character" w:customStyle="1" w:styleId="33">
    <w:name w:val="Основной текст 3 Знак"/>
    <w:rsid w:val="005E5768"/>
    <w:rPr>
      <w:sz w:val="16"/>
      <w:szCs w:val="16"/>
    </w:rPr>
  </w:style>
  <w:style w:type="character" w:customStyle="1" w:styleId="afa">
    <w:name w:val="Символ нумерации"/>
    <w:rsid w:val="005E5768"/>
  </w:style>
  <w:style w:type="character" w:customStyle="1" w:styleId="afb">
    <w:name w:val="Маркеры списка"/>
    <w:rsid w:val="005E5768"/>
    <w:rPr>
      <w:rFonts w:ascii="OpenSymbol" w:eastAsia="OpenSymbol" w:hAnsi="OpenSymbol" w:cs="OpenSymbol"/>
    </w:rPr>
  </w:style>
  <w:style w:type="character" w:customStyle="1" w:styleId="18">
    <w:name w:val="Нижний колонтитул Знак1"/>
    <w:basedOn w:val="a0"/>
    <w:rsid w:val="005E576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5E576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5E576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C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465C"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9465C"/>
    <w:pPr>
      <w:keepNext/>
      <w:keepLines/>
      <w:suppressAutoHyphens w:val="0"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C2613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61"/>
    <w:pPr>
      <w:ind w:left="720"/>
      <w:contextualSpacing/>
    </w:pPr>
  </w:style>
  <w:style w:type="paragraph" w:styleId="a4">
    <w:name w:val="footnote text"/>
    <w:basedOn w:val="a"/>
    <w:link w:val="a5"/>
    <w:semiHidden/>
    <w:rsid w:val="00854A9E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54A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54A9E"/>
    <w:rPr>
      <w:vertAlign w:val="superscript"/>
    </w:rPr>
  </w:style>
  <w:style w:type="character" w:customStyle="1" w:styleId="FontStyle15">
    <w:name w:val="Font Style15"/>
    <w:basedOn w:val="a0"/>
    <w:uiPriority w:val="99"/>
    <w:rsid w:val="00854A9E"/>
    <w:rPr>
      <w:rFonts w:ascii="Georgia" w:hAnsi="Georgia" w:cs="Georgia" w:hint="default"/>
      <w:sz w:val="14"/>
      <w:szCs w:val="14"/>
    </w:rPr>
  </w:style>
  <w:style w:type="character" w:customStyle="1" w:styleId="a7">
    <w:name w:val="Основной текст Знак"/>
    <w:basedOn w:val="a0"/>
    <w:link w:val="a8"/>
    <w:locked/>
    <w:rsid w:val="00854A9E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854A9E"/>
    <w:pPr>
      <w:shd w:val="clear" w:color="auto" w:fill="FFFFFF"/>
      <w:suppressAutoHyphens w:val="0"/>
      <w:spacing w:line="24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rsid w:val="00854A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_"/>
    <w:link w:val="12"/>
    <w:locked/>
    <w:rsid w:val="000F615D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0F615D"/>
    <w:pPr>
      <w:shd w:val="clear" w:color="auto" w:fill="FFFFFF"/>
      <w:suppressAutoHyphens w:val="0"/>
      <w:spacing w:before="120" w:line="216" w:lineRule="exact"/>
      <w:ind w:firstLine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a">
    <w:name w:val="Стиль"/>
    <w:rsid w:val="00831362"/>
    <w:pPr>
      <w:widowControl w:val="0"/>
      <w:autoSpaceDE w:val="0"/>
      <w:autoSpaceDN w:val="0"/>
      <w:adjustRightInd w:val="0"/>
      <w:ind w:firstLine="709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525AFC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525AFC"/>
    <w:pPr>
      <w:widowControl w:val="0"/>
      <w:suppressAutoHyphens w:val="0"/>
      <w:autoSpaceDE w:val="0"/>
      <w:autoSpaceDN w:val="0"/>
      <w:adjustRightInd w:val="0"/>
      <w:spacing w:line="281" w:lineRule="exact"/>
      <w:ind w:firstLine="430"/>
    </w:pPr>
    <w:rPr>
      <w:lang w:eastAsia="ru-RU"/>
    </w:rPr>
  </w:style>
  <w:style w:type="character" w:customStyle="1" w:styleId="FontStyle28">
    <w:name w:val="Font Style28"/>
    <w:uiPriority w:val="99"/>
    <w:rsid w:val="00525AFC"/>
    <w:rPr>
      <w:rFonts w:ascii="Times New Roman" w:hAnsi="Times New Roman" w:cs="Times New Roman" w:hint="default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13E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3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413E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13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qFormat/>
    <w:rsid w:val="001520D0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2" w:lineRule="exact"/>
      <w:ind w:firstLine="398"/>
    </w:pPr>
    <w:rPr>
      <w:rFonts w:ascii="Sylfaen" w:eastAsiaTheme="minorEastAsia" w:hAnsi="Sylfaen" w:cstheme="minorBidi"/>
      <w:lang w:eastAsia="ru-RU"/>
    </w:rPr>
  </w:style>
  <w:style w:type="paragraph" w:customStyle="1" w:styleId="Style4">
    <w:name w:val="Style4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2" w:lineRule="exact"/>
      <w:ind w:hanging="158"/>
      <w:jc w:val="left"/>
    </w:pPr>
    <w:rPr>
      <w:rFonts w:ascii="Sylfaen" w:eastAsiaTheme="minorEastAsia" w:hAnsi="Sylfaen" w:cstheme="minorBidi"/>
      <w:lang w:eastAsia="ru-RU"/>
    </w:rPr>
  </w:style>
  <w:style w:type="character" w:customStyle="1" w:styleId="FontStyle12">
    <w:name w:val="Font Style12"/>
    <w:basedOn w:val="a0"/>
    <w:rsid w:val="001520D0"/>
    <w:rPr>
      <w:rFonts w:ascii="Sylfaen" w:hAnsi="Sylfaen" w:cs="Sylfaen"/>
      <w:sz w:val="18"/>
      <w:szCs w:val="18"/>
    </w:rPr>
  </w:style>
  <w:style w:type="character" w:customStyle="1" w:styleId="FontStyle13">
    <w:name w:val="Font Style13"/>
    <w:basedOn w:val="a0"/>
    <w:uiPriority w:val="99"/>
    <w:rsid w:val="001520D0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Style7">
    <w:name w:val="Style7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5" w:lineRule="exact"/>
      <w:ind w:hanging="158"/>
      <w:jc w:val="left"/>
    </w:pPr>
    <w:rPr>
      <w:rFonts w:ascii="Sylfaen" w:eastAsiaTheme="minorEastAsia" w:hAnsi="Sylfaen" w:cstheme="minorBidi"/>
      <w:lang w:eastAsia="ru-RU"/>
    </w:rPr>
  </w:style>
  <w:style w:type="character" w:customStyle="1" w:styleId="FontStyle11">
    <w:name w:val="Font Style11"/>
    <w:basedOn w:val="a0"/>
    <w:uiPriority w:val="99"/>
    <w:rsid w:val="001520D0"/>
    <w:rPr>
      <w:rFonts w:ascii="Sylfaen" w:hAnsi="Sylfaen" w:cs="Sylfaen"/>
      <w:sz w:val="18"/>
      <w:szCs w:val="18"/>
    </w:rPr>
  </w:style>
  <w:style w:type="character" w:customStyle="1" w:styleId="FontStyle18">
    <w:name w:val="Font Style18"/>
    <w:basedOn w:val="a0"/>
    <w:uiPriority w:val="99"/>
    <w:rsid w:val="001520D0"/>
    <w:rPr>
      <w:rFonts w:ascii="Georgia" w:hAnsi="Georgia" w:cs="Georgia"/>
      <w:b/>
      <w:bCs/>
      <w:i/>
      <w:iCs/>
      <w:spacing w:val="20"/>
      <w:sz w:val="18"/>
      <w:szCs w:val="18"/>
    </w:rPr>
  </w:style>
  <w:style w:type="paragraph" w:customStyle="1" w:styleId="Style1">
    <w:name w:val="Style1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4">
    <w:name w:val="Font Style14"/>
    <w:basedOn w:val="a0"/>
    <w:rsid w:val="001520D0"/>
    <w:rPr>
      <w:rFonts w:ascii="Constantia" w:hAnsi="Constantia" w:cs="Constantia"/>
      <w:spacing w:val="-10"/>
      <w:sz w:val="18"/>
      <w:szCs w:val="18"/>
    </w:rPr>
  </w:style>
  <w:style w:type="character" w:customStyle="1" w:styleId="FontStyle16">
    <w:name w:val="Font Style16"/>
    <w:basedOn w:val="a0"/>
    <w:uiPriority w:val="99"/>
    <w:rsid w:val="001520D0"/>
    <w:rPr>
      <w:rFonts w:ascii="Bookman Old Style" w:hAnsi="Bookman Old Style" w:cs="Bookman Old Style"/>
      <w:sz w:val="18"/>
      <w:szCs w:val="18"/>
    </w:rPr>
  </w:style>
  <w:style w:type="character" w:customStyle="1" w:styleId="FontStyle17">
    <w:name w:val="Font Style17"/>
    <w:basedOn w:val="a0"/>
    <w:uiPriority w:val="99"/>
    <w:rsid w:val="001520D0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basedOn w:val="a0"/>
    <w:uiPriority w:val="99"/>
    <w:rsid w:val="001520D0"/>
    <w:rPr>
      <w:rFonts w:ascii="Bookman Old Style" w:hAnsi="Bookman Old Style" w:cs="Bookman Old Style"/>
      <w:spacing w:val="20"/>
      <w:sz w:val="14"/>
      <w:szCs w:val="14"/>
    </w:rPr>
  </w:style>
  <w:style w:type="character" w:customStyle="1" w:styleId="FontStyle22">
    <w:name w:val="Font Style22"/>
    <w:basedOn w:val="a0"/>
    <w:uiPriority w:val="99"/>
    <w:rsid w:val="001520D0"/>
    <w:rPr>
      <w:rFonts w:ascii="Bookman Old Style" w:hAnsi="Bookman Old Style" w:cs="Bookman Old Style"/>
      <w:b/>
      <w:bCs/>
      <w:spacing w:val="-20"/>
      <w:sz w:val="18"/>
      <w:szCs w:val="18"/>
    </w:rPr>
  </w:style>
  <w:style w:type="paragraph" w:customStyle="1" w:styleId="Style3">
    <w:name w:val="Style3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5" w:lineRule="exact"/>
      <w:ind w:firstLine="403"/>
    </w:pPr>
    <w:rPr>
      <w:rFonts w:ascii="Sylfaen" w:eastAsiaTheme="minorEastAsia" w:hAnsi="Sylfaen" w:cstheme="minorBidi"/>
      <w:lang w:eastAsia="ru-RU"/>
    </w:rPr>
  </w:style>
  <w:style w:type="paragraph" w:customStyle="1" w:styleId="Style9">
    <w:name w:val="Style9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jc w:val="left"/>
    </w:pPr>
    <w:rPr>
      <w:rFonts w:ascii="Sylfaen" w:eastAsiaTheme="minorEastAsia" w:hAnsi="Sylfaen" w:cstheme="minorBidi"/>
      <w:lang w:eastAsia="ru-RU"/>
    </w:rPr>
  </w:style>
  <w:style w:type="paragraph" w:customStyle="1" w:styleId="Style6">
    <w:name w:val="Style6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240" w:lineRule="exact"/>
      <w:jc w:val="left"/>
    </w:pPr>
    <w:rPr>
      <w:rFonts w:ascii="Sylfaen" w:eastAsiaTheme="minorEastAsia" w:hAnsi="Sylfaen" w:cstheme="minorBidi"/>
      <w:lang w:eastAsia="ru-RU"/>
    </w:rPr>
  </w:style>
  <w:style w:type="paragraph" w:customStyle="1" w:styleId="Style8">
    <w:name w:val="Style8"/>
    <w:basedOn w:val="a"/>
    <w:uiPriority w:val="99"/>
    <w:rsid w:val="001520D0"/>
    <w:pPr>
      <w:widowControl w:val="0"/>
      <w:suppressAutoHyphens w:val="0"/>
      <w:autoSpaceDE w:val="0"/>
      <w:autoSpaceDN w:val="0"/>
      <w:adjustRightInd w:val="0"/>
      <w:spacing w:line="192" w:lineRule="exact"/>
      <w:ind w:hanging="134"/>
    </w:pPr>
    <w:rPr>
      <w:rFonts w:ascii="Century Gothic" w:eastAsiaTheme="minorEastAsia" w:hAnsi="Century Gothic" w:cstheme="minorBidi"/>
      <w:lang w:eastAsia="ru-RU"/>
    </w:rPr>
  </w:style>
  <w:style w:type="character" w:customStyle="1" w:styleId="FontStyle24">
    <w:name w:val="Font Style24"/>
    <w:basedOn w:val="a0"/>
    <w:uiPriority w:val="99"/>
    <w:rsid w:val="001520D0"/>
    <w:rPr>
      <w:rFonts w:ascii="Constantia" w:hAnsi="Constantia" w:cs="Constantia"/>
      <w:spacing w:val="50"/>
      <w:sz w:val="14"/>
      <w:szCs w:val="14"/>
    </w:rPr>
  </w:style>
  <w:style w:type="character" w:customStyle="1" w:styleId="FontStyle21">
    <w:name w:val="Font Style21"/>
    <w:basedOn w:val="a0"/>
    <w:uiPriority w:val="99"/>
    <w:rsid w:val="001520D0"/>
    <w:rPr>
      <w:rFonts w:ascii="Palatino Linotype" w:hAnsi="Palatino Linotype" w:cs="Palatino Linotype"/>
      <w:b/>
      <w:bCs/>
      <w:spacing w:val="20"/>
      <w:sz w:val="16"/>
      <w:szCs w:val="16"/>
    </w:rPr>
  </w:style>
  <w:style w:type="character" w:customStyle="1" w:styleId="FontStyle23">
    <w:name w:val="Font Style23"/>
    <w:basedOn w:val="a0"/>
    <w:uiPriority w:val="99"/>
    <w:rsid w:val="001520D0"/>
    <w:rPr>
      <w:rFonts w:ascii="Constantia" w:hAnsi="Constantia" w:cs="Constantia"/>
      <w:spacing w:val="10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B168B4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94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94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21">
    <w:name w:val="Body Text 21"/>
    <w:basedOn w:val="a"/>
    <w:uiPriority w:val="99"/>
    <w:rsid w:val="0059465C"/>
    <w:pPr>
      <w:suppressAutoHyphens w:val="0"/>
      <w:overflowPunct w:val="0"/>
      <w:autoSpaceDE w:val="0"/>
      <w:autoSpaceDN w:val="0"/>
      <w:adjustRightInd w:val="0"/>
      <w:ind w:right="-108"/>
    </w:pPr>
    <w:rPr>
      <w:sz w:val="28"/>
      <w:szCs w:val="20"/>
      <w:lang w:eastAsia="ru-RU"/>
    </w:rPr>
  </w:style>
  <w:style w:type="character" w:styleId="af2">
    <w:name w:val="page number"/>
    <w:basedOn w:val="a0"/>
    <w:rsid w:val="0059465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59465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3">
    <w:name w:val="Без интервала1"/>
    <w:uiPriority w:val="99"/>
    <w:rsid w:val="0059465C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basedOn w:val="a0"/>
    <w:uiPriority w:val="99"/>
    <w:rsid w:val="0059465C"/>
    <w:rPr>
      <w:rFonts w:ascii="Century Schoolbook" w:hAnsi="Century Schoolbook" w:cs="Century Schoolbook"/>
      <w:b/>
      <w:bCs/>
      <w:i/>
      <w:iCs/>
      <w:spacing w:val="10"/>
      <w:sz w:val="16"/>
      <w:szCs w:val="16"/>
    </w:rPr>
  </w:style>
  <w:style w:type="character" w:customStyle="1" w:styleId="FontStyle33">
    <w:name w:val="Font Style33"/>
    <w:basedOn w:val="a0"/>
    <w:uiPriority w:val="99"/>
    <w:rsid w:val="0059465C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af3">
    <w:name w:val="Содержимое таблицы"/>
    <w:basedOn w:val="a"/>
    <w:rsid w:val="000E606A"/>
    <w:pPr>
      <w:widowControl w:val="0"/>
      <w:suppressLineNumbers/>
      <w:jc w:val="left"/>
    </w:pPr>
    <w:rPr>
      <w:rFonts w:eastAsia="Arial Unicode MS"/>
      <w:kern w:val="1"/>
      <w:lang w:eastAsia="ru-RU"/>
    </w:rPr>
  </w:style>
  <w:style w:type="paragraph" w:styleId="af4">
    <w:name w:val="Balloon Text"/>
    <w:basedOn w:val="a"/>
    <w:link w:val="af5"/>
    <w:unhideWhenUsed/>
    <w:rsid w:val="00BB63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B632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BC261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Default">
    <w:name w:val="Default"/>
    <w:rsid w:val="00BC2613"/>
    <w:pPr>
      <w:widowControl w:val="0"/>
      <w:autoSpaceDE w:val="0"/>
      <w:autoSpaceDN w:val="0"/>
      <w:adjustRightInd w:val="0"/>
      <w:jc w:val="left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2613"/>
    <w:pPr>
      <w:widowControl w:val="0"/>
      <w:suppressAutoHyphens w:val="0"/>
      <w:autoSpaceDE w:val="0"/>
      <w:autoSpaceDN w:val="0"/>
      <w:adjustRightInd w:val="0"/>
      <w:spacing w:line="226" w:lineRule="exact"/>
      <w:ind w:firstLine="374"/>
    </w:pPr>
    <w:rPr>
      <w:lang w:eastAsia="ru-RU"/>
    </w:rPr>
  </w:style>
  <w:style w:type="paragraph" w:customStyle="1" w:styleId="31">
    <w:name w:val="Основной текст 31"/>
    <w:basedOn w:val="a"/>
    <w:rsid w:val="00BC2613"/>
    <w:pPr>
      <w:spacing w:after="120"/>
      <w:jc w:val="left"/>
    </w:pPr>
    <w:rPr>
      <w:sz w:val="16"/>
      <w:szCs w:val="16"/>
    </w:rPr>
  </w:style>
  <w:style w:type="paragraph" w:styleId="21">
    <w:name w:val="Body Text 2"/>
    <w:basedOn w:val="a"/>
    <w:link w:val="22"/>
    <w:rsid w:val="00BC2613"/>
    <w:pPr>
      <w:suppressAutoHyphens w:val="0"/>
      <w:spacing w:after="120" w:line="480" w:lineRule="auto"/>
      <w:jc w:val="left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BC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BC2613"/>
    <w:pPr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af6">
    <w:name w:val="Заголовок"/>
    <w:basedOn w:val="a"/>
    <w:next w:val="a8"/>
    <w:rsid w:val="00BC2613"/>
    <w:pPr>
      <w:keepNext/>
      <w:spacing w:before="240" w:after="120"/>
      <w:jc w:val="left"/>
    </w:pPr>
    <w:rPr>
      <w:rFonts w:ascii="Arial" w:eastAsia="DejaVu Sans" w:hAnsi="Arial" w:cs="DejaVu Sans"/>
      <w:sz w:val="28"/>
      <w:szCs w:val="28"/>
    </w:rPr>
  </w:style>
  <w:style w:type="paragraph" w:styleId="af7">
    <w:name w:val="List"/>
    <w:basedOn w:val="a8"/>
    <w:rsid w:val="00BC2613"/>
    <w:pPr>
      <w:shd w:val="clear" w:color="auto" w:fill="auto"/>
      <w:suppressAutoHyphens/>
      <w:spacing w:line="240" w:lineRule="auto"/>
      <w:jc w:val="left"/>
    </w:pPr>
    <w:rPr>
      <w:rFonts w:ascii="Arial" w:eastAsia="Times New Roman" w:hAnsi="Arial" w:cs="Times New Roman"/>
      <w:sz w:val="28"/>
      <w:szCs w:val="24"/>
      <w:lang w:eastAsia="ar-SA"/>
    </w:rPr>
  </w:style>
  <w:style w:type="paragraph" w:customStyle="1" w:styleId="6">
    <w:name w:val="Название6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60">
    <w:name w:val="Указатель6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5">
    <w:name w:val="Название5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50">
    <w:name w:val="Указатель5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41">
    <w:name w:val="Название4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42">
    <w:name w:val="Указатель4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3">
    <w:name w:val="Название3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30">
    <w:name w:val="Указатель3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24">
    <w:name w:val="Название2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25">
    <w:name w:val="Указатель2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14">
    <w:name w:val="Название1"/>
    <w:basedOn w:val="a"/>
    <w:rsid w:val="00BC2613"/>
    <w:pPr>
      <w:suppressLineNumbers/>
      <w:spacing w:before="120" w:after="120"/>
      <w:jc w:val="left"/>
    </w:pPr>
    <w:rPr>
      <w:rFonts w:ascii="Arial" w:hAnsi="Arial"/>
      <w:i/>
      <w:iCs/>
      <w:sz w:val="20"/>
    </w:rPr>
  </w:style>
  <w:style w:type="paragraph" w:customStyle="1" w:styleId="15">
    <w:name w:val="Указатель1"/>
    <w:basedOn w:val="a"/>
    <w:rsid w:val="00BC2613"/>
    <w:pPr>
      <w:suppressLineNumbers/>
      <w:jc w:val="left"/>
    </w:pPr>
    <w:rPr>
      <w:rFonts w:ascii="Arial" w:hAnsi="Arial"/>
    </w:rPr>
  </w:style>
  <w:style w:type="paragraph" w:customStyle="1" w:styleId="210">
    <w:name w:val="Основной текст 21"/>
    <w:basedOn w:val="a"/>
    <w:rsid w:val="00BC2613"/>
    <w:pPr>
      <w:shd w:val="clear" w:color="auto" w:fill="FFFFFF"/>
    </w:pPr>
    <w:rPr>
      <w:color w:val="000000"/>
      <w:spacing w:val="3"/>
      <w:sz w:val="28"/>
    </w:rPr>
  </w:style>
  <w:style w:type="paragraph" w:customStyle="1" w:styleId="16">
    <w:name w:val="Знак1"/>
    <w:basedOn w:val="a"/>
    <w:rsid w:val="00BC2613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af8">
    <w:name w:val="Заголовок таблицы"/>
    <w:basedOn w:val="af3"/>
    <w:rsid w:val="00BC2613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9">
    <w:name w:val="Содержимое врезки"/>
    <w:basedOn w:val="a8"/>
    <w:rsid w:val="00BC2613"/>
    <w:pPr>
      <w:shd w:val="clear" w:color="auto" w:fill="auto"/>
      <w:suppressAutoHyphens/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8z0">
    <w:name w:val="WW8Num8z0"/>
    <w:rsid w:val="00BC2613"/>
    <w:rPr>
      <w:rFonts w:ascii="Symbol" w:hAnsi="Symbol"/>
    </w:rPr>
  </w:style>
  <w:style w:type="character" w:customStyle="1" w:styleId="WW8Num2z0">
    <w:name w:val="WW8Num2z0"/>
    <w:rsid w:val="005E5768"/>
    <w:rPr>
      <w:rFonts w:ascii="Symbol" w:hAnsi="Symbol"/>
    </w:rPr>
  </w:style>
  <w:style w:type="character" w:customStyle="1" w:styleId="WW8Num3z0">
    <w:name w:val="WW8Num3z0"/>
    <w:rsid w:val="005E5768"/>
    <w:rPr>
      <w:rFonts w:ascii="Symbol" w:hAnsi="Symbol"/>
    </w:rPr>
  </w:style>
  <w:style w:type="character" w:customStyle="1" w:styleId="WW8Num4z0">
    <w:name w:val="WW8Num4z0"/>
    <w:rsid w:val="005E5768"/>
    <w:rPr>
      <w:rFonts w:ascii="Symbol" w:hAnsi="Symbol"/>
    </w:rPr>
  </w:style>
  <w:style w:type="character" w:customStyle="1" w:styleId="WW8Num5z0">
    <w:name w:val="WW8Num5z0"/>
    <w:rsid w:val="005E576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5E5768"/>
    <w:rPr>
      <w:rFonts w:ascii="Symbol" w:hAnsi="Symbol"/>
    </w:rPr>
  </w:style>
  <w:style w:type="character" w:customStyle="1" w:styleId="WW8Num7z0">
    <w:name w:val="WW8Num7z0"/>
    <w:rsid w:val="005E5768"/>
    <w:rPr>
      <w:rFonts w:ascii="Symbol" w:hAnsi="Symbol"/>
    </w:rPr>
  </w:style>
  <w:style w:type="character" w:customStyle="1" w:styleId="61">
    <w:name w:val="Основной шрифт абзаца6"/>
    <w:rsid w:val="005E5768"/>
  </w:style>
  <w:style w:type="character" w:customStyle="1" w:styleId="Absatz-Standardschriftart">
    <w:name w:val="Absatz-Standardschriftart"/>
    <w:rsid w:val="005E5768"/>
  </w:style>
  <w:style w:type="character" w:customStyle="1" w:styleId="WW-Absatz-Standardschriftart">
    <w:name w:val="WW-Absatz-Standardschriftart"/>
    <w:rsid w:val="005E5768"/>
  </w:style>
  <w:style w:type="character" w:customStyle="1" w:styleId="WW-Absatz-Standardschriftart1">
    <w:name w:val="WW-Absatz-Standardschriftart1"/>
    <w:rsid w:val="005E5768"/>
  </w:style>
  <w:style w:type="character" w:customStyle="1" w:styleId="51">
    <w:name w:val="Основной шрифт абзаца5"/>
    <w:rsid w:val="005E5768"/>
  </w:style>
  <w:style w:type="character" w:customStyle="1" w:styleId="43">
    <w:name w:val="Основной шрифт абзаца4"/>
    <w:rsid w:val="005E5768"/>
  </w:style>
  <w:style w:type="character" w:customStyle="1" w:styleId="WW8Num8z1">
    <w:name w:val="WW8Num8z1"/>
    <w:rsid w:val="005E5768"/>
    <w:rPr>
      <w:rFonts w:ascii="Courier New" w:hAnsi="Courier New" w:cs="Courier New"/>
    </w:rPr>
  </w:style>
  <w:style w:type="character" w:customStyle="1" w:styleId="32">
    <w:name w:val="Основной шрифт абзаца3"/>
    <w:rsid w:val="005E5768"/>
  </w:style>
  <w:style w:type="character" w:customStyle="1" w:styleId="WW-Absatz-Standardschriftart11">
    <w:name w:val="WW-Absatz-Standardschriftart11"/>
    <w:rsid w:val="005E5768"/>
  </w:style>
  <w:style w:type="character" w:customStyle="1" w:styleId="WW8Num9z0">
    <w:name w:val="WW8Num9z0"/>
    <w:rsid w:val="005E5768"/>
    <w:rPr>
      <w:b w:val="0"/>
      <w:i w:val="0"/>
    </w:rPr>
  </w:style>
  <w:style w:type="character" w:customStyle="1" w:styleId="WW8Num9z1">
    <w:name w:val="WW8Num9z1"/>
    <w:rsid w:val="005E5768"/>
    <w:rPr>
      <w:rFonts w:ascii="Symbol" w:hAnsi="Symbol"/>
    </w:rPr>
  </w:style>
  <w:style w:type="character" w:customStyle="1" w:styleId="26">
    <w:name w:val="Основной шрифт абзаца2"/>
    <w:rsid w:val="005E5768"/>
  </w:style>
  <w:style w:type="character" w:customStyle="1" w:styleId="WW8Num1z0">
    <w:name w:val="WW8Num1z0"/>
    <w:rsid w:val="005E5768"/>
    <w:rPr>
      <w:rFonts w:ascii="Symbol" w:hAnsi="Symbol"/>
    </w:rPr>
  </w:style>
  <w:style w:type="character" w:customStyle="1" w:styleId="WW8Num8z2">
    <w:name w:val="WW8Num8z2"/>
    <w:rsid w:val="005E5768"/>
    <w:rPr>
      <w:rFonts w:ascii="Wingdings" w:hAnsi="Wingdings"/>
    </w:rPr>
  </w:style>
  <w:style w:type="character" w:customStyle="1" w:styleId="17">
    <w:name w:val="Основной шрифт абзаца1"/>
    <w:rsid w:val="005E5768"/>
  </w:style>
  <w:style w:type="character" w:customStyle="1" w:styleId="33">
    <w:name w:val="Основной текст 3 Знак"/>
    <w:rsid w:val="005E5768"/>
    <w:rPr>
      <w:sz w:val="16"/>
      <w:szCs w:val="16"/>
    </w:rPr>
  </w:style>
  <w:style w:type="character" w:customStyle="1" w:styleId="afa">
    <w:name w:val="Символ нумерации"/>
    <w:rsid w:val="005E5768"/>
  </w:style>
  <w:style w:type="character" w:customStyle="1" w:styleId="afb">
    <w:name w:val="Маркеры списка"/>
    <w:rsid w:val="005E5768"/>
    <w:rPr>
      <w:rFonts w:ascii="OpenSymbol" w:eastAsia="OpenSymbol" w:hAnsi="OpenSymbol" w:cs="OpenSymbol"/>
    </w:rPr>
  </w:style>
  <w:style w:type="character" w:customStyle="1" w:styleId="18">
    <w:name w:val="Нижний колонтитул Знак1"/>
    <w:basedOn w:val="a0"/>
    <w:rsid w:val="005E576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5E576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5E57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rok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chalka.in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yceum8.pp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ollection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festival.lseptember/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6F1C2-9214-4E44-A5E8-4E410582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9693</Words>
  <Characters>55252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2015-11-08T13:40:00Z</cp:lastPrinted>
  <dcterms:created xsi:type="dcterms:W3CDTF">2015-11-15T18:46:00Z</dcterms:created>
  <dcterms:modified xsi:type="dcterms:W3CDTF">2015-11-15T18:46:00Z</dcterms:modified>
</cp:coreProperties>
</file>