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CB5" w:rsidRPr="00445ED3" w:rsidRDefault="00095CB5" w:rsidP="00095CB5">
      <w:pPr>
        <w:widowControl w:val="0"/>
        <w:autoSpaceDE w:val="0"/>
        <w:autoSpaceDN w:val="0"/>
        <w:adjustRightInd w:val="0"/>
        <w:jc w:val="center"/>
        <w:rPr>
          <w:color w:val="000000"/>
        </w:rPr>
      </w:pPr>
      <w:r w:rsidRPr="00445ED3">
        <w:rPr>
          <w:color w:val="000000"/>
        </w:rPr>
        <w:t>Муниципальное бюджетное общеобразовательное учреждение</w:t>
      </w:r>
    </w:p>
    <w:p w:rsidR="00095CB5" w:rsidRPr="00445ED3" w:rsidRDefault="00095CB5" w:rsidP="00095CB5">
      <w:pPr>
        <w:widowControl w:val="0"/>
        <w:autoSpaceDE w:val="0"/>
        <w:autoSpaceDN w:val="0"/>
        <w:adjustRightInd w:val="0"/>
        <w:jc w:val="center"/>
        <w:rPr>
          <w:color w:val="000000"/>
        </w:rPr>
      </w:pPr>
      <w:r w:rsidRPr="00445ED3">
        <w:rPr>
          <w:color w:val="000000"/>
        </w:rPr>
        <w:t>«Айдарская средняя общеобразовательная школа имени Героя Советского Союза</w:t>
      </w:r>
    </w:p>
    <w:p w:rsidR="00095CB5" w:rsidRPr="00445ED3" w:rsidRDefault="00095CB5" w:rsidP="00095CB5">
      <w:pPr>
        <w:widowControl w:val="0"/>
        <w:autoSpaceDE w:val="0"/>
        <w:autoSpaceDN w:val="0"/>
        <w:adjustRightInd w:val="0"/>
        <w:jc w:val="center"/>
        <w:rPr>
          <w:color w:val="000000"/>
        </w:rPr>
      </w:pPr>
      <w:r w:rsidRPr="00445ED3">
        <w:rPr>
          <w:color w:val="000000"/>
        </w:rPr>
        <w:t>Бориса Григорьевича Кандыбина Ровеньского района Белгородской области»</w:t>
      </w:r>
    </w:p>
    <w:p w:rsidR="00095CB5" w:rsidRPr="00445ED3" w:rsidRDefault="00095CB5" w:rsidP="00095CB5">
      <w:pPr>
        <w:jc w:val="both"/>
        <w:rPr>
          <w:sz w:val="28"/>
          <w:szCs w:val="28"/>
        </w:rPr>
      </w:pPr>
    </w:p>
    <w:tbl>
      <w:tblPr>
        <w:tblW w:w="10489"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118"/>
        <w:gridCol w:w="3828"/>
        <w:gridCol w:w="3543"/>
      </w:tblGrid>
      <w:tr w:rsidR="00095CB5" w:rsidRPr="00445ED3" w:rsidTr="00602C1D">
        <w:trPr>
          <w:tblCellSpacing w:w="0" w:type="dxa"/>
          <w:jc w:val="center"/>
        </w:trPr>
        <w:tc>
          <w:tcPr>
            <w:tcW w:w="3118" w:type="dxa"/>
            <w:tcBorders>
              <w:top w:val="outset" w:sz="6" w:space="0" w:color="000000"/>
              <w:left w:val="outset" w:sz="6" w:space="0" w:color="000000"/>
              <w:bottom w:val="outset" w:sz="6" w:space="0" w:color="000000"/>
              <w:right w:val="outset" w:sz="6" w:space="0" w:color="000000"/>
            </w:tcBorders>
          </w:tcPr>
          <w:p w:rsidR="00095CB5" w:rsidRPr="00445ED3" w:rsidRDefault="00095CB5" w:rsidP="00602C1D">
            <w:pPr>
              <w:widowControl w:val="0"/>
              <w:autoSpaceDE w:val="0"/>
              <w:autoSpaceDN w:val="0"/>
              <w:adjustRightInd w:val="0"/>
              <w:jc w:val="center"/>
              <w:rPr>
                <w:b/>
                <w:bCs/>
                <w:color w:val="000000"/>
              </w:rPr>
            </w:pPr>
            <w:r>
              <w:rPr>
                <w:b/>
                <w:bCs/>
                <w:color w:val="000000"/>
              </w:rPr>
              <w:t>Рассмотрена</w:t>
            </w:r>
          </w:p>
          <w:p w:rsidR="00095CB5" w:rsidRPr="00445ED3" w:rsidRDefault="00095CB5" w:rsidP="00602C1D">
            <w:pPr>
              <w:widowControl w:val="0"/>
              <w:autoSpaceDE w:val="0"/>
              <w:autoSpaceDN w:val="0"/>
              <w:adjustRightInd w:val="0"/>
              <w:jc w:val="center"/>
              <w:rPr>
                <w:bCs/>
                <w:color w:val="000000"/>
              </w:rPr>
            </w:pPr>
            <w:r w:rsidRPr="00445ED3">
              <w:rPr>
                <w:bCs/>
                <w:color w:val="000000"/>
              </w:rPr>
              <w:t>на заседании МО учителей уровня НОО</w:t>
            </w:r>
          </w:p>
          <w:p w:rsidR="00095CB5" w:rsidRPr="00445ED3" w:rsidRDefault="00095CB5" w:rsidP="00602C1D">
            <w:pPr>
              <w:widowControl w:val="0"/>
              <w:autoSpaceDE w:val="0"/>
              <w:autoSpaceDN w:val="0"/>
              <w:adjustRightInd w:val="0"/>
              <w:jc w:val="center"/>
              <w:rPr>
                <w:bCs/>
                <w:color w:val="000000"/>
              </w:rPr>
            </w:pPr>
            <w:r w:rsidRPr="00445ED3">
              <w:rPr>
                <w:bCs/>
                <w:color w:val="000000"/>
              </w:rPr>
              <w:t>Протокол</w:t>
            </w:r>
          </w:p>
          <w:p w:rsidR="00095CB5" w:rsidRPr="00445ED3" w:rsidRDefault="00095CB5" w:rsidP="00602C1D">
            <w:pPr>
              <w:widowControl w:val="0"/>
              <w:autoSpaceDE w:val="0"/>
              <w:autoSpaceDN w:val="0"/>
              <w:adjustRightInd w:val="0"/>
              <w:jc w:val="center"/>
              <w:rPr>
                <w:bCs/>
                <w:color w:val="000000"/>
              </w:rPr>
            </w:pPr>
            <w:r w:rsidRPr="00445ED3">
              <w:rPr>
                <w:bCs/>
                <w:color w:val="000000"/>
              </w:rPr>
              <w:t>от «</w:t>
            </w:r>
            <w:r>
              <w:rPr>
                <w:bCs/>
                <w:color w:val="000000"/>
              </w:rPr>
              <w:t>05</w:t>
            </w:r>
            <w:r w:rsidRPr="00445ED3">
              <w:rPr>
                <w:bCs/>
                <w:color w:val="000000"/>
              </w:rPr>
              <w:t>» июня 20</w:t>
            </w:r>
            <w:r>
              <w:rPr>
                <w:bCs/>
                <w:color w:val="000000"/>
              </w:rPr>
              <w:t>20</w:t>
            </w:r>
            <w:r w:rsidRPr="00445ED3">
              <w:rPr>
                <w:bCs/>
                <w:color w:val="000000"/>
              </w:rPr>
              <w:t xml:space="preserve"> г. № 5</w:t>
            </w:r>
          </w:p>
        </w:tc>
        <w:tc>
          <w:tcPr>
            <w:tcW w:w="3828" w:type="dxa"/>
            <w:tcBorders>
              <w:top w:val="outset" w:sz="6" w:space="0" w:color="000000"/>
              <w:left w:val="outset" w:sz="6" w:space="0" w:color="000000"/>
              <w:bottom w:val="outset" w:sz="6" w:space="0" w:color="000000"/>
              <w:right w:val="outset" w:sz="6" w:space="0" w:color="000000"/>
            </w:tcBorders>
          </w:tcPr>
          <w:p w:rsidR="00095CB5" w:rsidRPr="00445ED3" w:rsidRDefault="00095CB5" w:rsidP="00602C1D">
            <w:pPr>
              <w:widowControl w:val="0"/>
              <w:autoSpaceDE w:val="0"/>
              <w:autoSpaceDN w:val="0"/>
              <w:adjustRightInd w:val="0"/>
              <w:jc w:val="center"/>
              <w:rPr>
                <w:b/>
                <w:bCs/>
                <w:color w:val="000000"/>
              </w:rPr>
            </w:pPr>
            <w:r>
              <w:rPr>
                <w:b/>
                <w:bCs/>
                <w:color w:val="000000"/>
              </w:rPr>
              <w:t>Согласована</w:t>
            </w:r>
          </w:p>
          <w:p w:rsidR="00095CB5" w:rsidRPr="00445ED3" w:rsidRDefault="00095CB5" w:rsidP="00602C1D">
            <w:pPr>
              <w:widowControl w:val="0"/>
              <w:autoSpaceDE w:val="0"/>
              <w:autoSpaceDN w:val="0"/>
              <w:adjustRightInd w:val="0"/>
              <w:jc w:val="center"/>
              <w:rPr>
                <w:bCs/>
                <w:color w:val="000000"/>
              </w:rPr>
            </w:pPr>
            <w:r w:rsidRPr="00445ED3">
              <w:rPr>
                <w:bCs/>
                <w:color w:val="000000"/>
              </w:rPr>
              <w:t>Заместитель директора МБОУ «Айдарская средняя общеобразовательная школа</w:t>
            </w:r>
          </w:p>
          <w:p w:rsidR="00095CB5" w:rsidRPr="00445ED3" w:rsidRDefault="00095CB5" w:rsidP="00602C1D">
            <w:pPr>
              <w:widowControl w:val="0"/>
              <w:autoSpaceDE w:val="0"/>
              <w:autoSpaceDN w:val="0"/>
              <w:adjustRightInd w:val="0"/>
              <w:jc w:val="center"/>
              <w:rPr>
                <w:bCs/>
                <w:color w:val="000000"/>
              </w:rPr>
            </w:pPr>
            <w:r w:rsidRPr="00445ED3">
              <w:rPr>
                <w:bCs/>
                <w:color w:val="000000"/>
              </w:rPr>
              <w:t>им. Б. Г. Кандыбина»</w:t>
            </w:r>
          </w:p>
          <w:p w:rsidR="00095CB5" w:rsidRPr="00445ED3" w:rsidRDefault="00095CB5" w:rsidP="00602C1D">
            <w:pPr>
              <w:widowControl w:val="0"/>
              <w:autoSpaceDE w:val="0"/>
              <w:autoSpaceDN w:val="0"/>
              <w:adjustRightInd w:val="0"/>
              <w:jc w:val="both"/>
              <w:rPr>
                <w:bCs/>
                <w:color w:val="000000"/>
              </w:rPr>
            </w:pPr>
            <w:r>
              <w:rPr>
                <w:bCs/>
                <w:color w:val="000000"/>
              </w:rPr>
              <w:t xml:space="preserve">   _</w:t>
            </w:r>
            <w:r>
              <w:rPr>
                <w:noProof/>
                <w:color w:val="000000"/>
                <w:u w:val="single"/>
              </w:rPr>
              <w:drawing>
                <wp:inline distT="0" distB="0" distL="0" distR="0">
                  <wp:extent cx="666750" cy="24765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247650"/>
                          </a:xfrm>
                          <a:prstGeom prst="rect">
                            <a:avLst/>
                          </a:prstGeom>
                          <a:noFill/>
                          <a:ln>
                            <a:noFill/>
                          </a:ln>
                        </pic:spPr>
                      </pic:pic>
                    </a:graphicData>
                  </a:graphic>
                </wp:inline>
              </w:drawing>
            </w:r>
            <w:r>
              <w:rPr>
                <w:bCs/>
                <w:color w:val="000000"/>
              </w:rPr>
              <w:t>/Брежнева Е. В.</w:t>
            </w:r>
            <w:r w:rsidRPr="00445ED3">
              <w:rPr>
                <w:bCs/>
                <w:color w:val="000000"/>
              </w:rPr>
              <w:t>/</w:t>
            </w:r>
          </w:p>
          <w:p w:rsidR="00095CB5" w:rsidRPr="00445ED3" w:rsidRDefault="00095CB5" w:rsidP="00602C1D">
            <w:pPr>
              <w:widowControl w:val="0"/>
              <w:autoSpaceDE w:val="0"/>
              <w:autoSpaceDN w:val="0"/>
              <w:adjustRightInd w:val="0"/>
              <w:jc w:val="center"/>
              <w:rPr>
                <w:bCs/>
                <w:color w:val="000000"/>
              </w:rPr>
            </w:pPr>
            <w:r w:rsidRPr="00445ED3">
              <w:rPr>
                <w:bCs/>
                <w:color w:val="000000"/>
              </w:rPr>
              <w:t>«</w:t>
            </w:r>
            <w:r>
              <w:rPr>
                <w:bCs/>
                <w:color w:val="000000"/>
              </w:rPr>
              <w:t>24</w:t>
            </w:r>
            <w:r w:rsidRPr="00445ED3">
              <w:rPr>
                <w:bCs/>
                <w:color w:val="000000"/>
              </w:rPr>
              <w:t>» июня 20</w:t>
            </w:r>
            <w:r>
              <w:rPr>
                <w:bCs/>
                <w:color w:val="000000"/>
              </w:rPr>
              <w:t>20</w:t>
            </w:r>
            <w:r w:rsidRPr="00445ED3">
              <w:rPr>
                <w:bCs/>
                <w:color w:val="000000"/>
              </w:rPr>
              <w:t xml:space="preserve"> г.</w:t>
            </w:r>
          </w:p>
        </w:tc>
        <w:tc>
          <w:tcPr>
            <w:tcW w:w="3543" w:type="dxa"/>
            <w:tcBorders>
              <w:top w:val="outset" w:sz="6" w:space="0" w:color="000000"/>
              <w:left w:val="outset" w:sz="6" w:space="0" w:color="000000"/>
              <w:bottom w:val="outset" w:sz="6" w:space="0" w:color="000000"/>
              <w:right w:val="outset" w:sz="6" w:space="0" w:color="000000"/>
            </w:tcBorders>
          </w:tcPr>
          <w:p w:rsidR="00095CB5" w:rsidRPr="00445ED3" w:rsidRDefault="00095CB5" w:rsidP="00602C1D">
            <w:pPr>
              <w:widowControl w:val="0"/>
              <w:autoSpaceDE w:val="0"/>
              <w:autoSpaceDN w:val="0"/>
              <w:adjustRightInd w:val="0"/>
              <w:jc w:val="center"/>
              <w:rPr>
                <w:b/>
                <w:bCs/>
                <w:color w:val="000000"/>
              </w:rPr>
            </w:pPr>
            <w:r>
              <w:rPr>
                <w:b/>
                <w:bCs/>
                <w:color w:val="000000"/>
              </w:rPr>
              <w:t>Утверждена</w:t>
            </w:r>
          </w:p>
          <w:p w:rsidR="00095CB5" w:rsidRPr="00445ED3" w:rsidRDefault="00095CB5" w:rsidP="00602C1D">
            <w:pPr>
              <w:widowControl w:val="0"/>
              <w:autoSpaceDE w:val="0"/>
              <w:autoSpaceDN w:val="0"/>
              <w:adjustRightInd w:val="0"/>
              <w:jc w:val="center"/>
              <w:rPr>
                <w:bCs/>
                <w:color w:val="000000"/>
              </w:rPr>
            </w:pPr>
            <w:r w:rsidRPr="00445ED3">
              <w:rPr>
                <w:bCs/>
                <w:color w:val="000000"/>
              </w:rPr>
              <w:t>Приказ по МБОУ «Айдарская средняя общеобразовательная школа им. Б. Г. Кандыбина»</w:t>
            </w:r>
          </w:p>
          <w:p w:rsidR="00095CB5" w:rsidRPr="00445ED3" w:rsidRDefault="00095CB5" w:rsidP="00602C1D">
            <w:pPr>
              <w:widowControl w:val="0"/>
              <w:autoSpaceDE w:val="0"/>
              <w:autoSpaceDN w:val="0"/>
              <w:adjustRightInd w:val="0"/>
              <w:jc w:val="center"/>
              <w:rPr>
                <w:bCs/>
                <w:color w:val="000000"/>
              </w:rPr>
            </w:pPr>
            <w:r w:rsidRPr="00445ED3">
              <w:rPr>
                <w:bCs/>
                <w:color w:val="000000"/>
              </w:rPr>
              <w:t>от «2</w:t>
            </w:r>
            <w:r>
              <w:rPr>
                <w:bCs/>
                <w:color w:val="000000"/>
              </w:rPr>
              <w:t>8</w:t>
            </w:r>
            <w:r w:rsidRPr="00445ED3">
              <w:rPr>
                <w:bCs/>
                <w:color w:val="000000"/>
              </w:rPr>
              <w:t>» августа 20</w:t>
            </w:r>
            <w:r>
              <w:rPr>
                <w:bCs/>
                <w:color w:val="000000"/>
              </w:rPr>
              <w:t>20</w:t>
            </w:r>
            <w:r w:rsidRPr="00445ED3">
              <w:rPr>
                <w:bCs/>
                <w:color w:val="000000"/>
              </w:rPr>
              <w:t xml:space="preserve"> г. № 2</w:t>
            </w:r>
            <w:r>
              <w:rPr>
                <w:bCs/>
                <w:color w:val="000000"/>
              </w:rPr>
              <w:t>2</w:t>
            </w:r>
            <w:r w:rsidRPr="00445ED3">
              <w:rPr>
                <w:bCs/>
                <w:color w:val="000000"/>
              </w:rPr>
              <w:t>6</w:t>
            </w:r>
          </w:p>
        </w:tc>
      </w:tr>
    </w:tbl>
    <w:p w:rsidR="00095CB5" w:rsidRPr="00445ED3" w:rsidRDefault="00095CB5" w:rsidP="00095CB5">
      <w:pPr>
        <w:widowControl w:val="0"/>
        <w:autoSpaceDE w:val="0"/>
        <w:autoSpaceDN w:val="0"/>
        <w:adjustRightInd w:val="0"/>
        <w:jc w:val="both"/>
        <w:rPr>
          <w:i/>
          <w:color w:val="000000"/>
          <w:sz w:val="28"/>
          <w:szCs w:val="28"/>
        </w:rPr>
      </w:pPr>
    </w:p>
    <w:p w:rsidR="00095CB5" w:rsidRPr="00445ED3" w:rsidRDefault="00095CB5" w:rsidP="00095CB5">
      <w:pPr>
        <w:widowControl w:val="0"/>
        <w:autoSpaceDE w:val="0"/>
        <w:autoSpaceDN w:val="0"/>
        <w:adjustRightInd w:val="0"/>
        <w:jc w:val="both"/>
        <w:rPr>
          <w:i/>
          <w:color w:val="000000"/>
          <w:sz w:val="28"/>
          <w:szCs w:val="28"/>
        </w:rPr>
      </w:pPr>
    </w:p>
    <w:p w:rsidR="00095CB5" w:rsidRPr="00445ED3" w:rsidRDefault="00095CB5" w:rsidP="00095CB5">
      <w:pPr>
        <w:widowControl w:val="0"/>
        <w:autoSpaceDE w:val="0"/>
        <w:autoSpaceDN w:val="0"/>
        <w:adjustRightInd w:val="0"/>
        <w:jc w:val="both"/>
        <w:rPr>
          <w:i/>
          <w:color w:val="000000"/>
          <w:sz w:val="28"/>
          <w:szCs w:val="28"/>
        </w:rPr>
      </w:pPr>
    </w:p>
    <w:p w:rsidR="00095CB5" w:rsidRPr="00445ED3" w:rsidRDefault="00095CB5" w:rsidP="00095CB5">
      <w:pPr>
        <w:widowControl w:val="0"/>
        <w:autoSpaceDE w:val="0"/>
        <w:autoSpaceDN w:val="0"/>
        <w:adjustRightInd w:val="0"/>
        <w:jc w:val="both"/>
        <w:rPr>
          <w:i/>
          <w:color w:val="000000"/>
          <w:sz w:val="28"/>
          <w:szCs w:val="28"/>
        </w:rPr>
      </w:pPr>
    </w:p>
    <w:p w:rsidR="00095CB5" w:rsidRPr="00445ED3" w:rsidRDefault="00095CB5" w:rsidP="00095CB5">
      <w:pPr>
        <w:widowControl w:val="0"/>
        <w:autoSpaceDE w:val="0"/>
        <w:autoSpaceDN w:val="0"/>
        <w:adjustRightInd w:val="0"/>
        <w:jc w:val="both"/>
        <w:rPr>
          <w:i/>
          <w:color w:val="000000"/>
          <w:sz w:val="28"/>
          <w:szCs w:val="28"/>
        </w:rPr>
      </w:pPr>
    </w:p>
    <w:p w:rsidR="00095CB5" w:rsidRDefault="00095CB5" w:rsidP="00095CB5">
      <w:pPr>
        <w:widowControl w:val="0"/>
        <w:autoSpaceDE w:val="0"/>
        <w:autoSpaceDN w:val="0"/>
        <w:adjustRightInd w:val="0"/>
        <w:jc w:val="both"/>
        <w:rPr>
          <w:i/>
          <w:color w:val="000000"/>
          <w:sz w:val="28"/>
          <w:szCs w:val="28"/>
        </w:rPr>
      </w:pPr>
    </w:p>
    <w:p w:rsidR="00095CB5" w:rsidRDefault="00095CB5" w:rsidP="00095CB5">
      <w:pPr>
        <w:widowControl w:val="0"/>
        <w:autoSpaceDE w:val="0"/>
        <w:autoSpaceDN w:val="0"/>
        <w:adjustRightInd w:val="0"/>
        <w:jc w:val="both"/>
        <w:rPr>
          <w:i/>
          <w:color w:val="000000"/>
          <w:sz w:val="28"/>
          <w:szCs w:val="28"/>
        </w:rPr>
      </w:pPr>
    </w:p>
    <w:p w:rsidR="00095CB5" w:rsidRPr="00445ED3" w:rsidRDefault="00095CB5" w:rsidP="00095CB5">
      <w:pPr>
        <w:widowControl w:val="0"/>
        <w:autoSpaceDE w:val="0"/>
        <w:autoSpaceDN w:val="0"/>
        <w:adjustRightInd w:val="0"/>
        <w:jc w:val="both"/>
        <w:rPr>
          <w:i/>
          <w:color w:val="000000"/>
          <w:sz w:val="28"/>
          <w:szCs w:val="28"/>
        </w:rPr>
      </w:pPr>
    </w:p>
    <w:p w:rsidR="00095CB5" w:rsidRPr="00445ED3" w:rsidRDefault="00095CB5" w:rsidP="00095CB5">
      <w:pPr>
        <w:widowControl w:val="0"/>
        <w:autoSpaceDE w:val="0"/>
        <w:autoSpaceDN w:val="0"/>
        <w:adjustRightInd w:val="0"/>
        <w:jc w:val="both"/>
        <w:rPr>
          <w:i/>
          <w:color w:val="000000"/>
          <w:sz w:val="28"/>
          <w:szCs w:val="28"/>
        </w:rPr>
      </w:pPr>
    </w:p>
    <w:p w:rsidR="00095CB5" w:rsidRPr="00445ED3" w:rsidRDefault="00095CB5" w:rsidP="00095CB5">
      <w:pPr>
        <w:widowControl w:val="0"/>
        <w:autoSpaceDE w:val="0"/>
        <w:autoSpaceDN w:val="0"/>
        <w:adjustRightInd w:val="0"/>
        <w:spacing w:line="276" w:lineRule="auto"/>
        <w:jc w:val="both"/>
        <w:rPr>
          <w:i/>
          <w:color w:val="000000"/>
          <w:sz w:val="28"/>
          <w:szCs w:val="28"/>
        </w:rPr>
      </w:pPr>
    </w:p>
    <w:p w:rsidR="00095CB5" w:rsidRPr="00445ED3" w:rsidRDefault="00095CB5" w:rsidP="00095CB5">
      <w:pPr>
        <w:widowControl w:val="0"/>
        <w:autoSpaceDE w:val="0"/>
        <w:autoSpaceDN w:val="0"/>
        <w:adjustRightInd w:val="0"/>
        <w:spacing w:line="276" w:lineRule="auto"/>
        <w:jc w:val="center"/>
        <w:rPr>
          <w:b/>
          <w:bCs/>
          <w:color w:val="000000"/>
          <w:sz w:val="32"/>
          <w:szCs w:val="32"/>
        </w:rPr>
      </w:pPr>
      <w:r>
        <w:rPr>
          <w:b/>
          <w:bCs/>
          <w:color w:val="000000"/>
          <w:sz w:val="32"/>
          <w:szCs w:val="32"/>
        </w:rPr>
        <w:t>Рабочая программа</w:t>
      </w:r>
    </w:p>
    <w:p w:rsidR="00095CB5" w:rsidRPr="00445ED3" w:rsidRDefault="00095CB5" w:rsidP="00095CB5">
      <w:pPr>
        <w:widowControl w:val="0"/>
        <w:autoSpaceDE w:val="0"/>
        <w:autoSpaceDN w:val="0"/>
        <w:adjustRightInd w:val="0"/>
        <w:spacing w:line="276" w:lineRule="auto"/>
        <w:jc w:val="center"/>
        <w:rPr>
          <w:b/>
          <w:bCs/>
          <w:color w:val="000000"/>
          <w:sz w:val="32"/>
          <w:szCs w:val="32"/>
        </w:rPr>
      </w:pPr>
      <w:r w:rsidRPr="00445ED3">
        <w:rPr>
          <w:b/>
          <w:bCs/>
          <w:color w:val="000000"/>
          <w:sz w:val="32"/>
          <w:szCs w:val="32"/>
        </w:rPr>
        <w:t>по учебному предмету «</w:t>
      </w:r>
      <w:r>
        <w:rPr>
          <w:b/>
          <w:bCs/>
          <w:color w:val="000000"/>
          <w:sz w:val="32"/>
          <w:szCs w:val="32"/>
        </w:rPr>
        <w:t>Литературное чтение</w:t>
      </w:r>
      <w:r w:rsidRPr="00445ED3">
        <w:rPr>
          <w:b/>
          <w:bCs/>
          <w:color w:val="000000"/>
          <w:sz w:val="32"/>
          <w:szCs w:val="32"/>
        </w:rPr>
        <w:t>»</w:t>
      </w:r>
    </w:p>
    <w:p w:rsidR="00095CB5" w:rsidRPr="009B06CA" w:rsidRDefault="00095CB5" w:rsidP="00095CB5">
      <w:pPr>
        <w:spacing w:line="276" w:lineRule="auto"/>
        <w:jc w:val="center"/>
        <w:rPr>
          <w:rFonts w:eastAsia="Calibri"/>
          <w:b/>
          <w:sz w:val="32"/>
          <w:szCs w:val="32"/>
          <w:lang w:eastAsia="en-US"/>
        </w:rPr>
      </w:pPr>
      <w:r w:rsidRPr="009B06CA">
        <w:rPr>
          <w:rFonts w:eastAsia="Calibri"/>
          <w:b/>
          <w:sz w:val="32"/>
          <w:szCs w:val="32"/>
          <w:lang w:eastAsia="en-US"/>
        </w:rPr>
        <w:t xml:space="preserve">уровня </w:t>
      </w:r>
      <w:r>
        <w:rPr>
          <w:rFonts w:eastAsia="Calibri"/>
          <w:b/>
          <w:sz w:val="32"/>
          <w:szCs w:val="32"/>
          <w:lang w:eastAsia="en-US"/>
        </w:rPr>
        <w:t>начального</w:t>
      </w:r>
      <w:r w:rsidRPr="009B06CA">
        <w:rPr>
          <w:rFonts w:eastAsia="Calibri"/>
          <w:b/>
          <w:sz w:val="32"/>
          <w:szCs w:val="32"/>
          <w:lang w:eastAsia="en-US"/>
        </w:rPr>
        <w:t xml:space="preserve"> общего образования</w:t>
      </w:r>
    </w:p>
    <w:p w:rsidR="00095CB5" w:rsidRPr="009B06CA" w:rsidRDefault="00095CB5" w:rsidP="00095CB5">
      <w:pPr>
        <w:spacing w:line="276" w:lineRule="auto"/>
        <w:jc w:val="center"/>
        <w:rPr>
          <w:rFonts w:eastAsia="Calibri"/>
          <w:b/>
          <w:sz w:val="32"/>
          <w:szCs w:val="32"/>
          <w:lang w:eastAsia="en-US"/>
        </w:rPr>
      </w:pPr>
      <w:r w:rsidRPr="009B06CA">
        <w:rPr>
          <w:rFonts w:eastAsia="Calibri"/>
          <w:b/>
          <w:sz w:val="32"/>
          <w:szCs w:val="32"/>
          <w:lang w:eastAsia="en-US"/>
        </w:rPr>
        <w:t>(базовый уровень)</w:t>
      </w:r>
    </w:p>
    <w:p w:rsidR="00095CB5" w:rsidRPr="009B06CA" w:rsidRDefault="00095CB5" w:rsidP="00095CB5">
      <w:pPr>
        <w:spacing w:line="276" w:lineRule="auto"/>
        <w:jc w:val="center"/>
        <w:rPr>
          <w:rFonts w:eastAsia="Calibri"/>
          <w:b/>
          <w:sz w:val="32"/>
          <w:lang w:eastAsia="en-US"/>
        </w:rPr>
      </w:pPr>
      <w:r>
        <w:rPr>
          <w:rFonts w:eastAsia="Calibri"/>
          <w:b/>
          <w:sz w:val="32"/>
          <w:lang w:eastAsia="en-US"/>
        </w:rPr>
        <w:t>1</w:t>
      </w:r>
      <w:r w:rsidRPr="009B06CA">
        <w:rPr>
          <w:rFonts w:eastAsia="Calibri"/>
          <w:b/>
          <w:sz w:val="32"/>
          <w:lang w:eastAsia="en-US"/>
        </w:rPr>
        <w:t xml:space="preserve"> – </w:t>
      </w:r>
      <w:r>
        <w:rPr>
          <w:rFonts w:eastAsia="Calibri"/>
          <w:b/>
          <w:sz w:val="32"/>
          <w:lang w:eastAsia="en-US"/>
        </w:rPr>
        <w:t>4</w:t>
      </w:r>
      <w:r w:rsidRPr="009B06CA">
        <w:rPr>
          <w:rFonts w:eastAsia="Calibri"/>
          <w:b/>
          <w:sz w:val="32"/>
          <w:lang w:eastAsia="en-US"/>
        </w:rPr>
        <w:t xml:space="preserve"> класс</w:t>
      </w:r>
      <w:bookmarkStart w:id="0" w:name="_GoBack"/>
      <w:bookmarkEnd w:id="0"/>
    </w:p>
    <w:p w:rsidR="00095CB5" w:rsidRPr="009B06CA" w:rsidRDefault="00095CB5" w:rsidP="00095CB5">
      <w:pPr>
        <w:spacing w:line="276" w:lineRule="auto"/>
        <w:jc w:val="center"/>
        <w:rPr>
          <w:rFonts w:eastAsia="Calibri"/>
          <w:b/>
          <w:sz w:val="32"/>
          <w:lang w:eastAsia="en-US"/>
        </w:rPr>
      </w:pPr>
      <w:r w:rsidRPr="009B06CA">
        <w:rPr>
          <w:rFonts w:eastAsia="Calibri"/>
          <w:b/>
          <w:sz w:val="32"/>
          <w:lang w:eastAsia="en-US"/>
        </w:rPr>
        <w:t>4 года</w:t>
      </w:r>
    </w:p>
    <w:p w:rsidR="00095CB5" w:rsidRPr="00445ED3" w:rsidRDefault="00095CB5" w:rsidP="00095CB5">
      <w:pPr>
        <w:widowControl w:val="0"/>
        <w:autoSpaceDE w:val="0"/>
        <w:autoSpaceDN w:val="0"/>
        <w:adjustRightInd w:val="0"/>
        <w:spacing w:line="276" w:lineRule="auto"/>
        <w:jc w:val="center"/>
        <w:rPr>
          <w:color w:val="000000"/>
        </w:rPr>
      </w:pPr>
    </w:p>
    <w:p w:rsidR="00095CB5" w:rsidRPr="00445ED3" w:rsidRDefault="00095CB5" w:rsidP="00095CB5">
      <w:pPr>
        <w:widowControl w:val="0"/>
        <w:autoSpaceDE w:val="0"/>
        <w:autoSpaceDN w:val="0"/>
        <w:adjustRightInd w:val="0"/>
        <w:jc w:val="both"/>
        <w:rPr>
          <w:b/>
          <w:bCs/>
          <w:color w:val="000000"/>
          <w:sz w:val="32"/>
          <w:szCs w:val="32"/>
        </w:rPr>
      </w:pPr>
    </w:p>
    <w:p w:rsidR="00095CB5" w:rsidRPr="00445ED3" w:rsidRDefault="00095CB5" w:rsidP="00095CB5">
      <w:pPr>
        <w:widowControl w:val="0"/>
        <w:autoSpaceDE w:val="0"/>
        <w:autoSpaceDN w:val="0"/>
        <w:adjustRightInd w:val="0"/>
        <w:jc w:val="both"/>
        <w:rPr>
          <w:b/>
          <w:bCs/>
          <w:color w:val="000000"/>
          <w:sz w:val="32"/>
          <w:szCs w:val="32"/>
        </w:rPr>
      </w:pPr>
    </w:p>
    <w:p w:rsidR="00095CB5" w:rsidRPr="00445ED3" w:rsidRDefault="00095CB5" w:rsidP="00095CB5">
      <w:pPr>
        <w:widowControl w:val="0"/>
        <w:autoSpaceDE w:val="0"/>
        <w:autoSpaceDN w:val="0"/>
        <w:adjustRightInd w:val="0"/>
        <w:jc w:val="both"/>
        <w:rPr>
          <w:color w:val="000000"/>
          <w:sz w:val="28"/>
          <w:szCs w:val="28"/>
        </w:rPr>
      </w:pPr>
    </w:p>
    <w:p w:rsidR="00095CB5" w:rsidRPr="00445ED3" w:rsidRDefault="00095CB5" w:rsidP="00095CB5">
      <w:pPr>
        <w:widowControl w:val="0"/>
        <w:autoSpaceDE w:val="0"/>
        <w:autoSpaceDN w:val="0"/>
        <w:adjustRightInd w:val="0"/>
        <w:jc w:val="both"/>
        <w:rPr>
          <w:color w:val="000000"/>
        </w:rPr>
      </w:pPr>
    </w:p>
    <w:p w:rsidR="00095CB5" w:rsidRPr="00445ED3" w:rsidRDefault="00095CB5" w:rsidP="00095CB5">
      <w:pPr>
        <w:widowControl w:val="0"/>
        <w:autoSpaceDE w:val="0"/>
        <w:autoSpaceDN w:val="0"/>
        <w:adjustRightInd w:val="0"/>
        <w:jc w:val="both"/>
        <w:rPr>
          <w:color w:val="000000"/>
        </w:rPr>
      </w:pPr>
    </w:p>
    <w:p w:rsidR="00095CB5" w:rsidRDefault="00095CB5" w:rsidP="00095CB5">
      <w:pPr>
        <w:widowControl w:val="0"/>
        <w:autoSpaceDE w:val="0"/>
        <w:autoSpaceDN w:val="0"/>
        <w:adjustRightInd w:val="0"/>
        <w:rPr>
          <w:color w:val="000000"/>
        </w:rPr>
      </w:pPr>
    </w:p>
    <w:p w:rsidR="00095CB5" w:rsidRDefault="00095CB5" w:rsidP="00095CB5">
      <w:pPr>
        <w:widowControl w:val="0"/>
        <w:autoSpaceDE w:val="0"/>
        <w:autoSpaceDN w:val="0"/>
        <w:adjustRightInd w:val="0"/>
        <w:rPr>
          <w:color w:val="000000"/>
        </w:rPr>
      </w:pPr>
    </w:p>
    <w:p w:rsidR="00095CB5" w:rsidRDefault="00095CB5" w:rsidP="00095CB5">
      <w:pPr>
        <w:widowControl w:val="0"/>
        <w:autoSpaceDE w:val="0"/>
        <w:autoSpaceDN w:val="0"/>
        <w:adjustRightInd w:val="0"/>
        <w:rPr>
          <w:color w:val="000000"/>
        </w:rPr>
      </w:pPr>
    </w:p>
    <w:p w:rsidR="00095CB5" w:rsidRDefault="00095CB5" w:rsidP="00095CB5">
      <w:pPr>
        <w:widowControl w:val="0"/>
        <w:autoSpaceDE w:val="0"/>
        <w:autoSpaceDN w:val="0"/>
        <w:adjustRightInd w:val="0"/>
        <w:rPr>
          <w:color w:val="000000"/>
        </w:rPr>
      </w:pPr>
    </w:p>
    <w:p w:rsidR="00095CB5" w:rsidRDefault="00095CB5" w:rsidP="00095CB5">
      <w:pPr>
        <w:widowControl w:val="0"/>
        <w:autoSpaceDE w:val="0"/>
        <w:autoSpaceDN w:val="0"/>
        <w:adjustRightInd w:val="0"/>
        <w:rPr>
          <w:color w:val="000000"/>
        </w:rPr>
      </w:pPr>
    </w:p>
    <w:p w:rsidR="00095CB5" w:rsidRPr="00445ED3" w:rsidRDefault="00095CB5" w:rsidP="00095CB5">
      <w:pPr>
        <w:widowControl w:val="0"/>
        <w:autoSpaceDE w:val="0"/>
        <w:autoSpaceDN w:val="0"/>
        <w:adjustRightInd w:val="0"/>
        <w:rPr>
          <w:color w:val="000000"/>
        </w:rPr>
      </w:pPr>
    </w:p>
    <w:p w:rsidR="00095CB5" w:rsidRDefault="00095CB5" w:rsidP="00095CB5">
      <w:pPr>
        <w:widowControl w:val="0"/>
        <w:autoSpaceDE w:val="0"/>
        <w:autoSpaceDN w:val="0"/>
        <w:adjustRightInd w:val="0"/>
        <w:jc w:val="center"/>
        <w:rPr>
          <w:color w:val="000000"/>
        </w:rPr>
      </w:pPr>
    </w:p>
    <w:p w:rsidR="00095CB5" w:rsidRDefault="00095CB5" w:rsidP="00095CB5">
      <w:pPr>
        <w:widowControl w:val="0"/>
        <w:autoSpaceDE w:val="0"/>
        <w:autoSpaceDN w:val="0"/>
        <w:adjustRightInd w:val="0"/>
        <w:jc w:val="center"/>
        <w:rPr>
          <w:color w:val="000000"/>
        </w:rPr>
      </w:pPr>
    </w:p>
    <w:p w:rsidR="00095CB5" w:rsidRDefault="00095CB5" w:rsidP="00095CB5">
      <w:pPr>
        <w:widowControl w:val="0"/>
        <w:autoSpaceDE w:val="0"/>
        <w:autoSpaceDN w:val="0"/>
        <w:adjustRightInd w:val="0"/>
        <w:jc w:val="center"/>
        <w:rPr>
          <w:color w:val="000000"/>
        </w:rPr>
      </w:pPr>
    </w:p>
    <w:p w:rsidR="00095CB5" w:rsidRDefault="00095CB5" w:rsidP="00095CB5">
      <w:pPr>
        <w:widowControl w:val="0"/>
        <w:autoSpaceDE w:val="0"/>
        <w:autoSpaceDN w:val="0"/>
        <w:adjustRightInd w:val="0"/>
        <w:jc w:val="center"/>
        <w:rPr>
          <w:color w:val="000000"/>
        </w:rPr>
      </w:pPr>
    </w:p>
    <w:p w:rsidR="00095CB5" w:rsidRDefault="00095CB5" w:rsidP="00095CB5">
      <w:pPr>
        <w:widowControl w:val="0"/>
        <w:autoSpaceDE w:val="0"/>
        <w:autoSpaceDN w:val="0"/>
        <w:adjustRightInd w:val="0"/>
        <w:jc w:val="center"/>
        <w:rPr>
          <w:color w:val="000000"/>
        </w:rPr>
      </w:pPr>
    </w:p>
    <w:p w:rsidR="00095CB5" w:rsidRPr="00166D24" w:rsidRDefault="00095CB5" w:rsidP="00095CB5">
      <w:pPr>
        <w:widowControl w:val="0"/>
        <w:autoSpaceDE w:val="0"/>
        <w:autoSpaceDN w:val="0"/>
        <w:adjustRightInd w:val="0"/>
        <w:jc w:val="center"/>
        <w:rPr>
          <w:color w:val="000000"/>
        </w:rPr>
      </w:pPr>
      <w:r>
        <w:rPr>
          <w:color w:val="000000"/>
        </w:rPr>
        <w:t xml:space="preserve">2020 </w:t>
      </w:r>
      <w:r w:rsidRPr="00445ED3">
        <w:rPr>
          <w:color w:val="000000"/>
        </w:rPr>
        <w:t>год</w:t>
      </w:r>
    </w:p>
    <w:p w:rsidR="002342DF" w:rsidRPr="00EB4E3A" w:rsidRDefault="002342DF" w:rsidP="00EB4E3A">
      <w:pPr>
        <w:shd w:val="clear" w:color="auto" w:fill="FFFFFF"/>
        <w:autoSpaceDE w:val="0"/>
        <w:autoSpaceDN w:val="0"/>
        <w:adjustRightInd w:val="0"/>
        <w:jc w:val="center"/>
        <w:rPr>
          <w:b/>
          <w:noProof/>
        </w:rPr>
      </w:pPr>
    </w:p>
    <w:p w:rsidR="002342DF" w:rsidRPr="00EB4E3A" w:rsidRDefault="002342DF" w:rsidP="00EB4E3A">
      <w:pPr>
        <w:shd w:val="clear" w:color="auto" w:fill="FFFFFF"/>
        <w:autoSpaceDE w:val="0"/>
        <w:autoSpaceDN w:val="0"/>
        <w:adjustRightInd w:val="0"/>
        <w:ind w:firstLine="709"/>
        <w:jc w:val="center"/>
        <w:rPr>
          <w:b/>
          <w:bCs/>
        </w:rPr>
      </w:pPr>
      <w:r w:rsidRPr="00EB4E3A">
        <w:rPr>
          <w:b/>
          <w:bCs/>
        </w:rPr>
        <w:t>1. Пояснительная записка</w:t>
      </w:r>
    </w:p>
    <w:p w:rsidR="002342DF" w:rsidRPr="00EB4E3A" w:rsidRDefault="002342DF" w:rsidP="00EB4E3A">
      <w:pPr>
        <w:shd w:val="clear" w:color="auto" w:fill="FFFFFF"/>
        <w:autoSpaceDE w:val="0"/>
        <w:autoSpaceDN w:val="0"/>
        <w:adjustRightInd w:val="0"/>
        <w:ind w:firstLine="709"/>
        <w:jc w:val="center"/>
        <w:rPr>
          <w:b/>
          <w:bCs/>
        </w:rPr>
      </w:pPr>
    </w:p>
    <w:p w:rsidR="002342DF" w:rsidRPr="00EB4E3A" w:rsidRDefault="002342DF" w:rsidP="00EB4E3A">
      <w:pPr>
        <w:pStyle w:val="afd"/>
        <w:spacing w:line="240" w:lineRule="auto"/>
        <w:ind w:firstLine="709"/>
        <w:rPr>
          <w:rFonts w:ascii="Times New Roman" w:hAnsi="Times New Roman"/>
          <w:sz w:val="24"/>
          <w:szCs w:val="24"/>
        </w:rPr>
      </w:pPr>
      <w:r w:rsidRPr="00EB4E3A">
        <w:rPr>
          <w:rFonts w:ascii="Times New Roman" w:hAnsi="Times New Roman"/>
          <w:sz w:val="24"/>
          <w:szCs w:val="24"/>
        </w:rPr>
        <w:t xml:space="preserve">Рабочая программа учебного предмета «Литературное чтение» для 1-4  класса  разработана: </w:t>
      </w:r>
    </w:p>
    <w:p w:rsidR="002342DF" w:rsidRPr="00EB4E3A" w:rsidRDefault="002342DF" w:rsidP="00826911">
      <w:pPr>
        <w:pStyle w:val="afd"/>
        <w:spacing w:line="240" w:lineRule="auto"/>
        <w:ind w:firstLine="0"/>
        <w:rPr>
          <w:rFonts w:ascii="Times New Roman" w:hAnsi="Times New Roman"/>
          <w:sz w:val="24"/>
          <w:szCs w:val="24"/>
        </w:rPr>
      </w:pPr>
      <w:r w:rsidRPr="00EB4E3A">
        <w:rPr>
          <w:rFonts w:ascii="Times New Roman" w:hAnsi="Times New Roman"/>
          <w:i/>
          <w:sz w:val="24"/>
          <w:szCs w:val="24"/>
        </w:rPr>
        <w:t>- в соответствии</w:t>
      </w:r>
      <w:r w:rsidRPr="00EB4E3A">
        <w:rPr>
          <w:rFonts w:ascii="Times New Roman" w:hAnsi="Times New Roman"/>
          <w:sz w:val="24"/>
          <w:szCs w:val="24"/>
        </w:rPr>
        <w:t xml:space="preserve"> с требованиями федерального государственного образовательного стандарта начального общего образования 2009 года; </w:t>
      </w:r>
    </w:p>
    <w:p w:rsidR="002342DF" w:rsidRPr="00EB4E3A" w:rsidRDefault="002342DF" w:rsidP="00EB4E3A">
      <w:pPr>
        <w:autoSpaceDE w:val="0"/>
        <w:autoSpaceDN w:val="0"/>
        <w:adjustRightInd w:val="0"/>
      </w:pPr>
      <w:r w:rsidRPr="00EB4E3A">
        <w:t xml:space="preserve">- </w:t>
      </w:r>
      <w:r w:rsidRPr="00EB4E3A">
        <w:rPr>
          <w:i/>
        </w:rPr>
        <w:t xml:space="preserve">на основе </w:t>
      </w:r>
      <w:r w:rsidRPr="00EB4E3A">
        <w:rPr>
          <w:bCs/>
        </w:rPr>
        <w:t>примерной</w:t>
      </w:r>
      <w:r w:rsidRPr="00EB4E3A">
        <w:t xml:space="preserve"> основной образовательной программы начального общего образования, </w:t>
      </w:r>
      <w:r>
        <w:t>программы «</w:t>
      </w:r>
      <w:r w:rsidRPr="00EB4E3A">
        <w:t>Литературное чтение</w:t>
      </w:r>
      <w:r>
        <w:t>»</w:t>
      </w:r>
      <w:r w:rsidRPr="00EB4E3A">
        <w:t>. Рабочие программы. Предметная линия учебников системы «Школа России». 1—4 классы : пособие для учителей общеобразоват. организаций /Л. Ф. Климанова, М. В. Бойкина. — М. : Просвещение, 2014</w:t>
      </w:r>
    </w:p>
    <w:p w:rsidR="002342DF" w:rsidRPr="00EB4E3A" w:rsidRDefault="002342DF" w:rsidP="00EB4E3A">
      <w:pPr>
        <w:ind w:firstLine="709"/>
        <w:jc w:val="both"/>
        <w:rPr>
          <w:b/>
        </w:rPr>
      </w:pPr>
      <w:r w:rsidRPr="00EB4E3A">
        <w:rPr>
          <w:color w:val="000000"/>
        </w:rPr>
        <w:t xml:space="preserve">Рабочая программа ориентирована на УМК «Школа России»  издательства «Просвещение», </w:t>
      </w:r>
      <w:r w:rsidRPr="00EB4E3A">
        <w:t>рекомендованный Министерством образования и науки РФ:</w:t>
      </w:r>
    </w:p>
    <w:p w:rsidR="002342DF" w:rsidRPr="0012702F" w:rsidRDefault="002342DF" w:rsidP="0012702F">
      <w:pPr>
        <w:pStyle w:val="2"/>
        <w:shd w:val="clear" w:color="auto" w:fill="FFFFFF"/>
        <w:spacing w:before="0" w:after="0"/>
        <w:ind w:firstLine="720"/>
        <w:rPr>
          <w:rFonts w:ascii="Times New Roman" w:hAnsi="Times New Roman" w:cs="Times New Roman"/>
          <w:b w:val="0"/>
          <w:i w:val="0"/>
          <w:sz w:val="24"/>
          <w:szCs w:val="24"/>
        </w:rPr>
      </w:pPr>
      <w:r w:rsidRPr="00EB4E3A">
        <w:rPr>
          <w:rFonts w:ascii="Times New Roman" w:hAnsi="Times New Roman" w:cs="Times New Roman"/>
          <w:b w:val="0"/>
          <w:i w:val="0"/>
          <w:sz w:val="24"/>
          <w:szCs w:val="24"/>
        </w:rPr>
        <w:t xml:space="preserve">1. Горецкий В. Г., Кирюшкин В. А., Виноградская Л. А. и др. Азбука. 1 класс. </w:t>
      </w:r>
      <w:r w:rsidRPr="0012702F">
        <w:rPr>
          <w:rFonts w:ascii="Times New Roman" w:hAnsi="Times New Roman" w:cs="Times New Roman"/>
          <w:b w:val="0"/>
          <w:i w:val="0"/>
          <w:sz w:val="24"/>
          <w:szCs w:val="24"/>
        </w:rPr>
        <w:t>Учебник для общеобразовательных организаций. В 2 ч.  – М.: Просвещение, 20</w:t>
      </w:r>
      <w:r>
        <w:rPr>
          <w:rFonts w:ascii="Times New Roman" w:hAnsi="Times New Roman" w:cs="Times New Roman"/>
          <w:b w:val="0"/>
          <w:i w:val="0"/>
          <w:sz w:val="24"/>
          <w:szCs w:val="24"/>
        </w:rPr>
        <w:t>18;</w:t>
      </w:r>
    </w:p>
    <w:p w:rsidR="002342DF" w:rsidRPr="00EB4E3A" w:rsidRDefault="002342DF" w:rsidP="0012702F">
      <w:pPr>
        <w:pStyle w:val="2"/>
        <w:shd w:val="clear" w:color="auto" w:fill="FFFFFF"/>
        <w:spacing w:before="0" w:after="0"/>
        <w:ind w:firstLine="720"/>
        <w:rPr>
          <w:rFonts w:ascii="Times New Roman" w:hAnsi="Times New Roman" w:cs="Times New Roman"/>
          <w:b w:val="0"/>
          <w:i w:val="0"/>
          <w:sz w:val="24"/>
          <w:szCs w:val="24"/>
          <w:shd w:val="clear" w:color="auto" w:fill="FFFFFF"/>
        </w:rPr>
      </w:pPr>
      <w:r w:rsidRPr="00EB4E3A">
        <w:rPr>
          <w:rFonts w:ascii="Times New Roman" w:hAnsi="Times New Roman" w:cs="Times New Roman"/>
          <w:b w:val="0"/>
          <w:i w:val="0"/>
          <w:sz w:val="24"/>
          <w:szCs w:val="24"/>
        </w:rPr>
        <w:t>2. Климанова Л.Ф., Горецкий В. Г., Голованова М. В.</w:t>
      </w:r>
      <w:r w:rsidR="00826911">
        <w:rPr>
          <w:rFonts w:ascii="Times New Roman" w:hAnsi="Times New Roman" w:cs="Times New Roman"/>
          <w:b w:val="0"/>
          <w:i w:val="0"/>
          <w:sz w:val="24"/>
          <w:szCs w:val="24"/>
        </w:rPr>
        <w:t xml:space="preserve"> </w:t>
      </w:r>
      <w:r w:rsidRPr="00EB4E3A">
        <w:rPr>
          <w:rFonts w:ascii="Times New Roman" w:hAnsi="Times New Roman" w:cs="Times New Roman"/>
          <w:b w:val="0"/>
          <w:i w:val="0"/>
          <w:sz w:val="24"/>
          <w:szCs w:val="24"/>
          <w:shd w:val="clear" w:color="auto" w:fill="FFFFFF"/>
        </w:rPr>
        <w:t xml:space="preserve">Литературное чтение. 1 класс. </w:t>
      </w:r>
      <w:r w:rsidRPr="0012702F">
        <w:rPr>
          <w:rFonts w:ascii="Times New Roman" w:hAnsi="Times New Roman" w:cs="Times New Roman"/>
          <w:b w:val="0"/>
          <w:i w:val="0"/>
          <w:sz w:val="24"/>
          <w:szCs w:val="24"/>
        </w:rPr>
        <w:t>Учебник для общеобразовательных организаций.  – М.: Просвещение, 2018</w:t>
      </w:r>
      <w:r w:rsidRPr="00EB4E3A">
        <w:rPr>
          <w:rFonts w:ascii="Times New Roman" w:hAnsi="Times New Roman" w:cs="Times New Roman"/>
          <w:b w:val="0"/>
          <w:i w:val="0"/>
          <w:sz w:val="24"/>
          <w:szCs w:val="24"/>
          <w:shd w:val="clear" w:color="auto" w:fill="FFFFFF"/>
        </w:rPr>
        <w:t>;</w:t>
      </w:r>
    </w:p>
    <w:p w:rsidR="002342DF" w:rsidRPr="00EB4E3A" w:rsidRDefault="002342DF" w:rsidP="0012702F">
      <w:pPr>
        <w:pStyle w:val="2"/>
        <w:shd w:val="clear" w:color="auto" w:fill="FFFFFF"/>
        <w:spacing w:before="0" w:after="0"/>
        <w:ind w:firstLine="720"/>
        <w:rPr>
          <w:rFonts w:ascii="Times New Roman" w:hAnsi="Times New Roman" w:cs="Times New Roman"/>
          <w:b w:val="0"/>
          <w:i w:val="0"/>
          <w:sz w:val="24"/>
          <w:szCs w:val="24"/>
          <w:shd w:val="clear" w:color="auto" w:fill="FFFFFF"/>
        </w:rPr>
      </w:pPr>
      <w:r w:rsidRPr="00EB4E3A">
        <w:rPr>
          <w:rFonts w:ascii="Times New Roman" w:hAnsi="Times New Roman" w:cs="Times New Roman"/>
          <w:b w:val="0"/>
          <w:i w:val="0"/>
          <w:sz w:val="24"/>
          <w:szCs w:val="24"/>
        </w:rPr>
        <w:t xml:space="preserve">3. Климанова Л.Ф., Горецкий В. Г., Голованова М. В. и др. </w:t>
      </w:r>
      <w:r w:rsidRPr="00EB4E3A">
        <w:rPr>
          <w:rFonts w:ascii="Times New Roman" w:hAnsi="Times New Roman" w:cs="Times New Roman"/>
          <w:b w:val="0"/>
          <w:i w:val="0"/>
          <w:sz w:val="24"/>
          <w:szCs w:val="24"/>
          <w:shd w:val="clear" w:color="auto" w:fill="FFFFFF"/>
        </w:rPr>
        <w:t xml:space="preserve">Литературное чтение. 2 класс. </w:t>
      </w:r>
      <w:r w:rsidRPr="0012702F">
        <w:rPr>
          <w:rFonts w:ascii="Times New Roman" w:hAnsi="Times New Roman" w:cs="Times New Roman"/>
          <w:b w:val="0"/>
          <w:i w:val="0"/>
          <w:sz w:val="24"/>
          <w:szCs w:val="24"/>
        </w:rPr>
        <w:t>Учебник для общеобразовательных организаций. В 2 ч.  – М.: Просвещение, 2018</w:t>
      </w:r>
      <w:r w:rsidRPr="00EB4E3A">
        <w:rPr>
          <w:rFonts w:ascii="Times New Roman" w:hAnsi="Times New Roman" w:cs="Times New Roman"/>
          <w:b w:val="0"/>
          <w:i w:val="0"/>
          <w:sz w:val="24"/>
          <w:szCs w:val="24"/>
          <w:shd w:val="clear" w:color="auto" w:fill="FFFFFF"/>
        </w:rPr>
        <w:t>;</w:t>
      </w:r>
    </w:p>
    <w:p w:rsidR="002342DF" w:rsidRPr="0012702F" w:rsidRDefault="002342DF" w:rsidP="0012702F">
      <w:pPr>
        <w:ind w:firstLine="720"/>
        <w:jc w:val="both"/>
        <w:rPr>
          <w:shd w:val="clear" w:color="auto" w:fill="FFFFFF"/>
        </w:rPr>
      </w:pPr>
      <w:r w:rsidRPr="00EB4E3A">
        <w:rPr>
          <w:bCs/>
        </w:rPr>
        <w:t>4. Климанова Л.Ф., Горецкий В. Г., Голованова М. В.</w:t>
      </w:r>
      <w:r w:rsidRPr="00EB4E3A">
        <w:rPr>
          <w:b/>
          <w:i/>
        </w:rPr>
        <w:t xml:space="preserve"> </w:t>
      </w:r>
      <w:r w:rsidRPr="00EB4E3A">
        <w:rPr>
          <w:bCs/>
        </w:rPr>
        <w:t>и др.</w:t>
      </w:r>
      <w:r w:rsidRPr="00EB4E3A">
        <w:rPr>
          <w:b/>
          <w:i/>
        </w:rPr>
        <w:t xml:space="preserve"> </w:t>
      </w:r>
      <w:r w:rsidRPr="00EB4E3A">
        <w:rPr>
          <w:shd w:val="clear" w:color="auto" w:fill="FFFFFF"/>
        </w:rPr>
        <w:t xml:space="preserve">Литературное чтение. 3 класс. </w:t>
      </w:r>
      <w:r w:rsidRPr="0012702F">
        <w:t>Учебник для общеобразовательных организаций. В 2 ч.  – М.: Просвещение, 2018</w:t>
      </w:r>
      <w:r w:rsidRPr="0012702F">
        <w:rPr>
          <w:shd w:val="clear" w:color="auto" w:fill="FFFFFF"/>
        </w:rPr>
        <w:t>;</w:t>
      </w:r>
    </w:p>
    <w:p w:rsidR="002342DF" w:rsidRPr="0012702F" w:rsidRDefault="002342DF" w:rsidP="0012702F">
      <w:pPr>
        <w:ind w:firstLine="720"/>
        <w:jc w:val="both"/>
      </w:pPr>
      <w:r w:rsidRPr="00EB4E3A">
        <w:rPr>
          <w:bCs/>
        </w:rPr>
        <w:t>5. Климанова Л.Ф., Горецкий В. Г., Голованова М. В.</w:t>
      </w:r>
      <w:r w:rsidRPr="00EB4E3A">
        <w:rPr>
          <w:b/>
          <w:i/>
        </w:rPr>
        <w:t xml:space="preserve"> </w:t>
      </w:r>
      <w:r w:rsidRPr="00EB4E3A">
        <w:rPr>
          <w:bCs/>
        </w:rPr>
        <w:t>и др.</w:t>
      </w:r>
      <w:r w:rsidRPr="00EB4E3A">
        <w:rPr>
          <w:b/>
          <w:i/>
        </w:rPr>
        <w:t xml:space="preserve"> </w:t>
      </w:r>
      <w:r w:rsidRPr="00EB4E3A">
        <w:rPr>
          <w:shd w:val="clear" w:color="auto" w:fill="FFFFFF"/>
        </w:rPr>
        <w:t xml:space="preserve">Литературное чтение. 4 класс. </w:t>
      </w:r>
      <w:r w:rsidRPr="0012702F">
        <w:t>Учебник для общеобразовательных организаций. В 2 ч.  – М.: Просвещение, 2018</w:t>
      </w:r>
      <w:r w:rsidRPr="0012702F">
        <w:rPr>
          <w:shd w:val="clear" w:color="auto" w:fill="FFFFFF"/>
        </w:rPr>
        <w:t>.</w:t>
      </w:r>
    </w:p>
    <w:p w:rsidR="002342DF" w:rsidRPr="00EB4E3A" w:rsidRDefault="002342DF" w:rsidP="00EB4E3A">
      <w:pPr>
        <w:ind w:firstLine="709"/>
        <w:jc w:val="both"/>
      </w:pPr>
      <w:r w:rsidRPr="00EB4E3A">
        <w:rPr>
          <w:b/>
        </w:rPr>
        <w:t>Количество часов на уровень:</w:t>
      </w:r>
      <w:r w:rsidRPr="00EB4E3A">
        <w:t xml:space="preserve"> 540 часов</w:t>
      </w:r>
    </w:p>
    <w:p w:rsidR="002342DF" w:rsidRPr="00EB4E3A" w:rsidRDefault="002342DF" w:rsidP="00EB4E3A">
      <w:pPr>
        <w:ind w:firstLine="709"/>
        <w:jc w:val="both"/>
        <w:rPr>
          <w:b/>
        </w:rPr>
      </w:pPr>
      <w:r w:rsidRPr="00EB4E3A">
        <w:rPr>
          <w:b/>
        </w:rPr>
        <w:t xml:space="preserve">Количество часов на учебный год: </w:t>
      </w:r>
    </w:p>
    <w:p w:rsidR="002342DF" w:rsidRPr="00EB4E3A" w:rsidRDefault="002342DF" w:rsidP="00EB4E3A">
      <w:pPr>
        <w:ind w:firstLine="709"/>
        <w:jc w:val="both"/>
      </w:pPr>
      <w:r w:rsidRPr="00EB4E3A">
        <w:t>1 класс – 132 часа (обучение грамоте – 92 часа, литературное чтение – 40 часов)</w:t>
      </w:r>
    </w:p>
    <w:p w:rsidR="002342DF" w:rsidRPr="00EB4E3A" w:rsidRDefault="002342DF" w:rsidP="00EB4E3A">
      <w:pPr>
        <w:ind w:firstLine="709"/>
        <w:jc w:val="both"/>
      </w:pPr>
      <w:r w:rsidRPr="00EB4E3A">
        <w:t>2 класс – 136 часов</w:t>
      </w:r>
    </w:p>
    <w:p w:rsidR="002342DF" w:rsidRPr="00EB4E3A" w:rsidRDefault="002342DF" w:rsidP="00EB4E3A">
      <w:pPr>
        <w:ind w:firstLine="709"/>
        <w:jc w:val="both"/>
      </w:pPr>
      <w:r w:rsidRPr="00EB4E3A">
        <w:t>3 класс – 136 часов</w:t>
      </w:r>
    </w:p>
    <w:p w:rsidR="002342DF" w:rsidRPr="00EB4E3A" w:rsidRDefault="002342DF" w:rsidP="00EB4E3A">
      <w:pPr>
        <w:ind w:firstLine="709"/>
        <w:jc w:val="both"/>
      </w:pPr>
      <w:r w:rsidRPr="00EB4E3A">
        <w:t>4 класс – 136 часов</w:t>
      </w:r>
    </w:p>
    <w:p w:rsidR="002342DF" w:rsidRPr="00EB4E3A" w:rsidRDefault="002342DF" w:rsidP="00EB4E3A">
      <w:pPr>
        <w:pStyle w:val="afa"/>
        <w:ind w:firstLine="709"/>
        <w:jc w:val="both"/>
        <w:rPr>
          <w:b/>
          <w:bCs/>
        </w:rPr>
      </w:pPr>
    </w:p>
    <w:p w:rsidR="002342DF" w:rsidRPr="00EB4E3A" w:rsidRDefault="002342DF" w:rsidP="00EB4E3A">
      <w:pPr>
        <w:pStyle w:val="afa"/>
        <w:ind w:firstLine="709"/>
        <w:jc w:val="center"/>
        <w:rPr>
          <w:b/>
        </w:rPr>
      </w:pPr>
      <w:r w:rsidRPr="00EB4E3A">
        <w:rPr>
          <w:b/>
        </w:rPr>
        <w:t>2. Планируемые  результаты освоения учебного предмета</w:t>
      </w:r>
    </w:p>
    <w:p w:rsidR="002342DF" w:rsidRPr="00EB4E3A" w:rsidRDefault="002342DF" w:rsidP="00EB4E3A">
      <w:pPr>
        <w:pStyle w:val="afa"/>
        <w:ind w:firstLine="709"/>
        <w:jc w:val="center"/>
        <w:rPr>
          <w:b/>
        </w:rPr>
      </w:pPr>
    </w:p>
    <w:p w:rsidR="002342DF" w:rsidRPr="00EB4E3A" w:rsidRDefault="002342DF" w:rsidP="00EB4E3A">
      <w:pPr>
        <w:pStyle w:val="afd"/>
        <w:tabs>
          <w:tab w:val="left" w:pos="709"/>
        </w:tabs>
        <w:spacing w:line="240" w:lineRule="auto"/>
        <w:ind w:firstLine="709"/>
        <w:rPr>
          <w:rFonts w:ascii="Times New Roman" w:hAnsi="Times New Roman"/>
          <w:color w:val="auto"/>
          <w:sz w:val="24"/>
          <w:szCs w:val="24"/>
        </w:rPr>
      </w:pPr>
      <w:r w:rsidRPr="00EB4E3A">
        <w:rPr>
          <w:rFonts w:ascii="Times New Roman" w:hAnsi="Times New Roman"/>
          <w:color w:val="auto"/>
          <w:sz w:val="24"/>
          <w:szCs w:val="24"/>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2342DF" w:rsidRPr="00EB4E3A" w:rsidRDefault="002342DF" w:rsidP="00EB4E3A">
      <w:pPr>
        <w:pStyle w:val="afd"/>
        <w:tabs>
          <w:tab w:val="left" w:pos="709"/>
        </w:tabs>
        <w:spacing w:line="240" w:lineRule="auto"/>
        <w:ind w:firstLine="709"/>
        <w:rPr>
          <w:rFonts w:ascii="Times New Roman" w:hAnsi="Times New Roman"/>
          <w:color w:val="auto"/>
          <w:sz w:val="24"/>
          <w:szCs w:val="24"/>
        </w:rPr>
      </w:pPr>
      <w:r w:rsidRPr="00EB4E3A">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2342DF" w:rsidRPr="00EB4E3A" w:rsidRDefault="002342DF" w:rsidP="00EB4E3A">
      <w:pPr>
        <w:pStyle w:val="afd"/>
        <w:tabs>
          <w:tab w:val="left" w:pos="709"/>
        </w:tabs>
        <w:spacing w:line="240" w:lineRule="auto"/>
        <w:ind w:firstLine="709"/>
        <w:rPr>
          <w:rFonts w:ascii="Times New Roman" w:hAnsi="Times New Roman"/>
          <w:color w:val="auto"/>
          <w:sz w:val="24"/>
          <w:szCs w:val="24"/>
        </w:rPr>
      </w:pPr>
      <w:r w:rsidRPr="00EB4E3A">
        <w:rPr>
          <w:rFonts w:ascii="Times New Roman" w:hAnsi="Times New Roman"/>
          <w:color w:val="auto"/>
          <w:spacing w:val="-2"/>
          <w:sz w:val="24"/>
          <w:szCs w:val="24"/>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w:t>
      </w:r>
      <w:r w:rsidRPr="00EB4E3A">
        <w:rPr>
          <w:rFonts w:ascii="Times New Roman" w:hAnsi="Times New Roman"/>
          <w:color w:val="auto"/>
          <w:spacing w:val="-4"/>
          <w:sz w:val="24"/>
          <w:szCs w:val="24"/>
        </w:rPr>
        <w:t xml:space="preserve">прочитанное, высказывать свою точку зрения и уважать мнение </w:t>
      </w:r>
      <w:r w:rsidRPr="00EB4E3A">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EB4E3A">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sidRPr="00EB4E3A">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EB4E3A">
        <w:rPr>
          <w:rFonts w:ascii="Times New Roman" w:hAnsi="Times New Roman"/>
          <w:color w:val="auto"/>
          <w:sz w:val="24"/>
          <w:szCs w:val="24"/>
        </w:rPr>
        <w:t>.</w:t>
      </w:r>
    </w:p>
    <w:p w:rsidR="002342DF" w:rsidRPr="00EB4E3A" w:rsidRDefault="002342DF" w:rsidP="00EB4E3A">
      <w:pPr>
        <w:pStyle w:val="afd"/>
        <w:tabs>
          <w:tab w:val="left" w:pos="709"/>
        </w:tabs>
        <w:spacing w:line="240" w:lineRule="auto"/>
        <w:ind w:firstLine="709"/>
        <w:rPr>
          <w:rFonts w:ascii="Times New Roman" w:hAnsi="Times New Roman"/>
          <w:color w:val="auto"/>
          <w:sz w:val="24"/>
          <w:szCs w:val="24"/>
        </w:rPr>
      </w:pPr>
      <w:r w:rsidRPr="00EB4E3A">
        <w:rPr>
          <w:rFonts w:ascii="Times New Roman" w:hAnsi="Times New Roman"/>
          <w:color w:val="auto"/>
          <w:sz w:val="24"/>
          <w:szCs w:val="24"/>
        </w:rPr>
        <w:lastRenderedPageBreak/>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2342DF" w:rsidRPr="00EB4E3A" w:rsidRDefault="002342DF" w:rsidP="00EB4E3A">
      <w:pPr>
        <w:pStyle w:val="afd"/>
        <w:tabs>
          <w:tab w:val="left" w:pos="709"/>
        </w:tabs>
        <w:spacing w:line="240" w:lineRule="auto"/>
        <w:ind w:firstLine="709"/>
        <w:rPr>
          <w:rFonts w:ascii="Times New Roman" w:hAnsi="Times New Roman"/>
          <w:color w:val="auto"/>
          <w:sz w:val="24"/>
          <w:szCs w:val="24"/>
        </w:rPr>
      </w:pPr>
      <w:r w:rsidRPr="00EB4E3A">
        <w:rPr>
          <w:rFonts w:ascii="Times New Roman" w:hAnsi="Times New Roman"/>
          <w:color w:val="auto"/>
          <w:sz w:val="24"/>
          <w:szCs w:val="24"/>
        </w:rPr>
        <w:t xml:space="preserve">Выпускники овладеют техникой чтения </w:t>
      </w:r>
      <w:r w:rsidRPr="00EB4E3A">
        <w:rPr>
          <w:rFonts w:ascii="Times New Roman" w:hAnsi="Times New Roman"/>
          <w:bCs/>
          <w:color w:val="auto"/>
          <w:sz w:val="24"/>
          <w:szCs w:val="24"/>
        </w:rPr>
        <w:t>(правильным плавным чтением, приближающимся к темпу нормальной речи)</w:t>
      </w:r>
      <w:r w:rsidRPr="00EB4E3A">
        <w:rPr>
          <w:rFonts w:ascii="Times New Roman" w:hAnsi="Times New Roman"/>
          <w:color w:val="auto"/>
          <w:sz w:val="24"/>
          <w:szCs w:val="24"/>
        </w:rPr>
        <w:t>, приемами пони</w:t>
      </w:r>
      <w:r w:rsidRPr="00EB4E3A">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EB4E3A">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2342DF" w:rsidRPr="00EB4E3A" w:rsidRDefault="002342DF" w:rsidP="00EB4E3A">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EB4E3A">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2342DF" w:rsidRPr="00EB4E3A" w:rsidRDefault="002342DF" w:rsidP="00EB4E3A">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EB4E3A">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2342DF" w:rsidRPr="00EB4E3A" w:rsidRDefault="002342DF" w:rsidP="00EB4E3A">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EB4E3A">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2342DF" w:rsidRPr="00EB4E3A" w:rsidRDefault="002342DF" w:rsidP="00EB4E3A">
      <w:pPr>
        <w:pStyle w:val="41"/>
        <w:spacing w:before="0" w:after="0" w:line="240" w:lineRule="auto"/>
        <w:ind w:firstLine="454"/>
        <w:jc w:val="both"/>
        <w:rPr>
          <w:rFonts w:ascii="Times New Roman" w:hAnsi="Times New Roman" w:cs="Times New Roman"/>
          <w:b/>
          <w:i w:val="0"/>
          <w:color w:val="auto"/>
          <w:sz w:val="24"/>
          <w:szCs w:val="24"/>
        </w:rPr>
      </w:pPr>
      <w:r w:rsidRPr="00EB4E3A">
        <w:rPr>
          <w:rFonts w:ascii="Times New Roman" w:hAnsi="Times New Roman" w:cs="Times New Roman"/>
          <w:b/>
          <w:i w:val="0"/>
          <w:color w:val="auto"/>
          <w:sz w:val="24"/>
          <w:szCs w:val="24"/>
        </w:rPr>
        <w:t>Виды речевой и читательской деятельности</w:t>
      </w:r>
    </w:p>
    <w:p w:rsidR="002342DF" w:rsidRPr="00EB4E3A" w:rsidRDefault="002342DF" w:rsidP="00EB4E3A">
      <w:pPr>
        <w:pStyle w:val="afd"/>
        <w:spacing w:line="240" w:lineRule="auto"/>
        <w:ind w:firstLine="454"/>
        <w:rPr>
          <w:rFonts w:ascii="Times New Roman" w:hAnsi="Times New Roman"/>
          <w:b/>
          <w:color w:val="auto"/>
          <w:sz w:val="24"/>
          <w:szCs w:val="24"/>
        </w:rPr>
      </w:pPr>
      <w:r w:rsidRPr="00EB4E3A">
        <w:rPr>
          <w:rFonts w:ascii="Times New Roman" w:hAnsi="Times New Roman"/>
          <w:b/>
          <w:color w:val="auto"/>
          <w:sz w:val="24"/>
          <w:szCs w:val="24"/>
        </w:rPr>
        <w:t>Выпускник научится:</w:t>
      </w:r>
    </w:p>
    <w:p w:rsidR="002342DF" w:rsidRPr="00EB4E3A" w:rsidRDefault="002342DF" w:rsidP="00EB4E3A">
      <w:pPr>
        <w:pStyle w:val="21"/>
        <w:spacing w:line="240" w:lineRule="auto"/>
        <w:contextualSpacing/>
        <w:rPr>
          <w:rStyle w:val="Zag11"/>
          <w:rFonts w:eastAsia="@Arial Unicode MS"/>
          <w:sz w:val="24"/>
        </w:rPr>
      </w:pPr>
      <w:r w:rsidRPr="00EB4E3A">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2342DF" w:rsidRPr="00EB4E3A" w:rsidRDefault="002342DF" w:rsidP="00EB4E3A">
      <w:pPr>
        <w:pStyle w:val="21"/>
        <w:spacing w:line="240" w:lineRule="auto"/>
        <w:contextualSpacing/>
        <w:rPr>
          <w:rStyle w:val="Zag11"/>
          <w:b/>
          <w:sz w:val="24"/>
        </w:rPr>
      </w:pPr>
      <w:r w:rsidRPr="00EB4E3A">
        <w:rPr>
          <w:sz w:val="24"/>
        </w:rPr>
        <w:t>прогнозировать содержание текста художественного произведения по заголовку, автору, жанру и осознавать цель чтения;</w:t>
      </w:r>
    </w:p>
    <w:p w:rsidR="002342DF" w:rsidRPr="00EB4E3A" w:rsidRDefault="002342DF" w:rsidP="00EB4E3A">
      <w:pPr>
        <w:pStyle w:val="21"/>
        <w:spacing w:line="240" w:lineRule="auto"/>
        <w:contextualSpacing/>
        <w:rPr>
          <w:rStyle w:val="Zag11"/>
          <w:rFonts w:eastAsia="@Arial Unicode MS"/>
          <w:sz w:val="24"/>
        </w:rPr>
      </w:pPr>
      <w:r w:rsidRPr="00EB4E3A">
        <w:rPr>
          <w:rStyle w:val="Zag11"/>
          <w:rFonts w:eastAsia="@Arial Unicode MS"/>
          <w:sz w:val="24"/>
        </w:rPr>
        <w:t>читать со скоростью, позволяющей понимать смысл прочитанного;</w:t>
      </w:r>
    </w:p>
    <w:p w:rsidR="002342DF" w:rsidRPr="00EB4E3A" w:rsidRDefault="002342DF" w:rsidP="00EB4E3A">
      <w:pPr>
        <w:pStyle w:val="21"/>
        <w:spacing w:line="240" w:lineRule="auto"/>
        <w:contextualSpacing/>
        <w:rPr>
          <w:rStyle w:val="Zag11"/>
          <w:rFonts w:eastAsia="@Arial Unicode MS"/>
          <w:sz w:val="24"/>
        </w:rPr>
      </w:pPr>
      <w:r w:rsidRPr="00EB4E3A">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2342DF" w:rsidRPr="00EB4E3A" w:rsidRDefault="002342DF" w:rsidP="00EB4E3A">
      <w:pPr>
        <w:pStyle w:val="21"/>
        <w:spacing w:line="240" w:lineRule="auto"/>
        <w:contextualSpacing/>
        <w:rPr>
          <w:rStyle w:val="Zag11"/>
          <w:rFonts w:eastAsia="@Arial Unicode MS"/>
          <w:sz w:val="24"/>
        </w:rPr>
      </w:pPr>
      <w:r w:rsidRPr="00EB4E3A">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2342DF" w:rsidRPr="00EB4E3A" w:rsidRDefault="002342DF" w:rsidP="00EB4E3A">
      <w:pPr>
        <w:pStyle w:val="21"/>
        <w:spacing w:line="240" w:lineRule="auto"/>
        <w:contextualSpacing/>
        <w:rPr>
          <w:rStyle w:val="Zag11"/>
          <w:rFonts w:eastAsia="@Arial Unicode MS"/>
          <w:sz w:val="24"/>
        </w:rPr>
      </w:pPr>
      <w:r w:rsidRPr="00EB4E3A">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2342DF" w:rsidRPr="00EB4E3A" w:rsidRDefault="002342DF" w:rsidP="00EB4E3A">
      <w:pPr>
        <w:pStyle w:val="21"/>
        <w:spacing w:line="240" w:lineRule="auto"/>
        <w:contextualSpacing/>
        <w:rPr>
          <w:rStyle w:val="Zag11"/>
          <w:rFonts w:eastAsia="@Arial Unicode MS"/>
          <w:sz w:val="24"/>
        </w:rPr>
      </w:pPr>
      <w:r w:rsidRPr="00EB4E3A">
        <w:rPr>
          <w:rStyle w:val="Zag11"/>
          <w:rFonts w:eastAsia="@Arial Unicode MS"/>
          <w:sz w:val="24"/>
        </w:rPr>
        <w:t>ориентироваться в содержании художественного, учебного и научно</w:t>
      </w:r>
      <w:r w:rsidRPr="00EB4E3A">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2342DF" w:rsidRPr="00EB4E3A" w:rsidRDefault="002342DF" w:rsidP="00EB4E3A">
      <w:pPr>
        <w:pStyle w:val="21"/>
        <w:spacing w:line="240" w:lineRule="auto"/>
        <w:contextualSpacing/>
        <w:rPr>
          <w:sz w:val="24"/>
        </w:rPr>
      </w:pPr>
      <w:r w:rsidRPr="00EB4E3A">
        <w:rPr>
          <w:iCs/>
          <w:spacing w:val="2"/>
          <w:sz w:val="24"/>
        </w:rPr>
        <w:t xml:space="preserve"> для художественных текстов</w:t>
      </w:r>
      <w:r w:rsidRPr="00EB4E3A">
        <w:rPr>
          <w:spacing w:val="2"/>
          <w:sz w:val="24"/>
        </w:rPr>
        <w:t xml:space="preserve">: определять главную </w:t>
      </w:r>
      <w:r w:rsidRPr="00EB4E3A">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EB4E3A">
        <w:rPr>
          <w:spacing w:val="2"/>
          <w:sz w:val="24"/>
        </w:rPr>
        <w:t xml:space="preserve">сте требуемую информацию (конкретные сведения, факты, </w:t>
      </w:r>
      <w:r w:rsidRPr="00EB4E3A">
        <w:rPr>
          <w:spacing w:val="2"/>
          <w:sz w:val="24"/>
        </w:rPr>
        <w:lastRenderedPageBreak/>
        <w:t xml:space="preserve">описания), заданную в явном виде; задавать вопросы по содержанию произведения и отвечать на них, подтверждая </w:t>
      </w:r>
      <w:r w:rsidRPr="00EB4E3A">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2342DF" w:rsidRPr="00EB4E3A" w:rsidRDefault="002342DF" w:rsidP="00EB4E3A">
      <w:pPr>
        <w:pStyle w:val="21"/>
        <w:spacing w:line="240" w:lineRule="auto"/>
        <w:contextualSpacing/>
        <w:rPr>
          <w:sz w:val="24"/>
        </w:rPr>
      </w:pPr>
      <w:r w:rsidRPr="00EB4E3A">
        <w:rPr>
          <w:iCs/>
          <w:sz w:val="24"/>
        </w:rPr>
        <w:t>для научно-популярных текстов</w:t>
      </w:r>
      <w:r w:rsidRPr="00EB4E3A">
        <w:rPr>
          <w:sz w:val="24"/>
        </w:rPr>
        <w:t xml:space="preserve">: определять основное </w:t>
      </w:r>
      <w:r w:rsidRPr="00EB4E3A">
        <w:rPr>
          <w:spacing w:val="2"/>
          <w:sz w:val="24"/>
        </w:rPr>
        <w:t xml:space="preserve">содержание текста; озаглавливать текст, в краткой форме отражая в названии основное содержание текста; находить </w:t>
      </w:r>
      <w:r w:rsidRPr="00EB4E3A">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EB4E3A">
        <w:rPr>
          <w:spacing w:val="2"/>
          <w:sz w:val="24"/>
        </w:rPr>
        <w:t>подтверждая ответ примерами из текста; объяснять значе</w:t>
      </w:r>
      <w:r w:rsidRPr="00EB4E3A">
        <w:rPr>
          <w:sz w:val="24"/>
        </w:rPr>
        <w:t xml:space="preserve">ние слова с опорой на контекст, с использованием словарей и другой справочной литературы; </w:t>
      </w:r>
    </w:p>
    <w:p w:rsidR="002342DF" w:rsidRPr="00EB4E3A" w:rsidRDefault="002342DF" w:rsidP="00EB4E3A">
      <w:pPr>
        <w:pStyle w:val="21"/>
        <w:spacing w:line="240" w:lineRule="auto"/>
        <w:contextualSpacing/>
        <w:rPr>
          <w:sz w:val="24"/>
        </w:rPr>
      </w:pPr>
      <w:r w:rsidRPr="00EB4E3A">
        <w:rPr>
          <w:sz w:val="24"/>
        </w:rPr>
        <w:t>использовать простейшие приемы анализа различных видов текстов:</w:t>
      </w:r>
    </w:p>
    <w:p w:rsidR="002342DF" w:rsidRPr="00EB4E3A" w:rsidRDefault="002342DF" w:rsidP="00EB4E3A">
      <w:pPr>
        <w:pStyle w:val="21"/>
        <w:spacing w:line="240" w:lineRule="auto"/>
        <w:contextualSpacing/>
        <w:rPr>
          <w:sz w:val="24"/>
        </w:rPr>
      </w:pPr>
      <w:r w:rsidRPr="00EB4E3A">
        <w:rPr>
          <w:iCs/>
          <w:sz w:val="24"/>
        </w:rPr>
        <w:t>для художественных текстов</w:t>
      </w:r>
      <w:r w:rsidRPr="00EB4E3A">
        <w:rPr>
          <w:sz w:val="24"/>
        </w:rPr>
        <w:t xml:space="preserve">: </w:t>
      </w:r>
      <w:r w:rsidRPr="00EB4E3A">
        <w:rPr>
          <w:spacing w:val="2"/>
          <w:sz w:val="24"/>
        </w:rPr>
        <w:t xml:space="preserve">устанавливать </w:t>
      </w:r>
      <w:r w:rsidRPr="00EB4E3A">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2342DF" w:rsidRPr="00EB4E3A" w:rsidRDefault="002342DF" w:rsidP="00EB4E3A">
      <w:pPr>
        <w:pStyle w:val="21"/>
        <w:spacing w:line="240" w:lineRule="auto"/>
        <w:contextualSpacing/>
        <w:rPr>
          <w:sz w:val="24"/>
        </w:rPr>
      </w:pPr>
      <w:r w:rsidRPr="00EB4E3A">
        <w:rPr>
          <w:iCs/>
          <w:sz w:val="24"/>
        </w:rPr>
        <w:t>для научно-популярных текстов</w:t>
      </w:r>
      <w:r w:rsidRPr="00EB4E3A">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2342DF" w:rsidRPr="00EB4E3A" w:rsidRDefault="002342DF" w:rsidP="00EB4E3A">
      <w:pPr>
        <w:pStyle w:val="21"/>
        <w:spacing w:line="240" w:lineRule="auto"/>
        <w:contextualSpacing/>
        <w:rPr>
          <w:sz w:val="24"/>
        </w:rPr>
      </w:pPr>
      <w:r w:rsidRPr="00EB4E3A">
        <w:rPr>
          <w:sz w:val="24"/>
        </w:rPr>
        <w:t>использовать различные формы интерпретации содержания текстов:</w:t>
      </w:r>
    </w:p>
    <w:p w:rsidR="002342DF" w:rsidRPr="00EB4E3A" w:rsidRDefault="002342DF" w:rsidP="00EB4E3A">
      <w:pPr>
        <w:pStyle w:val="21"/>
        <w:spacing w:line="240" w:lineRule="auto"/>
        <w:contextualSpacing/>
        <w:rPr>
          <w:sz w:val="24"/>
        </w:rPr>
      </w:pPr>
      <w:r w:rsidRPr="00EB4E3A">
        <w:rPr>
          <w:iCs/>
          <w:sz w:val="24"/>
        </w:rPr>
        <w:t>для художественных текстов</w:t>
      </w:r>
      <w:r w:rsidRPr="00EB4E3A">
        <w:rPr>
          <w:sz w:val="24"/>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2342DF" w:rsidRPr="00EB4E3A" w:rsidRDefault="002342DF" w:rsidP="00EB4E3A">
      <w:pPr>
        <w:pStyle w:val="21"/>
        <w:spacing w:line="240" w:lineRule="auto"/>
        <w:contextualSpacing/>
        <w:rPr>
          <w:sz w:val="24"/>
        </w:rPr>
      </w:pPr>
      <w:r w:rsidRPr="00EB4E3A">
        <w:rPr>
          <w:iCs/>
          <w:sz w:val="24"/>
        </w:rPr>
        <w:t>для научно-популярных текстов</w:t>
      </w:r>
      <w:r w:rsidRPr="00EB4E3A">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2342DF" w:rsidRPr="00EB4E3A" w:rsidRDefault="002342DF" w:rsidP="00EB4E3A">
      <w:pPr>
        <w:pStyle w:val="21"/>
        <w:spacing w:line="240" w:lineRule="auto"/>
        <w:contextualSpacing/>
        <w:rPr>
          <w:sz w:val="24"/>
        </w:rPr>
      </w:pPr>
      <w:r w:rsidRPr="00EB4E3A">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EB4E3A">
        <w:rPr>
          <w:iCs/>
          <w:sz w:val="24"/>
        </w:rPr>
        <w:t>только для художественных текстов</w:t>
      </w:r>
      <w:r w:rsidRPr="00EB4E3A">
        <w:rPr>
          <w:sz w:val="24"/>
        </w:rPr>
        <w:t>);</w:t>
      </w:r>
    </w:p>
    <w:p w:rsidR="002342DF" w:rsidRPr="00EB4E3A" w:rsidRDefault="002342DF" w:rsidP="00EB4E3A">
      <w:pPr>
        <w:pStyle w:val="21"/>
        <w:spacing w:line="240" w:lineRule="auto"/>
        <w:contextualSpacing/>
        <w:rPr>
          <w:sz w:val="24"/>
        </w:rPr>
      </w:pPr>
      <w:r w:rsidRPr="00EB4E3A">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2342DF" w:rsidRPr="00EB4E3A" w:rsidRDefault="002342DF" w:rsidP="00EB4E3A">
      <w:pPr>
        <w:pStyle w:val="21"/>
        <w:spacing w:line="240" w:lineRule="auto"/>
        <w:contextualSpacing/>
        <w:rPr>
          <w:sz w:val="24"/>
        </w:rPr>
      </w:pPr>
      <w:r w:rsidRPr="00EB4E3A">
        <w:rPr>
          <w:sz w:val="24"/>
        </w:rPr>
        <w:t>передавать содержание прочитанного или прослушанного с учетом специфики текста в виде пересказа (полного или краткого) (</w:t>
      </w:r>
      <w:r w:rsidRPr="00EB4E3A">
        <w:rPr>
          <w:iCs/>
          <w:sz w:val="24"/>
        </w:rPr>
        <w:t>для всех видов текстов</w:t>
      </w:r>
      <w:r w:rsidRPr="00EB4E3A">
        <w:rPr>
          <w:sz w:val="24"/>
        </w:rPr>
        <w:t>);</w:t>
      </w:r>
    </w:p>
    <w:p w:rsidR="002342DF" w:rsidRPr="00EB4E3A" w:rsidRDefault="002342DF" w:rsidP="00EB4E3A">
      <w:pPr>
        <w:pStyle w:val="21"/>
        <w:spacing w:line="240" w:lineRule="auto"/>
        <w:contextualSpacing/>
        <w:rPr>
          <w:rStyle w:val="Zag11"/>
          <w:sz w:val="24"/>
        </w:rPr>
      </w:pPr>
      <w:r w:rsidRPr="00EB4E3A">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EB4E3A">
        <w:rPr>
          <w:iCs/>
          <w:sz w:val="24"/>
        </w:rPr>
        <w:t>для всех видов текстов</w:t>
      </w:r>
      <w:r w:rsidRPr="00EB4E3A">
        <w:rPr>
          <w:sz w:val="24"/>
        </w:rPr>
        <w:t>).</w:t>
      </w:r>
    </w:p>
    <w:p w:rsidR="002342DF" w:rsidRPr="00EB4E3A" w:rsidRDefault="002342DF" w:rsidP="00EB4E3A">
      <w:pPr>
        <w:pStyle w:val="afd"/>
        <w:spacing w:line="240" w:lineRule="auto"/>
        <w:ind w:firstLine="454"/>
        <w:rPr>
          <w:rFonts w:ascii="Times New Roman" w:hAnsi="Times New Roman"/>
          <w:b/>
          <w:color w:val="auto"/>
          <w:sz w:val="24"/>
          <w:szCs w:val="24"/>
        </w:rPr>
      </w:pPr>
      <w:r w:rsidRPr="00EB4E3A">
        <w:rPr>
          <w:rFonts w:ascii="Times New Roman" w:hAnsi="Times New Roman"/>
          <w:b/>
          <w:color w:val="auto"/>
          <w:sz w:val="24"/>
          <w:szCs w:val="24"/>
        </w:rPr>
        <w:t>Выпускник получит возможность научиться:</w:t>
      </w:r>
    </w:p>
    <w:p w:rsidR="002342DF" w:rsidRPr="00EB4E3A" w:rsidRDefault="002342DF" w:rsidP="00EB4E3A">
      <w:pPr>
        <w:pStyle w:val="21"/>
        <w:spacing w:line="240" w:lineRule="auto"/>
        <w:contextualSpacing/>
        <w:rPr>
          <w:rStyle w:val="Zag11"/>
          <w:rFonts w:eastAsia="@Arial Unicode MS"/>
          <w:i/>
          <w:iCs/>
          <w:sz w:val="24"/>
        </w:rPr>
      </w:pPr>
      <w:r w:rsidRPr="00EB4E3A">
        <w:rPr>
          <w:rStyle w:val="Zag11"/>
          <w:rFonts w:eastAsia="@Arial Unicode MS"/>
          <w:i/>
          <w:sz w:val="24"/>
        </w:rPr>
        <w:t>осмысливать эстетические и нравственные ценности художественного текста и высказывать суждение;</w:t>
      </w:r>
    </w:p>
    <w:p w:rsidR="002342DF" w:rsidRPr="00EB4E3A" w:rsidRDefault="002342DF" w:rsidP="00EB4E3A">
      <w:pPr>
        <w:pStyle w:val="21"/>
        <w:spacing w:line="240" w:lineRule="auto"/>
        <w:contextualSpacing/>
        <w:rPr>
          <w:i/>
          <w:sz w:val="24"/>
        </w:rPr>
      </w:pPr>
      <w:r w:rsidRPr="00EB4E3A">
        <w:rPr>
          <w:i/>
          <w:sz w:val="24"/>
        </w:rPr>
        <w:t xml:space="preserve">осмысливать эстетические и нравственные ценности </w:t>
      </w:r>
      <w:r w:rsidRPr="00EB4E3A">
        <w:rPr>
          <w:i/>
          <w:spacing w:val="-2"/>
          <w:sz w:val="24"/>
        </w:rPr>
        <w:t>художественного текста и высказывать собственное суж</w:t>
      </w:r>
      <w:r w:rsidRPr="00EB4E3A">
        <w:rPr>
          <w:i/>
          <w:sz w:val="24"/>
        </w:rPr>
        <w:t>дение;</w:t>
      </w:r>
    </w:p>
    <w:p w:rsidR="002342DF" w:rsidRPr="00EB4E3A" w:rsidRDefault="002342DF" w:rsidP="00EB4E3A">
      <w:pPr>
        <w:pStyle w:val="21"/>
        <w:spacing w:line="240" w:lineRule="auto"/>
        <w:contextualSpacing/>
        <w:rPr>
          <w:i/>
          <w:sz w:val="24"/>
        </w:rPr>
      </w:pPr>
      <w:r w:rsidRPr="00EB4E3A">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2342DF" w:rsidRPr="00EB4E3A" w:rsidRDefault="002342DF" w:rsidP="00EB4E3A">
      <w:pPr>
        <w:pStyle w:val="21"/>
        <w:spacing w:line="240" w:lineRule="auto"/>
        <w:contextualSpacing/>
        <w:rPr>
          <w:i/>
          <w:sz w:val="24"/>
        </w:rPr>
      </w:pPr>
      <w:r w:rsidRPr="00EB4E3A">
        <w:rPr>
          <w:i/>
          <w:sz w:val="24"/>
        </w:rPr>
        <w:t xml:space="preserve">устанавливать ассоциации с жизненным опытом, с впечатлениями от восприятия других видов искусства; </w:t>
      </w:r>
    </w:p>
    <w:p w:rsidR="002342DF" w:rsidRPr="00EB4E3A" w:rsidRDefault="002342DF" w:rsidP="00EB4E3A">
      <w:pPr>
        <w:pStyle w:val="21"/>
        <w:spacing w:line="240" w:lineRule="auto"/>
        <w:contextualSpacing/>
        <w:rPr>
          <w:i/>
          <w:sz w:val="24"/>
        </w:rPr>
      </w:pPr>
      <w:r w:rsidRPr="00EB4E3A">
        <w:rPr>
          <w:i/>
          <w:sz w:val="24"/>
        </w:rPr>
        <w:t>составлять по аналогии устные рассказы (повествование, рассуждение, описание).</w:t>
      </w:r>
    </w:p>
    <w:p w:rsidR="002342DF" w:rsidRPr="00EB4E3A" w:rsidRDefault="002342DF" w:rsidP="00EB4E3A">
      <w:pPr>
        <w:pStyle w:val="41"/>
        <w:spacing w:before="0" w:after="0" w:line="240" w:lineRule="auto"/>
        <w:ind w:firstLine="454"/>
        <w:jc w:val="both"/>
        <w:rPr>
          <w:rFonts w:ascii="Times New Roman" w:hAnsi="Times New Roman" w:cs="Times New Roman"/>
          <w:b/>
          <w:i w:val="0"/>
          <w:color w:val="auto"/>
          <w:sz w:val="24"/>
          <w:szCs w:val="24"/>
        </w:rPr>
      </w:pPr>
      <w:r w:rsidRPr="00EB4E3A">
        <w:rPr>
          <w:rFonts w:ascii="Times New Roman" w:hAnsi="Times New Roman" w:cs="Times New Roman"/>
          <w:b/>
          <w:i w:val="0"/>
          <w:color w:val="auto"/>
          <w:sz w:val="24"/>
          <w:szCs w:val="24"/>
        </w:rPr>
        <w:t>Круг детского чтения (для всех видов текстов)</w:t>
      </w:r>
    </w:p>
    <w:p w:rsidR="002342DF" w:rsidRPr="00EB4E3A" w:rsidRDefault="002342DF" w:rsidP="00EB4E3A">
      <w:pPr>
        <w:pStyle w:val="afd"/>
        <w:spacing w:line="240" w:lineRule="auto"/>
        <w:ind w:firstLine="454"/>
        <w:rPr>
          <w:rFonts w:ascii="Times New Roman" w:hAnsi="Times New Roman"/>
          <w:b/>
          <w:color w:val="auto"/>
          <w:sz w:val="24"/>
          <w:szCs w:val="24"/>
        </w:rPr>
      </w:pPr>
      <w:r w:rsidRPr="00EB4E3A">
        <w:rPr>
          <w:rFonts w:ascii="Times New Roman" w:hAnsi="Times New Roman"/>
          <w:b/>
          <w:color w:val="auto"/>
          <w:sz w:val="24"/>
          <w:szCs w:val="24"/>
        </w:rPr>
        <w:t>Выпускник научится:</w:t>
      </w:r>
    </w:p>
    <w:p w:rsidR="002342DF" w:rsidRPr="00EB4E3A" w:rsidRDefault="002342DF" w:rsidP="00EB4E3A">
      <w:pPr>
        <w:pStyle w:val="21"/>
        <w:spacing w:line="240" w:lineRule="auto"/>
        <w:contextualSpacing/>
        <w:rPr>
          <w:sz w:val="24"/>
        </w:rPr>
      </w:pPr>
      <w:r w:rsidRPr="00EB4E3A">
        <w:rPr>
          <w:sz w:val="24"/>
        </w:rPr>
        <w:t>осуществлять выбор книги в библиотеке (или в контролируемом Интернете) по заданной тематике или по собственному желанию;</w:t>
      </w:r>
    </w:p>
    <w:p w:rsidR="002342DF" w:rsidRPr="00EB4E3A" w:rsidRDefault="002342DF" w:rsidP="00EB4E3A">
      <w:pPr>
        <w:pStyle w:val="21"/>
        <w:spacing w:line="240" w:lineRule="auto"/>
        <w:contextualSpacing/>
        <w:rPr>
          <w:sz w:val="24"/>
        </w:rPr>
      </w:pPr>
      <w:r w:rsidRPr="00EB4E3A">
        <w:rPr>
          <w:sz w:val="24"/>
        </w:rPr>
        <w:lastRenderedPageBreak/>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2342DF" w:rsidRPr="00EB4E3A" w:rsidRDefault="002342DF" w:rsidP="00EB4E3A">
      <w:pPr>
        <w:pStyle w:val="21"/>
        <w:spacing w:line="240" w:lineRule="auto"/>
        <w:contextualSpacing/>
        <w:rPr>
          <w:sz w:val="24"/>
        </w:rPr>
      </w:pPr>
      <w:r w:rsidRPr="00EB4E3A">
        <w:rPr>
          <w:sz w:val="24"/>
        </w:rPr>
        <w:t>составлять аннотацию и краткий отзыв на прочитанное произведение по заданному образцу.</w:t>
      </w:r>
    </w:p>
    <w:p w:rsidR="002342DF" w:rsidRPr="00EB4E3A" w:rsidRDefault="002342DF" w:rsidP="00EB4E3A">
      <w:pPr>
        <w:pStyle w:val="aff0"/>
        <w:spacing w:line="240" w:lineRule="auto"/>
        <w:ind w:firstLine="454"/>
        <w:rPr>
          <w:rFonts w:ascii="Times New Roman" w:hAnsi="Times New Roman"/>
          <w:b/>
          <w:i w:val="0"/>
          <w:color w:val="auto"/>
          <w:sz w:val="24"/>
          <w:szCs w:val="24"/>
        </w:rPr>
      </w:pPr>
      <w:r w:rsidRPr="00EB4E3A">
        <w:rPr>
          <w:rFonts w:ascii="Times New Roman" w:hAnsi="Times New Roman"/>
          <w:b/>
          <w:i w:val="0"/>
          <w:color w:val="auto"/>
          <w:sz w:val="24"/>
          <w:szCs w:val="24"/>
        </w:rPr>
        <w:t>Выпускник получит возможность научиться:</w:t>
      </w:r>
    </w:p>
    <w:p w:rsidR="002342DF" w:rsidRPr="00EB4E3A" w:rsidRDefault="002342DF" w:rsidP="00EB4E3A">
      <w:pPr>
        <w:pStyle w:val="21"/>
        <w:spacing w:line="240" w:lineRule="auto"/>
        <w:contextualSpacing/>
        <w:rPr>
          <w:i/>
          <w:sz w:val="24"/>
        </w:rPr>
      </w:pPr>
      <w:r w:rsidRPr="00EB4E3A">
        <w:rPr>
          <w:i/>
          <w:sz w:val="24"/>
        </w:rPr>
        <w:t>работать с тематическим каталогом;</w:t>
      </w:r>
    </w:p>
    <w:p w:rsidR="002342DF" w:rsidRPr="00EB4E3A" w:rsidRDefault="002342DF" w:rsidP="00EB4E3A">
      <w:pPr>
        <w:pStyle w:val="21"/>
        <w:spacing w:line="240" w:lineRule="auto"/>
        <w:contextualSpacing/>
        <w:rPr>
          <w:i/>
          <w:sz w:val="24"/>
        </w:rPr>
      </w:pPr>
      <w:r w:rsidRPr="00EB4E3A">
        <w:rPr>
          <w:i/>
          <w:sz w:val="24"/>
        </w:rPr>
        <w:t>работать с детской периодикой;</w:t>
      </w:r>
    </w:p>
    <w:p w:rsidR="002342DF" w:rsidRPr="00EB4E3A" w:rsidRDefault="002342DF" w:rsidP="00EB4E3A">
      <w:pPr>
        <w:pStyle w:val="21"/>
        <w:spacing w:line="240" w:lineRule="auto"/>
        <w:contextualSpacing/>
        <w:rPr>
          <w:i/>
          <w:sz w:val="24"/>
        </w:rPr>
      </w:pPr>
      <w:r w:rsidRPr="00EB4E3A">
        <w:rPr>
          <w:i/>
          <w:sz w:val="24"/>
        </w:rPr>
        <w:t>самостоятельно писать отзыв о прочитанной книге (в свободной форме).</w:t>
      </w:r>
    </w:p>
    <w:p w:rsidR="002342DF" w:rsidRPr="00EB4E3A" w:rsidRDefault="002342DF" w:rsidP="00EB4E3A">
      <w:pPr>
        <w:pStyle w:val="41"/>
        <w:spacing w:before="0" w:after="0" w:line="240" w:lineRule="auto"/>
        <w:ind w:firstLine="454"/>
        <w:jc w:val="both"/>
        <w:rPr>
          <w:rFonts w:ascii="Times New Roman" w:hAnsi="Times New Roman" w:cs="Times New Roman"/>
          <w:b/>
          <w:i w:val="0"/>
          <w:color w:val="auto"/>
          <w:sz w:val="24"/>
          <w:szCs w:val="24"/>
        </w:rPr>
      </w:pPr>
      <w:r w:rsidRPr="00EB4E3A">
        <w:rPr>
          <w:rFonts w:ascii="Times New Roman" w:hAnsi="Times New Roman" w:cs="Times New Roman"/>
          <w:b/>
          <w:i w:val="0"/>
          <w:color w:val="auto"/>
          <w:sz w:val="24"/>
          <w:szCs w:val="24"/>
        </w:rPr>
        <w:t>Литературоведческая пропедевтика (только для художественных текстов)</w:t>
      </w:r>
    </w:p>
    <w:p w:rsidR="002342DF" w:rsidRPr="00EB4E3A" w:rsidRDefault="002342DF" w:rsidP="00EB4E3A">
      <w:pPr>
        <w:pStyle w:val="afd"/>
        <w:spacing w:line="240" w:lineRule="auto"/>
        <w:ind w:firstLine="454"/>
        <w:rPr>
          <w:rFonts w:ascii="Times New Roman" w:hAnsi="Times New Roman"/>
          <w:b/>
          <w:color w:val="auto"/>
          <w:sz w:val="24"/>
          <w:szCs w:val="24"/>
        </w:rPr>
      </w:pPr>
      <w:r w:rsidRPr="00EB4E3A">
        <w:rPr>
          <w:rFonts w:ascii="Times New Roman" w:hAnsi="Times New Roman"/>
          <w:b/>
          <w:color w:val="auto"/>
          <w:sz w:val="24"/>
          <w:szCs w:val="24"/>
        </w:rPr>
        <w:t>Выпускник научится:</w:t>
      </w:r>
    </w:p>
    <w:p w:rsidR="002342DF" w:rsidRPr="00EB4E3A" w:rsidRDefault="002342DF" w:rsidP="00EB4E3A">
      <w:pPr>
        <w:pStyle w:val="21"/>
        <w:spacing w:line="240" w:lineRule="auto"/>
        <w:contextualSpacing/>
        <w:rPr>
          <w:sz w:val="24"/>
        </w:rPr>
      </w:pPr>
      <w:r w:rsidRPr="00EB4E3A">
        <w:rPr>
          <w:sz w:val="24"/>
        </w:rPr>
        <w:t>распознавать некоторые отличительные особенности ху</w:t>
      </w:r>
      <w:r w:rsidRPr="00EB4E3A">
        <w:rPr>
          <w:spacing w:val="2"/>
          <w:sz w:val="24"/>
        </w:rPr>
        <w:t xml:space="preserve">дожественных произведений (на примерах художественных </w:t>
      </w:r>
      <w:r w:rsidRPr="00EB4E3A">
        <w:rPr>
          <w:sz w:val="24"/>
        </w:rPr>
        <w:t>образов и средств художественной выразительности);</w:t>
      </w:r>
    </w:p>
    <w:p w:rsidR="002342DF" w:rsidRPr="00EB4E3A" w:rsidRDefault="002342DF" w:rsidP="00EB4E3A">
      <w:pPr>
        <w:pStyle w:val="21"/>
        <w:spacing w:line="240" w:lineRule="auto"/>
        <w:contextualSpacing/>
        <w:rPr>
          <w:sz w:val="24"/>
        </w:rPr>
      </w:pPr>
      <w:r w:rsidRPr="00EB4E3A">
        <w:rPr>
          <w:spacing w:val="2"/>
          <w:sz w:val="24"/>
        </w:rPr>
        <w:t>отличать на практическом уровне прозаический текст</w:t>
      </w:r>
      <w:r w:rsidRPr="00EB4E3A">
        <w:rPr>
          <w:spacing w:val="2"/>
          <w:sz w:val="24"/>
        </w:rPr>
        <w:br/>
      </w:r>
      <w:r w:rsidRPr="00EB4E3A">
        <w:rPr>
          <w:sz w:val="24"/>
        </w:rPr>
        <w:t>от стихотворного, приводить примеры прозаических и стихотворных текстов;</w:t>
      </w:r>
    </w:p>
    <w:p w:rsidR="002342DF" w:rsidRPr="00EB4E3A" w:rsidRDefault="002342DF" w:rsidP="00EB4E3A">
      <w:pPr>
        <w:pStyle w:val="21"/>
        <w:spacing w:line="240" w:lineRule="auto"/>
        <w:contextualSpacing/>
        <w:rPr>
          <w:sz w:val="24"/>
        </w:rPr>
      </w:pPr>
      <w:r w:rsidRPr="00EB4E3A">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2342DF" w:rsidRPr="00EB4E3A" w:rsidRDefault="002342DF" w:rsidP="00EB4E3A">
      <w:pPr>
        <w:pStyle w:val="21"/>
        <w:spacing w:line="240" w:lineRule="auto"/>
        <w:contextualSpacing/>
        <w:rPr>
          <w:i/>
          <w:iCs/>
          <w:sz w:val="24"/>
        </w:rPr>
      </w:pPr>
      <w:r w:rsidRPr="00EB4E3A">
        <w:rPr>
          <w:sz w:val="24"/>
        </w:rPr>
        <w:t>находить средства художественной выразительности (метафора, олицетворение, эпитет).</w:t>
      </w:r>
    </w:p>
    <w:p w:rsidR="002342DF" w:rsidRPr="00EB4E3A" w:rsidRDefault="002342DF" w:rsidP="00EB4E3A">
      <w:pPr>
        <w:pStyle w:val="afd"/>
        <w:spacing w:line="240" w:lineRule="auto"/>
        <w:ind w:firstLine="454"/>
        <w:rPr>
          <w:rFonts w:ascii="Times New Roman" w:hAnsi="Times New Roman"/>
          <w:b/>
          <w:color w:val="auto"/>
          <w:sz w:val="24"/>
          <w:szCs w:val="24"/>
        </w:rPr>
      </w:pPr>
      <w:r w:rsidRPr="00EB4E3A">
        <w:rPr>
          <w:rFonts w:ascii="Times New Roman" w:hAnsi="Times New Roman"/>
          <w:b/>
          <w:color w:val="auto"/>
          <w:sz w:val="24"/>
          <w:szCs w:val="24"/>
        </w:rPr>
        <w:t>Выпускник получит возможность научиться:</w:t>
      </w:r>
    </w:p>
    <w:p w:rsidR="002342DF" w:rsidRPr="00EB4E3A" w:rsidRDefault="002342DF" w:rsidP="00EB4E3A">
      <w:pPr>
        <w:pStyle w:val="21"/>
        <w:spacing w:line="240" w:lineRule="auto"/>
        <w:contextualSpacing/>
        <w:rPr>
          <w:sz w:val="24"/>
        </w:rPr>
      </w:pPr>
      <w:r w:rsidRPr="00EB4E3A">
        <w:rPr>
          <w:spacing w:val="2"/>
          <w:sz w:val="24"/>
        </w:rPr>
        <w:t xml:space="preserve">воспринимать художественную литературу как вид </w:t>
      </w:r>
      <w:r w:rsidRPr="00EB4E3A">
        <w:rPr>
          <w:sz w:val="24"/>
        </w:rPr>
        <w:t>искусства, приводить примеры проявления художественного вымысла в произведениях;</w:t>
      </w:r>
    </w:p>
    <w:p w:rsidR="002342DF" w:rsidRPr="00EB4E3A" w:rsidRDefault="002342DF" w:rsidP="00EB4E3A">
      <w:pPr>
        <w:pStyle w:val="21"/>
        <w:spacing w:line="240" w:lineRule="auto"/>
        <w:contextualSpacing/>
        <w:rPr>
          <w:sz w:val="24"/>
        </w:rPr>
      </w:pPr>
      <w:r w:rsidRPr="00EB4E3A">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2342DF" w:rsidRPr="00EB4E3A" w:rsidRDefault="002342DF" w:rsidP="00EB4E3A">
      <w:pPr>
        <w:pStyle w:val="21"/>
        <w:spacing w:line="240" w:lineRule="auto"/>
        <w:contextualSpacing/>
        <w:rPr>
          <w:sz w:val="24"/>
        </w:rPr>
      </w:pPr>
      <w:r w:rsidRPr="00EB4E3A">
        <w:rPr>
          <w:sz w:val="24"/>
        </w:rPr>
        <w:t>определять позиции героев художественного текста, позицию автора художественного текста</w:t>
      </w:r>
      <w:r w:rsidRPr="00EB4E3A">
        <w:rPr>
          <w:i/>
          <w:sz w:val="24"/>
        </w:rPr>
        <w:t>.</w:t>
      </w:r>
    </w:p>
    <w:p w:rsidR="002342DF" w:rsidRPr="00EB4E3A" w:rsidRDefault="002342DF" w:rsidP="00EB4E3A">
      <w:pPr>
        <w:pStyle w:val="41"/>
        <w:spacing w:before="0" w:after="0" w:line="240" w:lineRule="auto"/>
        <w:ind w:firstLine="454"/>
        <w:jc w:val="both"/>
        <w:rPr>
          <w:rFonts w:ascii="Times New Roman" w:hAnsi="Times New Roman" w:cs="Times New Roman"/>
          <w:b/>
          <w:bCs/>
          <w:i w:val="0"/>
          <w:iCs w:val="0"/>
          <w:smallCaps/>
          <w:color w:val="auto"/>
          <w:sz w:val="24"/>
          <w:szCs w:val="24"/>
        </w:rPr>
      </w:pPr>
      <w:r w:rsidRPr="00EB4E3A">
        <w:rPr>
          <w:rFonts w:ascii="Times New Roman" w:hAnsi="Times New Roman" w:cs="Times New Roman"/>
          <w:b/>
          <w:i w:val="0"/>
          <w:color w:val="auto"/>
          <w:sz w:val="24"/>
          <w:szCs w:val="24"/>
        </w:rPr>
        <w:t>Творческая деятельность (только для художественных текстов)</w:t>
      </w:r>
    </w:p>
    <w:p w:rsidR="002342DF" w:rsidRPr="00EB4E3A" w:rsidRDefault="002342DF" w:rsidP="00EB4E3A">
      <w:pPr>
        <w:pStyle w:val="21"/>
        <w:numPr>
          <w:ilvl w:val="0"/>
          <w:numId w:val="0"/>
        </w:numPr>
        <w:spacing w:line="240" w:lineRule="auto"/>
        <w:rPr>
          <w:rStyle w:val="Zag11"/>
          <w:rFonts w:eastAsia="@Arial Unicode MS"/>
          <w:b/>
          <w:sz w:val="24"/>
        </w:rPr>
      </w:pPr>
      <w:r w:rsidRPr="00EB4E3A">
        <w:rPr>
          <w:rStyle w:val="Zag11"/>
          <w:rFonts w:eastAsia="@Arial Unicode MS"/>
          <w:b/>
          <w:sz w:val="24"/>
        </w:rPr>
        <w:t>Выпускник научится:</w:t>
      </w:r>
    </w:p>
    <w:p w:rsidR="002342DF" w:rsidRPr="00EB4E3A" w:rsidRDefault="002342DF" w:rsidP="00EB4E3A">
      <w:pPr>
        <w:pStyle w:val="21"/>
        <w:spacing w:line="240" w:lineRule="auto"/>
        <w:contextualSpacing/>
        <w:rPr>
          <w:sz w:val="24"/>
        </w:rPr>
      </w:pPr>
      <w:r w:rsidRPr="00EB4E3A">
        <w:rPr>
          <w:sz w:val="24"/>
        </w:rPr>
        <w:t>создавать по аналогии собственный текст в жанре сказки и загадки;</w:t>
      </w:r>
    </w:p>
    <w:p w:rsidR="002342DF" w:rsidRPr="00EB4E3A" w:rsidRDefault="002342DF" w:rsidP="00EB4E3A">
      <w:pPr>
        <w:pStyle w:val="21"/>
        <w:spacing w:line="240" w:lineRule="auto"/>
        <w:contextualSpacing/>
        <w:rPr>
          <w:sz w:val="24"/>
        </w:rPr>
      </w:pPr>
      <w:r w:rsidRPr="00EB4E3A">
        <w:rPr>
          <w:sz w:val="24"/>
        </w:rPr>
        <w:t>восстанавливать текст, дополняя его начало или окончание, или пополняя его событиями;</w:t>
      </w:r>
    </w:p>
    <w:p w:rsidR="002342DF" w:rsidRPr="00EB4E3A" w:rsidRDefault="002342DF" w:rsidP="00EB4E3A">
      <w:pPr>
        <w:pStyle w:val="21"/>
        <w:spacing w:line="240" w:lineRule="auto"/>
        <w:contextualSpacing/>
        <w:rPr>
          <w:sz w:val="24"/>
        </w:rPr>
      </w:pPr>
      <w:r w:rsidRPr="00EB4E3A">
        <w:rPr>
          <w:sz w:val="24"/>
        </w:rPr>
        <w:t>составлять устный рассказ по репродукциям картин художников и/или на основе личного опыта;</w:t>
      </w:r>
    </w:p>
    <w:p w:rsidR="002342DF" w:rsidRPr="00EB4E3A" w:rsidRDefault="002342DF" w:rsidP="00EB4E3A">
      <w:pPr>
        <w:pStyle w:val="21"/>
        <w:spacing w:line="240" w:lineRule="auto"/>
        <w:contextualSpacing/>
        <w:rPr>
          <w:rStyle w:val="Zag11"/>
          <w:sz w:val="24"/>
        </w:rPr>
      </w:pPr>
      <w:r w:rsidRPr="00EB4E3A">
        <w:rPr>
          <w:sz w:val="24"/>
        </w:rPr>
        <w:t>составлять устный рассказ на основе прочитанных про</w:t>
      </w:r>
      <w:r w:rsidRPr="00EB4E3A">
        <w:rPr>
          <w:spacing w:val="2"/>
          <w:sz w:val="24"/>
        </w:rPr>
        <w:t xml:space="preserve">изведений с учетом коммуникативной задачи (для разных </w:t>
      </w:r>
      <w:r w:rsidRPr="00EB4E3A">
        <w:rPr>
          <w:sz w:val="24"/>
        </w:rPr>
        <w:t>адресатов).</w:t>
      </w:r>
    </w:p>
    <w:p w:rsidR="002342DF" w:rsidRPr="00EB4E3A" w:rsidRDefault="002342DF" w:rsidP="00EB4E3A">
      <w:pPr>
        <w:pStyle w:val="21"/>
        <w:numPr>
          <w:ilvl w:val="0"/>
          <w:numId w:val="0"/>
        </w:numPr>
        <w:spacing w:line="240" w:lineRule="auto"/>
        <w:rPr>
          <w:rStyle w:val="Zag11"/>
          <w:rFonts w:eastAsia="@Arial Unicode MS"/>
          <w:b/>
          <w:iCs/>
          <w:sz w:val="24"/>
        </w:rPr>
      </w:pPr>
      <w:r w:rsidRPr="00EB4E3A">
        <w:rPr>
          <w:rStyle w:val="Zag11"/>
          <w:rFonts w:eastAsia="@Arial Unicode MS"/>
          <w:b/>
          <w:sz w:val="24"/>
        </w:rPr>
        <w:t>Выпускник получит возможность научиться:</w:t>
      </w:r>
    </w:p>
    <w:p w:rsidR="002342DF" w:rsidRPr="00EB4E3A" w:rsidRDefault="002342DF" w:rsidP="00EB4E3A">
      <w:pPr>
        <w:pStyle w:val="21"/>
        <w:spacing w:line="240" w:lineRule="auto"/>
        <w:contextualSpacing/>
        <w:rPr>
          <w:sz w:val="24"/>
        </w:rPr>
      </w:pPr>
      <w:r w:rsidRPr="00EB4E3A">
        <w:rPr>
          <w:sz w:val="24"/>
        </w:rPr>
        <w:t xml:space="preserve">вести рассказ (или повествование) на основе сюжета </w:t>
      </w:r>
      <w:r w:rsidRPr="00EB4E3A">
        <w:rPr>
          <w:spacing w:val="2"/>
          <w:sz w:val="24"/>
        </w:rPr>
        <w:t xml:space="preserve">известного литературного произведения, дополняя и/или </w:t>
      </w:r>
      <w:r w:rsidRPr="00EB4E3A">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2342DF" w:rsidRPr="00EB4E3A" w:rsidRDefault="002342DF" w:rsidP="00EB4E3A">
      <w:pPr>
        <w:pStyle w:val="21"/>
        <w:spacing w:line="240" w:lineRule="auto"/>
        <w:contextualSpacing/>
        <w:rPr>
          <w:sz w:val="24"/>
        </w:rPr>
      </w:pPr>
      <w:r w:rsidRPr="00EB4E3A">
        <w:rPr>
          <w:sz w:val="24"/>
        </w:rPr>
        <w:t>писать сочинения по поводу прочитанного в виде читательских аннотации или отзыва;</w:t>
      </w:r>
    </w:p>
    <w:p w:rsidR="002342DF" w:rsidRPr="00EB4E3A" w:rsidRDefault="002342DF" w:rsidP="00EB4E3A">
      <w:pPr>
        <w:pStyle w:val="21"/>
        <w:spacing w:line="240" w:lineRule="auto"/>
        <w:contextualSpacing/>
        <w:rPr>
          <w:sz w:val="24"/>
        </w:rPr>
      </w:pPr>
      <w:r w:rsidRPr="00EB4E3A">
        <w:rPr>
          <w:sz w:val="24"/>
        </w:rPr>
        <w:t>создавать серии иллюстраций с короткими текстами по содержанию прочитанного (прослушанного) произведения;</w:t>
      </w:r>
    </w:p>
    <w:p w:rsidR="002342DF" w:rsidRPr="00EB4E3A" w:rsidRDefault="002342DF" w:rsidP="00EB4E3A">
      <w:pPr>
        <w:pStyle w:val="21"/>
        <w:spacing w:line="240" w:lineRule="auto"/>
        <w:contextualSpacing/>
        <w:rPr>
          <w:bCs/>
          <w:sz w:val="24"/>
        </w:rPr>
      </w:pPr>
      <w:r w:rsidRPr="00EB4E3A">
        <w:rPr>
          <w:sz w:val="24"/>
        </w:rPr>
        <w:t xml:space="preserve">создавать проекты в виде книжек-самоделок, презентаций с </w:t>
      </w:r>
      <w:r w:rsidRPr="00EB4E3A">
        <w:rPr>
          <w:bCs/>
          <w:sz w:val="24"/>
        </w:rPr>
        <w:t>аудиовизуальной поддержкой и пояснениями;</w:t>
      </w:r>
    </w:p>
    <w:p w:rsidR="002342DF" w:rsidRPr="00EB4E3A" w:rsidRDefault="002342DF" w:rsidP="00EB4E3A">
      <w:pPr>
        <w:pStyle w:val="21"/>
        <w:spacing w:line="240" w:lineRule="auto"/>
        <w:contextualSpacing/>
        <w:rPr>
          <w:sz w:val="24"/>
        </w:rPr>
      </w:pPr>
      <w:r w:rsidRPr="00EB4E3A">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2342DF" w:rsidRPr="00EB4E3A" w:rsidRDefault="002342DF" w:rsidP="00EB4E3A">
      <w:pPr>
        <w:ind w:firstLine="709"/>
        <w:jc w:val="center"/>
        <w:rPr>
          <w:b/>
        </w:rPr>
      </w:pPr>
    </w:p>
    <w:p w:rsidR="002342DF" w:rsidRDefault="002342DF" w:rsidP="00EB4E3A">
      <w:pPr>
        <w:ind w:firstLine="709"/>
        <w:jc w:val="center"/>
        <w:rPr>
          <w:b/>
        </w:rPr>
      </w:pPr>
      <w:r w:rsidRPr="00EB4E3A">
        <w:rPr>
          <w:b/>
        </w:rPr>
        <w:lastRenderedPageBreak/>
        <w:t>3. Содержание учебного предмета</w:t>
      </w:r>
    </w:p>
    <w:p w:rsidR="002342DF" w:rsidRPr="00EB4E3A" w:rsidRDefault="002342DF" w:rsidP="00EB4E3A">
      <w:pPr>
        <w:ind w:firstLine="709"/>
        <w:jc w:val="center"/>
        <w:rPr>
          <w:b/>
        </w:rPr>
      </w:pPr>
    </w:p>
    <w:p w:rsidR="002342DF" w:rsidRPr="00EB4E3A" w:rsidRDefault="002342DF" w:rsidP="00EB4E3A">
      <w:pPr>
        <w:tabs>
          <w:tab w:val="left" w:leader="dot" w:pos="624"/>
        </w:tabs>
        <w:ind w:firstLine="709"/>
        <w:rPr>
          <w:rStyle w:val="Zag11"/>
          <w:rFonts w:eastAsia="@Arial Unicode MS"/>
          <w:b/>
          <w:bCs/>
          <w:iCs/>
        </w:rPr>
      </w:pPr>
      <w:r w:rsidRPr="00EB4E3A">
        <w:rPr>
          <w:rStyle w:val="Zag11"/>
          <w:rFonts w:eastAsia="@Arial Unicode MS"/>
          <w:b/>
          <w:bCs/>
          <w:iCs/>
        </w:rPr>
        <w:t>Виды речевой и читательской деятельности</w:t>
      </w:r>
    </w:p>
    <w:p w:rsidR="002342DF" w:rsidRPr="00EB4E3A" w:rsidRDefault="002342DF" w:rsidP="00EB4E3A">
      <w:pPr>
        <w:tabs>
          <w:tab w:val="left" w:leader="dot" w:pos="624"/>
        </w:tabs>
        <w:ind w:firstLine="709"/>
        <w:jc w:val="both"/>
        <w:rPr>
          <w:rStyle w:val="Zag11"/>
          <w:rFonts w:eastAsia="@Arial Unicode MS"/>
        </w:rPr>
      </w:pPr>
      <w:r w:rsidRPr="00EB4E3A">
        <w:rPr>
          <w:rStyle w:val="Zag11"/>
          <w:rFonts w:eastAsia="@Arial Unicode MS"/>
          <w:b/>
          <w:bCs/>
        </w:rPr>
        <w:t>Аудирование (слушание)</w:t>
      </w:r>
    </w:p>
    <w:p w:rsidR="002342DF" w:rsidRPr="00EB4E3A" w:rsidRDefault="002342DF" w:rsidP="00EB4E3A">
      <w:pPr>
        <w:tabs>
          <w:tab w:val="left" w:leader="dot" w:pos="624"/>
        </w:tabs>
        <w:ind w:firstLine="709"/>
        <w:jc w:val="both"/>
        <w:rPr>
          <w:rStyle w:val="Zag11"/>
          <w:rFonts w:eastAsia="@Arial Unicode MS"/>
        </w:rPr>
      </w:pPr>
      <w:r w:rsidRPr="00EB4E3A">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EB4E3A">
        <w:rPr>
          <w:rStyle w:val="Zag11"/>
          <w:rFonts w:eastAsia="@Arial Unicode MS"/>
        </w:rPr>
        <w:noBreakHyphen/>
        <w:t>познавательному и художественному произведению.</w:t>
      </w:r>
    </w:p>
    <w:p w:rsidR="002342DF" w:rsidRPr="00EB4E3A" w:rsidRDefault="002342DF" w:rsidP="00EB4E3A">
      <w:pPr>
        <w:tabs>
          <w:tab w:val="left" w:leader="dot" w:pos="624"/>
        </w:tabs>
        <w:ind w:firstLine="709"/>
        <w:rPr>
          <w:rStyle w:val="Zag11"/>
          <w:rFonts w:eastAsia="@Arial Unicode MS"/>
          <w:b/>
          <w:bCs/>
          <w:iCs/>
        </w:rPr>
      </w:pPr>
      <w:r w:rsidRPr="00EB4E3A">
        <w:rPr>
          <w:rStyle w:val="Zag11"/>
          <w:rFonts w:eastAsia="@Arial Unicode MS"/>
          <w:b/>
          <w:bCs/>
          <w:iCs/>
        </w:rPr>
        <w:t>Чтение</w:t>
      </w:r>
    </w:p>
    <w:p w:rsidR="002342DF" w:rsidRPr="00EB4E3A" w:rsidRDefault="002342DF" w:rsidP="00EB4E3A">
      <w:pPr>
        <w:tabs>
          <w:tab w:val="left" w:leader="dot" w:pos="624"/>
        </w:tabs>
        <w:ind w:firstLine="709"/>
        <w:jc w:val="both"/>
        <w:rPr>
          <w:rStyle w:val="Zag11"/>
          <w:rFonts w:eastAsia="@Arial Unicode MS"/>
          <w:b/>
          <w:bCs/>
        </w:rPr>
      </w:pPr>
      <w:r w:rsidRPr="00EB4E3A">
        <w:rPr>
          <w:rStyle w:val="Zag11"/>
          <w:rFonts w:eastAsia="@Arial Unicode MS"/>
          <w:b/>
          <w:bCs/>
        </w:rPr>
        <w:t>Чтение вслух.</w:t>
      </w:r>
      <w:r w:rsidRPr="00EB4E3A">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2342DF" w:rsidRPr="00EB4E3A" w:rsidRDefault="002342DF" w:rsidP="00EB4E3A">
      <w:pPr>
        <w:tabs>
          <w:tab w:val="left" w:leader="dot" w:pos="624"/>
        </w:tabs>
        <w:ind w:firstLine="709"/>
        <w:jc w:val="both"/>
        <w:rPr>
          <w:rStyle w:val="Zag11"/>
          <w:rFonts w:eastAsia="@Arial Unicode MS"/>
          <w:b/>
          <w:bCs/>
        </w:rPr>
      </w:pPr>
      <w:r w:rsidRPr="00EB4E3A">
        <w:rPr>
          <w:rStyle w:val="Zag11"/>
          <w:rFonts w:eastAsia="@Arial Unicode MS"/>
          <w:b/>
          <w:bCs/>
        </w:rPr>
        <w:t>Чтение про себя.</w:t>
      </w:r>
      <w:r w:rsidRPr="00EB4E3A">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2342DF" w:rsidRPr="00EB4E3A" w:rsidRDefault="002342DF" w:rsidP="00EB4E3A">
      <w:pPr>
        <w:tabs>
          <w:tab w:val="left" w:leader="dot" w:pos="624"/>
        </w:tabs>
        <w:ind w:firstLine="709"/>
        <w:jc w:val="both"/>
        <w:rPr>
          <w:rStyle w:val="Zag11"/>
          <w:rFonts w:eastAsia="@Arial Unicode MS"/>
        </w:rPr>
      </w:pPr>
      <w:r w:rsidRPr="00EB4E3A">
        <w:rPr>
          <w:rStyle w:val="Zag11"/>
          <w:rFonts w:eastAsia="@Arial Unicode MS"/>
          <w:b/>
          <w:bCs/>
        </w:rPr>
        <w:t>Работа с разными видами текста.</w:t>
      </w:r>
      <w:r w:rsidRPr="00EB4E3A">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2342DF" w:rsidRPr="00EB4E3A" w:rsidRDefault="002342DF" w:rsidP="00EB4E3A">
      <w:pPr>
        <w:tabs>
          <w:tab w:val="left" w:leader="dot" w:pos="624"/>
        </w:tabs>
        <w:ind w:firstLine="709"/>
        <w:jc w:val="both"/>
        <w:rPr>
          <w:rStyle w:val="Zag11"/>
          <w:rFonts w:eastAsia="@Arial Unicode MS"/>
        </w:rPr>
      </w:pPr>
      <w:r w:rsidRPr="00EB4E3A">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2342DF" w:rsidRPr="00EB4E3A" w:rsidRDefault="002342DF" w:rsidP="00EB4E3A">
      <w:pPr>
        <w:tabs>
          <w:tab w:val="left" w:leader="dot" w:pos="624"/>
        </w:tabs>
        <w:ind w:firstLine="709"/>
        <w:jc w:val="both"/>
        <w:rPr>
          <w:rStyle w:val="Zag11"/>
          <w:rFonts w:eastAsia="@Arial Unicode MS"/>
        </w:rPr>
      </w:pPr>
      <w:r w:rsidRPr="00EB4E3A">
        <w:rPr>
          <w:rStyle w:val="Zag11"/>
          <w:rFonts w:eastAsia="@Arial Unicode MS"/>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2342DF" w:rsidRPr="00EB4E3A" w:rsidRDefault="002342DF" w:rsidP="00EB4E3A">
      <w:pPr>
        <w:tabs>
          <w:tab w:val="left" w:leader="dot" w:pos="624"/>
        </w:tabs>
        <w:ind w:firstLine="709"/>
        <w:jc w:val="both"/>
        <w:rPr>
          <w:rStyle w:val="Zag11"/>
          <w:rFonts w:eastAsia="@Arial Unicode MS"/>
          <w:b/>
          <w:bCs/>
        </w:rPr>
      </w:pPr>
      <w:r w:rsidRPr="00EB4E3A">
        <w:rPr>
          <w:rStyle w:val="Zag11"/>
          <w:rFonts w:eastAsia="@Arial Unicode MS"/>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2342DF" w:rsidRPr="00EB4E3A" w:rsidRDefault="002342DF" w:rsidP="00EB4E3A">
      <w:pPr>
        <w:tabs>
          <w:tab w:val="left" w:leader="dot" w:pos="624"/>
        </w:tabs>
        <w:ind w:firstLine="709"/>
        <w:jc w:val="both"/>
        <w:rPr>
          <w:rStyle w:val="Zag11"/>
          <w:rFonts w:eastAsia="@Arial Unicode MS"/>
        </w:rPr>
      </w:pPr>
      <w:r w:rsidRPr="00EB4E3A">
        <w:rPr>
          <w:rStyle w:val="Zag11"/>
          <w:rFonts w:eastAsia="@Arial Unicode MS"/>
          <w:b/>
          <w:bCs/>
        </w:rPr>
        <w:t>Библиографическая культура.</w:t>
      </w:r>
      <w:r w:rsidRPr="00EB4E3A">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2342DF" w:rsidRPr="00EB4E3A" w:rsidRDefault="002342DF" w:rsidP="00EB4E3A">
      <w:pPr>
        <w:tabs>
          <w:tab w:val="left" w:leader="dot" w:pos="624"/>
        </w:tabs>
        <w:ind w:firstLine="709"/>
        <w:jc w:val="both"/>
        <w:rPr>
          <w:rStyle w:val="Zag11"/>
          <w:rFonts w:eastAsia="@Arial Unicode MS"/>
        </w:rPr>
      </w:pPr>
      <w:r w:rsidRPr="00EB4E3A">
        <w:rPr>
          <w:rStyle w:val="Zag11"/>
          <w:rFonts w:eastAsia="@Arial Unicode MS"/>
        </w:rPr>
        <w:t>Типы книг (изданий): книга</w:t>
      </w:r>
      <w:r w:rsidRPr="00EB4E3A">
        <w:rPr>
          <w:rStyle w:val="Zag11"/>
          <w:rFonts w:eastAsia="@Arial Unicode MS"/>
        </w:rPr>
        <w:noBreakHyphen/>
        <w:t>произведение, книга</w:t>
      </w:r>
      <w:r w:rsidRPr="00EB4E3A">
        <w:rPr>
          <w:rStyle w:val="Zag11"/>
          <w:rFonts w:eastAsia="@Arial Unicode MS"/>
        </w:rPr>
        <w:noBreakHyphen/>
        <w:t>сборник, собрание сочинений, периодическая печать, справочные издания (справочники, словари, энциклопедии).</w:t>
      </w:r>
    </w:p>
    <w:p w:rsidR="002342DF" w:rsidRPr="00EB4E3A" w:rsidRDefault="002342DF" w:rsidP="00EB4E3A">
      <w:pPr>
        <w:tabs>
          <w:tab w:val="left" w:leader="dot" w:pos="624"/>
        </w:tabs>
        <w:ind w:firstLine="709"/>
        <w:jc w:val="both"/>
        <w:rPr>
          <w:rStyle w:val="Zag11"/>
          <w:rFonts w:eastAsia="@Arial Unicode MS"/>
          <w:b/>
          <w:bCs/>
        </w:rPr>
      </w:pPr>
      <w:r w:rsidRPr="00EB4E3A">
        <w:rPr>
          <w:rStyle w:val="Zag11"/>
          <w:rFonts w:eastAsia="@Arial Unicode MS"/>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2342DF" w:rsidRPr="00EB4E3A" w:rsidRDefault="002342DF" w:rsidP="00EB4E3A">
      <w:pPr>
        <w:tabs>
          <w:tab w:val="left" w:leader="dot" w:pos="624"/>
        </w:tabs>
        <w:ind w:firstLine="709"/>
        <w:jc w:val="both"/>
        <w:rPr>
          <w:rStyle w:val="Zag11"/>
          <w:rFonts w:eastAsia="@Arial Unicode MS"/>
        </w:rPr>
      </w:pPr>
      <w:r w:rsidRPr="00EB4E3A">
        <w:rPr>
          <w:rStyle w:val="Zag11"/>
          <w:rFonts w:eastAsia="@Arial Unicode MS"/>
          <w:b/>
          <w:bCs/>
        </w:rPr>
        <w:t>Работа с текстом художественного произведения.</w:t>
      </w:r>
      <w:r w:rsidRPr="00EB4E3A">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2342DF" w:rsidRPr="00EB4E3A" w:rsidRDefault="002342DF" w:rsidP="00EB4E3A">
      <w:pPr>
        <w:tabs>
          <w:tab w:val="left" w:leader="dot" w:pos="624"/>
        </w:tabs>
        <w:ind w:firstLine="709"/>
        <w:jc w:val="both"/>
        <w:rPr>
          <w:rStyle w:val="Zag11"/>
          <w:rFonts w:eastAsia="@Arial Unicode MS"/>
        </w:rPr>
      </w:pPr>
      <w:r w:rsidRPr="00EB4E3A">
        <w:rPr>
          <w:rStyle w:val="Zag11"/>
          <w:rFonts w:eastAsia="@Arial Unicode MS"/>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w:t>
      </w:r>
      <w:r w:rsidRPr="00EB4E3A">
        <w:rPr>
          <w:rStyle w:val="Zag11"/>
          <w:rFonts w:eastAsia="@Arial Unicode MS"/>
        </w:rPr>
        <w:lastRenderedPageBreak/>
        <w:t>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2342DF" w:rsidRPr="00EB4E3A" w:rsidRDefault="002342DF" w:rsidP="00EB4E3A">
      <w:pPr>
        <w:tabs>
          <w:tab w:val="left" w:leader="dot" w:pos="624"/>
        </w:tabs>
        <w:ind w:firstLine="709"/>
        <w:jc w:val="both"/>
        <w:rPr>
          <w:rStyle w:val="Zag11"/>
          <w:rFonts w:eastAsia="@Arial Unicode MS"/>
        </w:rPr>
      </w:pPr>
      <w:r w:rsidRPr="00EB4E3A">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2342DF" w:rsidRPr="00EB4E3A" w:rsidRDefault="002342DF" w:rsidP="00EB4E3A">
      <w:pPr>
        <w:tabs>
          <w:tab w:val="left" w:leader="dot" w:pos="624"/>
        </w:tabs>
        <w:ind w:firstLine="709"/>
        <w:jc w:val="both"/>
        <w:rPr>
          <w:rStyle w:val="Zag11"/>
          <w:rFonts w:eastAsia="@Arial Unicode MS"/>
        </w:rPr>
      </w:pPr>
      <w:r w:rsidRPr="00EB4E3A">
        <w:rPr>
          <w:rStyle w:val="Zag11"/>
          <w:rFonts w:eastAsia="@Arial Unicode MS"/>
        </w:rPr>
        <w:t>Характеристика героя произведения. Портрет, характер героя, выраженные через поступки и речь.</w:t>
      </w:r>
    </w:p>
    <w:p w:rsidR="002342DF" w:rsidRPr="00EB4E3A" w:rsidRDefault="002342DF" w:rsidP="00EB4E3A">
      <w:pPr>
        <w:tabs>
          <w:tab w:val="left" w:leader="dot" w:pos="624"/>
        </w:tabs>
        <w:ind w:firstLine="709"/>
        <w:jc w:val="both"/>
        <w:rPr>
          <w:rStyle w:val="Zag11"/>
          <w:rFonts w:eastAsia="@Arial Unicode MS"/>
        </w:rPr>
      </w:pPr>
      <w:r w:rsidRPr="00EB4E3A">
        <w:rPr>
          <w:rStyle w:val="Zag11"/>
          <w:rFonts w:eastAsia="@Arial Unicode MS"/>
        </w:rPr>
        <w:t>Освоение разных видов пересказа художественного текста: подробный, выборочный и краткий (передача основных мыслей).</w:t>
      </w:r>
    </w:p>
    <w:p w:rsidR="002342DF" w:rsidRPr="00EB4E3A" w:rsidRDefault="002342DF" w:rsidP="00EB4E3A">
      <w:pPr>
        <w:tabs>
          <w:tab w:val="left" w:leader="dot" w:pos="624"/>
        </w:tabs>
        <w:ind w:firstLine="709"/>
        <w:jc w:val="both"/>
        <w:rPr>
          <w:rStyle w:val="Zag11"/>
          <w:rFonts w:eastAsia="@Arial Unicode MS"/>
        </w:rPr>
      </w:pPr>
      <w:r w:rsidRPr="00EB4E3A">
        <w:rPr>
          <w:rStyle w:val="Zag11"/>
          <w:rFonts w:eastAsia="@Arial Unicode MS"/>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2342DF" w:rsidRPr="00EB4E3A" w:rsidRDefault="002342DF" w:rsidP="00EB4E3A">
      <w:pPr>
        <w:tabs>
          <w:tab w:val="left" w:leader="dot" w:pos="624"/>
        </w:tabs>
        <w:ind w:firstLine="709"/>
        <w:jc w:val="both"/>
        <w:rPr>
          <w:rStyle w:val="Zag11"/>
          <w:rFonts w:eastAsia="@Arial Unicode MS"/>
          <w:b/>
          <w:bCs/>
        </w:rPr>
      </w:pPr>
      <w:r w:rsidRPr="00EB4E3A">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2342DF" w:rsidRPr="00EB4E3A" w:rsidRDefault="002342DF" w:rsidP="00EB4E3A">
      <w:pPr>
        <w:tabs>
          <w:tab w:val="left" w:leader="dot" w:pos="624"/>
        </w:tabs>
        <w:ind w:firstLine="709"/>
        <w:jc w:val="both"/>
        <w:rPr>
          <w:rStyle w:val="Zag11"/>
          <w:rFonts w:eastAsia="@Arial Unicode MS"/>
        </w:rPr>
      </w:pPr>
      <w:r w:rsidRPr="00EB4E3A">
        <w:rPr>
          <w:rStyle w:val="Zag11"/>
          <w:rFonts w:eastAsia="@Arial Unicode MS"/>
          <w:b/>
          <w:bCs/>
        </w:rPr>
        <w:t xml:space="preserve">Работа с учебными, научно-популярными и другими текстами. </w:t>
      </w:r>
      <w:r w:rsidRPr="00EB4E3A">
        <w:rPr>
          <w:rStyle w:val="Zag11"/>
          <w:rFonts w:eastAsia="@Arial Unicode MS"/>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2342DF" w:rsidRPr="00EB4E3A" w:rsidRDefault="002342DF" w:rsidP="00EB4E3A">
      <w:pPr>
        <w:tabs>
          <w:tab w:val="left" w:leader="dot" w:pos="624"/>
        </w:tabs>
        <w:ind w:firstLine="709"/>
        <w:rPr>
          <w:rStyle w:val="Zag11"/>
          <w:rFonts w:eastAsia="@Arial Unicode MS"/>
          <w:b/>
          <w:bCs/>
          <w:iCs/>
        </w:rPr>
      </w:pPr>
      <w:r w:rsidRPr="00EB4E3A">
        <w:rPr>
          <w:rStyle w:val="Zag11"/>
          <w:rFonts w:eastAsia="@Arial Unicode MS"/>
          <w:b/>
          <w:bCs/>
          <w:iCs/>
        </w:rPr>
        <w:t>Говорение (культура речевого общения)</w:t>
      </w:r>
    </w:p>
    <w:p w:rsidR="002342DF" w:rsidRPr="00EB4E3A" w:rsidRDefault="002342DF" w:rsidP="00EB4E3A">
      <w:pPr>
        <w:tabs>
          <w:tab w:val="left" w:leader="dot" w:pos="624"/>
        </w:tabs>
        <w:ind w:firstLine="709"/>
        <w:jc w:val="both"/>
        <w:rPr>
          <w:rStyle w:val="Zag11"/>
          <w:rFonts w:eastAsia="@Arial Unicode MS"/>
        </w:rPr>
      </w:pPr>
      <w:r w:rsidRPr="00EB4E3A">
        <w:rPr>
          <w:rStyle w:val="Zag11"/>
          <w:rFonts w:eastAsia="@Arial Unicode MS"/>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2342DF" w:rsidRPr="00EB4E3A" w:rsidRDefault="002342DF" w:rsidP="00EB4E3A">
      <w:pPr>
        <w:tabs>
          <w:tab w:val="left" w:leader="dot" w:pos="624"/>
        </w:tabs>
        <w:ind w:firstLine="709"/>
        <w:jc w:val="both"/>
        <w:rPr>
          <w:rStyle w:val="Zag11"/>
          <w:rFonts w:eastAsia="@Arial Unicode MS"/>
        </w:rPr>
      </w:pPr>
      <w:r w:rsidRPr="00EB4E3A">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2342DF" w:rsidRPr="00EB4E3A" w:rsidRDefault="002342DF" w:rsidP="00EB4E3A">
      <w:pPr>
        <w:tabs>
          <w:tab w:val="left" w:leader="dot" w:pos="624"/>
        </w:tabs>
        <w:ind w:firstLine="709"/>
        <w:jc w:val="both"/>
        <w:rPr>
          <w:rStyle w:val="Zag11"/>
          <w:rFonts w:eastAsia="@Arial Unicode MS"/>
        </w:rPr>
      </w:pPr>
      <w:r w:rsidRPr="00EB4E3A">
        <w:rPr>
          <w:rStyle w:val="Zag11"/>
          <w:rFonts w:eastAsia="@Arial Unicode MS"/>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w:t>
      </w:r>
      <w:r w:rsidRPr="00EB4E3A">
        <w:rPr>
          <w:rStyle w:val="Zag11"/>
          <w:rFonts w:eastAsia="@Arial Unicode MS"/>
        </w:rPr>
        <w:lastRenderedPageBreak/>
        <w:t>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2342DF" w:rsidRPr="00EB4E3A" w:rsidRDefault="002342DF" w:rsidP="00EB4E3A">
      <w:pPr>
        <w:tabs>
          <w:tab w:val="left" w:leader="dot" w:pos="624"/>
        </w:tabs>
        <w:ind w:firstLine="709"/>
        <w:jc w:val="both"/>
        <w:rPr>
          <w:rStyle w:val="Zag11"/>
          <w:rFonts w:eastAsia="@Arial Unicode MS"/>
        </w:rPr>
      </w:pPr>
      <w:r w:rsidRPr="00EB4E3A">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2342DF" w:rsidRPr="00EB4E3A" w:rsidRDefault="002342DF" w:rsidP="00EB4E3A">
      <w:pPr>
        <w:tabs>
          <w:tab w:val="left" w:leader="dot" w:pos="624"/>
        </w:tabs>
        <w:ind w:firstLine="709"/>
        <w:rPr>
          <w:rStyle w:val="Zag11"/>
          <w:rFonts w:eastAsia="@Arial Unicode MS"/>
          <w:b/>
          <w:bCs/>
          <w:iCs/>
        </w:rPr>
      </w:pPr>
      <w:r w:rsidRPr="00EB4E3A">
        <w:rPr>
          <w:rStyle w:val="Zag11"/>
          <w:rFonts w:eastAsia="@Arial Unicode MS"/>
          <w:b/>
          <w:bCs/>
          <w:iCs/>
        </w:rPr>
        <w:t>Письмо (культура письменной речи)</w:t>
      </w:r>
    </w:p>
    <w:p w:rsidR="002342DF" w:rsidRPr="00EB4E3A" w:rsidRDefault="002342DF" w:rsidP="00EB4E3A">
      <w:pPr>
        <w:tabs>
          <w:tab w:val="left" w:leader="dot" w:pos="624"/>
        </w:tabs>
        <w:ind w:firstLine="709"/>
        <w:jc w:val="both"/>
        <w:rPr>
          <w:rStyle w:val="Zag11"/>
          <w:rFonts w:eastAsia="@Arial Unicode MS"/>
        </w:rPr>
      </w:pPr>
      <w:r w:rsidRPr="00EB4E3A">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2342DF" w:rsidRPr="00EB4E3A" w:rsidRDefault="002342DF" w:rsidP="00EB4E3A">
      <w:pPr>
        <w:tabs>
          <w:tab w:val="left" w:leader="dot" w:pos="624"/>
        </w:tabs>
        <w:ind w:firstLine="709"/>
        <w:rPr>
          <w:rStyle w:val="Zag11"/>
          <w:rFonts w:eastAsia="@Arial Unicode MS"/>
          <w:b/>
          <w:bCs/>
          <w:iCs/>
        </w:rPr>
      </w:pPr>
      <w:r w:rsidRPr="00EB4E3A">
        <w:rPr>
          <w:rStyle w:val="Zag11"/>
          <w:rFonts w:eastAsia="@Arial Unicode MS"/>
          <w:b/>
          <w:bCs/>
          <w:iCs/>
        </w:rPr>
        <w:t>Круг детского чтения</w:t>
      </w:r>
    </w:p>
    <w:p w:rsidR="002342DF" w:rsidRPr="00EB4E3A" w:rsidRDefault="002342DF" w:rsidP="00EB4E3A">
      <w:pPr>
        <w:tabs>
          <w:tab w:val="left" w:leader="dot" w:pos="624"/>
        </w:tabs>
        <w:ind w:firstLine="709"/>
        <w:jc w:val="both"/>
        <w:rPr>
          <w:rStyle w:val="Zag11"/>
          <w:rFonts w:eastAsia="@Arial Unicode MS"/>
        </w:rPr>
      </w:pPr>
      <w:r w:rsidRPr="00EB4E3A">
        <w:rPr>
          <w:rStyle w:val="Zag11"/>
          <w:rFonts w:eastAsia="@Arial Unicode M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2342DF" w:rsidRPr="00EB4E3A" w:rsidRDefault="002342DF" w:rsidP="00EB4E3A">
      <w:pPr>
        <w:tabs>
          <w:tab w:val="left" w:leader="dot" w:pos="624"/>
        </w:tabs>
        <w:ind w:firstLine="709"/>
        <w:jc w:val="both"/>
        <w:rPr>
          <w:rStyle w:val="Zag11"/>
          <w:rFonts w:eastAsia="@Arial Unicode MS"/>
        </w:rPr>
      </w:pPr>
      <w:r w:rsidRPr="00EB4E3A">
        <w:rPr>
          <w:rStyle w:val="Zag11"/>
          <w:rFonts w:eastAsia="@Arial Unicode MS"/>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2342DF" w:rsidRPr="00EB4E3A" w:rsidRDefault="002342DF" w:rsidP="00EB4E3A">
      <w:pPr>
        <w:tabs>
          <w:tab w:val="left" w:leader="dot" w:pos="624"/>
        </w:tabs>
        <w:ind w:firstLine="709"/>
        <w:jc w:val="both"/>
        <w:rPr>
          <w:rStyle w:val="Zag11"/>
          <w:rFonts w:eastAsia="@Arial Unicode MS"/>
        </w:rPr>
      </w:pPr>
      <w:r w:rsidRPr="00EB4E3A">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2342DF" w:rsidRPr="00EB4E3A" w:rsidRDefault="002342DF" w:rsidP="00EB4E3A">
      <w:pPr>
        <w:tabs>
          <w:tab w:val="left" w:leader="dot" w:pos="624"/>
        </w:tabs>
        <w:ind w:firstLine="709"/>
        <w:rPr>
          <w:rStyle w:val="Zag11"/>
          <w:rFonts w:eastAsia="@Arial Unicode MS"/>
          <w:b/>
          <w:bCs/>
          <w:iCs/>
        </w:rPr>
      </w:pPr>
      <w:r w:rsidRPr="00EB4E3A">
        <w:rPr>
          <w:rStyle w:val="Zag11"/>
          <w:rFonts w:eastAsia="@Arial Unicode MS"/>
          <w:b/>
          <w:bCs/>
          <w:iCs/>
        </w:rPr>
        <w:t>Литературоведческая пропедевтика (практическое освоение)</w:t>
      </w:r>
    </w:p>
    <w:p w:rsidR="002342DF" w:rsidRPr="00EB4E3A" w:rsidRDefault="002342DF" w:rsidP="00EB4E3A">
      <w:pPr>
        <w:tabs>
          <w:tab w:val="left" w:leader="dot" w:pos="624"/>
        </w:tabs>
        <w:ind w:firstLine="709"/>
        <w:jc w:val="both"/>
        <w:rPr>
          <w:rStyle w:val="Zag11"/>
          <w:rFonts w:eastAsia="@Arial Unicode MS"/>
        </w:rPr>
      </w:pPr>
      <w:r w:rsidRPr="00EB4E3A">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2342DF" w:rsidRPr="00EB4E3A" w:rsidRDefault="002342DF" w:rsidP="00EB4E3A">
      <w:pPr>
        <w:tabs>
          <w:tab w:val="left" w:leader="dot" w:pos="624"/>
        </w:tabs>
        <w:ind w:firstLine="709"/>
        <w:jc w:val="both"/>
        <w:rPr>
          <w:rStyle w:val="Zag11"/>
          <w:rFonts w:eastAsia="@Arial Unicode MS"/>
        </w:rPr>
      </w:pPr>
      <w:r w:rsidRPr="00EB4E3A">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2342DF" w:rsidRPr="00EB4E3A" w:rsidRDefault="002342DF" w:rsidP="00EB4E3A">
      <w:pPr>
        <w:tabs>
          <w:tab w:val="left" w:leader="dot" w:pos="624"/>
        </w:tabs>
        <w:ind w:firstLine="709"/>
        <w:jc w:val="both"/>
        <w:rPr>
          <w:rStyle w:val="Zag11"/>
          <w:rFonts w:eastAsia="@Arial Unicode MS"/>
        </w:rPr>
      </w:pPr>
      <w:r w:rsidRPr="00EB4E3A">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2342DF" w:rsidRPr="00EB4E3A" w:rsidRDefault="002342DF" w:rsidP="00EB4E3A">
      <w:pPr>
        <w:tabs>
          <w:tab w:val="left" w:leader="dot" w:pos="624"/>
        </w:tabs>
        <w:ind w:firstLine="709"/>
        <w:jc w:val="both"/>
        <w:rPr>
          <w:rStyle w:val="Zag11"/>
          <w:rFonts w:eastAsia="@Arial Unicode MS"/>
        </w:rPr>
      </w:pPr>
      <w:r w:rsidRPr="00EB4E3A">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2342DF" w:rsidRPr="00EB4E3A" w:rsidRDefault="002342DF" w:rsidP="00EB4E3A">
      <w:pPr>
        <w:tabs>
          <w:tab w:val="left" w:leader="dot" w:pos="624"/>
        </w:tabs>
        <w:ind w:firstLine="709"/>
        <w:jc w:val="both"/>
        <w:rPr>
          <w:rStyle w:val="Zag11"/>
          <w:rFonts w:eastAsia="@Arial Unicode MS"/>
        </w:rPr>
      </w:pPr>
      <w:r w:rsidRPr="00EB4E3A">
        <w:rPr>
          <w:rStyle w:val="Zag11"/>
          <w:rFonts w:eastAsia="@Arial Unicode MS"/>
        </w:rPr>
        <w:t>Фольклор и авторские художественные произведения (различение).</w:t>
      </w:r>
    </w:p>
    <w:p w:rsidR="002342DF" w:rsidRPr="00EB4E3A" w:rsidRDefault="002342DF" w:rsidP="00EB4E3A">
      <w:pPr>
        <w:tabs>
          <w:tab w:val="left" w:leader="dot" w:pos="624"/>
        </w:tabs>
        <w:ind w:firstLine="709"/>
        <w:jc w:val="both"/>
        <w:rPr>
          <w:rStyle w:val="Zag11"/>
          <w:rFonts w:eastAsia="@Arial Unicode MS"/>
        </w:rPr>
      </w:pPr>
      <w:r w:rsidRPr="00EB4E3A">
        <w:rPr>
          <w:rStyle w:val="Zag11"/>
          <w:rFonts w:eastAsia="@Arial Unicode MS"/>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2342DF" w:rsidRPr="00EB4E3A" w:rsidRDefault="002342DF" w:rsidP="00EB4E3A">
      <w:pPr>
        <w:tabs>
          <w:tab w:val="left" w:leader="dot" w:pos="624"/>
        </w:tabs>
        <w:ind w:firstLine="709"/>
        <w:jc w:val="both"/>
        <w:rPr>
          <w:rStyle w:val="Zag11"/>
          <w:rFonts w:eastAsia="@Arial Unicode MS"/>
        </w:rPr>
      </w:pPr>
      <w:r w:rsidRPr="00EB4E3A">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2342DF" w:rsidRPr="00EB4E3A" w:rsidRDefault="002342DF" w:rsidP="00EB4E3A">
      <w:pPr>
        <w:tabs>
          <w:tab w:val="left" w:leader="dot" w:pos="624"/>
        </w:tabs>
        <w:ind w:firstLine="709"/>
        <w:jc w:val="both"/>
        <w:rPr>
          <w:rStyle w:val="Zag11"/>
          <w:rFonts w:eastAsia="@Arial Unicode MS"/>
          <w:b/>
          <w:bCs/>
          <w:iCs/>
        </w:rPr>
      </w:pPr>
      <w:r w:rsidRPr="00EB4E3A">
        <w:rPr>
          <w:rStyle w:val="Zag11"/>
          <w:rFonts w:eastAsia="@Arial Unicode MS"/>
          <w:b/>
          <w:bCs/>
          <w:iCs/>
        </w:rPr>
        <w:t>Творческая деятельность обучающихся (на основе литературных произведений)</w:t>
      </w:r>
    </w:p>
    <w:p w:rsidR="002342DF" w:rsidRPr="00EB4E3A" w:rsidRDefault="002342DF" w:rsidP="00EB4E3A">
      <w:pPr>
        <w:pStyle w:val="Zag3"/>
        <w:tabs>
          <w:tab w:val="left" w:leader="dot" w:pos="624"/>
        </w:tabs>
        <w:spacing w:after="0" w:line="240" w:lineRule="auto"/>
        <w:ind w:firstLine="709"/>
        <w:jc w:val="both"/>
        <w:rPr>
          <w:rStyle w:val="Zag11"/>
          <w:rFonts w:eastAsia="@Arial Unicode MS"/>
          <w:i w:val="0"/>
          <w:iCs w:val="0"/>
          <w:color w:val="auto"/>
          <w:lang w:val="ru-RU"/>
        </w:rPr>
      </w:pPr>
      <w:r w:rsidRPr="00EB4E3A">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EB4E3A">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EB4E3A">
        <w:rPr>
          <w:rStyle w:val="Zag11"/>
          <w:rFonts w:eastAsia="@Arial Unicode MS"/>
          <w:i w:val="0"/>
          <w:iCs w:val="0"/>
          <w:color w:val="auto"/>
          <w:lang w:val="ru-RU"/>
        </w:rPr>
        <w:t>.</w:t>
      </w:r>
    </w:p>
    <w:p w:rsidR="002342DF" w:rsidRPr="00EB4E3A" w:rsidRDefault="002342DF" w:rsidP="00EB4E3A">
      <w:pPr>
        <w:shd w:val="clear" w:color="auto" w:fill="FFFFFF"/>
        <w:autoSpaceDE w:val="0"/>
        <w:autoSpaceDN w:val="0"/>
        <w:adjustRightInd w:val="0"/>
        <w:ind w:firstLine="709"/>
        <w:jc w:val="both"/>
      </w:pPr>
    </w:p>
    <w:p w:rsidR="002342DF" w:rsidRPr="00EB4E3A" w:rsidRDefault="002342DF" w:rsidP="00EB4E3A">
      <w:pPr>
        <w:tabs>
          <w:tab w:val="left" w:pos="915"/>
        </w:tabs>
        <w:ind w:firstLine="709"/>
        <w:jc w:val="center"/>
        <w:rPr>
          <w:b/>
          <w:bCs/>
          <w:spacing w:val="-3"/>
        </w:rPr>
      </w:pPr>
      <w:r>
        <w:rPr>
          <w:b/>
          <w:bCs/>
          <w:spacing w:val="-3"/>
        </w:rPr>
        <w:lastRenderedPageBreak/>
        <w:t>4</w:t>
      </w:r>
      <w:r w:rsidRPr="00EB4E3A">
        <w:rPr>
          <w:b/>
          <w:bCs/>
          <w:spacing w:val="-3"/>
        </w:rPr>
        <w:t>. Тематическое планирование с указанием количества часов, отводимых на освоение каждой темы</w:t>
      </w:r>
    </w:p>
    <w:p w:rsidR="002342DF" w:rsidRPr="00EB4E3A" w:rsidRDefault="00B44A3B" w:rsidP="00EB4E3A">
      <w:pPr>
        <w:tabs>
          <w:tab w:val="left" w:pos="915"/>
        </w:tabs>
        <w:ind w:firstLine="709"/>
        <w:jc w:val="center"/>
        <w:rPr>
          <w:b/>
          <w:bCs/>
          <w:spacing w:val="-3"/>
        </w:rPr>
      </w:pPr>
      <w:r>
        <w:rPr>
          <w:b/>
          <w:bCs/>
          <w:spacing w:val="-3"/>
        </w:rPr>
        <w:t>1 класс (</w:t>
      </w:r>
      <w:r w:rsidR="002342DF" w:rsidRPr="00EB4E3A">
        <w:rPr>
          <w:b/>
          <w:bCs/>
          <w:spacing w:val="-3"/>
        </w:rPr>
        <w:t>обучению грамоте (чтению)</w:t>
      </w:r>
      <w:r>
        <w:rPr>
          <w:b/>
          <w:bCs/>
          <w:spacing w:val="-3"/>
        </w:rPr>
        <w: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5386"/>
        <w:gridCol w:w="3402"/>
      </w:tblGrid>
      <w:tr w:rsidR="00FB2601" w:rsidRPr="00B44A3B" w:rsidTr="00F17C62">
        <w:trPr>
          <w:trHeight w:val="565"/>
        </w:trPr>
        <w:tc>
          <w:tcPr>
            <w:tcW w:w="993" w:type="dxa"/>
          </w:tcPr>
          <w:p w:rsidR="00FB2601" w:rsidRPr="00B44A3B" w:rsidRDefault="00F772DC" w:rsidP="006757FD">
            <w:pPr>
              <w:autoSpaceDE w:val="0"/>
              <w:autoSpaceDN w:val="0"/>
              <w:adjustRightInd w:val="0"/>
              <w:jc w:val="center"/>
            </w:pPr>
            <w:r w:rsidRPr="00B44A3B">
              <w:t>№</w:t>
            </w:r>
          </w:p>
          <w:p w:rsidR="00F772DC" w:rsidRPr="00B44A3B" w:rsidRDefault="00F772DC" w:rsidP="006757FD">
            <w:pPr>
              <w:autoSpaceDE w:val="0"/>
              <w:autoSpaceDN w:val="0"/>
              <w:adjustRightInd w:val="0"/>
              <w:jc w:val="center"/>
            </w:pPr>
            <w:r w:rsidRPr="00B44A3B">
              <w:t>п/п</w:t>
            </w:r>
          </w:p>
        </w:tc>
        <w:tc>
          <w:tcPr>
            <w:tcW w:w="5386" w:type="dxa"/>
          </w:tcPr>
          <w:p w:rsidR="00FB2601" w:rsidRPr="00B44A3B" w:rsidRDefault="00FB2601" w:rsidP="00EB4E3A">
            <w:pPr>
              <w:autoSpaceDE w:val="0"/>
              <w:autoSpaceDN w:val="0"/>
              <w:adjustRightInd w:val="0"/>
              <w:ind w:firstLine="709"/>
              <w:jc w:val="center"/>
            </w:pPr>
            <w:r w:rsidRPr="00B44A3B">
              <w:t>Наименование раздела и темы</w:t>
            </w:r>
          </w:p>
        </w:tc>
        <w:tc>
          <w:tcPr>
            <w:tcW w:w="3402" w:type="dxa"/>
          </w:tcPr>
          <w:p w:rsidR="00A32E29" w:rsidRDefault="00A32E29" w:rsidP="00EB4E3A">
            <w:pPr>
              <w:autoSpaceDE w:val="0"/>
              <w:autoSpaceDN w:val="0"/>
              <w:adjustRightInd w:val="0"/>
              <w:ind w:firstLine="709"/>
              <w:jc w:val="center"/>
            </w:pPr>
            <w:r w:rsidRPr="00A32E29">
              <w:t xml:space="preserve">Часы учебного </w:t>
            </w:r>
          </w:p>
          <w:p w:rsidR="00FB2601" w:rsidRPr="00A32E29" w:rsidRDefault="00A32E29" w:rsidP="00EB4E3A">
            <w:pPr>
              <w:autoSpaceDE w:val="0"/>
              <w:autoSpaceDN w:val="0"/>
              <w:adjustRightInd w:val="0"/>
              <w:ind w:firstLine="709"/>
              <w:jc w:val="center"/>
            </w:pPr>
            <w:r w:rsidRPr="00A32E29">
              <w:t>времени</w:t>
            </w:r>
          </w:p>
        </w:tc>
      </w:tr>
      <w:tr w:rsidR="00FB2601" w:rsidRPr="00EB4E3A" w:rsidTr="00F17C62">
        <w:tc>
          <w:tcPr>
            <w:tcW w:w="993" w:type="dxa"/>
          </w:tcPr>
          <w:p w:rsidR="00FB2601" w:rsidRPr="00EB4E3A" w:rsidRDefault="00F17C62" w:rsidP="004A1768">
            <w:pPr>
              <w:tabs>
                <w:tab w:val="left" w:pos="459"/>
              </w:tabs>
              <w:autoSpaceDE w:val="0"/>
              <w:autoSpaceDN w:val="0"/>
              <w:adjustRightInd w:val="0"/>
              <w:ind w:firstLine="317"/>
              <w:jc w:val="center"/>
              <w:rPr>
                <w:bCs/>
              </w:rPr>
            </w:pPr>
            <w:r>
              <w:rPr>
                <w:bCs/>
              </w:rPr>
              <w:t>1</w:t>
            </w:r>
          </w:p>
        </w:tc>
        <w:tc>
          <w:tcPr>
            <w:tcW w:w="5386" w:type="dxa"/>
          </w:tcPr>
          <w:p w:rsidR="00FB2601" w:rsidRPr="00EB4E3A" w:rsidRDefault="00FB2601" w:rsidP="00F772DC">
            <w:pPr>
              <w:autoSpaceDE w:val="0"/>
              <w:autoSpaceDN w:val="0"/>
              <w:adjustRightInd w:val="0"/>
              <w:ind w:firstLine="175"/>
            </w:pPr>
            <w:r w:rsidRPr="00EB4E3A">
              <w:rPr>
                <w:bCs/>
              </w:rPr>
              <w:t xml:space="preserve">Добукварный период </w:t>
            </w:r>
          </w:p>
        </w:tc>
        <w:tc>
          <w:tcPr>
            <w:tcW w:w="3402" w:type="dxa"/>
          </w:tcPr>
          <w:p w:rsidR="00FB2601" w:rsidRPr="00EB4E3A" w:rsidRDefault="00FB2601" w:rsidP="00B44A3B">
            <w:pPr>
              <w:autoSpaceDE w:val="0"/>
              <w:autoSpaceDN w:val="0"/>
              <w:adjustRightInd w:val="0"/>
              <w:ind w:firstLine="709"/>
              <w:jc w:val="center"/>
            </w:pPr>
            <w:r w:rsidRPr="00EB4E3A">
              <w:t>14</w:t>
            </w:r>
          </w:p>
        </w:tc>
      </w:tr>
      <w:tr w:rsidR="00FB2601" w:rsidRPr="00EB4E3A" w:rsidTr="00F17C62">
        <w:tc>
          <w:tcPr>
            <w:tcW w:w="993" w:type="dxa"/>
          </w:tcPr>
          <w:p w:rsidR="00FB2601" w:rsidRPr="00EB4E3A" w:rsidRDefault="00F17C62" w:rsidP="004A1768">
            <w:pPr>
              <w:tabs>
                <w:tab w:val="left" w:pos="459"/>
              </w:tabs>
              <w:autoSpaceDE w:val="0"/>
              <w:autoSpaceDN w:val="0"/>
              <w:adjustRightInd w:val="0"/>
              <w:ind w:firstLine="317"/>
              <w:jc w:val="center"/>
              <w:rPr>
                <w:bCs/>
              </w:rPr>
            </w:pPr>
            <w:r>
              <w:rPr>
                <w:bCs/>
              </w:rPr>
              <w:t>2</w:t>
            </w:r>
          </w:p>
        </w:tc>
        <w:tc>
          <w:tcPr>
            <w:tcW w:w="5386" w:type="dxa"/>
          </w:tcPr>
          <w:p w:rsidR="00FB2601" w:rsidRPr="00EB4E3A" w:rsidRDefault="00FB2601" w:rsidP="00F772DC">
            <w:pPr>
              <w:autoSpaceDE w:val="0"/>
              <w:autoSpaceDN w:val="0"/>
              <w:adjustRightInd w:val="0"/>
              <w:ind w:firstLine="175"/>
              <w:rPr>
                <w:bCs/>
              </w:rPr>
            </w:pPr>
            <w:r w:rsidRPr="00EB4E3A">
              <w:rPr>
                <w:bCs/>
              </w:rPr>
              <w:t>Букварный период</w:t>
            </w:r>
          </w:p>
        </w:tc>
        <w:tc>
          <w:tcPr>
            <w:tcW w:w="3402" w:type="dxa"/>
          </w:tcPr>
          <w:p w:rsidR="00FB2601" w:rsidRPr="00EB4E3A" w:rsidRDefault="00FB2601" w:rsidP="00B44A3B">
            <w:pPr>
              <w:tabs>
                <w:tab w:val="center" w:pos="1388"/>
              </w:tabs>
              <w:autoSpaceDE w:val="0"/>
              <w:autoSpaceDN w:val="0"/>
              <w:adjustRightInd w:val="0"/>
              <w:ind w:firstLine="709"/>
              <w:jc w:val="center"/>
            </w:pPr>
            <w:r w:rsidRPr="00EB4E3A">
              <w:t>53</w:t>
            </w:r>
          </w:p>
        </w:tc>
      </w:tr>
      <w:tr w:rsidR="00FB2601" w:rsidRPr="00EB4E3A" w:rsidTr="00F17C62">
        <w:tc>
          <w:tcPr>
            <w:tcW w:w="993" w:type="dxa"/>
          </w:tcPr>
          <w:p w:rsidR="00FB2601" w:rsidRPr="00EB4E3A" w:rsidRDefault="00F17C62" w:rsidP="004A1768">
            <w:pPr>
              <w:tabs>
                <w:tab w:val="left" w:pos="459"/>
              </w:tabs>
              <w:autoSpaceDE w:val="0"/>
              <w:autoSpaceDN w:val="0"/>
              <w:adjustRightInd w:val="0"/>
              <w:ind w:firstLine="317"/>
              <w:jc w:val="center"/>
              <w:rPr>
                <w:bCs/>
              </w:rPr>
            </w:pPr>
            <w:r>
              <w:rPr>
                <w:bCs/>
              </w:rPr>
              <w:t>3</w:t>
            </w:r>
          </w:p>
        </w:tc>
        <w:tc>
          <w:tcPr>
            <w:tcW w:w="5386" w:type="dxa"/>
          </w:tcPr>
          <w:p w:rsidR="00FB2601" w:rsidRPr="00EB4E3A" w:rsidRDefault="00FB2601" w:rsidP="00F772DC">
            <w:pPr>
              <w:autoSpaceDE w:val="0"/>
              <w:autoSpaceDN w:val="0"/>
              <w:adjustRightInd w:val="0"/>
              <w:ind w:firstLine="175"/>
              <w:rPr>
                <w:bCs/>
              </w:rPr>
            </w:pPr>
            <w:r w:rsidRPr="00EB4E3A">
              <w:rPr>
                <w:bCs/>
              </w:rPr>
              <w:t>После букварный период</w:t>
            </w:r>
          </w:p>
        </w:tc>
        <w:tc>
          <w:tcPr>
            <w:tcW w:w="3402" w:type="dxa"/>
          </w:tcPr>
          <w:p w:rsidR="00FB2601" w:rsidRPr="00EB4E3A" w:rsidRDefault="00FB2601" w:rsidP="00B44A3B">
            <w:pPr>
              <w:autoSpaceDE w:val="0"/>
              <w:autoSpaceDN w:val="0"/>
              <w:adjustRightInd w:val="0"/>
              <w:ind w:firstLine="709"/>
              <w:jc w:val="center"/>
            </w:pPr>
            <w:r w:rsidRPr="00EB4E3A">
              <w:t>16</w:t>
            </w:r>
          </w:p>
        </w:tc>
      </w:tr>
      <w:tr w:rsidR="00FB2601" w:rsidRPr="00EB4E3A" w:rsidTr="00F17C62">
        <w:trPr>
          <w:trHeight w:val="70"/>
        </w:trPr>
        <w:tc>
          <w:tcPr>
            <w:tcW w:w="993" w:type="dxa"/>
          </w:tcPr>
          <w:p w:rsidR="00FB2601" w:rsidRPr="00EB4E3A" w:rsidRDefault="00F17C62" w:rsidP="004A1768">
            <w:pPr>
              <w:tabs>
                <w:tab w:val="left" w:pos="459"/>
              </w:tabs>
              <w:autoSpaceDE w:val="0"/>
              <w:autoSpaceDN w:val="0"/>
              <w:adjustRightInd w:val="0"/>
              <w:ind w:firstLine="317"/>
              <w:jc w:val="center"/>
              <w:rPr>
                <w:bCs/>
              </w:rPr>
            </w:pPr>
            <w:r>
              <w:rPr>
                <w:bCs/>
              </w:rPr>
              <w:t>4</w:t>
            </w:r>
          </w:p>
        </w:tc>
        <w:tc>
          <w:tcPr>
            <w:tcW w:w="5386" w:type="dxa"/>
          </w:tcPr>
          <w:p w:rsidR="00FB2601" w:rsidRPr="00EB4E3A" w:rsidRDefault="00FB2601" w:rsidP="00F772DC">
            <w:pPr>
              <w:autoSpaceDE w:val="0"/>
              <w:autoSpaceDN w:val="0"/>
              <w:adjustRightInd w:val="0"/>
              <w:ind w:firstLine="175"/>
              <w:rPr>
                <w:bCs/>
              </w:rPr>
            </w:pPr>
            <w:r w:rsidRPr="00EB4E3A">
              <w:rPr>
                <w:bCs/>
              </w:rPr>
              <w:t>Резерв</w:t>
            </w:r>
          </w:p>
        </w:tc>
        <w:tc>
          <w:tcPr>
            <w:tcW w:w="3402" w:type="dxa"/>
          </w:tcPr>
          <w:p w:rsidR="00FB2601" w:rsidRPr="00EB4E3A" w:rsidRDefault="00FB2601" w:rsidP="00B44A3B">
            <w:pPr>
              <w:autoSpaceDE w:val="0"/>
              <w:autoSpaceDN w:val="0"/>
              <w:adjustRightInd w:val="0"/>
              <w:ind w:firstLine="709"/>
              <w:jc w:val="center"/>
              <w:rPr>
                <w:lang w:val="en-US"/>
              </w:rPr>
            </w:pPr>
            <w:r w:rsidRPr="00EB4E3A">
              <w:rPr>
                <w:lang w:val="en-US"/>
              </w:rPr>
              <w:t>9</w:t>
            </w:r>
          </w:p>
        </w:tc>
      </w:tr>
    </w:tbl>
    <w:p w:rsidR="002342DF" w:rsidRPr="00EB4E3A" w:rsidRDefault="002342DF" w:rsidP="00EB4E3A">
      <w:pPr>
        <w:shd w:val="clear" w:color="auto" w:fill="FFFFFF"/>
        <w:autoSpaceDE w:val="0"/>
        <w:autoSpaceDN w:val="0"/>
        <w:adjustRightInd w:val="0"/>
        <w:ind w:firstLine="709"/>
        <w:jc w:val="both"/>
        <w:rPr>
          <w:b/>
          <w:bCs/>
          <w:spacing w:val="-3"/>
          <w:lang w:val="en-US"/>
        </w:rPr>
      </w:pPr>
    </w:p>
    <w:p w:rsidR="002342DF" w:rsidRPr="00EB4E3A" w:rsidRDefault="002342DF" w:rsidP="00EB4E3A">
      <w:pPr>
        <w:shd w:val="clear" w:color="auto" w:fill="FFFFFF"/>
        <w:autoSpaceDE w:val="0"/>
        <w:autoSpaceDN w:val="0"/>
        <w:adjustRightInd w:val="0"/>
        <w:ind w:firstLine="709"/>
        <w:jc w:val="center"/>
      </w:pPr>
      <w:r w:rsidRPr="00EB4E3A">
        <w:rPr>
          <w:b/>
          <w:bCs/>
          <w:spacing w:val="-3"/>
          <w:lang w:val="en-US"/>
        </w:rPr>
        <w:t xml:space="preserve">1 </w:t>
      </w:r>
      <w:r w:rsidRPr="00EB4E3A">
        <w:rPr>
          <w:b/>
          <w:bCs/>
          <w:spacing w:val="-3"/>
        </w:rPr>
        <w:t>класс</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5386"/>
        <w:gridCol w:w="3402"/>
      </w:tblGrid>
      <w:tr w:rsidR="00FB2601" w:rsidRPr="00EB4E3A" w:rsidTr="00F17C62">
        <w:trPr>
          <w:trHeight w:val="713"/>
        </w:trPr>
        <w:tc>
          <w:tcPr>
            <w:tcW w:w="993" w:type="dxa"/>
          </w:tcPr>
          <w:p w:rsidR="00B44A3B" w:rsidRPr="00B44A3B" w:rsidRDefault="00B44A3B" w:rsidP="00F17C62">
            <w:pPr>
              <w:autoSpaceDE w:val="0"/>
              <w:autoSpaceDN w:val="0"/>
              <w:adjustRightInd w:val="0"/>
              <w:jc w:val="center"/>
            </w:pPr>
            <w:r w:rsidRPr="00B44A3B">
              <w:t>№</w:t>
            </w:r>
          </w:p>
          <w:p w:rsidR="00B44A3B" w:rsidRPr="00B44A3B" w:rsidRDefault="00B44A3B" w:rsidP="00F17C62">
            <w:pPr>
              <w:autoSpaceDE w:val="0"/>
              <w:autoSpaceDN w:val="0"/>
              <w:adjustRightInd w:val="0"/>
              <w:jc w:val="center"/>
            </w:pPr>
            <w:r w:rsidRPr="00B44A3B">
              <w:t>п/п</w:t>
            </w:r>
          </w:p>
          <w:p w:rsidR="00FB2601" w:rsidRPr="00B44A3B" w:rsidRDefault="00FB2601" w:rsidP="00F17C62">
            <w:pPr>
              <w:tabs>
                <w:tab w:val="left" w:pos="915"/>
              </w:tabs>
              <w:ind w:firstLine="709"/>
              <w:jc w:val="center"/>
            </w:pPr>
          </w:p>
        </w:tc>
        <w:tc>
          <w:tcPr>
            <w:tcW w:w="5386" w:type="dxa"/>
          </w:tcPr>
          <w:p w:rsidR="00FB2601" w:rsidRPr="00B44A3B" w:rsidRDefault="00FB2601" w:rsidP="00EB4E3A">
            <w:pPr>
              <w:tabs>
                <w:tab w:val="left" w:pos="915"/>
              </w:tabs>
              <w:ind w:firstLine="709"/>
              <w:jc w:val="center"/>
              <w:rPr>
                <w:bCs/>
                <w:spacing w:val="-3"/>
              </w:rPr>
            </w:pPr>
            <w:r w:rsidRPr="00B44A3B">
              <w:t>Наименование раздела и темы</w:t>
            </w:r>
          </w:p>
        </w:tc>
        <w:tc>
          <w:tcPr>
            <w:tcW w:w="3402" w:type="dxa"/>
          </w:tcPr>
          <w:p w:rsidR="00A32E29" w:rsidRDefault="00A32E29" w:rsidP="00EB4E3A">
            <w:pPr>
              <w:tabs>
                <w:tab w:val="left" w:pos="915"/>
              </w:tabs>
              <w:ind w:firstLine="709"/>
              <w:jc w:val="center"/>
            </w:pPr>
            <w:r w:rsidRPr="00A32E29">
              <w:t>Часы учебного</w:t>
            </w:r>
          </w:p>
          <w:p w:rsidR="00FB2601" w:rsidRPr="00A32E29" w:rsidRDefault="00A32E29" w:rsidP="00EB4E3A">
            <w:pPr>
              <w:tabs>
                <w:tab w:val="left" w:pos="915"/>
              </w:tabs>
              <w:ind w:firstLine="709"/>
              <w:jc w:val="center"/>
              <w:rPr>
                <w:bCs/>
                <w:spacing w:val="-3"/>
              </w:rPr>
            </w:pPr>
            <w:r w:rsidRPr="00A32E29">
              <w:t xml:space="preserve"> времени</w:t>
            </w:r>
          </w:p>
        </w:tc>
      </w:tr>
      <w:tr w:rsidR="00FB2601" w:rsidRPr="00EB4E3A" w:rsidTr="00F17C62">
        <w:tc>
          <w:tcPr>
            <w:tcW w:w="993" w:type="dxa"/>
          </w:tcPr>
          <w:p w:rsidR="00FB2601" w:rsidRPr="00EB4E3A" w:rsidRDefault="00F17C62" w:rsidP="004A1768">
            <w:pPr>
              <w:tabs>
                <w:tab w:val="left" w:pos="915"/>
              </w:tabs>
              <w:ind w:firstLine="317"/>
              <w:jc w:val="center"/>
              <w:rPr>
                <w:bCs/>
                <w:spacing w:val="-3"/>
              </w:rPr>
            </w:pPr>
            <w:r>
              <w:rPr>
                <w:bCs/>
                <w:spacing w:val="-3"/>
              </w:rPr>
              <w:t>1</w:t>
            </w:r>
          </w:p>
        </w:tc>
        <w:tc>
          <w:tcPr>
            <w:tcW w:w="5386" w:type="dxa"/>
          </w:tcPr>
          <w:p w:rsidR="00FB2601" w:rsidRPr="00EB4E3A" w:rsidRDefault="00FB2601" w:rsidP="00F772DC">
            <w:pPr>
              <w:tabs>
                <w:tab w:val="left" w:pos="915"/>
              </w:tabs>
              <w:ind w:firstLine="175"/>
              <w:rPr>
                <w:bCs/>
                <w:spacing w:val="-3"/>
              </w:rPr>
            </w:pPr>
            <w:r w:rsidRPr="00EB4E3A">
              <w:rPr>
                <w:bCs/>
                <w:spacing w:val="-3"/>
              </w:rPr>
              <w:t>Вводный</w:t>
            </w:r>
          </w:p>
        </w:tc>
        <w:tc>
          <w:tcPr>
            <w:tcW w:w="3402" w:type="dxa"/>
          </w:tcPr>
          <w:p w:rsidR="00FB2601" w:rsidRPr="00EB4E3A" w:rsidRDefault="00FB2601" w:rsidP="00EB4E3A">
            <w:pPr>
              <w:tabs>
                <w:tab w:val="left" w:pos="915"/>
              </w:tabs>
              <w:ind w:firstLine="709"/>
              <w:jc w:val="center"/>
              <w:rPr>
                <w:bCs/>
                <w:spacing w:val="-3"/>
              </w:rPr>
            </w:pPr>
            <w:r w:rsidRPr="00EB4E3A">
              <w:rPr>
                <w:bCs/>
                <w:spacing w:val="-3"/>
              </w:rPr>
              <w:t>1</w:t>
            </w:r>
          </w:p>
        </w:tc>
      </w:tr>
      <w:tr w:rsidR="00FB2601" w:rsidRPr="00EB4E3A" w:rsidTr="00F17C62">
        <w:tc>
          <w:tcPr>
            <w:tcW w:w="993" w:type="dxa"/>
          </w:tcPr>
          <w:p w:rsidR="00FB2601" w:rsidRPr="00EB4E3A" w:rsidRDefault="00F17C62" w:rsidP="004A1768">
            <w:pPr>
              <w:tabs>
                <w:tab w:val="left" w:pos="915"/>
              </w:tabs>
              <w:ind w:firstLine="317"/>
              <w:jc w:val="center"/>
              <w:rPr>
                <w:bCs/>
                <w:spacing w:val="-3"/>
              </w:rPr>
            </w:pPr>
            <w:r>
              <w:rPr>
                <w:bCs/>
                <w:spacing w:val="-3"/>
              </w:rPr>
              <w:t>1</w:t>
            </w:r>
          </w:p>
        </w:tc>
        <w:tc>
          <w:tcPr>
            <w:tcW w:w="5386" w:type="dxa"/>
          </w:tcPr>
          <w:p w:rsidR="00FB2601" w:rsidRPr="00EB4E3A" w:rsidRDefault="00FB2601" w:rsidP="00F772DC">
            <w:pPr>
              <w:tabs>
                <w:tab w:val="left" w:pos="915"/>
              </w:tabs>
              <w:ind w:firstLine="175"/>
              <w:rPr>
                <w:bCs/>
                <w:spacing w:val="-3"/>
              </w:rPr>
            </w:pPr>
            <w:r w:rsidRPr="00EB4E3A">
              <w:rPr>
                <w:bCs/>
                <w:spacing w:val="-3"/>
              </w:rPr>
              <w:t xml:space="preserve">Жили-были буквы </w:t>
            </w:r>
          </w:p>
        </w:tc>
        <w:tc>
          <w:tcPr>
            <w:tcW w:w="3402" w:type="dxa"/>
          </w:tcPr>
          <w:p w:rsidR="00FB2601" w:rsidRPr="00EB4E3A" w:rsidRDefault="00FB2601" w:rsidP="00EB4E3A">
            <w:pPr>
              <w:tabs>
                <w:tab w:val="left" w:pos="915"/>
              </w:tabs>
              <w:ind w:firstLine="709"/>
              <w:jc w:val="center"/>
              <w:rPr>
                <w:bCs/>
                <w:spacing w:val="-3"/>
              </w:rPr>
            </w:pPr>
            <w:r>
              <w:rPr>
                <w:bCs/>
                <w:spacing w:val="-3"/>
              </w:rPr>
              <w:t xml:space="preserve"> </w:t>
            </w:r>
            <w:r w:rsidRPr="00EB4E3A">
              <w:rPr>
                <w:bCs/>
                <w:spacing w:val="-3"/>
              </w:rPr>
              <w:t>7</w:t>
            </w:r>
          </w:p>
        </w:tc>
      </w:tr>
      <w:tr w:rsidR="00FB2601" w:rsidRPr="00EB4E3A" w:rsidTr="00F17C62">
        <w:tc>
          <w:tcPr>
            <w:tcW w:w="993" w:type="dxa"/>
          </w:tcPr>
          <w:p w:rsidR="00FB2601" w:rsidRPr="00EB4E3A" w:rsidRDefault="00F17C62" w:rsidP="004A1768">
            <w:pPr>
              <w:tabs>
                <w:tab w:val="left" w:pos="915"/>
              </w:tabs>
              <w:ind w:firstLine="317"/>
              <w:jc w:val="center"/>
              <w:rPr>
                <w:bCs/>
                <w:spacing w:val="-3"/>
              </w:rPr>
            </w:pPr>
            <w:r>
              <w:rPr>
                <w:bCs/>
                <w:spacing w:val="-3"/>
              </w:rPr>
              <w:t>2</w:t>
            </w:r>
          </w:p>
        </w:tc>
        <w:tc>
          <w:tcPr>
            <w:tcW w:w="5386" w:type="dxa"/>
          </w:tcPr>
          <w:p w:rsidR="00FB2601" w:rsidRPr="00EB4E3A" w:rsidRDefault="00FB2601" w:rsidP="00F772DC">
            <w:pPr>
              <w:tabs>
                <w:tab w:val="left" w:pos="915"/>
              </w:tabs>
              <w:ind w:firstLine="175"/>
              <w:rPr>
                <w:bCs/>
                <w:spacing w:val="-3"/>
              </w:rPr>
            </w:pPr>
            <w:r w:rsidRPr="00EB4E3A">
              <w:rPr>
                <w:bCs/>
                <w:spacing w:val="-3"/>
              </w:rPr>
              <w:t xml:space="preserve">Сказки, загадки, небылицы </w:t>
            </w:r>
          </w:p>
        </w:tc>
        <w:tc>
          <w:tcPr>
            <w:tcW w:w="3402" w:type="dxa"/>
          </w:tcPr>
          <w:p w:rsidR="00FB2601" w:rsidRPr="00EB4E3A" w:rsidRDefault="00FB2601" w:rsidP="00EB4E3A">
            <w:pPr>
              <w:tabs>
                <w:tab w:val="left" w:pos="915"/>
              </w:tabs>
              <w:ind w:firstLine="709"/>
              <w:jc w:val="center"/>
              <w:rPr>
                <w:bCs/>
                <w:spacing w:val="-3"/>
              </w:rPr>
            </w:pPr>
            <w:r w:rsidRPr="00EB4E3A">
              <w:rPr>
                <w:bCs/>
                <w:spacing w:val="-3"/>
              </w:rPr>
              <w:t>7</w:t>
            </w:r>
          </w:p>
        </w:tc>
      </w:tr>
      <w:tr w:rsidR="00FB2601" w:rsidRPr="00EB4E3A" w:rsidTr="00F17C62">
        <w:tc>
          <w:tcPr>
            <w:tcW w:w="993" w:type="dxa"/>
          </w:tcPr>
          <w:p w:rsidR="00FB2601" w:rsidRPr="00EB4E3A" w:rsidRDefault="00F17C62" w:rsidP="004A1768">
            <w:pPr>
              <w:tabs>
                <w:tab w:val="left" w:pos="915"/>
              </w:tabs>
              <w:ind w:firstLine="317"/>
              <w:jc w:val="center"/>
              <w:rPr>
                <w:bCs/>
                <w:spacing w:val="-3"/>
              </w:rPr>
            </w:pPr>
            <w:r>
              <w:rPr>
                <w:bCs/>
                <w:spacing w:val="-3"/>
              </w:rPr>
              <w:t>3</w:t>
            </w:r>
          </w:p>
        </w:tc>
        <w:tc>
          <w:tcPr>
            <w:tcW w:w="5386" w:type="dxa"/>
          </w:tcPr>
          <w:p w:rsidR="00FB2601" w:rsidRPr="00EB4E3A" w:rsidRDefault="00FB2601" w:rsidP="00F772DC">
            <w:pPr>
              <w:tabs>
                <w:tab w:val="left" w:pos="915"/>
              </w:tabs>
              <w:ind w:firstLine="175"/>
              <w:rPr>
                <w:bCs/>
                <w:spacing w:val="-3"/>
              </w:rPr>
            </w:pPr>
            <w:r w:rsidRPr="00EB4E3A">
              <w:rPr>
                <w:bCs/>
                <w:spacing w:val="-3"/>
              </w:rPr>
              <w:t>Апрель, апрель. 3венит капель</w:t>
            </w:r>
          </w:p>
        </w:tc>
        <w:tc>
          <w:tcPr>
            <w:tcW w:w="3402" w:type="dxa"/>
          </w:tcPr>
          <w:p w:rsidR="00FB2601" w:rsidRPr="00EB4E3A" w:rsidRDefault="00FB2601" w:rsidP="00EB4E3A">
            <w:pPr>
              <w:tabs>
                <w:tab w:val="left" w:pos="915"/>
              </w:tabs>
              <w:ind w:firstLine="709"/>
              <w:jc w:val="center"/>
              <w:rPr>
                <w:bCs/>
                <w:spacing w:val="-3"/>
              </w:rPr>
            </w:pPr>
            <w:r w:rsidRPr="00EB4E3A">
              <w:rPr>
                <w:bCs/>
                <w:spacing w:val="-3"/>
              </w:rPr>
              <w:t>5</w:t>
            </w:r>
          </w:p>
        </w:tc>
      </w:tr>
      <w:tr w:rsidR="00FB2601" w:rsidRPr="00EB4E3A" w:rsidTr="00F17C62">
        <w:tc>
          <w:tcPr>
            <w:tcW w:w="993" w:type="dxa"/>
          </w:tcPr>
          <w:p w:rsidR="00FB2601" w:rsidRPr="00EB4E3A" w:rsidRDefault="00F17C62" w:rsidP="004A1768">
            <w:pPr>
              <w:tabs>
                <w:tab w:val="left" w:pos="915"/>
              </w:tabs>
              <w:ind w:firstLine="317"/>
              <w:jc w:val="center"/>
              <w:rPr>
                <w:bCs/>
                <w:spacing w:val="-3"/>
              </w:rPr>
            </w:pPr>
            <w:r>
              <w:rPr>
                <w:bCs/>
                <w:spacing w:val="-3"/>
              </w:rPr>
              <w:t>4</w:t>
            </w:r>
          </w:p>
        </w:tc>
        <w:tc>
          <w:tcPr>
            <w:tcW w:w="5386" w:type="dxa"/>
          </w:tcPr>
          <w:p w:rsidR="00FB2601" w:rsidRPr="00EB4E3A" w:rsidRDefault="00FB2601" w:rsidP="00F772DC">
            <w:pPr>
              <w:tabs>
                <w:tab w:val="left" w:pos="915"/>
              </w:tabs>
              <w:ind w:firstLine="175"/>
              <w:rPr>
                <w:bCs/>
                <w:spacing w:val="-3"/>
              </w:rPr>
            </w:pPr>
            <w:r w:rsidRPr="00EB4E3A">
              <w:rPr>
                <w:bCs/>
                <w:spacing w:val="-3"/>
              </w:rPr>
              <w:t>И в шутку и всерьёз</w:t>
            </w:r>
          </w:p>
        </w:tc>
        <w:tc>
          <w:tcPr>
            <w:tcW w:w="3402" w:type="dxa"/>
          </w:tcPr>
          <w:p w:rsidR="00FB2601" w:rsidRPr="00EB4E3A" w:rsidRDefault="00FB2601" w:rsidP="00EB4E3A">
            <w:pPr>
              <w:tabs>
                <w:tab w:val="left" w:pos="915"/>
              </w:tabs>
              <w:ind w:firstLine="709"/>
              <w:jc w:val="center"/>
              <w:rPr>
                <w:bCs/>
                <w:spacing w:val="-3"/>
              </w:rPr>
            </w:pPr>
            <w:r w:rsidRPr="00EB4E3A">
              <w:rPr>
                <w:bCs/>
                <w:spacing w:val="-3"/>
              </w:rPr>
              <w:t>6</w:t>
            </w:r>
          </w:p>
        </w:tc>
      </w:tr>
      <w:tr w:rsidR="00FB2601" w:rsidRPr="00EB4E3A" w:rsidTr="00F17C62">
        <w:tc>
          <w:tcPr>
            <w:tcW w:w="993" w:type="dxa"/>
          </w:tcPr>
          <w:p w:rsidR="00FB2601" w:rsidRPr="00EB4E3A" w:rsidRDefault="00F17C62" w:rsidP="004A1768">
            <w:pPr>
              <w:tabs>
                <w:tab w:val="left" w:pos="915"/>
              </w:tabs>
              <w:ind w:firstLine="317"/>
              <w:jc w:val="center"/>
              <w:rPr>
                <w:bCs/>
                <w:spacing w:val="-3"/>
              </w:rPr>
            </w:pPr>
            <w:r>
              <w:rPr>
                <w:bCs/>
                <w:spacing w:val="-3"/>
              </w:rPr>
              <w:t>5</w:t>
            </w:r>
          </w:p>
        </w:tc>
        <w:tc>
          <w:tcPr>
            <w:tcW w:w="5386" w:type="dxa"/>
          </w:tcPr>
          <w:p w:rsidR="00FB2601" w:rsidRPr="00EB4E3A" w:rsidRDefault="00FB2601" w:rsidP="00F772DC">
            <w:pPr>
              <w:tabs>
                <w:tab w:val="left" w:pos="915"/>
              </w:tabs>
              <w:ind w:firstLine="175"/>
              <w:rPr>
                <w:bCs/>
                <w:spacing w:val="-3"/>
              </w:rPr>
            </w:pPr>
            <w:r w:rsidRPr="00EB4E3A">
              <w:rPr>
                <w:bCs/>
                <w:spacing w:val="-3"/>
              </w:rPr>
              <w:t xml:space="preserve">Я и мои друзья </w:t>
            </w:r>
          </w:p>
        </w:tc>
        <w:tc>
          <w:tcPr>
            <w:tcW w:w="3402" w:type="dxa"/>
          </w:tcPr>
          <w:p w:rsidR="00FB2601" w:rsidRPr="00EB4E3A" w:rsidRDefault="00FB2601" w:rsidP="00EB4E3A">
            <w:pPr>
              <w:tabs>
                <w:tab w:val="left" w:pos="915"/>
              </w:tabs>
              <w:ind w:firstLine="709"/>
              <w:jc w:val="center"/>
              <w:rPr>
                <w:bCs/>
                <w:spacing w:val="-3"/>
              </w:rPr>
            </w:pPr>
            <w:r w:rsidRPr="00EB4E3A">
              <w:rPr>
                <w:bCs/>
                <w:spacing w:val="-3"/>
              </w:rPr>
              <w:t>5</w:t>
            </w:r>
          </w:p>
        </w:tc>
      </w:tr>
      <w:tr w:rsidR="00FB2601" w:rsidRPr="00EB4E3A" w:rsidTr="00F17C62">
        <w:tc>
          <w:tcPr>
            <w:tcW w:w="993" w:type="dxa"/>
          </w:tcPr>
          <w:p w:rsidR="00FB2601" w:rsidRPr="00EB4E3A" w:rsidRDefault="00F17C62" w:rsidP="004A1768">
            <w:pPr>
              <w:tabs>
                <w:tab w:val="left" w:pos="915"/>
              </w:tabs>
              <w:ind w:firstLine="317"/>
              <w:jc w:val="center"/>
              <w:rPr>
                <w:bCs/>
                <w:spacing w:val="-3"/>
              </w:rPr>
            </w:pPr>
            <w:r>
              <w:rPr>
                <w:bCs/>
                <w:spacing w:val="-3"/>
              </w:rPr>
              <w:t>6</w:t>
            </w:r>
          </w:p>
        </w:tc>
        <w:tc>
          <w:tcPr>
            <w:tcW w:w="5386" w:type="dxa"/>
          </w:tcPr>
          <w:p w:rsidR="00FB2601" w:rsidRPr="00EB4E3A" w:rsidRDefault="00FB2601" w:rsidP="00F772DC">
            <w:pPr>
              <w:tabs>
                <w:tab w:val="left" w:pos="915"/>
              </w:tabs>
              <w:ind w:firstLine="175"/>
              <w:rPr>
                <w:bCs/>
                <w:spacing w:val="-3"/>
              </w:rPr>
            </w:pPr>
            <w:r w:rsidRPr="00EB4E3A">
              <w:rPr>
                <w:bCs/>
                <w:spacing w:val="-3"/>
              </w:rPr>
              <w:t xml:space="preserve">О братьях наших меньших </w:t>
            </w:r>
          </w:p>
        </w:tc>
        <w:tc>
          <w:tcPr>
            <w:tcW w:w="3402" w:type="dxa"/>
          </w:tcPr>
          <w:p w:rsidR="00FB2601" w:rsidRPr="00EB4E3A" w:rsidRDefault="00FB2601" w:rsidP="00EB4E3A">
            <w:pPr>
              <w:tabs>
                <w:tab w:val="left" w:pos="915"/>
              </w:tabs>
              <w:ind w:firstLine="709"/>
              <w:jc w:val="center"/>
              <w:rPr>
                <w:bCs/>
                <w:spacing w:val="-3"/>
              </w:rPr>
            </w:pPr>
            <w:r w:rsidRPr="00EB4E3A">
              <w:rPr>
                <w:bCs/>
                <w:spacing w:val="-3"/>
              </w:rPr>
              <w:t>5</w:t>
            </w:r>
          </w:p>
        </w:tc>
      </w:tr>
      <w:tr w:rsidR="00FB2601" w:rsidRPr="00EB4E3A" w:rsidTr="00F17C62">
        <w:tc>
          <w:tcPr>
            <w:tcW w:w="993" w:type="dxa"/>
          </w:tcPr>
          <w:p w:rsidR="00FB2601" w:rsidRPr="00EB4E3A" w:rsidRDefault="00F17C62" w:rsidP="004A1768">
            <w:pPr>
              <w:tabs>
                <w:tab w:val="left" w:pos="915"/>
              </w:tabs>
              <w:ind w:firstLine="317"/>
              <w:jc w:val="center"/>
              <w:rPr>
                <w:bCs/>
                <w:spacing w:val="-3"/>
              </w:rPr>
            </w:pPr>
            <w:r>
              <w:rPr>
                <w:bCs/>
                <w:spacing w:val="-3"/>
              </w:rPr>
              <w:t>7</w:t>
            </w:r>
          </w:p>
        </w:tc>
        <w:tc>
          <w:tcPr>
            <w:tcW w:w="5386" w:type="dxa"/>
          </w:tcPr>
          <w:p w:rsidR="00FB2601" w:rsidRPr="00EB4E3A" w:rsidRDefault="00FB2601" w:rsidP="00F772DC">
            <w:pPr>
              <w:tabs>
                <w:tab w:val="left" w:pos="915"/>
              </w:tabs>
              <w:ind w:firstLine="175"/>
              <w:rPr>
                <w:bCs/>
                <w:spacing w:val="-3"/>
              </w:rPr>
            </w:pPr>
            <w:r w:rsidRPr="00EB4E3A">
              <w:rPr>
                <w:bCs/>
                <w:spacing w:val="-3"/>
              </w:rPr>
              <w:t>Резерв</w:t>
            </w:r>
          </w:p>
        </w:tc>
        <w:tc>
          <w:tcPr>
            <w:tcW w:w="3402" w:type="dxa"/>
          </w:tcPr>
          <w:p w:rsidR="00FB2601" w:rsidRPr="00EB4E3A" w:rsidRDefault="00FB2601" w:rsidP="00EB4E3A">
            <w:pPr>
              <w:tabs>
                <w:tab w:val="left" w:pos="915"/>
              </w:tabs>
              <w:ind w:firstLine="709"/>
              <w:jc w:val="center"/>
              <w:rPr>
                <w:bCs/>
                <w:spacing w:val="-3"/>
              </w:rPr>
            </w:pPr>
            <w:r w:rsidRPr="00EB4E3A">
              <w:rPr>
                <w:bCs/>
                <w:spacing w:val="-3"/>
              </w:rPr>
              <w:t>4</w:t>
            </w:r>
          </w:p>
        </w:tc>
      </w:tr>
    </w:tbl>
    <w:p w:rsidR="00FB2601" w:rsidRDefault="00FB2601" w:rsidP="00F772DC">
      <w:pPr>
        <w:tabs>
          <w:tab w:val="left" w:pos="915"/>
        </w:tabs>
        <w:rPr>
          <w:b/>
          <w:bCs/>
          <w:spacing w:val="-3"/>
        </w:rPr>
      </w:pPr>
    </w:p>
    <w:p w:rsidR="002342DF" w:rsidRPr="00EB4E3A" w:rsidRDefault="002342DF" w:rsidP="00EB4E3A">
      <w:pPr>
        <w:tabs>
          <w:tab w:val="left" w:pos="915"/>
        </w:tabs>
        <w:ind w:firstLine="709"/>
        <w:jc w:val="center"/>
        <w:rPr>
          <w:b/>
        </w:rPr>
      </w:pPr>
      <w:r w:rsidRPr="00EB4E3A">
        <w:rPr>
          <w:b/>
          <w:bCs/>
          <w:spacing w:val="-3"/>
          <w:lang w:val="en-US"/>
        </w:rPr>
        <w:t xml:space="preserve">2 </w:t>
      </w:r>
      <w:r w:rsidRPr="00EB4E3A">
        <w:rPr>
          <w:b/>
          <w:bCs/>
          <w:spacing w:val="-3"/>
        </w:rPr>
        <w:t>класс</w:t>
      </w:r>
    </w:p>
    <w:tbl>
      <w:tblPr>
        <w:tblW w:w="0" w:type="auto"/>
        <w:tblInd w:w="-459" w:type="dxa"/>
        <w:tblLayout w:type="fixed"/>
        <w:tblLook w:val="0000" w:firstRow="0" w:lastRow="0" w:firstColumn="0" w:lastColumn="0" w:noHBand="0" w:noVBand="0"/>
      </w:tblPr>
      <w:tblGrid>
        <w:gridCol w:w="993"/>
        <w:gridCol w:w="5528"/>
        <w:gridCol w:w="3118"/>
      </w:tblGrid>
      <w:tr w:rsidR="00FB2601" w:rsidRPr="00EB4E3A" w:rsidTr="00F17C62">
        <w:trPr>
          <w:trHeight w:val="565"/>
        </w:trPr>
        <w:tc>
          <w:tcPr>
            <w:tcW w:w="993" w:type="dxa"/>
            <w:tcBorders>
              <w:top w:val="single" w:sz="4" w:space="0" w:color="000000"/>
              <w:left w:val="single" w:sz="4" w:space="0" w:color="000000"/>
              <w:bottom w:val="single" w:sz="4" w:space="0" w:color="000000"/>
            </w:tcBorders>
          </w:tcPr>
          <w:p w:rsidR="00FB2601" w:rsidRDefault="00B44A3B" w:rsidP="006757FD">
            <w:pPr>
              <w:jc w:val="center"/>
            </w:pPr>
            <w:r>
              <w:t>№</w:t>
            </w:r>
          </w:p>
          <w:p w:rsidR="00B44A3B" w:rsidRPr="00B44A3B" w:rsidRDefault="00B44A3B" w:rsidP="006757FD">
            <w:pPr>
              <w:jc w:val="center"/>
            </w:pPr>
            <w:r>
              <w:t>п/п</w:t>
            </w:r>
          </w:p>
        </w:tc>
        <w:tc>
          <w:tcPr>
            <w:tcW w:w="5528" w:type="dxa"/>
            <w:tcBorders>
              <w:top w:val="single" w:sz="4" w:space="0" w:color="000000"/>
              <w:left w:val="single" w:sz="4" w:space="0" w:color="000000"/>
              <w:bottom w:val="single" w:sz="4" w:space="0" w:color="000000"/>
            </w:tcBorders>
          </w:tcPr>
          <w:p w:rsidR="00FB2601" w:rsidRPr="00B44A3B" w:rsidRDefault="00FB2601" w:rsidP="00EB4E3A">
            <w:pPr>
              <w:autoSpaceDE w:val="0"/>
              <w:snapToGrid w:val="0"/>
              <w:ind w:firstLine="709"/>
              <w:jc w:val="center"/>
            </w:pPr>
            <w:r w:rsidRPr="00B44A3B">
              <w:t>Наименование раздела и темы</w:t>
            </w:r>
          </w:p>
        </w:tc>
        <w:tc>
          <w:tcPr>
            <w:tcW w:w="3118" w:type="dxa"/>
            <w:tcBorders>
              <w:top w:val="single" w:sz="4" w:space="0" w:color="000000"/>
              <w:left w:val="single" w:sz="4" w:space="0" w:color="000000"/>
              <w:bottom w:val="single" w:sz="4" w:space="0" w:color="000000"/>
              <w:right w:val="single" w:sz="4" w:space="0" w:color="auto"/>
            </w:tcBorders>
          </w:tcPr>
          <w:p w:rsidR="006B31C4" w:rsidRDefault="00A32E29" w:rsidP="00EB4E3A">
            <w:pPr>
              <w:autoSpaceDE w:val="0"/>
              <w:snapToGrid w:val="0"/>
              <w:ind w:firstLine="709"/>
              <w:jc w:val="center"/>
            </w:pPr>
            <w:r w:rsidRPr="00A32E29">
              <w:t xml:space="preserve">Часы учебного </w:t>
            </w:r>
            <w:r>
              <w:t xml:space="preserve">                </w:t>
            </w:r>
          </w:p>
          <w:p w:rsidR="00FB2601" w:rsidRPr="00A32E29" w:rsidRDefault="00A32E29" w:rsidP="00EB4E3A">
            <w:pPr>
              <w:autoSpaceDE w:val="0"/>
              <w:snapToGrid w:val="0"/>
              <w:ind w:firstLine="709"/>
              <w:jc w:val="center"/>
            </w:pPr>
            <w:r w:rsidRPr="00A32E29">
              <w:t>времени</w:t>
            </w:r>
          </w:p>
        </w:tc>
      </w:tr>
      <w:tr w:rsidR="00FB2601" w:rsidRPr="00EB4E3A" w:rsidTr="00F17C62">
        <w:tc>
          <w:tcPr>
            <w:tcW w:w="993" w:type="dxa"/>
            <w:tcBorders>
              <w:top w:val="single" w:sz="4" w:space="0" w:color="000000"/>
              <w:left w:val="single" w:sz="4" w:space="0" w:color="000000"/>
              <w:bottom w:val="single" w:sz="4" w:space="0" w:color="000000"/>
            </w:tcBorders>
          </w:tcPr>
          <w:p w:rsidR="00FB2601" w:rsidRPr="00EB4E3A" w:rsidRDefault="00F17C62" w:rsidP="004A1768">
            <w:pPr>
              <w:autoSpaceDE w:val="0"/>
              <w:snapToGrid w:val="0"/>
              <w:ind w:firstLine="317"/>
              <w:jc w:val="center"/>
              <w:rPr>
                <w:bCs/>
              </w:rPr>
            </w:pPr>
            <w:r>
              <w:rPr>
                <w:bCs/>
              </w:rPr>
              <w:t>1</w:t>
            </w:r>
          </w:p>
        </w:tc>
        <w:tc>
          <w:tcPr>
            <w:tcW w:w="5528" w:type="dxa"/>
            <w:tcBorders>
              <w:top w:val="single" w:sz="4" w:space="0" w:color="000000"/>
              <w:left w:val="single" w:sz="4" w:space="0" w:color="000000"/>
              <w:bottom w:val="single" w:sz="4" w:space="0" w:color="000000"/>
            </w:tcBorders>
          </w:tcPr>
          <w:p w:rsidR="00FB2601" w:rsidRPr="00EB4E3A" w:rsidRDefault="00FB2601" w:rsidP="00F772DC">
            <w:pPr>
              <w:autoSpaceDE w:val="0"/>
              <w:snapToGrid w:val="0"/>
              <w:ind w:firstLine="175"/>
            </w:pPr>
            <w:r w:rsidRPr="00EB4E3A">
              <w:rPr>
                <w:bCs/>
              </w:rPr>
              <w:t>Вводный</w:t>
            </w:r>
            <w:r w:rsidRPr="00EB4E3A">
              <w:rPr>
                <w:lang w:val="en-US"/>
              </w:rPr>
              <w:t xml:space="preserve"> </w:t>
            </w:r>
            <w:r w:rsidRPr="00EB4E3A">
              <w:rPr>
                <w:bCs/>
              </w:rPr>
              <w:t>урок</w:t>
            </w:r>
          </w:p>
        </w:tc>
        <w:tc>
          <w:tcPr>
            <w:tcW w:w="3118" w:type="dxa"/>
            <w:tcBorders>
              <w:top w:val="single" w:sz="4" w:space="0" w:color="000000"/>
              <w:left w:val="single" w:sz="4" w:space="0" w:color="000000"/>
              <w:bottom w:val="single" w:sz="4" w:space="0" w:color="000000"/>
              <w:right w:val="single" w:sz="4" w:space="0" w:color="auto"/>
            </w:tcBorders>
          </w:tcPr>
          <w:p w:rsidR="00FB2601" w:rsidRPr="00EB4E3A" w:rsidRDefault="00FB2601" w:rsidP="00EB4E3A">
            <w:pPr>
              <w:autoSpaceDE w:val="0"/>
              <w:snapToGrid w:val="0"/>
              <w:ind w:firstLine="709"/>
              <w:jc w:val="center"/>
            </w:pPr>
            <w:r w:rsidRPr="00EB4E3A">
              <w:t>1</w:t>
            </w:r>
          </w:p>
        </w:tc>
      </w:tr>
      <w:tr w:rsidR="00FB2601" w:rsidRPr="00EB4E3A" w:rsidTr="00F17C62">
        <w:tc>
          <w:tcPr>
            <w:tcW w:w="993" w:type="dxa"/>
            <w:tcBorders>
              <w:top w:val="single" w:sz="4" w:space="0" w:color="000000"/>
              <w:left w:val="single" w:sz="4" w:space="0" w:color="000000"/>
              <w:bottom w:val="single" w:sz="4" w:space="0" w:color="000000"/>
            </w:tcBorders>
          </w:tcPr>
          <w:p w:rsidR="00FB2601" w:rsidRPr="00EB4E3A" w:rsidRDefault="00F17C62" w:rsidP="004A1768">
            <w:pPr>
              <w:autoSpaceDE w:val="0"/>
              <w:snapToGrid w:val="0"/>
              <w:ind w:firstLine="317"/>
              <w:jc w:val="center"/>
              <w:rPr>
                <w:bCs/>
              </w:rPr>
            </w:pPr>
            <w:r>
              <w:rPr>
                <w:bCs/>
              </w:rPr>
              <w:t>2</w:t>
            </w:r>
          </w:p>
        </w:tc>
        <w:tc>
          <w:tcPr>
            <w:tcW w:w="5528" w:type="dxa"/>
            <w:tcBorders>
              <w:top w:val="single" w:sz="4" w:space="0" w:color="000000"/>
              <w:left w:val="single" w:sz="4" w:space="0" w:color="000000"/>
              <w:bottom w:val="single" w:sz="4" w:space="0" w:color="000000"/>
            </w:tcBorders>
          </w:tcPr>
          <w:p w:rsidR="00FB2601" w:rsidRPr="00EB4E3A" w:rsidRDefault="00FB2601" w:rsidP="00F772DC">
            <w:pPr>
              <w:autoSpaceDE w:val="0"/>
              <w:snapToGrid w:val="0"/>
              <w:ind w:firstLine="175"/>
            </w:pPr>
            <w:r w:rsidRPr="00EB4E3A">
              <w:rPr>
                <w:bCs/>
              </w:rPr>
              <w:t xml:space="preserve">Самое великое чудо на свете </w:t>
            </w:r>
          </w:p>
        </w:tc>
        <w:tc>
          <w:tcPr>
            <w:tcW w:w="3118" w:type="dxa"/>
            <w:tcBorders>
              <w:top w:val="single" w:sz="4" w:space="0" w:color="000000"/>
              <w:left w:val="single" w:sz="4" w:space="0" w:color="000000"/>
              <w:bottom w:val="single" w:sz="4" w:space="0" w:color="000000"/>
              <w:right w:val="single" w:sz="4" w:space="0" w:color="auto"/>
            </w:tcBorders>
          </w:tcPr>
          <w:p w:rsidR="00FB2601" w:rsidRPr="00EB4E3A" w:rsidRDefault="00FB2601" w:rsidP="00EB4E3A">
            <w:pPr>
              <w:autoSpaceDE w:val="0"/>
              <w:snapToGrid w:val="0"/>
              <w:ind w:firstLine="709"/>
              <w:jc w:val="center"/>
            </w:pPr>
            <w:r w:rsidRPr="00EB4E3A">
              <w:t>4</w:t>
            </w:r>
          </w:p>
        </w:tc>
      </w:tr>
      <w:tr w:rsidR="00FB2601" w:rsidRPr="00EB4E3A" w:rsidTr="00F17C62">
        <w:tc>
          <w:tcPr>
            <w:tcW w:w="993" w:type="dxa"/>
            <w:tcBorders>
              <w:top w:val="single" w:sz="4" w:space="0" w:color="000000"/>
              <w:left w:val="single" w:sz="4" w:space="0" w:color="000000"/>
              <w:bottom w:val="single" w:sz="4" w:space="0" w:color="000000"/>
            </w:tcBorders>
          </w:tcPr>
          <w:p w:rsidR="00FB2601" w:rsidRPr="00EB4E3A" w:rsidRDefault="00F17C62" w:rsidP="004A1768">
            <w:pPr>
              <w:autoSpaceDE w:val="0"/>
              <w:snapToGrid w:val="0"/>
              <w:ind w:firstLine="317"/>
              <w:jc w:val="center"/>
              <w:rPr>
                <w:bCs/>
              </w:rPr>
            </w:pPr>
            <w:r>
              <w:rPr>
                <w:bCs/>
              </w:rPr>
              <w:t>3</w:t>
            </w:r>
          </w:p>
        </w:tc>
        <w:tc>
          <w:tcPr>
            <w:tcW w:w="5528" w:type="dxa"/>
            <w:tcBorders>
              <w:top w:val="single" w:sz="4" w:space="0" w:color="000000"/>
              <w:left w:val="single" w:sz="4" w:space="0" w:color="000000"/>
              <w:bottom w:val="single" w:sz="4" w:space="0" w:color="000000"/>
            </w:tcBorders>
          </w:tcPr>
          <w:p w:rsidR="00FB2601" w:rsidRPr="00EB4E3A" w:rsidRDefault="00FB2601" w:rsidP="00F772DC">
            <w:pPr>
              <w:autoSpaceDE w:val="0"/>
              <w:snapToGrid w:val="0"/>
              <w:ind w:firstLine="175"/>
            </w:pPr>
            <w:r w:rsidRPr="00EB4E3A">
              <w:rPr>
                <w:bCs/>
              </w:rPr>
              <w:t>Устное народное творчество</w:t>
            </w:r>
          </w:p>
        </w:tc>
        <w:tc>
          <w:tcPr>
            <w:tcW w:w="3118" w:type="dxa"/>
            <w:tcBorders>
              <w:top w:val="single" w:sz="4" w:space="0" w:color="000000"/>
              <w:left w:val="single" w:sz="4" w:space="0" w:color="000000"/>
              <w:bottom w:val="single" w:sz="4" w:space="0" w:color="000000"/>
              <w:right w:val="single" w:sz="4" w:space="0" w:color="auto"/>
            </w:tcBorders>
          </w:tcPr>
          <w:p w:rsidR="00FB2601" w:rsidRPr="00EB4E3A" w:rsidRDefault="00FB2601" w:rsidP="00EB4E3A">
            <w:pPr>
              <w:autoSpaceDE w:val="0"/>
              <w:snapToGrid w:val="0"/>
              <w:ind w:firstLine="709"/>
              <w:jc w:val="center"/>
            </w:pPr>
            <w:r w:rsidRPr="00EB4E3A">
              <w:t>15</w:t>
            </w:r>
          </w:p>
        </w:tc>
      </w:tr>
      <w:tr w:rsidR="00FB2601" w:rsidRPr="00EB4E3A" w:rsidTr="00F17C62">
        <w:tc>
          <w:tcPr>
            <w:tcW w:w="993" w:type="dxa"/>
            <w:tcBorders>
              <w:top w:val="single" w:sz="4" w:space="0" w:color="000000"/>
              <w:left w:val="single" w:sz="4" w:space="0" w:color="000000"/>
              <w:bottom w:val="single" w:sz="4" w:space="0" w:color="000000"/>
            </w:tcBorders>
          </w:tcPr>
          <w:p w:rsidR="00FB2601" w:rsidRPr="00EB4E3A" w:rsidRDefault="00F17C62" w:rsidP="004A1768">
            <w:pPr>
              <w:autoSpaceDE w:val="0"/>
              <w:snapToGrid w:val="0"/>
              <w:ind w:firstLine="317"/>
              <w:jc w:val="center"/>
              <w:rPr>
                <w:bCs/>
              </w:rPr>
            </w:pPr>
            <w:r>
              <w:rPr>
                <w:bCs/>
              </w:rPr>
              <w:t>4</w:t>
            </w:r>
          </w:p>
        </w:tc>
        <w:tc>
          <w:tcPr>
            <w:tcW w:w="5528" w:type="dxa"/>
            <w:tcBorders>
              <w:top w:val="single" w:sz="4" w:space="0" w:color="000000"/>
              <w:left w:val="single" w:sz="4" w:space="0" w:color="000000"/>
              <w:bottom w:val="single" w:sz="4" w:space="0" w:color="000000"/>
            </w:tcBorders>
          </w:tcPr>
          <w:p w:rsidR="00FB2601" w:rsidRPr="00EB4E3A" w:rsidRDefault="00FB2601" w:rsidP="00F772DC">
            <w:pPr>
              <w:autoSpaceDE w:val="0"/>
              <w:snapToGrid w:val="0"/>
              <w:ind w:firstLine="175"/>
            </w:pPr>
            <w:r w:rsidRPr="00EB4E3A">
              <w:rPr>
                <w:bCs/>
              </w:rPr>
              <w:t>Люблю природу русскую. Осень</w:t>
            </w:r>
          </w:p>
        </w:tc>
        <w:tc>
          <w:tcPr>
            <w:tcW w:w="3118" w:type="dxa"/>
            <w:tcBorders>
              <w:top w:val="single" w:sz="4" w:space="0" w:color="000000"/>
              <w:left w:val="single" w:sz="4" w:space="0" w:color="000000"/>
              <w:bottom w:val="single" w:sz="4" w:space="0" w:color="000000"/>
              <w:right w:val="single" w:sz="4" w:space="0" w:color="auto"/>
            </w:tcBorders>
          </w:tcPr>
          <w:p w:rsidR="00FB2601" w:rsidRPr="00EB4E3A" w:rsidRDefault="00FB2601" w:rsidP="00EB4E3A">
            <w:pPr>
              <w:autoSpaceDE w:val="0"/>
              <w:snapToGrid w:val="0"/>
              <w:ind w:firstLine="709"/>
              <w:jc w:val="center"/>
            </w:pPr>
            <w:r w:rsidRPr="00EB4E3A">
              <w:t>8</w:t>
            </w:r>
          </w:p>
        </w:tc>
      </w:tr>
      <w:tr w:rsidR="00FB2601" w:rsidRPr="00EB4E3A" w:rsidTr="00F17C62">
        <w:tc>
          <w:tcPr>
            <w:tcW w:w="993" w:type="dxa"/>
            <w:tcBorders>
              <w:top w:val="single" w:sz="4" w:space="0" w:color="000000"/>
              <w:left w:val="single" w:sz="4" w:space="0" w:color="000000"/>
              <w:bottom w:val="single" w:sz="4" w:space="0" w:color="000000"/>
            </w:tcBorders>
          </w:tcPr>
          <w:p w:rsidR="00FB2601" w:rsidRPr="00EB4E3A" w:rsidRDefault="00F17C62" w:rsidP="004A1768">
            <w:pPr>
              <w:autoSpaceDE w:val="0"/>
              <w:snapToGrid w:val="0"/>
              <w:ind w:firstLine="317"/>
              <w:jc w:val="center"/>
              <w:rPr>
                <w:bCs/>
              </w:rPr>
            </w:pPr>
            <w:r>
              <w:rPr>
                <w:bCs/>
              </w:rPr>
              <w:t>5</w:t>
            </w:r>
          </w:p>
        </w:tc>
        <w:tc>
          <w:tcPr>
            <w:tcW w:w="5528" w:type="dxa"/>
            <w:tcBorders>
              <w:top w:val="single" w:sz="4" w:space="0" w:color="000000"/>
              <w:left w:val="single" w:sz="4" w:space="0" w:color="000000"/>
              <w:bottom w:val="single" w:sz="4" w:space="0" w:color="000000"/>
            </w:tcBorders>
          </w:tcPr>
          <w:p w:rsidR="00FB2601" w:rsidRPr="00EB4E3A" w:rsidRDefault="00FB2601" w:rsidP="00F772DC">
            <w:pPr>
              <w:autoSpaceDE w:val="0"/>
              <w:snapToGrid w:val="0"/>
              <w:ind w:firstLine="175"/>
            </w:pPr>
            <w:r w:rsidRPr="00EB4E3A">
              <w:rPr>
                <w:bCs/>
              </w:rPr>
              <w:t>Русские писатели</w:t>
            </w:r>
          </w:p>
        </w:tc>
        <w:tc>
          <w:tcPr>
            <w:tcW w:w="3118" w:type="dxa"/>
            <w:tcBorders>
              <w:top w:val="single" w:sz="4" w:space="0" w:color="000000"/>
              <w:left w:val="single" w:sz="4" w:space="0" w:color="000000"/>
              <w:bottom w:val="single" w:sz="4" w:space="0" w:color="000000"/>
              <w:right w:val="single" w:sz="4" w:space="0" w:color="auto"/>
            </w:tcBorders>
          </w:tcPr>
          <w:p w:rsidR="00FB2601" w:rsidRPr="00EB4E3A" w:rsidRDefault="00FB2601" w:rsidP="00EB4E3A">
            <w:pPr>
              <w:autoSpaceDE w:val="0"/>
              <w:snapToGrid w:val="0"/>
              <w:ind w:firstLine="709"/>
              <w:jc w:val="center"/>
            </w:pPr>
            <w:r w:rsidRPr="00EB4E3A">
              <w:t>14</w:t>
            </w:r>
          </w:p>
        </w:tc>
      </w:tr>
      <w:tr w:rsidR="00FB2601" w:rsidRPr="00EB4E3A" w:rsidTr="00F17C62">
        <w:tc>
          <w:tcPr>
            <w:tcW w:w="993" w:type="dxa"/>
            <w:tcBorders>
              <w:top w:val="single" w:sz="4" w:space="0" w:color="000000"/>
              <w:left w:val="single" w:sz="4" w:space="0" w:color="000000"/>
              <w:bottom w:val="single" w:sz="4" w:space="0" w:color="000000"/>
            </w:tcBorders>
          </w:tcPr>
          <w:p w:rsidR="00FB2601" w:rsidRPr="00EB4E3A" w:rsidRDefault="00F17C62" w:rsidP="004A1768">
            <w:pPr>
              <w:autoSpaceDE w:val="0"/>
              <w:snapToGrid w:val="0"/>
              <w:ind w:firstLine="317"/>
              <w:jc w:val="center"/>
              <w:rPr>
                <w:bCs/>
              </w:rPr>
            </w:pPr>
            <w:r>
              <w:rPr>
                <w:bCs/>
              </w:rPr>
              <w:t>6</w:t>
            </w:r>
          </w:p>
        </w:tc>
        <w:tc>
          <w:tcPr>
            <w:tcW w:w="5528" w:type="dxa"/>
            <w:tcBorders>
              <w:top w:val="single" w:sz="4" w:space="0" w:color="000000"/>
              <w:left w:val="single" w:sz="4" w:space="0" w:color="000000"/>
              <w:bottom w:val="single" w:sz="4" w:space="0" w:color="000000"/>
            </w:tcBorders>
          </w:tcPr>
          <w:p w:rsidR="00FB2601" w:rsidRPr="00EB4E3A" w:rsidRDefault="00FB2601" w:rsidP="00F772DC">
            <w:pPr>
              <w:autoSpaceDE w:val="0"/>
              <w:snapToGrid w:val="0"/>
              <w:ind w:firstLine="175"/>
            </w:pPr>
            <w:r w:rsidRPr="00EB4E3A">
              <w:rPr>
                <w:bCs/>
              </w:rPr>
              <w:t>О братьях наших меньших</w:t>
            </w:r>
          </w:p>
        </w:tc>
        <w:tc>
          <w:tcPr>
            <w:tcW w:w="3118" w:type="dxa"/>
            <w:tcBorders>
              <w:top w:val="single" w:sz="4" w:space="0" w:color="000000"/>
              <w:left w:val="single" w:sz="4" w:space="0" w:color="000000"/>
              <w:bottom w:val="single" w:sz="4" w:space="0" w:color="000000"/>
              <w:right w:val="single" w:sz="4" w:space="0" w:color="auto"/>
            </w:tcBorders>
          </w:tcPr>
          <w:p w:rsidR="00FB2601" w:rsidRPr="00EB4E3A" w:rsidRDefault="00FB2601" w:rsidP="00EB4E3A">
            <w:pPr>
              <w:autoSpaceDE w:val="0"/>
              <w:snapToGrid w:val="0"/>
              <w:ind w:firstLine="709"/>
              <w:jc w:val="center"/>
            </w:pPr>
            <w:r w:rsidRPr="00EB4E3A">
              <w:t>12</w:t>
            </w:r>
          </w:p>
        </w:tc>
      </w:tr>
      <w:tr w:rsidR="00FB2601" w:rsidRPr="00EB4E3A" w:rsidTr="00F17C62">
        <w:tc>
          <w:tcPr>
            <w:tcW w:w="993" w:type="dxa"/>
            <w:tcBorders>
              <w:top w:val="single" w:sz="4" w:space="0" w:color="000000"/>
              <w:left w:val="single" w:sz="4" w:space="0" w:color="000000"/>
              <w:bottom w:val="single" w:sz="4" w:space="0" w:color="000000"/>
            </w:tcBorders>
          </w:tcPr>
          <w:p w:rsidR="00FB2601" w:rsidRPr="00EB4E3A" w:rsidRDefault="00F17C62" w:rsidP="004A1768">
            <w:pPr>
              <w:autoSpaceDE w:val="0"/>
              <w:snapToGrid w:val="0"/>
              <w:ind w:firstLine="317"/>
              <w:jc w:val="center"/>
              <w:rPr>
                <w:bCs/>
              </w:rPr>
            </w:pPr>
            <w:r>
              <w:rPr>
                <w:bCs/>
              </w:rPr>
              <w:t>7</w:t>
            </w:r>
          </w:p>
        </w:tc>
        <w:tc>
          <w:tcPr>
            <w:tcW w:w="5528" w:type="dxa"/>
            <w:tcBorders>
              <w:top w:val="single" w:sz="4" w:space="0" w:color="000000"/>
              <w:left w:val="single" w:sz="4" w:space="0" w:color="000000"/>
              <w:bottom w:val="single" w:sz="4" w:space="0" w:color="000000"/>
            </w:tcBorders>
          </w:tcPr>
          <w:p w:rsidR="00FB2601" w:rsidRPr="00EB4E3A" w:rsidRDefault="00FB2601" w:rsidP="00F772DC">
            <w:pPr>
              <w:autoSpaceDE w:val="0"/>
              <w:snapToGrid w:val="0"/>
              <w:ind w:firstLine="175"/>
            </w:pPr>
            <w:r w:rsidRPr="00EB4E3A">
              <w:rPr>
                <w:bCs/>
              </w:rPr>
              <w:t>Из детских журналов</w:t>
            </w:r>
          </w:p>
        </w:tc>
        <w:tc>
          <w:tcPr>
            <w:tcW w:w="3118" w:type="dxa"/>
            <w:tcBorders>
              <w:top w:val="single" w:sz="4" w:space="0" w:color="000000"/>
              <w:left w:val="single" w:sz="4" w:space="0" w:color="000000"/>
              <w:bottom w:val="single" w:sz="4" w:space="0" w:color="000000"/>
              <w:right w:val="single" w:sz="4" w:space="0" w:color="auto"/>
            </w:tcBorders>
          </w:tcPr>
          <w:p w:rsidR="00FB2601" w:rsidRPr="00EB4E3A" w:rsidRDefault="00FB2601" w:rsidP="00EB4E3A">
            <w:pPr>
              <w:autoSpaceDE w:val="0"/>
              <w:snapToGrid w:val="0"/>
              <w:ind w:firstLine="709"/>
              <w:jc w:val="center"/>
            </w:pPr>
            <w:r w:rsidRPr="00EB4E3A">
              <w:t>9</w:t>
            </w:r>
          </w:p>
        </w:tc>
      </w:tr>
      <w:tr w:rsidR="00FB2601" w:rsidRPr="00EB4E3A" w:rsidTr="00F17C62">
        <w:tc>
          <w:tcPr>
            <w:tcW w:w="993" w:type="dxa"/>
            <w:tcBorders>
              <w:top w:val="single" w:sz="4" w:space="0" w:color="000000"/>
              <w:left w:val="single" w:sz="4" w:space="0" w:color="000000"/>
              <w:bottom w:val="single" w:sz="4" w:space="0" w:color="000000"/>
            </w:tcBorders>
          </w:tcPr>
          <w:p w:rsidR="00FB2601" w:rsidRPr="00EB4E3A" w:rsidRDefault="00F17C62" w:rsidP="004A1768">
            <w:pPr>
              <w:autoSpaceDE w:val="0"/>
              <w:snapToGrid w:val="0"/>
              <w:ind w:firstLine="317"/>
              <w:jc w:val="center"/>
              <w:rPr>
                <w:bCs/>
              </w:rPr>
            </w:pPr>
            <w:r>
              <w:rPr>
                <w:bCs/>
              </w:rPr>
              <w:t>8</w:t>
            </w:r>
          </w:p>
        </w:tc>
        <w:tc>
          <w:tcPr>
            <w:tcW w:w="5528" w:type="dxa"/>
            <w:tcBorders>
              <w:top w:val="single" w:sz="4" w:space="0" w:color="000000"/>
              <w:left w:val="single" w:sz="4" w:space="0" w:color="000000"/>
              <w:bottom w:val="single" w:sz="4" w:space="0" w:color="000000"/>
            </w:tcBorders>
          </w:tcPr>
          <w:p w:rsidR="00FB2601" w:rsidRPr="00EB4E3A" w:rsidRDefault="00FB2601" w:rsidP="00F772DC">
            <w:pPr>
              <w:autoSpaceDE w:val="0"/>
              <w:snapToGrid w:val="0"/>
              <w:ind w:firstLine="175"/>
            </w:pPr>
            <w:r w:rsidRPr="00EB4E3A">
              <w:rPr>
                <w:bCs/>
              </w:rPr>
              <w:t>Люблю природу русскую. Зима</w:t>
            </w:r>
          </w:p>
        </w:tc>
        <w:tc>
          <w:tcPr>
            <w:tcW w:w="3118" w:type="dxa"/>
            <w:tcBorders>
              <w:top w:val="single" w:sz="4" w:space="0" w:color="000000"/>
              <w:left w:val="single" w:sz="4" w:space="0" w:color="000000"/>
              <w:bottom w:val="single" w:sz="4" w:space="0" w:color="000000"/>
              <w:right w:val="single" w:sz="4" w:space="0" w:color="auto"/>
            </w:tcBorders>
          </w:tcPr>
          <w:p w:rsidR="00FB2601" w:rsidRPr="00EB4E3A" w:rsidRDefault="00FB2601" w:rsidP="00EB4E3A">
            <w:pPr>
              <w:autoSpaceDE w:val="0"/>
              <w:snapToGrid w:val="0"/>
              <w:ind w:firstLine="709"/>
              <w:jc w:val="center"/>
            </w:pPr>
            <w:r w:rsidRPr="00EB4E3A">
              <w:t>9</w:t>
            </w:r>
          </w:p>
        </w:tc>
      </w:tr>
      <w:tr w:rsidR="00FB2601" w:rsidRPr="00EB4E3A" w:rsidTr="00F17C62">
        <w:tc>
          <w:tcPr>
            <w:tcW w:w="993" w:type="dxa"/>
            <w:tcBorders>
              <w:top w:val="single" w:sz="4" w:space="0" w:color="000000"/>
              <w:left w:val="single" w:sz="4" w:space="0" w:color="000000"/>
              <w:bottom w:val="single" w:sz="4" w:space="0" w:color="000000"/>
            </w:tcBorders>
          </w:tcPr>
          <w:p w:rsidR="00FB2601" w:rsidRPr="00EB4E3A" w:rsidRDefault="00F17C62" w:rsidP="004A1768">
            <w:pPr>
              <w:autoSpaceDE w:val="0"/>
              <w:snapToGrid w:val="0"/>
              <w:ind w:firstLine="317"/>
              <w:jc w:val="center"/>
              <w:rPr>
                <w:bCs/>
              </w:rPr>
            </w:pPr>
            <w:r>
              <w:rPr>
                <w:bCs/>
              </w:rPr>
              <w:t>9</w:t>
            </w:r>
          </w:p>
        </w:tc>
        <w:tc>
          <w:tcPr>
            <w:tcW w:w="5528" w:type="dxa"/>
            <w:tcBorders>
              <w:top w:val="single" w:sz="4" w:space="0" w:color="000000"/>
              <w:left w:val="single" w:sz="4" w:space="0" w:color="000000"/>
              <w:bottom w:val="single" w:sz="4" w:space="0" w:color="000000"/>
            </w:tcBorders>
          </w:tcPr>
          <w:p w:rsidR="00FB2601" w:rsidRPr="00EB4E3A" w:rsidRDefault="00FB2601" w:rsidP="00F772DC">
            <w:pPr>
              <w:autoSpaceDE w:val="0"/>
              <w:snapToGrid w:val="0"/>
              <w:ind w:firstLine="175"/>
            </w:pPr>
            <w:r w:rsidRPr="00EB4E3A">
              <w:rPr>
                <w:bCs/>
              </w:rPr>
              <w:t>Писатели детям</w:t>
            </w:r>
          </w:p>
        </w:tc>
        <w:tc>
          <w:tcPr>
            <w:tcW w:w="3118" w:type="dxa"/>
            <w:tcBorders>
              <w:top w:val="single" w:sz="4" w:space="0" w:color="000000"/>
              <w:left w:val="single" w:sz="4" w:space="0" w:color="000000"/>
              <w:bottom w:val="single" w:sz="4" w:space="0" w:color="000000"/>
              <w:right w:val="single" w:sz="4" w:space="0" w:color="auto"/>
            </w:tcBorders>
          </w:tcPr>
          <w:p w:rsidR="00FB2601" w:rsidRPr="00EB4E3A" w:rsidRDefault="00FB2601" w:rsidP="00EB4E3A">
            <w:pPr>
              <w:autoSpaceDE w:val="0"/>
              <w:snapToGrid w:val="0"/>
              <w:ind w:firstLine="709"/>
              <w:jc w:val="center"/>
            </w:pPr>
            <w:r w:rsidRPr="00EB4E3A">
              <w:t>17</w:t>
            </w:r>
          </w:p>
        </w:tc>
      </w:tr>
      <w:tr w:rsidR="00FB2601" w:rsidRPr="00EB4E3A" w:rsidTr="00F17C62">
        <w:tc>
          <w:tcPr>
            <w:tcW w:w="993" w:type="dxa"/>
            <w:tcBorders>
              <w:top w:val="single" w:sz="4" w:space="0" w:color="000000"/>
              <w:left w:val="single" w:sz="4" w:space="0" w:color="000000"/>
              <w:bottom w:val="single" w:sz="4" w:space="0" w:color="000000"/>
            </w:tcBorders>
          </w:tcPr>
          <w:p w:rsidR="00FB2601" w:rsidRPr="00EB4E3A" w:rsidRDefault="004A1768" w:rsidP="004A1768">
            <w:pPr>
              <w:autoSpaceDE w:val="0"/>
              <w:snapToGrid w:val="0"/>
              <w:ind w:firstLine="317"/>
              <w:rPr>
                <w:bCs/>
              </w:rPr>
            </w:pPr>
            <w:r>
              <w:rPr>
                <w:bCs/>
              </w:rPr>
              <w:t xml:space="preserve"> </w:t>
            </w:r>
            <w:r w:rsidR="00F17C62">
              <w:rPr>
                <w:bCs/>
              </w:rPr>
              <w:t>10</w:t>
            </w:r>
          </w:p>
        </w:tc>
        <w:tc>
          <w:tcPr>
            <w:tcW w:w="5528" w:type="dxa"/>
            <w:tcBorders>
              <w:top w:val="single" w:sz="4" w:space="0" w:color="000000"/>
              <w:left w:val="single" w:sz="4" w:space="0" w:color="000000"/>
              <w:bottom w:val="single" w:sz="4" w:space="0" w:color="000000"/>
            </w:tcBorders>
          </w:tcPr>
          <w:p w:rsidR="00FB2601" w:rsidRPr="00EB4E3A" w:rsidRDefault="00FB2601" w:rsidP="00F772DC">
            <w:pPr>
              <w:autoSpaceDE w:val="0"/>
              <w:snapToGrid w:val="0"/>
              <w:ind w:firstLine="175"/>
            </w:pPr>
            <w:r w:rsidRPr="00EB4E3A">
              <w:rPr>
                <w:bCs/>
              </w:rPr>
              <w:t>Я и мои друзья</w:t>
            </w:r>
          </w:p>
        </w:tc>
        <w:tc>
          <w:tcPr>
            <w:tcW w:w="3118" w:type="dxa"/>
            <w:tcBorders>
              <w:top w:val="single" w:sz="4" w:space="0" w:color="000000"/>
              <w:left w:val="single" w:sz="4" w:space="0" w:color="000000"/>
              <w:bottom w:val="single" w:sz="4" w:space="0" w:color="000000"/>
              <w:right w:val="single" w:sz="4" w:space="0" w:color="auto"/>
            </w:tcBorders>
          </w:tcPr>
          <w:p w:rsidR="00FB2601" w:rsidRPr="00EB4E3A" w:rsidRDefault="00FB2601" w:rsidP="00EB4E3A">
            <w:pPr>
              <w:autoSpaceDE w:val="0"/>
              <w:snapToGrid w:val="0"/>
              <w:ind w:firstLine="709"/>
              <w:jc w:val="center"/>
            </w:pPr>
            <w:r w:rsidRPr="00EB4E3A">
              <w:t>10</w:t>
            </w:r>
          </w:p>
        </w:tc>
      </w:tr>
      <w:tr w:rsidR="00FB2601" w:rsidRPr="00EB4E3A" w:rsidTr="00F17C62">
        <w:tc>
          <w:tcPr>
            <w:tcW w:w="993" w:type="dxa"/>
            <w:tcBorders>
              <w:top w:val="single" w:sz="4" w:space="0" w:color="000000"/>
              <w:left w:val="single" w:sz="4" w:space="0" w:color="000000"/>
              <w:bottom w:val="single" w:sz="4" w:space="0" w:color="000000"/>
            </w:tcBorders>
          </w:tcPr>
          <w:p w:rsidR="00FB2601" w:rsidRPr="00EB4E3A" w:rsidRDefault="004A1768" w:rsidP="004A1768">
            <w:pPr>
              <w:autoSpaceDE w:val="0"/>
              <w:snapToGrid w:val="0"/>
              <w:ind w:firstLine="317"/>
              <w:rPr>
                <w:bCs/>
              </w:rPr>
            </w:pPr>
            <w:r>
              <w:rPr>
                <w:bCs/>
              </w:rPr>
              <w:t xml:space="preserve"> </w:t>
            </w:r>
            <w:r w:rsidR="00F17C62">
              <w:rPr>
                <w:bCs/>
              </w:rPr>
              <w:t>11</w:t>
            </w:r>
          </w:p>
        </w:tc>
        <w:tc>
          <w:tcPr>
            <w:tcW w:w="5528" w:type="dxa"/>
            <w:tcBorders>
              <w:top w:val="single" w:sz="4" w:space="0" w:color="000000"/>
              <w:left w:val="single" w:sz="4" w:space="0" w:color="000000"/>
              <w:bottom w:val="single" w:sz="4" w:space="0" w:color="000000"/>
            </w:tcBorders>
          </w:tcPr>
          <w:p w:rsidR="00FB2601" w:rsidRPr="00EB4E3A" w:rsidRDefault="00FB2601" w:rsidP="00F772DC">
            <w:pPr>
              <w:autoSpaceDE w:val="0"/>
              <w:snapToGrid w:val="0"/>
              <w:ind w:firstLine="175"/>
            </w:pPr>
            <w:r w:rsidRPr="00EB4E3A">
              <w:rPr>
                <w:bCs/>
              </w:rPr>
              <w:t>Люблю природу русскую. Весна</w:t>
            </w:r>
          </w:p>
        </w:tc>
        <w:tc>
          <w:tcPr>
            <w:tcW w:w="3118" w:type="dxa"/>
            <w:tcBorders>
              <w:top w:val="single" w:sz="4" w:space="0" w:color="000000"/>
              <w:left w:val="single" w:sz="4" w:space="0" w:color="000000"/>
              <w:bottom w:val="single" w:sz="4" w:space="0" w:color="000000"/>
              <w:right w:val="single" w:sz="4" w:space="0" w:color="auto"/>
            </w:tcBorders>
          </w:tcPr>
          <w:p w:rsidR="00FB2601" w:rsidRPr="00EB4E3A" w:rsidRDefault="00FB2601" w:rsidP="00EB4E3A">
            <w:pPr>
              <w:autoSpaceDE w:val="0"/>
              <w:snapToGrid w:val="0"/>
              <w:ind w:firstLine="709"/>
              <w:jc w:val="center"/>
            </w:pPr>
            <w:r w:rsidRPr="00EB4E3A">
              <w:t>9</w:t>
            </w:r>
          </w:p>
        </w:tc>
      </w:tr>
      <w:tr w:rsidR="00FB2601" w:rsidRPr="00EB4E3A" w:rsidTr="00F17C62">
        <w:tc>
          <w:tcPr>
            <w:tcW w:w="993" w:type="dxa"/>
            <w:tcBorders>
              <w:top w:val="single" w:sz="4" w:space="0" w:color="000000"/>
              <w:left w:val="single" w:sz="4" w:space="0" w:color="000000"/>
              <w:bottom w:val="single" w:sz="4" w:space="0" w:color="000000"/>
            </w:tcBorders>
          </w:tcPr>
          <w:p w:rsidR="00FB2601" w:rsidRPr="00EB4E3A" w:rsidRDefault="004A1768" w:rsidP="004A1768">
            <w:pPr>
              <w:autoSpaceDE w:val="0"/>
              <w:snapToGrid w:val="0"/>
              <w:ind w:firstLine="317"/>
              <w:rPr>
                <w:bCs/>
              </w:rPr>
            </w:pPr>
            <w:r>
              <w:rPr>
                <w:bCs/>
              </w:rPr>
              <w:t xml:space="preserve"> </w:t>
            </w:r>
            <w:r w:rsidR="00F17C62">
              <w:rPr>
                <w:bCs/>
              </w:rPr>
              <w:t>12</w:t>
            </w:r>
          </w:p>
        </w:tc>
        <w:tc>
          <w:tcPr>
            <w:tcW w:w="5528" w:type="dxa"/>
            <w:tcBorders>
              <w:top w:val="single" w:sz="4" w:space="0" w:color="000000"/>
              <w:left w:val="single" w:sz="4" w:space="0" w:color="000000"/>
              <w:bottom w:val="single" w:sz="4" w:space="0" w:color="000000"/>
            </w:tcBorders>
          </w:tcPr>
          <w:p w:rsidR="00FB2601" w:rsidRPr="00EB4E3A" w:rsidRDefault="00FB2601" w:rsidP="00F772DC">
            <w:pPr>
              <w:autoSpaceDE w:val="0"/>
              <w:snapToGrid w:val="0"/>
              <w:ind w:firstLine="175"/>
            </w:pPr>
            <w:r w:rsidRPr="00EB4E3A">
              <w:rPr>
                <w:bCs/>
              </w:rPr>
              <w:t>И в шутку и всерьёз</w:t>
            </w:r>
          </w:p>
        </w:tc>
        <w:tc>
          <w:tcPr>
            <w:tcW w:w="3118" w:type="dxa"/>
            <w:tcBorders>
              <w:top w:val="single" w:sz="4" w:space="0" w:color="000000"/>
              <w:left w:val="single" w:sz="4" w:space="0" w:color="000000"/>
              <w:bottom w:val="single" w:sz="4" w:space="0" w:color="000000"/>
              <w:right w:val="single" w:sz="4" w:space="0" w:color="auto"/>
            </w:tcBorders>
          </w:tcPr>
          <w:p w:rsidR="00FB2601" w:rsidRPr="00EB4E3A" w:rsidRDefault="00FB2601" w:rsidP="00EB4E3A">
            <w:pPr>
              <w:autoSpaceDE w:val="0"/>
              <w:snapToGrid w:val="0"/>
              <w:ind w:firstLine="709"/>
              <w:jc w:val="center"/>
            </w:pPr>
            <w:r w:rsidRPr="00EB4E3A">
              <w:t>14</w:t>
            </w:r>
          </w:p>
        </w:tc>
      </w:tr>
      <w:tr w:rsidR="00FB2601" w:rsidRPr="00EB4E3A" w:rsidTr="00F17C62">
        <w:tc>
          <w:tcPr>
            <w:tcW w:w="993" w:type="dxa"/>
            <w:tcBorders>
              <w:top w:val="single" w:sz="4" w:space="0" w:color="000000"/>
              <w:left w:val="single" w:sz="4" w:space="0" w:color="000000"/>
              <w:bottom w:val="single" w:sz="4" w:space="0" w:color="000000"/>
            </w:tcBorders>
          </w:tcPr>
          <w:p w:rsidR="00FB2601" w:rsidRPr="00EB4E3A" w:rsidRDefault="004A1768" w:rsidP="004A1768">
            <w:pPr>
              <w:autoSpaceDE w:val="0"/>
              <w:snapToGrid w:val="0"/>
              <w:ind w:firstLine="317"/>
              <w:rPr>
                <w:bCs/>
              </w:rPr>
            </w:pPr>
            <w:r>
              <w:rPr>
                <w:bCs/>
              </w:rPr>
              <w:t xml:space="preserve"> </w:t>
            </w:r>
            <w:r w:rsidR="00F17C62">
              <w:rPr>
                <w:bCs/>
              </w:rPr>
              <w:t>13</w:t>
            </w:r>
          </w:p>
        </w:tc>
        <w:tc>
          <w:tcPr>
            <w:tcW w:w="5528" w:type="dxa"/>
            <w:tcBorders>
              <w:top w:val="single" w:sz="4" w:space="0" w:color="000000"/>
              <w:left w:val="single" w:sz="4" w:space="0" w:color="000000"/>
              <w:bottom w:val="single" w:sz="4" w:space="0" w:color="000000"/>
            </w:tcBorders>
          </w:tcPr>
          <w:p w:rsidR="00FB2601" w:rsidRPr="00EB4E3A" w:rsidRDefault="00FB2601" w:rsidP="00F772DC">
            <w:pPr>
              <w:autoSpaceDE w:val="0"/>
              <w:snapToGrid w:val="0"/>
              <w:ind w:firstLine="175"/>
            </w:pPr>
            <w:r w:rsidRPr="00EB4E3A">
              <w:rPr>
                <w:bCs/>
              </w:rPr>
              <w:t>Литература зарубежных стран</w:t>
            </w:r>
          </w:p>
        </w:tc>
        <w:tc>
          <w:tcPr>
            <w:tcW w:w="3118" w:type="dxa"/>
            <w:tcBorders>
              <w:top w:val="single" w:sz="4" w:space="0" w:color="000000"/>
              <w:left w:val="single" w:sz="4" w:space="0" w:color="000000"/>
              <w:bottom w:val="single" w:sz="4" w:space="0" w:color="000000"/>
              <w:right w:val="single" w:sz="4" w:space="0" w:color="auto"/>
            </w:tcBorders>
          </w:tcPr>
          <w:p w:rsidR="00FB2601" w:rsidRPr="00EB4E3A" w:rsidRDefault="00FB2601" w:rsidP="00EB4E3A">
            <w:pPr>
              <w:autoSpaceDE w:val="0"/>
              <w:snapToGrid w:val="0"/>
              <w:ind w:firstLine="709"/>
              <w:jc w:val="center"/>
            </w:pPr>
            <w:r w:rsidRPr="00EB4E3A">
              <w:t>12</w:t>
            </w:r>
          </w:p>
        </w:tc>
      </w:tr>
      <w:tr w:rsidR="00FB2601" w:rsidRPr="00EB4E3A" w:rsidTr="00F17C62">
        <w:tc>
          <w:tcPr>
            <w:tcW w:w="993" w:type="dxa"/>
            <w:tcBorders>
              <w:top w:val="single" w:sz="4" w:space="0" w:color="000000"/>
              <w:left w:val="single" w:sz="4" w:space="0" w:color="000000"/>
              <w:bottom w:val="single" w:sz="4" w:space="0" w:color="000000"/>
            </w:tcBorders>
          </w:tcPr>
          <w:p w:rsidR="00FB2601" w:rsidRPr="00EB4E3A" w:rsidRDefault="00F17C62" w:rsidP="004A1768">
            <w:pPr>
              <w:autoSpaceDE w:val="0"/>
              <w:snapToGrid w:val="0"/>
              <w:ind w:firstLine="317"/>
              <w:rPr>
                <w:bCs/>
              </w:rPr>
            </w:pPr>
            <w:r>
              <w:rPr>
                <w:bCs/>
              </w:rPr>
              <w:t>14</w:t>
            </w:r>
          </w:p>
        </w:tc>
        <w:tc>
          <w:tcPr>
            <w:tcW w:w="5528" w:type="dxa"/>
            <w:tcBorders>
              <w:top w:val="single" w:sz="4" w:space="0" w:color="000000"/>
              <w:left w:val="single" w:sz="4" w:space="0" w:color="000000"/>
              <w:bottom w:val="single" w:sz="4" w:space="0" w:color="000000"/>
            </w:tcBorders>
          </w:tcPr>
          <w:p w:rsidR="00FB2601" w:rsidRPr="00EB4E3A" w:rsidRDefault="00FB2601" w:rsidP="00F772DC">
            <w:pPr>
              <w:autoSpaceDE w:val="0"/>
              <w:snapToGrid w:val="0"/>
              <w:ind w:firstLine="175"/>
            </w:pPr>
            <w:r w:rsidRPr="00EB4E3A">
              <w:rPr>
                <w:bCs/>
              </w:rPr>
              <w:t xml:space="preserve">Резерв </w:t>
            </w:r>
          </w:p>
        </w:tc>
        <w:tc>
          <w:tcPr>
            <w:tcW w:w="3118" w:type="dxa"/>
            <w:tcBorders>
              <w:top w:val="single" w:sz="4" w:space="0" w:color="000000"/>
              <w:left w:val="single" w:sz="4" w:space="0" w:color="000000"/>
              <w:bottom w:val="single" w:sz="4" w:space="0" w:color="000000"/>
              <w:right w:val="single" w:sz="4" w:space="0" w:color="auto"/>
            </w:tcBorders>
          </w:tcPr>
          <w:p w:rsidR="00FB2601" w:rsidRPr="00EB4E3A" w:rsidRDefault="00FB2601" w:rsidP="00EB4E3A">
            <w:pPr>
              <w:autoSpaceDE w:val="0"/>
              <w:snapToGrid w:val="0"/>
              <w:ind w:firstLine="709"/>
              <w:jc w:val="center"/>
            </w:pPr>
            <w:r w:rsidRPr="00EB4E3A">
              <w:t>2</w:t>
            </w:r>
          </w:p>
        </w:tc>
      </w:tr>
    </w:tbl>
    <w:p w:rsidR="00FB2601" w:rsidRDefault="00FB2601" w:rsidP="00F772DC">
      <w:pPr>
        <w:tabs>
          <w:tab w:val="left" w:pos="915"/>
        </w:tabs>
        <w:suppressAutoHyphens/>
        <w:rPr>
          <w:b/>
          <w:bCs/>
          <w:spacing w:val="-3"/>
          <w:lang w:eastAsia="ar-SA"/>
        </w:rPr>
      </w:pPr>
    </w:p>
    <w:p w:rsidR="00FB2601" w:rsidRDefault="00FB2601" w:rsidP="00EB4E3A">
      <w:pPr>
        <w:tabs>
          <w:tab w:val="left" w:pos="915"/>
        </w:tabs>
        <w:suppressAutoHyphens/>
        <w:ind w:firstLine="709"/>
        <w:jc w:val="center"/>
        <w:rPr>
          <w:b/>
          <w:bCs/>
          <w:spacing w:val="-3"/>
          <w:lang w:eastAsia="ar-SA"/>
        </w:rPr>
      </w:pPr>
    </w:p>
    <w:p w:rsidR="002342DF" w:rsidRPr="00EB4E3A" w:rsidRDefault="002342DF" w:rsidP="00EB4E3A">
      <w:pPr>
        <w:tabs>
          <w:tab w:val="left" w:pos="915"/>
        </w:tabs>
        <w:suppressAutoHyphens/>
        <w:ind w:firstLine="709"/>
        <w:jc w:val="center"/>
        <w:rPr>
          <w:b/>
          <w:lang w:eastAsia="ar-SA"/>
        </w:rPr>
      </w:pPr>
      <w:r w:rsidRPr="00EB4E3A">
        <w:rPr>
          <w:b/>
          <w:bCs/>
          <w:spacing w:val="-3"/>
          <w:lang w:eastAsia="ar-SA"/>
        </w:rPr>
        <w:t>3 класс</w:t>
      </w:r>
    </w:p>
    <w:tbl>
      <w:tblPr>
        <w:tblW w:w="0" w:type="auto"/>
        <w:tblInd w:w="-459" w:type="dxa"/>
        <w:tblLayout w:type="fixed"/>
        <w:tblLook w:val="00A0" w:firstRow="1" w:lastRow="0" w:firstColumn="1" w:lastColumn="0" w:noHBand="0" w:noVBand="0"/>
      </w:tblPr>
      <w:tblGrid>
        <w:gridCol w:w="993"/>
        <w:gridCol w:w="5528"/>
        <w:gridCol w:w="3081"/>
      </w:tblGrid>
      <w:tr w:rsidR="00FB2601" w:rsidRPr="00EB4E3A" w:rsidTr="00F17C62">
        <w:trPr>
          <w:trHeight w:val="565"/>
        </w:trPr>
        <w:tc>
          <w:tcPr>
            <w:tcW w:w="993" w:type="dxa"/>
            <w:tcBorders>
              <w:top w:val="single" w:sz="4" w:space="0" w:color="000000"/>
              <w:left w:val="single" w:sz="4" w:space="0" w:color="000000"/>
              <w:bottom w:val="single" w:sz="4" w:space="0" w:color="000000"/>
              <w:right w:val="nil"/>
            </w:tcBorders>
          </w:tcPr>
          <w:p w:rsidR="00FB2601" w:rsidRDefault="006757FD" w:rsidP="006757FD">
            <w:r>
              <w:t xml:space="preserve">     </w:t>
            </w:r>
            <w:r w:rsidR="00B44A3B">
              <w:t>№</w:t>
            </w:r>
          </w:p>
          <w:p w:rsidR="00B44A3B" w:rsidRPr="00B44A3B" w:rsidRDefault="00B44A3B" w:rsidP="006757FD">
            <w:pPr>
              <w:jc w:val="center"/>
            </w:pPr>
            <w:r>
              <w:t>п/п</w:t>
            </w:r>
          </w:p>
        </w:tc>
        <w:tc>
          <w:tcPr>
            <w:tcW w:w="5528" w:type="dxa"/>
            <w:tcBorders>
              <w:top w:val="single" w:sz="4" w:space="0" w:color="000000"/>
              <w:left w:val="single" w:sz="4" w:space="0" w:color="000000"/>
              <w:bottom w:val="single" w:sz="4" w:space="0" w:color="000000"/>
              <w:right w:val="nil"/>
            </w:tcBorders>
          </w:tcPr>
          <w:p w:rsidR="00FB2601" w:rsidRPr="00B44A3B" w:rsidRDefault="00FB2601" w:rsidP="00EB4E3A">
            <w:pPr>
              <w:suppressAutoHyphens/>
              <w:autoSpaceDE w:val="0"/>
              <w:snapToGrid w:val="0"/>
              <w:ind w:firstLine="709"/>
              <w:jc w:val="center"/>
              <w:rPr>
                <w:lang w:eastAsia="ar-SA"/>
              </w:rPr>
            </w:pPr>
            <w:r w:rsidRPr="00B44A3B">
              <w:t>Наименование раздела и темы</w:t>
            </w:r>
          </w:p>
        </w:tc>
        <w:tc>
          <w:tcPr>
            <w:tcW w:w="3081" w:type="dxa"/>
            <w:tcBorders>
              <w:top w:val="single" w:sz="4" w:space="0" w:color="000000"/>
              <w:left w:val="single" w:sz="4" w:space="0" w:color="000000"/>
              <w:bottom w:val="single" w:sz="4" w:space="0" w:color="000000"/>
              <w:right w:val="single" w:sz="4" w:space="0" w:color="auto"/>
            </w:tcBorders>
          </w:tcPr>
          <w:p w:rsidR="006B31C4" w:rsidRDefault="00A32E29" w:rsidP="00A32E29">
            <w:pPr>
              <w:suppressAutoHyphens/>
              <w:autoSpaceDE w:val="0"/>
              <w:snapToGrid w:val="0"/>
              <w:ind w:firstLine="709"/>
              <w:jc w:val="center"/>
            </w:pPr>
            <w:r w:rsidRPr="00A32E29">
              <w:t xml:space="preserve">Часы учебного </w:t>
            </w:r>
            <w:r>
              <w:t xml:space="preserve">       </w:t>
            </w:r>
          </w:p>
          <w:p w:rsidR="00FB2601" w:rsidRPr="00A32E29" w:rsidRDefault="00A32E29" w:rsidP="00A32E29">
            <w:pPr>
              <w:suppressAutoHyphens/>
              <w:autoSpaceDE w:val="0"/>
              <w:snapToGrid w:val="0"/>
              <w:ind w:firstLine="709"/>
              <w:jc w:val="center"/>
              <w:rPr>
                <w:lang w:eastAsia="ar-SA"/>
              </w:rPr>
            </w:pPr>
            <w:r w:rsidRPr="00A32E29">
              <w:t>времени</w:t>
            </w:r>
          </w:p>
        </w:tc>
      </w:tr>
      <w:tr w:rsidR="00FB2601" w:rsidRPr="00EB4E3A" w:rsidTr="00F17C62">
        <w:tc>
          <w:tcPr>
            <w:tcW w:w="993" w:type="dxa"/>
            <w:tcBorders>
              <w:top w:val="single" w:sz="4" w:space="0" w:color="000000"/>
              <w:left w:val="single" w:sz="4" w:space="0" w:color="000000"/>
              <w:bottom w:val="single" w:sz="4" w:space="0" w:color="000000"/>
              <w:right w:val="nil"/>
            </w:tcBorders>
          </w:tcPr>
          <w:p w:rsidR="00FB2601" w:rsidRPr="00EB4E3A" w:rsidRDefault="00F17C62" w:rsidP="006757FD">
            <w:pPr>
              <w:suppressAutoHyphens/>
              <w:autoSpaceDE w:val="0"/>
              <w:snapToGrid w:val="0"/>
              <w:ind w:firstLine="459"/>
              <w:rPr>
                <w:color w:val="000000"/>
              </w:rPr>
            </w:pPr>
            <w:r>
              <w:rPr>
                <w:color w:val="000000"/>
              </w:rPr>
              <w:t>1</w:t>
            </w:r>
          </w:p>
        </w:tc>
        <w:tc>
          <w:tcPr>
            <w:tcW w:w="5528" w:type="dxa"/>
            <w:tcBorders>
              <w:top w:val="single" w:sz="4" w:space="0" w:color="000000"/>
              <w:left w:val="single" w:sz="4" w:space="0" w:color="000000"/>
              <w:bottom w:val="single" w:sz="4" w:space="0" w:color="000000"/>
              <w:right w:val="nil"/>
            </w:tcBorders>
          </w:tcPr>
          <w:p w:rsidR="00FB2601" w:rsidRPr="00EB4E3A" w:rsidRDefault="00FB2601" w:rsidP="00F772DC">
            <w:pPr>
              <w:suppressAutoHyphens/>
              <w:autoSpaceDE w:val="0"/>
              <w:snapToGrid w:val="0"/>
              <w:ind w:firstLine="175"/>
              <w:jc w:val="both"/>
              <w:rPr>
                <w:lang w:eastAsia="ar-SA"/>
              </w:rPr>
            </w:pPr>
            <w:r w:rsidRPr="00EB4E3A">
              <w:rPr>
                <w:color w:val="000000"/>
              </w:rPr>
              <w:t>Вводный урок по курсу литературного чтения.</w:t>
            </w:r>
          </w:p>
        </w:tc>
        <w:tc>
          <w:tcPr>
            <w:tcW w:w="3081" w:type="dxa"/>
            <w:tcBorders>
              <w:top w:val="single" w:sz="4" w:space="0" w:color="000000"/>
              <w:left w:val="single" w:sz="4" w:space="0" w:color="000000"/>
              <w:bottom w:val="single" w:sz="4" w:space="0" w:color="000000"/>
              <w:right w:val="single" w:sz="4" w:space="0" w:color="auto"/>
            </w:tcBorders>
          </w:tcPr>
          <w:p w:rsidR="00FB2601" w:rsidRPr="00EB4E3A" w:rsidRDefault="00FB2601" w:rsidP="00EB4E3A">
            <w:pPr>
              <w:suppressAutoHyphens/>
              <w:autoSpaceDE w:val="0"/>
              <w:snapToGrid w:val="0"/>
              <w:ind w:firstLine="709"/>
              <w:jc w:val="center"/>
              <w:rPr>
                <w:lang w:eastAsia="ar-SA"/>
              </w:rPr>
            </w:pPr>
            <w:r w:rsidRPr="00EB4E3A">
              <w:rPr>
                <w:lang w:eastAsia="ar-SA"/>
              </w:rPr>
              <w:t>1</w:t>
            </w:r>
          </w:p>
        </w:tc>
      </w:tr>
      <w:tr w:rsidR="00FB2601" w:rsidRPr="00EB4E3A" w:rsidTr="00F17C62">
        <w:tc>
          <w:tcPr>
            <w:tcW w:w="993" w:type="dxa"/>
            <w:tcBorders>
              <w:top w:val="single" w:sz="4" w:space="0" w:color="000000"/>
              <w:left w:val="single" w:sz="4" w:space="0" w:color="000000"/>
              <w:bottom w:val="single" w:sz="4" w:space="0" w:color="000000"/>
              <w:right w:val="nil"/>
            </w:tcBorders>
          </w:tcPr>
          <w:p w:rsidR="00FB2601" w:rsidRPr="00EB4E3A" w:rsidRDefault="00F17C62" w:rsidP="006757FD">
            <w:pPr>
              <w:suppressAutoHyphens/>
              <w:autoSpaceDE w:val="0"/>
              <w:snapToGrid w:val="0"/>
              <w:ind w:firstLine="459"/>
              <w:rPr>
                <w:color w:val="000000"/>
              </w:rPr>
            </w:pPr>
            <w:r>
              <w:rPr>
                <w:color w:val="000000"/>
              </w:rPr>
              <w:t>2</w:t>
            </w:r>
          </w:p>
        </w:tc>
        <w:tc>
          <w:tcPr>
            <w:tcW w:w="5528" w:type="dxa"/>
            <w:tcBorders>
              <w:top w:val="single" w:sz="4" w:space="0" w:color="000000"/>
              <w:left w:val="single" w:sz="4" w:space="0" w:color="000000"/>
              <w:bottom w:val="single" w:sz="4" w:space="0" w:color="000000"/>
              <w:right w:val="nil"/>
            </w:tcBorders>
          </w:tcPr>
          <w:p w:rsidR="00FB2601" w:rsidRPr="00EB4E3A" w:rsidRDefault="00FB2601" w:rsidP="00F772DC">
            <w:pPr>
              <w:suppressAutoHyphens/>
              <w:autoSpaceDE w:val="0"/>
              <w:snapToGrid w:val="0"/>
              <w:ind w:firstLine="175"/>
              <w:jc w:val="both"/>
              <w:rPr>
                <w:lang w:eastAsia="ar-SA"/>
              </w:rPr>
            </w:pPr>
            <w:r w:rsidRPr="00EB4E3A">
              <w:rPr>
                <w:color w:val="000000"/>
              </w:rPr>
              <w:t>Самое великое чудо на  свете.</w:t>
            </w:r>
          </w:p>
        </w:tc>
        <w:tc>
          <w:tcPr>
            <w:tcW w:w="3081" w:type="dxa"/>
            <w:tcBorders>
              <w:top w:val="single" w:sz="4" w:space="0" w:color="000000"/>
              <w:left w:val="single" w:sz="4" w:space="0" w:color="000000"/>
              <w:bottom w:val="single" w:sz="4" w:space="0" w:color="000000"/>
              <w:right w:val="single" w:sz="4" w:space="0" w:color="auto"/>
            </w:tcBorders>
          </w:tcPr>
          <w:p w:rsidR="00FB2601" w:rsidRPr="00EB4E3A" w:rsidRDefault="00FB2601" w:rsidP="00EB4E3A">
            <w:pPr>
              <w:suppressAutoHyphens/>
              <w:autoSpaceDE w:val="0"/>
              <w:snapToGrid w:val="0"/>
              <w:ind w:firstLine="709"/>
              <w:jc w:val="center"/>
              <w:rPr>
                <w:lang w:eastAsia="ar-SA"/>
              </w:rPr>
            </w:pPr>
            <w:r w:rsidRPr="00EB4E3A">
              <w:rPr>
                <w:lang w:eastAsia="ar-SA"/>
              </w:rPr>
              <w:t>4</w:t>
            </w:r>
          </w:p>
        </w:tc>
      </w:tr>
      <w:tr w:rsidR="00FB2601" w:rsidRPr="00EB4E3A" w:rsidTr="00F17C62">
        <w:tc>
          <w:tcPr>
            <w:tcW w:w="993" w:type="dxa"/>
            <w:tcBorders>
              <w:top w:val="single" w:sz="4" w:space="0" w:color="000000"/>
              <w:left w:val="single" w:sz="4" w:space="0" w:color="000000"/>
              <w:bottom w:val="single" w:sz="4" w:space="0" w:color="000000"/>
              <w:right w:val="nil"/>
            </w:tcBorders>
          </w:tcPr>
          <w:p w:rsidR="00FB2601" w:rsidRPr="00EB4E3A" w:rsidRDefault="00F17C62" w:rsidP="006757FD">
            <w:pPr>
              <w:suppressAutoHyphens/>
              <w:autoSpaceDE w:val="0"/>
              <w:snapToGrid w:val="0"/>
              <w:ind w:firstLine="459"/>
              <w:rPr>
                <w:color w:val="000000"/>
              </w:rPr>
            </w:pPr>
            <w:r>
              <w:rPr>
                <w:color w:val="000000"/>
              </w:rPr>
              <w:t>3</w:t>
            </w:r>
          </w:p>
        </w:tc>
        <w:tc>
          <w:tcPr>
            <w:tcW w:w="5528" w:type="dxa"/>
            <w:tcBorders>
              <w:top w:val="single" w:sz="4" w:space="0" w:color="000000"/>
              <w:left w:val="single" w:sz="4" w:space="0" w:color="000000"/>
              <w:bottom w:val="single" w:sz="4" w:space="0" w:color="000000"/>
              <w:right w:val="nil"/>
            </w:tcBorders>
          </w:tcPr>
          <w:p w:rsidR="00FB2601" w:rsidRPr="00EB4E3A" w:rsidRDefault="00FB2601" w:rsidP="00F772DC">
            <w:pPr>
              <w:suppressAutoHyphens/>
              <w:autoSpaceDE w:val="0"/>
              <w:snapToGrid w:val="0"/>
              <w:ind w:firstLine="175"/>
              <w:jc w:val="both"/>
              <w:rPr>
                <w:color w:val="000000"/>
              </w:rPr>
            </w:pPr>
            <w:r w:rsidRPr="00EB4E3A">
              <w:rPr>
                <w:color w:val="000000"/>
              </w:rPr>
              <w:t>Устное народное творчество</w:t>
            </w:r>
          </w:p>
        </w:tc>
        <w:tc>
          <w:tcPr>
            <w:tcW w:w="3081" w:type="dxa"/>
            <w:tcBorders>
              <w:top w:val="single" w:sz="4" w:space="0" w:color="000000"/>
              <w:left w:val="single" w:sz="4" w:space="0" w:color="000000"/>
              <w:bottom w:val="single" w:sz="4" w:space="0" w:color="000000"/>
              <w:right w:val="single" w:sz="4" w:space="0" w:color="auto"/>
            </w:tcBorders>
          </w:tcPr>
          <w:p w:rsidR="00FB2601" w:rsidRPr="00EB4E3A" w:rsidRDefault="00FB2601" w:rsidP="00EB4E3A">
            <w:pPr>
              <w:suppressAutoHyphens/>
              <w:autoSpaceDE w:val="0"/>
              <w:snapToGrid w:val="0"/>
              <w:ind w:firstLine="709"/>
              <w:jc w:val="center"/>
              <w:rPr>
                <w:lang w:eastAsia="ar-SA"/>
              </w:rPr>
            </w:pPr>
            <w:r w:rsidRPr="00EB4E3A">
              <w:rPr>
                <w:lang w:eastAsia="ar-SA"/>
              </w:rPr>
              <w:t>14</w:t>
            </w:r>
          </w:p>
        </w:tc>
      </w:tr>
      <w:tr w:rsidR="00FB2601" w:rsidRPr="00EB4E3A" w:rsidTr="00F17C62">
        <w:tc>
          <w:tcPr>
            <w:tcW w:w="993" w:type="dxa"/>
            <w:tcBorders>
              <w:top w:val="single" w:sz="4" w:space="0" w:color="000000"/>
              <w:left w:val="single" w:sz="4" w:space="0" w:color="000000"/>
              <w:bottom w:val="single" w:sz="4" w:space="0" w:color="000000"/>
              <w:right w:val="nil"/>
            </w:tcBorders>
          </w:tcPr>
          <w:p w:rsidR="00FB2601" w:rsidRPr="00EB4E3A" w:rsidRDefault="00F17C62" w:rsidP="006757FD">
            <w:pPr>
              <w:suppressAutoHyphens/>
              <w:autoSpaceDE w:val="0"/>
              <w:snapToGrid w:val="0"/>
              <w:ind w:firstLine="459"/>
              <w:rPr>
                <w:color w:val="000000"/>
              </w:rPr>
            </w:pPr>
            <w:r>
              <w:rPr>
                <w:color w:val="000000"/>
              </w:rPr>
              <w:t>4</w:t>
            </w:r>
          </w:p>
        </w:tc>
        <w:tc>
          <w:tcPr>
            <w:tcW w:w="5528" w:type="dxa"/>
            <w:tcBorders>
              <w:top w:val="single" w:sz="4" w:space="0" w:color="000000"/>
              <w:left w:val="single" w:sz="4" w:space="0" w:color="000000"/>
              <w:bottom w:val="single" w:sz="4" w:space="0" w:color="000000"/>
              <w:right w:val="nil"/>
            </w:tcBorders>
          </w:tcPr>
          <w:p w:rsidR="00FB2601" w:rsidRPr="00EB4E3A" w:rsidRDefault="00FB2601" w:rsidP="00F772DC">
            <w:pPr>
              <w:suppressAutoHyphens/>
              <w:autoSpaceDE w:val="0"/>
              <w:snapToGrid w:val="0"/>
              <w:ind w:firstLine="175"/>
              <w:jc w:val="both"/>
              <w:rPr>
                <w:color w:val="000000"/>
              </w:rPr>
            </w:pPr>
            <w:r w:rsidRPr="00EB4E3A">
              <w:rPr>
                <w:color w:val="000000"/>
              </w:rPr>
              <w:t>Поэтическая тетрадь 1</w:t>
            </w:r>
          </w:p>
        </w:tc>
        <w:tc>
          <w:tcPr>
            <w:tcW w:w="3081" w:type="dxa"/>
            <w:tcBorders>
              <w:top w:val="single" w:sz="4" w:space="0" w:color="000000"/>
              <w:left w:val="single" w:sz="4" w:space="0" w:color="000000"/>
              <w:bottom w:val="single" w:sz="4" w:space="0" w:color="000000"/>
              <w:right w:val="single" w:sz="4" w:space="0" w:color="auto"/>
            </w:tcBorders>
          </w:tcPr>
          <w:p w:rsidR="00FB2601" w:rsidRPr="00EB4E3A" w:rsidRDefault="00FB2601" w:rsidP="00EB4E3A">
            <w:pPr>
              <w:suppressAutoHyphens/>
              <w:autoSpaceDE w:val="0"/>
              <w:snapToGrid w:val="0"/>
              <w:ind w:firstLine="709"/>
              <w:jc w:val="center"/>
              <w:rPr>
                <w:lang w:eastAsia="ar-SA"/>
              </w:rPr>
            </w:pPr>
            <w:r w:rsidRPr="00EB4E3A">
              <w:rPr>
                <w:lang w:eastAsia="ar-SA"/>
              </w:rPr>
              <w:t>11</w:t>
            </w:r>
          </w:p>
        </w:tc>
      </w:tr>
      <w:tr w:rsidR="00FB2601" w:rsidRPr="00EB4E3A" w:rsidTr="00F17C62">
        <w:tc>
          <w:tcPr>
            <w:tcW w:w="993" w:type="dxa"/>
            <w:tcBorders>
              <w:top w:val="single" w:sz="4" w:space="0" w:color="000000"/>
              <w:left w:val="single" w:sz="4" w:space="0" w:color="000000"/>
              <w:bottom w:val="single" w:sz="4" w:space="0" w:color="000000"/>
              <w:right w:val="nil"/>
            </w:tcBorders>
          </w:tcPr>
          <w:p w:rsidR="00FB2601" w:rsidRPr="00EB4E3A" w:rsidRDefault="00F17C62" w:rsidP="006757FD">
            <w:pPr>
              <w:suppressAutoHyphens/>
              <w:autoSpaceDE w:val="0"/>
              <w:snapToGrid w:val="0"/>
              <w:ind w:firstLine="459"/>
              <w:rPr>
                <w:color w:val="000000"/>
              </w:rPr>
            </w:pPr>
            <w:r>
              <w:rPr>
                <w:color w:val="000000"/>
              </w:rPr>
              <w:t>5</w:t>
            </w:r>
          </w:p>
        </w:tc>
        <w:tc>
          <w:tcPr>
            <w:tcW w:w="5528" w:type="dxa"/>
            <w:tcBorders>
              <w:top w:val="single" w:sz="4" w:space="0" w:color="000000"/>
              <w:left w:val="single" w:sz="4" w:space="0" w:color="000000"/>
              <w:bottom w:val="single" w:sz="4" w:space="0" w:color="000000"/>
              <w:right w:val="nil"/>
            </w:tcBorders>
          </w:tcPr>
          <w:p w:rsidR="00FB2601" w:rsidRPr="00EB4E3A" w:rsidRDefault="00FB2601" w:rsidP="00F772DC">
            <w:pPr>
              <w:suppressAutoHyphens/>
              <w:autoSpaceDE w:val="0"/>
              <w:snapToGrid w:val="0"/>
              <w:ind w:firstLine="175"/>
              <w:jc w:val="both"/>
              <w:rPr>
                <w:color w:val="000000"/>
              </w:rPr>
            </w:pPr>
            <w:r w:rsidRPr="00EB4E3A">
              <w:rPr>
                <w:color w:val="000000"/>
              </w:rPr>
              <w:t>Великие русские писатели</w:t>
            </w:r>
          </w:p>
        </w:tc>
        <w:tc>
          <w:tcPr>
            <w:tcW w:w="3081" w:type="dxa"/>
            <w:tcBorders>
              <w:top w:val="single" w:sz="4" w:space="0" w:color="000000"/>
              <w:left w:val="single" w:sz="4" w:space="0" w:color="000000"/>
              <w:bottom w:val="single" w:sz="4" w:space="0" w:color="000000"/>
              <w:right w:val="single" w:sz="4" w:space="0" w:color="auto"/>
            </w:tcBorders>
          </w:tcPr>
          <w:p w:rsidR="00FB2601" w:rsidRPr="00EB4E3A" w:rsidRDefault="00FB2601" w:rsidP="00EB4E3A">
            <w:pPr>
              <w:suppressAutoHyphens/>
              <w:autoSpaceDE w:val="0"/>
              <w:snapToGrid w:val="0"/>
              <w:ind w:firstLine="709"/>
              <w:jc w:val="center"/>
              <w:rPr>
                <w:lang w:eastAsia="ar-SA"/>
              </w:rPr>
            </w:pPr>
            <w:r w:rsidRPr="00EB4E3A">
              <w:rPr>
                <w:lang w:eastAsia="ar-SA"/>
              </w:rPr>
              <w:t>24</w:t>
            </w:r>
          </w:p>
        </w:tc>
      </w:tr>
      <w:tr w:rsidR="00FB2601" w:rsidRPr="00EB4E3A" w:rsidTr="00F17C62">
        <w:tc>
          <w:tcPr>
            <w:tcW w:w="993" w:type="dxa"/>
            <w:tcBorders>
              <w:top w:val="single" w:sz="4" w:space="0" w:color="000000"/>
              <w:left w:val="single" w:sz="4" w:space="0" w:color="000000"/>
              <w:bottom w:val="single" w:sz="4" w:space="0" w:color="000000"/>
              <w:right w:val="nil"/>
            </w:tcBorders>
          </w:tcPr>
          <w:p w:rsidR="00FB2601" w:rsidRPr="00EB4E3A" w:rsidRDefault="00F17C62" w:rsidP="006757FD">
            <w:pPr>
              <w:suppressAutoHyphens/>
              <w:autoSpaceDE w:val="0"/>
              <w:snapToGrid w:val="0"/>
              <w:ind w:firstLine="459"/>
              <w:rPr>
                <w:color w:val="000000"/>
              </w:rPr>
            </w:pPr>
            <w:r>
              <w:rPr>
                <w:color w:val="000000"/>
              </w:rPr>
              <w:t>6</w:t>
            </w:r>
          </w:p>
        </w:tc>
        <w:tc>
          <w:tcPr>
            <w:tcW w:w="5528" w:type="dxa"/>
            <w:tcBorders>
              <w:top w:val="single" w:sz="4" w:space="0" w:color="000000"/>
              <w:left w:val="single" w:sz="4" w:space="0" w:color="000000"/>
              <w:bottom w:val="single" w:sz="4" w:space="0" w:color="000000"/>
              <w:right w:val="nil"/>
            </w:tcBorders>
          </w:tcPr>
          <w:p w:rsidR="00FB2601" w:rsidRPr="00EB4E3A" w:rsidRDefault="00FB2601" w:rsidP="00F772DC">
            <w:pPr>
              <w:suppressAutoHyphens/>
              <w:autoSpaceDE w:val="0"/>
              <w:snapToGrid w:val="0"/>
              <w:ind w:firstLine="175"/>
              <w:jc w:val="both"/>
              <w:rPr>
                <w:color w:val="000000"/>
              </w:rPr>
            </w:pPr>
            <w:r w:rsidRPr="00EB4E3A">
              <w:rPr>
                <w:color w:val="000000"/>
              </w:rPr>
              <w:t>Поэтическая тетрадь 2</w:t>
            </w:r>
          </w:p>
        </w:tc>
        <w:tc>
          <w:tcPr>
            <w:tcW w:w="3081" w:type="dxa"/>
            <w:tcBorders>
              <w:top w:val="single" w:sz="4" w:space="0" w:color="000000"/>
              <w:left w:val="single" w:sz="4" w:space="0" w:color="000000"/>
              <w:bottom w:val="single" w:sz="4" w:space="0" w:color="000000"/>
              <w:right w:val="single" w:sz="4" w:space="0" w:color="auto"/>
            </w:tcBorders>
          </w:tcPr>
          <w:p w:rsidR="00FB2601" w:rsidRPr="00EB4E3A" w:rsidRDefault="00FB2601" w:rsidP="00EB4E3A">
            <w:pPr>
              <w:suppressAutoHyphens/>
              <w:autoSpaceDE w:val="0"/>
              <w:snapToGrid w:val="0"/>
              <w:ind w:firstLine="709"/>
              <w:jc w:val="center"/>
              <w:rPr>
                <w:lang w:eastAsia="ar-SA"/>
              </w:rPr>
            </w:pPr>
            <w:r w:rsidRPr="00EB4E3A">
              <w:rPr>
                <w:lang w:eastAsia="ar-SA"/>
              </w:rPr>
              <w:t>6</w:t>
            </w:r>
          </w:p>
        </w:tc>
      </w:tr>
      <w:tr w:rsidR="00FB2601" w:rsidRPr="00EB4E3A" w:rsidTr="00F17C62">
        <w:tc>
          <w:tcPr>
            <w:tcW w:w="993" w:type="dxa"/>
            <w:tcBorders>
              <w:top w:val="single" w:sz="4" w:space="0" w:color="000000"/>
              <w:left w:val="single" w:sz="4" w:space="0" w:color="000000"/>
              <w:bottom w:val="single" w:sz="4" w:space="0" w:color="000000"/>
              <w:right w:val="nil"/>
            </w:tcBorders>
          </w:tcPr>
          <w:p w:rsidR="00FB2601" w:rsidRPr="00EB4E3A" w:rsidRDefault="00F17C62" w:rsidP="006757FD">
            <w:pPr>
              <w:suppressAutoHyphens/>
              <w:autoSpaceDE w:val="0"/>
              <w:snapToGrid w:val="0"/>
              <w:ind w:firstLine="459"/>
              <w:rPr>
                <w:color w:val="000000"/>
              </w:rPr>
            </w:pPr>
            <w:r>
              <w:rPr>
                <w:color w:val="000000"/>
              </w:rPr>
              <w:lastRenderedPageBreak/>
              <w:t>7</w:t>
            </w:r>
          </w:p>
        </w:tc>
        <w:tc>
          <w:tcPr>
            <w:tcW w:w="5528" w:type="dxa"/>
            <w:tcBorders>
              <w:top w:val="single" w:sz="4" w:space="0" w:color="000000"/>
              <w:left w:val="single" w:sz="4" w:space="0" w:color="000000"/>
              <w:bottom w:val="single" w:sz="4" w:space="0" w:color="000000"/>
              <w:right w:val="nil"/>
            </w:tcBorders>
          </w:tcPr>
          <w:p w:rsidR="00FB2601" w:rsidRPr="00EB4E3A" w:rsidRDefault="00FB2601" w:rsidP="00F772DC">
            <w:pPr>
              <w:suppressAutoHyphens/>
              <w:autoSpaceDE w:val="0"/>
              <w:snapToGrid w:val="0"/>
              <w:ind w:firstLine="175"/>
              <w:jc w:val="both"/>
              <w:rPr>
                <w:color w:val="000000"/>
              </w:rPr>
            </w:pPr>
            <w:r w:rsidRPr="00EB4E3A">
              <w:rPr>
                <w:color w:val="000000"/>
              </w:rPr>
              <w:t>Литературные сказки</w:t>
            </w:r>
          </w:p>
        </w:tc>
        <w:tc>
          <w:tcPr>
            <w:tcW w:w="3081" w:type="dxa"/>
            <w:tcBorders>
              <w:top w:val="single" w:sz="4" w:space="0" w:color="000000"/>
              <w:left w:val="single" w:sz="4" w:space="0" w:color="000000"/>
              <w:bottom w:val="single" w:sz="4" w:space="0" w:color="000000"/>
              <w:right w:val="single" w:sz="4" w:space="0" w:color="auto"/>
            </w:tcBorders>
          </w:tcPr>
          <w:p w:rsidR="00FB2601" w:rsidRPr="00EB4E3A" w:rsidRDefault="00FB2601" w:rsidP="00EB4E3A">
            <w:pPr>
              <w:suppressAutoHyphens/>
              <w:autoSpaceDE w:val="0"/>
              <w:snapToGrid w:val="0"/>
              <w:ind w:firstLine="709"/>
              <w:jc w:val="center"/>
              <w:rPr>
                <w:lang w:eastAsia="ar-SA"/>
              </w:rPr>
            </w:pPr>
            <w:r w:rsidRPr="00EB4E3A">
              <w:rPr>
                <w:lang w:eastAsia="ar-SA"/>
              </w:rPr>
              <w:t>8</w:t>
            </w:r>
          </w:p>
        </w:tc>
      </w:tr>
      <w:tr w:rsidR="00FB2601" w:rsidRPr="00EB4E3A" w:rsidTr="00F17C62">
        <w:tc>
          <w:tcPr>
            <w:tcW w:w="993" w:type="dxa"/>
            <w:tcBorders>
              <w:top w:val="single" w:sz="4" w:space="0" w:color="000000"/>
              <w:left w:val="single" w:sz="4" w:space="0" w:color="000000"/>
              <w:bottom w:val="single" w:sz="4" w:space="0" w:color="000000"/>
              <w:right w:val="nil"/>
            </w:tcBorders>
          </w:tcPr>
          <w:p w:rsidR="00FB2601" w:rsidRPr="00EB4E3A" w:rsidRDefault="00F17C62" w:rsidP="006757FD">
            <w:pPr>
              <w:suppressAutoHyphens/>
              <w:autoSpaceDE w:val="0"/>
              <w:snapToGrid w:val="0"/>
              <w:ind w:firstLine="459"/>
              <w:rPr>
                <w:color w:val="000000"/>
              </w:rPr>
            </w:pPr>
            <w:r>
              <w:rPr>
                <w:color w:val="000000"/>
              </w:rPr>
              <w:t>8</w:t>
            </w:r>
          </w:p>
        </w:tc>
        <w:tc>
          <w:tcPr>
            <w:tcW w:w="5528" w:type="dxa"/>
            <w:tcBorders>
              <w:top w:val="single" w:sz="4" w:space="0" w:color="000000"/>
              <w:left w:val="single" w:sz="4" w:space="0" w:color="000000"/>
              <w:bottom w:val="single" w:sz="4" w:space="0" w:color="000000"/>
              <w:right w:val="nil"/>
            </w:tcBorders>
          </w:tcPr>
          <w:p w:rsidR="00FB2601" w:rsidRPr="00EB4E3A" w:rsidRDefault="00FB2601" w:rsidP="00F772DC">
            <w:pPr>
              <w:suppressAutoHyphens/>
              <w:autoSpaceDE w:val="0"/>
              <w:snapToGrid w:val="0"/>
              <w:ind w:firstLine="175"/>
              <w:jc w:val="both"/>
              <w:rPr>
                <w:color w:val="000000"/>
              </w:rPr>
            </w:pPr>
            <w:r w:rsidRPr="00EB4E3A">
              <w:rPr>
                <w:color w:val="000000"/>
              </w:rPr>
              <w:t>Были-небылицы</w:t>
            </w:r>
          </w:p>
        </w:tc>
        <w:tc>
          <w:tcPr>
            <w:tcW w:w="3081" w:type="dxa"/>
            <w:tcBorders>
              <w:top w:val="single" w:sz="4" w:space="0" w:color="000000"/>
              <w:left w:val="single" w:sz="4" w:space="0" w:color="000000"/>
              <w:bottom w:val="single" w:sz="4" w:space="0" w:color="000000"/>
              <w:right w:val="single" w:sz="4" w:space="0" w:color="auto"/>
            </w:tcBorders>
          </w:tcPr>
          <w:p w:rsidR="00FB2601" w:rsidRPr="00EB4E3A" w:rsidRDefault="00FB2601" w:rsidP="00EB4E3A">
            <w:pPr>
              <w:suppressAutoHyphens/>
              <w:autoSpaceDE w:val="0"/>
              <w:snapToGrid w:val="0"/>
              <w:ind w:firstLine="709"/>
              <w:jc w:val="center"/>
              <w:rPr>
                <w:lang w:eastAsia="ar-SA"/>
              </w:rPr>
            </w:pPr>
            <w:r w:rsidRPr="00EB4E3A">
              <w:rPr>
                <w:lang w:eastAsia="ar-SA"/>
              </w:rPr>
              <w:t>10</w:t>
            </w:r>
          </w:p>
        </w:tc>
      </w:tr>
      <w:tr w:rsidR="00FB2601" w:rsidRPr="00EB4E3A" w:rsidTr="00F17C62">
        <w:tc>
          <w:tcPr>
            <w:tcW w:w="993" w:type="dxa"/>
            <w:tcBorders>
              <w:top w:val="single" w:sz="4" w:space="0" w:color="000000"/>
              <w:left w:val="single" w:sz="4" w:space="0" w:color="000000"/>
              <w:bottom w:val="single" w:sz="4" w:space="0" w:color="000000"/>
              <w:right w:val="nil"/>
            </w:tcBorders>
          </w:tcPr>
          <w:p w:rsidR="00FB2601" w:rsidRPr="00EB4E3A" w:rsidRDefault="00F17C62" w:rsidP="006757FD">
            <w:pPr>
              <w:suppressAutoHyphens/>
              <w:autoSpaceDE w:val="0"/>
              <w:snapToGrid w:val="0"/>
              <w:ind w:firstLine="459"/>
              <w:rPr>
                <w:color w:val="000000"/>
              </w:rPr>
            </w:pPr>
            <w:r>
              <w:rPr>
                <w:color w:val="000000"/>
              </w:rPr>
              <w:t>9</w:t>
            </w:r>
          </w:p>
        </w:tc>
        <w:tc>
          <w:tcPr>
            <w:tcW w:w="5528" w:type="dxa"/>
            <w:tcBorders>
              <w:top w:val="single" w:sz="4" w:space="0" w:color="000000"/>
              <w:left w:val="single" w:sz="4" w:space="0" w:color="000000"/>
              <w:bottom w:val="single" w:sz="4" w:space="0" w:color="000000"/>
              <w:right w:val="nil"/>
            </w:tcBorders>
          </w:tcPr>
          <w:p w:rsidR="00FB2601" w:rsidRPr="00EB4E3A" w:rsidRDefault="00FB2601" w:rsidP="00F772DC">
            <w:pPr>
              <w:suppressAutoHyphens/>
              <w:autoSpaceDE w:val="0"/>
              <w:snapToGrid w:val="0"/>
              <w:ind w:firstLine="175"/>
              <w:jc w:val="both"/>
              <w:rPr>
                <w:color w:val="000000"/>
              </w:rPr>
            </w:pPr>
            <w:r w:rsidRPr="00EB4E3A">
              <w:rPr>
                <w:color w:val="000000"/>
              </w:rPr>
              <w:t>Поэтическая тетрадь 1</w:t>
            </w:r>
          </w:p>
        </w:tc>
        <w:tc>
          <w:tcPr>
            <w:tcW w:w="3081" w:type="dxa"/>
            <w:tcBorders>
              <w:top w:val="single" w:sz="4" w:space="0" w:color="000000"/>
              <w:left w:val="single" w:sz="4" w:space="0" w:color="000000"/>
              <w:bottom w:val="single" w:sz="4" w:space="0" w:color="000000"/>
              <w:right w:val="single" w:sz="4" w:space="0" w:color="auto"/>
            </w:tcBorders>
          </w:tcPr>
          <w:p w:rsidR="00FB2601" w:rsidRPr="00EB4E3A" w:rsidRDefault="00FB2601" w:rsidP="00EB4E3A">
            <w:pPr>
              <w:suppressAutoHyphens/>
              <w:autoSpaceDE w:val="0"/>
              <w:snapToGrid w:val="0"/>
              <w:ind w:firstLine="709"/>
              <w:jc w:val="center"/>
              <w:rPr>
                <w:lang w:eastAsia="ar-SA"/>
              </w:rPr>
            </w:pPr>
            <w:r w:rsidRPr="00EB4E3A">
              <w:rPr>
                <w:lang w:eastAsia="ar-SA"/>
              </w:rPr>
              <w:t>6</w:t>
            </w:r>
          </w:p>
        </w:tc>
      </w:tr>
      <w:tr w:rsidR="00FB2601" w:rsidRPr="00EB4E3A" w:rsidTr="00F17C62">
        <w:tc>
          <w:tcPr>
            <w:tcW w:w="993" w:type="dxa"/>
            <w:tcBorders>
              <w:top w:val="single" w:sz="4" w:space="0" w:color="000000"/>
              <w:left w:val="single" w:sz="4" w:space="0" w:color="000000"/>
              <w:bottom w:val="single" w:sz="4" w:space="0" w:color="000000"/>
              <w:right w:val="nil"/>
            </w:tcBorders>
          </w:tcPr>
          <w:p w:rsidR="00FB2601" w:rsidRPr="00EB4E3A" w:rsidRDefault="006757FD" w:rsidP="006757FD">
            <w:pPr>
              <w:suppressAutoHyphens/>
              <w:autoSpaceDE w:val="0"/>
              <w:snapToGrid w:val="0"/>
              <w:rPr>
                <w:color w:val="000000"/>
              </w:rPr>
            </w:pPr>
            <w:r>
              <w:rPr>
                <w:color w:val="000000"/>
              </w:rPr>
              <w:t xml:space="preserve">      </w:t>
            </w:r>
            <w:r w:rsidR="00F17C62">
              <w:rPr>
                <w:color w:val="000000"/>
              </w:rPr>
              <w:t>10</w:t>
            </w:r>
          </w:p>
        </w:tc>
        <w:tc>
          <w:tcPr>
            <w:tcW w:w="5528" w:type="dxa"/>
            <w:tcBorders>
              <w:top w:val="single" w:sz="4" w:space="0" w:color="000000"/>
              <w:left w:val="single" w:sz="4" w:space="0" w:color="000000"/>
              <w:bottom w:val="single" w:sz="4" w:space="0" w:color="000000"/>
              <w:right w:val="nil"/>
            </w:tcBorders>
          </w:tcPr>
          <w:p w:rsidR="00FB2601" w:rsidRPr="00EB4E3A" w:rsidRDefault="00FB2601" w:rsidP="00F772DC">
            <w:pPr>
              <w:suppressAutoHyphens/>
              <w:autoSpaceDE w:val="0"/>
              <w:snapToGrid w:val="0"/>
              <w:ind w:firstLine="175"/>
              <w:jc w:val="both"/>
              <w:rPr>
                <w:color w:val="000000"/>
              </w:rPr>
            </w:pPr>
            <w:r w:rsidRPr="00EB4E3A">
              <w:rPr>
                <w:color w:val="000000"/>
              </w:rPr>
              <w:t>Люби живое</w:t>
            </w:r>
          </w:p>
        </w:tc>
        <w:tc>
          <w:tcPr>
            <w:tcW w:w="3081" w:type="dxa"/>
            <w:tcBorders>
              <w:top w:val="single" w:sz="4" w:space="0" w:color="000000"/>
              <w:left w:val="single" w:sz="4" w:space="0" w:color="000000"/>
              <w:bottom w:val="single" w:sz="4" w:space="0" w:color="000000"/>
              <w:right w:val="single" w:sz="4" w:space="0" w:color="auto"/>
            </w:tcBorders>
          </w:tcPr>
          <w:p w:rsidR="00FB2601" w:rsidRPr="00EB4E3A" w:rsidRDefault="00FB2601" w:rsidP="00EB4E3A">
            <w:pPr>
              <w:suppressAutoHyphens/>
              <w:autoSpaceDE w:val="0"/>
              <w:snapToGrid w:val="0"/>
              <w:ind w:firstLine="709"/>
              <w:jc w:val="center"/>
              <w:rPr>
                <w:lang w:eastAsia="ar-SA"/>
              </w:rPr>
            </w:pPr>
            <w:r w:rsidRPr="00EB4E3A">
              <w:rPr>
                <w:lang w:eastAsia="ar-SA"/>
              </w:rPr>
              <w:t>16</w:t>
            </w:r>
          </w:p>
        </w:tc>
      </w:tr>
      <w:tr w:rsidR="00FB2601" w:rsidRPr="00EB4E3A" w:rsidTr="00F17C62">
        <w:tc>
          <w:tcPr>
            <w:tcW w:w="993" w:type="dxa"/>
            <w:tcBorders>
              <w:top w:val="single" w:sz="4" w:space="0" w:color="000000"/>
              <w:left w:val="single" w:sz="4" w:space="0" w:color="000000"/>
              <w:bottom w:val="single" w:sz="4" w:space="0" w:color="000000"/>
              <w:right w:val="nil"/>
            </w:tcBorders>
          </w:tcPr>
          <w:p w:rsidR="00FB2601" w:rsidRPr="00EB4E3A" w:rsidRDefault="006757FD" w:rsidP="006757FD">
            <w:pPr>
              <w:suppressAutoHyphens/>
              <w:autoSpaceDE w:val="0"/>
              <w:snapToGrid w:val="0"/>
              <w:rPr>
                <w:color w:val="000000"/>
              </w:rPr>
            </w:pPr>
            <w:r>
              <w:rPr>
                <w:color w:val="000000"/>
              </w:rPr>
              <w:t xml:space="preserve">      </w:t>
            </w:r>
            <w:r w:rsidR="00F17C62">
              <w:rPr>
                <w:color w:val="000000"/>
              </w:rPr>
              <w:t>11</w:t>
            </w:r>
          </w:p>
        </w:tc>
        <w:tc>
          <w:tcPr>
            <w:tcW w:w="5528" w:type="dxa"/>
            <w:tcBorders>
              <w:top w:val="single" w:sz="4" w:space="0" w:color="000000"/>
              <w:left w:val="single" w:sz="4" w:space="0" w:color="000000"/>
              <w:bottom w:val="single" w:sz="4" w:space="0" w:color="000000"/>
              <w:right w:val="nil"/>
            </w:tcBorders>
          </w:tcPr>
          <w:p w:rsidR="00FB2601" w:rsidRPr="00EB4E3A" w:rsidRDefault="00FB2601" w:rsidP="00F772DC">
            <w:pPr>
              <w:suppressAutoHyphens/>
              <w:autoSpaceDE w:val="0"/>
              <w:snapToGrid w:val="0"/>
              <w:ind w:firstLine="175"/>
              <w:jc w:val="both"/>
              <w:rPr>
                <w:color w:val="000000"/>
              </w:rPr>
            </w:pPr>
            <w:r w:rsidRPr="00EB4E3A">
              <w:rPr>
                <w:color w:val="000000"/>
              </w:rPr>
              <w:t>Поэтическая тетрадь 2</w:t>
            </w:r>
          </w:p>
        </w:tc>
        <w:tc>
          <w:tcPr>
            <w:tcW w:w="3081" w:type="dxa"/>
            <w:tcBorders>
              <w:top w:val="single" w:sz="4" w:space="0" w:color="000000"/>
              <w:left w:val="single" w:sz="4" w:space="0" w:color="000000"/>
              <w:bottom w:val="single" w:sz="4" w:space="0" w:color="000000"/>
              <w:right w:val="single" w:sz="4" w:space="0" w:color="auto"/>
            </w:tcBorders>
          </w:tcPr>
          <w:p w:rsidR="00FB2601" w:rsidRPr="00EB4E3A" w:rsidRDefault="00FB2601" w:rsidP="00EB4E3A">
            <w:pPr>
              <w:suppressAutoHyphens/>
              <w:autoSpaceDE w:val="0"/>
              <w:snapToGrid w:val="0"/>
              <w:ind w:firstLine="709"/>
              <w:jc w:val="center"/>
              <w:rPr>
                <w:lang w:eastAsia="ar-SA"/>
              </w:rPr>
            </w:pPr>
            <w:r w:rsidRPr="00EB4E3A">
              <w:rPr>
                <w:lang w:eastAsia="ar-SA"/>
              </w:rPr>
              <w:t>8</w:t>
            </w:r>
          </w:p>
        </w:tc>
      </w:tr>
      <w:tr w:rsidR="00FB2601" w:rsidRPr="00EB4E3A" w:rsidTr="00F17C62">
        <w:tc>
          <w:tcPr>
            <w:tcW w:w="993" w:type="dxa"/>
            <w:tcBorders>
              <w:top w:val="single" w:sz="4" w:space="0" w:color="000000"/>
              <w:left w:val="single" w:sz="4" w:space="0" w:color="000000"/>
              <w:bottom w:val="single" w:sz="4" w:space="0" w:color="000000"/>
              <w:right w:val="nil"/>
            </w:tcBorders>
          </w:tcPr>
          <w:p w:rsidR="00FB2601" w:rsidRPr="00EB4E3A" w:rsidRDefault="006757FD" w:rsidP="006757FD">
            <w:pPr>
              <w:suppressAutoHyphens/>
              <w:autoSpaceDE w:val="0"/>
              <w:snapToGrid w:val="0"/>
              <w:rPr>
                <w:color w:val="000000"/>
              </w:rPr>
            </w:pPr>
            <w:r>
              <w:rPr>
                <w:color w:val="000000"/>
              </w:rPr>
              <w:t xml:space="preserve">      </w:t>
            </w:r>
            <w:r w:rsidR="00F17C62">
              <w:rPr>
                <w:color w:val="000000"/>
              </w:rPr>
              <w:t>12</w:t>
            </w:r>
          </w:p>
        </w:tc>
        <w:tc>
          <w:tcPr>
            <w:tcW w:w="5528" w:type="dxa"/>
            <w:tcBorders>
              <w:top w:val="single" w:sz="4" w:space="0" w:color="000000"/>
              <w:left w:val="single" w:sz="4" w:space="0" w:color="000000"/>
              <w:bottom w:val="single" w:sz="4" w:space="0" w:color="000000"/>
              <w:right w:val="nil"/>
            </w:tcBorders>
          </w:tcPr>
          <w:p w:rsidR="00FB2601" w:rsidRPr="00EB4E3A" w:rsidRDefault="00FB2601" w:rsidP="00F772DC">
            <w:pPr>
              <w:suppressAutoHyphens/>
              <w:autoSpaceDE w:val="0"/>
              <w:snapToGrid w:val="0"/>
              <w:ind w:firstLine="175"/>
              <w:jc w:val="both"/>
              <w:rPr>
                <w:color w:val="000000"/>
              </w:rPr>
            </w:pPr>
            <w:r w:rsidRPr="00EB4E3A">
              <w:rPr>
                <w:color w:val="000000"/>
              </w:rPr>
              <w:t>Собирай по ягодке-наберёшь кузовок</w:t>
            </w:r>
          </w:p>
        </w:tc>
        <w:tc>
          <w:tcPr>
            <w:tcW w:w="3081" w:type="dxa"/>
            <w:tcBorders>
              <w:top w:val="single" w:sz="4" w:space="0" w:color="000000"/>
              <w:left w:val="single" w:sz="4" w:space="0" w:color="000000"/>
              <w:bottom w:val="single" w:sz="4" w:space="0" w:color="000000"/>
              <w:right w:val="single" w:sz="4" w:space="0" w:color="auto"/>
            </w:tcBorders>
          </w:tcPr>
          <w:p w:rsidR="00FB2601" w:rsidRPr="00EB4E3A" w:rsidRDefault="00FB2601" w:rsidP="00EB4E3A">
            <w:pPr>
              <w:suppressAutoHyphens/>
              <w:autoSpaceDE w:val="0"/>
              <w:snapToGrid w:val="0"/>
              <w:ind w:firstLine="709"/>
              <w:jc w:val="center"/>
              <w:rPr>
                <w:lang w:eastAsia="ar-SA"/>
              </w:rPr>
            </w:pPr>
            <w:r w:rsidRPr="00EB4E3A">
              <w:rPr>
                <w:lang w:eastAsia="ar-SA"/>
              </w:rPr>
              <w:t>12</w:t>
            </w:r>
          </w:p>
        </w:tc>
      </w:tr>
      <w:tr w:rsidR="00FB2601" w:rsidRPr="00EB4E3A" w:rsidTr="00F17C62">
        <w:tc>
          <w:tcPr>
            <w:tcW w:w="993" w:type="dxa"/>
            <w:tcBorders>
              <w:top w:val="single" w:sz="4" w:space="0" w:color="000000"/>
              <w:left w:val="single" w:sz="4" w:space="0" w:color="000000"/>
              <w:bottom w:val="single" w:sz="4" w:space="0" w:color="000000"/>
              <w:right w:val="nil"/>
            </w:tcBorders>
          </w:tcPr>
          <w:p w:rsidR="00FB2601" w:rsidRPr="00EB4E3A" w:rsidRDefault="006757FD" w:rsidP="006757FD">
            <w:pPr>
              <w:suppressAutoHyphens/>
              <w:autoSpaceDE w:val="0"/>
              <w:snapToGrid w:val="0"/>
              <w:rPr>
                <w:color w:val="000000"/>
              </w:rPr>
            </w:pPr>
            <w:r>
              <w:rPr>
                <w:color w:val="000000"/>
              </w:rPr>
              <w:t xml:space="preserve">      </w:t>
            </w:r>
            <w:r w:rsidR="00F17C62">
              <w:rPr>
                <w:color w:val="000000"/>
              </w:rPr>
              <w:t>13</w:t>
            </w:r>
          </w:p>
        </w:tc>
        <w:tc>
          <w:tcPr>
            <w:tcW w:w="5528" w:type="dxa"/>
            <w:tcBorders>
              <w:top w:val="single" w:sz="4" w:space="0" w:color="000000"/>
              <w:left w:val="single" w:sz="4" w:space="0" w:color="000000"/>
              <w:bottom w:val="single" w:sz="4" w:space="0" w:color="000000"/>
              <w:right w:val="nil"/>
            </w:tcBorders>
          </w:tcPr>
          <w:p w:rsidR="00FB2601" w:rsidRPr="00EB4E3A" w:rsidRDefault="00FB2601" w:rsidP="00F772DC">
            <w:pPr>
              <w:suppressAutoHyphens/>
              <w:autoSpaceDE w:val="0"/>
              <w:snapToGrid w:val="0"/>
              <w:ind w:firstLine="175"/>
              <w:jc w:val="both"/>
              <w:rPr>
                <w:color w:val="000000"/>
              </w:rPr>
            </w:pPr>
            <w:r w:rsidRPr="00EB4E3A">
              <w:rPr>
                <w:color w:val="000000"/>
              </w:rPr>
              <w:t>По страницам детских журналов</w:t>
            </w:r>
          </w:p>
        </w:tc>
        <w:tc>
          <w:tcPr>
            <w:tcW w:w="3081" w:type="dxa"/>
            <w:tcBorders>
              <w:top w:val="single" w:sz="4" w:space="0" w:color="000000"/>
              <w:left w:val="single" w:sz="4" w:space="0" w:color="000000"/>
              <w:bottom w:val="single" w:sz="4" w:space="0" w:color="000000"/>
              <w:right w:val="single" w:sz="4" w:space="0" w:color="auto"/>
            </w:tcBorders>
          </w:tcPr>
          <w:p w:rsidR="00FB2601" w:rsidRPr="00EB4E3A" w:rsidRDefault="00FB2601" w:rsidP="00EB4E3A">
            <w:pPr>
              <w:suppressAutoHyphens/>
              <w:autoSpaceDE w:val="0"/>
              <w:snapToGrid w:val="0"/>
              <w:ind w:firstLine="709"/>
              <w:jc w:val="center"/>
              <w:rPr>
                <w:lang w:eastAsia="ar-SA"/>
              </w:rPr>
            </w:pPr>
            <w:r w:rsidRPr="00EB4E3A">
              <w:rPr>
                <w:lang w:eastAsia="ar-SA"/>
              </w:rPr>
              <w:t>8</w:t>
            </w:r>
          </w:p>
        </w:tc>
      </w:tr>
      <w:tr w:rsidR="00FB2601" w:rsidRPr="00EB4E3A" w:rsidTr="00F17C62">
        <w:tc>
          <w:tcPr>
            <w:tcW w:w="993" w:type="dxa"/>
            <w:tcBorders>
              <w:top w:val="single" w:sz="4" w:space="0" w:color="000000"/>
              <w:left w:val="single" w:sz="4" w:space="0" w:color="000000"/>
              <w:bottom w:val="single" w:sz="4" w:space="0" w:color="000000"/>
              <w:right w:val="nil"/>
            </w:tcBorders>
          </w:tcPr>
          <w:p w:rsidR="00FB2601" w:rsidRPr="00EB4E3A" w:rsidRDefault="006757FD" w:rsidP="006757FD">
            <w:pPr>
              <w:suppressAutoHyphens/>
              <w:autoSpaceDE w:val="0"/>
              <w:snapToGrid w:val="0"/>
              <w:rPr>
                <w:color w:val="000000"/>
              </w:rPr>
            </w:pPr>
            <w:r>
              <w:rPr>
                <w:color w:val="000000"/>
              </w:rPr>
              <w:t xml:space="preserve">     </w:t>
            </w:r>
            <w:r w:rsidR="00F17C62">
              <w:rPr>
                <w:color w:val="000000"/>
              </w:rPr>
              <w:t>14</w:t>
            </w:r>
          </w:p>
        </w:tc>
        <w:tc>
          <w:tcPr>
            <w:tcW w:w="5528" w:type="dxa"/>
            <w:tcBorders>
              <w:top w:val="single" w:sz="4" w:space="0" w:color="000000"/>
              <w:left w:val="single" w:sz="4" w:space="0" w:color="000000"/>
              <w:bottom w:val="single" w:sz="4" w:space="0" w:color="000000"/>
              <w:right w:val="nil"/>
            </w:tcBorders>
          </w:tcPr>
          <w:p w:rsidR="00FB2601" w:rsidRPr="00EB4E3A" w:rsidRDefault="00FB2601" w:rsidP="00F772DC">
            <w:pPr>
              <w:suppressAutoHyphens/>
              <w:autoSpaceDE w:val="0"/>
              <w:snapToGrid w:val="0"/>
              <w:ind w:firstLine="175"/>
              <w:jc w:val="both"/>
              <w:rPr>
                <w:color w:val="000000"/>
              </w:rPr>
            </w:pPr>
            <w:r w:rsidRPr="00EB4E3A">
              <w:rPr>
                <w:color w:val="000000"/>
              </w:rPr>
              <w:t>Зарубежная литература</w:t>
            </w:r>
          </w:p>
        </w:tc>
        <w:tc>
          <w:tcPr>
            <w:tcW w:w="3081" w:type="dxa"/>
            <w:tcBorders>
              <w:top w:val="single" w:sz="4" w:space="0" w:color="000000"/>
              <w:left w:val="single" w:sz="4" w:space="0" w:color="000000"/>
              <w:bottom w:val="single" w:sz="4" w:space="0" w:color="000000"/>
              <w:right w:val="single" w:sz="4" w:space="0" w:color="auto"/>
            </w:tcBorders>
          </w:tcPr>
          <w:p w:rsidR="00FB2601" w:rsidRPr="00EB4E3A" w:rsidRDefault="00FB2601" w:rsidP="00EB4E3A">
            <w:pPr>
              <w:suppressAutoHyphens/>
              <w:autoSpaceDE w:val="0"/>
              <w:snapToGrid w:val="0"/>
              <w:ind w:firstLine="709"/>
              <w:jc w:val="center"/>
              <w:rPr>
                <w:lang w:eastAsia="ar-SA"/>
              </w:rPr>
            </w:pPr>
            <w:r w:rsidRPr="00EB4E3A">
              <w:rPr>
                <w:lang w:eastAsia="ar-SA"/>
              </w:rPr>
              <w:t>8</w:t>
            </w:r>
          </w:p>
        </w:tc>
      </w:tr>
    </w:tbl>
    <w:p w:rsidR="002342DF" w:rsidRPr="00EB4E3A" w:rsidRDefault="002342DF" w:rsidP="00EB4E3A">
      <w:pPr>
        <w:ind w:firstLine="709"/>
        <w:rPr>
          <w:lang w:val="en-US"/>
        </w:rPr>
      </w:pPr>
    </w:p>
    <w:p w:rsidR="002342DF" w:rsidRPr="00EB4E3A" w:rsidRDefault="002342DF" w:rsidP="00EB4E3A">
      <w:pPr>
        <w:tabs>
          <w:tab w:val="left" w:pos="915"/>
        </w:tabs>
        <w:suppressAutoHyphens/>
        <w:ind w:firstLine="709"/>
        <w:jc w:val="center"/>
        <w:rPr>
          <w:b/>
          <w:lang w:eastAsia="ar-SA"/>
        </w:rPr>
      </w:pPr>
      <w:r w:rsidRPr="00EB4E3A">
        <w:rPr>
          <w:b/>
          <w:bCs/>
          <w:spacing w:val="-3"/>
          <w:lang w:eastAsia="ar-SA"/>
        </w:rPr>
        <w:t>4 класс</w:t>
      </w:r>
    </w:p>
    <w:tbl>
      <w:tblPr>
        <w:tblW w:w="0" w:type="auto"/>
        <w:tblInd w:w="-459" w:type="dxa"/>
        <w:tblLayout w:type="fixed"/>
        <w:tblLook w:val="00A0" w:firstRow="1" w:lastRow="0" w:firstColumn="1" w:lastColumn="0" w:noHBand="0" w:noVBand="0"/>
      </w:tblPr>
      <w:tblGrid>
        <w:gridCol w:w="993"/>
        <w:gridCol w:w="5528"/>
        <w:gridCol w:w="3081"/>
      </w:tblGrid>
      <w:tr w:rsidR="00FB2601" w:rsidRPr="00643ECF" w:rsidTr="00F17C62">
        <w:trPr>
          <w:trHeight w:val="565"/>
        </w:trPr>
        <w:tc>
          <w:tcPr>
            <w:tcW w:w="993" w:type="dxa"/>
            <w:tcBorders>
              <w:top w:val="single" w:sz="4" w:space="0" w:color="000000"/>
              <w:left w:val="single" w:sz="4" w:space="0" w:color="000000"/>
              <w:bottom w:val="single" w:sz="4" w:space="0" w:color="000000"/>
              <w:right w:val="nil"/>
            </w:tcBorders>
          </w:tcPr>
          <w:p w:rsidR="00FB2601" w:rsidRDefault="006757FD" w:rsidP="006757FD">
            <w:r>
              <w:rPr>
                <w:b/>
              </w:rPr>
              <w:t xml:space="preserve">    </w:t>
            </w:r>
            <w:r w:rsidR="00B44A3B">
              <w:t>№</w:t>
            </w:r>
          </w:p>
          <w:p w:rsidR="00B44A3B" w:rsidRPr="00B44A3B" w:rsidRDefault="00B44A3B" w:rsidP="006757FD">
            <w:pPr>
              <w:jc w:val="center"/>
            </w:pPr>
            <w:r>
              <w:t>п/п</w:t>
            </w:r>
          </w:p>
        </w:tc>
        <w:tc>
          <w:tcPr>
            <w:tcW w:w="5528" w:type="dxa"/>
            <w:tcBorders>
              <w:top w:val="single" w:sz="4" w:space="0" w:color="000000"/>
              <w:left w:val="single" w:sz="4" w:space="0" w:color="000000"/>
              <w:bottom w:val="single" w:sz="4" w:space="0" w:color="000000"/>
              <w:right w:val="nil"/>
            </w:tcBorders>
          </w:tcPr>
          <w:p w:rsidR="00FB2601" w:rsidRPr="00643ECF" w:rsidRDefault="00FB2601" w:rsidP="00EB4E3A">
            <w:pPr>
              <w:suppressAutoHyphens/>
              <w:autoSpaceDE w:val="0"/>
              <w:snapToGrid w:val="0"/>
              <w:ind w:firstLine="709"/>
              <w:jc w:val="center"/>
              <w:rPr>
                <w:lang w:eastAsia="ar-SA"/>
              </w:rPr>
            </w:pPr>
            <w:r w:rsidRPr="00643ECF">
              <w:t>Наименование раздела и темы</w:t>
            </w:r>
          </w:p>
        </w:tc>
        <w:tc>
          <w:tcPr>
            <w:tcW w:w="3081" w:type="dxa"/>
            <w:tcBorders>
              <w:top w:val="single" w:sz="4" w:space="0" w:color="000000"/>
              <w:left w:val="single" w:sz="4" w:space="0" w:color="000000"/>
              <w:bottom w:val="single" w:sz="4" w:space="0" w:color="000000"/>
              <w:right w:val="single" w:sz="4" w:space="0" w:color="auto"/>
            </w:tcBorders>
          </w:tcPr>
          <w:p w:rsidR="006B31C4" w:rsidRDefault="00A32E29" w:rsidP="00EB4E3A">
            <w:pPr>
              <w:suppressAutoHyphens/>
              <w:autoSpaceDE w:val="0"/>
              <w:snapToGrid w:val="0"/>
              <w:ind w:firstLine="709"/>
              <w:jc w:val="center"/>
            </w:pPr>
            <w:r w:rsidRPr="00A32E29">
              <w:t xml:space="preserve">Часы учебного </w:t>
            </w:r>
            <w:r>
              <w:t xml:space="preserve">    </w:t>
            </w:r>
          </w:p>
          <w:p w:rsidR="00FB2601" w:rsidRPr="00A32E29" w:rsidRDefault="00A32E29" w:rsidP="00EB4E3A">
            <w:pPr>
              <w:suppressAutoHyphens/>
              <w:autoSpaceDE w:val="0"/>
              <w:snapToGrid w:val="0"/>
              <w:ind w:firstLine="709"/>
              <w:jc w:val="center"/>
              <w:rPr>
                <w:lang w:eastAsia="ar-SA"/>
              </w:rPr>
            </w:pPr>
            <w:r w:rsidRPr="00A32E29">
              <w:t>времени</w:t>
            </w:r>
          </w:p>
        </w:tc>
      </w:tr>
      <w:tr w:rsidR="00FB2601" w:rsidRPr="00EB4E3A" w:rsidTr="00F17C62">
        <w:tc>
          <w:tcPr>
            <w:tcW w:w="993" w:type="dxa"/>
            <w:tcBorders>
              <w:top w:val="single" w:sz="4" w:space="0" w:color="000000"/>
              <w:left w:val="single" w:sz="4" w:space="0" w:color="000000"/>
              <w:bottom w:val="single" w:sz="4" w:space="0" w:color="000000"/>
              <w:right w:val="nil"/>
            </w:tcBorders>
          </w:tcPr>
          <w:p w:rsidR="00FB2601" w:rsidRPr="00EB4E3A" w:rsidRDefault="00F17C62" w:rsidP="006757FD">
            <w:pPr>
              <w:suppressAutoHyphens/>
              <w:autoSpaceDE w:val="0"/>
              <w:snapToGrid w:val="0"/>
              <w:ind w:firstLine="317"/>
              <w:rPr>
                <w:color w:val="000000"/>
              </w:rPr>
            </w:pPr>
            <w:r>
              <w:rPr>
                <w:color w:val="000000"/>
              </w:rPr>
              <w:t>1</w:t>
            </w:r>
          </w:p>
        </w:tc>
        <w:tc>
          <w:tcPr>
            <w:tcW w:w="5528" w:type="dxa"/>
            <w:tcBorders>
              <w:top w:val="single" w:sz="4" w:space="0" w:color="000000"/>
              <w:left w:val="single" w:sz="4" w:space="0" w:color="000000"/>
              <w:bottom w:val="single" w:sz="4" w:space="0" w:color="000000"/>
              <w:right w:val="nil"/>
            </w:tcBorders>
          </w:tcPr>
          <w:p w:rsidR="00FB2601" w:rsidRPr="00EB4E3A" w:rsidRDefault="00FB2601" w:rsidP="00F772DC">
            <w:pPr>
              <w:suppressAutoHyphens/>
              <w:autoSpaceDE w:val="0"/>
              <w:snapToGrid w:val="0"/>
              <w:ind w:left="-250" w:firstLine="425"/>
              <w:jc w:val="both"/>
              <w:rPr>
                <w:lang w:eastAsia="ar-SA"/>
              </w:rPr>
            </w:pPr>
            <w:r w:rsidRPr="00EB4E3A">
              <w:rPr>
                <w:color w:val="000000"/>
              </w:rPr>
              <w:t>Вводный урок по курсу литературного чтения.</w:t>
            </w:r>
          </w:p>
        </w:tc>
        <w:tc>
          <w:tcPr>
            <w:tcW w:w="3081" w:type="dxa"/>
            <w:tcBorders>
              <w:top w:val="single" w:sz="4" w:space="0" w:color="000000"/>
              <w:left w:val="single" w:sz="4" w:space="0" w:color="000000"/>
              <w:bottom w:val="single" w:sz="4" w:space="0" w:color="000000"/>
              <w:right w:val="single" w:sz="4" w:space="0" w:color="auto"/>
            </w:tcBorders>
          </w:tcPr>
          <w:p w:rsidR="00FB2601" w:rsidRPr="00EB4E3A" w:rsidRDefault="00FB2601" w:rsidP="00EB4E3A">
            <w:pPr>
              <w:suppressAutoHyphens/>
              <w:autoSpaceDE w:val="0"/>
              <w:snapToGrid w:val="0"/>
              <w:ind w:firstLine="709"/>
              <w:jc w:val="center"/>
              <w:rPr>
                <w:lang w:eastAsia="ar-SA"/>
              </w:rPr>
            </w:pPr>
            <w:r w:rsidRPr="00EB4E3A">
              <w:rPr>
                <w:lang w:eastAsia="ar-SA"/>
              </w:rPr>
              <w:t>1</w:t>
            </w:r>
          </w:p>
        </w:tc>
      </w:tr>
      <w:tr w:rsidR="00FB2601" w:rsidRPr="00EB4E3A" w:rsidTr="00F17C62">
        <w:tc>
          <w:tcPr>
            <w:tcW w:w="993" w:type="dxa"/>
            <w:tcBorders>
              <w:top w:val="single" w:sz="4" w:space="0" w:color="000000"/>
              <w:left w:val="single" w:sz="4" w:space="0" w:color="000000"/>
              <w:bottom w:val="single" w:sz="4" w:space="0" w:color="000000"/>
              <w:right w:val="nil"/>
            </w:tcBorders>
          </w:tcPr>
          <w:p w:rsidR="00FB2601" w:rsidRPr="00EB4E3A" w:rsidRDefault="00F17C62" w:rsidP="006757FD">
            <w:pPr>
              <w:suppressAutoHyphens/>
              <w:autoSpaceDE w:val="0"/>
              <w:snapToGrid w:val="0"/>
              <w:ind w:firstLine="317"/>
              <w:rPr>
                <w:color w:val="000000"/>
              </w:rPr>
            </w:pPr>
            <w:r>
              <w:rPr>
                <w:color w:val="000000"/>
              </w:rPr>
              <w:t>2</w:t>
            </w:r>
          </w:p>
        </w:tc>
        <w:tc>
          <w:tcPr>
            <w:tcW w:w="5528" w:type="dxa"/>
            <w:tcBorders>
              <w:top w:val="single" w:sz="4" w:space="0" w:color="000000"/>
              <w:left w:val="single" w:sz="4" w:space="0" w:color="000000"/>
              <w:bottom w:val="single" w:sz="4" w:space="0" w:color="000000"/>
              <w:right w:val="nil"/>
            </w:tcBorders>
          </w:tcPr>
          <w:p w:rsidR="00FB2601" w:rsidRPr="00EB4E3A" w:rsidRDefault="00FB2601" w:rsidP="00F772DC">
            <w:pPr>
              <w:suppressAutoHyphens/>
              <w:autoSpaceDE w:val="0"/>
              <w:snapToGrid w:val="0"/>
              <w:ind w:left="-250" w:firstLine="425"/>
              <w:jc w:val="both"/>
              <w:rPr>
                <w:color w:val="000000"/>
              </w:rPr>
            </w:pPr>
            <w:r w:rsidRPr="00EB4E3A">
              <w:rPr>
                <w:color w:val="000000"/>
              </w:rPr>
              <w:t>Летописи, былины, жития</w:t>
            </w:r>
          </w:p>
        </w:tc>
        <w:tc>
          <w:tcPr>
            <w:tcW w:w="3081" w:type="dxa"/>
            <w:tcBorders>
              <w:top w:val="single" w:sz="4" w:space="0" w:color="000000"/>
              <w:left w:val="single" w:sz="4" w:space="0" w:color="000000"/>
              <w:bottom w:val="single" w:sz="4" w:space="0" w:color="000000"/>
              <w:right w:val="single" w:sz="4" w:space="0" w:color="auto"/>
            </w:tcBorders>
          </w:tcPr>
          <w:p w:rsidR="00FB2601" w:rsidRPr="00EB4E3A" w:rsidRDefault="00FB2601" w:rsidP="00EB4E3A">
            <w:pPr>
              <w:suppressAutoHyphens/>
              <w:autoSpaceDE w:val="0"/>
              <w:snapToGrid w:val="0"/>
              <w:ind w:firstLine="709"/>
              <w:jc w:val="center"/>
              <w:rPr>
                <w:lang w:eastAsia="ar-SA"/>
              </w:rPr>
            </w:pPr>
            <w:r w:rsidRPr="00EB4E3A">
              <w:rPr>
                <w:lang w:eastAsia="ar-SA"/>
              </w:rPr>
              <w:t>11</w:t>
            </w:r>
          </w:p>
        </w:tc>
      </w:tr>
      <w:tr w:rsidR="00FB2601" w:rsidRPr="00EB4E3A" w:rsidTr="00F17C62">
        <w:tc>
          <w:tcPr>
            <w:tcW w:w="993" w:type="dxa"/>
            <w:tcBorders>
              <w:top w:val="single" w:sz="4" w:space="0" w:color="000000"/>
              <w:left w:val="single" w:sz="4" w:space="0" w:color="000000"/>
              <w:bottom w:val="single" w:sz="4" w:space="0" w:color="000000"/>
              <w:right w:val="nil"/>
            </w:tcBorders>
          </w:tcPr>
          <w:p w:rsidR="00FB2601" w:rsidRPr="00EB4E3A" w:rsidRDefault="00F17C62" w:rsidP="006757FD">
            <w:pPr>
              <w:suppressAutoHyphens/>
              <w:autoSpaceDE w:val="0"/>
              <w:snapToGrid w:val="0"/>
              <w:ind w:firstLine="317"/>
              <w:rPr>
                <w:color w:val="000000"/>
              </w:rPr>
            </w:pPr>
            <w:r>
              <w:rPr>
                <w:color w:val="000000"/>
              </w:rPr>
              <w:t>3</w:t>
            </w:r>
          </w:p>
        </w:tc>
        <w:tc>
          <w:tcPr>
            <w:tcW w:w="5528" w:type="dxa"/>
            <w:tcBorders>
              <w:top w:val="single" w:sz="4" w:space="0" w:color="000000"/>
              <w:left w:val="single" w:sz="4" w:space="0" w:color="000000"/>
              <w:bottom w:val="single" w:sz="4" w:space="0" w:color="000000"/>
              <w:right w:val="nil"/>
            </w:tcBorders>
          </w:tcPr>
          <w:p w:rsidR="00FB2601" w:rsidRPr="00EB4E3A" w:rsidRDefault="00FB2601" w:rsidP="00F772DC">
            <w:pPr>
              <w:suppressAutoHyphens/>
              <w:autoSpaceDE w:val="0"/>
              <w:snapToGrid w:val="0"/>
              <w:ind w:left="-250" w:firstLine="425"/>
              <w:jc w:val="both"/>
              <w:rPr>
                <w:color w:val="000000"/>
              </w:rPr>
            </w:pPr>
            <w:r w:rsidRPr="00EB4E3A">
              <w:rPr>
                <w:color w:val="000000"/>
              </w:rPr>
              <w:t>Чудесный мир классики</w:t>
            </w:r>
          </w:p>
        </w:tc>
        <w:tc>
          <w:tcPr>
            <w:tcW w:w="3081" w:type="dxa"/>
            <w:tcBorders>
              <w:top w:val="single" w:sz="4" w:space="0" w:color="000000"/>
              <w:left w:val="single" w:sz="4" w:space="0" w:color="000000"/>
              <w:bottom w:val="single" w:sz="4" w:space="0" w:color="000000"/>
              <w:right w:val="single" w:sz="4" w:space="0" w:color="auto"/>
            </w:tcBorders>
          </w:tcPr>
          <w:p w:rsidR="00FB2601" w:rsidRPr="00EB4E3A" w:rsidRDefault="00FB2601" w:rsidP="00EB4E3A">
            <w:pPr>
              <w:suppressAutoHyphens/>
              <w:autoSpaceDE w:val="0"/>
              <w:snapToGrid w:val="0"/>
              <w:ind w:firstLine="709"/>
              <w:jc w:val="center"/>
              <w:rPr>
                <w:lang w:eastAsia="ar-SA"/>
              </w:rPr>
            </w:pPr>
            <w:r w:rsidRPr="00EB4E3A">
              <w:rPr>
                <w:lang w:eastAsia="ar-SA"/>
              </w:rPr>
              <w:t>22</w:t>
            </w:r>
          </w:p>
        </w:tc>
      </w:tr>
      <w:tr w:rsidR="00FB2601" w:rsidRPr="00EB4E3A" w:rsidTr="00F17C62">
        <w:tc>
          <w:tcPr>
            <w:tcW w:w="993" w:type="dxa"/>
            <w:tcBorders>
              <w:top w:val="single" w:sz="4" w:space="0" w:color="000000"/>
              <w:left w:val="single" w:sz="4" w:space="0" w:color="000000"/>
              <w:bottom w:val="single" w:sz="4" w:space="0" w:color="000000"/>
              <w:right w:val="nil"/>
            </w:tcBorders>
          </w:tcPr>
          <w:p w:rsidR="00FB2601" w:rsidRPr="00EB4E3A" w:rsidRDefault="00F17C62" w:rsidP="006757FD">
            <w:pPr>
              <w:suppressAutoHyphens/>
              <w:autoSpaceDE w:val="0"/>
              <w:snapToGrid w:val="0"/>
              <w:ind w:firstLine="317"/>
              <w:rPr>
                <w:color w:val="000000"/>
              </w:rPr>
            </w:pPr>
            <w:r>
              <w:rPr>
                <w:color w:val="000000"/>
              </w:rPr>
              <w:t>4</w:t>
            </w:r>
          </w:p>
        </w:tc>
        <w:tc>
          <w:tcPr>
            <w:tcW w:w="5528" w:type="dxa"/>
            <w:tcBorders>
              <w:top w:val="single" w:sz="4" w:space="0" w:color="000000"/>
              <w:left w:val="single" w:sz="4" w:space="0" w:color="000000"/>
              <w:bottom w:val="single" w:sz="4" w:space="0" w:color="000000"/>
              <w:right w:val="nil"/>
            </w:tcBorders>
          </w:tcPr>
          <w:p w:rsidR="00FB2601" w:rsidRPr="00EB4E3A" w:rsidRDefault="00FB2601" w:rsidP="00F772DC">
            <w:pPr>
              <w:suppressAutoHyphens/>
              <w:autoSpaceDE w:val="0"/>
              <w:snapToGrid w:val="0"/>
              <w:ind w:left="-250" w:firstLine="425"/>
              <w:jc w:val="both"/>
              <w:rPr>
                <w:color w:val="000000"/>
              </w:rPr>
            </w:pPr>
            <w:r w:rsidRPr="00EB4E3A">
              <w:rPr>
                <w:color w:val="000000"/>
              </w:rPr>
              <w:t>Поэтическая тетрадь</w:t>
            </w:r>
          </w:p>
        </w:tc>
        <w:tc>
          <w:tcPr>
            <w:tcW w:w="3081" w:type="dxa"/>
            <w:tcBorders>
              <w:top w:val="single" w:sz="4" w:space="0" w:color="000000"/>
              <w:left w:val="single" w:sz="4" w:space="0" w:color="000000"/>
              <w:bottom w:val="single" w:sz="4" w:space="0" w:color="000000"/>
              <w:right w:val="single" w:sz="4" w:space="0" w:color="auto"/>
            </w:tcBorders>
          </w:tcPr>
          <w:p w:rsidR="00FB2601" w:rsidRPr="00EB4E3A" w:rsidRDefault="00FB2601" w:rsidP="00EB4E3A">
            <w:pPr>
              <w:suppressAutoHyphens/>
              <w:autoSpaceDE w:val="0"/>
              <w:snapToGrid w:val="0"/>
              <w:ind w:firstLine="709"/>
              <w:jc w:val="center"/>
              <w:rPr>
                <w:lang w:eastAsia="ar-SA"/>
              </w:rPr>
            </w:pPr>
            <w:r w:rsidRPr="00EB4E3A">
              <w:rPr>
                <w:lang w:eastAsia="ar-SA"/>
              </w:rPr>
              <w:t>12</w:t>
            </w:r>
          </w:p>
        </w:tc>
      </w:tr>
      <w:tr w:rsidR="00FB2601" w:rsidRPr="00EB4E3A" w:rsidTr="00F17C62">
        <w:tc>
          <w:tcPr>
            <w:tcW w:w="993" w:type="dxa"/>
            <w:tcBorders>
              <w:top w:val="single" w:sz="4" w:space="0" w:color="000000"/>
              <w:left w:val="single" w:sz="4" w:space="0" w:color="000000"/>
              <w:bottom w:val="single" w:sz="4" w:space="0" w:color="000000"/>
              <w:right w:val="nil"/>
            </w:tcBorders>
          </w:tcPr>
          <w:p w:rsidR="00FB2601" w:rsidRPr="00EB4E3A" w:rsidRDefault="00F17C62" w:rsidP="006757FD">
            <w:pPr>
              <w:suppressAutoHyphens/>
              <w:autoSpaceDE w:val="0"/>
              <w:snapToGrid w:val="0"/>
              <w:ind w:firstLine="317"/>
              <w:rPr>
                <w:color w:val="000000"/>
              </w:rPr>
            </w:pPr>
            <w:r>
              <w:rPr>
                <w:color w:val="000000"/>
              </w:rPr>
              <w:t>5</w:t>
            </w:r>
          </w:p>
        </w:tc>
        <w:tc>
          <w:tcPr>
            <w:tcW w:w="5528" w:type="dxa"/>
            <w:tcBorders>
              <w:top w:val="single" w:sz="4" w:space="0" w:color="000000"/>
              <w:left w:val="single" w:sz="4" w:space="0" w:color="000000"/>
              <w:bottom w:val="single" w:sz="4" w:space="0" w:color="000000"/>
              <w:right w:val="nil"/>
            </w:tcBorders>
          </w:tcPr>
          <w:p w:rsidR="00FB2601" w:rsidRPr="00EB4E3A" w:rsidRDefault="00FB2601" w:rsidP="00F772DC">
            <w:pPr>
              <w:suppressAutoHyphens/>
              <w:autoSpaceDE w:val="0"/>
              <w:snapToGrid w:val="0"/>
              <w:ind w:left="-250" w:firstLine="425"/>
              <w:jc w:val="both"/>
              <w:rPr>
                <w:color w:val="000000"/>
              </w:rPr>
            </w:pPr>
            <w:r w:rsidRPr="00EB4E3A">
              <w:rPr>
                <w:color w:val="000000"/>
              </w:rPr>
              <w:t>Литературные сказки</w:t>
            </w:r>
          </w:p>
        </w:tc>
        <w:tc>
          <w:tcPr>
            <w:tcW w:w="3081" w:type="dxa"/>
            <w:tcBorders>
              <w:top w:val="single" w:sz="4" w:space="0" w:color="000000"/>
              <w:left w:val="single" w:sz="4" w:space="0" w:color="000000"/>
              <w:bottom w:val="single" w:sz="4" w:space="0" w:color="000000"/>
              <w:right w:val="single" w:sz="4" w:space="0" w:color="auto"/>
            </w:tcBorders>
          </w:tcPr>
          <w:p w:rsidR="00FB2601" w:rsidRPr="00EB4E3A" w:rsidRDefault="00FB2601" w:rsidP="00EB4E3A">
            <w:pPr>
              <w:suppressAutoHyphens/>
              <w:autoSpaceDE w:val="0"/>
              <w:snapToGrid w:val="0"/>
              <w:ind w:firstLine="709"/>
              <w:jc w:val="center"/>
              <w:rPr>
                <w:lang w:eastAsia="ar-SA"/>
              </w:rPr>
            </w:pPr>
            <w:r w:rsidRPr="00EB4E3A">
              <w:rPr>
                <w:lang w:eastAsia="ar-SA"/>
              </w:rPr>
              <w:t>16</w:t>
            </w:r>
          </w:p>
        </w:tc>
      </w:tr>
      <w:tr w:rsidR="00FB2601" w:rsidRPr="00EB4E3A" w:rsidTr="00F17C62">
        <w:tc>
          <w:tcPr>
            <w:tcW w:w="993" w:type="dxa"/>
            <w:tcBorders>
              <w:top w:val="single" w:sz="4" w:space="0" w:color="000000"/>
              <w:left w:val="single" w:sz="4" w:space="0" w:color="000000"/>
              <w:bottom w:val="single" w:sz="4" w:space="0" w:color="000000"/>
              <w:right w:val="nil"/>
            </w:tcBorders>
          </w:tcPr>
          <w:p w:rsidR="00FB2601" w:rsidRPr="00EB4E3A" w:rsidRDefault="00F17C62" w:rsidP="006757FD">
            <w:pPr>
              <w:suppressAutoHyphens/>
              <w:autoSpaceDE w:val="0"/>
              <w:snapToGrid w:val="0"/>
              <w:ind w:firstLine="317"/>
              <w:rPr>
                <w:color w:val="000000"/>
              </w:rPr>
            </w:pPr>
            <w:r>
              <w:rPr>
                <w:color w:val="000000"/>
              </w:rPr>
              <w:t>6</w:t>
            </w:r>
          </w:p>
        </w:tc>
        <w:tc>
          <w:tcPr>
            <w:tcW w:w="5528" w:type="dxa"/>
            <w:tcBorders>
              <w:top w:val="single" w:sz="4" w:space="0" w:color="000000"/>
              <w:left w:val="single" w:sz="4" w:space="0" w:color="000000"/>
              <w:bottom w:val="single" w:sz="4" w:space="0" w:color="000000"/>
              <w:right w:val="nil"/>
            </w:tcBorders>
          </w:tcPr>
          <w:p w:rsidR="00FB2601" w:rsidRPr="00EB4E3A" w:rsidRDefault="00FB2601" w:rsidP="00F772DC">
            <w:pPr>
              <w:suppressAutoHyphens/>
              <w:autoSpaceDE w:val="0"/>
              <w:snapToGrid w:val="0"/>
              <w:ind w:left="-250" w:firstLine="425"/>
              <w:jc w:val="both"/>
              <w:rPr>
                <w:color w:val="000000"/>
              </w:rPr>
            </w:pPr>
            <w:r w:rsidRPr="00EB4E3A">
              <w:rPr>
                <w:color w:val="000000"/>
              </w:rPr>
              <w:t>Делу время- потехе час</w:t>
            </w:r>
          </w:p>
        </w:tc>
        <w:tc>
          <w:tcPr>
            <w:tcW w:w="3081" w:type="dxa"/>
            <w:tcBorders>
              <w:top w:val="single" w:sz="4" w:space="0" w:color="000000"/>
              <w:left w:val="single" w:sz="4" w:space="0" w:color="000000"/>
              <w:bottom w:val="single" w:sz="4" w:space="0" w:color="000000"/>
              <w:right w:val="single" w:sz="4" w:space="0" w:color="auto"/>
            </w:tcBorders>
          </w:tcPr>
          <w:p w:rsidR="00FB2601" w:rsidRPr="00EB4E3A" w:rsidRDefault="00FB2601" w:rsidP="00EB4E3A">
            <w:pPr>
              <w:suppressAutoHyphens/>
              <w:autoSpaceDE w:val="0"/>
              <w:snapToGrid w:val="0"/>
              <w:ind w:firstLine="709"/>
              <w:jc w:val="center"/>
              <w:rPr>
                <w:lang w:eastAsia="ar-SA"/>
              </w:rPr>
            </w:pPr>
            <w:r w:rsidRPr="00EB4E3A">
              <w:rPr>
                <w:lang w:eastAsia="ar-SA"/>
              </w:rPr>
              <w:t>9</w:t>
            </w:r>
          </w:p>
        </w:tc>
      </w:tr>
      <w:tr w:rsidR="00FB2601" w:rsidRPr="00EB4E3A" w:rsidTr="00F17C62">
        <w:tc>
          <w:tcPr>
            <w:tcW w:w="993" w:type="dxa"/>
            <w:tcBorders>
              <w:top w:val="single" w:sz="4" w:space="0" w:color="000000"/>
              <w:left w:val="single" w:sz="4" w:space="0" w:color="000000"/>
              <w:bottom w:val="single" w:sz="4" w:space="0" w:color="000000"/>
              <w:right w:val="nil"/>
            </w:tcBorders>
          </w:tcPr>
          <w:p w:rsidR="00FB2601" w:rsidRPr="00EB4E3A" w:rsidRDefault="00F17C62" w:rsidP="006757FD">
            <w:pPr>
              <w:suppressAutoHyphens/>
              <w:autoSpaceDE w:val="0"/>
              <w:snapToGrid w:val="0"/>
              <w:ind w:firstLine="317"/>
              <w:rPr>
                <w:color w:val="000000"/>
              </w:rPr>
            </w:pPr>
            <w:r>
              <w:rPr>
                <w:color w:val="000000"/>
              </w:rPr>
              <w:t>7</w:t>
            </w:r>
          </w:p>
        </w:tc>
        <w:tc>
          <w:tcPr>
            <w:tcW w:w="5528" w:type="dxa"/>
            <w:tcBorders>
              <w:top w:val="single" w:sz="4" w:space="0" w:color="000000"/>
              <w:left w:val="single" w:sz="4" w:space="0" w:color="000000"/>
              <w:bottom w:val="single" w:sz="4" w:space="0" w:color="000000"/>
              <w:right w:val="nil"/>
            </w:tcBorders>
          </w:tcPr>
          <w:p w:rsidR="00FB2601" w:rsidRPr="00EB4E3A" w:rsidRDefault="00FB2601" w:rsidP="00F772DC">
            <w:pPr>
              <w:suppressAutoHyphens/>
              <w:autoSpaceDE w:val="0"/>
              <w:snapToGrid w:val="0"/>
              <w:ind w:left="-250" w:firstLine="425"/>
              <w:jc w:val="both"/>
              <w:rPr>
                <w:color w:val="000000"/>
              </w:rPr>
            </w:pPr>
            <w:r w:rsidRPr="00EB4E3A">
              <w:rPr>
                <w:color w:val="000000"/>
              </w:rPr>
              <w:t>Страна детства</w:t>
            </w:r>
          </w:p>
        </w:tc>
        <w:tc>
          <w:tcPr>
            <w:tcW w:w="3081" w:type="dxa"/>
            <w:tcBorders>
              <w:top w:val="single" w:sz="4" w:space="0" w:color="000000"/>
              <w:left w:val="single" w:sz="4" w:space="0" w:color="000000"/>
              <w:bottom w:val="single" w:sz="4" w:space="0" w:color="000000"/>
              <w:right w:val="single" w:sz="4" w:space="0" w:color="auto"/>
            </w:tcBorders>
          </w:tcPr>
          <w:p w:rsidR="00FB2601" w:rsidRPr="00EB4E3A" w:rsidRDefault="00FB2601" w:rsidP="00EB4E3A">
            <w:pPr>
              <w:suppressAutoHyphens/>
              <w:autoSpaceDE w:val="0"/>
              <w:snapToGrid w:val="0"/>
              <w:ind w:firstLine="709"/>
              <w:jc w:val="center"/>
              <w:rPr>
                <w:lang w:eastAsia="ar-SA"/>
              </w:rPr>
            </w:pPr>
            <w:r w:rsidRPr="00EB4E3A">
              <w:rPr>
                <w:lang w:eastAsia="ar-SA"/>
              </w:rPr>
              <w:t>8</w:t>
            </w:r>
          </w:p>
        </w:tc>
      </w:tr>
      <w:tr w:rsidR="00FB2601" w:rsidRPr="00EB4E3A" w:rsidTr="00F17C62">
        <w:tc>
          <w:tcPr>
            <w:tcW w:w="993" w:type="dxa"/>
            <w:tcBorders>
              <w:top w:val="single" w:sz="4" w:space="0" w:color="000000"/>
              <w:left w:val="single" w:sz="4" w:space="0" w:color="000000"/>
              <w:bottom w:val="single" w:sz="4" w:space="0" w:color="000000"/>
              <w:right w:val="nil"/>
            </w:tcBorders>
          </w:tcPr>
          <w:p w:rsidR="00FB2601" w:rsidRPr="00EB4E3A" w:rsidRDefault="00F17C62" w:rsidP="006757FD">
            <w:pPr>
              <w:suppressAutoHyphens/>
              <w:autoSpaceDE w:val="0"/>
              <w:snapToGrid w:val="0"/>
              <w:ind w:firstLine="317"/>
              <w:rPr>
                <w:color w:val="000000"/>
              </w:rPr>
            </w:pPr>
            <w:r>
              <w:rPr>
                <w:color w:val="000000"/>
              </w:rPr>
              <w:t>8</w:t>
            </w:r>
          </w:p>
        </w:tc>
        <w:tc>
          <w:tcPr>
            <w:tcW w:w="5528" w:type="dxa"/>
            <w:tcBorders>
              <w:top w:val="single" w:sz="4" w:space="0" w:color="000000"/>
              <w:left w:val="single" w:sz="4" w:space="0" w:color="000000"/>
              <w:bottom w:val="single" w:sz="4" w:space="0" w:color="000000"/>
              <w:right w:val="nil"/>
            </w:tcBorders>
          </w:tcPr>
          <w:p w:rsidR="00FB2601" w:rsidRPr="00EB4E3A" w:rsidRDefault="00FB2601" w:rsidP="00F772DC">
            <w:pPr>
              <w:suppressAutoHyphens/>
              <w:autoSpaceDE w:val="0"/>
              <w:snapToGrid w:val="0"/>
              <w:ind w:left="-250" w:firstLine="425"/>
              <w:jc w:val="both"/>
              <w:rPr>
                <w:color w:val="000000"/>
              </w:rPr>
            </w:pPr>
            <w:r w:rsidRPr="00EB4E3A">
              <w:rPr>
                <w:color w:val="000000"/>
              </w:rPr>
              <w:t xml:space="preserve">Поэтическая тетрадь </w:t>
            </w:r>
          </w:p>
        </w:tc>
        <w:tc>
          <w:tcPr>
            <w:tcW w:w="3081" w:type="dxa"/>
            <w:tcBorders>
              <w:top w:val="single" w:sz="4" w:space="0" w:color="000000"/>
              <w:left w:val="single" w:sz="4" w:space="0" w:color="000000"/>
              <w:bottom w:val="single" w:sz="4" w:space="0" w:color="000000"/>
              <w:right w:val="single" w:sz="4" w:space="0" w:color="auto"/>
            </w:tcBorders>
          </w:tcPr>
          <w:p w:rsidR="00FB2601" w:rsidRPr="00EB4E3A" w:rsidRDefault="00FB2601" w:rsidP="00EB4E3A">
            <w:pPr>
              <w:suppressAutoHyphens/>
              <w:autoSpaceDE w:val="0"/>
              <w:snapToGrid w:val="0"/>
              <w:ind w:firstLine="709"/>
              <w:jc w:val="center"/>
              <w:rPr>
                <w:lang w:eastAsia="ar-SA"/>
              </w:rPr>
            </w:pPr>
            <w:r w:rsidRPr="00EB4E3A">
              <w:rPr>
                <w:lang w:eastAsia="ar-SA"/>
              </w:rPr>
              <w:t>5</w:t>
            </w:r>
          </w:p>
        </w:tc>
      </w:tr>
      <w:tr w:rsidR="00FB2601" w:rsidRPr="00EB4E3A" w:rsidTr="00F17C62">
        <w:tc>
          <w:tcPr>
            <w:tcW w:w="993" w:type="dxa"/>
            <w:tcBorders>
              <w:top w:val="single" w:sz="4" w:space="0" w:color="000000"/>
              <w:left w:val="single" w:sz="4" w:space="0" w:color="000000"/>
              <w:bottom w:val="single" w:sz="4" w:space="0" w:color="000000"/>
              <w:right w:val="nil"/>
            </w:tcBorders>
          </w:tcPr>
          <w:p w:rsidR="00FB2601" w:rsidRPr="00EB4E3A" w:rsidRDefault="00F17C62" w:rsidP="006757FD">
            <w:pPr>
              <w:suppressAutoHyphens/>
              <w:autoSpaceDE w:val="0"/>
              <w:snapToGrid w:val="0"/>
              <w:ind w:firstLine="317"/>
              <w:rPr>
                <w:color w:val="000000"/>
              </w:rPr>
            </w:pPr>
            <w:r>
              <w:rPr>
                <w:color w:val="000000"/>
              </w:rPr>
              <w:t>9</w:t>
            </w:r>
          </w:p>
        </w:tc>
        <w:tc>
          <w:tcPr>
            <w:tcW w:w="5528" w:type="dxa"/>
            <w:tcBorders>
              <w:top w:val="single" w:sz="4" w:space="0" w:color="000000"/>
              <w:left w:val="single" w:sz="4" w:space="0" w:color="000000"/>
              <w:bottom w:val="single" w:sz="4" w:space="0" w:color="000000"/>
              <w:right w:val="nil"/>
            </w:tcBorders>
          </w:tcPr>
          <w:p w:rsidR="00FB2601" w:rsidRPr="00EB4E3A" w:rsidRDefault="00FB2601" w:rsidP="00F772DC">
            <w:pPr>
              <w:suppressAutoHyphens/>
              <w:autoSpaceDE w:val="0"/>
              <w:snapToGrid w:val="0"/>
              <w:ind w:left="-250" w:firstLine="425"/>
              <w:jc w:val="both"/>
              <w:rPr>
                <w:color w:val="000000"/>
              </w:rPr>
            </w:pPr>
            <w:r w:rsidRPr="00EB4E3A">
              <w:rPr>
                <w:color w:val="000000"/>
              </w:rPr>
              <w:t>Природа и мы</w:t>
            </w:r>
          </w:p>
        </w:tc>
        <w:tc>
          <w:tcPr>
            <w:tcW w:w="3081" w:type="dxa"/>
            <w:tcBorders>
              <w:top w:val="single" w:sz="4" w:space="0" w:color="000000"/>
              <w:left w:val="single" w:sz="4" w:space="0" w:color="000000"/>
              <w:bottom w:val="single" w:sz="4" w:space="0" w:color="000000"/>
              <w:right w:val="single" w:sz="4" w:space="0" w:color="auto"/>
            </w:tcBorders>
          </w:tcPr>
          <w:p w:rsidR="00FB2601" w:rsidRPr="00EB4E3A" w:rsidRDefault="00FB2601" w:rsidP="00EB4E3A">
            <w:pPr>
              <w:suppressAutoHyphens/>
              <w:autoSpaceDE w:val="0"/>
              <w:snapToGrid w:val="0"/>
              <w:ind w:firstLine="709"/>
              <w:jc w:val="center"/>
              <w:rPr>
                <w:lang w:eastAsia="ar-SA"/>
              </w:rPr>
            </w:pPr>
            <w:r w:rsidRPr="00EB4E3A">
              <w:rPr>
                <w:lang w:eastAsia="ar-SA"/>
              </w:rPr>
              <w:t>12</w:t>
            </w:r>
          </w:p>
        </w:tc>
      </w:tr>
      <w:tr w:rsidR="00FB2601" w:rsidRPr="00EB4E3A" w:rsidTr="00F17C62">
        <w:tc>
          <w:tcPr>
            <w:tcW w:w="993" w:type="dxa"/>
            <w:tcBorders>
              <w:top w:val="single" w:sz="4" w:space="0" w:color="000000"/>
              <w:left w:val="single" w:sz="4" w:space="0" w:color="000000"/>
              <w:bottom w:val="single" w:sz="4" w:space="0" w:color="000000"/>
              <w:right w:val="nil"/>
            </w:tcBorders>
          </w:tcPr>
          <w:p w:rsidR="00FB2601" w:rsidRPr="00EB4E3A" w:rsidRDefault="006757FD" w:rsidP="006757FD">
            <w:pPr>
              <w:suppressAutoHyphens/>
              <w:autoSpaceDE w:val="0"/>
              <w:snapToGrid w:val="0"/>
              <w:rPr>
                <w:color w:val="000000"/>
              </w:rPr>
            </w:pPr>
            <w:r>
              <w:rPr>
                <w:color w:val="000000"/>
              </w:rPr>
              <w:t xml:space="preserve">    </w:t>
            </w:r>
            <w:r w:rsidR="00F17C62">
              <w:rPr>
                <w:color w:val="000000"/>
              </w:rPr>
              <w:t>10</w:t>
            </w:r>
          </w:p>
        </w:tc>
        <w:tc>
          <w:tcPr>
            <w:tcW w:w="5528" w:type="dxa"/>
            <w:tcBorders>
              <w:top w:val="single" w:sz="4" w:space="0" w:color="000000"/>
              <w:left w:val="single" w:sz="4" w:space="0" w:color="000000"/>
              <w:bottom w:val="single" w:sz="4" w:space="0" w:color="000000"/>
              <w:right w:val="nil"/>
            </w:tcBorders>
          </w:tcPr>
          <w:p w:rsidR="00FB2601" w:rsidRPr="00EB4E3A" w:rsidRDefault="00FB2601" w:rsidP="00F772DC">
            <w:pPr>
              <w:suppressAutoHyphens/>
              <w:autoSpaceDE w:val="0"/>
              <w:snapToGrid w:val="0"/>
              <w:ind w:left="-250" w:firstLine="425"/>
              <w:jc w:val="both"/>
              <w:rPr>
                <w:color w:val="000000"/>
              </w:rPr>
            </w:pPr>
            <w:r w:rsidRPr="00EB4E3A">
              <w:rPr>
                <w:color w:val="000000"/>
              </w:rPr>
              <w:t>Поэтическая тетрадь</w:t>
            </w:r>
          </w:p>
        </w:tc>
        <w:tc>
          <w:tcPr>
            <w:tcW w:w="3081" w:type="dxa"/>
            <w:tcBorders>
              <w:top w:val="single" w:sz="4" w:space="0" w:color="000000"/>
              <w:left w:val="single" w:sz="4" w:space="0" w:color="000000"/>
              <w:bottom w:val="single" w:sz="4" w:space="0" w:color="000000"/>
              <w:right w:val="single" w:sz="4" w:space="0" w:color="auto"/>
            </w:tcBorders>
          </w:tcPr>
          <w:p w:rsidR="00FB2601" w:rsidRPr="00EB4E3A" w:rsidRDefault="00FB2601" w:rsidP="00EB4E3A">
            <w:pPr>
              <w:suppressAutoHyphens/>
              <w:autoSpaceDE w:val="0"/>
              <w:snapToGrid w:val="0"/>
              <w:ind w:firstLine="709"/>
              <w:jc w:val="center"/>
              <w:rPr>
                <w:lang w:eastAsia="ar-SA"/>
              </w:rPr>
            </w:pPr>
            <w:r w:rsidRPr="00EB4E3A">
              <w:rPr>
                <w:lang w:eastAsia="ar-SA"/>
              </w:rPr>
              <w:t>8</w:t>
            </w:r>
          </w:p>
        </w:tc>
      </w:tr>
      <w:tr w:rsidR="00FB2601" w:rsidRPr="00EB4E3A" w:rsidTr="00F17C62">
        <w:tc>
          <w:tcPr>
            <w:tcW w:w="993" w:type="dxa"/>
            <w:tcBorders>
              <w:top w:val="single" w:sz="4" w:space="0" w:color="000000"/>
              <w:left w:val="single" w:sz="4" w:space="0" w:color="000000"/>
              <w:bottom w:val="single" w:sz="4" w:space="0" w:color="000000"/>
              <w:right w:val="nil"/>
            </w:tcBorders>
          </w:tcPr>
          <w:p w:rsidR="00FB2601" w:rsidRPr="00EB4E3A" w:rsidRDefault="006757FD" w:rsidP="006757FD">
            <w:pPr>
              <w:suppressAutoHyphens/>
              <w:autoSpaceDE w:val="0"/>
              <w:snapToGrid w:val="0"/>
              <w:rPr>
                <w:color w:val="000000"/>
              </w:rPr>
            </w:pPr>
            <w:r>
              <w:rPr>
                <w:color w:val="000000"/>
              </w:rPr>
              <w:t xml:space="preserve">    </w:t>
            </w:r>
            <w:r w:rsidR="00F17C62">
              <w:rPr>
                <w:color w:val="000000"/>
              </w:rPr>
              <w:t>11</w:t>
            </w:r>
          </w:p>
        </w:tc>
        <w:tc>
          <w:tcPr>
            <w:tcW w:w="5528" w:type="dxa"/>
            <w:tcBorders>
              <w:top w:val="single" w:sz="4" w:space="0" w:color="000000"/>
              <w:left w:val="single" w:sz="4" w:space="0" w:color="000000"/>
              <w:bottom w:val="single" w:sz="4" w:space="0" w:color="000000"/>
              <w:right w:val="nil"/>
            </w:tcBorders>
          </w:tcPr>
          <w:p w:rsidR="00FB2601" w:rsidRPr="00EB4E3A" w:rsidRDefault="00FB2601" w:rsidP="00F772DC">
            <w:pPr>
              <w:suppressAutoHyphens/>
              <w:autoSpaceDE w:val="0"/>
              <w:snapToGrid w:val="0"/>
              <w:ind w:left="-250" w:firstLine="425"/>
              <w:jc w:val="both"/>
              <w:rPr>
                <w:color w:val="000000"/>
              </w:rPr>
            </w:pPr>
            <w:r w:rsidRPr="00EB4E3A">
              <w:rPr>
                <w:color w:val="000000"/>
              </w:rPr>
              <w:t xml:space="preserve">Родина </w:t>
            </w:r>
          </w:p>
        </w:tc>
        <w:tc>
          <w:tcPr>
            <w:tcW w:w="3081" w:type="dxa"/>
            <w:tcBorders>
              <w:top w:val="single" w:sz="4" w:space="0" w:color="000000"/>
              <w:left w:val="single" w:sz="4" w:space="0" w:color="000000"/>
              <w:bottom w:val="single" w:sz="4" w:space="0" w:color="000000"/>
              <w:right w:val="single" w:sz="4" w:space="0" w:color="auto"/>
            </w:tcBorders>
          </w:tcPr>
          <w:p w:rsidR="00FB2601" w:rsidRPr="00EB4E3A" w:rsidRDefault="00FB2601" w:rsidP="00EB4E3A">
            <w:pPr>
              <w:suppressAutoHyphens/>
              <w:autoSpaceDE w:val="0"/>
              <w:snapToGrid w:val="0"/>
              <w:ind w:firstLine="709"/>
              <w:jc w:val="center"/>
              <w:rPr>
                <w:lang w:eastAsia="ar-SA"/>
              </w:rPr>
            </w:pPr>
            <w:r w:rsidRPr="00EB4E3A">
              <w:rPr>
                <w:lang w:eastAsia="ar-SA"/>
              </w:rPr>
              <w:t>8</w:t>
            </w:r>
          </w:p>
        </w:tc>
      </w:tr>
      <w:tr w:rsidR="00FB2601" w:rsidRPr="00EB4E3A" w:rsidTr="00F17C62">
        <w:tc>
          <w:tcPr>
            <w:tcW w:w="993" w:type="dxa"/>
            <w:tcBorders>
              <w:top w:val="single" w:sz="4" w:space="0" w:color="000000"/>
              <w:left w:val="single" w:sz="4" w:space="0" w:color="000000"/>
              <w:bottom w:val="single" w:sz="4" w:space="0" w:color="000000"/>
              <w:right w:val="nil"/>
            </w:tcBorders>
          </w:tcPr>
          <w:p w:rsidR="00FB2601" w:rsidRPr="00EB4E3A" w:rsidRDefault="006757FD" w:rsidP="006757FD">
            <w:pPr>
              <w:suppressAutoHyphens/>
              <w:autoSpaceDE w:val="0"/>
              <w:snapToGrid w:val="0"/>
              <w:rPr>
                <w:color w:val="000000"/>
              </w:rPr>
            </w:pPr>
            <w:r>
              <w:rPr>
                <w:color w:val="000000"/>
              </w:rPr>
              <w:t xml:space="preserve">    </w:t>
            </w:r>
            <w:r w:rsidR="00F17C62">
              <w:rPr>
                <w:color w:val="000000"/>
              </w:rPr>
              <w:t>12</w:t>
            </w:r>
          </w:p>
        </w:tc>
        <w:tc>
          <w:tcPr>
            <w:tcW w:w="5528" w:type="dxa"/>
            <w:tcBorders>
              <w:top w:val="single" w:sz="4" w:space="0" w:color="000000"/>
              <w:left w:val="single" w:sz="4" w:space="0" w:color="000000"/>
              <w:bottom w:val="single" w:sz="4" w:space="0" w:color="000000"/>
              <w:right w:val="nil"/>
            </w:tcBorders>
          </w:tcPr>
          <w:p w:rsidR="00FB2601" w:rsidRPr="00EB4E3A" w:rsidRDefault="00FB2601" w:rsidP="00F772DC">
            <w:pPr>
              <w:suppressAutoHyphens/>
              <w:autoSpaceDE w:val="0"/>
              <w:snapToGrid w:val="0"/>
              <w:ind w:left="-250" w:firstLine="425"/>
              <w:jc w:val="both"/>
              <w:rPr>
                <w:color w:val="000000"/>
              </w:rPr>
            </w:pPr>
            <w:r w:rsidRPr="00EB4E3A">
              <w:rPr>
                <w:color w:val="000000"/>
              </w:rPr>
              <w:t>Страна Фантазия</w:t>
            </w:r>
          </w:p>
        </w:tc>
        <w:tc>
          <w:tcPr>
            <w:tcW w:w="3081" w:type="dxa"/>
            <w:tcBorders>
              <w:top w:val="single" w:sz="4" w:space="0" w:color="000000"/>
              <w:left w:val="single" w:sz="4" w:space="0" w:color="000000"/>
              <w:bottom w:val="single" w:sz="4" w:space="0" w:color="000000"/>
              <w:right w:val="single" w:sz="4" w:space="0" w:color="auto"/>
            </w:tcBorders>
          </w:tcPr>
          <w:p w:rsidR="00FB2601" w:rsidRPr="00EB4E3A" w:rsidRDefault="00FB2601" w:rsidP="00EB4E3A">
            <w:pPr>
              <w:suppressAutoHyphens/>
              <w:autoSpaceDE w:val="0"/>
              <w:snapToGrid w:val="0"/>
              <w:ind w:firstLine="709"/>
              <w:jc w:val="center"/>
              <w:rPr>
                <w:lang w:eastAsia="ar-SA"/>
              </w:rPr>
            </w:pPr>
            <w:r w:rsidRPr="00EB4E3A">
              <w:rPr>
                <w:lang w:eastAsia="ar-SA"/>
              </w:rPr>
              <w:t>7</w:t>
            </w:r>
          </w:p>
        </w:tc>
      </w:tr>
      <w:tr w:rsidR="00FB2601" w:rsidRPr="00EB4E3A" w:rsidTr="00F17C62">
        <w:tc>
          <w:tcPr>
            <w:tcW w:w="993" w:type="dxa"/>
            <w:tcBorders>
              <w:top w:val="single" w:sz="4" w:space="0" w:color="000000"/>
              <w:left w:val="single" w:sz="4" w:space="0" w:color="000000"/>
              <w:bottom w:val="single" w:sz="4" w:space="0" w:color="000000"/>
              <w:right w:val="nil"/>
            </w:tcBorders>
          </w:tcPr>
          <w:p w:rsidR="00FB2601" w:rsidRPr="00EB4E3A" w:rsidRDefault="006757FD" w:rsidP="006757FD">
            <w:pPr>
              <w:suppressAutoHyphens/>
              <w:autoSpaceDE w:val="0"/>
              <w:snapToGrid w:val="0"/>
              <w:rPr>
                <w:color w:val="000000"/>
              </w:rPr>
            </w:pPr>
            <w:r>
              <w:rPr>
                <w:color w:val="000000"/>
              </w:rPr>
              <w:t xml:space="preserve">    </w:t>
            </w:r>
            <w:r w:rsidR="00F17C62">
              <w:rPr>
                <w:color w:val="000000"/>
              </w:rPr>
              <w:t>13</w:t>
            </w:r>
          </w:p>
        </w:tc>
        <w:tc>
          <w:tcPr>
            <w:tcW w:w="5528" w:type="dxa"/>
            <w:tcBorders>
              <w:top w:val="single" w:sz="4" w:space="0" w:color="000000"/>
              <w:left w:val="single" w:sz="4" w:space="0" w:color="000000"/>
              <w:bottom w:val="single" w:sz="4" w:space="0" w:color="000000"/>
              <w:right w:val="nil"/>
            </w:tcBorders>
          </w:tcPr>
          <w:p w:rsidR="00FB2601" w:rsidRPr="00EB4E3A" w:rsidRDefault="00FB2601" w:rsidP="00F772DC">
            <w:pPr>
              <w:suppressAutoHyphens/>
              <w:autoSpaceDE w:val="0"/>
              <w:snapToGrid w:val="0"/>
              <w:ind w:left="-250" w:firstLine="425"/>
              <w:jc w:val="both"/>
              <w:rPr>
                <w:color w:val="000000"/>
              </w:rPr>
            </w:pPr>
            <w:r w:rsidRPr="00EB4E3A">
              <w:rPr>
                <w:color w:val="000000"/>
              </w:rPr>
              <w:t>Зарубежная литература</w:t>
            </w:r>
          </w:p>
        </w:tc>
        <w:tc>
          <w:tcPr>
            <w:tcW w:w="3081" w:type="dxa"/>
            <w:tcBorders>
              <w:top w:val="single" w:sz="4" w:space="0" w:color="000000"/>
              <w:left w:val="single" w:sz="4" w:space="0" w:color="000000"/>
              <w:bottom w:val="single" w:sz="4" w:space="0" w:color="000000"/>
              <w:right w:val="single" w:sz="4" w:space="0" w:color="auto"/>
            </w:tcBorders>
          </w:tcPr>
          <w:p w:rsidR="00FB2601" w:rsidRPr="00EB4E3A" w:rsidRDefault="00FB2601" w:rsidP="00EB4E3A">
            <w:pPr>
              <w:suppressAutoHyphens/>
              <w:autoSpaceDE w:val="0"/>
              <w:snapToGrid w:val="0"/>
              <w:ind w:firstLine="709"/>
              <w:jc w:val="center"/>
              <w:rPr>
                <w:lang w:eastAsia="ar-SA"/>
              </w:rPr>
            </w:pPr>
            <w:r w:rsidRPr="00EB4E3A">
              <w:rPr>
                <w:lang w:eastAsia="ar-SA"/>
              </w:rPr>
              <w:t>15</w:t>
            </w:r>
          </w:p>
        </w:tc>
      </w:tr>
    </w:tbl>
    <w:p w:rsidR="002342DF" w:rsidRPr="00EB4E3A" w:rsidRDefault="002342DF" w:rsidP="00EB4E3A">
      <w:pPr>
        <w:ind w:firstLine="709"/>
      </w:pPr>
    </w:p>
    <w:sectPr w:rsidR="002342DF" w:rsidRPr="00EB4E3A" w:rsidSect="008E53FD">
      <w:footerReference w:type="even" r:id="rId9"/>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F19" w:rsidRDefault="00A64F19">
      <w:r>
        <w:separator/>
      </w:r>
    </w:p>
  </w:endnote>
  <w:endnote w:type="continuationSeparator" w:id="0">
    <w:p w:rsidR="00A64F19" w:rsidRDefault="00A6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rial Unicode MS">
    <w:altName w:val="@Meiryo"/>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2DF" w:rsidRDefault="002342DF" w:rsidP="0070603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342DF" w:rsidRDefault="002342DF" w:rsidP="0080508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2DF" w:rsidRDefault="002342DF" w:rsidP="0070603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95CB5">
      <w:rPr>
        <w:rStyle w:val="a6"/>
        <w:noProof/>
      </w:rPr>
      <w:t>2</w:t>
    </w:r>
    <w:r>
      <w:rPr>
        <w:rStyle w:val="a6"/>
      </w:rPr>
      <w:fldChar w:fldCharType="end"/>
    </w:r>
  </w:p>
  <w:p w:rsidR="002342DF" w:rsidRDefault="002342DF" w:rsidP="0080508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F19" w:rsidRDefault="00A64F19">
      <w:r>
        <w:separator/>
      </w:r>
    </w:p>
  </w:footnote>
  <w:footnote w:type="continuationSeparator" w:id="0">
    <w:p w:rsidR="00A64F19" w:rsidRDefault="00A64F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00002"/>
    <w:name w:val="WW8Num10"/>
    <w:lvl w:ilvl="0">
      <w:start w:val="3"/>
      <w:numFmt w:val="decimal"/>
      <w:lvlText w:val="%1."/>
      <w:lvlJc w:val="left"/>
      <w:pPr>
        <w:tabs>
          <w:tab w:val="num" w:pos="720"/>
        </w:tabs>
        <w:ind w:left="720" w:hanging="36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0"/>
        </w:tabs>
        <w:ind w:left="786"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rFonts w:cs="Times New Roman"/>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rFonts w:ascii="Symbol" w:hAnsi="Symbol" w:cs="Symbol"/>
      </w:rPr>
    </w:lvl>
  </w:abstractNum>
  <w:abstractNum w:abstractNumId="5">
    <w:nsid w:val="00000006"/>
    <w:multiLevelType w:val="singleLevel"/>
    <w:tmpl w:val="00000006"/>
    <w:name w:val="WW8Num6"/>
    <w:lvl w:ilvl="0">
      <w:start w:val="1"/>
      <w:numFmt w:val="decimal"/>
      <w:lvlText w:val="%1."/>
      <w:lvlJc w:val="left"/>
      <w:pPr>
        <w:tabs>
          <w:tab w:val="num" w:pos="1143"/>
        </w:tabs>
        <w:ind w:left="1143" w:hanging="360"/>
      </w:pPr>
      <w:rPr>
        <w:rFonts w:cs="Times New Roman"/>
      </w:rPr>
    </w:lvl>
  </w:abstractNum>
  <w:abstractNum w:abstractNumId="6">
    <w:nsid w:val="10275F57"/>
    <w:multiLevelType w:val="hybridMultilevel"/>
    <w:tmpl w:val="CE5C30C8"/>
    <w:lvl w:ilvl="0" w:tplc="4740EFEC">
      <w:start w:val="1"/>
      <w:numFmt w:val="bullet"/>
      <w:lvlText w:val="–"/>
      <w:lvlJc w:val="left"/>
      <w:pPr>
        <w:ind w:left="1174" w:hanging="36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nsid w:val="61B94483"/>
    <w:multiLevelType w:val="hybridMultilevel"/>
    <w:tmpl w:val="4282C79C"/>
    <w:lvl w:ilvl="0" w:tplc="73C0235E">
      <w:start w:val="1"/>
      <w:numFmt w:val="upperRoman"/>
      <w:lvlText w:val="%1."/>
      <w:lvlJc w:val="left"/>
      <w:pPr>
        <w:tabs>
          <w:tab w:val="num" w:pos="1080"/>
        </w:tabs>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65B065EE"/>
    <w:multiLevelType w:val="multilevel"/>
    <w:tmpl w:val="550E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start w:val="1"/>
      <w:numFmt w:val="bullet"/>
      <w:pStyle w:val="7"/>
      <w:lvlText w:val=""/>
      <w:lvlJc w:val="left"/>
      <w:pPr>
        <w:tabs>
          <w:tab w:val="num" w:pos="5040"/>
        </w:tabs>
        <w:ind w:left="5040" w:hanging="360"/>
      </w:pPr>
      <w:rPr>
        <w:rFonts w:ascii="Wingdings" w:hAnsi="Wingdings" w:hint="default"/>
        <w:sz w:val="20"/>
      </w:rPr>
    </w:lvl>
    <w:lvl w:ilvl="7">
      <w:start w:val="1"/>
      <w:numFmt w:val="bullet"/>
      <w:pStyle w:val="8"/>
      <w:lvlText w:val=""/>
      <w:lvlJc w:val="left"/>
      <w:pPr>
        <w:tabs>
          <w:tab w:val="num" w:pos="5760"/>
        </w:tabs>
        <w:ind w:left="5760" w:hanging="360"/>
      </w:pPr>
      <w:rPr>
        <w:rFonts w:ascii="Wingdings" w:hAnsi="Wingdings" w:hint="default"/>
        <w:sz w:val="20"/>
      </w:rPr>
    </w:lvl>
    <w:lvl w:ilvl="8">
      <w:start w:val="1"/>
      <w:numFmt w:val="bullet"/>
      <w:pStyle w:val="9"/>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2"/>
  </w:num>
  <w:num w:numId="4">
    <w:abstractNumId w:val="3"/>
  </w:num>
  <w:num w:numId="5">
    <w:abstractNumId w:val="4"/>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16E"/>
    <w:rsid w:val="00004829"/>
    <w:rsid w:val="00047605"/>
    <w:rsid w:val="000562B5"/>
    <w:rsid w:val="00060D6E"/>
    <w:rsid w:val="00073B9B"/>
    <w:rsid w:val="00081CE9"/>
    <w:rsid w:val="0008447D"/>
    <w:rsid w:val="00084AFC"/>
    <w:rsid w:val="00095CB5"/>
    <w:rsid w:val="000A311B"/>
    <w:rsid w:val="000B7FC5"/>
    <w:rsid w:val="000C0870"/>
    <w:rsid w:val="000E07FA"/>
    <w:rsid w:val="000E10BF"/>
    <w:rsid w:val="000E4578"/>
    <w:rsid w:val="00117424"/>
    <w:rsid w:val="001251A3"/>
    <w:rsid w:val="0012702F"/>
    <w:rsid w:val="001462DF"/>
    <w:rsid w:val="00164D0C"/>
    <w:rsid w:val="00171899"/>
    <w:rsid w:val="0018203F"/>
    <w:rsid w:val="00182F5D"/>
    <w:rsid w:val="00194DBB"/>
    <w:rsid w:val="00194F36"/>
    <w:rsid w:val="001A657A"/>
    <w:rsid w:val="001B060A"/>
    <w:rsid w:val="001B4CA0"/>
    <w:rsid w:val="001C3B94"/>
    <w:rsid w:val="001E2E15"/>
    <w:rsid w:val="001F7FAF"/>
    <w:rsid w:val="00211845"/>
    <w:rsid w:val="00227D33"/>
    <w:rsid w:val="002342DF"/>
    <w:rsid w:val="00257FFA"/>
    <w:rsid w:val="00260A40"/>
    <w:rsid w:val="002665E9"/>
    <w:rsid w:val="0028469E"/>
    <w:rsid w:val="00284C0A"/>
    <w:rsid w:val="002A4F37"/>
    <w:rsid w:val="002A635B"/>
    <w:rsid w:val="002B53AB"/>
    <w:rsid w:val="002F24BB"/>
    <w:rsid w:val="00300847"/>
    <w:rsid w:val="00313422"/>
    <w:rsid w:val="003166B9"/>
    <w:rsid w:val="0032749B"/>
    <w:rsid w:val="00331161"/>
    <w:rsid w:val="00345EC6"/>
    <w:rsid w:val="003831C8"/>
    <w:rsid w:val="00386D17"/>
    <w:rsid w:val="003B24AD"/>
    <w:rsid w:val="003C328D"/>
    <w:rsid w:val="003D52DA"/>
    <w:rsid w:val="003F00F5"/>
    <w:rsid w:val="00400AEF"/>
    <w:rsid w:val="004033C0"/>
    <w:rsid w:val="004207D5"/>
    <w:rsid w:val="00435265"/>
    <w:rsid w:val="00437ABA"/>
    <w:rsid w:val="00447FA1"/>
    <w:rsid w:val="00455439"/>
    <w:rsid w:val="004563B3"/>
    <w:rsid w:val="00457685"/>
    <w:rsid w:val="0046060A"/>
    <w:rsid w:val="00480931"/>
    <w:rsid w:val="004820AE"/>
    <w:rsid w:val="004A1768"/>
    <w:rsid w:val="004C6054"/>
    <w:rsid w:val="004E3823"/>
    <w:rsid w:val="004F151B"/>
    <w:rsid w:val="0050390B"/>
    <w:rsid w:val="00507F43"/>
    <w:rsid w:val="0051345B"/>
    <w:rsid w:val="00513C7A"/>
    <w:rsid w:val="0053704A"/>
    <w:rsid w:val="005370EC"/>
    <w:rsid w:val="0055178D"/>
    <w:rsid w:val="0055242D"/>
    <w:rsid w:val="00556F08"/>
    <w:rsid w:val="005665F6"/>
    <w:rsid w:val="00570FCA"/>
    <w:rsid w:val="005A1845"/>
    <w:rsid w:val="005B76FA"/>
    <w:rsid w:val="005B7D96"/>
    <w:rsid w:val="005C1F1A"/>
    <w:rsid w:val="005C4A56"/>
    <w:rsid w:val="005D1488"/>
    <w:rsid w:val="005D1864"/>
    <w:rsid w:val="005D21A8"/>
    <w:rsid w:val="005E6C58"/>
    <w:rsid w:val="005F55F1"/>
    <w:rsid w:val="0062552F"/>
    <w:rsid w:val="00643ECF"/>
    <w:rsid w:val="00644912"/>
    <w:rsid w:val="00665C5D"/>
    <w:rsid w:val="0066661B"/>
    <w:rsid w:val="006712DE"/>
    <w:rsid w:val="006735B8"/>
    <w:rsid w:val="006757FD"/>
    <w:rsid w:val="006B2F91"/>
    <w:rsid w:val="006B31C4"/>
    <w:rsid w:val="006B5420"/>
    <w:rsid w:val="006C401E"/>
    <w:rsid w:val="006E3515"/>
    <w:rsid w:val="006E47E8"/>
    <w:rsid w:val="00706037"/>
    <w:rsid w:val="007128BA"/>
    <w:rsid w:val="00751DD7"/>
    <w:rsid w:val="00762B80"/>
    <w:rsid w:val="00765A51"/>
    <w:rsid w:val="00765E7B"/>
    <w:rsid w:val="0077763E"/>
    <w:rsid w:val="007A0AA5"/>
    <w:rsid w:val="007B7EFE"/>
    <w:rsid w:val="007C119C"/>
    <w:rsid w:val="007D59B6"/>
    <w:rsid w:val="007E00CA"/>
    <w:rsid w:val="007F035D"/>
    <w:rsid w:val="007F7760"/>
    <w:rsid w:val="00804BA4"/>
    <w:rsid w:val="00805086"/>
    <w:rsid w:val="00806C14"/>
    <w:rsid w:val="00812341"/>
    <w:rsid w:val="008254CB"/>
    <w:rsid w:val="00825A3A"/>
    <w:rsid w:val="00826911"/>
    <w:rsid w:val="00827251"/>
    <w:rsid w:val="008279F2"/>
    <w:rsid w:val="00881D82"/>
    <w:rsid w:val="00881E56"/>
    <w:rsid w:val="00882A09"/>
    <w:rsid w:val="00885C78"/>
    <w:rsid w:val="0089181B"/>
    <w:rsid w:val="0089779E"/>
    <w:rsid w:val="008A116E"/>
    <w:rsid w:val="008A5686"/>
    <w:rsid w:val="008B05FF"/>
    <w:rsid w:val="008D35F7"/>
    <w:rsid w:val="008D5661"/>
    <w:rsid w:val="008E33A2"/>
    <w:rsid w:val="008E53FD"/>
    <w:rsid w:val="008F420B"/>
    <w:rsid w:val="0091317F"/>
    <w:rsid w:val="00920AFE"/>
    <w:rsid w:val="0092746C"/>
    <w:rsid w:val="0092765F"/>
    <w:rsid w:val="0094166E"/>
    <w:rsid w:val="009439DC"/>
    <w:rsid w:val="00947698"/>
    <w:rsid w:val="00956D31"/>
    <w:rsid w:val="00965021"/>
    <w:rsid w:val="00996037"/>
    <w:rsid w:val="0099753F"/>
    <w:rsid w:val="009A2151"/>
    <w:rsid w:val="009B5964"/>
    <w:rsid w:val="009D5DCA"/>
    <w:rsid w:val="009E1E73"/>
    <w:rsid w:val="009F0350"/>
    <w:rsid w:val="009F424D"/>
    <w:rsid w:val="009F4F07"/>
    <w:rsid w:val="00A00904"/>
    <w:rsid w:val="00A03B7D"/>
    <w:rsid w:val="00A10C9C"/>
    <w:rsid w:val="00A32E29"/>
    <w:rsid w:val="00A42862"/>
    <w:rsid w:val="00A540C3"/>
    <w:rsid w:val="00A64F19"/>
    <w:rsid w:val="00A738DF"/>
    <w:rsid w:val="00AB3543"/>
    <w:rsid w:val="00AE0091"/>
    <w:rsid w:val="00AE680B"/>
    <w:rsid w:val="00AF1287"/>
    <w:rsid w:val="00B02510"/>
    <w:rsid w:val="00B117A2"/>
    <w:rsid w:val="00B16B19"/>
    <w:rsid w:val="00B2268B"/>
    <w:rsid w:val="00B30BF9"/>
    <w:rsid w:val="00B44A3B"/>
    <w:rsid w:val="00B50FE0"/>
    <w:rsid w:val="00B61B8B"/>
    <w:rsid w:val="00B82271"/>
    <w:rsid w:val="00BA0376"/>
    <w:rsid w:val="00BA748C"/>
    <w:rsid w:val="00BB10A5"/>
    <w:rsid w:val="00BB222F"/>
    <w:rsid w:val="00BB64A3"/>
    <w:rsid w:val="00BC6770"/>
    <w:rsid w:val="00BF1596"/>
    <w:rsid w:val="00C011DC"/>
    <w:rsid w:val="00C01FE4"/>
    <w:rsid w:val="00C03E98"/>
    <w:rsid w:val="00C05448"/>
    <w:rsid w:val="00C11445"/>
    <w:rsid w:val="00C2313E"/>
    <w:rsid w:val="00C356F6"/>
    <w:rsid w:val="00C41CEA"/>
    <w:rsid w:val="00C42BA3"/>
    <w:rsid w:val="00C477B6"/>
    <w:rsid w:val="00C55273"/>
    <w:rsid w:val="00C5594C"/>
    <w:rsid w:val="00C57F33"/>
    <w:rsid w:val="00C82BF1"/>
    <w:rsid w:val="00C94A43"/>
    <w:rsid w:val="00CA14B0"/>
    <w:rsid w:val="00CA3760"/>
    <w:rsid w:val="00CA75D1"/>
    <w:rsid w:val="00CB43C0"/>
    <w:rsid w:val="00CB6BE5"/>
    <w:rsid w:val="00CC5C8F"/>
    <w:rsid w:val="00CD1684"/>
    <w:rsid w:val="00CD65FA"/>
    <w:rsid w:val="00CE58A4"/>
    <w:rsid w:val="00CF4BED"/>
    <w:rsid w:val="00D1714E"/>
    <w:rsid w:val="00D21542"/>
    <w:rsid w:val="00D50DAF"/>
    <w:rsid w:val="00D52891"/>
    <w:rsid w:val="00D61F68"/>
    <w:rsid w:val="00D65252"/>
    <w:rsid w:val="00D74959"/>
    <w:rsid w:val="00D762CA"/>
    <w:rsid w:val="00D77FC2"/>
    <w:rsid w:val="00D82640"/>
    <w:rsid w:val="00D91981"/>
    <w:rsid w:val="00D93C35"/>
    <w:rsid w:val="00DA1944"/>
    <w:rsid w:val="00DA1C26"/>
    <w:rsid w:val="00DA681E"/>
    <w:rsid w:val="00DB6CA4"/>
    <w:rsid w:val="00DE0BA3"/>
    <w:rsid w:val="00DF30A6"/>
    <w:rsid w:val="00E00447"/>
    <w:rsid w:val="00E43392"/>
    <w:rsid w:val="00E50093"/>
    <w:rsid w:val="00E51D6D"/>
    <w:rsid w:val="00E61A5B"/>
    <w:rsid w:val="00E633DD"/>
    <w:rsid w:val="00E75DBA"/>
    <w:rsid w:val="00E92521"/>
    <w:rsid w:val="00EB3F9C"/>
    <w:rsid w:val="00EB4E3A"/>
    <w:rsid w:val="00EB4E53"/>
    <w:rsid w:val="00EC42F3"/>
    <w:rsid w:val="00EC6D90"/>
    <w:rsid w:val="00ED4EC7"/>
    <w:rsid w:val="00EE2631"/>
    <w:rsid w:val="00F00266"/>
    <w:rsid w:val="00F1281B"/>
    <w:rsid w:val="00F17403"/>
    <w:rsid w:val="00F17C62"/>
    <w:rsid w:val="00F23E2C"/>
    <w:rsid w:val="00F3105A"/>
    <w:rsid w:val="00F34540"/>
    <w:rsid w:val="00F426B0"/>
    <w:rsid w:val="00F563C6"/>
    <w:rsid w:val="00F71A19"/>
    <w:rsid w:val="00F772DC"/>
    <w:rsid w:val="00F92A42"/>
    <w:rsid w:val="00FA1931"/>
    <w:rsid w:val="00FB039B"/>
    <w:rsid w:val="00FB2601"/>
    <w:rsid w:val="00FE4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16E"/>
    <w:rPr>
      <w:sz w:val="24"/>
      <w:szCs w:val="24"/>
      <w:u w:color="000000"/>
    </w:rPr>
  </w:style>
  <w:style w:type="paragraph" w:styleId="1">
    <w:name w:val="heading 1"/>
    <w:basedOn w:val="a"/>
    <w:next w:val="a"/>
    <w:link w:val="10"/>
    <w:uiPriority w:val="99"/>
    <w:qFormat/>
    <w:rsid w:val="00400AEF"/>
    <w:pPr>
      <w:keepNext/>
      <w:suppressAutoHyphens/>
      <w:spacing w:before="240" w:after="60"/>
      <w:outlineLvl w:val="0"/>
    </w:pPr>
    <w:rPr>
      <w:rFonts w:ascii="Arial" w:hAnsi="Arial" w:cs="Arial"/>
      <w:b/>
      <w:bCs/>
      <w:kern w:val="32"/>
      <w:sz w:val="32"/>
      <w:szCs w:val="32"/>
      <w:lang w:eastAsia="ar-SA"/>
    </w:rPr>
  </w:style>
  <w:style w:type="paragraph" w:styleId="2">
    <w:name w:val="heading 2"/>
    <w:basedOn w:val="a"/>
    <w:next w:val="a"/>
    <w:link w:val="20"/>
    <w:uiPriority w:val="99"/>
    <w:qFormat/>
    <w:locked/>
    <w:rsid w:val="0053704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117A2"/>
    <w:pPr>
      <w:keepNext/>
      <w:spacing w:before="240" w:after="60"/>
      <w:outlineLvl w:val="2"/>
    </w:pPr>
    <w:rPr>
      <w:rFonts w:ascii="Cambria" w:hAnsi="Cambria"/>
      <w:b/>
      <w:bCs/>
      <w:sz w:val="26"/>
      <w:szCs w:val="26"/>
      <w:lang w:eastAsia="en-US"/>
    </w:rPr>
  </w:style>
  <w:style w:type="paragraph" w:styleId="4">
    <w:name w:val="heading 4"/>
    <w:basedOn w:val="a"/>
    <w:next w:val="a"/>
    <w:link w:val="40"/>
    <w:uiPriority w:val="99"/>
    <w:qFormat/>
    <w:rsid w:val="00B117A2"/>
    <w:pPr>
      <w:keepNext/>
      <w:spacing w:before="240" w:after="60"/>
      <w:outlineLvl w:val="3"/>
    </w:pPr>
    <w:rPr>
      <w:rFonts w:ascii="Calibri" w:hAnsi="Calibri"/>
      <w:b/>
      <w:bCs/>
      <w:sz w:val="28"/>
      <w:szCs w:val="28"/>
      <w:lang w:eastAsia="en-US"/>
    </w:rPr>
  </w:style>
  <w:style w:type="paragraph" w:styleId="5">
    <w:name w:val="heading 5"/>
    <w:basedOn w:val="a"/>
    <w:next w:val="a"/>
    <w:link w:val="50"/>
    <w:uiPriority w:val="99"/>
    <w:qFormat/>
    <w:rsid w:val="00B117A2"/>
    <w:pPr>
      <w:spacing w:before="240" w:after="60"/>
      <w:outlineLvl w:val="4"/>
    </w:pPr>
    <w:rPr>
      <w:rFonts w:ascii="Calibri" w:hAnsi="Calibri"/>
      <w:b/>
      <w:bCs/>
      <w:i/>
      <w:iCs/>
      <w:sz w:val="26"/>
      <w:szCs w:val="26"/>
      <w:lang w:eastAsia="en-US"/>
    </w:rPr>
  </w:style>
  <w:style w:type="paragraph" w:styleId="7">
    <w:name w:val="heading 7"/>
    <w:basedOn w:val="a"/>
    <w:next w:val="a"/>
    <w:link w:val="70"/>
    <w:uiPriority w:val="99"/>
    <w:qFormat/>
    <w:rsid w:val="00B117A2"/>
    <w:pPr>
      <w:numPr>
        <w:ilvl w:val="6"/>
        <w:numId w:val="1"/>
      </w:numPr>
      <w:spacing w:before="240" w:after="60" w:line="276" w:lineRule="auto"/>
      <w:outlineLvl w:val="6"/>
    </w:pPr>
    <w:rPr>
      <w:rFonts w:ascii="Calibri" w:hAnsi="Calibri" w:cs="Calibri"/>
      <w:lang w:eastAsia="ar-SA"/>
    </w:rPr>
  </w:style>
  <w:style w:type="paragraph" w:styleId="8">
    <w:name w:val="heading 8"/>
    <w:basedOn w:val="a"/>
    <w:next w:val="a"/>
    <w:link w:val="80"/>
    <w:uiPriority w:val="99"/>
    <w:qFormat/>
    <w:rsid w:val="00B117A2"/>
    <w:pPr>
      <w:numPr>
        <w:ilvl w:val="7"/>
        <w:numId w:val="1"/>
      </w:numPr>
      <w:spacing w:before="240" w:after="60" w:line="276" w:lineRule="auto"/>
      <w:outlineLvl w:val="7"/>
    </w:pPr>
    <w:rPr>
      <w:rFonts w:ascii="Calibri" w:hAnsi="Calibri" w:cs="Calibri"/>
      <w:i/>
      <w:iCs/>
      <w:lang w:eastAsia="ar-SA"/>
    </w:rPr>
  </w:style>
  <w:style w:type="paragraph" w:styleId="9">
    <w:name w:val="heading 9"/>
    <w:basedOn w:val="a"/>
    <w:next w:val="a"/>
    <w:link w:val="90"/>
    <w:uiPriority w:val="99"/>
    <w:qFormat/>
    <w:rsid w:val="00B117A2"/>
    <w:pPr>
      <w:numPr>
        <w:ilvl w:val="8"/>
        <w:numId w:val="1"/>
      </w:numPr>
      <w:spacing w:before="240" w:after="60" w:line="276" w:lineRule="auto"/>
      <w:outlineLvl w:val="8"/>
    </w:pPr>
    <w:rPr>
      <w:rFonts w:ascii="Cambria" w:hAnsi="Cambria" w:cs="Cambria"/>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00AEF"/>
    <w:rPr>
      <w:rFonts w:ascii="Arial" w:hAnsi="Arial" w:cs="Times New Roman"/>
      <w:b/>
      <w:kern w:val="32"/>
      <w:sz w:val="32"/>
      <w:lang w:val="ru-RU" w:eastAsia="ar-SA" w:bidi="ar-SA"/>
    </w:rPr>
  </w:style>
  <w:style w:type="character" w:customStyle="1" w:styleId="20">
    <w:name w:val="Заголовок 2 Знак"/>
    <w:basedOn w:val="a0"/>
    <w:link w:val="2"/>
    <w:uiPriority w:val="99"/>
    <w:semiHidden/>
    <w:locked/>
    <w:rPr>
      <w:rFonts w:ascii="Cambria" w:hAnsi="Cambria" w:cs="Times New Roman"/>
      <w:b/>
      <w:bCs/>
      <w:i/>
      <w:iCs/>
      <w:sz w:val="28"/>
      <w:szCs w:val="28"/>
      <w:u w:color="000000"/>
    </w:rPr>
  </w:style>
  <w:style w:type="character" w:customStyle="1" w:styleId="30">
    <w:name w:val="Заголовок 3 Знак"/>
    <w:basedOn w:val="a0"/>
    <w:link w:val="3"/>
    <w:uiPriority w:val="99"/>
    <w:semiHidden/>
    <w:locked/>
    <w:rsid w:val="00B117A2"/>
    <w:rPr>
      <w:rFonts w:ascii="Cambria" w:hAnsi="Cambria" w:cs="Times New Roman"/>
      <w:b/>
      <w:sz w:val="26"/>
      <w:lang w:val="ru-RU" w:eastAsia="en-US"/>
    </w:rPr>
  </w:style>
  <w:style w:type="character" w:customStyle="1" w:styleId="40">
    <w:name w:val="Заголовок 4 Знак"/>
    <w:basedOn w:val="a0"/>
    <w:link w:val="4"/>
    <w:uiPriority w:val="99"/>
    <w:semiHidden/>
    <w:locked/>
    <w:rsid w:val="00B117A2"/>
    <w:rPr>
      <w:rFonts w:ascii="Calibri" w:hAnsi="Calibri" w:cs="Times New Roman"/>
      <w:b/>
      <w:sz w:val="28"/>
      <w:lang w:val="ru-RU" w:eastAsia="en-US"/>
    </w:rPr>
  </w:style>
  <w:style w:type="character" w:customStyle="1" w:styleId="50">
    <w:name w:val="Заголовок 5 Знак"/>
    <w:basedOn w:val="a0"/>
    <w:link w:val="5"/>
    <w:uiPriority w:val="99"/>
    <w:semiHidden/>
    <w:locked/>
    <w:rsid w:val="00B117A2"/>
    <w:rPr>
      <w:rFonts w:ascii="Calibri" w:hAnsi="Calibri" w:cs="Times New Roman"/>
      <w:b/>
      <w:i/>
      <w:sz w:val="26"/>
      <w:lang w:val="ru-RU" w:eastAsia="en-US"/>
    </w:rPr>
  </w:style>
  <w:style w:type="character" w:customStyle="1" w:styleId="70">
    <w:name w:val="Заголовок 7 Знак"/>
    <w:basedOn w:val="a0"/>
    <w:link w:val="7"/>
    <w:uiPriority w:val="99"/>
    <w:semiHidden/>
    <w:locked/>
    <w:rPr>
      <w:rFonts w:ascii="Calibri" w:hAnsi="Calibri" w:cs="Times New Roman"/>
      <w:sz w:val="24"/>
      <w:szCs w:val="24"/>
      <w:u w:color="000000"/>
    </w:rPr>
  </w:style>
  <w:style w:type="character" w:customStyle="1" w:styleId="80">
    <w:name w:val="Заголовок 8 Знак"/>
    <w:basedOn w:val="a0"/>
    <w:link w:val="8"/>
    <w:uiPriority w:val="99"/>
    <w:semiHidden/>
    <w:locked/>
    <w:rPr>
      <w:rFonts w:ascii="Calibri" w:hAnsi="Calibri" w:cs="Times New Roman"/>
      <w:i/>
      <w:iCs/>
      <w:sz w:val="24"/>
      <w:szCs w:val="24"/>
      <w:u w:color="000000"/>
    </w:rPr>
  </w:style>
  <w:style w:type="character" w:customStyle="1" w:styleId="90">
    <w:name w:val="Заголовок 9 Знак"/>
    <w:basedOn w:val="a0"/>
    <w:link w:val="9"/>
    <w:uiPriority w:val="99"/>
    <w:semiHidden/>
    <w:locked/>
    <w:rPr>
      <w:rFonts w:ascii="Cambria" w:hAnsi="Cambria" w:cs="Times New Roman"/>
      <w:u w:color="000000"/>
    </w:rPr>
  </w:style>
  <w:style w:type="character" w:styleId="a3">
    <w:name w:val="footnote reference"/>
    <w:basedOn w:val="a0"/>
    <w:uiPriority w:val="99"/>
    <w:semiHidden/>
    <w:rsid w:val="008A116E"/>
    <w:rPr>
      <w:rFonts w:cs="Times New Roman"/>
      <w:vertAlign w:val="superscript"/>
    </w:rPr>
  </w:style>
  <w:style w:type="paragraph" w:styleId="a4">
    <w:name w:val="footer"/>
    <w:basedOn w:val="a"/>
    <w:link w:val="a5"/>
    <w:uiPriority w:val="99"/>
    <w:rsid w:val="00400AEF"/>
    <w:pPr>
      <w:tabs>
        <w:tab w:val="center" w:pos="4677"/>
        <w:tab w:val="right" w:pos="9355"/>
      </w:tabs>
      <w:suppressAutoHyphens/>
    </w:pPr>
    <w:rPr>
      <w:lang w:eastAsia="ar-SA"/>
    </w:rPr>
  </w:style>
  <w:style w:type="character" w:customStyle="1" w:styleId="a5">
    <w:name w:val="Нижний колонтитул Знак"/>
    <w:basedOn w:val="a0"/>
    <w:link w:val="a4"/>
    <w:uiPriority w:val="99"/>
    <w:locked/>
    <w:rsid w:val="00400AEF"/>
    <w:rPr>
      <w:rFonts w:cs="Times New Roman"/>
      <w:sz w:val="24"/>
      <w:lang w:val="ru-RU" w:eastAsia="ar-SA" w:bidi="ar-SA"/>
    </w:rPr>
  </w:style>
  <w:style w:type="character" w:styleId="a6">
    <w:name w:val="page number"/>
    <w:basedOn w:val="a0"/>
    <w:uiPriority w:val="99"/>
    <w:rsid w:val="00400AEF"/>
    <w:rPr>
      <w:rFonts w:cs="Times New Roman"/>
    </w:rPr>
  </w:style>
  <w:style w:type="character" w:styleId="a7">
    <w:name w:val="Hyperlink"/>
    <w:basedOn w:val="a0"/>
    <w:uiPriority w:val="99"/>
    <w:rsid w:val="00400AEF"/>
    <w:rPr>
      <w:rFonts w:cs="Times New Roman"/>
      <w:color w:val="0000FF"/>
      <w:u w:val="single"/>
    </w:rPr>
  </w:style>
  <w:style w:type="paragraph" w:customStyle="1" w:styleId="u-2-msonormal">
    <w:name w:val="u-2-msonormal"/>
    <w:basedOn w:val="a"/>
    <w:uiPriority w:val="99"/>
    <w:rsid w:val="00400AEF"/>
    <w:pPr>
      <w:spacing w:before="100" w:beforeAutospacing="1" w:after="100" w:afterAutospacing="1"/>
    </w:pPr>
  </w:style>
  <w:style w:type="paragraph" w:styleId="a8">
    <w:name w:val="footnote text"/>
    <w:basedOn w:val="a"/>
    <w:link w:val="a9"/>
    <w:uiPriority w:val="99"/>
    <w:semiHidden/>
    <w:rsid w:val="00400AEF"/>
    <w:rPr>
      <w:sz w:val="20"/>
      <w:szCs w:val="20"/>
    </w:rPr>
  </w:style>
  <w:style w:type="character" w:customStyle="1" w:styleId="a9">
    <w:name w:val="Текст сноски Знак"/>
    <w:basedOn w:val="a0"/>
    <w:link w:val="a8"/>
    <w:uiPriority w:val="99"/>
    <w:locked/>
    <w:rsid w:val="00400AEF"/>
    <w:rPr>
      <w:rFonts w:cs="Times New Roman"/>
      <w:lang w:val="ru-RU" w:eastAsia="ru-RU"/>
    </w:rPr>
  </w:style>
  <w:style w:type="paragraph" w:customStyle="1" w:styleId="msg-header-from">
    <w:name w:val="msg-header-from"/>
    <w:basedOn w:val="a"/>
    <w:uiPriority w:val="99"/>
    <w:rsid w:val="00400AEF"/>
    <w:pPr>
      <w:spacing w:before="100" w:beforeAutospacing="1" w:after="100" w:afterAutospacing="1"/>
    </w:pPr>
  </w:style>
  <w:style w:type="paragraph" w:styleId="aa">
    <w:name w:val="header"/>
    <w:basedOn w:val="a"/>
    <w:link w:val="ab"/>
    <w:uiPriority w:val="99"/>
    <w:rsid w:val="00400AEF"/>
    <w:pPr>
      <w:tabs>
        <w:tab w:val="center" w:pos="4677"/>
        <w:tab w:val="right" w:pos="9355"/>
      </w:tabs>
    </w:pPr>
  </w:style>
  <w:style w:type="character" w:customStyle="1" w:styleId="ab">
    <w:name w:val="Верхний колонтитул Знак"/>
    <w:basedOn w:val="a0"/>
    <w:link w:val="aa"/>
    <w:uiPriority w:val="99"/>
    <w:locked/>
    <w:rsid w:val="00400AEF"/>
    <w:rPr>
      <w:rFonts w:cs="Times New Roman"/>
      <w:sz w:val="24"/>
      <w:lang w:val="ru-RU" w:eastAsia="ru-RU"/>
    </w:rPr>
  </w:style>
  <w:style w:type="character" w:customStyle="1" w:styleId="WW8Num2z0">
    <w:name w:val="WW8Num2z0"/>
    <w:uiPriority w:val="99"/>
    <w:rsid w:val="00400AEF"/>
  </w:style>
  <w:style w:type="character" w:customStyle="1" w:styleId="WW8Num4z0">
    <w:name w:val="WW8Num4z0"/>
    <w:uiPriority w:val="99"/>
    <w:rsid w:val="00400AEF"/>
    <w:rPr>
      <w:rFonts w:ascii="Symbol" w:hAnsi="Symbol"/>
    </w:rPr>
  </w:style>
  <w:style w:type="character" w:customStyle="1" w:styleId="WW8Num4z1">
    <w:name w:val="WW8Num4z1"/>
    <w:uiPriority w:val="99"/>
    <w:rsid w:val="00400AEF"/>
    <w:rPr>
      <w:rFonts w:ascii="Courier New" w:hAnsi="Courier New"/>
    </w:rPr>
  </w:style>
  <w:style w:type="character" w:customStyle="1" w:styleId="WW8Num4z2">
    <w:name w:val="WW8Num4z2"/>
    <w:uiPriority w:val="99"/>
    <w:rsid w:val="00400AEF"/>
    <w:rPr>
      <w:rFonts w:ascii="Wingdings" w:hAnsi="Wingdings"/>
    </w:rPr>
  </w:style>
  <w:style w:type="character" w:customStyle="1" w:styleId="WW8Num5z0">
    <w:name w:val="WW8Num5z0"/>
    <w:uiPriority w:val="99"/>
    <w:rsid w:val="00400AEF"/>
    <w:rPr>
      <w:rFonts w:ascii="Symbol" w:hAnsi="Symbol"/>
    </w:rPr>
  </w:style>
  <w:style w:type="character" w:customStyle="1" w:styleId="WW8Num6z0">
    <w:name w:val="WW8Num6z0"/>
    <w:uiPriority w:val="99"/>
    <w:rsid w:val="00400AEF"/>
    <w:rPr>
      <w:rFonts w:ascii="Symbol" w:hAnsi="Symbol"/>
    </w:rPr>
  </w:style>
  <w:style w:type="character" w:customStyle="1" w:styleId="WW8Num6z1">
    <w:name w:val="WW8Num6z1"/>
    <w:uiPriority w:val="99"/>
    <w:rsid w:val="00400AEF"/>
    <w:rPr>
      <w:rFonts w:ascii="Courier New" w:hAnsi="Courier New"/>
    </w:rPr>
  </w:style>
  <w:style w:type="character" w:customStyle="1" w:styleId="WW8Num6z2">
    <w:name w:val="WW8Num6z2"/>
    <w:uiPriority w:val="99"/>
    <w:rsid w:val="00400AEF"/>
    <w:rPr>
      <w:rFonts w:ascii="Wingdings" w:hAnsi="Wingdings"/>
    </w:rPr>
  </w:style>
  <w:style w:type="character" w:customStyle="1" w:styleId="WW8Num7z0">
    <w:name w:val="WW8Num7z0"/>
    <w:uiPriority w:val="99"/>
    <w:rsid w:val="00400AEF"/>
  </w:style>
  <w:style w:type="character" w:customStyle="1" w:styleId="11">
    <w:name w:val="Основной шрифт абзаца1"/>
    <w:uiPriority w:val="99"/>
    <w:rsid w:val="00400AEF"/>
  </w:style>
  <w:style w:type="character" w:styleId="ac">
    <w:name w:val="endnote reference"/>
    <w:basedOn w:val="a0"/>
    <w:uiPriority w:val="99"/>
    <w:rsid w:val="00400AEF"/>
    <w:rPr>
      <w:rFonts w:cs="Times New Roman"/>
      <w:vertAlign w:val="superscript"/>
    </w:rPr>
  </w:style>
  <w:style w:type="character" w:customStyle="1" w:styleId="ad">
    <w:name w:val="Символы концевой сноски"/>
    <w:uiPriority w:val="99"/>
    <w:rsid w:val="00400AEF"/>
  </w:style>
  <w:style w:type="character" w:customStyle="1" w:styleId="BodyTextChar">
    <w:name w:val="Body Text Char"/>
    <w:uiPriority w:val="99"/>
    <w:locked/>
    <w:rsid w:val="00400AEF"/>
    <w:rPr>
      <w:sz w:val="24"/>
      <w:lang w:eastAsia="ar-SA" w:bidi="ar-SA"/>
    </w:rPr>
  </w:style>
  <w:style w:type="paragraph" w:styleId="ae">
    <w:name w:val="Body Text"/>
    <w:basedOn w:val="a"/>
    <w:link w:val="af"/>
    <w:uiPriority w:val="99"/>
    <w:rsid w:val="00400AEF"/>
    <w:pPr>
      <w:suppressAutoHyphens/>
      <w:spacing w:after="120"/>
    </w:pPr>
    <w:rPr>
      <w:szCs w:val="20"/>
      <w:lang w:eastAsia="ar-SA"/>
    </w:rPr>
  </w:style>
  <w:style w:type="character" w:customStyle="1" w:styleId="af">
    <w:name w:val="Основной текст Знак"/>
    <w:basedOn w:val="a0"/>
    <w:link w:val="ae"/>
    <w:uiPriority w:val="99"/>
    <w:semiHidden/>
    <w:locked/>
    <w:rPr>
      <w:rFonts w:cs="Times New Roman"/>
      <w:sz w:val="24"/>
      <w:szCs w:val="24"/>
      <w:u w:color="000000"/>
    </w:rPr>
  </w:style>
  <w:style w:type="character" w:styleId="af0">
    <w:name w:val="FollowedHyperlink"/>
    <w:basedOn w:val="a0"/>
    <w:uiPriority w:val="99"/>
    <w:rsid w:val="00400AEF"/>
    <w:rPr>
      <w:rFonts w:cs="Times New Roman"/>
      <w:color w:val="800080"/>
      <w:u w:val="single"/>
    </w:rPr>
  </w:style>
  <w:style w:type="paragraph" w:styleId="af1">
    <w:name w:val="List"/>
    <w:basedOn w:val="ae"/>
    <w:uiPriority w:val="99"/>
    <w:rsid w:val="00400AEF"/>
    <w:rPr>
      <w:rFonts w:cs="Mangal"/>
    </w:rPr>
  </w:style>
  <w:style w:type="paragraph" w:customStyle="1" w:styleId="af2">
    <w:name w:val="Заголовок"/>
    <w:basedOn w:val="a"/>
    <w:next w:val="ae"/>
    <w:uiPriority w:val="99"/>
    <w:rsid w:val="00400AEF"/>
    <w:pPr>
      <w:keepNext/>
      <w:suppressAutoHyphens/>
      <w:spacing w:before="240" w:after="120"/>
    </w:pPr>
    <w:rPr>
      <w:rFonts w:ascii="Arial" w:hAnsi="Arial" w:cs="Mangal"/>
      <w:sz w:val="28"/>
      <w:szCs w:val="28"/>
      <w:lang w:eastAsia="ar-SA"/>
    </w:rPr>
  </w:style>
  <w:style w:type="paragraph" w:customStyle="1" w:styleId="12">
    <w:name w:val="Название1"/>
    <w:basedOn w:val="a"/>
    <w:uiPriority w:val="99"/>
    <w:rsid w:val="00400AEF"/>
    <w:pPr>
      <w:suppressLineNumbers/>
      <w:suppressAutoHyphens/>
      <w:spacing w:before="120" w:after="120"/>
    </w:pPr>
    <w:rPr>
      <w:rFonts w:cs="Mangal"/>
      <w:i/>
      <w:iCs/>
      <w:lang w:eastAsia="ar-SA"/>
    </w:rPr>
  </w:style>
  <w:style w:type="paragraph" w:customStyle="1" w:styleId="13">
    <w:name w:val="Указатель1"/>
    <w:basedOn w:val="a"/>
    <w:uiPriority w:val="99"/>
    <w:rsid w:val="00400AEF"/>
    <w:pPr>
      <w:suppressLineNumbers/>
      <w:suppressAutoHyphens/>
    </w:pPr>
    <w:rPr>
      <w:rFonts w:cs="Mangal"/>
      <w:lang w:eastAsia="ar-SA"/>
    </w:rPr>
  </w:style>
  <w:style w:type="paragraph" w:customStyle="1" w:styleId="af3">
    <w:name w:val="Содержимое таблицы"/>
    <w:basedOn w:val="a"/>
    <w:uiPriority w:val="99"/>
    <w:rsid w:val="00400AEF"/>
    <w:pPr>
      <w:suppressLineNumbers/>
      <w:suppressAutoHyphens/>
    </w:pPr>
    <w:rPr>
      <w:lang w:eastAsia="ar-SA"/>
    </w:rPr>
  </w:style>
  <w:style w:type="paragraph" w:customStyle="1" w:styleId="af4">
    <w:name w:val="Заголовок таблицы"/>
    <w:basedOn w:val="af3"/>
    <w:uiPriority w:val="99"/>
    <w:rsid w:val="00400AEF"/>
    <w:pPr>
      <w:jc w:val="center"/>
    </w:pPr>
    <w:rPr>
      <w:b/>
      <w:bCs/>
    </w:rPr>
  </w:style>
  <w:style w:type="paragraph" w:customStyle="1" w:styleId="af5">
    <w:name w:val="Содержимое врезки"/>
    <w:basedOn w:val="ae"/>
    <w:uiPriority w:val="99"/>
    <w:rsid w:val="00400AEF"/>
  </w:style>
  <w:style w:type="character" w:customStyle="1" w:styleId="af6">
    <w:name w:val="Символ сноски"/>
    <w:uiPriority w:val="99"/>
    <w:rsid w:val="00400AEF"/>
    <w:rPr>
      <w:vertAlign w:val="superscript"/>
    </w:rPr>
  </w:style>
  <w:style w:type="character" w:customStyle="1" w:styleId="FontStyle14">
    <w:name w:val="Font Style14"/>
    <w:uiPriority w:val="99"/>
    <w:rsid w:val="00400AEF"/>
    <w:rPr>
      <w:rFonts w:ascii="Georgia" w:hAnsi="Georgia"/>
      <w:sz w:val="20"/>
    </w:rPr>
  </w:style>
  <w:style w:type="character" w:customStyle="1" w:styleId="FontStyle12">
    <w:name w:val="Font Style12"/>
    <w:uiPriority w:val="99"/>
    <w:rsid w:val="00400AEF"/>
    <w:rPr>
      <w:rFonts w:ascii="Trebuchet MS" w:hAnsi="Trebuchet MS"/>
      <w:b/>
      <w:sz w:val="24"/>
    </w:rPr>
  </w:style>
  <w:style w:type="character" w:customStyle="1" w:styleId="FontStyle16">
    <w:name w:val="Font Style16"/>
    <w:uiPriority w:val="99"/>
    <w:rsid w:val="00400AEF"/>
    <w:rPr>
      <w:rFonts w:ascii="Trebuchet MS" w:hAnsi="Trebuchet MS"/>
      <w:sz w:val="20"/>
    </w:rPr>
  </w:style>
  <w:style w:type="character" w:customStyle="1" w:styleId="FontStyle18">
    <w:name w:val="Font Style18"/>
    <w:uiPriority w:val="99"/>
    <w:rsid w:val="00400AEF"/>
    <w:rPr>
      <w:rFonts w:ascii="Trebuchet MS" w:hAnsi="Trebuchet MS"/>
      <w:sz w:val="20"/>
    </w:rPr>
  </w:style>
  <w:style w:type="character" w:customStyle="1" w:styleId="FontStyle23">
    <w:name w:val="Font Style23"/>
    <w:uiPriority w:val="99"/>
    <w:rsid w:val="00400AEF"/>
    <w:rPr>
      <w:rFonts w:ascii="Trebuchet MS" w:hAnsi="Trebuchet MS"/>
      <w:b/>
      <w:sz w:val="20"/>
    </w:rPr>
  </w:style>
  <w:style w:type="paragraph" w:customStyle="1" w:styleId="Style13">
    <w:name w:val="Style13"/>
    <w:basedOn w:val="a"/>
    <w:uiPriority w:val="99"/>
    <w:rsid w:val="00400AEF"/>
    <w:pPr>
      <w:widowControl w:val="0"/>
      <w:autoSpaceDE w:val="0"/>
      <w:autoSpaceDN w:val="0"/>
      <w:adjustRightInd w:val="0"/>
      <w:spacing w:line="1051" w:lineRule="exact"/>
    </w:pPr>
    <w:rPr>
      <w:rFonts w:ascii="Trebuchet MS" w:hAnsi="Trebuchet MS"/>
    </w:rPr>
  </w:style>
  <w:style w:type="character" w:customStyle="1" w:styleId="FontStyle17">
    <w:name w:val="Font Style17"/>
    <w:uiPriority w:val="99"/>
    <w:rsid w:val="00400AEF"/>
    <w:rPr>
      <w:rFonts w:ascii="Lucida Sans Unicode" w:hAnsi="Lucida Sans Unicode"/>
      <w:b/>
      <w:i/>
      <w:spacing w:val="10"/>
      <w:sz w:val="20"/>
    </w:rPr>
  </w:style>
  <w:style w:type="character" w:customStyle="1" w:styleId="FontStyle21">
    <w:name w:val="Font Style21"/>
    <w:uiPriority w:val="99"/>
    <w:rsid w:val="00400AEF"/>
    <w:rPr>
      <w:rFonts w:ascii="Trebuchet MS" w:hAnsi="Trebuchet MS"/>
      <w:i/>
      <w:w w:val="33"/>
      <w:sz w:val="48"/>
    </w:rPr>
  </w:style>
  <w:style w:type="character" w:customStyle="1" w:styleId="FontStyle13">
    <w:name w:val="Font Style13"/>
    <w:uiPriority w:val="99"/>
    <w:rsid w:val="00400AEF"/>
    <w:rPr>
      <w:rFonts w:ascii="Trebuchet MS" w:hAnsi="Trebuchet MS"/>
      <w:sz w:val="20"/>
    </w:rPr>
  </w:style>
  <w:style w:type="paragraph" w:styleId="af7">
    <w:name w:val="Normal (Web)"/>
    <w:basedOn w:val="a"/>
    <w:uiPriority w:val="99"/>
    <w:rsid w:val="00B117A2"/>
    <w:pPr>
      <w:spacing w:before="280" w:after="280"/>
    </w:pPr>
    <w:rPr>
      <w:lang w:eastAsia="ar-SA"/>
    </w:rPr>
  </w:style>
  <w:style w:type="paragraph" w:styleId="af8">
    <w:name w:val="Body Text Indent"/>
    <w:basedOn w:val="a"/>
    <w:link w:val="af9"/>
    <w:uiPriority w:val="99"/>
    <w:rsid w:val="00B117A2"/>
    <w:pPr>
      <w:spacing w:after="120" w:line="276" w:lineRule="auto"/>
      <w:ind w:left="283"/>
    </w:pPr>
    <w:rPr>
      <w:rFonts w:ascii="Calibri" w:hAnsi="Calibri" w:cs="Calibri"/>
      <w:sz w:val="22"/>
      <w:szCs w:val="22"/>
      <w:lang w:eastAsia="ar-SA"/>
    </w:rPr>
  </w:style>
  <w:style w:type="character" w:customStyle="1" w:styleId="af9">
    <w:name w:val="Основной текст с отступом Знак"/>
    <w:basedOn w:val="a0"/>
    <w:link w:val="af8"/>
    <w:uiPriority w:val="99"/>
    <w:semiHidden/>
    <w:locked/>
    <w:rPr>
      <w:rFonts w:cs="Times New Roman"/>
      <w:sz w:val="24"/>
      <w:szCs w:val="24"/>
      <w:u w:color="000000"/>
    </w:rPr>
  </w:style>
  <w:style w:type="character" w:customStyle="1" w:styleId="81">
    <w:name w:val="Знак Знак8"/>
    <w:uiPriority w:val="99"/>
    <w:locked/>
    <w:rsid w:val="00B117A2"/>
    <w:rPr>
      <w:rFonts w:ascii="Arial" w:hAnsi="Arial"/>
      <w:b/>
      <w:kern w:val="32"/>
      <w:sz w:val="32"/>
      <w:lang w:val="ru-RU" w:eastAsia="ar-SA" w:bidi="ar-SA"/>
    </w:rPr>
  </w:style>
  <w:style w:type="paragraph" w:customStyle="1" w:styleId="Style2">
    <w:name w:val="Style2"/>
    <w:basedOn w:val="a"/>
    <w:uiPriority w:val="99"/>
    <w:rsid w:val="00B117A2"/>
    <w:pPr>
      <w:widowControl w:val="0"/>
      <w:autoSpaceDE w:val="0"/>
      <w:spacing w:line="208" w:lineRule="exact"/>
      <w:ind w:firstLine="403"/>
      <w:jc w:val="both"/>
    </w:pPr>
    <w:rPr>
      <w:rFonts w:ascii="Trebuchet MS" w:hAnsi="Trebuchet MS"/>
      <w:lang w:eastAsia="ar-SA"/>
    </w:rPr>
  </w:style>
  <w:style w:type="paragraph" w:customStyle="1" w:styleId="Style3">
    <w:name w:val="Style3"/>
    <w:basedOn w:val="a"/>
    <w:uiPriority w:val="99"/>
    <w:rsid w:val="00B117A2"/>
    <w:pPr>
      <w:widowControl w:val="0"/>
      <w:autoSpaceDE w:val="0"/>
    </w:pPr>
    <w:rPr>
      <w:rFonts w:ascii="Trebuchet MS" w:hAnsi="Trebuchet MS"/>
      <w:lang w:eastAsia="ar-SA"/>
    </w:rPr>
  </w:style>
  <w:style w:type="paragraph" w:customStyle="1" w:styleId="Style5">
    <w:name w:val="Style5"/>
    <w:basedOn w:val="a"/>
    <w:uiPriority w:val="99"/>
    <w:rsid w:val="00B117A2"/>
    <w:pPr>
      <w:widowControl w:val="0"/>
      <w:autoSpaceDE w:val="0"/>
      <w:autoSpaceDN w:val="0"/>
      <w:adjustRightInd w:val="0"/>
      <w:spacing w:line="667" w:lineRule="exact"/>
      <w:jc w:val="center"/>
    </w:pPr>
    <w:rPr>
      <w:rFonts w:ascii="Trebuchet MS" w:hAnsi="Trebuchet MS"/>
    </w:rPr>
  </w:style>
  <w:style w:type="paragraph" w:customStyle="1" w:styleId="Style6">
    <w:name w:val="Style6"/>
    <w:basedOn w:val="a"/>
    <w:uiPriority w:val="99"/>
    <w:rsid w:val="00B117A2"/>
    <w:pPr>
      <w:widowControl w:val="0"/>
      <w:autoSpaceDE w:val="0"/>
      <w:autoSpaceDN w:val="0"/>
      <w:adjustRightInd w:val="0"/>
    </w:pPr>
    <w:rPr>
      <w:rFonts w:ascii="Trebuchet MS" w:hAnsi="Trebuchet MS"/>
    </w:rPr>
  </w:style>
  <w:style w:type="paragraph" w:customStyle="1" w:styleId="Style7">
    <w:name w:val="Style7"/>
    <w:basedOn w:val="a"/>
    <w:uiPriority w:val="99"/>
    <w:rsid w:val="00B117A2"/>
    <w:pPr>
      <w:widowControl w:val="0"/>
      <w:autoSpaceDE w:val="0"/>
      <w:autoSpaceDN w:val="0"/>
      <w:adjustRightInd w:val="0"/>
    </w:pPr>
    <w:rPr>
      <w:rFonts w:ascii="Trebuchet MS" w:hAnsi="Trebuchet MS"/>
    </w:rPr>
  </w:style>
  <w:style w:type="paragraph" w:customStyle="1" w:styleId="Style4">
    <w:name w:val="Style4"/>
    <w:basedOn w:val="a"/>
    <w:uiPriority w:val="99"/>
    <w:rsid w:val="00B117A2"/>
    <w:pPr>
      <w:widowControl w:val="0"/>
      <w:autoSpaceDE w:val="0"/>
      <w:autoSpaceDN w:val="0"/>
      <w:adjustRightInd w:val="0"/>
    </w:pPr>
    <w:rPr>
      <w:rFonts w:ascii="Trebuchet MS" w:hAnsi="Trebuchet MS"/>
    </w:rPr>
  </w:style>
  <w:style w:type="paragraph" w:customStyle="1" w:styleId="Style10">
    <w:name w:val="Style10"/>
    <w:basedOn w:val="a"/>
    <w:uiPriority w:val="99"/>
    <w:rsid w:val="00B117A2"/>
    <w:pPr>
      <w:widowControl w:val="0"/>
      <w:autoSpaceDE w:val="0"/>
      <w:autoSpaceDN w:val="0"/>
      <w:adjustRightInd w:val="0"/>
      <w:spacing w:line="213" w:lineRule="exact"/>
    </w:pPr>
    <w:rPr>
      <w:rFonts w:ascii="Trebuchet MS" w:hAnsi="Trebuchet MS"/>
    </w:rPr>
  </w:style>
  <w:style w:type="character" w:customStyle="1" w:styleId="FontStyle22">
    <w:name w:val="Font Style22"/>
    <w:uiPriority w:val="99"/>
    <w:rsid w:val="00B117A2"/>
    <w:rPr>
      <w:rFonts w:ascii="Trebuchet MS" w:hAnsi="Trebuchet MS"/>
      <w:sz w:val="18"/>
    </w:rPr>
  </w:style>
  <w:style w:type="character" w:customStyle="1" w:styleId="100">
    <w:name w:val="Знак Знак10"/>
    <w:uiPriority w:val="99"/>
    <w:rsid w:val="00CD1684"/>
    <w:rPr>
      <w:rFonts w:ascii="Arial" w:hAnsi="Arial"/>
      <w:b/>
      <w:kern w:val="32"/>
      <w:sz w:val="32"/>
      <w:lang w:eastAsia="ar-SA" w:bidi="ar-SA"/>
    </w:rPr>
  </w:style>
  <w:style w:type="character" w:customStyle="1" w:styleId="91">
    <w:name w:val="Знак Знак9"/>
    <w:uiPriority w:val="99"/>
    <w:semiHidden/>
    <w:rsid w:val="00CD1684"/>
    <w:rPr>
      <w:rFonts w:ascii="Cambria" w:hAnsi="Cambria"/>
      <w:b/>
      <w:sz w:val="26"/>
    </w:rPr>
  </w:style>
  <w:style w:type="paragraph" w:styleId="afa">
    <w:name w:val="No Spacing"/>
    <w:uiPriority w:val="99"/>
    <w:qFormat/>
    <w:rsid w:val="00CD1684"/>
    <w:rPr>
      <w:sz w:val="24"/>
      <w:szCs w:val="24"/>
    </w:rPr>
  </w:style>
  <w:style w:type="table" w:styleId="afb">
    <w:name w:val="Table Grid"/>
    <w:basedOn w:val="a1"/>
    <w:uiPriority w:val="99"/>
    <w:rsid w:val="00CD16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1">
    <w:name w:val="url1"/>
    <w:uiPriority w:val="99"/>
    <w:rsid w:val="00CD1684"/>
  </w:style>
  <w:style w:type="character" w:customStyle="1" w:styleId="14">
    <w:name w:val="Основной текст Знак1"/>
    <w:uiPriority w:val="99"/>
    <w:semiHidden/>
    <w:rsid w:val="00E43392"/>
    <w:rPr>
      <w:sz w:val="24"/>
      <w:lang w:eastAsia="ar-SA" w:bidi="ar-SA"/>
    </w:rPr>
  </w:style>
  <w:style w:type="character" w:customStyle="1" w:styleId="afc">
    <w:name w:val="Основной Знак"/>
    <w:link w:val="afd"/>
    <w:uiPriority w:val="99"/>
    <w:locked/>
    <w:rsid w:val="00507F43"/>
    <w:rPr>
      <w:rFonts w:ascii="NewtonCSanPin" w:hAnsi="NewtonCSanPin"/>
      <w:color w:val="000000"/>
      <w:sz w:val="21"/>
    </w:rPr>
  </w:style>
  <w:style w:type="paragraph" w:customStyle="1" w:styleId="afd">
    <w:name w:val="Основной"/>
    <w:basedOn w:val="a"/>
    <w:link w:val="afc"/>
    <w:uiPriority w:val="99"/>
    <w:rsid w:val="00507F43"/>
    <w:pPr>
      <w:autoSpaceDE w:val="0"/>
      <w:autoSpaceDN w:val="0"/>
      <w:adjustRightInd w:val="0"/>
      <w:spacing w:line="214" w:lineRule="atLeast"/>
      <w:ind w:firstLine="283"/>
      <w:jc w:val="both"/>
    </w:pPr>
    <w:rPr>
      <w:rFonts w:ascii="NewtonCSanPin" w:hAnsi="NewtonCSanPin"/>
      <w:color w:val="000000"/>
      <w:sz w:val="21"/>
      <w:szCs w:val="20"/>
    </w:rPr>
  </w:style>
  <w:style w:type="paragraph" w:customStyle="1" w:styleId="41">
    <w:name w:val="Заг 4"/>
    <w:basedOn w:val="a"/>
    <w:uiPriority w:val="99"/>
    <w:rsid w:val="00507F43"/>
    <w:pPr>
      <w:keepNext/>
      <w:autoSpaceDE w:val="0"/>
      <w:autoSpaceDN w:val="0"/>
      <w:adjustRightInd w:val="0"/>
      <w:spacing w:before="255" w:after="113" w:line="240" w:lineRule="atLeast"/>
      <w:jc w:val="center"/>
    </w:pPr>
    <w:rPr>
      <w:rFonts w:ascii="PragmaticaC" w:hAnsi="PragmaticaC" w:cs="PragmaticaC"/>
      <w:i/>
      <w:iCs/>
      <w:color w:val="000000"/>
      <w:sz w:val="23"/>
      <w:szCs w:val="23"/>
    </w:rPr>
  </w:style>
  <w:style w:type="paragraph" w:customStyle="1" w:styleId="21">
    <w:name w:val="Средняя сетка 21"/>
    <w:basedOn w:val="a"/>
    <w:uiPriority w:val="99"/>
    <w:rsid w:val="00507F43"/>
    <w:pPr>
      <w:numPr>
        <w:numId w:val="6"/>
      </w:numPr>
      <w:spacing w:line="360" w:lineRule="auto"/>
      <w:jc w:val="both"/>
      <w:outlineLvl w:val="1"/>
    </w:pPr>
    <w:rPr>
      <w:sz w:val="28"/>
    </w:rPr>
  </w:style>
  <w:style w:type="character" w:customStyle="1" w:styleId="Zag11">
    <w:name w:val="Zag_11"/>
    <w:uiPriority w:val="99"/>
    <w:rsid w:val="00507F43"/>
    <w:rPr>
      <w:color w:val="000000"/>
      <w:w w:val="100"/>
    </w:rPr>
  </w:style>
  <w:style w:type="paragraph" w:styleId="afe">
    <w:name w:val="Balloon Text"/>
    <w:basedOn w:val="a"/>
    <w:link w:val="aff"/>
    <w:uiPriority w:val="99"/>
    <w:rsid w:val="001F7FAF"/>
    <w:rPr>
      <w:rFonts w:ascii="Tahoma" w:hAnsi="Tahoma"/>
      <w:sz w:val="16"/>
      <w:szCs w:val="16"/>
    </w:rPr>
  </w:style>
  <w:style w:type="character" w:customStyle="1" w:styleId="aff">
    <w:name w:val="Текст выноски Знак"/>
    <w:basedOn w:val="a0"/>
    <w:link w:val="afe"/>
    <w:uiPriority w:val="99"/>
    <w:locked/>
    <w:rsid w:val="001F7FAF"/>
    <w:rPr>
      <w:rFonts w:ascii="Tahoma" w:hAnsi="Tahoma" w:cs="Times New Roman"/>
      <w:sz w:val="16"/>
      <w:u w:color="000000"/>
    </w:rPr>
  </w:style>
  <w:style w:type="paragraph" w:customStyle="1" w:styleId="aff0">
    <w:name w:val="Курсив"/>
    <w:basedOn w:val="afd"/>
    <w:uiPriority w:val="99"/>
    <w:rsid w:val="000E10BF"/>
    <w:pPr>
      <w:textAlignment w:val="center"/>
    </w:pPr>
    <w:rPr>
      <w:i/>
      <w:iCs/>
    </w:rPr>
  </w:style>
  <w:style w:type="paragraph" w:customStyle="1" w:styleId="Osnova">
    <w:name w:val="Osnova"/>
    <w:basedOn w:val="a"/>
    <w:uiPriority w:val="99"/>
    <w:rsid w:val="000E10BF"/>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Zag3">
    <w:name w:val="Zag_3"/>
    <w:basedOn w:val="a"/>
    <w:uiPriority w:val="99"/>
    <w:rsid w:val="00EB4E3A"/>
    <w:pPr>
      <w:widowControl w:val="0"/>
      <w:autoSpaceDE w:val="0"/>
      <w:autoSpaceDN w:val="0"/>
      <w:adjustRightInd w:val="0"/>
      <w:spacing w:after="68" w:line="282" w:lineRule="exact"/>
      <w:jc w:val="center"/>
    </w:pPr>
    <w:rPr>
      <w:i/>
      <w:iCs/>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16E"/>
    <w:rPr>
      <w:sz w:val="24"/>
      <w:szCs w:val="24"/>
      <w:u w:color="000000"/>
    </w:rPr>
  </w:style>
  <w:style w:type="paragraph" w:styleId="1">
    <w:name w:val="heading 1"/>
    <w:basedOn w:val="a"/>
    <w:next w:val="a"/>
    <w:link w:val="10"/>
    <w:uiPriority w:val="99"/>
    <w:qFormat/>
    <w:rsid w:val="00400AEF"/>
    <w:pPr>
      <w:keepNext/>
      <w:suppressAutoHyphens/>
      <w:spacing w:before="240" w:after="60"/>
      <w:outlineLvl w:val="0"/>
    </w:pPr>
    <w:rPr>
      <w:rFonts w:ascii="Arial" w:hAnsi="Arial" w:cs="Arial"/>
      <w:b/>
      <w:bCs/>
      <w:kern w:val="32"/>
      <w:sz w:val="32"/>
      <w:szCs w:val="32"/>
      <w:lang w:eastAsia="ar-SA"/>
    </w:rPr>
  </w:style>
  <w:style w:type="paragraph" w:styleId="2">
    <w:name w:val="heading 2"/>
    <w:basedOn w:val="a"/>
    <w:next w:val="a"/>
    <w:link w:val="20"/>
    <w:uiPriority w:val="99"/>
    <w:qFormat/>
    <w:locked/>
    <w:rsid w:val="0053704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117A2"/>
    <w:pPr>
      <w:keepNext/>
      <w:spacing w:before="240" w:after="60"/>
      <w:outlineLvl w:val="2"/>
    </w:pPr>
    <w:rPr>
      <w:rFonts w:ascii="Cambria" w:hAnsi="Cambria"/>
      <w:b/>
      <w:bCs/>
      <w:sz w:val="26"/>
      <w:szCs w:val="26"/>
      <w:lang w:eastAsia="en-US"/>
    </w:rPr>
  </w:style>
  <w:style w:type="paragraph" w:styleId="4">
    <w:name w:val="heading 4"/>
    <w:basedOn w:val="a"/>
    <w:next w:val="a"/>
    <w:link w:val="40"/>
    <w:uiPriority w:val="99"/>
    <w:qFormat/>
    <w:rsid w:val="00B117A2"/>
    <w:pPr>
      <w:keepNext/>
      <w:spacing w:before="240" w:after="60"/>
      <w:outlineLvl w:val="3"/>
    </w:pPr>
    <w:rPr>
      <w:rFonts w:ascii="Calibri" w:hAnsi="Calibri"/>
      <w:b/>
      <w:bCs/>
      <w:sz w:val="28"/>
      <w:szCs w:val="28"/>
      <w:lang w:eastAsia="en-US"/>
    </w:rPr>
  </w:style>
  <w:style w:type="paragraph" w:styleId="5">
    <w:name w:val="heading 5"/>
    <w:basedOn w:val="a"/>
    <w:next w:val="a"/>
    <w:link w:val="50"/>
    <w:uiPriority w:val="99"/>
    <w:qFormat/>
    <w:rsid w:val="00B117A2"/>
    <w:pPr>
      <w:spacing w:before="240" w:after="60"/>
      <w:outlineLvl w:val="4"/>
    </w:pPr>
    <w:rPr>
      <w:rFonts w:ascii="Calibri" w:hAnsi="Calibri"/>
      <w:b/>
      <w:bCs/>
      <w:i/>
      <w:iCs/>
      <w:sz w:val="26"/>
      <w:szCs w:val="26"/>
      <w:lang w:eastAsia="en-US"/>
    </w:rPr>
  </w:style>
  <w:style w:type="paragraph" w:styleId="7">
    <w:name w:val="heading 7"/>
    <w:basedOn w:val="a"/>
    <w:next w:val="a"/>
    <w:link w:val="70"/>
    <w:uiPriority w:val="99"/>
    <w:qFormat/>
    <w:rsid w:val="00B117A2"/>
    <w:pPr>
      <w:numPr>
        <w:ilvl w:val="6"/>
        <w:numId w:val="1"/>
      </w:numPr>
      <w:spacing w:before="240" w:after="60" w:line="276" w:lineRule="auto"/>
      <w:outlineLvl w:val="6"/>
    </w:pPr>
    <w:rPr>
      <w:rFonts w:ascii="Calibri" w:hAnsi="Calibri" w:cs="Calibri"/>
      <w:lang w:eastAsia="ar-SA"/>
    </w:rPr>
  </w:style>
  <w:style w:type="paragraph" w:styleId="8">
    <w:name w:val="heading 8"/>
    <w:basedOn w:val="a"/>
    <w:next w:val="a"/>
    <w:link w:val="80"/>
    <w:uiPriority w:val="99"/>
    <w:qFormat/>
    <w:rsid w:val="00B117A2"/>
    <w:pPr>
      <w:numPr>
        <w:ilvl w:val="7"/>
        <w:numId w:val="1"/>
      </w:numPr>
      <w:spacing w:before="240" w:after="60" w:line="276" w:lineRule="auto"/>
      <w:outlineLvl w:val="7"/>
    </w:pPr>
    <w:rPr>
      <w:rFonts w:ascii="Calibri" w:hAnsi="Calibri" w:cs="Calibri"/>
      <w:i/>
      <w:iCs/>
      <w:lang w:eastAsia="ar-SA"/>
    </w:rPr>
  </w:style>
  <w:style w:type="paragraph" w:styleId="9">
    <w:name w:val="heading 9"/>
    <w:basedOn w:val="a"/>
    <w:next w:val="a"/>
    <w:link w:val="90"/>
    <w:uiPriority w:val="99"/>
    <w:qFormat/>
    <w:rsid w:val="00B117A2"/>
    <w:pPr>
      <w:numPr>
        <w:ilvl w:val="8"/>
        <w:numId w:val="1"/>
      </w:numPr>
      <w:spacing w:before="240" w:after="60" w:line="276" w:lineRule="auto"/>
      <w:outlineLvl w:val="8"/>
    </w:pPr>
    <w:rPr>
      <w:rFonts w:ascii="Cambria" w:hAnsi="Cambria" w:cs="Cambria"/>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00AEF"/>
    <w:rPr>
      <w:rFonts w:ascii="Arial" w:hAnsi="Arial" w:cs="Times New Roman"/>
      <w:b/>
      <w:kern w:val="32"/>
      <w:sz w:val="32"/>
      <w:lang w:val="ru-RU" w:eastAsia="ar-SA" w:bidi="ar-SA"/>
    </w:rPr>
  </w:style>
  <w:style w:type="character" w:customStyle="1" w:styleId="20">
    <w:name w:val="Заголовок 2 Знак"/>
    <w:basedOn w:val="a0"/>
    <w:link w:val="2"/>
    <w:uiPriority w:val="99"/>
    <w:semiHidden/>
    <w:locked/>
    <w:rPr>
      <w:rFonts w:ascii="Cambria" w:hAnsi="Cambria" w:cs="Times New Roman"/>
      <w:b/>
      <w:bCs/>
      <w:i/>
      <w:iCs/>
      <w:sz w:val="28"/>
      <w:szCs w:val="28"/>
      <w:u w:color="000000"/>
    </w:rPr>
  </w:style>
  <w:style w:type="character" w:customStyle="1" w:styleId="30">
    <w:name w:val="Заголовок 3 Знак"/>
    <w:basedOn w:val="a0"/>
    <w:link w:val="3"/>
    <w:uiPriority w:val="99"/>
    <w:semiHidden/>
    <w:locked/>
    <w:rsid w:val="00B117A2"/>
    <w:rPr>
      <w:rFonts w:ascii="Cambria" w:hAnsi="Cambria" w:cs="Times New Roman"/>
      <w:b/>
      <w:sz w:val="26"/>
      <w:lang w:val="ru-RU" w:eastAsia="en-US"/>
    </w:rPr>
  </w:style>
  <w:style w:type="character" w:customStyle="1" w:styleId="40">
    <w:name w:val="Заголовок 4 Знак"/>
    <w:basedOn w:val="a0"/>
    <w:link w:val="4"/>
    <w:uiPriority w:val="99"/>
    <w:semiHidden/>
    <w:locked/>
    <w:rsid w:val="00B117A2"/>
    <w:rPr>
      <w:rFonts w:ascii="Calibri" w:hAnsi="Calibri" w:cs="Times New Roman"/>
      <w:b/>
      <w:sz w:val="28"/>
      <w:lang w:val="ru-RU" w:eastAsia="en-US"/>
    </w:rPr>
  </w:style>
  <w:style w:type="character" w:customStyle="1" w:styleId="50">
    <w:name w:val="Заголовок 5 Знак"/>
    <w:basedOn w:val="a0"/>
    <w:link w:val="5"/>
    <w:uiPriority w:val="99"/>
    <w:semiHidden/>
    <w:locked/>
    <w:rsid w:val="00B117A2"/>
    <w:rPr>
      <w:rFonts w:ascii="Calibri" w:hAnsi="Calibri" w:cs="Times New Roman"/>
      <w:b/>
      <w:i/>
      <w:sz w:val="26"/>
      <w:lang w:val="ru-RU" w:eastAsia="en-US"/>
    </w:rPr>
  </w:style>
  <w:style w:type="character" w:customStyle="1" w:styleId="70">
    <w:name w:val="Заголовок 7 Знак"/>
    <w:basedOn w:val="a0"/>
    <w:link w:val="7"/>
    <w:uiPriority w:val="99"/>
    <w:semiHidden/>
    <w:locked/>
    <w:rPr>
      <w:rFonts w:ascii="Calibri" w:hAnsi="Calibri" w:cs="Times New Roman"/>
      <w:sz w:val="24"/>
      <w:szCs w:val="24"/>
      <w:u w:color="000000"/>
    </w:rPr>
  </w:style>
  <w:style w:type="character" w:customStyle="1" w:styleId="80">
    <w:name w:val="Заголовок 8 Знак"/>
    <w:basedOn w:val="a0"/>
    <w:link w:val="8"/>
    <w:uiPriority w:val="99"/>
    <w:semiHidden/>
    <w:locked/>
    <w:rPr>
      <w:rFonts w:ascii="Calibri" w:hAnsi="Calibri" w:cs="Times New Roman"/>
      <w:i/>
      <w:iCs/>
      <w:sz w:val="24"/>
      <w:szCs w:val="24"/>
      <w:u w:color="000000"/>
    </w:rPr>
  </w:style>
  <w:style w:type="character" w:customStyle="1" w:styleId="90">
    <w:name w:val="Заголовок 9 Знак"/>
    <w:basedOn w:val="a0"/>
    <w:link w:val="9"/>
    <w:uiPriority w:val="99"/>
    <w:semiHidden/>
    <w:locked/>
    <w:rPr>
      <w:rFonts w:ascii="Cambria" w:hAnsi="Cambria" w:cs="Times New Roman"/>
      <w:u w:color="000000"/>
    </w:rPr>
  </w:style>
  <w:style w:type="character" w:styleId="a3">
    <w:name w:val="footnote reference"/>
    <w:basedOn w:val="a0"/>
    <w:uiPriority w:val="99"/>
    <w:semiHidden/>
    <w:rsid w:val="008A116E"/>
    <w:rPr>
      <w:rFonts w:cs="Times New Roman"/>
      <w:vertAlign w:val="superscript"/>
    </w:rPr>
  </w:style>
  <w:style w:type="paragraph" w:styleId="a4">
    <w:name w:val="footer"/>
    <w:basedOn w:val="a"/>
    <w:link w:val="a5"/>
    <w:uiPriority w:val="99"/>
    <w:rsid w:val="00400AEF"/>
    <w:pPr>
      <w:tabs>
        <w:tab w:val="center" w:pos="4677"/>
        <w:tab w:val="right" w:pos="9355"/>
      </w:tabs>
      <w:suppressAutoHyphens/>
    </w:pPr>
    <w:rPr>
      <w:lang w:eastAsia="ar-SA"/>
    </w:rPr>
  </w:style>
  <w:style w:type="character" w:customStyle="1" w:styleId="a5">
    <w:name w:val="Нижний колонтитул Знак"/>
    <w:basedOn w:val="a0"/>
    <w:link w:val="a4"/>
    <w:uiPriority w:val="99"/>
    <w:locked/>
    <w:rsid w:val="00400AEF"/>
    <w:rPr>
      <w:rFonts w:cs="Times New Roman"/>
      <w:sz w:val="24"/>
      <w:lang w:val="ru-RU" w:eastAsia="ar-SA" w:bidi="ar-SA"/>
    </w:rPr>
  </w:style>
  <w:style w:type="character" w:styleId="a6">
    <w:name w:val="page number"/>
    <w:basedOn w:val="a0"/>
    <w:uiPriority w:val="99"/>
    <w:rsid w:val="00400AEF"/>
    <w:rPr>
      <w:rFonts w:cs="Times New Roman"/>
    </w:rPr>
  </w:style>
  <w:style w:type="character" w:styleId="a7">
    <w:name w:val="Hyperlink"/>
    <w:basedOn w:val="a0"/>
    <w:uiPriority w:val="99"/>
    <w:rsid w:val="00400AEF"/>
    <w:rPr>
      <w:rFonts w:cs="Times New Roman"/>
      <w:color w:val="0000FF"/>
      <w:u w:val="single"/>
    </w:rPr>
  </w:style>
  <w:style w:type="paragraph" w:customStyle="1" w:styleId="u-2-msonormal">
    <w:name w:val="u-2-msonormal"/>
    <w:basedOn w:val="a"/>
    <w:uiPriority w:val="99"/>
    <w:rsid w:val="00400AEF"/>
    <w:pPr>
      <w:spacing w:before="100" w:beforeAutospacing="1" w:after="100" w:afterAutospacing="1"/>
    </w:pPr>
  </w:style>
  <w:style w:type="paragraph" w:styleId="a8">
    <w:name w:val="footnote text"/>
    <w:basedOn w:val="a"/>
    <w:link w:val="a9"/>
    <w:uiPriority w:val="99"/>
    <w:semiHidden/>
    <w:rsid w:val="00400AEF"/>
    <w:rPr>
      <w:sz w:val="20"/>
      <w:szCs w:val="20"/>
    </w:rPr>
  </w:style>
  <w:style w:type="character" w:customStyle="1" w:styleId="a9">
    <w:name w:val="Текст сноски Знак"/>
    <w:basedOn w:val="a0"/>
    <w:link w:val="a8"/>
    <w:uiPriority w:val="99"/>
    <w:locked/>
    <w:rsid w:val="00400AEF"/>
    <w:rPr>
      <w:rFonts w:cs="Times New Roman"/>
      <w:lang w:val="ru-RU" w:eastAsia="ru-RU"/>
    </w:rPr>
  </w:style>
  <w:style w:type="paragraph" w:customStyle="1" w:styleId="msg-header-from">
    <w:name w:val="msg-header-from"/>
    <w:basedOn w:val="a"/>
    <w:uiPriority w:val="99"/>
    <w:rsid w:val="00400AEF"/>
    <w:pPr>
      <w:spacing w:before="100" w:beforeAutospacing="1" w:after="100" w:afterAutospacing="1"/>
    </w:pPr>
  </w:style>
  <w:style w:type="paragraph" w:styleId="aa">
    <w:name w:val="header"/>
    <w:basedOn w:val="a"/>
    <w:link w:val="ab"/>
    <w:uiPriority w:val="99"/>
    <w:rsid w:val="00400AEF"/>
    <w:pPr>
      <w:tabs>
        <w:tab w:val="center" w:pos="4677"/>
        <w:tab w:val="right" w:pos="9355"/>
      </w:tabs>
    </w:pPr>
  </w:style>
  <w:style w:type="character" w:customStyle="1" w:styleId="ab">
    <w:name w:val="Верхний колонтитул Знак"/>
    <w:basedOn w:val="a0"/>
    <w:link w:val="aa"/>
    <w:uiPriority w:val="99"/>
    <w:locked/>
    <w:rsid w:val="00400AEF"/>
    <w:rPr>
      <w:rFonts w:cs="Times New Roman"/>
      <w:sz w:val="24"/>
      <w:lang w:val="ru-RU" w:eastAsia="ru-RU"/>
    </w:rPr>
  </w:style>
  <w:style w:type="character" w:customStyle="1" w:styleId="WW8Num2z0">
    <w:name w:val="WW8Num2z0"/>
    <w:uiPriority w:val="99"/>
    <w:rsid w:val="00400AEF"/>
  </w:style>
  <w:style w:type="character" w:customStyle="1" w:styleId="WW8Num4z0">
    <w:name w:val="WW8Num4z0"/>
    <w:uiPriority w:val="99"/>
    <w:rsid w:val="00400AEF"/>
    <w:rPr>
      <w:rFonts w:ascii="Symbol" w:hAnsi="Symbol"/>
    </w:rPr>
  </w:style>
  <w:style w:type="character" w:customStyle="1" w:styleId="WW8Num4z1">
    <w:name w:val="WW8Num4z1"/>
    <w:uiPriority w:val="99"/>
    <w:rsid w:val="00400AEF"/>
    <w:rPr>
      <w:rFonts w:ascii="Courier New" w:hAnsi="Courier New"/>
    </w:rPr>
  </w:style>
  <w:style w:type="character" w:customStyle="1" w:styleId="WW8Num4z2">
    <w:name w:val="WW8Num4z2"/>
    <w:uiPriority w:val="99"/>
    <w:rsid w:val="00400AEF"/>
    <w:rPr>
      <w:rFonts w:ascii="Wingdings" w:hAnsi="Wingdings"/>
    </w:rPr>
  </w:style>
  <w:style w:type="character" w:customStyle="1" w:styleId="WW8Num5z0">
    <w:name w:val="WW8Num5z0"/>
    <w:uiPriority w:val="99"/>
    <w:rsid w:val="00400AEF"/>
    <w:rPr>
      <w:rFonts w:ascii="Symbol" w:hAnsi="Symbol"/>
    </w:rPr>
  </w:style>
  <w:style w:type="character" w:customStyle="1" w:styleId="WW8Num6z0">
    <w:name w:val="WW8Num6z0"/>
    <w:uiPriority w:val="99"/>
    <w:rsid w:val="00400AEF"/>
    <w:rPr>
      <w:rFonts w:ascii="Symbol" w:hAnsi="Symbol"/>
    </w:rPr>
  </w:style>
  <w:style w:type="character" w:customStyle="1" w:styleId="WW8Num6z1">
    <w:name w:val="WW8Num6z1"/>
    <w:uiPriority w:val="99"/>
    <w:rsid w:val="00400AEF"/>
    <w:rPr>
      <w:rFonts w:ascii="Courier New" w:hAnsi="Courier New"/>
    </w:rPr>
  </w:style>
  <w:style w:type="character" w:customStyle="1" w:styleId="WW8Num6z2">
    <w:name w:val="WW8Num6z2"/>
    <w:uiPriority w:val="99"/>
    <w:rsid w:val="00400AEF"/>
    <w:rPr>
      <w:rFonts w:ascii="Wingdings" w:hAnsi="Wingdings"/>
    </w:rPr>
  </w:style>
  <w:style w:type="character" w:customStyle="1" w:styleId="WW8Num7z0">
    <w:name w:val="WW8Num7z0"/>
    <w:uiPriority w:val="99"/>
    <w:rsid w:val="00400AEF"/>
  </w:style>
  <w:style w:type="character" w:customStyle="1" w:styleId="11">
    <w:name w:val="Основной шрифт абзаца1"/>
    <w:uiPriority w:val="99"/>
    <w:rsid w:val="00400AEF"/>
  </w:style>
  <w:style w:type="character" w:styleId="ac">
    <w:name w:val="endnote reference"/>
    <w:basedOn w:val="a0"/>
    <w:uiPriority w:val="99"/>
    <w:rsid w:val="00400AEF"/>
    <w:rPr>
      <w:rFonts w:cs="Times New Roman"/>
      <w:vertAlign w:val="superscript"/>
    </w:rPr>
  </w:style>
  <w:style w:type="character" w:customStyle="1" w:styleId="ad">
    <w:name w:val="Символы концевой сноски"/>
    <w:uiPriority w:val="99"/>
    <w:rsid w:val="00400AEF"/>
  </w:style>
  <w:style w:type="character" w:customStyle="1" w:styleId="BodyTextChar">
    <w:name w:val="Body Text Char"/>
    <w:uiPriority w:val="99"/>
    <w:locked/>
    <w:rsid w:val="00400AEF"/>
    <w:rPr>
      <w:sz w:val="24"/>
      <w:lang w:eastAsia="ar-SA" w:bidi="ar-SA"/>
    </w:rPr>
  </w:style>
  <w:style w:type="paragraph" w:styleId="ae">
    <w:name w:val="Body Text"/>
    <w:basedOn w:val="a"/>
    <w:link w:val="af"/>
    <w:uiPriority w:val="99"/>
    <w:rsid w:val="00400AEF"/>
    <w:pPr>
      <w:suppressAutoHyphens/>
      <w:spacing w:after="120"/>
    </w:pPr>
    <w:rPr>
      <w:szCs w:val="20"/>
      <w:lang w:eastAsia="ar-SA"/>
    </w:rPr>
  </w:style>
  <w:style w:type="character" w:customStyle="1" w:styleId="af">
    <w:name w:val="Основной текст Знак"/>
    <w:basedOn w:val="a0"/>
    <w:link w:val="ae"/>
    <w:uiPriority w:val="99"/>
    <w:semiHidden/>
    <w:locked/>
    <w:rPr>
      <w:rFonts w:cs="Times New Roman"/>
      <w:sz w:val="24"/>
      <w:szCs w:val="24"/>
      <w:u w:color="000000"/>
    </w:rPr>
  </w:style>
  <w:style w:type="character" w:styleId="af0">
    <w:name w:val="FollowedHyperlink"/>
    <w:basedOn w:val="a0"/>
    <w:uiPriority w:val="99"/>
    <w:rsid w:val="00400AEF"/>
    <w:rPr>
      <w:rFonts w:cs="Times New Roman"/>
      <w:color w:val="800080"/>
      <w:u w:val="single"/>
    </w:rPr>
  </w:style>
  <w:style w:type="paragraph" w:styleId="af1">
    <w:name w:val="List"/>
    <w:basedOn w:val="ae"/>
    <w:uiPriority w:val="99"/>
    <w:rsid w:val="00400AEF"/>
    <w:rPr>
      <w:rFonts w:cs="Mangal"/>
    </w:rPr>
  </w:style>
  <w:style w:type="paragraph" w:customStyle="1" w:styleId="af2">
    <w:name w:val="Заголовок"/>
    <w:basedOn w:val="a"/>
    <w:next w:val="ae"/>
    <w:uiPriority w:val="99"/>
    <w:rsid w:val="00400AEF"/>
    <w:pPr>
      <w:keepNext/>
      <w:suppressAutoHyphens/>
      <w:spacing w:before="240" w:after="120"/>
    </w:pPr>
    <w:rPr>
      <w:rFonts w:ascii="Arial" w:hAnsi="Arial" w:cs="Mangal"/>
      <w:sz w:val="28"/>
      <w:szCs w:val="28"/>
      <w:lang w:eastAsia="ar-SA"/>
    </w:rPr>
  </w:style>
  <w:style w:type="paragraph" w:customStyle="1" w:styleId="12">
    <w:name w:val="Название1"/>
    <w:basedOn w:val="a"/>
    <w:uiPriority w:val="99"/>
    <w:rsid w:val="00400AEF"/>
    <w:pPr>
      <w:suppressLineNumbers/>
      <w:suppressAutoHyphens/>
      <w:spacing w:before="120" w:after="120"/>
    </w:pPr>
    <w:rPr>
      <w:rFonts w:cs="Mangal"/>
      <w:i/>
      <w:iCs/>
      <w:lang w:eastAsia="ar-SA"/>
    </w:rPr>
  </w:style>
  <w:style w:type="paragraph" w:customStyle="1" w:styleId="13">
    <w:name w:val="Указатель1"/>
    <w:basedOn w:val="a"/>
    <w:uiPriority w:val="99"/>
    <w:rsid w:val="00400AEF"/>
    <w:pPr>
      <w:suppressLineNumbers/>
      <w:suppressAutoHyphens/>
    </w:pPr>
    <w:rPr>
      <w:rFonts w:cs="Mangal"/>
      <w:lang w:eastAsia="ar-SA"/>
    </w:rPr>
  </w:style>
  <w:style w:type="paragraph" w:customStyle="1" w:styleId="af3">
    <w:name w:val="Содержимое таблицы"/>
    <w:basedOn w:val="a"/>
    <w:uiPriority w:val="99"/>
    <w:rsid w:val="00400AEF"/>
    <w:pPr>
      <w:suppressLineNumbers/>
      <w:suppressAutoHyphens/>
    </w:pPr>
    <w:rPr>
      <w:lang w:eastAsia="ar-SA"/>
    </w:rPr>
  </w:style>
  <w:style w:type="paragraph" w:customStyle="1" w:styleId="af4">
    <w:name w:val="Заголовок таблицы"/>
    <w:basedOn w:val="af3"/>
    <w:uiPriority w:val="99"/>
    <w:rsid w:val="00400AEF"/>
    <w:pPr>
      <w:jc w:val="center"/>
    </w:pPr>
    <w:rPr>
      <w:b/>
      <w:bCs/>
    </w:rPr>
  </w:style>
  <w:style w:type="paragraph" w:customStyle="1" w:styleId="af5">
    <w:name w:val="Содержимое врезки"/>
    <w:basedOn w:val="ae"/>
    <w:uiPriority w:val="99"/>
    <w:rsid w:val="00400AEF"/>
  </w:style>
  <w:style w:type="character" w:customStyle="1" w:styleId="af6">
    <w:name w:val="Символ сноски"/>
    <w:uiPriority w:val="99"/>
    <w:rsid w:val="00400AEF"/>
    <w:rPr>
      <w:vertAlign w:val="superscript"/>
    </w:rPr>
  </w:style>
  <w:style w:type="character" w:customStyle="1" w:styleId="FontStyle14">
    <w:name w:val="Font Style14"/>
    <w:uiPriority w:val="99"/>
    <w:rsid w:val="00400AEF"/>
    <w:rPr>
      <w:rFonts w:ascii="Georgia" w:hAnsi="Georgia"/>
      <w:sz w:val="20"/>
    </w:rPr>
  </w:style>
  <w:style w:type="character" w:customStyle="1" w:styleId="FontStyle12">
    <w:name w:val="Font Style12"/>
    <w:uiPriority w:val="99"/>
    <w:rsid w:val="00400AEF"/>
    <w:rPr>
      <w:rFonts w:ascii="Trebuchet MS" w:hAnsi="Trebuchet MS"/>
      <w:b/>
      <w:sz w:val="24"/>
    </w:rPr>
  </w:style>
  <w:style w:type="character" w:customStyle="1" w:styleId="FontStyle16">
    <w:name w:val="Font Style16"/>
    <w:uiPriority w:val="99"/>
    <w:rsid w:val="00400AEF"/>
    <w:rPr>
      <w:rFonts w:ascii="Trebuchet MS" w:hAnsi="Trebuchet MS"/>
      <w:sz w:val="20"/>
    </w:rPr>
  </w:style>
  <w:style w:type="character" w:customStyle="1" w:styleId="FontStyle18">
    <w:name w:val="Font Style18"/>
    <w:uiPriority w:val="99"/>
    <w:rsid w:val="00400AEF"/>
    <w:rPr>
      <w:rFonts w:ascii="Trebuchet MS" w:hAnsi="Trebuchet MS"/>
      <w:sz w:val="20"/>
    </w:rPr>
  </w:style>
  <w:style w:type="character" w:customStyle="1" w:styleId="FontStyle23">
    <w:name w:val="Font Style23"/>
    <w:uiPriority w:val="99"/>
    <w:rsid w:val="00400AEF"/>
    <w:rPr>
      <w:rFonts w:ascii="Trebuchet MS" w:hAnsi="Trebuchet MS"/>
      <w:b/>
      <w:sz w:val="20"/>
    </w:rPr>
  </w:style>
  <w:style w:type="paragraph" w:customStyle="1" w:styleId="Style13">
    <w:name w:val="Style13"/>
    <w:basedOn w:val="a"/>
    <w:uiPriority w:val="99"/>
    <w:rsid w:val="00400AEF"/>
    <w:pPr>
      <w:widowControl w:val="0"/>
      <w:autoSpaceDE w:val="0"/>
      <w:autoSpaceDN w:val="0"/>
      <w:adjustRightInd w:val="0"/>
      <w:spacing w:line="1051" w:lineRule="exact"/>
    </w:pPr>
    <w:rPr>
      <w:rFonts w:ascii="Trebuchet MS" w:hAnsi="Trebuchet MS"/>
    </w:rPr>
  </w:style>
  <w:style w:type="character" w:customStyle="1" w:styleId="FontStyle17">
    <w:name w:val="Font Style17"/>
    <w:uiPriority w:val="99"/>
    <w:rsid w:val="00400AEF"/>
    <w:rPr>
      <w:rFonts w:ascii="Lucida Sans Unicode" w:hAnsi="Lucida Sans Unicode"/>
      <w:b/>
      <w:i/>
      <w:spacing w:val="10"/>
      <w:sz w:val="20"/>
    </w:rPr>
  </w:style>
  <w:style w:type="character" w:customStyle="1" w:styleId="FontStyle21">
    <w:name w:val="Font Style21"/>
    <w:uiPriority w:val="99"/>
    <w:rsid w:val="00400AEF"/>
    <w:rPr>
      <w:rFonts w:ascii="Trebuchet MS" w:hAnsi="Trebuchet MS"/>
      <w:i/>
      <w:w w:val="33"/>
      <w:sz w:val="48"/>
    </w:rPr>
  </w:style>
  <w:style w:type="character" w:customStyle="1" w:styleId="FontStyle13">
    <w:name w:val="Font Style13"/>
    <w:uiPriority w:val="99"/>
    <w:rsid w:val="00400AEF"/>
    <w:rPr>
      <w:rFonts w:ascii="Trebuchet MS" w:hAnsi="Trebuchet MS"/>
      <w:sz w:val="20"/>
    </w:rPr>
  </w:style>
  <w:style w:type="paragraph" w:styleId="af7">
    <w:name w:val="Normal (Web)"/>
    <w:basedOn w:val="a"/>
    <w:uiPriority w:val="99"/>
    <w:rsid w:val="00B117A2"/>
    <w:pPr>
      <w:spacing w:before="280" w:after="280"/>
    </w:pPr>
    <w:rPr>
      <w:lang w:eastAsia="ar-SA"/>
    </w:rPr>
  </w:style>
  <w:style w:type="paragraph" w:styleId="af8">
    <w:name w:val="Body Text Indent"/>
    <w:basedOn w:val="a"/>
    <w:link w:val="af9"/>
    <w:uiPriority w:val="99"/>
    <w:rsid w:val="00B117A2"/>
    <w:pPr>
      <w:spacing w:after="120" w:line="276" w:lineRule="auto"/>
      <w:ind w:left="283"/>
    </w:pPr>
    <w:rPr>
      <w:rFonts w:ascii="Calibri" w:hAnsi="Calibri" w:cs="Calibri"/>
      <w:sz w:val="22"/>
      <w:szCs w:val="22"/>
      <w:lang w:eastAsia="ar-SA"/>
    </w:rPr>
  </w:style>
  <w:style w:type="character" w:customStyle="1" w:styleId="af9">
    <w:name w:val="Основной текст с отступом Знак"/>
    <w:basedOn w:val="a0"/>
    <w:link w:val="af8"/>
    <w:uiPriority w:val="99"/>
    <w:semiHidden/>
    <w:locked/>
    <w:rPr>
      <w:rFonts w:cs="Times New Roman"/>
      <w:sz w:val="24"/>
      <w:szCs w:val="24"/>
      <w:u w:color="000000"/>
    </w:rPr>
  </w:style>
  <w:style w:type="character" w:customStyle="1" w:styleId="81">
    <w:name w:val="Знак Знак8"/>
    <w:uiPriority w:val="99"/>
    <w:locked/>
    <w:rsid w:val="00B117A2"/>
    <w:rPr>
      <w:rFonts w:ascii="Arial" w:hAnsi="Arial"/>
      <w:b/>
      <w:kern w:val="32"/>
      <w:sz w:val="32"/>
      <w:lang w:val="ru-RU" w:eastAsia="ar-SA" w:bidi="ar-SA"/>
    </w:rPr>
  </w:style>
  <w:style w:type="paragraph" w:customStyle="1" w:styleId="Style2">
    <w:name w:val="Style2"/>
    <w:basedOn w:val="a"/>
    <w:uiPriority w:val="99"/>
    <w:rsid w:val="00B117A2"/>
    <w:pPr>
      <w:widowControl w:val="0"/>
      <w:autoSpaceDE w:val="0"/>
      <w:spacing w:line="208" w:lineRule="exact"/>
      <w:ind w:firstLine="403"/>
      <w:jc w:val="both"/>
    </w:pPr>
    <w:rPr>
      <w:rFonts w:ascii="Trebuchet MS" w:hAnsi="Trebuchet MS"/>
      <w:lang w:eastAsia="ar-SA"/>
    </w:rPr>
  </w:style>
  <w:style w:type="paragraph" w:customStyle="1" w:styleId="Style3">
    <w:name w:val="Style3"/>
    <w:basedOn w:val="a"/>
    <w:uiPriority w:val="99"/>
    <w:rsid w:val="00B117A2"/>
    <w:pPr>
      <w:widowControl w:val="0"/>
      <w:autoSpaceDE w:val="0"/>
    </w:pPr>
    <w:rPr>
      <w:rFonts w:ascii="Trebuchet MS" w:hAnsi="Trebuchet MS"/>
      <w:lang w:eastAsia="ar-SA"/>
    </w:rPr>
  </w:style>
  <w:style w:type="paragraph" w:customStyle="1" w:styleId="Style5">
    <w:name w:val="Style5"/>
    <w:basedOn w:val="a"/>
    <w:uiPriority w:val="99"/>
    <w:rsid w:val="00B117A2"/>
    <w:pPr>
      <w:widowControl w:val="0"/>
      <w:autoSpaceDE w:val="0"/>
      <w:autoSpaceDN w:val="0"/>
      <w:adjustRightInd w:val="0"/>
      <w:spacing w:line="667" w:lineRule="exact"/>
      <w:jc w:val="center"/>
    </w:pPr>
    <w:rPr>
      <w:rFonts w:ascii="Trebuchet MS" w:hAnsi="Trebuchet MS"/>
    </w:rPr>
  </w:style>
  <w:style w:type="paragraph" w:customStyle="1" w:styleId="Style6">
    <w:name w:val="Style6"/>
    <w:basedOn w:val="a"/>
    <w:uiPriority w:val="99"/>
    <w:rsid w:val="00B117A2"/>
    <w:pPr>
      <w:widowControl w:val="0"/>
      <w:autoSpaceDE w:val="0"/>
      <w:autoSpaceDN w:val="0"/>
      <w:adjustRightInd w:val="0"/>
    </w:pPr>
    <w:rPr>
      <w:rFonts w:ascii="Trebuchet MS" w:hAnsi="Trebuchet MS"/>
    </w:rPr>
  </w:style>
  <w:style w:type="paragraph" w:customStyle="1" w:styleId="Style7">
    <w:name w:val="Style7"/>
    <w:basedOn w:val="a"/>
    <w:uiPriority w:val="99"/>
    <w:rsid w:val="00B117A2"/>
    <w:pPr>
      <w:widowControl w:val="0"/>
      <w:autoSpaceDE w:val="0"/>
      <w:autoSpaceDN w:val="0"/>
      <w:adjustRightInd w:val="0"/>
    </w:pPr>
    <w:rPr>
      <w:rFonts w:ascii="Trebuchet MS" w:hAnsi="Trebuchet MS"/>
    </w:rPr>
  </w:style>
  <w:style w:type="paragraph" w:customStyle="1" w:styleId="Style4">
    <w:name w:val="Style4"/>
    <w:basedOn w:val="a"/>
    <w:uiPriority w:val="99"/>
    <w:rsid w:val="00B117A2"/>
    <w:pPr>
      <w:widowControl w:val="0"/>
      <w:autoSpaceDE w:val="0"/>
      <w:autoSpaceDN w:val="0"/>
      <w:adjustRightInd w:val="0"/>
    </w:pPr>
    <w:rPr>
      <w:rFonts w:ascii="Trebuchet MS" w:hAnsi="Trebuchet MS"/>
    </w:rPr>
  </w:style>
  <w:style w:type="paragraph" w:customStyle="1" w:styleId="Style10">
    <w:name w:val="Style10"/>
    <w:basedOn w:val="a"/>
    <w:uiPriority w:val="99"/>
    <w:rsid w:val="00B117A2"/>
    <w:pPr>
      <w:widowControl w:val="0"/>
      <w:autoSpaceDE w:val="0"/>
      <w:autoSpaceDN w:val="0"/>
      <w:adjustRightInd w:val="0"/>
      <w:spacing w:line="213" w:lineRule="exact"/>
    </w:pPr>
    <w:rPr>
      <w:rFonts w:ascii="Trebuchet MS" w:hAnsi="Trebuchet MS"/>
    </w:rPr>
  </w:style>
  <w:style w:type="character" w:customStyle="1" w:styleId="FontStyle22">
    <w:name w:val="Font Style22"/>
    <w:uiPriority w:val="99"/>
    <w:rsid w:val="00B117A2"/>
    <w:rPr>
      <w:rFonts w:ascii="Trebuchet MS" w:hAnsi="Trebuchet MS"/>
      <w:sz w:val="18"/>
    </w:rPr>
  </w:style>
  <w:style w:type="character" w:customStyle="1" w:styleId="100">
    <w:name w:val="Знак Знак10"/>
    <w:uiPriority w:val="99"/>
    <w:rsid w:val="00CD1684"/>
    <w:rPr>
      <w:rFonts w:ascii="Arial" w:hAnsi="Arial"/>
      <w:b/>
      <w:kern w:val="32"/>
      <w:sz w:val="32"/>
      <w:lang w:eastAsia="ar-SA" w:bidi="ar-SA"/>
    </w:rPr>
  </w:style>
  <w:style w:type="character" w:customStyle="1" w:styleId="91">
    <w:name w:val="Знак Знак9"/>
    <w:uiPriority w:val="99"/>
    <w:semiHidden/>
    <w:rsid w:val="00CD1684"/>
    <w:rPr>
      <w:rFonts w:ascii="Cambria" w:hAnsi="Cambria"/>
      <w:b/>
      <w:sz w:val="26"/>
    </w:rPr>
  </w:style>
  <w:style w:type="paragraph" w:styleId="afa">
    <w:name w:val="No Spacing"/>
    <w:uiPriority w:val="99"/>
    <w:qFormat/>
    <w:rsid w:val="00CD1684"/>
    <w:rPr>
      <w:sz w:val="24"/>
      <w:szCs w:val="24"/>
    </w:rPr>
  </w:style>
  <w:style w:type="table" w:styleId="afb">
    <w:name w:val="Table Grid"/>
    <w:basedOn w:val="a1"/>
    <w:uiPriority w:val="99"/>
    <w:rsid w:val="00CD16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1">
    <w:name w:val="url1"/>
    <w:uiPriority w:val="99"/>
    <w:rsid w:val="00CD1684"/>
  </w:style>
  <w:style w:type="character" w:customStyle="1" w:styleId="14">
    <w:name w:val="Основной текст Знак1"/>
    <w:uiPriority w:val="99"/>
    <w:semiHidden/>
    <w:rsid w:val="00E43392"/>
    <w:rPr>
      <w:sz w:val="24"/>
      <w:lang w:eastAsia="ar-SA" w:bidi="ar-SA"/>
    </w:rPr>
  </w:style>
  <w:style w:type="character" w:customStyle="1" w:styleId="afc">
    <w:name w:val="Основной Знак"/>
    <w:link w:val="afd"/>
    <w:uiPriority w:val="99"/>
    <w:locked/>
    <w:rsid w:val="00507F43"/>
    <w:rPr>
      <w:rFonts w:ascii="NewtonCSanPin" w:hAnsi="NewtonCSanPin"/>
      <w:color w:val="000000"/>
      <w:sz w:val="21"/>
    </w:rPr>
  </w:style>
  <w:style w:type="paragraph" w:customStyle="1" w:styleId="afd">
    <w:name w:val="Основной"/>
    <w:basedOn w:val="a"/>
    <w:link w:val="afc"/>
    <w:uiPriority w:val="99"/>
    <w:rsid w:val="00507F43"/>
    <w:pPr>
      <w:autoSpaceDE w:val="0"/>
      <w:autoSpaceDN w:val="0"/>
      <w:adjustRightInd w:val="0"/>
      <w:spacing w:line="214" w:lineRule="atLeast"/>
      <w:ind w:firstLine="283"/>
      <w:jc w:val="both"/>
    </w:pPr>
    <w:rPr>
      <w:rFonts w:ascii="NewtonCSanPin" w:hAnsi="NewtonCSanPin"/>
      <w:color w:val="000000"/>
      <w:sz w:val="21"/>
      <w:szCs w:val="20"/>
    </w:rPr>
  </w:style>
  <w:style w:type="paragraph" w:customStyle="1" w:styleId="41">
    <w:name w:val="Заг 4"/>
    <w:basedOn w:val="a"/>
    <w:uiPriority w:val="99"/>
    <w:rsid w:val="00507F43"/>
    <w:pPr>
      <w:keepNext/>
      <w:autoSpaceDE w:val="0"/>
      <w:autoSpaceDN w:val="0"/>
      <w:adjustRightInd w:val="0"/>
      <w:spacing w:before="255" w:after="113" w:line="240" w:lineRule="atLeast"/>
      <w:jc w:val="center"/>
    </w:pPr>
    <w:rPr>
      <w:rFonts w:ascii="PragmaticaC" w:hAnsi="PragmaticaC" w:cs="PragmaticaC"/>
      <w:i/>
      <w:iCs/>
      <w:color w:val="000000"/>
      <w:sz w:val="23"/>
      <w:szCs w:val="23"/>
    </w:rPr>
  </w:style>
  <w:style w:type="paragraph" w:customStyle="1" w:styleId="21">
    <w:name w:val="Средняя сетка 21"/>
    <w:basedOn w:val="a"/>
    <w:uiPriority w:val="99"/>
    <w:rsid w:val="00507F43"/>
    <w:pPr>
      <w:numPr>
        <w:numId w:val="6"/>
      </w:numPr>
      <w:spacing w:line="360" w:lineRule="auto"/>
      <w:jc w:val="both"/>
      <w:outlineLvl w:val="1"/>
    </w:pPr>
    <w:rPr>
      <w:sz w:val="28"/>
    </w:rPr>
  </w:style>
  <w:style w:type="character" w:customStyle="1" w:styleId="Zag11">
    <w:name w:val="Zag_11"/>
    <w:uiPriority w:val="99"/>
    <w:rsid w:val="00507F43"/>
    <w:rPr>
      <w:color w:val="000000"/>
      <w:w w:val="100"/>
    </w:rPr>
  </w:style>
  <w:style w:type="paragraph" w:styleId="afe">
    <w:name w:val="Balloon Text"/>
    <w:basedOn w:val="a"/>
    <w:link w:val="aff"/>
    <w:uiPriority w:val="99"/>
    <w:rsid w:val="001F7FAF"/>
    <w:rPr>
      <w:rFonts w:ascii="Tahoma" w:hAnsi="Tahoma"/>
      <w:sz w:val="16"/>
      <w:szCs w:val="16"/>
    </w:rPr>
  </w:style>
  <w:style w:type="character" w:customStyle="1" w:styleId="aff">
    <w:name w:val="Текст выноски Знак"/>
    <w:basedOn w:val="a0"/>
    <w:link w:val="afe"/>
    <w:uiPriority w:val="99"/>
    <w:locked/>
    <w:rsid w:val="001F7FAF"/>
    <w:rPr>
      <w:rFonts w:ascii="Tahoma" w:hAnsi="Tahoma" w:cs="Times New Roman"/>
      <w:sz w:val="16"/>
      <w:u w:color="000000"/>
    </w:rPr>
  </w:style>
  <w:style w:type="paragraph" w:customStyle="1" w:styleId="aff0">
    <w:name w:val="Курсив"/>
    <w:basedOn w:val="afd"/>
    <w:uiPriority w:val="99"/>
    <w:rsid w:val="000E10BF"/>
    <w:pPr>
      <w:textAlignment w:val="center"/>
    </w:pPr>
    <w:rPr>
      <w:i/>
      <w:iCs/>
    </w:rPr>
  </w:style>
  <w:style w:type="paragraph" w:customStyle="1" w:styleId="Osnova">
    <w:name w:val="Osnova"/>
    <w:basedOn w:val="a"/>
    <w:uiPriority w:val="99"/>
    <w:rsid w:val="000E10BF"/>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Zag3">
    <w:name w:val="Zag_3"/>
    <w:basedOn w:val="a"/>
    <w:uiPriority w:val="99"/>
    <w:rsid w:val="00EB4E3A"/>
    <w:pPr>
      <w:widowControl w:val="0"/>
      <w:autoSpaceDE w:val="0"/>
      <w:autoSpaceDN w:val="0"/>
      <w:adjustRightInd w:val="0"/>
      <w:spacing w:after="68" w:line="282" w:lineRule="exact"/>
      <w:jc w:val="center"/>
    </w:pPr>
    <w:rPr>
      <w:i/>
      <w:iCs/>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217297">
      <w:marLeft w:val="0"/>
      <w:marRight w:val="0"/>
      <w:marTop w:val="0"/>
      <w:marBottom w:val="0"/>
      <w:divBdr>
        <w:top w:val="none" w:sz="0" w:space="0" w:color="auto"/>
        <w:left w:val="none" w:sz="0" w:space="0" w:color="auto"/>
        <w:bottom w:val="none" w:sz="0" w:space="0" w:color="auto"/>
        <w:right w:val="none" w:sz="0" w:space="0" w:color="auto"/>
      </w:divBdr>
    </w:div>
    <w:div w:id="1959217298">
      <w:marLeft w:val="0"/>
      <w:marRight w:val="0"/>
      <w:marTop w:val="0"/>
      <w:marBottom w:val="0"/>
      <w:divBdr>
        <w:top w:val="none" w:sz="0" w:space="0" w:color="auto"/>
        <w:left w:val="none" w:sz="0" w:space="0" w:color="auto"/>
        <w:bottom w:val="none" w:sz="0" w:space="0" w:color="auto"/>
        <w:right w:val="none" w:sz="0" w:space="0" w:color="auto"/>
      </w:divBdr>
    </w:div>
    <w:div w:id="1959217299">
      <w:marLeft w:val="0"/>
      <w:marRight w:val="0"/>
      <w:marTop w:val="0"/>
      <w:marBottom w:val="0"/>
      <w:divBdr>
        <w:top w:val="none" w:sz="0" w:space="0" w:color="auto"/>
        <w:left w:val="none" w:sz="0" w:space="0" w:color="auto"/>
        <w:bottom w:val="none" w:sz="0" w:space="0" w:color="auto"/>
        <w:right w:val="none" w:sz="0" w:space="0" w:color="auto"/>
      </w:divBdr>
    </w:div>
    <w:div w:id="1959217300">
      <w:marLeft w:val="0"/>
      <w:marRight w:val="0"/>
      <w:marTop w:val="0"/>
      <w:marBottom w:val="0"/>
      <w:divBdr>
        <w:top w:val="none" w:sz="0" w:space="0" w:color="auto"/>
        <w:left w:val="none" w:sz="0" w:space="0" w:color="auto"/>
        <w:bottom w:val="none" w:sz="0" w:space="0" w:color="auto"/>
        <w:right w:val="none" w:sz="0" w:space="0" w:color="auto"/>
      </w:divBdr>
    </w:div>
    <w:div w:id="19592173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3854</Words>
  <Characters>21968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MoBIL GROUP</Company>
  <LinksUpToDate>false</LinksUpToDate>
  <CharactersWithSpaces>25771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User</dc:creator>
  <cp:lastModifiedBy>Админ</cp:lastModifiedBy>
  <cp:revision>2</cp:revision>
  <cp:lastPrinted>2019-12-19T10:20:00Z</cp:lastPrinted>
  <dcterms:created xsi:type="dcterms:W3CDTF">2020-10-18T12:08:00Z</dcterms:created>
  <dcterms:modified xsi:type="dcterms:W3CDTF">2020-10-18T12:08:00Z</dcterms:modified>
</cp:coreProperties>
</file>