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  <w:rPr>
          <w:b/>
        </w:rPr>
      </w:pPr>
      <w:r>
        <w:t xml:space="preserve">Муниципальное бюджетное образовательное учреждение </w:t>
      </w:r>
      <w:r>
        <w:br/>
        <w:t>«</w:t>
      </w:r>
      <w:proofErr w:type="spellStart"/>
      <w:r>
        <w:t>Айдарская</w:t>
      </w:r>
      <w:proofErr w:type="spellEnd"/>
      <w:r>
        <w:t xml:space="preserve">  средняя общеобразовательная школа </w:t>
      </w:r>
      <w:proofErr w:type="gramStart"/>
      <w:r>
        <w:t>имени Героя Советского Союза Бориса Григорьевича</w:t>
      </w:r>
      <w:proofErr w:type="gramEnd"/>
      <w:r>
        <w:t xml:space="preserve"> </w:t>
      </w:r>
      <w:proofErr w:type="spellStart"/>
      <w:r>
        <w:t>Кандыбина</w:t>
      </w:r>
      <w:proofErr w:type="spellEnd"/>
      <w:r>
        <w:t xml:space="preserve"> </w:t>
      </w:r>
      <w:proofErr w:type="spellStart"/>
      <w:r>
        <w:t>Ровеньского</w:t>
      </w:r>
      <w:proofErr w:type="spellEnd"/>
      <w:r>
        <w:t xml:space="preserve"> района Белгородской области</w:t>
      </w:r>
      <w:r>
        <w:rPr>
          <w:b/>
        </w:rPr>
        <w:t>»</w:t>
      </w: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  <w:rPr>
          <w:b/>
        </w:rPr>
      </w:pPr>
    </w:p>
    <w:p w:rsidR="003F61B1" w:rsidRDefault="003F61B1" w:rsidP="003F61B1">
      <w:pPr>
        <w:jc w:val="right"/>
        <w:rPr>
          <w:b/>
          <w:bCs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695"/>
        <w:gridCol w:w="3094"/>
      </w:tblGrid>
      <w:tr w:rsidR="003F61B1" w:rsidTr="00892D9C">
        <w:trPr>
          <w:trHeight w:val="2309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B1" w:rsidRDefault="003F61B1" w:rsidP="00892D9C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</w:pPr>
            <w:r>
              <w:t>На заседании МО учителей  начальных классов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</w:pPr>
            <w:r>
              <w:t xml:space="preserve">Протокол 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</w:pPr>
            <w:r>
              <w:t>от 18 июня 2015 г. №5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B1" w:rsidRDefault="003F61B1" w:rsidP="00892D9C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>
              <w:t>Заместитель директора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Б. Г. </w:t>
            </w:r>
            <w:proofErr w:type="spellStart"/>
            <w:r>
              <w:t>Кандыбина</w:t>
            </w:r>
            <w:proofErr w:type="spellEnd"/>
            <w:r>
              <w:t xml:space="preserve">» </w:t>
            </w:r>
            <w:r>
              <w:rPr>
                <w:u w:val="single"/>
              </w:rPr>
              <w:t xml:space="preserve">                       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</w:pPr>
            <w:r>
              <w:t xml:space="preserve">                  Брежнева Е. В.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</w:pPr>
            <w:r>
              <w:t xml:space="preserve">    20  июня    2015г.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  <w:jc w:val="center"/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B1" w:rsidRDefault="003F61B1" w:rsidP="00892D9C">
            <w:pPr>
              <w:tabs>
                <w:tab w:val="left" w:pos="928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</w:pPr>
            <w:r>
              <w:t>.Приказ по МБОУ «</w:t>
            </w:r>
            <w:proofErr w:type="spellStart"/>
            <w:r>
              <w:t>Айдарская</w:t>
            </w:r>
            <w:proofErr w:type="spellEnd"/>
            <w:r>
              <w:t xml:space="preserve"> средняя общеобразовательная школа им. Б. Г. </w:t>
            </w:r>
            <w:proofErr w:type="spellStart"/>
            <w:r>
              <w:t>Кандыбина</w:t>
            </w:r>
            <w:proofErr w:type="spellEnd"/>
            <w:r>
              <w:t>»  от 28 августа 2015 г.  №199</w:t>
            </w:r>
          </w:p>
          <w:p w:rsidR="003F61B1" w:rsidRDefault="003F61B1" w:rsidP="00892D9C">
            <w:pPr>
              <w:tabs>
                <w:tab w:val="left" w:pos="9288"/>
              </w:tabs>
              <w:spacing w:line="276" w:lineRule="auto"/>
              <w:jc w:val="center"/>
            </w:pPr>
          </w:p>
        </w:tc>
      </w:tr>
    </w:tbl>
    <w:p w:rsidR="003F61B1" w:rsidRDefault="003F61B1" w:rsidP="003F61B1">
      <w:pPr>
        <w:rPr>
          <w:b/>
          <w:bCs/>
          <w:sz w:val="28"/>
          <w:szCs w:val="28"/>
        </w:rPr>
      </w:pPr>
    </w:p>
    <w:p w:rsidR="003F61B1" w:rsidRDefault="003F61B1" w:rsidP="003F61B1">
      <w:pPr>
        <w:jc w:val="center"/>
        <w:rPr>
          <w:b/>
          <w:sz w:val="32"/>
          <w:szCs w:val="32"/>
        </w:rPr>
      </w:pPr>
    </w:p>
    <w:p w:rsidR="003F61B1" w:rsidRDefault="002D5D5E" w:rsidP="003F6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</w:t>
      </w:r>
      <w:bookmarkStart w:id="0" w:name="_GoBack"/>
      <w:bookmarkEnd w:id="0"/>
      <w:r w:rsidR="00BE5B9A">
        <w:rPr>
          <w:b/>
          <w:sz w:val="32"/>
          <w:szCs w:val="32"/>
        </w:rPr>
        <w:t>тематическое планирование</w:t>
      </w:r>
    </w:p>
    <w:p w:rsidR="003F61B1" w:rsidRDefault="003F61B1" w:rsidP="003F6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учебному  предмету  «Математика» </w:t>
      </w:r>
    </w:p>
    <w:p w:rsidR="003F61B1" w:rsidRDefault="003F61B1" w:rsidP="003F6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3F61B1" w:rsidRDefault="003F61B1" w:rsidP="003F61B1">
      <w:pPr>
        <w:ind w:left="4248" w:firstLine="708"/>
        <w:rPr>
          <w:b/>
          <w:sz w:val="28"/>
          <w:szCs w:val="28"/>
          <w:u w:val="single"/>
        </w:rPr>
      </w:pPr>
    </w:p>
    <w:p w:rsidR="003F61B1" w:rsidRDefault="003F61B1" w:rsidP="003F61B1">
      <w:pPr>
        <w:ind w:left="4248" w:firstLine="708"/>
      </w:pPr>
    </w:p>
    <w:p w:rsidR="003F61B1" w:rsidRDefault="003F61B1" w:rsidP="003F61B1">
      <w:pPr>
        <w:ind w:left="4248" w:firstLine="708"/>
        <w:jc w:val="right"/>
      </w:pPr>
    </w:p>
    <w:p w:rsidR="003F61B1" w:rsidRDefault="003F61B1" w:rsidP="003F61B1">
      <w:pPr>
        <w:ind w:left="4248" w:firstLine="708"/>
        <w:jc w:val="right"/>
      </w:pPr>
    </w:p>
    <w:p w:rsidR="003F61B1" w:rsidRDefault="003F61B1" w:rsidP="003F61B1">
      <w:pPr>
        <w:ind w:left="4248" w:firstLine="708"/>
        <w:jc w:val="right"/>
      </w:pPr>
    </w:p>
    <w:p w:rsidR="003F61B1" w:rsidRDefault="003F61B1" w:rsidP="003F61B1">
      <w:pPr>
        <w:ind w:left="4248" w:firstLine="708"/>
        <w:jc w:val="right"/>
      </w:pPr>
    </w:p>
    <w:p w:rsidR="003F61B1" w:rsidRDefault="003F61B1" w:rsidP="003F61B1">
      <w:pPr>
        <w:ind w:left="4248" w:firstLine="708"/>
        <w:jc w:val="right"/>
      </w:pPr>
    </w:p>
    <w:p w:rsidR="003F61B1" w:rsidRDefault="003F61B1" w:rsidP="003F61B1">
      <w:pPr>
        <w:ind w:left="4248" w:firstLine="708"/>
        <w:jc w:val="right"/>
      </w:pPr>
    </w:p>
    <w:p w:rsidR="003F61B1" w:rsidRDefault="003F61B1" w:rsidP="003F61B1">
      <w:pPr>
        <w:ind w:left="4248" w:firstLine="708"/>
        <w:jc w:val="right"/>
      </w:pPr>
    </w:p>
    <w:p w:rsidR="003F61B1" w:rsidRDefault="003F61B1" w:rsidP="003F61B1">
      <w:pPr>
        <w:ind w:left="4248" w:firstLine="708"/>
        <w:jc w:val="right"/>
      </w:pPr>
    </w:p>
    <w:p w:rsidR="003F61B1" w:rsidRDefault="003F61B1" w:rsidP="003F61B1">
      <w:pPr>
        <w:ind w:left="4248" w:firstLine="708"/>
        <w:jc w:val="right"/>
      </w:pPr>
      <w:r>
        <w:t>Составитель: Твердохлебова Г.И.,</w:t>
      </w:r>
    </w:p>
    <w:p w:rsidR="003F61B1" w:rsidRDefault="003F61B1" w:rsidP="003F61B1">
      <w:pPr>
        <w:jc w:val="right"/>
      </w:pPr>
      <w:r>
        <w:t xml:space="preserve">                                                                                                 учитель начальных классов</w:t>
      </w:r>
    </w:p>
    <w:p w:rsidR="003F61B1" w:rsidRDefault="003F61B1" w:rsidP="003F61B1">
      <w:pPr>
        <w:ind w:left="4248" w:firstLine="708"/>
        <w:jc w:val="right"/>
        <w:rPr>
          <w:sz w:val="28"/>
          <w:szCs w:val="28"/>
        </w:rPr>
      </w:pPr>
    </w:p>
    <w:p w:rsidR="003F61B1" w:rsidRDefault="003F61B1" w:rsidP="003F61B1">
      <w:pPr>
        <w:ind w:left="4248" w:firstLine="708"/>
        <w:rPr>
          <w:sz w:val="28"/>
          <w:szCs w:val="28"/>
        </w:rPr>
      </w:pPr>
    </w:p>
    <w:p w:rsidR="003F61B1" w:rsidRDefault="003F61B1" w:rsidP="003F61B1">
      <w:pPr>
        <w:ind w:left="4248" w:firstLine="708"/>
        <w:rPr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</w:p>
    <w:p w:rsidR="003F61B1" w:rsidRDefault="003F61B1" w:rsidP="003F61B1">
      <w:pPr>
        <w:jc w:val="center"/>
      </w:pPr>
      <w:r>
        <w:t>2015 – 2016 учебный год</w:t>
      </w:r>
    </w:p>
    <w:p w:rsidR="003F61B1" w:rsidRDefault="003F61B1" w:rsidP="003F61B1">
      <w:pPr>
        <w:jc w:val="center"/>
        <w:rPr>
          <w:b/>
          <w:sz w:val="28"/>
          <w:szCs w:val="28"/>
        </w:rPr>
      </w:pPr>
    </w:p>
    <w:p w:rsidR="003F61B1" w:rsidRDefault="003F61B1" w:rsidP="003F61B1">
      <w:pPr>
        <w:jc w:val="center"/>
        <w:rPr>
          <w:b/>
          <w:sz w:val="28"/>
          <w:szCs w:val="28"/>
        </w:rPr>
      </w:pPr>
    </w:p>
    <w:p w:rsidR="003F61B1" w:rsidRDefault="003F61B1" w:rsidP="003F61B1">
      <w:pPr>
        <w:jc w:val="center"/>
        <w:rPr>
          <w:b/>
          <w:sz w:val="28"/>
          <w:szCs w:val="28"/>
        </w:rPr>
      </w:pPr>
    </w:p>
    <w:p w:rsidR="003F61B1" w:rsidRPr="00484EEB" w:rsidRDefault="003F61B1" w:rsidP="003F61B1">
      <w:pPr>
        <w:jc w:val="center"/>
      </w:pPr>
      <w:r>
        <w:rPr>
          <w:b/>
          <w:sz w:val="28"/>
          <w:szCs w:val="28"/>
        </w:rPr>
        <w:t>Пояснительная записка</w:t>
      </w:r>
    </w:p>
    <w:p w:rsidR="003F61B1" w:rsidRDefault="003F61B1" w:rsidP="003F61B1">
      <w:pPr>
        <w:ind w:firstLine="709"/>
        <w:jc w:val="both"/>
        <w:rPr>
          <w:sz w:val="28"/>
          <w:szCs w:val="28"/>
        </w:rPr>
      </w:pPr>
    </w:p>
    <w:p w:rsidR="003F61B1" w:rsidRDefault="003F61B1" w:rsidP="003F6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по учебному предмету «Математика»</w:t>
      </w:r>
      <w:r w:rsidRPr="008A6AB0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1  </w:t>
      </w:r>
      <w:r w:rsidRPr="008A6AB0">
        <w:rPr>
          <w:sz w:val="28"/>
          <w:szCs w:val="28"/>
        </w:rPr>
        <w:t>класса  разработа</w:t>
      </w:r>
      <w:r>
        <w:rPr>
          <w:sz w:val="28"/>
          <w:szCs w:val="28"/>
        </w:rPr>
        <w:t>но</w:t>
      </w:r>
      <w:r w:rsidRPr="008A6AB0">
        <w:rPr>
          <w:sz w:val="28"/>
          <w:szCs w:val="28"/>
        </w:rPr>
        <w:t xml:space="preserve"> </w:t>
      </w:r>
    </w:p>
    <w:p w:rsidR="003F61B1" w:rsidRDefault="003F61B1" w:rsidP="003F61B1">
      <w:pPr>
        <w:ind w:firstLine="709"/>
        <w:jc w:val="both"/>
        <w:rPr>
          <w:sz w:val="28"/>
          <w:szCs w:val="28"/>
        </w:rPr>
      </w:pPr>
      <w:r w:rsidRPr="007B798F">
        <w:rPr>
          <w:i/>
          <w:sz w:val="28"/>
          <w:szCs w:val="28"/>
        </w:rPr>
        <w:t>в соответствии</w:t>
      </w:r>
      <w:r w:rsidRPr="008A6A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требованиями</w:t>
      </w:r>
      <w:r w:rsidRPr="008A6AB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A6AB0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8A6AB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 образовательного</w:t>
      </w:r>
      <w:r w:rsidRPr="008A6AB0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8A6AB0">
        <w:rPr>
          <w:sz w:val="28"/>
          <w:szCs w:val="28"/>
        </w:rPr>
        <w:t xml:space="preserve"> начального общего образования </w:t>
      </w:r>
      <w:r>
        <w:rPr>
          <w:sz w:val="28"/>
          <w:szCs w:val="28"/>
        </w:rPr>
        <w:t>к результатам освоения младшими школьниками основ начального курса «Математика»</w:t>
      </w:r>
      <w:r w:rsidRPr="008A6AB0">
        <w:rPr>
          <w:sz w:val="28"/>
          <w:szCs w:val="28"/>
        </w:rPr>
        <w:t xml:space="preserve">, </w:t>
      </w:r>
    </w:p>
    <w:p w:rsidR="003F61B1" w:rsidRDefault="003F61B1" w:rsidP="003F61B1">
      <w:pPr>
        <w:ind w:firstLine="709"/>
        <w:jc w:val="both"/>
        <w:rPr>
          <w:sz w:val="28"/>
          <w:szCs w:val="28"/>
        </w:rPr>
      </w:pPr>
      <w:proofErr w:type="gramStart"/>
      <w:r w:rsidRPr="007B798F">
        <w:rPr>
          <w:i/>
          <w:sz w:val="28"/>
          <w:szCs w:val="28"/>
        </w:rPr>
        <w:t>на основе</w:t>
      </w:r>
      <w:r w:rsidRPr="008A6AB0">
        <w:rPr>
          <w:sz w:val="28"/>
          <w:szCs w:val="28"/>
        </w:rPr>
        <w:t xml:space="preserve"> примерной программы по </w:t>
      </w:r>
      <w:r>
        <w:rPr>
          <w:sz w:val="28"/>
          <w:szCs w:val="28"/>
        </w:rPr>
        <w:t xml:space="preserve">математике (Примерные программы по </w:t>
      </w:r>
      <w:r w:rsidRPr="008A6AB0">
        <w:rPr>
          <w:sz w:val="28"/>
          <w:szCs w:val="28"/>
        </w:rPr>
        <w:t>учебным предметам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Начальная школа. В</w:t>
      </w:r>
      <w:r w:rsidRPr="008A6AB0">
        <w:rPr>
          <w:sz w:val="28"/>
          <w:szCs w:val="28"/>
        </w:rPr>
        <w:t xml:space="preserve"> 2ч – 5</w:t>
      </w:r>
      <w:r>
        <w:rPr>
          <w:sz w:val="28"/>
          <w:szCs w:val="28"/>
        </w:rPr>
        <w:t>-</w:t>
      </w:r>
      <w:r w:rsidRPr="008A6AB0">
        <w:rPr>
          <w:sz w:val="28"/>
          <w:szCs w:val="28"/>
        </w:rPr>
        <w:t>е издание, - М.: Просвещение, 2011</w:t>
      </w:r>
      <w:r>
        <w:rPr>
          <w:sz w:val="28"/>
          <w:szCs w:val="28"/>
        </w:rPr>
        <w:t>)</w:t>
      </w:r>
      <w:r w:rsidRPr="008A6AB0">
        <w:rPr>
          <w:sz w:val="28"/>
          <w:szCs w:val="28"/>
        </w:rPr>
        <w:t xml:space="preserve">, учебной предметной программы </w:t>
      </w:r>
      <w:r>
        <w:rPr>
          <w:sz w:val="28"/>
          <w:szCs w:val="28"/>
        </w:rPr>
        <w:t>«</w:t>
      </w:r>
      <w:r>
        <w:rPr>
          <w:spacing w:val="-10"/>
          <w:sz w:val="28"/>
          <w:szCs w:val="28"/>
        </w:rPr>
        <w:t>Математика»</w:t>
      </w:r>
      <w:r w:rsidRPr="00C74C29">
        <w:rPr>
          <w:spacing w:val="-10"/>
          <w:sz w:val="28"/>
          <w:szCs w:val="28"/>
        </w:rPr>
        <w:t xml:space="preserve"> </w:t>
      </w:r>
      <w:r w:rsidRPr="00CB701D">
        <w:rPr>
          <w:sz w:val="28"/>
          <w:szCs w:val="28"/>
        </w:rPr>
        <w:t>М. И. Моро и др. (</w:t>
      </w:r>
      <w:r>
        <w:rPr>
          <w:sz w:val="28"/>
          <w:szCs w:val="28"/>
        </w:rPr>
        <w:t xml:space="preserve">Математика. Рабочие программы. Предметная линия учебников системы «Школа России». 1-4 классы./ М.И. Моро, С.И. Волкова, С.В. Степанова. – </w:t>
      </w:r>
      <w:proofErr w:type="gramStart"/>
      <w:r>
        <w:rPr>
          <w:sz w:val="28"/>
          <w:szCs w:val="28"/>
        </w:rPr>
        <w:t>М.: Издатель</w:t>
      </w:r>
      <w:r w:rsidRPr="00CB701D">
        <w:rPr>
          <w:sz w:val="28"/>
          <w:szCs w:val="28"/>
        </w:rPr>
        <w:t>ство «Просвещение»</w:t>
      </w:r>
      <w:r>
        <w:rPr>
          <w:sz w:val="28"/>
          <w:szCs w:val="28"/>
        </w:rPr>
        <w:t>,</w:t>
      </w:r>
      <w:r w:rsidRPr="00CB701D">
        <w:rPr>
          <w:sz w:val="28"/>
          <w:szCs w:val="28"/>
        </w:rPr>
        <w:t xml:space="preserve"> 201</w:t>
      </w:r>
      <w:r>
        <w:rPr>
          <w:sz w:val="28"/>
          <w:szCs w:val="28"/>
        </w:rPr>
        <w:t>4)</w:t>
      </w:r>
      <w:proofErr w:type="gramEnd"/>
    </w:p>
    <w:p w:rsidR="003F61B1" w:rsidRDefault="003F61B1" w:rsidP="003F6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Pr="007B798F">
        <w:rPr>
          <w:i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 – методического </w:t>
      </w:r>
      <w:r w:rsidRPr="00B8038F">
        <w:rPr>
          <w:sz w:val="28"/>
          <w:szCs w:val="28"/>
        </w:rPr>
        <w:t>письма</w:t>
      </w:r>
      <w:r w:rsidRPr="001E4E9B">
        <w:rPr>
          <w:color w:val="FF0000"/>
          <w:sz w:val="28"/>
          <w:szCs w:val="28"/>
        </w:rPr>
        <w:t xml:space="preserve"> </w:t>
      </w:r>
      <w:r w:rsidRPr="0081067B">
        <w:rPr>
          <w:sz w:val="28"/>
          <w:szCs w:val="28"/>
        </w:rPr>
        <w:t>департамента образования Белгородской области, Белгородского института развития образования</w:t>
      </w:r>
      <w:r>
        <w:rPr>
          <w:sz w:val="28"/>
          <w:szCs w:val="28"/>
        </w:rPr>
        <w:t xml:space="preserve"> </w:t>
      </w:r>
      <w:r w:rsidRPr="00B8038F">
        <w:rPr>
          <w:sz w:val="28"/>
          <w:szCs w:val="28"/>
        </w:rPr>
        <w:t xml:space="preserve">«О преподавании </w:t>
      </w:r>
      <w:r>
        <w:rPr>
          <w:sz w:val="28"/>
          <w:szCs w:val="28"/>
        </w:rPr>
        <w:t xml:space="preserve">предметов </w:t>
      </w:r>
      <w:r w:rsidRPr="00B8038F">
        <w:rPr>
          <w:sz w:val="28"/>
          <w:szCs w:val="28"/>
        </w:rPr>
        <w:t>в начальн</w:t>
      </w:r>
      <w:r>
        <w:rPr>
          <w:sz w:val="28"/>
          <w:szCs w:val="28"/>
        </w:rPr>
        <w:t>ой школе в условиях реализации ФГОС НОО в общеобразовательных организациях</w:t>
      </w:r>
      <w:r w:rsidRPr="00B8038F">
        <w:rPr>
          <w:sz w:val="28"/>
          <w:szCs w:val="28"/>
        </w:rPr>
        <w:t xml:space="preserve"> Белго</w:t>
      </w:r>
      <w:r>
        <w:rPr>
          <w:sz w:val="28"/>
          <w:szCs w:val="28"/>
        </w:rPr>
        <w:t>родской области».</w:t>
      </w:r>
    </w:p>
    <w:p w:rsidR="003F61B1" w:rsidRDefault="003F61B1" w:rsidP="003F61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 рассчитано</w:t>
      </w:r>
      <w:r w:rsidRPr="000D2EA1">
        <w:rPr>
          <w:sz w:val="28"/>
          <w:szCs w:val="28"/>
        </w:rPr>
        <w:t xml:space="preserve"> </w:t>
      </w:r>
      <w:r w:rsidRPr="00203AC7">
        <w:rPr>
          <w:sz w:val="28"/>
          <w:szCs w:val="28"/>
        </w:rPr>
        <w:t xml:space="preserve">на </w:t>
      </w:r>
      <w:r>
        <w:rPr>
          <w:sz w:val="28"/>
          <w:szCs w:val="28"/>
        </w:rPr>
        <w:t>132 часа</w:t>
      </w:r>
      <w:r w:rsidRPr="000D2EA1">
        <w:rPr>
          <w:sz w:val="28"/>
          <w:szCs w:val="28"/>
        </w:rPr>
        <w:t xml:space="preserve"> (4 часа в неделю), что соответствует объёму часов учебной нагрузки, определённому</w:t>
      </w:r>
      <w:r>
        <w:rPr>
          <w:sz w:val="28"/>
          <w:szCs w:val="28"/>
        </w:rPr>
        <w:t xml:space="preserve"> Уставом</w:t>
      </w:r>
      <w:r w:rsidRPr="000D2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школы и </w:t>
      </w:r>
      <w:r w:rsidRPr="000D2EA1">
        <w:rPr>
          <w:sz w:val="28"/>
          <w:szCs w:val="28"/>
        </w:rPr>
        <w:t>учебным планом</w:t>
      </w:r>
      <w:r>
        <w:rPr>
          <w:sz w:val="28"/>
          <w:szCs w:val="28"/>
        </w:rPr>
        <w:t xml:space="preserve">  МБОУ «</w:t>
      </w:r>
      <w:proofErr w:type="spellStart"/>
      <w:r>
        <w:rPr>
          <w:sz w:val="28"/>
          <w:szCs w:val="28"/>
        </w:rPr>
        <w:t>Айдарская</w:t>
      </w:r>
      <w:proofErr w:type="spellEnd"/>
      <w:r>
        <w:rPr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</w:rPr>
        <w:t>Б.Г.Кандыбина</w:t>
      </w:r>
      <w:proofErr w:type="spellEnd"/>
      <w:r>
        <w:rPr>
          <w:sz w:val="28"/>
          <w:szCs w:val="28"/>
        </w:rPr>
        <w:t xml:space="preserve">» на 2015-2016 учебный год.         </w:t>
      </w:r>
    </w:p>
    <w:p w:rsidR="003F61B1" w:rsidRPr="00843678" w:rsidRDefault="003F61B1" w:rsidP="003F61B1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3678">
        <w:rPr>
          <w:sz w:val="28"/>
          <w:szCs w:val="28"/>
        </w:rPr>
        <w:t xml:space="preserve">Уставом </w:t>
      </w:r>
      <w:r w:rsidRPr="006F1FCB">
        <w:rPr>
          <w:bCs/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Айдарская</w:t>
      </w:r>
      <w:proofErr w:type="spellEnd"/>
      <w:r>
        <w:rPr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</w:rPr>
        <w:t>Б.Г.Кандыбина</w:t>
      </w:r>
      <w:proofErr w:type="spellEnd"/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установлено в 1 классе 33</w:t>
      </w:r>
      <w:r w:rsidRPr="00843678">
        <w:rPr>
          <w:bCs/>
          <w:sz w:val="28"/>
          <w:szCs w:val="28"/>
        </w:rPr>
        <w:t xml:space="preserve"> учебные недели.</w:t>
      </w:r>
    </w:p>
    <w:p w:rsidR="003F61B1" w:rsidRPr="00203AC7" w:rsidRDefault="003F61B1" w:rsidP="003F61B1">
      <w:pPr>
        <w:shd w:val="clear" w:color="auto" w:fill="FFFFFF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предметная программа </w:t>
      </w:r>
      <w:r w:rsidRPr="00CB701D">
        <w:rPr>
          <w:sz w:val="28"/>
          <w:szCs w:val="28"/>
        </w:rPr>
        <w:t xml:space="preserve">М. И. Моро и др. </w:t>
      </w:r>
      <w:r>
        <w:rPr>
          <w:sz w:val="28"/>
          <w:szCs w:val="28"/>
        </w:rPr>
        <w:t xml:space="preserve">рассчитана на 132 часа, поэтому в календарно-тематическое планирование изменения не внесены. </w:t>
      </w:r>
    </w:p>
    <w:p w:rsidR="003F61B1" w:rsidRDefault="003F61B1" w:rsidP="003F61B1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3F61B1" w:rsidRDefault="003F61B1" w:rsidP="003F61B1">
      <w:pPr>
        <w:shd w:val="clear" w:color="auto" w:fill="FFFFFF"/>
        <w:ind w:right="14" w:firstLine="708"/>
        <w:jc w:val="both"/>
        <w:rPr>
          <w:i/>
          <w:sz w:val="28"/>
          <w:szCs w:val="28"/>
        </w:rPr>
      </w:pPr>
      <w:r w:rsidRPr="001E4E9B">
        <w:rPr>
          <w:i/>
          <w:sz w:val="28"/>
          <w:szCs w:val="28"/>
        </w:rPr>
        <w:t>Программа обеспечена следующим  УМК:</w:t>
      </w:r>
    </w:p>
    <w:p w:rsidR="003F61B1" w:rsidRPr="0068698F" w:rsidRDefault="003F61B1" w:rsidP="003F61B1">
      <w:pPr>
        <w:numPr>
          <w:ilvl w:val="0"/>
          <w:numId w:val="3"/>
        </w:numPr>
        <w:rPr>
          <w:sz w:val="28"/>
          <w:szCs w:val="28"/>
        </w:rPr>
      </w:pPr>
      <w:r w:rsidRPr="0068698F">
        <w:rPr>
          <w:sz w:val="28"/>
          <w:szCs w:val="28"/>
        </w:rPr>
        <w:t xml:space="preserve">Моро М.И. Математика: учебник для 1 класса: в 2 частях / М.И. Моро, М.А. </w:t>
      </w:r>
      <w:proofErr w:type="spellStart"/>
      <w:r w:rsidRPr="0068698F">
        <w:rPr>
          <w:sz w:val="28"/>
          <w:szCs w:val="28"/>
        </w:rPr>
        <w:t>Бантова</w:t>
      </w:r>
      <w:proofErr w:type="spellEnd"/>
      <w:r w:rsidRPr="0068698F">
        <w:rPr>
          <w:sz w:val="28"/>
          <w:szCs w:val="28"/>
        </w:rPr>
        <w:t>. – М.: Просвещение, 201</w:t>
      </w:r>
      <w:r>
        <w:rPr>
          <w:sz w:val="28"/>
          <w:szCs w:val="28"/>
        </w:rPr>
        <w:t>5</w:t>
      </w:r>
    </w:p>
    <w:p w:rsidR="003F61B1" w:rsidRPr="00A9599D" w:rsidRDefault="003F61B1" w:rsidP="003F61B1">
      <w:pPr>
        <w:numPr>
          <w:ilvl w:val="0"/>
          <w:numId w:val="3"/>
        </w:numPr>
        <w:rPr>
          <w:sz w:val="28"/>
          <w:szCs w:val="28"/>
        </w:rPr>
      </w:pPr>
      <w:r w:rsidRPr="00A9599D">
        <w:rPr>
          <w:sz w:val="28"/>
          <w:szCs w:val="28"/>
        </w:rPr>
        <w:t xml:space="preserve">Моро М.И. Тетрадь по математике для 1 класса: в 2 частях / М.И. Моро, М.А. </w:t>
      </w:r>
      <w:proofErr w:type="spellStart"/>
      <w:r w:rsidRPr="00A9599D">
        <w:rPr>
          <w:sz w:val="28"/>
          <w:szCs w:val="28"/>
        </w:rPr>
        <w:t>Бантова</w:t>
      </w:r>
      <w:proofErr w:type="spellEnd"/>
      <w:r w:rsidRPr="00A9599D">
        <w:rPr>
          <w:sz w:val="28"/>
          <w:szCs w:val="28"/>
        </w:rPr>
        <w:t>. – М.: Просвещение, 201</w:t>
      </w:r>
      <w:r>
        <w:rPr>
          <w:sz w:val="28"/>
          <w:szCs w:val="28"/>
        </w:rPr>
        <w:t>5</w:t>
      </w:r>
    </w:p>
    <w:p w:rsidR="003F61B1" w:rsidRDefault="003F61B1" w:rsidP="003F61B1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Календарно-т</w:t>
      </w:r>
      <w:r w:rsidRPr="00035414">
        <w:rPr>
          <w:b/>
          <w:bCs/>
          <w:iCs/>
          <w:sz w:val="28"/>
          <w:szCs w:val="28"/>
        </w:rPr>
        <w:t>ематическое планирование</w:t>
      </w: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15"/>
        <w:gridCol w:w="15"/>
        <w:gridCol w:w="15"/>
        <w:gridCol w:w="15"/>
        <w:gridCol w:w="15"/>
        <w:gridCol w:w="15"/>
        <w:gridCol w:w="15"/>
        <w:gridCol w:w="14"/>
        <w:gridCol w:w="10"/>
        <w:gridCol w:w="431"/>
        <w:gridCol w:w="39"/>
        <w:gridCol w:w="244"/>
        <w:gridCol w:w="36"/>
        <w:gridCol w:w="3083"/>
        <w:gridCol w:w="840"/>
        <w:gridCol w:w="11"/>
        <w:gridCol w:w="709"/>
        <w:gridCol w:w="65"/>
        <w:gridCol w:w="775"/>
        <w:gridCol w:w="10"/>
        <w:gridCol w:w="992"/>
        <w:gridCol w:w="83"/>
        <w:gridCol w:w="59"/>
      </w:tblGrid>
      <w:tr w:rsidR="003F61B1" w:rsidRPr="00E3257D" w:rsidTr="00892D9C">
        <w:trPr>
          <w:gridAfter w:val="1"/>
          <w:wAfter w:w="59" w:type="dxa"/>
          <w:trHeight w:val="158"/>
        </w:trPr>
        <w:tc>
          <w:tcPr>
            <w:tcW w:w="583" w:type="dxa"/>
            <w:vMerge w:val="restart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b/>
              </w:rPr>
              <w:t xml:space="preserve">№ </w:t>
            </w:r>
            <w:proofErr w:type="gramStart"/>
            <w:r w:rsidRPr="004B7568">
              <w:rPr>
                <w:b/>
              </w:rPr>
              <w:t>п</w:t>
            </w:r>
            <w:proofErr w:type="gramEnd"/>
            <w:r w:rsidRPr="004B7568">
              <w:rPr>
                <w:b/>
              </w:rPr>
              <w:t>/п</w:t>
            </w:r>
          </w:p>
        </w:tc>
        <w:tc>
          <w:tcPr>
            <w:tcW w:w="1929" w:type="dxa"/>
            <w:gridSpan w:val="9"/>
            <w:vMerge w:val="restart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раздела и т</w:t>
            </w:r>
            <w:r w:rsidRPr="004B7568">
              <w:rPr>
                <w:b/>
              </w:rPr>
              <w:t>е</w:t>
            </w:r>
            <w:r>
              <w:rPr>
                <w:b/>
              </w:rPr>
              <w:t>м</w:t>
            </w:r>
            <w:r w:rsidRPr="004B7568">
              <w:rPr>
                <w:b/>
              </w:rPr>
              <w:t xml:space="preserve"> 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b/>
              </w:rPr>
              <w:t>урок</w:t>
            </w:r>
            <w:r>
              <w:rPr>
                <w:b/>
              </w:rPr>
              <w:t>ов</w:t>
            </w:r>
          </w:p>
        </w:tc>
        <w:tc>
          <w:tcPr>
            <w:tcW w:w="750" w:type="dxa"/>
            <w:gridSpan w:val="4"/>
            <w:vMerge w:val="restart"/>
          </w:tcPr>
          <w:p w:rsidR="003F61B1" w:rsidRDefault="003F61B1" w:rsidP="00892D9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Merge w:val="restart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568">
              <w:rPr>
                <w:b/>
                <w:sz w:val="22"/>
                <w:szCs w:val="22"/>
              </w:rPr>
              <w:t>Характеристика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основных видов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7568">
              <w:rPr>
                <w:b/>
                <w:sz w:val="22"/>
                <w:szCs w:val="22"/>
              </w:rPr>
              <w:t>деятельно</w:t>
            </w:r>
            <w:r>
              <w:rPr>
                <w:b/>
                <w:sz w:val="22"/>
                <w:szCs w:val="22"/>
              </w:rPr>
              <w:t>сти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уча</w:t>
            </w:r>
            <w:r w:rsidRPr="004B7568">
              <w:rPr>
                <w:b/>
                <w:sz w:val="22"/>
                <w:szCs w:val="22"/>
              </w:rPr>
              <w:t>щихся</w:t>
            </w:r>
          </w:p>
        </w:tc>
        <w:tc>
          <w:tcPr>
            <w:tcW w:w="1625" w:type="dxa"/>
            <w:gridSpan w:val="4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b/>
              </w:rPr>
              <w:t xml:space="preserve">Дата </w:t>
            </w:r>
          </w:p>
        </w:tc>
        <w:tc>
          <w:tcPr>
            <w:tcW w:w="775" w:type="dxa"/>
            <w:vMerge w:val="restart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1085" w:type="dxa"/>
            <w:gridSpan w:val="3"/>
            <w:vMerge w:val="restart"/>
          </w:tcPr>
          <w:p w:rsidR="003F61B1" w:rsidRPr="00E3257D" w:rsidRDefault="003F61B1" w:rsidP="00892D9C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</w:rPr>
            </w:pPr>
            <w:r w:rsidRPr="00E3257D">
              <w:rPr>
                <w:rStyle w:val="ad"/>
              </w:rPr>
              <w:t>Примечания</w:t>
            </w:r>
          </w:p>
        </w:tc>
      </w:tr>
      <w:tr w:rsidR="003F61B1" w:rsidRPr="004B7568" w:rsidTr="00892D9C">
        <w:trPr>
          <w:gridAfter w:val="1"/>
          <w:wAfter w:w="59" w:type="dxa"/>
          <w:trHeight w:val="1042"/>
        </w:trPr>
        <w:tc>
          <w:tcPr>
            <w:tcW w:w="583" w:type="dxa"/>
            <w:vMerge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29" w:type="dxa"/>
            <w:gridSpan w:val="9"/>
            <w:vMerge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dxa"/>
            <w:gridSpan w:val="4"/>
            <w:vMerge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b/>
              </w:rPr>
              <w:t>план</w:t>
            </w:r>
          </w:p>
        </w:tc>
        <w:tc>
          <w:tcPr>
            <w:tcW w:w="785" w:type="dxa"/>
            <w:gridSpan w:val="3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b/>
              </w:rPr>
              <w:t>факт</w:t>
            </w:r>
          </w:p>
        </w:tc>
        <w:tc>
          <w:tcPr>
            <w:tcW w:w="775" w:type="dxa"/>
            <w:vMerge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Merge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7" w:type="dxa"/>
            <w:gridSpan w:val="22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i/>
              </w:rPr>
              <w:t>Сравнение предметов и групп предметов. Пространственные и временные представления. (8ч.)</w:t>
            </w: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0857B4">
              <w:t>1</w:t>
            </w:r>
          </w:p>
        </w:tc>
        <w:tc>
          <w:tcPr>
            <w:tcW w:w="1919" w:type="dxa"/>
            <w:gridSpan w:val="8"/>
          </w:tcPr>
          <w:p w:rsidR="003F61B1" w:rsidRPr="00683B0A" w:rsidRDefault="003F61B1" w:rsidP="00892D9C">
            <w:pPr>
              <w:autoSpaceDE w:val="0"/>
              <w:autoSpaceDN w:val="0"/>
              <w:adjustRightInd w:val="0"/>
            </w:pPr>
            <w:r w:rsidRPr="00693297">
              <w:t>Учебник математики. Роль математики в жизни людей и общества.</w:t>
            </w:r>
          </w:p>
        </w:tc>
        <w:tc>
          <w:tcPr>
            <w:tcW w:w="724" w:type="dxa"/>
            <w:gridSpan w:val="4"/>
          </w:tcPr>
          <w:p w:rsidR="003F61B1" w:rsidRPr="00683B0A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D219F4" w:rsidRDefault="003F61B1" w:rsidP="00892D9C">
            <w:pPr>
              <w:widowControl w:val="0"/>
              <w:autoSpaceDE w:val="0"/>
              <w:autoSpaceDN w:val="0"/>
              <w:adjustRightInd w:val="0"/>
              <w:ind w:right="-54"/>
            </w:pPr>
            <w:r w:rsidRPr="004B7568">
              <w:rPr>
                <w:bCs/>
              </w:rPr>
              <w:t>Узнают</w:t>
            </w:r>
            <w:r w:rsidRPr="00D219F4">
              <w:t xml:space="preserve"> об основных задачах курса. </w:t>
            </w:r>
          </w:p>
          <w:p w:rsidR="003F61B1" w:rsidRPr="004B7568" w:rsidRDefault="003F61B1" w:rsidP="00892D9C">
            <w:pPr>
              <w:rPr>
                <w:iCs/>
              </w:rPr>
            </w:pPr>
            <w:r w:rsidRPr="004B7568">
              <w:rPr>
                <w:b/>
                <w:iCs/>
              </w:rPr>
              <w:t>Отвечать</w:t>
            </w:r>
            <w:r w:rsidRPr="004B7568">
              <w:rPr>
                <w:i/>
                <w:iCs/>
              </w:rPr>
              <w:t xml:space="preserve"> </w:t>
            </w:r>
            <w:r w:rsidRPr="004B7568">
              <w:rPr>
                <w:iCs/>
              </w:rPr>
              <w:t xml:space="preserve">на вопросы учителя о роли математики. </w:t>
            </w:r>
          </w:p>
          <w:p w:rsidR="003F61B1" w:rsidRPr="004B7568" w:rsidRDefault="003F61B1" w:rsidP="00892D9C">
            <w:pPr>
              <w:rPr>
                <w:iCs/>
              </w:rPr>
            </w:pPr>
            <w:r w:rsidRPr="004B7568">
              <w:rPr>
                <w:b/>
                <w:iCs/>
              </w:rPr>
              <w:t>Ориентироваться</w:t>
            </w:r>
            <w:r w:rsidRPr="004B7568">
              <w:rPr>
                <w:i/>
                <w:iCs/>
              </w:rPr>
              <w:t xml:space="preserve"> </w:t>
            </w:r>
            <w:r w:rsidRPr="004B7568">
              <w:rPr>
                <w:iCs/>
              </w:rPr>
              <w:t>в первой учебной тетради.</w:t>
            </w:r>
          </w:p>
          <w:p w:rsidR="003F61B1" w:rsidRPr="004B7568" w:rsidRDefault="003F61B1" w:rsidP="00892D9C">
            <w:pPr>
              <w:rPr>
                <w:iCs/>
              </w:rPr>
            </w:pPr>
            <w:r w:rsidRPr="004B7568">
              <w:rPr>
                <w:iCs/>
              </w:rPr>
              <w:t xml:space="preserve">Правильно </w:t>
            </w:r>
            <w:r w:rsidRPr="004B7568">
              <w:rPr>
                <w:b/>
                <w:iCs/>
              </w:rPr>
              <w:t>располагать</w:t>
            </w:r>
            <w:r w:rsidRPr="004B7568">
              <w:rPr>
                <w:iCs/>
              </w:rPr>
              <w:t xml:space="preserve"> учебную тетрадь на рабочем месте, </w:t>
            </w:r>
            <w:r w:rsidRPr="004B7568">
              <w:rPr>
                <w:b/>
                <w:iCs/>
              </w:rPr>
              <w:t xml:space="preserve">демонстрировать </w:t>
            </w:r>
            <w:r w:rsidRPr="004B7568">
              <w:rPr>
                <w:iCs/>
              </w:rPr>
              <w:t xml:space="preserve">правильное положение ручки при письме. 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568">
              <w:rPr>
                <w:b/>
              </w:rPr>
              <w:t>Называть</w:t>
            </w:r>
            <w:r w:rsidRPr="00D219F4">
              <w:t xml:space="preserve"> числа в порядке их следования при счёте</w:t>
            </w:r>
            <w:r>
              <w:t xml:space="preserve">. </w:t>
            </w:r>
          </w:p>
        </w:tc>
        <w:tc>
          <w:tcPr>
            <w:tcW w:w="840" w:type="dxa"/>
          </w:tcPr>
          <w:p w:rsidR="003F61B1" w:rsidRPr="00D933D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01.09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19" w:type="dxa"/>
            <w:gridSpan w:val="8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297">
              <w:t>Счет предметов (с использованием количественных и порядковых числительных).</w:t>
            </w:r>
            <w:r>
              <w:t xml:space="preserve"> </w:t>
            </w:r>
          </w:p>
        </w:tc>
        <w:tc>
          <w:tcPr>
            <w:tcW w:w="724" w:type="dxa"/>
            <w:gridSpan w:val="4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3F61B1" w:rsidRPr="004D7FC3" w:rsidRDefault="003F61B1" w:rsidP="00892D9C">
            <w:pPr>
              <w:ind w:right="34"/>
            </w:pPr>
            <w:r w:rsidRPr="004B7568">
              <w:rPr>
                <w:b/>
              </w:rPr>
              <w:t>Принимать</w:t>
            </w:r>
            <w:r w:rsidRPr="004D7FC3">
              <w:t xml:space="preserve"> учебную задачу урока. </w:t>
            </w:r>
          </w:p>
          <w:p w:rsidR="003F61B1" w:rsidRPr="004B7568" w:rsidRDefault="003F61B1" w:rsidP="00892D9C">
            <w:pPr>
              <w:ind w:right="34"/>
              <w:rPr>
                <w:iCs/>
              </w:rPr>
            </w:pPr>
            <w:r w:rsidRPr="004B7568">
              <w:rPr>
                <w:b/>
              </w:rPr>
              <w:t xml:space="preserve">Осуществлять  </w:t>
            </w:r>
            <w:r w:rsidRPr="004D7FC3">
              <w:t xml:space="preserve">решение учебной задачи под руководством учителя. </w:t>
            </w:r>
            <w:r w:rsidRPr="004B7568">
              <w:rPr>
                <w:iCs/>
              </w:rPr>
              <w:t>Правильно</w:t>
            </w:r>
            <w:r w:rsidRPr="004B7568">
              <w:rPr>
                <w:i/>
                <w:iCs/>
              </w:rPr>
              <w:t xml:space="preserve"> </w:t>
            </w:r>
            <w:r w:rsidRPr="004B7568">
              <w:rPr>
                <w:b/>
                <w:iCs/>
              </w:rPr>
              <w:t xml:space="preserve">располагать </w:t>
            </w:r>
            <w:r w:rsidRPr="004B7568">
              <w:rPr>
                <w:iCs/>
              </w:rPr>
              <w:t xml:space="preserve">учебную тетрадь на рабочем месте. 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ind w:right="-54"/>
            </w:pPr>
            <w:r w:rsidRPr="004B7568">
              <w:rPr>
                <w:b/>
              </w:rPr>
              <w:t>Называть</w:t>
            </w:r>
            <w:r w:rsidRPr="00D219F4">
              <w:t xml:space="preserve"> числа в порядке их следования при счёте</w:t>
            </w:r>
            <w:r>
              <w:t xml:space="preserve">. 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ind w:firstLine="40"/>
              <w:rPr>
                <w:sz w:val="28"/>
                <w:szCs w:val="28"/>
              </w:rPr>
            </w:pPr>
            <w:r w:rsidRPr="004B7568">
              <w:rPr>
                <w:b/>
              </w:rPr>
              <w:t>Сравнивать</w:t>
            </w:r>
            <w:r w:rsidRPr="00693297">
              <w:t xml:space="preserve"> предметы по различным признакам (цвет, форма, размер); </w:t>
            </w:r>
            <w:r w:rsidRPr="004B7568">
              <w:rPr>
                <w:b/>
              </w:rPr>
              <w:t xml:space="preserve">вести </w:t>
            </w:r>
            <w:r w:rsidRPr="00693297">
              <w:t>счет предметов</w:t>
            </w:r>
            <w:r>
              <w:t>.</w:t>
            </w:r>
          </w:p>
        </w:tc>
        <w:tc>
          <w:tcPr>
            <w:tcW w:w="840" w:type="dxa"/>
          </w:tcPr>
          <w:p w:rsidR="003F61B1" w:rsidRPr="00D933D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02.09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19" w:type="dxa"/>
            <w:gridSpan w:val="8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Пространственные представления «вверху», «внизу», «справа», «слева».</w:t>
            </w:r>
          </w:p>
        </w:tc>
        <w:tc>
          <w:tcPr>
            <w:tcW w:w="724" w:type="dxa"/>
            <w:gridSpan w:val="4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3F61B1" w:rsidRPr="004D7FC3" w:rsidRDefault="003F61B1" w:rsidP="00892D9C">
            <w:pPr>
              <w:ind w:right="34"/>
            </w:pPr>
            <w:r w:rsidRPr="004B7568">
              <w:rPr>
                <w:b/>
              </w:rPr>
              <w:t>Принимать</w:t>
            </w:r>
            <w:r w:rsidRPr="004D7FC3">
              <w:t xml:space="preserve"> учебную задачу урока. 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ind w:right="-54"/>
            </w:pPr>
            <w:r w:rsidRPr="004B7568">
              <w:rPr>
                <w:b/>
              </w:rPr>
              <w:t xml:space="preserve">Осуществлять  </w:t>
            </w:r>
            <w:r w:rsidRPr="004D7FC3">
              <w:t>решение учебной задачи под руководством учителя.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ind w:right="-54"/>
            </w:pPr>
            <w:r w:rsidRPr="004B7568">
              <w:rPr>
                <w:b/>
              </w:rPr>
              <w:t>Сравнивать</w:t>
            </w:r>
            <w:r>
              <w:t xml:space="preserve"> группы предметов: объединяя предметы в пары и опираясь на сравнение чисел в порядке их следования при счёте, </w:t>
            </w:r>
            <w:r w:rsidRPr="004B7568">
              <w:rPr>
                <w:b/>
              </w:rPr>
              <w:t>наблюдать</w:t>
            </w:r>
            <w:r>
              <w:t>,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4B7568">
              <w:rPr>
                <w:b/>
              </w:rPr>
              <w:lastRenderedPageBreak/>
              <w:t>Ориентироваться</w:t>
            </w:r>
            <w:r w:rsidRPr="00693297">
              <w:t xml:space="preserve"> в пространстве и на листе бумаги (вверху, внизу, слева, справа)</w:t>
            </w:r>
            <w:r>
              <w:t xml:space="preserve">. </w:t>
            </w:r>
            <w:r w:rsidRPr="004B7568">
              <w:rPr>
                <w:b/>
              </w:rPr>
              <w:t>Моделировать</w:t>
            </w:r>
            <w:r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слов: «вверху», «внизу», «справа», «слева».</w:t>
            </w:r>
          </w:p>
        </w:tc>
        <w:tc>
          <w:tcPr>
            <w:tcW w:w="840" w:type="dxa"/>
          </w:tcPr>
          <w:p w:rsidR="003F61B1" w:rsidRPr="00D933D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19" w:type="dxa"/>
            <w:gridSpan w:val="8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Пространственные представления «раньше», «позже», «сначала», «потом», «перед», «за», «между».</w:t>
            </w:r>
          </w:p>
        </w:tc>
        <w:tc>
          <w:tcPr>
            <w:tcW w:w="724" w:type="dxa"/>
            <w:gridSpan w:val="4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3F61B1" w:rsidRPr="004D7FC3" w:rsidRDefault="003F61B1" w:rsidP="00892D9C">
            <w:pPr>
              <w:ind w:right="34"/>
            </w:pPr>
            <w:r w:rsidRPr="004B7568">
              <w:rPr>
                <w:b/>
              </w:rPr>
              <w:t>Принимать</w:t>
            </w:r>
            <w:r w:rsidRPr="004D7FC3">
              <w:t xml:space="preserve"> учебную задачу урока. 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ind w:right="-54"/>
            </w:pPr>
            <w:r w:rsidRPr="004B7568">
              <w:rPr>
                <w:b/>
              </w:rPr>
              <w:t xml:space="preserve">Ориентироваться  </w:t>
            </w:r>
            <w:r>
              <w:t xml:space="preserve"> в окружающем пространстве. </w:t>
            </w:r>
            <w:r w:rsidRPr="004B7568">
              <w:rPr>
                <w:b/>
              </w:rPr>
              <w:t>Упорядочивать</w:t>
            </w:r>
            <w:r>
              <w:t xml:space="preserve"> события, располагая их в порядке следования (раньше, позже, ещё позже).</w:t>
            </w:r>
          </w:p>
          <w:p w:rsidR="003F61B1" w:rsidRPr="00F405AF" w:rsidRDefault="003F61B1" w:rsidP="00892D9C">
            <w:pPr>
              <w:autoSpaceDE w:val="0"/>
              <w:autoSpaceDN w:val="0"/>
              <w:adjustRightInd w:val="0"/>
              <w:ind w:right="-54"/>
            </w:pPr>
            <w:r w:rsidRPr="004B7568">
              <w:rPr>
                <w:b/>
              </w:rPr>
              <w:t>Выполнять</w:t>
            </w:r>
            <w:r w:rsidRPr="00F405AF">
              <w:t xml:space="preserve"> задания творческого и поискового характера, </w:t>
            </w:r>
            <w:r w:rsidRPr="004B7568">
              <w:rPr>
                <w:b/>
              </w:rPr>
              <w:t>применять</w:t>
            </w:r>
            <w:r w:rsidRPr="00F405AF">
              <w:t xml:space="preserve"> знания и способы действий в изменённых условиях</w:t>
            </w:r>
            <w:r>
              <w:t>.</w:t>
            </w:r>
          </w:p>
        </w:tc>
        <w:tc>
          <w:tcPr>
            <w:tcW w:w="840" w:type="dxa"/>
          </w:tcPr>
          <w:p w:rsidR="003F61B1" w:rsidRPr="00D933D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07.09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19" w:type="dxa"/>
            <w:gridSpan w:val="8"/>
          </w:tcPr>
          <w:p w:rsidR="003F61B1" w:rsidRDefault="003F61B1" w:rsidP="00892D9C">
            <w:pPr>
              <w:autoSpaceDE w:val="0"/>
              <w:autoSpaceDN w:val="0"/>
              <w:adjustRightInd w:val="0"/>
            </w:pPr>
            <w:r>
              <w:t xml:space="preserve">Сравнение групп предметов. Отношения «столько же», «больше», «меньше». 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Урок – игра.</w:t>
            </w:r>
          </w:p>
        </w:tc>
        <w:tc>
          <w:tcPr>
            <w:tcW w:w="724" w:type="dxa"/>
            <w:gridSpan w:val="4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4B7568">
              <w:rPr>
                <w:b/>
              </w:rPr>
              <w:t>Сравнивать</w:t>
            </w:r>
            <w:r>
              <w:t xml:space="preserve"> группы предметов, наблюдать</w:t>
            </w:r>
            <w:r w:rsidRPr="00514E1B">
              <w:t>,</w:t>
            </w:r>
            <w:r w:rsidRPr="004B7568">
              <w:rPr>
                <w:b/>
              </w:rPr>
              <w:t xml:space="preserve"> делать выводы</w:t>
            </w:r>
            <w:r>
              <w:t>, в каких группах предметов поровну (столько же), в какой группе предметов больше (меньше), приводить примеры.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Применять</w:t>
            </w:r>
            <w:r>
              <w:t xml:space="preserve"> установленные правила в планировании способа решения: алгоритм сравнения двух групп предметов.</w:t>
            </w:r>
          </w:p>
          <w:p w:rsidR="003F61B1" w:rsidRPr="00DF1675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Использовать</w:t>
            </w:r>
            <w:r>
              <w:t xml:space="preserve"> общие приёмы решения задач: установление разницы в количестве предметов путём взаимно-однозначного соответствия или с помощью счёта.</w:t>
            </w:r>
          </w:p>
        </w:tc>
        <w:tc>
          <w:tcPr>
            <w:tcW w:w="840" w:type="dxa"/>
          </w:tcPr>
          <w:p w:rsidR="003F61B1" w:rsidRPr="00D933D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08.09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9" w:type="dxa"/>
            <w:gridSpan w:val="8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Сравнивание групп предметов. «</w:t>
            </w:r>
            <w:proofErr w:type="gramStart"/>
            <w:r>
              <w:t>На сколько</w:t>
            </w:r>
            <w:proofErr w:type="gramEnd"/>
            <w:r>
              <w:t xml:space="preserve"> больше? </w:t>
            </w:r>
            <w:proofErr w:type="gramStart"/>
            <w:r>
              <w:t>На сколько</w:t>
            </w:r>
            <w:proofErr w:type="gramEnd"/>
            <w:r>
              <w:t xml:space="preserve"> меньше?».</w:t>
            </w:r>
          </w:p>
        </w:tc>
        <w:tc>
          <w:tcPr>
            <w:tcW w:w="724" w:type="dxa"/>
            <w:gridSpan w:val="4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ind w:right="-54"/>
              <w:rPr>
                <w:sz w:val="28"/>
                <w:szCs w:val="28"/>
              </w:rPr>
            </w:pPr>
            <w:r w:rsidRPr="004B7568">
              <w:rPr>
                <w:b/>
              </w:rPr>
              <w:t>Сравнивать</w:t>
            </w:r>
            <w:r>
              <w:t xml:space="preserve"> группы предметов, наблюдать, </w:t>
            </w:r>
            <w:r w:rsidRPr="004B7568">
              <w:rPr>
                <w:b/>
              </w:rPr>
              <w:t>делать выводы</w:t>
            </w:r>
            <w:r>
              <w:t xml:space="preserve">, в каких группах предметов поровну (столько же), в какой группе предметов больше (меньше) и на сколько, приводить </w:t>
            </w:r>
            <w:r>
              <w:lastRenderedPageBreak/>
              <w:t>примеры.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7568">
              <w:rPr>
                <w:b/>
              </w:rPr>
              <w:t>Составлять</w:t>
            </w:r>
            <w:r>
              <w:t xml:space="preserve"> план и последовательность действий при определении разницы количества предметов.</w:t>
            </w:r>
            <w:r w:rsidRPr="004B7568">
              <w:rPr>
                <w:b/>
                <w:bCs/>
              </w:rPr>
              <w:t xml:space="preserve"> 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568">
              <w:rPr>
                <w:b/>
              </w:rPr>
              <w:t>Ставить</w:t>
            </w:r>
            <w:r>
              <w:t xml:space="preserve"> вопросы «На сколько…?»</w:t>
            </w:r>
          </w:p>
        </w:tc>
        <w:tc>
          <w:tcPr>
            <w:tcW w:w="840" w:type="dxa"/>
          </w:tcPr>
          <w:p w:rsidR="003F61B1" w:rsidRPr="00D933D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09.09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1919" w:type="dxa"/>
            <w:gridSpan w:val="8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Сравнивание групп предметов. «</w:t>
            </w:r>
            <w:proofErr w:type="gramStart"/>
            <w:r>
              <w:t>На сколько</w:t>
            </w:r>
            <w:proofErr w:type="gramEnd"/>
            <w:r>
              <w:t xml:space="preserve"> больше (меньше)?». Пространственные представления.</w:t>
            </w:r>
          </w:p>
        </w:tc>
        <w:tc>
          <w:tcPr>
            <w:tcW w:w="724" w:type="dxa"/>
            <w:gridSpan w:val="4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568">
              <w:rPr>
                <w:b/>
              </w:rPr>
              <w:t>Сравнивать и выяснять</w:t>
            </w:r>
            <w:r>
              <w:t xml:space="preserve">, </w:t>
            </w:r>
            <w:proofErr w:type="gramStart"/>
            <w:r>
              <w:t>на сколько</w:t>
            </w:r>
            <w:proofErr w:type="gramEnd"/>
            <w:r>
              <w:t xml:space="preserve"> в одной группе предметов больше или меньше, чем в другой; приводить примеры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7568">
              <w:rPr>
                <w:b/>
              </w:rPr>
              <w:t>Составлять</w:t>
            </w:r>
            <w:r>
              <w:t xml:space="preserve"> план и последовательность действий при определении разницы количества предметов.</w:t>
            </w:r>
            <w:r w:rsidRPr="004B7568">
              <w:rPr>
                <w:b/>
                <w:bCs/>
              </w:rPr>
              <w:t xml:space="preserve"> 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</w:pPr>
            <w:r w:rsidRPr="004B7568">
              <w:rPr>
                <w:b/>
              </w:rPr>
              <w:t>Моделировать</w:t>
            </w:r>
            <w:r>
              <w:t xml:space="preserve"> разнообразные расположения объектов на плоскости и в пространстве по их описанию. 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568">
              <w:rPr>
                <w:b/>
              </w:rPr>
              <w:t>Ставить</w:t>
            </w:r>
            <w:r>
              <w:t xml:space="preserve"> вопросы «На сколько…?»</w:t>
            </w:r>
          </w:p>
        </w:tc>
        <w:tc>
          <w:tcPr>
            <w:tcW w:w="840" w:type="dxa"/>
          </w:tcPr>
          <w:p w:rsidR="003F61B1" w:rsidRPr="00D933D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19" w:type="dxa"/>
            <w:gridSpan w:val="8"/>
          </w:tcPr>
          <w:p w:rsidR="003F61B1" w:rsidRPr="00D933D2" w:rsidRDefault="003F61B1" w:rsidP="00892D9C">
            <w:r>
              <w:t>Закрепление знаний по теме «Сравнение предметов и групп предметов. Пространственные и временные представления».</w:t>
            </w:r>
            <w:r w:rsidRPr="004B7568">
              <w:rPr>
                <w:b/>
                <w:i/>
              </w:rPr>
              <w:t xml:space="preserve"> </w:t>
            </w:r>
            <w:r w:rsidRPr="00CD6A31">
              <w:rPr>
                <w:i/>
              </w:rPr>
              <w:t>Проверочная работа №1</w:t>
            </w:r>
          </w:p>
        </w:tc>
        <w:tc>
          <w:tcPr>
            <w:tcW w:w="724" w:type="dxa"/>
            <w:gridSpan w:val="4"/>
          </w:tcPr>
          <w:p w:rsidR="003F61B1" w:rsidRPr="00D933D2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568">
              <w:rPr>
                <w:b/>
              </w:rPr>
              <w:t xml:space="preserve">Уравнивать </w:t>
            </w:r>
            <w:r w:rsidRPr="00514E1B">
              <w:t>группы</w:t>
            </w:r>
            <w:r w:rsidRPr="004B7568">
              <w:rPr>
                <w:b/>
              </w:rPr>
              <w:t xml:space="preserve"> </w:t>
            </w:r>
            <w:r>
              <w:t xml:space="preserve">предметов; </w:t>
            </w:r>
            <w:r w:rsidRPr="004B7568">
              <w:rPr>
                <w:b/>
              </w:rPr>
              <w:t>сравнивать</w:t>
            </w:r>
            <w:r>
              <w:t xml:space="preserve"> группы предметов; применять усвоенные практические навыки.</w:t>
            </w:r>
            <w:r w:rsidRPr="004B7568">
              <w:rPr>
                <w:b/>
                <w:bCs/>
              </w:rPr>
              <w:t xml:space="preserve"> 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Ставить </w:t>
            </w:r>
            <w:r>
              <w:t>вопросы «На сколько…?», «Как сделать равными?»</w:t>
            </w:r>
          </w:p>
          <w:p w:rsidR="003F61B1" w:rsidRPr="004B7568" w:rsidRDefault="003F61B1" w:rsidP="00892D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568">
              <w:rPr>
                <w:b/>
              </w:rPr>
              <w:t>Выполнять</w:t>
            </w:r>
            <w:r w:rsidRPr="00F405AF">
              <w:t xml:space="preserve"> задания творческого и поискового характера, </w:t>
            </w:r>
            <w:r w:rsidRPr="004B7568">
              <w:rPr>
                <w:b/>
              </w:rPr>
              <w:t>применять</w:t>
            </w:r>
            <w:r w:rsidRPr="00F405AF">
              <w:t xml:space="preserve"> знания и способы действий в изменённых условиях</w:t>
            </w:r>
            <w:r>
              <w:t>.</w:t>
            </w:r>
          </w:p>
        </w:tc>
        <w:tc>
          <w:tcPr>
            <w:tcW w:w="840" w:type="dxa"/>
          </w:tcPr>
          <w:p w:rsidR="003F61B1" w:rsidRPr="00D933D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14.09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9830" w:type="dxa"/>
            <w:gridSpan w:val="2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i/>
              </w:rPr>
              <w:t>Числа от 1 до 10 и число 0. Нумерация. (28 ч.)</w:t>
            </w: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19" w:type="dxa"/>
            <w:gridSpan w:val="8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Понятия «много», «один». Цифра 1. Письмо цифры 1.</w:t>
            </w:r>
          </w:p>
          <w:p w:rsidR="003F61B1" w:rsidRPr="00EB3F99" w:rsidRDefault="003F61B1" w:rsidP="00892D9C">
            <w:r>
              <w:t>Урок – игра.</w:t>
            </w:r>
          </w:p>
        </w:tc>
        <w:tc>
          <w:tcPr>
            <w:tcW w:w="724" w:type="dxa"/>
            <w:gridSpan w:val="4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  <w:bCs/>
              </w:rPr>
            </w:pPr>
            <w:r w:rsidRPr="004B7568">
              <w:rPr>
                <w:b/>
              </w:rPr>
              <w:t>Называть</w:t>
            </w:r>
            <w:r>
              <w:t xml:space="preserve"> и </w:t>
            </w:r>
            <w:r w:rsidRPr="004B7568">
              <w:rPr>
                <w:b/>
              </w:rPr>
              <w:t>записывать</w:t>
            </w:r>
            <w:r>
              <w:t xml:space="preserve"> цифру натурального числа 1; правильно </w:t>
            </w:r>
            <w:r w:rsidRPr="004B7568">
              <w:rPr>
                <w:b/>
              </w:rPr>
              <w:t>соотносить</w:t>
            </w:r>
            <w:r>
              <w:t xml:space="preserve"> цифру с числом предметов.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7568">
              <w:rPr>
                <w:b/>
              </w:rPr>
              <w:t xml:space="preserve">Формулировать </w:t>
            </w:r>
            <w:r>
              <w:t>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      </w:r>
            <w:r w:rsidRPr="004B7568">
              <w:rPr>
                <w:b/>
                <w:bCs/>
              </w:rPr>
              <w:t xml:space="preserve"> </w:t>
            </w:r>
          </w:p>
          <w:p w:rsidR="003F61B1" w:rsidRPr="00F62674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lastRenderedPageBreak/>
              <w:t>Использовать</w:t>
            </w:r>
            <w:r>
              <w:t xml:space="preserve"> общие приёмы решения задач: 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1905" w:type="dxa"/>
            <w:gridSpan w:val="7"/>
          </w:tcPr>
          <w:p w:rsidR="003F61B1" w:rsidRPr="008E70A4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Числа 1 и 2. Письмо цифры 2.</w:t>
            </w:r>
          </w:p>
          <w:p w:rsidR="003F61B1" w:rsidRPr="00EB3F99" w:rsidRDefault="003F61B1" w:rsidP="00892D9C"/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Записывать </w:t>
            </w:r>
            <w:r w:rsidRPr="00275018">
              <w:t>цифры</w:t>
            </w:r>
            <w:r>
              <w:t xml:space="preserve"> 1, 2</w:t>
            </w:r>
            <w:r w:rsidRPr="00275018">
              <w:t>,</w:t>
            </w:r>
            <w:r w:rsidRPr="004B7568">
              <w:rPr>
                <w:b/>
              </w:rPr>
              <w:t xml:space="preserve"> соотносить</w:t>
            </w:r>
            <w:r>
              <w:t xml:space="preserve">  цифру с числом  предметов.</w:t>
            </w:r>
          </w:p>
          <w:p w:rsidR="003F61B1" w:rsidRPr="00275018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Считать</w:t>
            </w:r>
            <w:r>
              <w:t xml:space="preserve"> предметы по одному, парами, </w:t>
            </w:r>
            <w:r w:rsidRPr="004B7568">
              <w:rPr>
                <w:b/>
              </w:rPr>
              <w:t>устанавливать</w:t>
            </w:r>
            <w:r>
              <w:t xml:space="preserve"> порядковый номер при заданном порядке счёта,  </w:t>
            </w:r>
            <w:r w:rsidRPr="004B7568">
              <w:rPr>
                <w:b/>
              </w:rPr>
              <w:t>освоение</w:t>
            </w:r>
            <w:r>
              <w:t xml:space="preserve"> состава числа 2.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16.09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 w:rsidRPr="00EB3F99">
              <w:t>Число и цифра 3. Письмо цифры 3</w:t>
            </w:r>
          </w:p>
        </w:tc>
        <w:tc>
          <w:tcPr>
            <w:tcW w:w="738" w:type="dxa"/>
            <w:gridSpan w:val="5"/>
          </w:tcPr>
          <w:p w:rsidR="003F61B1" w:rsidRDefault="003F61B1" w:rsidP="00892D9C"/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Записывать </w:t>
            </w:r>
            <w:r w:rsidRPr="00275018">
              <w:t>цифр</w:t>
            </w:r>
            <w:r>
              <w:t>у 3</w:t>
            </w:r>
            <w:r w:rsidRPr="00275018">
              <w:t>,</w:t>
            </w:r>
            <w:r w:rsidRPr="004B7568">
              <w:rPr>
                <w:b/>
              </w:rPr>
              <w:t xml:space="preserve"> соотносить</w:t>
            </w:r>
            <w:r>
              <w:t xml:space="preserve">  цифру с числом  предметов.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Считать</w:t>
            </w:r>
            <w:r>
              <w:t xml:space="preserve"> предметы по одному, группами, </w:t>
            </w:r>
            <w:r w:rsidRPr="004B7568">
              <w:rPr>
                <w:b/>
              </w:rPr>
              <w:t>устанавливать</w:t>
            </w:r>
            <w:r>
              <w:t xml:space="preserve"> порядковый номер при заданном порядке счёта, </w:t>
            </w:r>
            <w:r w:rsidRPr="004B7568">
              <w:rPr>
                <w:b/>
              </w:rPr>
              <w:t>освоение</w:t>
            </w:r>
            <w:r>
              <w:t xml:space="preserve"> состава числа 3.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18.09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05" w:type="dxa"/>
            <w:gridSpan w:val="7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Числа 1, 2, 3. Знаки «+»</w:t>
            </w:r>
            <w:proofErr w:type="gramStart"/>
            <w:r>
              <w:t>, «</w:t>
            </w:r>
            <w:proofErr w:type="gramEnd"/>
            <w:r>
              <w:t>–», «=». «Прибавить», «вычесть», «получится».</w:t>
            </w:r>
          </w:p>
          <w:p w:rsidR="003F61B1" w:rsidRPr="00EB3F99" w:rsidRDefault="003F61B1" w:rsidP="00892D9C"/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  <w:bCs/>
              </w:rPr>
            </w:pPr>
            <w:r w:rsidRPr="004B7568">
              <w:rPr>
                <w:b/>
              </w:rPr>
              <w:t>Пользоваться</w:t>
            </w:r>
            <w:r>
              <w:t xml:space="preserve"> математическими  терминами; </w:t>
            </w:r>
            <w:r w:rsidRPr="004B7568">
              <w:rPr>
                <w:b/>
              </w:rPr>
              <w:t>записывать</w:t>
            </w:r>
            <w:r>
              <w:t xml:space="preserve"> и </w:t>
            </w:r>
            <w:r w:rsidRPr="004B7568">
              <w:rPr>
                <w:b/>
              </w:rPr>
              <w:t>читать</w:t>
            </w:r>
            <w:r>
              <w:t xml:space="preserve"> примеры со знаками «+»</w:t>
            </w:r>
            <w:proofErr w:type="gramStart"/>
            <w:r>
              <w:t>, «</w:t>
            </w:r>
            <w:proofErr w:type="gramEnd"/>
            <w:r>
              <w:t>–», «=».</w:t>
            </w:r>
          </w:p>
          <w:p w:rsidR="003F61B1" w:rsidRDefault="003F61B1" w:rsidP="00892D9C">
            <w:r w:rsidRPr="004B7568">
              <w:rPr>
                <w:b/>
              </w:rPr>
              <w:t xml:space="preserve">Воспроизводить </w:t>
            </w:r>
            <w:r w:rsidRPr="00275018">
              <w:t>последовательность</w:t>
            </w:r>
            <w:r w:rsidRPr="004B7568">
              <w:rPr>
                <w:b/>
              </w:rPr>
              <w:t xml:space="preserve"> </w:t>
            </w:r>
            <w:r>
              <w:t xml:space="preserve">чисел от 1 до 3 как в </w:t>
            </w:r>
            <w:proofErr w:type="gramStart"/>
            <w:r>
              <w:t>прямом</w:t>
            </w:r>
            <w:proofErr w:type="gramEnd"/>
            <w:r>
              <w:t xml:space="preserve"> так и в обратном порядке.</w:t>
            </w:r>
          </w:p>
          <w:p w:rsidR="003F61B1" w:rsidRPr="00275018" w:rsidRDefault="003F61B1" w:rsidP="00892D9C">
            <w:r w:rsidRPr="004B7568">
              <w:rPr>
                <w:b/>
              </w:rPr>
              <w:t xml:space="preserve">Определять </w:t>
            </w:r>
            <w:r>
              <w:t>место каждого числа в этой последовательности.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21.09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 w:rsidRPr="00EB3F99">
              <w:t>Число и цифра 4. Письмо цифры 4</w:t>
            </w:r>
          </w:p>
        </w:tc>
        <w:tc>
          <w:tcPr>
            <w:tcW w:w="738" w:type="dxa"/>
            <w:gridSpan w:val="5"/>
          </w:tcPr>
          <w:p w:rsidR="003F61B1" w:rsidRDefault="003F61B1" w:rsidP="00892D9C">
            <w:pPr>
              <w:jc w:val="center"/>
            </w:pPr>
            <w:r>
              <w:t>1</w:t>
            </w:r>
          </w:p>
          <w:p w:rsidR="003F61B1" w:rsidRPr="00EB3F99" w:rsidRDefault="003F61B1" w:rsidP="00892D9C"/>
        </w:tc>
        <w:tc>
          <w:tcPr>
            <w:tcW w:w="3119" w:type="dxa"/>
            <w:gridSpan w:val="2"/>
          </w:tcPr>
          <w:p w:rsidR="003F61B1" w:rsidRDefault="003F61B1" w:rsidP="00892D9C">
            <w:r w:rsidRPr="004B7568">
              <w:rPr>
                <w:b/>
              </w:rPr>
              <w:t>Читать</w:t>
            </w:r>
            <w:r>
              <w:t xml:space="preserve"> печатные и письменные цифры; </w:t>
            </w:r>
            <w:r w:rsidRPr="004B7568">
              <w:rPr>
                <w:b/>
              </w:rPr>
              <w:t>соотносить</w:t>
            </w:r>
            <w:r>
              <w:t xml:space="preserve"> цифру и число предметов; </w:t>
            </w:r>
            <w:r w:rsidRPr="004B7568">
              <w:rPr>
                <w:b/>
              </w:rPr>
              <w:t>называть</w:t>
            </w:r>
            <w:r>
              <w:t xml:space="preserve"> и </w:t>
            </w:r>
            <w:r w:rsidRPr="004B7568">
              <w:rPr>
                <w:b/>
              </w:rPr>
              <w:t>записывать</w:t>
            </w:r>
            <w:r>
              <w:t xml:space="preserve"> цифру натурального числа 4; правильно соотносить цифру с числом предметов; </w:t>
            </w:r>
            <w:r w:rsidRPr="004B7568">
              <w:rPr>
                <w:b/>
              </w:rPr>
              <w:t>называть</w:t>
            </w:r>
            <w:r>
              <w:t xml:space="preserve"> состав числа.</w:t>
            </w:r>
          </w:p>
          <w:p w:rsidR="003F61B1" w:rsidRDefault="003F61B1" w:rsidP="00892D9C">
            <w:r w:rsidRPr="004B7568">
              <w:rPr>
                <w:b/>
              </w:rPr>
              <w:t xml:space="preserve">Воспроизводить </w:t>
            </w:r>
            <w:r w:rsidRPr="00275018">
              <w:t>последовательность</w:t>
            </w:r>
            <w:r w:rsidRPr="004B7568">
              <w:rPr>
                <w:b/>
              </w:rPr>
              <w:t xml:space="preserve"> </w:t>
            </w:r>
            <w:r>
              <w:t>чисел от 1 до 4 как в прямом, так и в обратном порядке.</w:t>
            </w:r>
          </w:p>
          <w:p w:rsidR="003F61B1" w:rsidRPr="00BD061C" w:rsidRDefault="003F61B1" w:rsidP="00892D9C">
            <w:r w:rsidRPr="004B7568">
              <w:rPr>
                <w:b/>
              </w:rPr>
              <w:lastRenderedPageBreak/>
              <w:t xml:space="preserve">Определять </w:t>
            </w:r>
            <w:r>
              <w:t>место каждого числа в этой последовательности.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905" w:type="dxa"/>
            <w:gridSpan w:val="7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Понятия «длиннее», «короче», «одинаковые по длине».</w:t>
            </w:r>
          </w:p>
          <w:p w:rsidR="003F61B1" w:rsidRPr="00EB3F99" w:rsidRDefault="003F61B1" w:rsidP="00892D9C">
            <w:r>
              <w:t>Урок - игра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Называть</w:t>
            </w:r>
            <w:r>
              <w:t xml:space="preserve"> и </w:t>
            </w:r>
            <w:r w:rsidRPr="004B7568">
              <w:rPr>
                <w:b/>
              </w:rPr>
              <w:t>записывать</w:t>
            </w:r>
            <w:r>
              <w:t xml:space="preserve"> натуральные числа от 1 до 4; пользоваться математическими терминами; </w:t>
            </w:r>
            <w:r w:rsidRPr="004B7568">
              <w:rPr>
                <w:b/>
              </w:rPr>
              <w:t>записывать</w:t>
            </w:r>
            <w:r>
              <w:t xml:space="preserve"> и </w:t>
            </w:r>
            <w:r w:rsidRPr="004B7568">
              <w:rPr>
                <w:b/>
              </w:rPr>
              <w:t xml:space="preserve">читать </w:t>
            </w:r>
            <w:r>
              <w:t>примеры со знаками «+»</w:t>
            </w:r>
            <w:proofErr w:type="gramStart"/>
            <w:r>
              <w:t>, «</w:t>
            </w:r>
            <w:proofErr w:type="gramEnd"/>
            <w:r>
              <w:t xml:space="preserve">–», «=»; </w:t>
            </w:r>
            <w:r w:rsidRPr="004B7568">
              <w:rPr>
                <w:b/>
              </w:rPr>
              <w:t>использовать</w:t>
            </w:r>
            <w:r>
              <w:t xml:space="preserve"> новые математические понятия.</w:t>
            </w:r>
          </w:p>
          <w:p w:rsidR="003F61B1" w:rsidRPr="00BD061C" w:rsidRDefault="003F61B1" w:rsidP="00892D9C">
            <w:r w:rsidRPr="004B7568">
              <w:rPr>
                <w:b/>
              </w:rPr>
              <w:t xml:space="preserve">Сравнивать </w:t>
            </w:r>
            <w:r>
              <w:t>предметы по длине.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23.09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 w:rsidRPr="00EB3F99">
              <w:t>Число и цифра 5. Письмо цифры 5.</w:t>
            </w:r>
          </w:p>
        </w:tc>
        <w:tc>
          <w:tcPr>
            <w:tcW w:w="738" w:type="dxa"/>
            <w:gridSpan w:val="5"/>
          </w:tcPr>
          <w:p w:rsidR="003F61B1" w:rsidRDefault="003F61B1" w:rsidP="00892D9C">
            <w:pPr>
              <w:jc w:val="center"/>
            </w:pPr>
            <w:r>
              <w:t>1</w:t>
            </w:r>
          </w:p>
          <w:p w:rsidR="003F61B1" w:rsidRPr="00EB3F99" w:rsidRDefault="003F61B1" w:rsidP="00892D9C"/>
        </w:tc>
        <w:tc>
          <w:tcPr>
            <w:tcW w:w="3119" w:type="dxa"/>
            <w:gridSpan w:val="2"/>
          </w:tcPr>
          <w:p w:rsidR="003F61B1" w:rsidRDefault="003F61B1" w:rsidP="00892D9C">
            <w:r w:rsidRPr="004B7568">
              <w:rPr>
                <w:b/>
              </w:rPr>
              <w:t>Называть</w:t>
            </w:r>
            <w:r>
              <w:t xml:space="preserve"> и </w:t>
            </w:r>
            <w:r w:rsidRPr="004B7568">
              <w:rPr>
                <w:b/>
              </w:rPr>
              <w:t>записывать</w:t>
            </w:r>
            <w:r>
              <w:t xml:space="preserve"> цифру натурального числа 5; правильно </w:t>
            </w:r>
            <w:r w:rsidRPr="004B7568">
              <w:rPr>
                <w:b/>
              </w:rPr>
              <w:t>соотносить</w:t>
            </w:r>
            <w:r>
              <w:t xml:space="preserve"> цифру с числом предметов; </w:t>
            </w:r>
            <w:r w:rsidRPr="004B7568">
              <w:rPr>
                <w:b/>
              </w:rPr>
              <w:t>записывать</w:t>
            </w:r>
            <w:r>
              <w:t xml:space="preserve"> результат сравнения.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Воспроизводить </w:t>
            </w:r>
            <w:r w:rsidRPr="00275018">
              <w:t>последовательность</w:t>
            </w:r>
            <w:r w:rsidRPr="004B7568">
              <w:rPr>
                <w:b/>
              </w:rPr>
              <w:t xml:space="preserve"> </w:t>
            </w:r>
            <w:r>
              <w:t>чисел от 1 до 5 как в прямом, так и в обратном порядке.</w:t>
            </w:r>
          </w:p>
          <w:p w:rsidR="003F61B1" w:rsidRPr="00BD061C" w:rsidRDefault="003F61B1" w:rsidP="00892D9C">
            <w:r w:rsidRPr="004B7568">
              <w:rPr>
                <w:b/>
              </w:rPr>
              <w:t xml:space="preserve">Упорядочивать </w:t>
            </w:r>
            <w:r>
              <w:t>заданные числа.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25.09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0857B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905" w:type="dxa"/>
            <w:gridSpan w:val="7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Состав числа 5 из двух слагаемых.</w:t>
            </w:r>
          </w:p>
          <w:p w:rsidR="003F61B1" w:rsidRPr="00EB3F99" w:rsidRDefault="003F61B1" w:rsidP="00892D9C">
            <w:r>
              <w:t>Урок - игра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Записывать, соотносить</w:t>
            </w:r>
            <w:r>
              <w:t xml:space="preserve"> цифру с числом предметов; приводить примеры; </w:t>
            </w:r>
            <w:r w:rsidRPr="004B7568">
              <w:rPr>
                <w:b/>
              </w:rPr>
              <w:t xml:space="preserve">сравнивать </w:t>
            </w:r>
            <w:r>
              <w:t xml:space="preserve">предметы по размерам; </w:t>
            </w:r>
            <w:r w:rsidRPr="004B7568">
              <w:rPr>
                <w:b/>
              </w:rPr>
              <w:t xml:space="preserve">определять </w:t>
            </w:r>
            <w:r>
              <w:t xml:space="preserve"> состав числа 5</w:t>
            </w:r>
          </w:p>
          <w:p w:rsidR="003F61B1" w:rsidRPr="005A1139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Применять </w:t>
            </w:r>
            <w:r>
              <w:t>знания состава числа 5 для анализа житейских ситуаций.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28.09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CB3CB9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CB3CB9">
              <w:t>17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 w:rsidRPr="00EB3F99">
              <w:t>Точка. Кривая линия. Прямая линия. Отрезок. Луч.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Н</w:t>
            </w:r>
            <w:r w:rsidRPr="004B7568">
              <w:rPr>
                <w:b/>
              </w:rPr>
              <w:t xml:space="preserve">азывать </w:t>
            </w:r>
            <w:r>
              <w:t xml:space="preserve">состав числа 5 из двух слагаемых; </w:t>
            </w:r>
            <w:r w:rsidRPr="004B7568">
              <w:rPr>
                <w:b/>
              </w:rPr>
              <w:t>сравнивать</w:t>
            </w:r>
            <w:r>
              <w:t xml:space="preserve"> любые два числа от 1 до 5; </w:t>
            </w:r>
            <w:r w:rsidRPr="004B7568">
              <w:rPr>
                <w:b/>
              </w:rPr>
              <w:t>получать</w:t>
            </w:r>
            <w:r>
              <w:t xml:space="preserve"> числа прибавлением 1 к предыдущему числу.</w:t>
            </w:r>
          </w:p>
          <w:p w:rsidR="003F61B1" w:rsidRPr="00514082" w:rsidRDefault="003F61B1" w:rsidP="00892D9C">
            <w:r w:rsidRPr="004B7568">
              <w:rPr>
                <w:b/>
              </w:rPr>
              <w:t xml:space="preserve">Различать </w:t>
            </w:r>
            <w:r>
              <w:t xml:space="preserve">и </w:t>
            </w:r>
            <w:r w:rsidRPr="004B7568">
              <w:rPr>
                <w:b/>
              </w:rPr>
              <w:t xml:space="preserve">называть </w:t>
            </w:r>
            <w:r>
              <w:t>прямую линию, кривую, отрезок, луч.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29.09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CB3CB9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905" w:type="dxa"/>
            <w:gridSpan w:val="7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 xml:space="preserve">Ломаная линия. Звено </w:t>
            </w:r>
            <w:proofErr w:type="gramStart"/>
            <w:r>
              <w:t>ломаной</w:t>
            </w:r>
            <w:proofErr w:type="gramEnd"/>
            <w:r>
              <w:t xml:space="preserve">. Вершины. 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Урок - игра</w:t>
            </w:r>
          </w:p>
          <w:p w:rsidR="003F61B1" w:rsidRPr="00EB3F99" w:rsidRDefault="003F61B1" w:rsidP="00892D9C"/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r w:rsidRPr="004B7568">
              <w:rPr>
                <w:b/>
              </w:rPr>
              <w:t>Видеть</w:t>
            </w:r>
            <w:r>
              <w:t xml:space="preserve"> и </w:t>
            </w:r>
            <w:r w:rsidRPr="004B7568">
              <w:rPr>
                <w:b/>
              </w:rPr>
              <w:t>строить</w:t>
            </w:r>
            <w:r>
              <w:t xml:space="preserve"> в тетради геометрические фигуры: точки, прямые, кривые, отрезки, ломаные, вершины.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Различать</w:t>
            </w:r>
            <w:r>
              <w:t xml:space="preserve"> замкнутые и незамкнутые ломаные. 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Упорядочивать</w:t>
            </w:r>
            <w:r>
              <w:t xml:space="preserve"> объекты </w:t>
            </w:r>
            <w:r>
              <w:lastRenderedPageBreak/>
              <w:t>по длине (на глаз, наложением, с использованием, с использованием мерок)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30.09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2"/>
          <w:wAfter w:w="142" w:type="dxa"/>
        </w:trPr>
        <w:tc>
          <w:tcPr>
            <w:tcW w:w="583" w:type="dxa"/>
          </w:tcPr>
          <w:p w:rsidR="003F61B1" w:rsidRPr="00CB3CB9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CB3CB9">
              <w:lastRenderedPageBreak/>
              <w:t>19</w:t>
            </w:r>
          </w:p>
        </w:tc>
        <w:tc>
          <w:tcPr>
            <w:tcW w:w="1905" w:type="dxa"/>
            <w:gridSpan w:val="7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Закрепление по теме: «Числа от 1 до 5. получение, сравнение, запись, соотнесение числа и цифры»</w:t>
            </w:r>
          </w:p>
          <w:p w:rsidR="003F61B1" w:rsidRPr="00EB3F99" w:rsidRDefault="003F61B1" w:rsidP="00892D9C"/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r w:rsidRPr="004B7568">
              <w:rPr>
                <w:b/>
              </w:rPr>
              <w:t>Называть</w:t>
            </w:r>
            <w:r>
              <w:t xml:space="preserve"> состав числа от 2  до 5 из двух слагаемых; </w:t>
            </w:r>
            <w:r w:rsidRPr="004B7568">
              <w:rPr>
                <w:b/>
              </w:rPr>
              <w:t xml:space="preserve">сравнивать </w:t>
            </w:r>
            <w:r>
              <w:t xml:space="preserve"> любые два числа; </w:t>
            </w:r>
            <w:r w:rsidRPr="004B7568">
              <w:rPr>
                <w:b/>
              </w:rPr>
              <w:t xml:space="preserve">соотносить </w:t>
            </w:r>
            <w:r>
              <w:t xml:space="preserve">числа и цифры, </w:t>
            </w:r>
            <w:r w:rsidRPr="004B7568">
              <w:rPr>
                <w:b/>
              </w:rPr>
              <w:t>получать</w:t>
            </w:r>
            <w:r>
              <w:t xml:space="preserve"> числа прибавлением 1 к предыдущему числу; </w:t>
            </w:r>
            <w:r w:rsidRPr="004B7568">
              <w:rPr>
                <w:b/>
              </w:rPr>
              <w:t>различать</w:t>
            </w:r>
            <w:r>
              <w:t xml:space="preserve"> геометрические фигуры.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Воспроизводить </w:t>
            </w:r>
            <w:r w:rsidRPr="00275018">
              <w:t>последовательность</w:t>
            </w:r>
            <w:r w:rsidRPr="004B7568">
              <w:rPr>
                <w:b/>
              </w:rPr>
              <w:t xml:space="preserve"> </w:t>
            </w:r>
            <w:r>
              <w:t>чисел от 1 до 5 как в прямом, так и в обратном порядке.</w:t>
            </w:r>
          </w:p>
        </w:tc>
        <w:tc>
          <w:tcPr>
            <w:tcW w:w="851" w:type="dxa"/>
            <w:gridSpan w:val="2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02.10</w:t>
            </w:r>
          </w:p>
        </w:tc>
        <w:tc>
          <w:tcPr>
            <w:tcW w:w="709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CB3CB9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>
              <w:t>Знаки: «&gt;» (больше), «&lt;» (меньше), «=» (равно).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Устанавливать </w:t>
            </w:r>
            <w:r>
              <w:t xml:space="preserve">пространственные отношения  «больше», «меньше», «равно»; </w:t>
            </w:r>
            <w:r w:rsidRPr="004B7568">
              <w:rPr>
                <w:b/>
              </w:rPr>
              <w:t>сравнивать</w:t>
            </w:r>
            <w:r>
              <w:t xml:space="preserve"> любые два числа; </w:t>
            </w:r>
            <w:r w:rsidRPr="004B7568">
              <w:rPr>
                <w:b/>
              </w:rPr>
              <w:t>записывать</w:t>
            </w:r>
            <w:r>
              <w:t xml:space="preserve"> и </w:t>
            </w:r>
            <w:r w:rsidRPr="004B7568">
              <w:rPr>
                <w:b/>
              </w:rPr>
              <w:t>читать</w:t>
            </w:r>
            <w:r>
              <w:t>, используя знаки сравнения</w:t>
            </w:r>
            <w:proofErr w:type="gramStart"/>
            <w:r>
              <w:t xml:space="preserve"> «&gt;», «&lt;», «=».</w:t>
            </w:r>
            <w:proofErr w:type="gramEnd"/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05.10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CB3CB9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 w:rsidRPr="00EB3F99">
              <w:t>Равенство. Неравенство.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Сравнивать</w:t>
            </w:r>
            <w:r>
              <w:t xml:space="preserve">  пары чисел; </w:t>
            </w:r>
            <w:r w:rsidRPr="004B7568">
              <w:rPr>
                <w:b/>
              </w:rPr>
              <w:t>записывать</w:t>
            </w:r>
            <w:r>
              <w:t xml:space="preserve"> и </w:t>
            </w:r>
            <w:r w:rsidRPr="004B7568">
              <w:rPr>
                <w:b/>
              </w:rPr>
              <w:t>читать</w:t>
            </w:r>
            <w:r>
              <w:t xml:space="preserve">, используя математические термины. </w:t>
            </w:r>
            <w:r w:rsidRPr="004B7568">
              <w:rPr>
                <w:b/>
              </w:rPr>
              <w:t xml:space="preserve">Составлять </w:t>
            </w:r>
            <w:r>
              <w:t>числовые равенства и неравенства.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06.10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 w:rsidRPr="00EB3F99">
              <w:t>Многоугольник.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Н</w:t>
            </w:r>
            <w:r w:rsidRPr="004B7568">
              <w:rPr>
                <w:b/>
              </w:rPr>
              <w:t>аходить</w:t>
            </w:r>
            <w:r>
              <w:t xml:space="preserve">  и  </w:t>
            </w:r>
            <w:r w:rsidRPr="004B7568">
              <w:rPr>
                <w:b/>
              </w:rPr>
              <w:t>распознавать</w:t>
            </w:r>
            <w:r>
              <w:t xml:space="preserve"> геометрические фигуры; делать выводы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Различать, называть многоугольники (треугольники, четырёхугольники и т.д.)</w:t>
            </w:r>
          </w:p>
          <w:p w:rsidR="003F61B1" w:rsidRPr="00B12A3E" w:rsidRDefault="003F61B1" w:rsidP="00892D9C">
            <w:r w:rsidRPr="004B7568">
              <w:rPr>
                <w:b/>
                <w:bCs/>
              </w:rPr>
              <w:t xml:space="preserve">Соотносить </w:t>
            </w:r>
            <w:r w:rsidRPr="004B7568">
              <w:rPr>
                <w:bCs/>
              </w:rPr>
              <w:t>реальные предметы и их элементы с изученными геометрическими линиями и фигурами.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07.10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>
              <w:t>Числа 6, 7. Письмо цифры 6.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ind w:right="-108"/>
              <w:rPr>
                <w:b/>
              </w:rPr>
            </w:pPr>
            <w:r w:rsidRPr="004B7568">
              <w:rPr>
                <w:b/>
              </w:rPr>
              <w:t xml:space="preserve">Воспроизводить </w:t>
            </w:r>
            <w:r w:rsidRPr="00275018">
              <w:t>последовательность</w:t>
            </w:r>
            <w:r w:rsidRPr="004B7568">
              <w:rPr>
                <w:b/>
              </w:rPr>
              <w:t xml:space="preserve"> </w:t>
            </w:r>
            <w:r>
              <w:t>чисел от 1 до 6 как в прямом, так и в обратном порядке.</w:t>
            </w:r>
            <w:r w:rsidRPr="004B7568">
              <w:rPr>
                <w:b/>
              </w:rPr>
              <w:t xml:space="preserve"> Записывать </w:t>
            </w:r>
            <w:r>
              <w:t xml:space="preserve">результат сравнения чисел, используя соответствующие знаки; </w:t>
            </w:r>
            <w:r w:rsidRPr="004B7568">
              <w:rPr>
                <w:b/>
              </w:rPr>
              <w:t xml:space="preserve">называть </w:t>
            </w:r>
            <w:r>
              <w:t xml:space="preserve">состав числа; </w:t>
            </w:r>
            <w:r w:rsidRPr="004B7568">
              <w:rPr>
                <w:b/>
              </w:rPr>
              <w:t>сравнивать</w:t>
            </w:r>
            <w:r>
              <w:t xml:space="preserve"> пары чисел</w:t>
            </w:r>
            <w:r w:rsidRPr="004B7568">
              <w:rPr>
                <w:b/>
              </w:rPr>
              <w:t>.</w:t>
            </w:r>
          </w:p>
          <w:p w:rsidR="003F61B1" w:rsidRPr="007626A5" w:rsidRDefault="003F61B1" w:rsidP="00892D9C">
            <w:r w:rsidRPr="004B7568">
              <w:rPr>
                <w:b/>
              </w:rPr>
              <w:lastRenderedPageBreak/>
              <w:t xml:space="preserve">Составлять </w:t>
            </w:r>
            <w:r>
              <w:t>числа от 2 до 6 из двух чисел.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09.10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24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 w:rsidRPr="00EB3F99">
              <w:t>Числа 6 и 7. Письмо цифры 7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r w:rsidRPr="004B7568">
              <w:rPr>
                <w:b/>
              </w:rPr>
              <w:t>Называть</w:t>
            </w:r>
            <w:r>
              <w:t xml:space="preserve"> и </w:t>
            </w:r>
            <w:r w:rsidRPr="004B7568">
              <w:rPr>
                <w:b/>
              </w:rPr>
              <w:t>записывать</w:t>
            </w:r>
            <w:r>
              <w:t xml:space="preserve"> цифру натурального числа 7; правильно </w:t>
            </w:r>
            <w:r w:rsidRPr="004B7568">
              <w:rPr>
                <w:b/>
              </w:rPr>
              <w:t>соотносить</w:t>
            </w:r>
            <w:r>
              <w:t xml:space="preserve"> цифру с числом предметов; </w:t>
            </w:r>
            <w:r w:rsidRPr="004B7568">
              <w:rPr>
                <w:b/>
              </w:rPr>
              <w:t>записывать</w:t>
            </w:r>
            <w:r>
              <w:t xml:space="preserve"> результат сравнения чисел, используя соответствующие знаки.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Составлять </w:t>
            </w:r>
            <w:r>
              <w:t>числа от 2 до 7 из двух чисел.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905" w:type="dxa"/>
            <w:gridSpan w:val="7"/>
          </w:tcPr>
          <w:p w:rsidR="003F61B1" w:rsidRPr="00EB3F99" w:rsidRDefault="003F61B1" w:rsidP="00892D9C">
            <w:r w:rsidRPr="00EB3F99">
              <w:t>Числа 8 и 9. Письмо цифры 8.</w:t>
            </w:r>
          </w:p>
        </w:tc>
        <w:tc>
          <w:tcPr>
            <w:tcW w:w="738" w:type="dxa"/>
            <w:gridSpan w:val="5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r w:rsidRPr="004B7568">
              <w:rPr>
                <w:b/>
                <w:bCs/>
              </w:rPr>
              <w:t>Н</w:t>
            </w:r>
            <w:r w:rsidRPr="004B7568">
              <w:rPr>
                <w:b/>
              </w:rPr>
              <w:t>азывать</w:t>
            </w:r>
            <w:r>
              <w:t xml:space="preserve"> и </w:t>
            </w:r>
            <w:r w:rsidRPr="004B7568">
              <w:rPr>
                <w:b/>
              </w:rPr>
              <w:t xml:space="preserve">записывать </w:t>
            </w:r>
            <w:r>
              <w:t xml:space="preserve">цифрой натуральные числа от 1 до 8; </w:t>
            </w:r>
            <w:r w:rsidRPr="004B7568">
              <w:rPr>
                <w:b/>
              </w:rPr>
              <w:t>располагать</w:t>
            </w:r>
            <w:r>
              <w:t xml:space="preserve"> предметы по порядку: </w:t>
            </w:r>
            <w:r w:rsidRPr="004B7568">
              <w:rPr>
                <w:b/>
              </w:rPr>
              <w:t>устанавливать</w:t>
            </w:r>
            <w:r>
              <w:t xml:space="preserve"> первый и последний, следующий и предшествующий (если они существуют).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Составлять </w:t>
            </w:r>
            <w:r>
              <w:t>числа от 2 до 8 из двух чисел.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13.10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890" w:type="dxa"/>
            <w:gridSpan w:val="6"/>
          </w:tcPr>
          <w:p w:rsidR="003F61B1" w:rsidRPr="00EB3F99" w:rsidRDefault="003F61B1" w:rsidP="00892D9C">
            <w:r w:rsidRPr="00EB3F99">
              <w:t>Числа 8 и 9. Письмо цифры 9</w:t>
            </w:r>
          </w:p>
        </w:tc>
        <w:tc>
          <w:tcPr>
            <w:tcW w:w="753" w:type="dxa"/>
            <w:gridSpan w:val="6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r w:rsidRPr="004B7568">
              <w:rPr>
                <w:b/>
                <w:bCs/>
              </w:rPr>
              <w:t>Н</w:t>
            </w:r>
            <w:r w:rsidRPr="004B7568">
              <w:rPr>
                <w:b/>
              </w:rPr>
              <w:t>азывать</w:t>
            </w:r>
            <w:r>
              <w:t xml:space="preserve"> и </w:t>
            </w:r>
            <w:r w:rsidRPr="004B7568">
              <w:rPr>
                <w:b/>
              </w:rPr>
              <w:t>записывать</w:t>
            </w:r>
            <w:r>
              <w:t xml:space="preserve"> цифрой натуральные числа от 1 до 8; </w:t>
            </w:r>
            <w:r w:rsidRPr="004B7568">
              <w:rPr>
                <w:b/>
              </w:rPr>
              <w:t xml:space="preserve">располагать </w:t>
            </w:r>
            <w:r>
              <w:t xml:space="preserve">предметы по порядку: </w:t>
            </w:r>
            <w:r w:rsidRPr="004B7568">
              <w:rPr>
                <w:b/>
              </w:rPr>
              <w:t xml:space="preserve">устанавливать </w:t>
            </w:r>
            <w:r>
              <w:t>первый и последний, следующий и предшествующий (если они существуют).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Составлять </w:t>
            </w:r>
            <w:r>
              <w:t>числа от 2 до 9 из двух чисел.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14.10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90" w:type="dxa"/>
            <w:gridSpan w:val="6"/>
          </w:tcPr>
          <w:p w:rsidR="003F61B1" w:rsidRPr="00EB3F99" w:rsidRDefault="003F61B1" w:rsidP="00892D9C">
            <w:r w:rsidRPr="00EB3F99">
              <w:t xml:space="preserve">Число 10. </w:t>
            </w:r>
          </w:p>
        </w:tc>
        <w:tc>
          <w:tcPr>
            <w:tcW w:w="753" w:type="dxa"/>
            <w:gridSpan w:val="6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Н</w:t>
            </w:r>
            <w:r w:rsidRPr="004B7568">
              <w:rPr>
                <w:b/>
              </w:rPr>
              <w:t>азывать</w:t>
            </w:r>
            <w:r>
              <w:t xml:space="preserve"> и </w:t>
            </w:r>
            <w:r w:rsidRPr="004B7568">
              <w:rPr>
                <w:b/>
              </w:rPr>
              <w:t>записывать</w:t>
            </w:r>
            <w:r>
              <w:t xml:space="preserve"> цифрой натуральные числа от 1 до 10; </w:t>
            </w:r>
            <w:r w:rsidRPr="004B7568">
              <w:rPr>
                <w:b/>
              </w:rPr>
              <w:t>располагать</w:t>
            </w:r>
            <w:r>
              <w:t xml:space="preserve"> предметы по порядку, </w:t>
            </w:r>
            <w:r w:rsidRPr="004B7568">
              <w:rPr>
                <w:b/>
              </w:rPr>
              <w:t xml:space="preserve">устанавливать </w:t>
            </w:r>
            <w:r>
              <w:t xml:space="preserve">первый и последний, следующий и предшествующий (если они существуют); </w:t>
            </w:r>
            <w:r w:rsidRPr="004B7568">
              <w:rPr>
                <w:b/>
              </w:rPr>
              <w:t>сравнивать</w:t>
            </w:r>
            <w:r>
              <w:t xml:space="preserve"> числа.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16.10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890" w:type="dxa"/>
            <w:gridSpan w:val="6"/>
          </w:tcPr>
          <w:p w:rsidR="003F61B1" w:rsidRPr="00EB3F99" w:rsidRDefault="003F61B1" w:rsidP="00892D9C">
            <w:r>
              <w:t>Закрепление по теме «Числа от 1 до 10». Урок - игра</w:t>
            </w:r>
          </w:p>
        </w:tc>
        <w:tc>
          <w:tcPr>
            <w:tcW w:w="753" w:type="dxa"/>
            <w:gridSpan w:val="6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Н</w:t>
            </w:r>
            <w:r w:rsidRPr="004B7568">
              <w:rPr>
                <w:b/>
              </w:rPr>
              <w:t>азывать</w:t>
            </w:r>
            <w:r>
              <w:t xml:space="preserve"> и </w:t>
            </w:r>
            <w:r w:rsidRPr="004B7568">
              <w:rPr>
                <w:b/>
              </w:rPr>
              <w:t xml:space="preserve">записывать </w:t>
            </w:r>
            <w:r>
              <w:t xml:space="preserve">цифрой натуральные числа от 1 до 10; </w:t>
            </w:r>
            <w:r w:rsidRPr="004B7568">
              <w:rPr>
                <w:b/>
              </w:rPr>
              <w:t>сравнивать</w:t>
            </w:r>
            <w:r>
              <w:t xml:space="preserve"> числа; </w:t>
            </w:r>
            <w:r w:rsidRPr="004B7568">
              <w:rPr>
                <w:b/>
              </w:rPr>
              <w:t>называть</w:t>
            </w:r>
            <w:r>
              <w:t xml:space="preserve"> состав числа.</w:t>
            </w:r>
            <w:r w:rsidRPr="004B7568">
              <w:rPr>
                <w:b/>
              </w:rPr>
              <w:t xml:space="preserve"> Составлять </w:t>
            </w:r>
            <w:r>
              <w:t>числа от 2 до 10 из двух чисел.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19.10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E11E25">
              <w:t>29</w:t>
            </w:r>
          </w:p>
        </w:tc>
        <w:tc>
          <w:tcPr>
            <w:tcW w:w="1890" w:type="dxa"/>
            <w:gridSpan w:val="6"/>
          </w:tcPr>
          <w:p w:rsidR="003F61B1" w:rsidRPr="00F76398" w:rsidRDefault="003F61B1" w:rsidP="00892D9C">
            <w:r w:rsidRPr="00F76398">
              <w:t xml:space="preserve">Наши проекты: «Математика вокруг нас. Числа в загадках, пословицах, </w:t>
            </w:r>
            <w:r w:rsidRPr="00F76398">
              <w:lastRenderedPageBreak/>
              <w:t>поговорках».</w:t>
            </w:r>
          </w:p>
        </w:tc>
        <w:tc>
          <w:tcPr>
            <w:tcW w:w="753" w:type="dxa"/>
            <w:gridSpan w:val="6"/>
          </w:tcPr>
          <w:p w:rsidR="003F61B1" w:rsidRPr="00F76398" w:rsidRDefault="003F61B1" w:rsidP="00892D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gridSpan w:val="2"/>
          </w:tcPr>
          <w:p w:rsidR="003F61B1" w:rsidRPr="00BB59DB" w:rsidRDefault="003F61B1" w:rsidP="00892D9C">
            <w:r w:rsidRPr="004B7568">
              <w:rPr>
                <w:b/>
              </w:rPr>
              <w:t xml:space="preserve">Отбирать </w:t>
            </w:r>
            <w:r w:rsidRPr="00BB59DB">
              <w:t xml:space="preserve">загадки, пословицы и поговорки. </w:t>
            </w:r>
            <w:r w:rsidRPr="004B7568">
              <w:rPr>
                <w:b/>
              </w:rPr>
              <w:t xml:space="preserve">Собирать </w:t>
            </w:r>
            <w:r w:rsidRPr="00BB59DB">
              <w:t>и</w:t>
            </w:r>
            <w:r w:rsidRPr="004B7568">
              <w:rPr>
                <w:b/>
              </w:rPr>
              <w:t xml:space="preserve"> классифицировать </w:t>
            </w:r>
            <w:r w:rsidRPr="00BB59DB">
              <w:t xml:space="preserve">информацию по разделам (загадки, пословицы и </w:t>
            </w:r>
            <w:r w:rsidRPr="00BB59DB">
              <w:lastRenderedPageBreak/>
              <w:t>поговорки).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Работать </w:t>
            </w:r>
            <w:r w:rsidRPr="00BB59DB">
              <w:t>в группе:</w:t>
            </w:r>
            <w:r w:rsidRPr="004B7568">
              <w:rPr>
                <w:b/>
              </w:rPr>
              <w:t xml:space="preserve"> планировать </w:t>
            </w:r>
            <w:r w:rsidRPr="00BB59DB">
              <w:t>работу,</w:t>
            </w:r>
            <w:r w:rsidRPr="004B7568">
              <w:rPr>
                <w:b/>
              </w:rPr>
              <w:t xml:space="preserve"> распределять </w:t>
            </w:r>
            <w:r w:rsidRPr="00BB59DB">
              <w:t>работу между членами группы.</w:t>
            </w:r>
            <w:r w:rsidRPr="004B7568">
              <w:rPr>
                <w:b/>
              </w:rPr>
              <w:t xml:space="preserve"> </w:t>
            </w:r>
            <w:r w:rsidRPr="00BB59DB">
              <w:t xml:space="preserve">Совместно </w:t>
            </w:r>
            <w:r w:rsidRPr="004B7568">
              <w:rPr>
                <w:b/>
              </w:rPr>
              <w:t xml:space="preserve">оценивать </w:t>
            </w:r>
            <w:r w:rsidRPr="00BB59DB">
              <w:t>результаты работы.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E11E25">
              <w:lastRenderedPageBreak/>
              <w:t>30</w:t>
            </w:r>
          </w:p>
        </w:tc>
        <w:tc>
          <w:tcPr>
            <w:tcW w:w="1890" w:type="dxa"/>
            <w:gridSpan w:val="6"/>
          </w:tcPr>
          <w:p w:rsidR="003F61B1" w:rsidRPr="00EB3F99" w:rsidRDefault="003F61B1" w:rsidP="00892D9C">
            <w:r w:rsidRPr="00EB3F99">
              <w:t>Сантиметр – единица измерения длины</w:t>
            </w:r>
          </w:p>
        </w:tc>
        <w:tc>
          <w:tcPr>
            <w:tcW w:w="753" w:type="dxa"/>
            <w:gridSpan w:val="6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D7FC3" w:rsidRDefault="003F61B1" w:rsidP="00892D9C">
            <w:pPr>
              <w:ind w:right="34"/>
            </w:pPr>
            <w:r w:rsidRPr="004B7568">
              <w:rPr>
                <w:b/>
              </w:rPr>
              <w:t>Принимать</w:t>
            </w:r>
            <w:r w:rsidRPr="004D7FC3">
              <w:t xml:space="preserve"> учебную задачу урока. 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Измерять </w:t>
            </w:r>
            <w:r w:rsidRPr="006F70D1">
              <w:t>отрезки и выражать их длины в сантиметрах</w:t>
            </w:r>
            <w:r w:rsidRPr="004B7568">
              <w:rPr>
                <w:b/>
              </w:rPr>
              <w:t>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Чертить </w:t>
            </w:r>
            <w:r w:rsidRPr="006F70D1">
              <w:t>отрезки заданной длины (в сантиметрах)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21.10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90" w:type="dxa"/>
            <w:gridSpan w:val="6"/>
          </w:tcPr>
          <w:p w:rsidR="003F61B1" w:rsidRPr="00EB3F99" w:rsidRDefault="003F61B1" w:rsidP="00892D9C">
            <w:r w:rsidRPr="00EB3F99">
              <w:t>Увеличить на ... Уменьшить на ...</w:t>
            </w:r>
          </w:p>
        </w:tc>
        <w:tc>
          <w:tcPr>
            <w:tcW w:w="753" w:type="dxa"/>
            <w:gridSpan w:val="6"/>
          </w:tcPr>
          <w:p w:rsidR="003F61B1" w:rsidRDefault="003F61B1" w:rsidP="00892D9C"/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Использовать</w:t>
            </w:r>
            <w:r>
              <w:t xml:space="preserve"> понятия увеличить </w:t>
            </w:r>
            <w:proofErr w:type="gramStart"/>
            <w:r>
              <w:t>на</w:t>
            </w:r>
            <w:proofErr w:type="gramEnd"/>
            <w:r>
              <w:t>…, уменьшить на … при составлении схем и при записи числовых выражений. О</w:t>
            </w:r>
            <w:r w:rsidRPr="004B7568">
              <w:rPr>
                <w:b/>
              </w:rPr>
              <w:t>бразовывать</w:t>
            </w:r>
            <w:r>
              <w:t xml:space="preserve"> числа первого десятка прибавлением 1. </w:t>
            </w:r>
            <w:r w:rsidRPr="004B7568">
              <w:rPr>
                <w:b/>
              </w:rPr>
              <w:t>Сравнивать</w:t>
            </w:r>
            <w:r>
              <w:t xml:space="preserve"> пары чисел.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23.10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90" w:type="dxa"/>
            <w:gridSpan w:val="6"/>
          </w:tcPr>
          <w:p w:rsidR="003F61B1" w:rsidRPr="00EB3F99" w:rsidRDefault="003F61B1" w:rsidP="00892D9C">
            <w:r w:rsidRPr="00EB3F99">
              <w:t xml:space="preserve">Число 0. </w:t>
            </w:r>
          </w:p>
        </w:tc>
        <w:tc>
          <w:tcPr>
            <w:tcW w:w="753" w:type="dxa"/>
            <w:gridSpan w:val="6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Записывать </w:t>
            </w:r>
            <w:r>
              <w:t>примеры, используя знаки «+»</w:t>
            </w:r>
            <w:proofErr w:type="gramStart"/>
            <w:r>
              <w:t>, «</w:t>
            </w:r>
            <w:proofErr w:type="gramEnd"/>
            <w:r>
              <w:t xml:space="preserve">–», «=», </w:t>
            </w:r>
            <w:r w:rsidRPr="004B7568">
              <w:rPr>
                <w:b/>
              </w:rPr>
              <w:t xml:space="preserve">образовывать </w:t>
            </w:r>
            <w:r>
              <w:t xml:space="preserve">числа; </w:t>
            </w:r>
            <w:r w:rsidRPr="004B7568">
              <w:rPr>
                <w:b/>
              </w:rPr>
              <w:t>читать</w:t>
            </w:r>
            <w:r>
              <w:t xml:space="preserve"> примеры; </w:t>
            </w:r>
            <w:r w:rsidRPr="004B7568">
              <w:rPr>
                <w:b/>
              </w:rPr>
              <w:t>решать</w:t>
            </w:r>
            <w:r>
              <w:t xml:space="preserve"> их, </w:t>
            </w:r>
            <w:r w:rsidRPr="004B7568">
              <w:rPr>
                <w:b/>
              </w:rPr>
              <w:t>получать</w:t>
            </w:r>
            <w:r>
              <w:t xml:space="preserve"> числа вычитанием 1 из числа. </w:t>
            </w:r>
            <w:r w:rsidRPr="004B7568">
              <w:rPr>
                <w:b/>
              </w:rPr>
              <w:t xml:space="preserve">Записывать </w:t>
            </w:r>
            <w:r>
              <w:t xml:space="preserve">и </w:t>
            </w:r>
            <w:r w:rsidRPr="004B7568">
              <w:rPr>
                <w:b/>
              </w:rPr>
              <w:t>решать</w:t>
            </w:r>
            <w:r>
              <w:t xml:space="preserve"> примеры на сложение и вычитание с числом 0; </w:t>
            </w:r>
            <w:r w:rsidRPr="004B7568">
              <w:rPr>
                <w:b/>
              </w:rPr>
              <w:t>считать</w:t>
            </w:r>
            <w:r>
              <w:t xml:space="preserve"> предметы и </w:t>
            </w:r>
            <w:r w:rsidRPr="004B7568">
              <w:rPr>
                <w:b/>
              </w:rPr>
              <w:t>сравнивать</w:t>
            </w:r>
            <w:r>
              <w:t xml:space="preserve"> их по разным признакам; </w:t>
            </w:r>
            <w:r w:rsidRPr="004B7568">
              <w:rPr>
                <w:b/>
              </w:rPr>
              <w:t>образовывать</w:t>
            </w:r>
            <w:r>
              <w:t xml:space="preserve"> числа первого десятка прибавлением 1; </w:t>
            </w:r>
            <w:r w:rsidRPr="004B7568">
              <w:rPr>
                <w:b/>
              </w:rPr>
              <w:t>записывать</w:t>
            </w:r>
            <w:r>
              <w:t xml:space="preserve"> и </w:t>
            </w:r>
            <w:r w:rsidRPr="004B7568">
              <w:rPr>
                <w:b/>
              </w:rPr>
              <w:t>решать</w:t>
            </w:r>
            <w:r>
              <w:t xml:space="preserve"> примеры на сложение и вычитание с числами от 0 до 10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Создавать</w:t>
            </w:r>
            <w:r>
              <w:t xml:space="preserve"> модели и схемы для решения задач с числом 0.</w:t>
            </w:r>
          </w:p>
        </w:tc>
        <w:tc>
          <w:tcPr>
            <w:tcW w:w="840" w:type="dxa"/>
          </w:tcPr>
          <w:p w:rsidR="003F61B1" w:rsidRPr="006F70D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26.10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  <w:trHeight w:val="1247"/>
        </w:trPr>
        <w:tc>
          <w:tcPr>
            <w:tcW w:w="583" w:type="dxa"/>
            <w:shd w:val="clear" w:color="auto" w:fill="auto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 xml:space="preserve">33 </w:t>
            </w:r>
          </w:p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gridSpan w:val="6"/>
            <w:shd w:val="clear" w:color="auto" w:fill="auto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 xml:space="preserve">Сложение с нулём. Вычитание </w:t>
            </w:r>
          </w:p>
          <w:p w:rsidR="003F61B1" w:rsidRPr="00EB3F99" w:rsidRDefault="003F61B1" w:rsidP="00892D9C">
            <w:r>
              <w:t>нуля</w:t>
            </w:r>
            <w:r w:rsidRPr="00EB3F99">
              <w:t>.</w:t>
            </w:r>
          </w:p>
        </w:tc>
        <w:tc>
          <w:tcPr>
            <w:tcW w:w="753" w:type="dxa"/>
            <w:gridSpan w:val="6"/>
            <w:shd w:val="clear" w:color="auto" w:fill="auto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Записывать </w:t>
            </w:r>
            <w:r>
              <w:t xml:space="preserve">и </w:t>
            </w:r>
            <w:r w:rsidRPr="004B7568">
              <w:rPr>
                <w:b/>
              </w:rPr>
              <w:t>решать</w:t>
            </w:r>
            <w:r>
              <w:t xml:space="preserve"> примеры на сложение и вычитание с числом 0; </w:t>
            </w:r>
            <w:r w:rsidRPr="004B7568">
              <w:rPr>
                <w:b/>
              </w:rPr>
              <w:t>считать</w:t>
            </w:r>
            <w:r>
              <w:t xml:space="preserve"> предметы и </w:t>
            </w:r>
            <w:r w:rsidRPr="004B7568">
              <w:rPr>
                <w:b/>
              </w:rPr>
              <w:t>сравнивать</w:t>
            </w:r>
            <w:r>
              <w:t xml:space="preserve"> их по разным признакам; </w:t>
            </w:r>
            <w:r w:rsidRPr="004B7568">
              <w:rPr>
                <w:b/>
              </w:rPr>
              <w:t>образовывать</w:t>
            </w:r>
            <w:r>
              <w:t xml:space="preserve"> числа первого десятка прибавлением 1; </w:t>
            </w:r>
            <w:r w:rsidRPr="004B7568">
              <w:rPr>
                <w:b/>
              </w:rPr>
              <w:t>записывать</w:t>
            </w:r>
            <w:r>
              <w:t xml:space="preserve"> и </w:t>
            </w:r>
            <w:r w:rsidRPr="004B7568">
              <w:rPr>
                <w:b/>
              </w:rPr>
              <w:t>решать</w:t>
            </w:r>
            <w:r>
              <w:t xml:space="preserve"> </w:t>
            </w:r>
            <w:r>
              <w:lastRenderedPageBreak/>
              <w:t>примеры на сложение и вычитание с числами от 0 до 10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Записывать </w:t>
            </w:r>
            <w:r>
              <w:t xml:space="preserve">и </w:t>
            </w:r>
            <w:r w:rsidRPr="004B7568">
              <w:rPr>
                <w:b/>
              </w:rPr>
              <w:t>решать</w:t>
            </w:r>
            <w:r>
              <w:t xml:space="preserve"> примеры на сложение и вычитание с числом 0; </w:t>
            </w:r>
            <w:r w:rsidRPr="004B7568">
              <w:rPr>
                <w:b/>
              </w:rPr>
              <w:t>считать</w:t>
            </w:r>
            <w:r>
              <w:t xml:space="preserve"> предметы и </w:t>
            </w:r>
            <w:r w:rsidRPr="004B7568">
              <w:rPr>
                <w:b/>
              </w:rPr>
              <w:t>сравнивать</w:t>
            </w:r>
            <w:r>
              <w:t xml:space="preserve"> их по разным признакам; </w:t>
            </w:r>
            <w:r w:rsidRPr="004B7568">
              <w:rPr>
                <w:b/>
              </w:rPr>
              <w:t>образовывать</w:t>
            </w:r>
            <w:r>
              <w:t xml:space="preserve"> числа первого десятка прибавлением 1; </w:t>
            </w:r>
            <w:r w:rsidRPr="004B7568">
              <w:rPr>
                <w:b/>
              </w:rPr>
              <w:t>записывать</w:t>
            </w:r>
            <w:r>
              <w:t xml:space="preserve"> и </w:t>
            </w:r>
            <w:r w:rsidRPr="004B7568">
              <w:rPr>
                <w:b/>
              </w:rPr>
              <w:t>решать</w:t>
            </w:r>
            <w:r>
              <w:t xml:space="preserve"> примеры на сложение и вычитание с числами от 0 до 10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Создавать</w:t>
            </w:r>
            <w:r>
              <w:t xml:space="preserve"> модели и схемы для решения задач с числом 0.</w:t>
            </w:r>
          </w:p>
        </w:tc>
        <w:tc>
          <w:tcPr>
            <w:tcW w:w="840" w:type="dxa"/>
            <w:shd w:val="clear" w:color="auto" w:fill="auto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27.10</w:t>
            </w:r>
          </w:p>
        </w:tc>
        <w:tc>
          <w:tcPr>
            <w:tcW w:w="785" w:type="dxa"/>
            <w:gridSpan w:val="3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  <w:trHeight w:val="1791"/>
        </w:trPr>
        <w:tc>
          <w:tcPr>
            <w:tcW w:w="583" w:type="dxa"/>
            <w:shd w:val="clear" w:color="auto" w:fill="auto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34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Закрепление по теме «Сложение с нулём. Вычитание нуля»</w:t>
            </w:r>
          </w:p>
        </w:tc>
        <w:tc>
          <w:tcPr>
            <w:tcW w:w="753" w:type="dxa"/>
            <w:gridSpan w:val="6"/>
            <w:shd w:val="clear" w:color="auto" w:fill="auto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Записывать </w:t>
            </w:r>
            <w:r>
              <w:t xml:space="preserve">и </w:t>
            </w:r>
            <w:r w:rsidRPr="004B7568">
              <w:rPr>
                <w:b/>
              </w:rPr>
              <w:t>решать</w:t>
            </w:r>
            <w:r>
              <w:t xml:space="preserve"> примеры на сложение и вычитание с числом 0; </w:t>
            </w:r>
            <w:r w:rsidRPr="004B7568">
              <w:rPr>
                <w:b/>
              </w:rPr>
              <w:t>считать</w:t>
            </w:r>
            <w:r>
              <w:t xml:space="preserve"> предметы и </w:t>
            </w:r>
            <w:r w:rsidRPr="004B7568">
              <w:rPr>
                <w:b/>
              </w:rPr>
              <w:t>сравнивать</w:t>
            </w:r>
            <w:r>
              <w:t xml:space="preserve"> их по разным признакам; </w:t>
            </w:r>
            <w:r w:rsidRPr="004B7568">
              <w:rPr>
                <w:b/>
              </w:rPr>
              <w:t>образовывать</w:t>
            </w:r>
            <w:r>
              <w:t xml:space="preserve"> числа первого десятка прибавлением 1; </w:t>
            </w:r>
            <w:r w:rsidRPr="004B7568">
              <w:rPr>
                <w:b/>
              </w:rPr>
              <w:t>записывать</w:t>
            </w:r>
            <w:r>
              <w:t xml:space="preserve"> и </w:t>
            </w:r>
            <w:r w:rsidRPr="004B7568">
              <w:rPr>
                <w:b/>
              </w:rPr>
              <w:t>решать</w:t>
            </w:r>
            <w:r>
              <w:t xml:space="preserve"> примеры на сложение и вычитание с числами от 0 до 10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Создавать</w:t>
            </w:r>
            <w:r>
              <w:t xml:space="preserve"> модели и схемы для решения задач с числом 0.</w:t>
            </w:r>
          </w:p>
        </w:tc>
        <w:tc>
          <w:tcPr>
            <w:tcW w:w="840" w:type="dxa"/>
            <w:shd w:val="clear" w:color="auto" w:fill="auto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28.10</w:t>
            </w:r>
          </w:p>
        </w:tc>
        <w:tc>
          <w:tcPr>
            <w:tcW w:w="785" w:type="dxa"/>
            <w:gridSpan w:val="3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shd w:val="clear" w:color="auto" w:fill="auto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890" w:type="dxa"/>
            <w:gridSpan w:val="6"/>
          </w:tcPr>
          <w:p w:rsidR="003F61B1" w:rsidRDefault="003F61B1" w:rsidP="00892D9C">
            <w:r>
              <w:t xml:space="preserve">Закрепление </w:t>
            </w:r>
            <w:r w:rsidRPr="00EB3F99">
              <w:t>по теме «Нумерация. Числа от 1 до 10 и число 0»</w:t>
            </w:r>
          </w:p>
          <w:p w:rsidR="003F61B1" w:rsidRPr="00CD6A31" w:rsidRDefault="003F61B1" w:rsidP="00892D9C">
            <w:r w:rsidRPr="00CD6A31">
              <w:rPr>
                <w:i/>
              </w:rPr>
              <w:t>Проверочная работа №2</w:t>
            </w:r>
            <w:r w:rsidRPr="00CD6A31">
              <w:t xml:space="preserve"> </w:t>
            </w:r>
          </w:p>
        </w:tc>
        <w:tc>
          <w:tcPr>
            <w:tcW w:w="753" w:type="dxa"/>
            <w:gridSpan w:val="6"/>
          </w:tcPr>
          <w:p w:rsidR="003F61B1" w:rsidRPr="00CD6A31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Н</w:t>
            </w:r>
            <w:r w:rsidRPr="004B7568">
              <w:rPr>
                <w:b/>
              </w:rPr>
              <w:t>азывать</w:t>
            </w:r>
            <w:r>
              <w:t xml:space="preserve"> и </w:t>
            </w:r>
            <w:r w:rsidRPr="004B7568">
              <w:rPr>
                <w:b/>
              </w:rPr>
              <w:t xml:space="preserve">записывать </w:t>
            </w:r>
            <w:r>
              <w:t xml:space="preserve">цифрой натуральные числа от 1 до 10; </w:t>
            </w:r>
            <w:r w:rsidRPr="004B7568">
              <w:rPr>
                <w:b/>
              </w:rPr>
              <w:t>сравнивать</w:t>
            </w:r>
            <w:r>
              <w:t xml:space="preserve"> числа; </w:t>
            </w:r>
            <w:r w:rsidRPr="004B7568">
              <w:rPr>
                <w:b/>
              </w:rPr>
              <w:t>называть</w:t>
            </w:r>
            <w:r>
              <w:t xml:space="preserve"> состав числа.</w:t>
            </w:r>
            <w:r w:rsidRPr="004B7568">
              <w:rPr>
                <w:b/>
              </w:rPr>
              <w:t xml:space="preserve"> Составлять </w:t>
            </w:r>
            <w:r>
              <w:t>числа от 2 до 10 из двух чисел.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09.11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890" w:type="dxa"/>
            <w:gridSpan w:val="6"/>
          </w:tcPr>
          <w:p w:rsidR="003F61B1" w:rsidRPr="004B7568" w:rsidRDefault="003F61B1" w:rsidP="00892D9C">
            <w:pPr>
              <w:rPr>
                <w:b/>
                <w:i/>
              </w:rPr>
            </w:pPr>
            <w:r>
              <w:t>Повторение по теме «</w:t>
            </w:r>
            <w:r w:rsidRPr="00EB3F99">
              <w:t>Нумерация. Числа от 1 до 10 и число 0</w:t>
            </w:r>
            <w:r>
              <w:t>»</w:t>
            </w:r>
          </w:p>
        </w:tc>
        <w:tc>
          <w:tcPr>
            <w:tcW w:w="753" w:type="dxa"/>
            <w:gridSpan w:val="6"/>
          </w:tcPr>
          <w:p w:rsidR="003F61B1" w:rsidRPr="00DB3EED" w:rsidRDefault="003F61B1" w:rsidP="00892D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proofErr w:type="gramStart"/>
            <w:r w:rsidRPr="004B7568">
              <w:rPr>
                <w:b/>
              </w:rPr>
              <w:t xml:space="preserve">Выполнять </w:t>
            </w:r>
            <w:r w:rsidRPr="00B5597C">
              <w:t>задания творческого характера</w:t>
            </w:r>
            <w:r w:rsidRPr="004B7568">
              <w:rPr>
                <w:b/>
              </w:rPr>
              <w:t xml:space="preserve">, применять </w:t>
            </w:r>
            <w:r w:rsidRPr="00B5597C">
              <w:t>знания и способы действий в измененных условия.</w:t>
            </w:r>
            <w:proofErr w:type="gramEnd"/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Работать </w:t>
            </w:r>
            <w:r>
              <w:t>в паре при проведении математических игр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9830" w:type="dxa"/>
            <w:gridSpan w:val="2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i/>
              </w:rPr>
              <w:t>Числа от 1 до 10 и число 0. Сложение и вычитание.</w:t>
            </w:r>
            <w:r w:rsidRPr="004B7568">
              <w:rPr>
                <w:i/>
                <w:noProof/>
              </w:rPr>
              <w:t xml:space="preserve"> (</w:t>
            </w:r>
            <w:r w:rsidRPr="004B7568">
              <w:rPr>
                <w:i/>
              </w:rPr>
              <w:t>56 ч.)</w:t>
            </w: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E11E25">
              <w:t>37</w:t>
            </w:r>
          </w:p>
        </w:tc>
        <w:tc>
          <w:tcPr>
            <w:tcW w:w="1890" w:type="dxa"/>
            <w:gridSpan w:val="6"/>
          </w:tcPr>
          <w:p w:rsidR="003F61B1" w:rsidRDefault="003F61B1" w:rsidP="00892D9C">
            <w:r w:rsidRPr="00EB3F99">
              <w:t xml:space="preserve">Сложение и вычитание вида </w:t>
            </w:r>
          </w:p>
          <w:p w:rsidR="003F61B1" w:rsidRPr="00EB3F99" w:rsidRDefault="003F61B1" w:rsidP="00892D9C">
            <w:r w:rsidRPr="00EB3F99">
              <w:t>⁯ + 1, ⁭- 1.</w:t>
            </w:r>
          </w:p>
        </w:tc>
        <w:tc>
          <w:tcPr>
            <w:tcW w:w="753" w:type="dxa"/>
            <w:gridSpan w:val="6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Cs/>
              </w:rPr>
            </w:pPr>
            <w:r w:rsidRPr="004B7568">
              <w:rPr>
                <w:b/>
                <w:bCs/>
              </w:rPr>
              <w:t xml:space="preserve">Моделировать </w:t>
            </w:r>
            <w:r w:rsidRPr="004B7568">
              <w:rPr>
                <w:bCs/>
              </w:rPr>
              <w:t xml:space="preserve">действия сложение и вычитание с помощью предметов, </w:t>
            </w:r>
            <w:r w:rsidRPr="004B7568">
              <w:rPr>
                <w:bCs/>
              </w:rPr>
              <w:lastRenderedPageBreak/>
              <w:t>рисунков</w:t>
            </w:r>
            <w:r w:rsidRPr="004B7568">
              <w:rPr>
                <w:b/>
                <w:bCs/>
              </w:rPr>
              <w:t xml:space="preserve">; составлять </w:t>
            </w:r>
            <w:r w:rsidRPr="004B7568">
              <w:rPr>
                <w:bCs/>
              </w:rPr>
              <w:t>по рисункам схемы арифметических действий сложение и вычитание, записывать по ним числовые равенства.</w:t>
            </w:r>
          </w:p>
          <w:p w:rsidR="003F61B1" w:rsidRDefault="003F61B1" w:rsidP="00892D9C">
            <w:r w:rsidRPr="004B7568">
              <w:rPr>
                <w:b/>
                <w:bCs/>
              </w:rPr>
              <w:t>Выполнять</w:t>
            </w:r>
            <w:r w:rsidRPr="004B7568">
              <w:rPr>
                <w:bCs/>
              </w:rPr>
              <w:t xml:space="preserve"> сложение и вычитание вида </w:t>
            </w:r>
            <w:r w:rsidRPr="00EB3F99">
              <w:t>⁭</w:t>
            </w:r>
            <w:r>
              <w:t>+1,⁭-</w:t>
            </w:r>
            <w:r w:rsidRPr="00EB3F99">
              <w:t>1</w:t>
            </w:r>
            <w:r>
              <w:t>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</w:p>
        </w:tc>
        <w:tc>
          <w:tcPr>
            <w:tcW w:w="1890" w:type="dxa"/>
            <w:gridSpan w:val="6"/>
          </w:tcPr>
          <w:p w:rsidR="003F61B1" w:rsidRDefault="003F61B1" w:rsidP="00892D9C">
            <w:r>
              <w:t>Сложение и вычитание вида</w:t>
            </w:r>
          </w:p>
          <w:p w:rsidR="003F61B1" w:rsidRPr="00EB3F99" w:rsidRDefault="003F61B1" w:rsidP="00892D9C">
            <w:r w:rsidRPr="00EB3F99">
              <w:t>⁭</w:t>
            </w:r>
            <w:r>
              <w:t>+1+1,⁭-</w:t>
            </w:r>
            <w:r w:rsidRPr="00EB3F99">
              <w:t>1</w:t>
            </w:r>
            <w:r>
              <w:t>-</w:t>
            </w:r>
            <w:r w:rsidRPr="00EB3F99">
              <w:t xml:space="preserve">1. </w:t>
            </w:r>
          </w:p>
        </w:tc>
        <w:tc>
          <w:tcPr>
            <w:tcW w:w="753" w:type="dxa"/>
            <w:gridSpan w:val="6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 xml:space="preserve">Моделировать </w:t>
            </w:r>
            <w:r w:rsidRPr="004B7568">
              <w:rPr>
                <w:bCs/>
              </w:rPr>
              <w:t>действия сложение и вычитание с помощью предметов, рисунков</w:t>
            </w:r>
            <w:r w:rsidRPr="004B7568">
              <w:rPr>
                <w:b/>
                <w:bCs/>
              </w:rPr>
              <w:t xml:space="preserve">; составлять </w:t>
            </w:r>
            <w:r w:rsidRPr="004B7568">
              <w:rPr>
                <w:bCs/>
              </w:rPr>
              <w:t xml:space="preserve">по рисункам схемы арифметических действий сложение и вычитание, записывать по ним числовые равенства. </w:t>
            </w:r>
            <w:r w:rsidRPr="004B7568">
              <w:rPr>
                <w:b/>
                <w:bCs/>
              </w:rPr>
              <w:t>Выполнять</w:t>
            </w:r>
            <w:r w:rsidRPr="004B7568">
              <w:rPr>
                <w:bCs/>
              </w:rPr>
              <w:t xml:space="preserve"> сложение и вычитание вида </w:t>
            </w:r>
            <w:r w:rsidRPr="00EB3F99">
              <w:t>⁭</w:t>
            </w:r>
            <w:r>
              <w:t>+1+1,⁭-</w:t>
            </w:r>
            <w:r w:rsidRPr="00EB3F99">
              <w:t>1</w:t>
            </w:r>
            <w:r>
              <w:t>-</w:t>
            </w:r>
            <w:r w:rsidRPr="00EB3F99">
              <w:t>1</w:t>
            </w:r>
            <w:r>
              <w:t xml:space="preserve">. 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13.11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 xml:space="preserve">Сложение и вычитание вида ⁭+ 2, ⁭- 2. 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Выполнять</w:t>
            </w:r>
            <w:r>
              <w:t xml:space="preserve"> арифметические действия с числами; </w:t>
            </w:r>
            <w:r w:rsidRPr="004B7568">
              <w:rPr>
                <w:b/>
              </w:rPr>
              <w:t>пользоваться</w:t>
            </w:r>
            <w:r>
              <w:t xml:space="preserve"> математическими терминами: «прибавить», «вычесть», «увеличить», «плюс», «минус»</w:t>
            </w:r>
          </w:p>
          <w:p w:rsidR="003F61B1" w:rsidRDefault="003F61B1" w:rsidP="00892D9C">
            <w:r w:rsidRPr="004B7568">
              <w:rPr>
                <w:b/>
              </w:rPr>
              <w:t>Ориентироваться</w:t>
            </w:r>
            <w:r>
              <w:t xml:space="preserve"> в разнообразии способов решения задач (способы вычисления по частям, с помощью линейки).</w:t>
            </w:r>
          </w:p>
          <w:p w:rsidR="003F61B1" w:rsidRPr="00530037" w:rsidRDefault="003F61B1" w:rsidP="00892D9C">
            <w:r w:rsidRPr="004B7568">
              <w:rPr>
                <w:b/>
                <w:bCs/>
              </w:rPr>
              <w:t>Выполнять</w:t>
            </w:r>
            <w:r w:rsidRPr="004B7568">
              <w:rPr>
                <w:bCs/>
              </w:rPr>
              <w:t xml:space="preserve"> сложение и вычитание вида </w:t>
            </w:r>
            <w:r w:rsidRPr="00EB3F99">
              <w:t>⁭</w:t>
            </w:r>
            <w:r>
              <w:t>+2,⁭-2.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16.11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Слагаемые. Сумма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Называть</w:t>
            </w:r>
            <w:r>
              <w:t xml:space="preserve"> компоненты и результат сложения при чтении.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Создавать</w:t>
            </w:r>
            <w:r>
              <w:t xml:space="preserve">  модели и схемы для решения задач (на сумму чисел).</w:t>
            </w:r>
          </w:p>
          <w:p w:rsidR="003F61B1" w:rsidRPr="00167EED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Читать</w:t>
            </w:r>
            <w:r>
              <w:t xml:space="preserve"> равенства, используя математическую терминологию (слагаемые, сумма)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17.11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>
              <w:t>Задача. Структура задачи (условие, вопрос).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Выполнять</w:t>
            </w:r>
            <w:r>
              <w:t xml:space="preserve"> арифметические действия с числами. </w:t>
            </w:r>
            <w:r w:rsidRPr="004B7568">
              <w:rPr>
                <w:b/>
              </w:rPr>
              <w:t xml:space="preserve">Выделять </w:t>
            </w:r>
            <w:r>
              <w:t xml:space="preserve">задачи из предложенных текстов. </w:t>
            </w:r>
            <w:r w:rsidRPr="004B7568">
              <w:rPr>
                <w:b/>
              </w:rPr>
              <w:t>Решать</w:t>
            </w:r>
            <w:r>
              <w:t xml:space="preserve"> текстовые задачи арифметическим способом; </w:t>
            </w:r>
            <w:r w:rsidRPr="004B7568">
              <w:rPr>
                <w:b/>
              </w:rPr>
              <w:t>приводить</w:t>
            </w:r>
            <w:r>
              <w:t xml:space="preserve"> примеры; </w:t>
            </w:r>
            <w:r w:rsidRPr="004B7568">
              <w:rPr>
                <w:b/>
              </w:rPr>
              <w:t>называть</w:t>
            </w:r>
            <w:r>
              <w:t xml:space="preserve"> состав числа; </w:t>
            </w:r>
            <w:r w:rsidRPr="004B7568">
              <w:rPr>
                <w:b/>
              </w:rPr>
              <w:lastRenderedPageBreak/>
              <w:t xml:space="preserve">называть </w:t>
            </w:r>
            <w:r>
              <w:t xml:space="preserve">и </w:t>
            </w:r>
            <w:r w:rsidRPr="004B7568">
              <w:rPr>
                <w:b/>
              </w:rPr>
              <w:t>проговаривать</w:t>
            </w:r>
            <w:r>
              <w:t xml:space="preserve"> компоненты сложения;</w:t>
            </w:r>
          </w:p>
          <w:p w:rsidR="003F61B1" w:rsidRPr="00167EED" w:rsidRDefault="003F61B1" w:rsidP="00892D9C">
            <w:r w:rsidRPr="004B7568">
              <w:rPr>
                <w:b/>
              </w:rPr>
              <w:t>Выделять</w:t>
            </w:r>
            <w:r>
              <w:t xml:space="preserve"> существенные признаки каждого компонента задачи.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42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Составление задач на сложение, вычитание по рисунку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>
              <w:t xml:space="preserve">Правильно </w:t>
            </w:r>
            <w:r w:rsidRPr="004B7568">
              <w:rPr>
                <w:b/>
              </w:rPr>
              <w:t>читать</w:t>
            </w:r>
            <w:r>
              <w:t xml:space="preserve"> и </w:t>
            </w:r>
            <w:r w:rsidRPr="004B7568">
              <w:rPr>
                <w:b/>
              </w:rPr>
              <w:t>слушать</w:t>
            </w:r>
            <w:r>
              <w:t xml:space="preserve"> задачи; </w:t>
            </w:r>
            <w:r w:rsidRPr="004B7568">
              <w:rPr>
                <w:b/>
              </w:rPr>
              <w:t xml:space="preserve">представлять </w:t>
            </w:r>
            <w:r>
              <w:t xml:space="preserve">ситуации, описанные в задаче; </w:t>
            </w:r>
            <w:r w:rsidRPr="004B7568">
              <w:rPr>
                <w:b/>
              </w:rPr>
              <w:t>выделять</w:t>
            </w:r>
            <w:r>
              <w:t xml:space="preserve"> условие задачи, её вопрос</w:t>
            </w:r>
            <w:r w:rsidRPr="004B7568">
              <w:rPr>
                <w:b/>
              </w:rPr>
              <w:t xml:space="preserve">. Моделировать </w:t>
            </w:r>
            <w:r w:rsidRPr="00167EED">
              <w:t>с помощью предметов, рисунков, схематических рисунков</w:t>
            </w:r>
            <w:r w:rsidRPr="004B7568">
              <w:rPr>
                <w:b/>
              </w:rPr>
              <w:t xml:space="preserve"> и решать </w:t>
            </w:r>
            <w:r w:rsidRPr="00167EED">
              <w:t>задачи, раскрывающие смысл действий сложение и вычитание</w:t>
            </w:r>
            <w:r>
              <w:t>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20.11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Таблицы сложения и вычитания с числом 2.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  <w:bCs/>
              </w:rPr>
            </w:pPr>
            <w:r w:rsidRPr="004B7568">
              <w:rPr>
                <w:b/>
              </w:rPr>
              <w:t>Применять</w:t>
            </w:r>
            <w:r>
              <w:t xml:space="preserve"> навык прибавления и вычитания 2 к любому числу в пределах 10; </w:t>
            </w:r>
            <w:r w:rsidRPr="004B7568">
              <w:rPr>
                <w:b/>
              </w:rPr>
              <w:t>приводить</w:t>
            </w:r>
            <w:r>
              <w:t xml:space="preserve"> примеры на состав числа; </w:t>
            </w:r>
            <w:r w:rsidRPr="004B7568">
              <w:rPr>
                <w:b/>
              </w:rPr>
              <w:t>составят</w:t>
            </w:r>
            <w:r>
              <w:t xml:space="preserve">, </w:t>
            </w:r>
            <w:r w:rsidRPr="004B7568">
              <w:rPr>
                <w:b/>
              </w:rPr>
              <w:t xml:space="preserve">заучат </w:t>
            </w:r>
            <w:r>
              <w:t>таблицы сложения и вычитания однозначных чисел.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23.11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Присчитывание и отсчитывание по 2.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Применять</w:t>
            </w:r>
            <w:r>
              <w:t xml:space="preserve"> навык прибавления и вычитания 2 к любому числу в пределах 10; </w:t>
            </w:r>
            <w:r w:rsidRPr="004B7568">
              <w:rPr>
                <w:b/>
              </w:rPr>
              <w:t xml:space="preserve">приводить </w:t>
            </w:r>
            <w:r>
              <w:t xml:space="preserve">примеры на состав числа. </w:t>
            </w:r>
            <w:r w:rsidRPr="004B7568">
              <w:rPr>
                <w:b/>
              </w:rPr>
              <w:t>Объяснять</w:t>
            </w:r>
            <w:r>
              <w:t xml:space="preserve"> 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24.11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>
              <w:t xml:space="preserve">Решение задач на </w:t>
            </w:r>
            <w:r w:rsidRPr="00EB3F99">
              <w:t xml:space="preserve"> увеличение (уменьшение) числа на несколько единиц.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Применять</w:t>
            </w:r>
            <w:r>
              <w:t xml:space="preserve"> навык прибавления и вычитания 2 к любому числу в пределах 10; </w:t>
            </w:r>
            <w:r w:rsidRPr="004B7568">
              <w:rPr>
                <w:b/>
              </w:rPr>
              <w:t>приводить</w:t>
            </w:r>
            <w:r>
              <w:t xml:space="preserve"> примеры на состав числа.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Моделировать </w:t>
            </w:r>
            <w:r w:rsidRPr="00167EED">
              <w:t>с помощью предметов, рисунков, схематических рисунков</w:t>
            </w:r>
            <w:r w:rsidRPr="004B7568">
              <w:rPr>
                <w:b/>
              </w:rPr>
              <w:t xml:space="preserve"> и решать </w:t>
            </w:r>
            <w:r w:rsidRPr="00167EED">
              <w:t>задачи в одно действие на увеличение (уменьшение) числа на несколько единиц</w:t>
            </w:r>
            <w:r>
              <w:t>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25.11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 xml:space="preserve">Повторение </w:t>
            </w:r>
            <w:proofErr w:type="gramStart"/>
            <w:r w:rsidRPr="00EB3F99">
              <w:t>изученного</w:t>
            </w:r>
            <w:proofErr w:type="gramEnd"/>
            <w:r w:rsidRPr="00EB3F99">
              <w:t xml:space="preserve"> по теме: </w:t>
            </w:r>
            <w:r>
              <w:t>«</w:t>
            </w:r>
            <w:r w:rsidRPr="00470C3B">
              <w:t xml:space="preserve">Решение задач и числовых выражений». 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7568">
              <w:rPr>
                <w:b/>
              </w:rPr>
              <w:t xml:space="preserve">Решать </w:t>
            </w:r>
            <w:r>
              <w:t xml:space="preserve">текстовые задачи арифметическим способом; </w:t>
            </w:r>
            <w:r w:rsidRPr="004B7568">
              <w:rPr>
                <w:b/>
              </w:rPr>
              <w:t>считать</w:t>
            </w:r>
            <w:r>
              <w:t xml:space="preserve"> предметы.</w:t>
            </w:r>
            <w:r w:rsidRPr="004B7568">
              <w:rPr>
                <w:b/>
              </w:rPr>
              <w:t xml:space="preserve"> Объяснять</w:t>
            </w:r>
            <w:r>
              <w:t xml:space="preserve"> 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</w:t>
            </w:r>
            <w:r>
              <w:lastRenderedPageBreak/>
              <w:t xml:space="preserve">задачи. </w:t>
            </w:r>
            <w:r w:rsidRPr="004B7568">
              <w:rPr>
                <w:b/>
              </w:rPr>
              <w:t>Выполнять</w:t>
            </w:r>
            <w:r>
              <w:t xml:space="preserve"> задания творческого и поискового характера, </w:t>
            </w:r>
            <w:r w:rsidRPr="004B7568">
              <w:rPr>
                <w:b/>
              </w:rPr>
              <w:t>применять</w:t>
            </w:r>
            <w:r>
              <w:t xml:space="preserve"> знания и способы действий в изменённых условиях.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27.11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3E296B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3E296B">
              <w:lastRenderedPageBreak/>
              <w:t>47</w:t>
            </w:r>
          </w:p>
        </w:tc>
        <w:tc>
          <w:tcPr>
            <w:tcW w:w="1875" w:type="dxa"/>
            <w:gridSpan w:val="5"/>
          </w:tcPr>
          <w:p w:rsidR="003F61B1" w:rsidRPr="003E296B" w:rsidRDefault="003F61B1" w:rsidP="00892D9C">
            <w:r w:rsidRPr="003E296B">
              <w:t xml:space="preserve"> Повторение </w:t>
            </w:r>
            <w:proofErr w:type="gramStart"/>
            <w:r w:rsidRPr="003E296B">
              <w:t>изученного</w:t>
            </w:r>
            <w:proofErr w:type="gramEnd"/>
            <w:r>
              <w:t xml:space="preserve"> </w:t>
            </w:r>
            <w:r w:rsidRPr="003E296B">
              <w:t>«Что узнали? Чему научились».</w:t>
            </w:r>
          </w:p>
        </w:tc>
        <w:tc>
          <w:tcPr>
            <w:tcW w:w="768" w:type="dxa"/>
            <w:gridSpan w:val="7"/>
          </w:tcPr>
          <w:p w:rsidR="003F61B1" w:rsidRPr="003E296B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Слушать</w:t>
            </w:r>
            <w:r w:rsidRPr="003E296B">
              <w:t xml:space="preserve">, </w:t>
            </w:r>
            <w:r w:rsidRPr="004B7568">
              <w:rPr>
                <w:b/>
              </w:rPr>
              <w:t>запоминать</w:t>
            </w:r>
            <w:r w:rsidRPr="003E296B">
              <w:t xml:space="preserve">, </w:t>
            </w:r>
            <w:r w:rsidRPr="004B7568">
              <w:rPr>
                <w:b/>
              </w:rPr>
              <w:t>записывать</w:t>
            </w:r>
            <w:r w:rsidRPr="003E296B">
              <w:t xml:space="preserve">, </w:t>
            </w:r>
            <w:r w:rsidRPr="004B7568">
              <w:rPr>
                <w:b/>
              </w:rPr>
              <w:t>запоминать</w:t>
            </w:r>
            <w:r w:rsidRPr="003E296B">
              <w:t xml:space="preserve"> структуру компонента текстовой задачи; </w:t>
            </w:r>
            <w:r w:rsidRPr="004B7568">
              <w:rPr>
                <w:b/>
              </w:rPr>
              <w:t xml:space="preserve">выполнять </w:t>
            </w:r>
            <w:r w:rsidRPr="003E296B">
              <w:t>её решение арифметическим способом.</w:t>
            </w:r>
            <w:r>
              <w:t xml:space="preserve"> </w:t>
            </w:r>
            <w:r w:rsidRPr="004B7568">
              <w:rPr>
                <w:b/>
              </w:rPr>
              <w:t>Оценивать</w:t>
            </w:r>
            <w:r>
              <w:t xml:space="preserve"> себя, свои границы своего знания и незнания.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30.11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 xml:space="preserve">Повторение по теме: «Сложение и вычитание 1 и 2». </w:t>
            </w:r>
            <w:r w:rsidRPr="00470C3B">
              <w:t xml:space="preserve">Странички для </w:t>
            </w:r>
            <w:proofErr w:type="gramStart"/>
            <w:r w:rsidRPr="00470C3B">
              <w:t>любознательных</w:t>
            </w:r>
            <w:proofErr w:type="gramEnd"/>
            <w:r w:rsidRPr="00470C3B">
              <w:t>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Обобщать</w:t>
            </w:r>
            <w:r>
              <w:t xml:space="preserve"> и </w:t>
            </w:r>
            <w:r w:rsidRPr="004B7568">
              <w:rPr>
                <w:b/>
              </w:rPr>
              <w:t>систематизировать</w:t>
            </w:r>
            <w:r>
              <w:t xml:space="preserve"> знания, </w:t>
            </w:r>
            <w:r w:rsidRPr="004B7568">
              <w:rPr>
                <w:b/>
              </w:rPr>
              <w:t>выполнять</w:t>
            </w:r>
            <w:r>
              <w:t xml:space="preserve"> решение задач арифметическим способом</w:t>
            </w:r>
            <w:r w:rsidRPr="004B7568">
              <w:rPr>
                <w:b/>
              </w:rPr>
              <w:t>. Выполнять</w:t>
            </w:r>
            <w:r>
              <w:t xml:space="preserve"> задания творческого и поискового характера, </w:t>
            </w:r>
            <w:r w:rsidRPr="004B7568">
              <w:rPr>
                <w:b/>
              </w:rPr>
              <w:t>применять</w:t>
            </w:r>
            <w:r>
              <w:t xml:space="preserve"> знания и способы действий в изменённых условиях.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01.12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Сложение и вычитание вида ⁭</w:t>
            </w:r>
            <w:r>
              <w:t xml:space="preserve"> </w:t>
            </w:r>
            <w:r w:rsidRPr="00EB3F99">
              <w:t xml:space="preserve">+ </w:t>
            </w:r>
            <w:r>
              <w:t>3</w:t>
            </w:r>
            <w:r w:rsidRPr="00EB3F99">
              <w:t>, ⁭</w:t>
            </w:r>
            <w:r>
              <w:t xml:space="preserve"> </w:t>
            </w:r>
            <w:r w:rsidRPr="00EB3F99">
              <w:t xml:space="preserve">- </w:t>
            </w:r>
            <w:r>
              <w:t>3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</w:rPr>
              <w:t>рибавлять</w:t>
            </w:r>
            <w:r>
              <w:t xml:space="preserve"> и </w:t>
            </w:r>
            <w:r w:rsidRPr="004B7568">
              <w:rPr>
                <w:b/>
              </w:rPr>
              <w:t xml:space="preserve">вычитать </w:t>
            </w:r>
            <w:r>
              <w:t xml:space="preserve">число 3 по частям; </w:t>
            </w:r>
            <w:r w:rsidRPr="004B7568">
              <w:rPr>
                <w:b/>
              </w:rPr>
              <w:t>читать</w:t>
            </w:r>
            <w:r>
              <w:t xml:space="preserve"> примеры, используя математические термины; </w:t>
            </w:r>
            <w:r w:rsidRPr="004B7568">
              <w:rPr>
                <w:b/>
              </w:rPr>
              <w:t>записывать</w:t>
            </w:r>
            <w:r>
              <w:t xml:space="preserve"> примеры; </w:t>
            </w:r>
            <w:r w:rsidRPr="004B7568">
              <w:rPr>
                <w:b/>
              </w:rPr>
              <w:t>выполнять</w:t>
            </w:r>
            <w:r>
              <w:t xml:space="preserve"> решение задач арифметическим способом</w:t>
            </w:r>
            <w:r w:rsidRPr="004B7568">
              <w:rPr>
                <w:b/>
              </w:rPr>
              <w:t>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02.12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>
              <w:t>Прибавить и вычесть число 3. Приёмы вычислений.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Прибавлять</w:t>
            </w:r>
            <w:r>
              <w:t xml:space="preserve"> и </w:t>
            </w:r>
            <w:r w:rsidRPr="004B7568">
              <w:rPr>
                <w:b/>
              </w:rPr>
              <w:t>вычитать</w:t>
            </w:r>
            <w:r>
              <w:t xml:space="preserve"> число 3 по частям; </w:t>
            </w:r>
            <w:r w:rsidRPr="004B7568">
              <w:rPr>
                <w:b/>
              </w:rPr>
              <w:t>читать</w:t>
            </w:r>
            <w:r>
              <w:t xml:space="preserve"> примеры, используя математические термины; </w:t>
            </w:r>
            <w:r w:rsidRPr="004B7568">
              <w:rPr>
                <w:b/>
              </w:rPr>
              <w:t>записывать</w:t>
            </w:r>
            <w:r>
              <w:t xml:space="preserve"> примеры; </w:t>
            </w:r>
            <w:r w:rsidRPr="004B7568">
              <w:rPr>
                <w:b/>
              </w:rPr>
              <w:t xml:space="preserve">выполнять </w:t>
            </w:r>
            <w:r>
              <w:t>решение задач арифметическим способом</w:t>
            </w:r>
            <w:r w:rsidRPr="004B7568">
              <w:rPr>
                <w:b/>
              </w:rPr>
              <w:t>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04.12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Сравнение длин отрезков.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Выполнять</w:t>
            </w:r>
            <w:r>
              <w:t xml:space="preserve"> вычисления вида </w:t>
            </w:r>
            <w:r>
              <w:t xml:space="preserve"> + 3, </w:t>
            </w:r>
            <w:r>
              <w:t xml:space="preserve"> – 3; </w:t>
            </w:r>
            <w:r w:rsidRPr="004B7568">
              <w:rPr>
                <w:b/>
              </w:rPr>
              <w:t>читать</w:t>
            </w:r>
            <w:r>
              <w:t xml:space="preserve"> примеры, используя математические термины; </w:t>
            </w:r>
            <w:r w:rsidRPr="004B7568">
              <w:rPr>
                <w:b/>
              </w:rPr>
              <w:t xml:space="preserve">записывать </w:t>
            </w:r>
            <w:r>
              <w:t xml:space="preserve">примеры; </w:t>
            </w:r>
            <w:r w:rsidRPr="004B7568">
              <w:rPr>
                <w:b/>
              </w:rPr>
              <w:t>выполнять</w:t>
            </w:r>
            <w:r>
              <w:t xml:space="preserve"> решение задач арифметическим способом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07.12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Таблицы сложения и вычитания с числом 3.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Применять</w:t>
            </w:r>
            <w:r>
              <w:t xml:space="preserve"> навыки прибавления  и вычитания 3 к любому числу в пределах 10; читать примеры, используя математические термины; </w:t>
            </w:r>
            <w:r w:rsidRPr="004B7568">
              <w:rPr>
                <w:b/>
              </w:rPr>
              <w:lastRenderedPageBreak/>
              <w:t>записывать</w:t>
            </w:r>
            <w:r>
              <w:t xml:space="preserve"> примеры</w:t>
            </w:r>
            <w:r w:rsidRPr="004B7568">
              <w:rPr>
                <w:b/>
              </w:rPr>
              <w:t>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08.12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53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Присчитывание и отсчитывание по 3.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Применять</w:t>
            </w:r>
            <w:r>
              <w:t xml:space="preserve"> навыки прибавления  и вычитания 3 к любому числу в пределах 10; читать примеры, используя математические термины</w:t>
            </w:r>
            <w:r w:rsidRPr="004B7568">
              <w:rPr>
                <w:b/>
              </w:rPr>
              <w:t>; записывать</w:t>
            </w:r>
            <w:r>
              <w:t xml:space="preserve"> примеры.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09.12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pPr>
              <w:ind w:right="-108"/>
            </w:pPr>
            <w:r>
              <w:t>Прибавление и вычитание числа 3.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ind w:right="-108"/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Применять</w:t>
            </w:r>
            <w:r>
              <w:t xml:space="preserve"> навыки прибавления  и вычитания 3 к любому числу в пределах 10; читать примеры, используя математические термины; </w:t>
            </w:r>
            <w:r w:rsidRPr="004B7568">
              <w:rPr>
                <w:b/>
              </w:rPr>
              <w:t>записывать</w:t>
            </w:r>
            <w:r>
              <w:t xml:space="preserve"> примеры</w:t>
            </w:r>
            <w:r w:rsidRPr="004B7568">
              <w:rPr>
                <w:b/>
              </w:rPr>
              <w:t>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Решение задач.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Решать</w:t>
            </w:r>
            <w:r>
              <w:t xml:space="preserve"> задачи арифметическим способом; </w:t>
            </w:r>
            <w:r w:rsidRPr="004B7568">
              <w:rPr>
                <w:b/>
              </w:rPr>
              <w:t>вспоминать</w:t>
            </w:r>
            <w:r>
              <w:t xml:space="preserve"> структуру текстовой задачи</w:t>
            </w:r>
            <w:r w:rsidRPr="004B7568">
              <w:rPr>
                <w:b/>
              </w:rPr>
              <w:t xml:space="preserve">. Использовать </w:t>
            </w:r>
            <w:r w:rsidRPr="0031353A">
              <w:t xml:space="preserve">знаково-символические средства при решении задач нового вида. </w:t>
            </w:r>
            <w:r w:rsidRPr="004B7568">
              <w:rPr>
                <w:b/>
              </w:rPr>
              <w:t>Оценивать</w:t>
            </w:r>
            <w:r w:rsidRPr="0031353A">
              <w:t xml:space="preserve"> себя и корректировать свои действия.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14.12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875" w:type="dxa"/>
            <w:gridSpan w:val="5"/>
          </w:tcPr>
          <w:p w:rsidR="003F61B1" w:rsidRPr="00312CC4" w:rsidRDefault="003F61B1" w:rsidP="00892D9C">
            <w:r w:rsidRPr="00312CC4">
              <w:t>Решение текстовых задач с дополнением условия недостающими данными или вопросом.</w:t>
            </w:r>
          </w:p>
        </w:tc>
        <w:tc>
          <w:tcPr>
            <w:tcW w:w="768" w:type="dxa"/>
            <w:gridSpan w:val="7"/>
          </w:tcPr>
          <w:p w:rsidR="003F61B1" w:rsidRPr="00312CC4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color w:val="000000"/>
              </w:rPr>
            </w:pPr>
            <w:r w:rsidRPr="004B7568">
              <w:rPr>
                <w:b/>
              </w:rPr>
              <w:t>Решать</w:t>
            </w:r>
            <w:r>
              <w:t xml:space="preserve"> текстовые задачи арифметическим способом; </w:t>
            </w:r>
            <w:r w:rsidRPr="004B7568">
              <w:rPr>
                <w:b/>
              </w:rPr>
              <w:t>выполнять</w:t>
            </w:r>
            <w:r>
              <w:t xml:space="preserve"> вычисления вида </w:t>
            </w:r>
            <w:r>
              <w:t xml:space="preserve"> + 3, </w:t>
            </w:r>
            <w:r>
              <w:t xml:space="preserve"> – 3. </w:t>
            </w:r>
            <w:r w:rsidRPr="004B7568">
              <w:rPr>
                <w:b/>
                <w:color w:val="000000"/>
              </w:rPr>
              <w:t xml:space="preserve">Дополнять </w:t>
            </w:r>
            <w:r w:rsidRPr="004B7568">
              <w:rPr>
                <w:color w:val="000000"/>
              </w:rPr>
              <w:t xml:space="preserve">условие задачи одним недостающим данным. Самостоятельно </w:t>
            </w:r>
            <w:r w:rsidRPr="004B7568">
              <w:rPr>
                <w:b/>
                <w:color w:val="000000"/>
              </w:rPr>
              <w:t xml:space="preserve">создавать </w:t>
            </w:r>
            <w:r w:rsidRPr="004B7568">
              <w:rPr>
                <w:color w:val="000000"/>
              </w:rPr>
              <w:t xml:space="preserve">алгоритмы представления числа 10 в виде суммы двух слагаемых, одно из которых равно 1, 2, 3. 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15.12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Закрепление по теме: «Прибавление  и вычитание чисел 1, 2, 3».</w:t>
            </w:r>
            <w:r>
              <w:t xml:space="preserve"> </w:t>
            </w:r>
            <w:r w:rsidRPr="00EB3F99">
              <w:t xml:space="preserve">Странички для </w:t>
            </w:r>
            <w:proofErr w:type="gramStart"/>
            <w:r w:rsidRPr="00EB3F99">
              <w:t>любознательных</w:t>
            </w:r>
            <w:proofErr w:type="gramEnd"/>
            <w:r w:rsidRPr="00EB3F99">
              <w:t>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Решать</w:t>
            </w:r>
            <w:r>
              <w:t xml:space="preserve"> задачи арифметическим способом; </w:t>
            </w:r>
            <w:r w:rsidRPr="004B7568">
              <w:rPr>
                <w:b/>
              </w:rPr>
              <w:t>вспоминать</w:t>
            </w:r>
            <w:r>
              <w:t xml:space="preserve"> структуру текстовой задачи</w:t>
            </w:r>
          </w:p>
          <w:p w:rsidR="003F61B1" w:rsidRPr="00B148A7" w:rsidRDefault="003F61B1" w:rsidP="00892D9C">
            <w:r w:rsidRPr="004B7568">
              <w:rPr>
                <w:b/>
              </w:rPr>
              <w:t xml:space="preserve">Выполнять </w:t>
            </w:r>
            <w:r>
              <w:t xml:space="preserve">задания творческого и поискового характера, </w:t>
            </w:r>
            <w:r w:rsidRPr="004B7568">
              <w:rPr>
                <w:b/>
              </w:rPr>
              <w:t>применять</w:t>
            </w:r>
            <w:r>
              <w:t xml:space="preserve"> знания и способы действий в изменённых условиях.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16.12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>
              <w:t xml:space="preserve">Повторение </w:t>
            </w:r>
            <w:r w:rsidRPr="00EB3F99">
              <w:t>по теме: «Прибавление  и вычитание чисел 1, 2, 3».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B026FE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Слушать, запоминать, записывать</w:t>
            </w:r>
            <w:r>
              <w:t xml:space="preserve">  структуру текстовой задачи; </w:t>
            </w:r>
            <w:r w:rsidRPr="004B7568">
              <w:rPr>
                <w:b/>
              </w:rPr>
              <w:t xml:space="preserve">выполнять </w:t>
            </w:r>
            <w:r>
              <w:t xml:space="preserve">её решение арифметическим способом. </w:t>
            </w:r>
            <w:r w:rsidRPr="004B7568">
              <w:rPr>
                <w:b/>
              </w:rPr>
              <w:t xml:space="preserve">Выполнять </w:t>
            </w:r>
            <w:r>
              <w:t xml:space="preserve">задания </w:t>
            </w:r>
            <w:r>
              <w:lastRenderedPageBreak/>
              <w:t xml:space="preserve">творческого и поискового характера, </w:t>
            </w:r>
            <w:r w:rsidRPr="004B7568">
              <w:rPr>
                <w:b/>
              </w:rPr>
              <w:t>применять</w:t>
            </w:r>
            <w:r>
              <w:t xml:space="preserve"> знания и способы действий в изменённых условиях.</w:t>
            </w:r>
          </w:p>
        </w:tc>
        <w:tc>
          <w:tcPr>
            <w:tcW w:w="840" w:type="dxa"/>
          </w:tcPr>
          <w:p w:rsidR="003F61B1" w:rsidRPr="00F5504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59</w:t>
            </w:r>
          </w:p>
        </w:tc>
        <w:tc>
          <w:tcPr>
            <w:tcW w:w="1875" w:type="dxa"/>
            <w:gridSpan w:val="5"/>
          </w:tcPr>
          <w:p w:rsidR="003F61B1" w:rsidRPr="0090489C" w:rsidRDefault="003F61B1" w:rsidP="00892D9C">
            <w:r w:rsidRPr="0090489C">
              <w:t>Закрепление по теме: «</w:t>
            </w:r>
            <w:r>
              <w:t xml:space="preserve">Решение задач на </w:t>
            </w:r>
            <w:r w:rsidRPr="00EB3F99">
              <w:t xml:space="preserve"> уменьше</w:t>
            </w:r>
            <w:r>
              <w:t>ние</w:t>
            </w:r>
            <w:r w:rsidRPr="00EB3F99">
              <w:t xml:space="preserve"> числа на несколь</w:t>
            </w:r>
            <w:r>
              <w:t>ко единиц</w:t>
            </w:r>
            <w:r w:rsidRPr="0090489C">
              <w:t>».</w:t>
            </w:r>
          </w:p>
        </w:tc>
        <w:tc>
          <w:tcPr>
            <w:tcW w:w="768" w:type="dxa"/>
            <w:gridSpan w:val="7"/>
          </w:tcPr>
          <w:p w:rsidR="003F61B1" w:rsidRPr="0090489C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</w:rPr>
              <w:t>рименять</w:t>
            </w:r>
            <w:r>
              <w:t xml:space="preserve"> усвоенный материал. </w:t>
            </w:r>
            <w:r w:rsidRPr="004B7568">
              <w:rPr>
                <w:b/>
              </w:rPr>
              <w:t>Моделировать</w:t>
            </w:r>
            <w:r>
              <w:t xml:space="preserve"> с помощью предметов, рисунков, схематических рисунков и </w:t>
            </w:r>
            <w:r w:rsidRPr="004B7568">
              <w:rPr>
                <w:b/>
              </w:rPr>
              <w:t>решать</w:t>
            </w:r>
            <w:r>
              <w:t xml:space="preserve"> задачи в одно действие на уменьшение числа на несколько единиц. </w:t>
            </w:r>
            <w:r w:rsidRPr="004B7568">
              <w:rPr>
                <w:b/>
              </w:rPr>
              <w:t xml:space="preserve">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</w:t>
            </w:r>
          </w:p>
        </w:tc>
        <w:tc>
          <w:tcPr>
            <w:tcW w:w="840" w:type="dxa"/>
          </w:tcPr>
          <w:p w:rsidR="003F61B1" w:rsidRPr="000B39C7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21.12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75" w:type="dxa"/>
            <w:gridSpan w:val="5"/>
          </w:tcPr>
          <w:p w:rsidR="003F61B1" w:rsidRPr="0090489C" w:rsidRDefault="003F61B1" w:rsidP="00892D9C">
            <w:r>
              <w:t xml:space="preserve">Закрепление по теме «Решение задач на </w:t>
            </w:r>
            <w:r w:rsidRPr="00EB3F99">
              <w:t xml:space="preserve"> увеличение числа на несколь</w:t>
            </w:r>
            <w:r>
              <w:t>ко единиц»</w:t>
            </w:r>
          </w:p>
        </w:tc>
        <w:tc>
          <w:tcPr>
            <w:tcW w:w="768" w:type="dxa"/>
            <w:gridSpan w:val="7"/>
          </w:tcPr>
          <w:p w:rsidR="003F61B1" w:rsidRPr="0090489C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</w:rPr>
              <w:t>рименять</w:t>
            </w:r>
            <w:r>
              <w:t xml:space="preserve"> усвоенный материал. </w:t>
            </w:r>
            <w:r w:rsidRPr="004B7568">
              <w:rPr>
                <w:b/>
              </w:rPr>
              <w:t>Моделировать</w:t>
            </w:r>
            <w:r>
              <w:t xml:space="preserve"> с помощью предметов, рисунков, схематических рисунков и </w:t>
            </w:r>
            <w:r w:rsidRPr="004B7568">
              <w:rPr>
                <w:b/>
              </w:rPr>
              <w:t>решать</w:t>
            </w:r>
            <w:r>
              <w:t xml:space="preserve"> задачи в одно действие на увеличение числа на несколько единиц.</w:t>
            </w:r>
            <w:r w:rsidRPr="004B7568">
              <w:rPr>
                <w:b/>
              </w:rPr>
              <w:t xml:space="preserve"> 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</w:t>
            </w:r>
          </w:p>
        </w:tc>
        <w:tc>
          <w:tcPr>
            <w:tcW w:w="840" w:type="dxa"/>
          </w:tcPr>
          <w:p w:rsidR="003F61B1" w:rsidRPr="000B39C7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22.12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875" w:type="dxa"/>
            <w:gridSpan w:val="5"/>
          </w:tcPr>
          <w:p w:rsidR="003F61B1" w:rsidRDefault="003F61B1" w:rsidP="00892D9C">
            <w:r>
              <w:t>Повторение по теме «</w:t>
            </w:r>
            <w:r w:rsidRPr="00EB3F99">
              <w:t>Прибавление и вычитание чисел 1, 2, 3. Решение задач</w:t>
            </w:r>
            <w:r>
              <w:t>»</w:t>
            </w:r>
          </w:p>
        </w:tc>
        <w:tc>
          <w:tcPr>
            <w:tcW w:w="768" w:type="dxa"/>
            <w:gridSpan w:val="7"/>
          </w:tcPr>
          <w:p w:rsidR="003F61B1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Применять </w:t>
            </w:r>
            <w:r>
              <w:t xml:space="preserve">арифметические действия </w:t>
            </w:r>
            <w:r>
              <w:br/>
              <w:t xml:space="preserve">с числами. </w:t>
            </w:r>
            <w:r w:rsidRPr="004B7568">
              <w:rPr>
                <w:b/>
              </w:rPr>
              <w:t>Моделировать</w:t>
            </w:r>
            <w:r>
              <w:t xml:space="preserve"> с помощью предметов, рисунков, схематических рисунков и </w:t>
            </w:r>
            <w:r w:rsidRPr="004B7568">
              <w:rPr>
                <w:b/>
              </w:rPr>
              <w:t>решать</w:t>
            </w:r>
            <w:r>
              <w:t xml:space="preserve"> текстовые задачи в одно действие на уменьшение числа на несколько единиц. </w:t>
            </w:r>
            <w:r w:rsidRPr="004B7568">
              <w:rPr>
                <w:b/>
              </w:rPr>
              <w:t xml:space="preserve">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</w:t>
            </w:r>
          </w:p>
        </w:tc>
        <w:tc>
          <w:tcPr>
            <w:tcW w:w="840" w:type="dxa"/>
          </w:tcPr>
          <w:p w:rsidR="003F61B1" w:rsidRPr="000B39C7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23.12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CD6A31">
              <w:rPr>
                <w:i/>
              </w:rPr>
              <w:t>Проверочная работа №3</w:t>
            </w:r>
            <w:r w:rsidRPr="00EB3F99">
              <w:t xml:space="preserve"> по теме: «Прибавление и вычитание чисел 1, 2, 3. Решение задач».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Применять</w:t>
            </w:r>
            <w:r>
              <w:t xml:space="preserve"> арифметические действия </w:t>
            </w:r>
            <w:r>
              <w:br/>
              <w:t xml:space="preserve">с числами, </w:t>
            </w:r>
            <w:r w:rsidRPr="004B7568">
              <w:rPr>
                <w:b/>
              </w:rPr>
              <w:t>решать</w:t>
            </w:r>
            <w:r>
              <w:t xml:space="preserve"> текстовые задачи арифметическим способом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Проверка </w:t>
            </w:r>
            <w:r w:rsidRPr="004B7568">
              <w:rPr>
                <w:bCs/>
                <w:color w:val="333333"/>
                <w:spacing w:val="-3"/>
              </w:rPr>
              <w:t>ЗУН.</w:t>
            </w:r>
          </w:p>
        </w:tc>
        <w:tc>
          <w:tcPr>
            <w:tcW w:w="840" w:type="dxa"/>
          </w:tcPr>
          <w:p w:rsidR="003F61B1" w:rsidRPr="000B39C7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25.12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4B7568">
              <w:rPr>
                <w:bCs/>
              </w:rPr>
              <w:t>Обобщение знаний по теме</w:t>
            </w:r>
            <w:r>
              <w:rPr>
                <w:bCs/>
              </w:rPr>
              <w:t xml:space="preserve"> </w:t>
            </w:r>
            <w:r w:rsidRPr="004B7568">
              <w:rPr>
                <w:bCs/>
              </w:rPr>
              <w:t xml:space="preserve">«Сложение и </w:t>
            </w:r>
            <w:r w:rsidRPr="004B7568">
              <w:rPr>
                <w:bCs/>
              </w:rPr>
              <w:lastRenderedPageBreak/>
              <w:t xml:space="preserve">вычитание вида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±1,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 ± 2,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 ± 3» 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Припоминать</w:t>
            </w:r>
            <w:r>
              <w:t xml:space="preserve"> состав чисел от 2 до 10; </w:t>
            </w:r>
            <w:r w:rsidRPr="004B7568">
              <w:rPr>
                <w:b/>
              </w:rPr>
              <w:t>приводить</w:t>
            </w:r>
            <w:r>
              <w:t xml:space="preserve"> примеры</w:t>
            </w:r>
            <w:r w:rsidRPr="009D0FF5">
              <w:t xml:space="preserve">; </w:t>
            </w:r>
            <w:r w:rsidRPr="004B7568">
              <w:rPr>
                <w:b/>
              </w:rPr>
              <w:t>читать</w:t>
            </w:r>
            <w:r w:rsidRPr="009D0FF5">
              <w:t xml:space="preserve">, </w:t>
            </w:r>
            <w:r>
              <w:lastRenderedPageBreak/>
              <w:t xml:space="preserve">используя математические термины; </w:t>
            </w:r>
            <w:r w:rsidRPr="004B7568">
              <w:rPr>
                <w:b/>
              </w:rPr>
              <w:t>записывать</w:t>
            </w:r>
            <w:r>
              <w:t xml:space="preserve"> их в тетрадь. </w:t>
            </w:r>
            <w:r w:rsidRPr="004B7568">
              <w:rPr>
                <w:b/>
              </w:rPr>
              <w:t xml:space="preserve">Принимать </w:t>
            </w:r>
            <w:r>
              <w:t xml:space="preserve">и </w:t>
            </w:r>
            <w:r w:rsidRPr="004B7568">
              <w:rPr>
                <w:b/>
              </w:rPr>
              <w:t xml:space="preserve">сохранять </w:t>
            </w:r>
            <w:r>
              <w:t xml:space="preserve">цели и задачи учебной деятельности, </w:t>
            </w:r>
            <w:r w:rsidRPr="004B7568">
              <w:rPr>
                <w:b/>
              </w:rPr>
              <w:t>находить</w:t>
            </w:r>
            <w:r>
              <w:t xml:space="preserve"> средства и способы её осуществления.</w:t>
            </w:r>
          </w:p>
        </w:tc>
        <w:tc>
          <w:tcPr>
            <w:tcW w:w="840" w:type="dxa"/>
          </w:tcPr>
          <w:p w:rsidR="003F61B1" w:rsidRPr="000B39C7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28.12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64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Сложение и вычитание чисел первого десятка. Состав чисел 7,8.9.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ind w:right="-108"/>
              <w:rPr>
                <w:b/>
              </w:rPr>
            </w:pPr>
            <w:r w:rsidRPr="004B7568">
              <w:rPr>
                <w:b/>
                <w:bCs/>
              </w:rPr>
              <w:t>Прибавлять</w:t>
            </w:r>
            <w:r w:rsidRPr="004B7568">
              <w:rPr>
                <w:bCs/>
              </w:rPr>
              <w:t xml:space="preserve"> и </w:t>
            </w:r>
            <w:r w:rsidRPr="004B7568">
              <w:rPr>
                <w:b/>
                <w:bCs/>
              </w:rPr>
              <w:t xml:space="preserve">вычитать </w:t>
            </w:r>
            <w:r w:rsidRPr="004B7568">
              <w:rPr>
                <w:bCs/>
              </w:rPr>
              <w:t xml:space="preserve">числа первого десятка, </w:t>
            </w:r>
            <w:r w:rsidRPr="004B7568">
              <w:rPr>
                <w:b/>
              </w:rPr>
              <w:t xml:space="preserve">приводить </w:t>
            </w:r>
            <w:r>
              <w:t>примеры на состав чисел 7, 8, 9.</w:t>
            </w:r>
          </w:p>
          <w:p w:rsidR="003F61B1" w:rsidRPr="004B7568" w:rsidRDefault="003F61B1" w:rsidP="00892D9C">
            <w:pPr>
              <w:rPr>
                <w:b/>
              </w:rPr>
            </w:pP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29.12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>
              <w:t>Повторение по теме «</w:t>
            </w:r>
            <w:r w:rsidRPr="004B7568">
              <w:rPr>
                <w:bCs/>
              </w:rPr>
              <w:t xml:space="preserve">Вычисления вида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±1,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 ± 2,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 ± 3</w:t>
            </w:r>
            <w:r>
              <w:t>»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ind w:right="-108"/>
              <w:rPr>
                <w:b/>
              </w:rPr>
            </w:pPr>
            <w:r w:rsidRPr="004B7568">
              <w:rPr>
                <w:b/>
                <w:bCs/>
              </w:rPr>
              <w:t>Прибавлять</w:t>
            </w:r>
            <w:r w:rsidRPr="004B7568">
              <w:rPr>
                <w:bCs/>
              </w:rPr>
              <w:t xml:space="preserve"> и </w:t>
            </w:r>
            <w:r w:rsidRPr="004B7568">
              <w:rPr>
                <w:b/>
                <w:bCs/>
              </w:rPr>
              <w:t xml:space="preserve">вычитать </w:t>
            </w:r>
            <w:r w:rsidRPr="004B7568">
              <w:rPr>
                <w:bCs/>
              </w:rPr>
              <w:t xml:space="preserve">числа первого десятка, </w:t>
            </w:r>
            <w:r w:rsidRPr="004B7568">
              <w:rPr>
                <w:b/>
              </w:rPr>
              <w:t xml:space="preserve">приводить </w:t>
            </w:r>
            <w:r>
              <w:t>примеры на состав чисел 7, 8, 9.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7568">
              <w:rPr>
                <w:b/>
                <w:bCs/>
              </w:rPr>
              <w:t xml:space="preserve">Выполнять </w:t>
            </w:r>
            <w:r w:rsidRPr="004B7568">
              <w:rPr>
                <w:bCs/>
              </w:rPr>
              <w:t xml:space="preserve">сложение и вычитание вида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±1,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 ± 2, </w:t>
            </w:r>
            <w:r w:rsidRPr="004B7568">
              <w:rPr>
                <w:rFonts w:ascii="Wingdings" w:hAnsi="Wingdings" w:cs="Wingdings"/>
                <w:noProof/>
              </w:rPr>
              <w:t></w:t>
            </w:r>
            <w:r w:rsidRPr="004B7568">
              <w:rPr>
                <w:bCs/>
              </w:rPr>
              <w:t xml:space="preserve"> ± 3.</w:t>
            </w:r>
            <w:r w:rsidRPr="004B7568">
              <w:rPr>
                <w:b/>
              </w:rPr>
              <w:t xml:space="preserve"> Оценивать</w:t>
            </w:r>
            <w:r w:rsidRPr="0031353A">
              <w:t xml:space="preserve"> себя и корректировать свои действия.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Слушать, запоминать, решать</w:t>
            </w:r>
            <w:r>
              <w:t xml:space="preserve"> задачи, раскрывающие смысл действия сложение; </w:t>
            </w:r>
            <w:r w:rsidRPr="004B7568">
              <w:rPr>
                <w:b/>
              </w:rPr>
              <w:t>читать</w:t>
            </w:r>
            <w:r>
              <w:t>, используя математические термины.</w:t>
            </w:r>
            <w:r w:rsidRPr="004B7568">
              <w:rPr>
                <w:b/>
              </w:rPr>
              <w:t xml:space="preserve"> Использовать </w:t>
            </w:r>
            <w:r w:rsidRPr="0031353A">
              <w:t xml:space="preserve">знаково-символические средства при решении задач нового вида. </w:t>
            </w:r>
            <w:r w:rsidRPr="004B7568">
              <w:rPr>
                <w:b/>
              </w:rPr>
              <w:t>Оценивать</w:t>
            </w:r>
            <w:r w:rsidRPr="0031353A">
              <w:t xml:space="preserve"> себя и корректировать свои действия.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>
              <w:t>Задачи</w:t>
            </w:r>
            <w:r w:rsidRPr="00EB3F99">
              <w:t xml:space="preserve"> на уменьшение числа на несколько единиц (с двумя множествами предметов)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Слушать, запоминать, решать</w:t>
            </w:r>
            <w:r>
              <w:t xml:space="preserve"> задачи, раскрывающие смысл действия вычитания; </w:t>
            </w:r>
            <w:r w:rsidRPr="004B7568">
              <w:rPr>
                <w:b/>
              </w:rPr>
              <w:t>читать</w:t>
            </w:r>
            <w:r>
              <w:t xml:space="preserve">, используя математические термины. </w:t>
            </w:r>
            <w:r w:rsidRPr="004B7568">
              <w:rPr>
                <w:b/>
              </w:rPr>
              <w:t xml:space="preserve">Использовать </w:t>
            </w:r>
            <w:r w:rsidRPr="0031353A">
              <w:t xml:space="preserve">знаково-символические средства при решении задач нового вида. </w:t>
            </w:r>
            <w:r w:rsidRPr="004B7568">
              <w:rPr>
                <w:b/>
              </w:rPr>
              <w:t>Оценивать</w:t>
            </w:r>
            <w:r w:rsidRPr="0031353A">
              <w:t xml:space="preserve"> себя и корректировать свои действия.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13.01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3311FD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3311FD">
              <w:t>68</w:t>
            </w:r>
          </w:p>
        </w:tc>
        <w:tc>
          <w:tcPr>
            <w:tcW w:w="1875" w:type="dxa"/>
            <w:gridSpan w:val="5"/>
          </w:tcPr>
          <w:p w:rsidR="003F61B1" w:rsidRPr="003311FD" w:rsidRDefault="003F61B1" w:rsidP="00892D9C">
            <w:r w:rsidRPr="003311FD">
              <w:t xml:space="preserve">Сложение и вычитание вида </w:t>
            </w:r>
          </w:p>
          <w:p w:rsidR="003F61B1" w:rsidRPr="003311FD" w:rsidRDefault="003F61B1" w:rsidP="00892D9C">
            <w:r w:rsidRPr="003311FD">
              <w:t xml:space="preserve">⁭ + 4, ⁭ - 4. </w:t>
            </w:r>
          </w:p>
        </w:tc>
        <w:tc>
          <w:tcPr>
            <w:tcW w:w="768" w:type="dxa"/>
            <w:gridSpan w:val="7"/>
          </w:tcPr>
          <w:p w:rsidR="003F61B1" w:rsidRPr="003311FD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Выполнять</w:t>
            </w:r>
            <w:r w:rsidRPr="003311FD">
              <w:t xml:space="preserve"> решение задач арифметическим способом; </w:t>
            </w:r>
            <w:r w:rsidRPr="004B7568">
              <w:rPr>
                <w:b/>
              </w:rPr>
              <w:t>решать</w:t>
            </w:r>
            <w:r w:rsidRPr="003311FD">
              <w:t xml:space="preserve"> примеры; </w:t>
            </w:r>
            <w:r w:rsidRPr="004B7568">
              <w:rPr>
                <w:b/>
              </w:rPr>
              <w:t>считать</w:t>
            </w:r>
            <w:r w:rsidRPr="003311FD">
              <w:t>, прибавляя и вычитая число 4 по частям</w:t>
            </w:r>
            <w:r w:rsidRPr="004B7568">
              <w:rPr>
                <w:b/>
              </w:rPr>
              <w:t>. Оценивать</w:t>
            </w:r>
            <w:r w:rsidRPr="0031353A">
              <w:t xml:space="preserve"> себя и корректировать свои действия.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15.01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69</w:t>
            </w:r>
          </w:p>
        </w:tc>
        <w:tc>
          <w:tcPr>
            <w:tcW w:w="1875" w:type="dxa"/>
            <w:gridSpan w:val="5"/>
          </w:tcPr>
          <w:p w:rsidR="003F61B1" w:rsidRDefault="003F61B1" w:rsidP="00892D9C">
            <w:r w:rsidRPr="00EB3F99">
              <w:t xml:space="preserve">Закрепление по теме: «Сложение и вычитание вида </w:t>
            </w:r>
          </w:p>
          <w:p w:rsidR="003F61B1" w:rsidRPr="00EB3F99" w:rsidRDefault="003F61B1" w:rsidP="00892D9C">
            <w:r w:rsidRPr="00EB3F99">
              <w:t>⁭ + 4, ⁭ - 4».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Припоминать </w:t>
            </w:r>
            <w:r>
              <w:t>структуру текстовой задачи; выполнять её решение арифметическим способом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Выполнять </w:t>
            </w:r>
            <w:r w:rsidRPr="004B7263">
              <w:t>вычисления вида</w:t>
            </w:r>
            <w:r w:rsidRPr="004B7568">
              <w:rPr>
                <w:b/>
              </w:rPr>
              <w:t xml:space="preserve"> </w:t>
            </w:r>
            <w:r w:rsidRPr="00EB3F99">
              <w:t>⁭ + 4, ⁭ - 4</w:t>
            </w:r>
            <w:r>
              <w:t>.</w:t>
            </w:r>
            <w:r w:rsidRPr="004B7568">
              <w:rPr>
                <w:b/>
              </w:rPr>
              <w:t xml:space="preserve"> Оценивать</w:t>
            </w:r>
            <w:r w:rsidRPr="0031353A">
              <w:t xml:space="preserve"> себя и корректировать свои действия.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18.01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proofErr w:type="gramStart"/>
            <w:r w:rsidRPr="00EB3F99">
              <w:t>На сколько</w:t>
            </w:r>
            <w:proofErr w:type="gramEnd"/>
            <w:r w:rsidRPr="00EB3F99">
              <w:t xml:space="preserve"> больше? </w:t>
            </w:r>
            <w:proofErr w:type="gramStart"/>
            <w:r w:rsidRPr="00EB3F99">
              <w:t>На сколько</w:t>
            </w:r>
            <w:proofErr w:type="gramEnd"/>
            <w:r w:rsidRPr="00EB3F99">
              <w:t xml:space="preserve"> меньше?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Решать</w:t>
            </w:r>
            <w:r>
              <w:t xml:space="preserve"> текстовые задачи арифметическим способом.</w:t>
            </w:r>
            <w:r w:rsidRPr="004B7568">
              <w:rPr>
                <w:b/>
              </w:rPr>
              <w:t xml:space="preserve"> Создавать модели и схемы для решения задач, выполнять мыслительные операции анализа и синтеза. 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19.01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Реше</w:t>
            </w:r>
            <w:r>
              <w:t xml:space="preserve">ние задач </w:t>
            </w:r>
            <w:r w:rsidRPr="00EB3F99">
              <w:t>на разностное сравнение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Слушать, запоминать, записывать, припоминать </w:t>
            </w:r>
            <w:r>
              <w:t xml:space="preserve">структуру текстовой задачи, </w:t>
            </w:r>
            <w:r w:rsidRPr="004B7568">
              <w:rPr>
                <w:b/>
              </w:rPr>
              <w:t>выполнять</w:t>
            </w:r>
            <w:r>
              <w:t xml:space="preserve"> её решение арифметическим способом, </w:t>
            </w:r>
            <w:r w:rsidRPr="004B7568">
              <w:rPr>
                <w:b/>
              </w:rPr>
              <w:t>сравнивать</w:t>
            </w:r>
            <w:r>
              <w:t xml:space="preserve"> пары чисел. Самостоятельно </w:t>
            </w:r>
            <w:r w:rsidRPr="004B7568">
              <w:rPr>
                <w:b/>
              </w:rPr>
              <w:t>оценивать</w:t>
            </w:r>
            <w:r>
              <w:t xml:space="preserve"> правильность выполнения действий.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20.01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Таблицы сложения и вычитания с числом 4.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Решать </w:t>
            </w:r>
            <w:r w:rsidRPr="00911628">
              <w:t>задачи на разностное сравнение чисел.</w:t>
            </w:r>
            <w:r w:rsidRPr="004B7568">
              <w:rPr>
                <w:b/>
              </w:rPr>
              <w:t xml:space="preserve"> Поверять </w:t>
            </w:r>
            <w:r w:rsidRPr="00911628">
              <w:t>правильность выполнения действий, используя другой приём сложения</w:t>
            </w:r>
            <w:r w:rsidRPr="004B7568">
              <w:rPr>
                <w:b/>
              </w:rPr>
              <w:t xml:space="preserve">. Создавать </w:t>
            </w:r>
            <w:r w:rsidRPr="00911628">
              <w:t>модели и схемы для решения задач.</w:t>
            </w:r>
            <w:r w:rsidRPr="004B7568">
              <w:rPr>
                <w:b/>
              </w:rPr>
              <w:t xml:space="preserve"> Составлять </w:t>
            </w:r>
            <w:r>
              <w:t xml:space="preserve">таблицу сложения с числом четыре; </w:t>
            </w:r>
            <w:r w:rsidRPr="004B7568">
              <w:rPr>
                <w:b/>
              </w:rPr>
              <w:t>прибавлять (вычитать)</w:t>
            </w:r>
            <w:r>
              <w:t xml:space="preserve"> числа по частям, по линейке</w:t>
            </w:r>
            <w:r w:rsidRPr="004B7568">
              <w:rPr>
                <w:b/>
              </w:rPr>
              <w:t>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22.01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>Пере</w:t>
            </w:r>
            <w:r>
              <w:t>местительное свойство сложения.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Проговаривать, запоминать</w:t>
            </w:r>
            <w:r>
              <w:t xml:space="preserve"> правила о переместительном свойстве сложения; </w:t>
            </w:r>
            <w:r w:rsidRPr="004B7568">
              <w:rPr>
                <w:b/>
              </w:rPr>
              <w:t xml:space="preserve">читать </w:t>
            </w:r>
            <w:r w:rsidRPr="004B7263">
              <w:t>и</w:t>
            </w:r>
            <w:r w:rsidRPr="004B7568">
              <w:rPr>
                <w:b/>
              </w:rPr>
              <w:t xml:space="preserve"> решать</w:t>
            </w:r>
            <w:r>
              <w:t xml:space="preserve"> задачи арифметическим способом.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25.01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875" w:type="dxa"/>
            <w:gridSpan w:val="5"/>
          </w:tcPr>
          <w:p w:rsidR="003F61B1" w:rsidRDefault="003F61B1" w:rsidP="00892D9C">
            <w:r w:rsidRPr="00EB3F99">
              <w:t xml:space="preserve">Применение переместительного свойства сложения для </w:t>
            </w:r>
            <w:r w:rsidRPr="00EB3F99">
              <w:lastRenderedPageBreak/>
              <w:t xml:space="preserve">случаев вида </w:t>
            </w:r>
          </w:p>
          <w:p w:rsidR="003F61B1" w:rsidRPr="00EB3F99" w:rsidRDefault="003F61B1" w:rsidP="00892D9C">
            <w:r w:rsidRPr="00EB3F99">
              <w:t>⁭ +5, 6, 7, 8, 9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7568">
              <w:rPr>
                <w:b/>
              </w:rPr>
              <w:t>Пользоваться</w:t>
            </w:r>
            <w:r>
              <w:t xml:space="preserve"> переместительным свойством сложения; </w:t>
            </w:r>
            <w:r w:rsidRPr="004B7568">
              <w:rPr>
                <w:b/>
              </w:rPr>
              <w:t>приводить</w:t>
            </w:r>
            <w:r>
              <w:t xml:space="preserve">  примеры; </w:t>
            </w:r>
            <w:r w:rsidRPr="004B7568">
              <w:rPr>
                <w:b/>
              </w:rPr>
              <w:lastRenderedPageBreak/>
              <w:t xml:space="preserve">повторить </w:t>
            </w:r>
            <w:r>
              <w:t>состав чисел.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Проверять </w:t>
            </w:r>
            <w:r w:rsidRPr="004B7263">
              <w:t>правильность выполнения сложения, используя другой приём сложения, например приём прибавления по частям</w:t>
            </w:r>
            <w:r>
              <w:t xml:space="preserve"> (</w:t>
            </w:r>
            <w:r w:rsidRPr="00EB3F99">
              <w:t>⁭ +5</w:t>
            </w:r>
            <w:r>
              <w:t>=</w:t>
            </w:r>
            <w:r w:rsidRPr="00EB3F99">
              <w:t>⁭ +</w:t>
            </w:r>
            <w:r>
              <w:t>2+3)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75</w:t>
            </w:r>
          </w:p>
        </w:tc>
        <w:tc>
          <w:tcPr>
            <w:tcW w:w="1875" w:type="dxa"/>
            <w:gridSpan w:val="5"/>
          </w:tcPr>
          <w:p w:rsidR="003F61B1" w:rsidRDefault="003F61B1" w:rsidP="00892D9C">
            <w:r w:rsidRPr="00EB3F99">
              <w:t xml:space="preserve">Таблицы для случаев вида </w:t>
            </w:r>
          </w:p>
          <w:p w:rsidR="003F61B1" w:rsidRPr="00EB3F99" w:rsidRDefault="003F61B1" w:rsidP="00892D9C">
            <w:r w:rsidRPr="00EB3F99">
              <w:t>⁭ +5. 6, 7, 8, 9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Составить</w:t>
            </w:r>
            <w:r>
              <w:t xml:space="preserve"> таблицу сложения для </w:t>
            </w:r>
            <w:r>
              <w:t xml:space="preserve"> + 5, 6, 7, 8, 9; </w:t>
            </w:r>
            <w:r w:rsidRPr="004B7568">
              <w:rPr>
                <w:b/>
              </w:rPr>
              <w:t>начать</w:t>
            </w:r>
            <w:r>
              <w:t xml:space="preserve"> работу по её запоминанию, </w:t>
            </w:r>
            <w:r w:rsidRPr="004B7568">
              <w:rPr>
                <w:b/>
              </w:rPr>
              <w:t>продолжить</w:t>
            </w:r>
            <w:r>
              <w:t xml:space="preserve"> работу над арифметическим способом решения задач.</w:t>
            </w:r>
            <w:r w:rsidRPr="004B7568">
              <w:rPr>
                <w:b/>
              </w:rPr>
              <w:t xml:space="preserve"> 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27.01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  <w:trHeight w:val="1451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>
              <w:t>Закрепление по теме «</w:t>
            </w:r>
            <w:r w:rsidRPr="00EB3F99">
              <w:t>Состав чисел в пределах 10</w:t>
            </w:r>
            <w:r>
              <w:t>»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</w:rPr>
              <w:t xml:space="preserve">рименять </w:t>
            </w:r>
            <w:r>
              <w:t xml:space="preserve">навык прибавления и вычитания 1, 2 и 3 к любому числу в пределах 10, </w:t>
            </w:r>
            <w:r w:rsidRPr="004B7568">
              <w:rPr>
                <w:b/>
              </w:rPr>
              <w:t>вести</w:t>
            </w:r>
            <w:r>
              <w:t xml:space="preserve"> счёт чисел на уменьшение, увеличение, </w:t>
            </w:r>
            <w:r w:rsidRPr="004B7568">
              <w:rPr>
                <w:b/>
              </w:rPr>
              <w:t xml:space="preserve">выполнять </w:t>
            </w:r>
            <w:r>
              <w:t>арифметические действия с числами</w:t>
            </w:r>
            <w:r w:rsidRPr="004B7568">
              <w:rPr>
                <w:b/>
              </w:rPr>
              <w:t xml:space="preserve">. 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29.01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 w:rsidRPr="00EB3F99">
              <w:t xml:space="preserve">Решение </w:t>
            </w:r>
            <w:r>
              <w:t xml:space="preserve">текстовых </w:t>
            </w:r>
            <w:r w:rsidRPr="00EB3F99">
              <w:t>за</w:t>
            </w:r>
            <w:r>
              <w:t>дач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Моделировать</w:t>
            </w:r>
            <w:r>
              <w:t xml:space="preserve"> с помощью предметов, рисунков, схематических рисунков и </w:t>
            </w:r>
            <w:r w:rsidRPr="004B7568">
              <w:rPr>
                <w:b/>
              </w:rPr>
              <w:t>решать</w:t>
            </w:r>
            <w:r>
              <w:t xml:space="preserve"> задачи в одно действие на увеличение и уменьшение числа на несколько единиц.</w:t>
            </w:r>
            <w:r w:rsidRPr="004B7568">
              <w:rPr>
                <w:b/>
              </w:rPr>
              <w:t xml:space="preserve"> 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01.02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875" w:type="dxa"/>
            <w:gridSpan w:val="5"/>
          </w:tcPr>
          <w:p w:rsidR="003F61B1" w:rsidRPr="00EB3F99" w:rsidRDefault="003F61B1" w:rsidP="00892D9C">
            <w:r>
              <w:t>Повторение по теме «Переместительное свойство сложения»</w:t>
            </w:r>
          </w:p>
        </w:tc>
        <w:tc>
          <w:tcPr>
            <w:tcW w:w="768" w:type="dxa"/>
            <w:gridSpan w:val="7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Повторять</w:t>
            </w:r>
            <w:r>
              <w:t xml:space="preserve"> состав чисел до 10, ведение счёта чисел на уменьшение, увеличение; </w:t>
            </w:r>
            <w:r w:rsidRPr="004B7568">
              <w:rPr>
                <w:b/>
              </w:rPr>
              <w:t>выполнять</w:t>
            </w:r>
            <w:r>
              <w:t xml:space="preserve"> арифметические действия с числами; </w:t>
            </w:r>
            <w:r w:rsidRPr="004B7568">
              <w:rPr>
                <w:b/>
              </w:rPr>
              <w:t>решать</w:t>
            </w:r>
            <w:r>
              <w:t xml:space="preserve"> задачи</w:t>
            </w:r>
            <w:r w:rsidRPr="004B7568">
              <w:rPr>
                <w:b/>
              </w:rPr>
              <w:t xml:space="preserve">. 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02.02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860" w:type="dxa"/>
            <w:gridSpan w:val="4"/>
          </w:tcPr>
          <w:p w:rsidR="003F61B1" w:rsidRPr="00EB3F99" w:rsidRDefault="003F61B1" w:rsidP="00892D9C">
            <w:r w:rsidRPr="00EB3F99">
              <w:t>Связь между суммой и слагаемыми</w:t>
            </w:r>
          </w:p>
        </w:tc>
        <w:tc>
          <w:tcPr>
            <w:tcW w:w="783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Называть</w:t>
            </w:r>
            <w:r>
              <w:t xml:space="preserve"> компоненты и результат действия сложения; </w:t>
            </w:r>
            <w:r w:rsidRPr="004B7568">
              <w:rPr>
                <w:b/>
              </w:rPr>
              <w:t>вычитать</w:t>
            </w:r>
            <w:r>
              <w:t xml:space="preserve"> на основе знания соответствующих случаев </w:t>
            </w:r>
            <w:r>
              <w:lastRenderedPageBreak/>
              <w:t xml:space="preserve">сложения; </w:t>
            </w:r>
            <w:r w:rsidRPr="004B7568">
              <w:rPr>
                <w:b/>
              </w:rPr>
              <w:t>доказывать</w:t>
            </w:r>
            <w:r>
              <w:t xml:space="preserve"> связь между суммой и слагаемым</w:t>
            </w:r>
            <w:r w:rsidRPr="004B7568">
              <w:rPr>
                <w:b/>
              </w:rPr>
              <w:t xml:space="preserve">. 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03.02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80</w:t>
            </w:r>
          </w:p>
        </w:tc>
        <w:tc>
          <w:tcPr>
            <w:tcW w:w="1860" w:type="dxa"/>
            <w:gridSpan w:val="4"/>
          </w:tcPr>
          <w:p w:rsidR="003F61B1" w:rsidRPr="00EB3F99" w:rsidRDefault="003F61B1" w:rsidP="00892D9C">
            <w:r>
              <w:t>Закрепление по теме «</w:t>
            </w:r>
            <w:r w:rsidRPr="00EB3F99">
              <w:t>Связь между суммой и слагаемыми</w:t>
            </w:r>
            <w:r>
              <w:t>»</w:t>
            </w:r>
          </w:p>
        </w:tc>
        <w:tc>
          <w:tcPr>
            <w:tcW w:w="783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D554AD" w:rsidRDefault="003F61B1" w:rsidP="00892D9C">
            <w:pPr>
              <w:ind w:right="34"/>
            </w:pPr>
            <w:r w:rsidRPr="004B7568">
              <w:rPr>
                <w:b/>
              </w:rPr>
              <w:t>Принимать</w:t>
            </w:r>
            <w:r w:rsidRPr="00D554AD">
              <w:t xml:space="preserve"> учебную задачу урока. 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Называть</w:t>
            </w:r>
            <w:r>
              <w:t xml:space="preserve"> компоненты и результат действия сложения</w:t>
            </w:r>
            <w:r w:rsidRPr="004B7568">
              <w:rPr>
                <w:b/>
              </w:rPr>
              <w:t>; вычитать</w:t>
            </w:r>
            <w:r>
              <w:t xml:space="preserve"> на основе знания соответствующих случаев сложения; </w:t>
            </w:r>
            <w:r w:rsidRPr="004B7568">
              <w:rPr>
                <w:b/>
              </w:rPr>
              <w:t xml:space="preserve">доказывать </w:t>
            </w:r>
            <w:r>
              <w:t>связь между суммой и слагаемым</w:t>
            </w:r>
            <w:r w:rsidRPr="004B7568">
              <w:rPr>
                <w:b/>
              </w:rPr>
              <w:t xml:space="preserve">. Решать </w:t>
            </w:r>
            <w:r w:rsidRPr="009C408A">
              <w:t>задачи изученных видов</w:t>
            </w:r>
            <w:r w:rsidRPr="004B7568">
              <w:rPr>
                <w:b/>
              </w:rPr>
              <w:t xml:space="preserve">, использовать </w:t>
            </w:r>
            <w:r w:rsidRPr="009C408A">
              <w:t>речь для регуляции своего действия</w:t>
            </w:r>
            <w:r w:rsidRPr="004B7568">
              <w:rPr>
                <w:b/>
              </w:rPr>
              <w:t xml:space="preserve">. 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05.02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860" w:type="dxa"/>
            <w:gridSpan w:val="4"/>
          </w:tcPr>
          <w:p w:rsidR="003F61B1" w:rsidRPr="00EB3F99" w:rsidRDefault="003F61B1" w:rsidP="00892D9C">
            <w:r>
              <w:t>Решение задач на нахождение неизвестного слагаемого.</w:t>
            </w:r>
          </w:p>
        </w:tc>
        <w:tc>
          <w:tcPr>
            <w:tcW w:w="783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D554AD" w:rsidRDefault="003F61B1" w:rsidP="00892D9C">
            <w:pPr>
              <w:ind w:right="34"/>
            </w:pPr>
            <w:r w:rsidRPr="004B7568">
              <w:rPr>
                <w:b/>
              </w:rPr>
              <w:t>Принимать</w:t>
            </w:r>
            <w:r w:rsidRPr="00D554AD">
              <w:t xml:space="preserve"> учебную задачу урока. 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Р</w:t>
            </w:r>
            <w:r w:rsidRPr="004B7568">
              <w:rPr>
                <w:b/>
              </w:rPr>
              <w:t>ешать</w:t>
            </w:r>
            <w:r>
              <w:t xml:space="preserve"> текстовые задачи  на нахождение неизвестного слагаемого арифметическим способом</w:t>
            </w:r>
            <w:r w:rsidRPr="004B7568">
              <w:rPr>
                <w:b/>
              </w:rPr>
              <w:t xml:space="preserve">. 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 </w:t>
            </w:r>
            <w:r w:rsidRPr="004B7568">
              <w:rPr>
                <w:b/>
              </w:rPr>
              <w:t xml:space="preserve">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15.02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860" w:type="dxa"/>
            <w:gridSpan w:val="4"/>
          </w:tcPr>
          <w:p w:rsidR="003F61B1" w:rsidRPr="00EB3F99" w:rsidRDefault="003F61B1" w:rsidP="00892D9C">
            <w:r w:rsidRPr="00EB3F99">
              <w:t>Уменьшаемое. Вычитаемое. Разность.</w:t>
            </w:r>
          </w:p>
        </w:tc>
        <w:tc>
          <w:tcPr>
            <w:tcW w:w="783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D554AD" w:rsidRDefault="003F61B1" w:rsidP="00892D9C">
            <w:pPr>
              <w:ind w:right="34"/>
            </w:pPr>
            <w:r w:rsidRPr="004B7568">
              <w:rPr>
                <w:b/>
              </w:rPr>
              <w:t>Принимать</w:t>
            </w:r>
            <w:r w:rsidRPr="00D554AD">
              <w:t xml:space="preserve"> учебную задачу урока. </w:t>
            </w:r>
          </w:p>
          <w:p w:rsidR="003F61B1" w:rsidRPr="00410046" w:rsidRDefault="003F61B1" w:rsidP="00892D9C">
            <w:pPr>
              <w:jc w:val="both"/>
            </w:pPr>
            <w:r w:rsidRPr="004B7568">
              <w:rPr>
                <w:b/>
              </w:rPr>
              <w:t xml:space="preserve">Осуществлять </w:t>
            </w:r>
            <w:r w:rsidRPr="00410046">
              <w:t>решение учебной задачи под руководством учителя.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</w:rPr>
              <w:t>роговаривать</w:t>
            </w:r>
            <w:r>
              <w:t xml:space="preserve"> математические  термины; </w:t>
            </w:r>
            <w:r w:rsidRPr="004B7568">
              <w:rPr>
                <w:b/>
              </w:rPr>
              <w:t>записывать</w:t>
            </w:r>
            <w:r>
              <w:t xml:space="preserve"> примеры. </w:t>
            </w:r>
            <w:r w:rsidRPr="004B7568">
              <w:rPr>
                <w:b/>
              </w:rPr>
              <w:t xml:space="preserve">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16.02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860" w:type="dxa"/>
            <w:gridSpan w:val="4"/>
          </w:tcPr>
          <w:p w:rsidR="003F61B1" w:rsidRDefault="003F61B1" w:rsidP="00892D9C">
            <w:r w:rsidRPr="00EB3F99">
              <w:t xml:space="preserve">Вычитание вида </w:t>
            </w:r>
          </w:p>
          <w:p w:rsidR="003F61B1" w:rsidRPr="00EB3F99" w:rsidRDefault="003F61B1" w:rsidP="00892D9C">
            <w:r w:rsidRPr="00EB3F99">
              <w:t>6</w:t>
            </w:r>
            <w:r>
              <w:t>-</w:t>
            </w:r>
            <w:r w:rsidRPr="00EB3F99">
              <w:t>⁭, 7 - ⁭.</w:t>
            </w:r>
          </w:p>
        </w:tc>
        <w:tc>
          <w:tcPr>
            <w:tcW w:w="783" w:type="dxa"/>
            <w:gridSpan w:val="8"/>
          </w:tcPr>
          <w:p w:rsidR="003F61B1" w:rsidRDefault="003F61B1" w:rsidP="00892D9C">
            <w:pPr>
              <w:jc w:val="center"/>
            </w:pPr>
            <w:r>
              <w:t>1</w:t>
            </w:r>
          </w:p>
          <w:p w:rsidR="003F61B1" w:rsidRPr="00EB3F99" w:rsidRDefault="003F61B1" w:rsidP="00892D9C"/>
        </w:tc>
        <w:tc>
          <w:tcPr>
            <w:tcW w:w="3119" w:type="dxa"/>
            <w:gridSpan w:val="2"/>
          </w:tcPr>
          <w:p w:rsidR="003F61B1" w:rsidRPr="00E55D72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</w:rPr>
              <w:t>рипоминать</w:t>
            </w:r>
            <w:r>
              <w:t xml:space="preserve"> состав чисел 6, 7; </w:t>
            </w:r>
            <w:r w:rsidRPr="004B7568">
              <w:rPr>
                <w:b/>
              </w:rPr>
              <w:t>приводить</w:t>
            </w:r>
            <w:r>
              <w:t xml:space="preserve"> свои примеры и </w:t>
            </w:r>
            <w:r w:rsidRPr="004B7568">
              <w:rPr>
                <w:b/>
              </w:rPr>
              <w:t>решать</w:t>
            </w:r>
            <w:r>
              <w:t xml:space="preserve"> их. </w:t>
            </w:r>
            <w:r w:rsidRPr="004B7568">
              <w:rPr>
                <w:b/>
              </w:rPr>
              <w:t>Ориентироваться</w:t>
            </w:r>
            <w:r>
              <w:t xml:space="preserve"> в разнообразии способов решения задач; </w:t>
            </w:r>
            <w:r w:rsidRPr="004B7568">
              <w:rPr>
                <w:b/>
              </w:rPr>
              <w:t>обрабатывать</w:t>
            </w:r>
            <w:r>
              <w:t xml:space="preserve"> </w:t>
            </w:r>
            <w:r>
              <w:lastRenderedPageBreak/>
              <w:t>информацию.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84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Вычитание вида 8 - ⁭, 9 - ⁭.</w:t>
            </w:r>
          </w:p>
        </w:tc>
        <w:tc>
          <w:tcPr>
            <w:tcW w:w="798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Cs/>
              </w:rPr>
              <w:t>С</w:t>
            </w:r>
            <w:r w:rsidRPr="00E55D72">
              <w:t>оставлять</w:t>
            </w:r>
            <w:r>
              <w:t xml:space="preserve"> примеры на 8, 9; </w:t>
            </w:r>
            <w:r w:rsidRPr="004B7568">
              <w:rPr>
                <w:b/>
              </w:rPr>
              <w:t>пользоваться</w:t>
            </w:r>
            <w:r>
              <w:t xml:space="preserve"> переместительным свойством сложения; </w:t>
            </w:r>
            <w:r w:rsidRPr="004B7568">
              <w:rPr>
                <w:b/>
              </w:rPr>
              <w:t>называть</w:t>
            </w:r>
            <w:r>
              <w:t xml:space="preserve"> компоненты при вычитании</w:t>
            </w:r>
            <w:r w:rsidRPr="004B7568">
              <w:rPr>
                <w:b/>
              </w:rPr>
              <w:t>. Решать</w:t>
            </w:r>
            <w:r>
              <w:t xml:space="preserve"> задачи изученного вида. </w:t>
            </w:r>
            <w:r w:rsidRPr="004B7568">
              <w:rPr>
                <w:b/>
              </w:rPr>
              <w:t xml:space="preserve">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 </w:t>
            </w:r>
            <w:r w:rsidRPr="004B7568">
              <w:rPr>
                <w:b/>
              </w:rPr>
              <w:t xml:space="preserve">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19.02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Закрепление приема вычислений вида </w:t>
            </w:r>
          </w:p>
          <w:p w:rsidR="003F61B1" w:rsidRDefault="003F61B1" w:rsidP="00892D9C">
            <w:r w:rsidRPr="00EB3F99">
              <w:t>6</w:t>
            </w:r>
            <w:r>
              <w:t xml:space="preserve">-⁭, 7 - ⁭, </w:t>
            </w:r>
            <w:r w:rsidRPr="00EB3F99">
              <w:t xml:space="preserve">8 - ⁭, </w:t>
            </w:r>
          </w:p>
          <w:p w:rsidR="003F61B1" w:rsidRPr="00EB3F99" w:rsidRDefault="003F61B1" w:rsidP="00892D9C">
            <w:r w:rsidRPr="00EB3F99">
              <w:t>9 - ⁭. Решение задач.</w:t>
            </w:r>
          </w:p>
        </w:tc>
        <w:tc>
          <w:tcPr>
            <w:tcW w:w="798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</w:rPr>
              <w:t>роговаривать</w:t>
            </w:r>
            <w:r>
              <w:t xml:space="preserve"> математические  термины; </w:t>
            </w:r>
            <w:r w:rsidRPr="004B7568">
              <w:rPr>
                <w:b/>
              </w:rPr>
              <w:t>записывать,</w:t>
            </w:r>
            <w:r>
              <w:t xml:space="preserve"> </w:t>
            </w:r>
            <w:r w:rsidRPr="004B7568">
              <w:rPr>
                <w:b/>
              </w:rPr>
              <w:t>приводить</w:t>
            </w:r>
            <w:r>
              <w:t xml:space="preserve"> примеры; </w:t>
            </w:r>
            <w:r w:rsidRPr="004B7568">
              <w:rPr>
                <w:b/>
              </w:rPr>
              <w:t>анализировать; рассуждать</w:t>
            </w:r>
            <w:r>
              <w:t xml:space="preserve"> при решении задач.</w:t>
            </w:r>
          </w:p>
          <w:p w:rsidR="003F61B1" w:rsidRPr="004B7568" w:rsidRDefault="003F61B1" w:rsidP="00892D9C">
            <w:pPr>
              <w:rPr>
                <w:b/>
              </w:rPr>
            </w:pPr>
          </w:p>
        </w:tc>
        <w:tc>
          <w:tcPr>
            <w:tcW w:w="840" w:type="dxa"/>
          </w:tcPr>
          <w:p w:rsidR="003F61B1" w:rsidRPr="00D60BF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22.02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Вычитание вида 10-⁭</w:t>
            </w:r>
          </w:p>
        </w:tc>
        <w:tc>
          <w:tcPr>
            <w:tcW w:w="798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</w:rPr>
              <w:t>редставлять</w:t>
            </w:r>
            <w:r>
              <w:t xml:space="preserve"> числа в пределах 10 в виде суммы двух слагаемых, одно из которых равно 1, 2 и 3</w:t>
            </w:r>
            <w:r w:rsidRPr="004B7568">
              <w:rPr>
                <w:b/>
              </w:rPr>
              <w:t>, строить</w:t>
            </w:r>
            <w:r>
              <w:t xml:space="preserve"> рассуждение. </w:t>
            </w:r>
            <w:r w:rsidRPr="004B7568">
              <w:rPr>
                <w:b/>
              </w:rPr>
              <w:t>Решать</w:t>
            </w:r>
            <w:r>
              <w:t xml:space="preserve"> задачи изученного вида.</w:t>
            </w:r>
            <w:r w:rsidRPr="004B7568">
              <w:rPr>
                <w:b/>
              </w:rPr>
              <w:t xml:space="preserve"> 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 </w:t>
            </w:r>
            <w:r w:rsidRPr="004B7568">
              <w:rPr>
                <w:b/>
              </w:rPr>
              <w:t xml:space="preserve">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D60BF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24.02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Закрепление по теме: «Вычитание из чисел 8, 9, 10. Связь сложения и вычитания».</w:t>
            </w:r>
          </w:p>
        </w:tc>
        <w:tc>
          <w:tcPr>
            <w:tcW w:w="798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Повторить</w:t>
            </w:r>
            <w:r>
              <w:t xml:space="preserve"> состав чисел до 10; </w:t>
            </w:r>
            <w:r w:rsidRPr="004B7568">
              <w:rPr>
                <w:b/>
              </w:rPr>
              <w:t xml:space="preserve">выполнить </w:t>
            </w:r>
            <w:r>
              <w:t xml:space="preserve">арифметические действия с числами; </w:t>
            </w:r>
            <w:r w:rsidRPr="004B7568">
              <w:rPr>
                <w:b/>
              </w:rPr>
              <w:t>решать</w:t>
            </w:r>
            <w:r>
              <w:t xml:space="preserve"> задачи.</w:t>
            </w:r>
            <w:r w:rsidRPr="004B7568">
              <w:rPr>
                <w:b/>
              </w:rPr>
              <w:t xml:space="preserve"> 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 </w:t>
            </w:r>
            <w:r w:rsidRPr="004B7568">
              <w:rPr>
                <w:b/>
              </w:rPr>
              <w:t xml:space="preserve">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D60BF3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26.02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>
              <w:t xml:space="preserve">Обобщение знаний </w:t>
            </w:r>
            <w:r w:rsidRPr="00EB3F99">
              <w:t>по теме: «Вычитание из чисел 8, 9, 10. Связь сложения и вычитания».</w:t>
            </w:r>
          </w:p>
        </w:tc>
        <w:tc>
          <w:tcPr>
            <w:tcW w:w="798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Повторить</w:t>
            </w:r>
            <w:r>
              <w:t xml:space="preserve"> состав чисел до 10; </w:t>
            </w:r>
            <w:r w:rsidRPr="004B7568">
              <w:rPr>
                <w:b/>
              </w:rPr>
              <w:t xml:space="preserve">выполнить </w:t>
            </w:r>
            <w:r>
              <w:t xml:space="preserve">арифметические действия с числами; </w:t>
            </w:r>
            <w:r w:rsidRPr="004B7568">
              <w:rPr>
                <w:b/>
              </w:rPr>
              <w:t>решать</w:t>
            </w:r>
            <w:r>
              <w:t xml:space="preserve"> задачи. </w:t>
            </w:r>
            <w:r w:rsidRPr="004B7568">
              <w:rPr>
                <w:b/>
              </w:rPr>
              <w:t xml:space="preserve">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 </w:t>
            </w:r>
            <w:r w:rsidRPr="004B7568">
              <w:rPr>
                <w:b/>
              </w:rPr>
              <w:t xml:space="preserve">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</w:t>
            </w:r>
            <w:r w:rsidRPr="004B7568">
              <w:rPr>
                <w:b/>
              </w:rPr>
              <w:lastRenderedPageBreak/>
              <w:t xml:space="preserve">оценивать </w:t>
            </w:r>
            <w:r w:rsidRPr="009C408A">
              <w:t>свою работу и её результат.</w:t>
            </w:r>
            <w:r>
              <w:t xml:space="preserve"> 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29.02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89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Килограмм</w:t>
            </w:r>
          </w:p>
        </w:tc>
        <w:tc>
          <w:tcPr>
            <w:tcW w:w="798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  <w:bCs/>
              </w:rPr>
            </w:pPr>
            <w:r w:rsidRPr="004B7568">
              <w:rPr>
                <w:b/>
                <w:bCs/>
              </w:rPr>
              <w:t xml:space="preserve">Запоминают </w:t>
            </w:r>
            <w:r>
              <w:t xml:space="preserve">единицу массы в </w:t>
            </w:r>
            <w:proofErr w:type="gramStart"/>
            <w:r>
              <w:t>кг</w:t>
            </w:r>
            <w:proofErr w:type="gramEnd"/>
            <w:r>
              <w:t xml:space="preserve">; </w:t>
            </w:r>
            <w:r w:rsidRPr="004B7568">
              <w:rPr>
                <w:b/>
              </w:rPr>
              <w:t>решать</w:t>
            </w:r>
            <w:r>
              <w:t xml:space="preserve"> и </w:t>
            </w:r>
            <w:r w:rsidRPr="004B7568">
              <w:rPr>
                <w:b/>
              </w:rPr>
              <w:t>записывать</w:t>
            </w:r>
            <w:r>
              <w:t xml:space="preserve"> задачи, </w:t>
            </w:r>
            <w:r w:rsidRPr="004B7568">
              <w:rPr>
                <w:b/>
              </w:rPr>
              <w:t>рассуждать. Решать</w:t>
            </w:r>
            <w:r>
              <w:t xml:space="preserve"> задачи изученного вида.</w:t>
            </w:r>
          </w:p>
          <w:p w:rsidR="003F61B1" w:rsidRPr="00E55D72" w:rsidRDefault="003F61B1" w:rsidP="00892D9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B7568">
              <w:rPr>
                <w:b/>
              </w:rPr>
              <w:t xml:space="preserve">Преобразовывать </w:t>
            </w:r>
            <w:r>
              <w:t xml:space="preserve">практическую задачу в познавательную; </w:t>
            </w:r>
            <w:r w:rsidRPr="004B7568">
              <w:rPr>
                <w:b/>
              </w:rPr>
              <w:t xml:space="preserve">осуществлять </w:t>
            </w:r>
            <w:r>
              <w:t>итоговый и пошаговый контроль по результату.</w:t>
            </w:r>
            <w:proofErr w:type="gramEnd"/>
            <w:r>
              <w:t xml:space="preserve"> </w:t>
            </w:r>
            <w:r w:rsidRPr="004B7568">
              <w:rPr>
                <w:b/>
              </w:rPr>
              <w:t>Взвешивать</w:t>
            </w:r>
            <w:r>
              <w:t xml:space="preserve"> предметы с точностью до килограмма.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01.03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Литр</w:t>
            </w:r>
          </w:p>
        </w:tc>
        <w:tc>
          <w:tcPr>
            <w:tcW w:w="798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 xml:space="preserve">Запоминают </w:t>
            </w:r>
            <w:r>
              <w:t xml:space="preserve">единицу вместимости: литр. </w:t>
            </w:r>
            <w:r w:rsidRPr="004B7568">
              <w:rPr>
                <w:b/>
                <w:bCs/>
              </w:rPr>
              <w:t>Р</w:t>
            </w:r>
            <w:r w:rsidRPr="004B7568">
              <w:rPr>
                <w:b/>
              </w:rPr>
              <w:t xml:space="preserve">ешать </w:t>
            </w:r>
            <w:r>
              <w:t xml:space="preserve">и </w:t>
            </w:r>
            <w:r w:rsidRPr="004B7568">
              <w:rPr>
                <w:b/>
              </w:rPr>
              <w:t>записывать</w:t>
            </w:r>
            <w:r>
              <w:t xml:space="preserve"> задачи, </w:t>
            </w:r>
            <w:r w:rsidRPr="004B7568">
              <w:rPr>
                <w:b/>
              </w:rPr>
              <w:t>рассуждать.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Повторить</w:t>
            </w:r>
            <w:r>
              <w:t xml:space="preserve"> состав чисел до 10; </w:t>
            </w:r>
            <w:r w:rsidRPr="004B7568">
              <w:rPr>
                <w:b/>
              </w:rPr>
              <w:t xml:space="preserve">выполнить </w:t>
            </w:r>
            <w:r>
              <w:t xml:space="preserve">арифметические действия с числами. В сотрудничестве  с учителем </w:t>
            </w:r>
            <w:r w:rsidRPr="004B7568">
              <w:rPr>
                <w:b/>
              </w:rPr>
              <w:t xml:space="preserve">ставить </w:t>
            </w:r>
            <w:r w:rsidRPr="00911628">
              <w:t>и</w:t>
            </w:r>
            <w:r w:rsidRPr="004B7568">
              <w:rPr>
                <w:b/>
              </w:rPr>
              <w:t xml:space="preserve"> решать</w:t>
            </w:r>
            <w:r>
              <w:t xml:space="preserve"> новые учебные задачи. </w:t>
            </w:r>
            <w:r w:rsidRPr="004B7568">
              <w:rPr>
                <w:b/>
              </w:rPr>
              <w:t>Делать</w:t>
            </w:r>
            <w:r>
              <w:t xml:space="preserve"> умозаключения по результатам исследования.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02.03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>
              <w:t>Повторение</w:t>
            </w:r>
            <w:r w:rsidRPr="00EB3F99">
              <w:t xml:space="preserve"> по теме «Сложение и вычитание в пределах 10</w:t>
            </w:r>
            <w:r>
              <w:t>. Решение задач</w:t>
            </w:r>
            <w:r w:rsidRPr="00EB3F99">
              <w:t>».</w:t>
            </w:r>
          </w:p>
        </w:tc>
        <w:tc>
          <w:tcPr>
            <w:tcW w:w="798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Повторить</w:t>
            </w:r>
            <w:r>
              <w:t xml:space="preserve"> состав чисел до 10. </w:t>
            </w:r>
            <w:r w:rsidRPr="004B7568">
              <w:rPr>
                <w:b/>
              </w:rPr>
              <w:t>Выполнить</w:t>
            </w:r>
            <w:r>
              <w:t xml:space="preserve"> арифметические действия с числами</w:t>
            </w:r>
            <w:r w:rsidRPr="004B7568">
              <w:rPr>
                <w:b/>
              </w:rPr>
              <w:t>.</w:t>
            </w:r>
            <w:r>
              <w:t xml:space="preserve"> В сотрудничестве  с учителем </w:t>
            </w:r>
            <w:r w:rsidRPr="004B7568">
              <w:rPr>
                <w:b/>
              </w:rPr>
              <w:t xml:space="preserve">ставить </w:t>
            </w:r>
            <w:r w:rsidRPr="00911628">
              <w:t>и</w:t>
            </w:r>
            <w:r w:rsidRPr="004B7568">
              <w:rPr>
                <w:b/>
              </w:rPr>
              <w:t xml:space="preserve"> решать</w:t>
            </w:r>
            <w:r>
              <w:t xml:space="preserve"> новые учебные задачи. </w:t>
            </w:r>
            <w:r w:rsidRPr="004B7568">
              <w:rPr>
                <w:b/>
              </w:rPr>
              <w:t>Делать</w:t>
            </w:r>
            <w:r>
              <w:t xml:space="preserve"> умозаключения по результатам исследования.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04.03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160C1B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160C1B">
              <w:t>9</w:t>
            </w:r>
            <w:r>
              <w:t>2</w:t>
            </w:r>
          </w:p>
        </w:tc>
        <w:tc>
          <w:tcPr>
            <w:tcW w:w="1845" w:type="dxa"/>
            <w:gridSpan w:val="3"/>
          </w:tcPr>
          <w:p w:rsidR="003F61B1" w:rsidRPr="00160C1B" w:rsidRDefault="003F61B1" w:rsidP="00892D9C">
            <w:r w:rsidRPr="00CD6A31">
              <w:rPr>
                <w:i/>
              </w:rPr>
              <w:t>Проверочная работа № 4</w:t>
            </w:r>
            <w:r>
              <w:t xml:space="preserve"> </w:t>
            </w:r>
            <w:r w:rsidRPr="00160C1B">
              <w:t xml:space="preserve">по теме: «Сложение и вычитание в пределах 10». </w:t>
            </w:r>
          </w:p>
        </w:tc>
        <w:tc>
          <w:tcPr>
            <w:tcW w:w="798" w:type="dxa"/>
            <w:gridSpan w:val="9"/>
          </w:tcPr>
          <w:p w:rsidR="003F61B1" w:rsidRPr="00160C1B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 xml:space="preserve">Повторить </w:t>
            </w:r>
            <w:r w:rsidRPr="004B7568">
              <w:rPr>
                <w:bCs/>
              </w:rPr>
              <w:t>с</w:t>
            </w:r>
            <w:r w:rsidRPr="00160C1B">
              <w:t xml:space="preserve">остав чисел до 10. </w:t>
            </w:r>
            <w:r w:rsidRPr="004B7568">
              <w:rPr>
                <w:b/>
              </w:rPr>
              <w:t>Выполнять</w:t>
            </w:r>
            <w:r>
              <w:t xml:space="preserve"> </w:t>
            </w:r>
            <w:r w:rsidRPr="00160C1B">
              <w:t xml:space="preserve">арифметические действия с числами. </w:t>
            </w:r>
            <w:r w:rsidRPr="004B7568">
              <w:rPr>
                <w:b/>
              </w:rPr>
              <w:t>Решать</w:t>
            </w:r>
            <w:r w:rsidRPr="00160C1B">
              <w:t xml:space="preserve"> и </w:t>
            </w:r>
            <w:r w:rsidRPr="004B7568">
              <w:rPr>
                <w:b/>
              </w:rPr>
              <w:t>записывать</w:t>
            </w:r>
            <w:r w:rsidRPr="00160C1B">
              <w:t xml:space="preserve"> задачи</w:t>
            </w:r>
            <w:r w:rsidRPr="004B7568">
              <w:rPr>
                <w:b/>
              </w:rPr>
              <w:t xml:space="preserve">. 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 </w:t>
            </w:r>
            <w:r w:rsidRPr="004B7568">
              <w:rPr>
                <w:b/>
              </w:rPr>
              <w:t xml:space="preserve">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07.03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9830" w:type="dxa"/>
            <w:gridSpan w:val="2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i/>
              </w:rPr>
              <w:t>Числа от 1 до 20. Нумерация. (12 ч.)</w:t>
            </w: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Названия и последовательность чисел от </w:t>
            </w:r>
            <w:r w:rsidRPr="00EB3F99">
              <w:lastRenderedPageBreak/>
              <w:t>11 до20.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Cs/>
              </w:rPr>
            </w:pPr>
            <w:r w:rsidRPr="004B7568">
              <w:rPr>
                <w:b/>
                <w:bCs/>
              </w:rPr>
              <w:t>Научатся</w:t>
            </w:r>
            <w:r>
              <w:t xml:space="preserve"> сравнивать числа, опираясь на порядок следования при счёте; </w:t>
            </w:r>
            <w:r>
              <w:lastRenderedPageBreak/>
              <w:t>проговаривать последовательность чисел от 10 до 20</w:t>
            </w:r>
            <w:r w:rsidRPr="004B7568">
              <w:rPr>
                <w:bCs/>
              </w:rPr>
              <w:t>.</w:t>
            </w:r>
            <w:r w:rsidRPr="004B7568">
              <w:rPr>
                <w:b/>
              </w:rPr>
              <w:t xml:space="preserve"> Объяснять </w:t>
            </w:r>
            <w:r>
              <w:t xml:space="preserve">и </w:t>
            </w:r>
            <w:r w:rsidRPr="004B7568">
              <w:rPr>
                <w:b/>
              </w:rPr>
              <w:t>обосновывать</w:t>
            </w:r>
            <w:r>
              <w:t xml:space="preserve"> действие, выбранное для решения задачи. </w:t>
            </w:r>
            <w:r w:rsidRPr="004B7568">
              <w:rPr>
                <w:b/>
              </w:rPr>
              <w:t xml:space="preserve">Контролировать </w:t>
            </w:r>
            <w:r w:rsidRPr="009C408A">
              <w:t>и</w:t>
            </w:r>
            <w:r w:rsidRPr="004B7568">
              <w:rPr>
                <w:b/>
              </w:rPr>
              <w:t xml:space="preserve"> оценивать </w:t>
            </w:r>
            <w:r w:rsidRPr="009C408A">
              <w:t>свою работу и её результат.</w:t>
            </w:r>
          </w:p>
        </w:tc>
        <w:tc>
          <w:tcPr>
            <w:tcW w:w="840" w:type="dxa"/>
          </w:tcPr>
          <w:p w:rsidR="003F61B1" w:rsidRPr="00203A3C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09.03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94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Образование чисел второго десятка.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 xml:space="preserve">Образовывать </w:t>
            </w:r>
            <w:r w:rsidRPr="004B7568">
              <w:rPr>
                <w:bCs/>
              </w:rPr>
              <w:t>числа второго порядка из одного десятка и нескольких единиц</w:t>
            </w:r>
            <w:r w:rsidRPr="004B7568">
              <w:rPr>
                <w:b/>
                <w:bCs/>
              </w:rPr>
              <w:t>. С</w:t>
            </w:r>
            <w:r w:rsidRPr="004B7568">
              <w:rPr>
                <w:b/>
              </w:rPr>
              <w:t xml:space="preserve">равнивать </w:t>
            </w:r>
            <w:r>
              <w:t xml:space="preserve">числа, опираясь на порядок следования при счёте, </w:t>
            </w:r>
            <w:r w:rsidRPr="004B7568">
              <w:rPr>
                <w:b/>
              </w:rPr>
              <w:t xml:space="preserve">выполнять </w:t>
            </w:r>
            <w:r>
              <w:t xml:space="preserve">арифметические действия с числами; </w:t>
            </w:r>
            <w:r w:rsidRPr="004B7568">
              <w:rPr>
                <w:b/>
              </w:rPr>
              <w:t xml:space="preserve">решать </w:t>
            </w:r>
            <w:r>
              <w:t xml:space="preserve">задачи; </w:t>
            </w:r>
            <w:r w:rsidRPr="004B7568">
              <w:rPr>
                <w:b/>
              </w:rPr>
              <w:t>записывать; проговаривать</w:t>
            </w:r>
            <w:r>
              <w:t xml:space="preserve"> последовательность чисел от 10 до 20.</w:t>
            </w:r>
          </w:p>
          <w:p w:rsidR="003F61B1" w:rsidRPr="00D74BF6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Использовать </w:t>
            </w:r>
            <w:r>
              <w:t>общие приёмы решения задач.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Запись и чтение чисел второго десятка.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 xml:space="preserve">Образовывать </w:t>
            </w:r>
            <w:r w:rsidRPr="004B7568">
              <w:rPr>
                <w:bCs/>
              </w:rPr>
              <w:t>числа второго порядка из одного десятка и нескольких единиц</w:t>
            </w:r>
            <w:r w:rsidRPr="004B7568">
              <w:rPr>
                <w:b/>
                <w:bCs/>
              </w:rPr>
              <w:t xml:space="preserve">. </w:t>
            </w:r>
            <w:r w:rsidRPr="004B7568">
              <w:rPr>
                <w:b/>
              </w:rPr>
              <w:t>Воспроизводить</w:t>
            </w:r>
            <w:r>
              <w:t xml:space="preserve"> последовательность чисел от 1 до 20 в порядке возрастания и убывания; </w:t>
            </w:r>
            <w:r w:rsidRPr="004B7568">
              <w:rPr>
                <w:b/>
              </w:rPr>
              <w:t xml:space="preserve">называть </w:t>
            </w:r>
            <w:r>
              <w:t>предыдущее и последующее числа</w:t>
            </w:r>
          </w:p>
          <w:p w:rsidR="003F61B1" w:rsidRPr="00D74BF6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Использовать</w:t>
            </w:r>
            <w:r>
              <w:t xml:space="preserve"> </w:t>
            </w:r>
            <w:proofErr w:type="spellStart"/>
            <w:r>
              <w:t>знаково</w:t>
            </w:r>
            <w:proofErr w:type="spellEnd"/>
            <w:r>
              <w:t xml:space="preserve"> - символические средства, классифицировать по заданным критериям.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14.03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Дециметр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Устанавливать</w:t>
            </w:r>
            <w:r>
              <w:t xml:space="preserve"> соотношения между единицами длины (</w:t>
            </w:r>
            <w:proofErr w:type="gramStart"/>
            <w:r>
              <w:t>см</w:t>
            </w:r>
            <w:proofErr w:type="gramEnd"/>
            <w:r>
              <w:t xml:space="preserve">, </w:t>
            </w:r>
            <w:proofErr w:type="spellStart"/>
            <w:r>
              <w:t>дм</w:t>
            </w:r>
            <w:proofErr w:type="spellEnd"/>
            <w:r>
              <w:t xml:space="preserve">); </w:t>
            </w:r>
            <w:r w:rsidRPr="004B7568">
              <w:rPr>
                <w:b/>
              </w:rPr>
              <w:t xml:space="preserve">применять </w:t>
            </w:r>
            <w:r w:rsidRPr="001F277E">
              <w:t>знания</w:t>
            </w:r>
            <w:r>
              <w:t xml:space="preserve"> нумерации при решении примеров вида 15 + 1, 16 – 1, 10 + 5, 12 – 10, 12 – 2. </w:t>
            </w:r>
            <w:r w:rsidRPr="004B7568">
              <w:rPr>
                <w:b/>
              </w:rPr>
              <w:t>Измерять</w:t>
            </w:r>
            <w:r>
              <w:t xml:space="preserve"> отрезки в дециметрах.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7568">
              <w:rPr>
                <w:b/>
              </w:rPr>
              <w:t>Вносить</w:t>
            </w:r>
            <w:r w:rsidRPr="004B7568">
              <w:rPr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F61B1" w:rsidRPr="00D74BF6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Рассуждать, моделировать</w:t>
            </w:r>
            <w:r>
              <w:t xml:space="preserve"> способ действия.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15.03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E11E25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Сложение и вычитание вида </w:t>
            </w:r>
            <w:r w:rsidRPr="00EB3F99">
              <w:lastRenderedPageBreak/>
              <w:t>10+7, 17-7, 17-10.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 xml:space="preserve">Образовывать </w:t>
            </w:r>
            <w:r w:rsidRPr="004B7568">
              <w:rPr>
                <w:bCs/>
              </w:rPr>
              <w:t xml:space="preserve">числа второго порядка из одного десятка и </w:t>
            </w:r>
            <w:r w:rsidRPr="004B7568">
              <w:rPr>
                <w:bCs/>
              </w:rPr>
              <w:lastRenderedPageBreak/>
              <w:t>нескольких единиц</w:t>
            </w:r>
            <w:r w:rsidRPr="004B7568">
              <w:rPr>
                <w:b/>
                <w:bCs/>
              </w:rPr>
              <w:t>. З</w:t>
            </w:r>
            <w:r w:rsidRPr="004B7568">
              <w:rPr>
                <w:b/>
              </w:rPr>
              <w:t xml:space="preserve">аписывать </w:t>
            </w:r>
            <w:r>
              <w:t xml:space="preserve">и </w:t>
            </w:r>
            <w:r w:rsidRPr="004B7568">
              <w:rPr>
                <w:b/>
              </w:rPr>
              <w:t>читать</w:t>
            </w:r>
            <w:r>
              <w:t xml:space="preserve"> примеры, используя  математические термины; </w:t>
            </w:r>
            <w:r w:rsidRPr="004B7568">
              <w:rPr>
                <w:b/>
              </w:rPr>
              <w:t>вычислять,</w:t>
            </w:r>
            <w:r>
              <w:t xml:space="preserve"> используя состав чисел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Использовать общие приёмы решения задач.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Оказывать</w:t>
            </w:r>
            <w:r>
              <w:t xml:space="preserve"> в сотрудничестве взаимопомощь</w:t>
            </w:r>
            <w:r w:rsidRPr="001F277E">
              <w:t>,</w:t>
            </w:r>
            <w:r w:rsidRPr="004B7568">
              <w:rPr>
                <w:b/>
              </w:rPr>
              <w:t xml:space="preserve"> строить</w:t>
            </w:r>
            <w:r>
              <w:t xml:space="preserve"> понятные для партнёра высказывания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98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>
              <w:t>Закрепление по теме «</w:t>
            </w:r>
            <w:r w:rsidRPr="00EB3F99">
              <w:t>Сложение и вычитание вида 10+7, 17</w:t>
            </w:r>
            <w:r>
              <w:t>-7, 17-10»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 xml:space="preserve">Образовывать </w:t>
            </w:r>
            <w:r w:rsidRPr="004B7568">
              <w:rPr>
                <w:bCs/>
              </w:rPr>
              <w:t>числа второго порядка из одного десятка и нескольких единиц</w:t>
            </w:r>
            <w:r w:rsidRPr="004B7568">
              <w:rPr>
                <w:b/>
                <w:bCs/>
              </w:rPr>
              <w:t xml:space="preserve">. </w:t>
            </w:r>
            <w:r w:rsidRPr="004B7568">
              <w:rPr>
                <w:b/>
              </w:rPr>
              <w:t xml:space="preserve">Читать </w:t>
            </w:r>
            <w:r>
              <w:t xml:space="preserve">и </w:t>
            </w:r>
            <w:r w:rsidRPr="004B7568">
              <w:rPr>
                <w:b/>
              </w:rPr>
              <w:t xml:space="preserve">записывать </w:t>
            </w:r>
            <w:r>
              <w:t xml:space="preserve">числа второго порядка. </w:t>
            </w:r>
            <w:r w:rsidRPr="004B7568">
              <w:rPr>
                <w:b/>
              </w:rPr>
              <w:t>Использовать</w:t>
            </w:r>
            <w:r>
              <w:t xml:space="preserve"> математические термины; </w:t>
            </w:r>
            <w:r w:rsidRPr="004B7568">
              <w:rPr>
                <w:b/>
              </w:rPr>
              <w:t xml:space="preserve">повторить </w:t>
            </w:r>
            <w:r>
              <w:t xml:space="preserve">состав числа, </w:t>
            </w:r>
            <w:r w:rsidRPr="004B7568">
              <w:rPr>
                <w:b/>
              </w:rPr>
              <w:t>запись</w:t>
            </w:r>
            <w:r>
              <w:t xml:space="preserve"> чисел второго десятка.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18.03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Закрепление по теме «Числа от 1 до 20». Странички для </w:t>
            </w:r>
            <w:proofErr w:type="gramStart"/>
            <w:r w:rsidRPr="00EB3F99">
              <w:t>любознательных</w:t>
            </w:r>
            <w:proofErr w:type="gramEnd"/>
            <w:r w:rsidRPr="00EB3F99">
              <w:t>.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1F277E" w:rsidRDefault="003F61B1" w:rsidP="00892D9C">
            <w:r w:rsidRPr="004B7568">
              <w:rPr>
                <w:b/>
                <w:bCs/>
              </w:rPr>
              <w:t xml:space="preserve">Образовывать </w:t>
            </w:r>
            <w:r w:rsidRPr="004B7568">
              <w:rPr>
                <w:bCs/>
              </w:rPr>
              <w:t>числа второго порядка из одного десятка и нескольких единиц</w:t>
            </w:r>
            <w:r w:rsidRPr="004B7568">
              <w:rPr>
                <w:b/>
                <w:bCs/>
              </w:rPr>
              <w:t>. И</w:t>
            </w:r>
            <w:r w:rsidRPr="004B7568">
              <w:rPr>
                <w:b/>
              </w:rPr>
              <w:t>спользовать</w:t>
            </w:r>
            <w:r>
              <w:t xml:space="preserve"> математические термины; </w:t>
            </w:r>
            <w:r w:rsidRPr="004B7568">
              <w:rPr>
                <w:b/>
              </w:rPr>
              <w:t>повторить</w:t>
            </w:r>
            <w:r>
              <w:t xml:space="preserve"> состав числа, </w:t>
            </w:r>
            <w:r w:rsidRPr="004B7568">
              <w:rPr>
                <w:b/>
              </w:rPr>
              <w:t>запись</w:t>
            </w:r>
            <w:r>
              <w:t xml:space="preserve"> чисел второго десятка. </w:t>
            </w:r>
            <w:r w:rsidRPr="004B7568">
              <w:rPr>
                <w:b/>
              </w:rPr>
              <w:t xml:space="preserve">Выполнять </w:t>
            </w:r>
            <w:r>
              <w:t>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21.03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8A582D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8A582D">
              <w:t>100</w:t>
            </w:r>
          </w:p>
        </w:tc>
        <w:tc>
          <w:tcPr>
            <w:tcW w:w="1845" w:type="dxa"/>
            <w:gridSpan w:val="3"/>
          </w:tcPr>
          <w:p w:rsidR="003F61B1" w:rsidRPr="008A582D" w:rsidRDefault="003F61B1" w:rsidP="00892D9C">
            <w:r w:rsidRPr="00CD6A31">
              <w:rPr>
                <w:i/>
              </w:rPr>
              <w:t>Проверочная работа № 5</w:t>
            </w:r>
            <w:r>
              <w:t xml:space="preserve"> </w:t>
            </w:r>
            <w:r w:rsidRPr="008A582D">
              <w:t>по теме: «Числа от 1 до 20».</w:t>
            </w:r>
          </w:p>
        </w:tc>
        <w:tc>
          <w:tcPr>
            <w:tcW w:w="554" w:type="dxa"/>
            <w:gridSpan w:val="8"/>
          </w:tcPr>
          <w:p w:rsidR="003F61B1" w:rsidRPr="008A582D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E50647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В</w:t>
            </w:r>
            <w:r w:rsidRPr="004B7568">
              <w:rPr>
                <w:b/>
              </w:rPr>
              <w:t>оспроизводить</w:t>
            </w:r>
            <w:r w:rsidRPr="008A582D">
              <w:t xml:space="preserve"> последовательность чисел от 1 до 20 в порядке убывания и возрастания, </w:t>
            </w:r>
            <w:r w:rsidRPr="004B7568">
              <w:rPr>
                <w:b/>
              </w:rPr>
              <w:t>применять</w:t>
            </w:r>
            <w:r w:rsidRPr="008A582D">
              <w:t xml:space="preserve"> термины «однозначное число» и «двузначное число»</w:t>
            </w:r>
            <w:r>
              <w:t xml:space="preserve">. </w:t>
            </w:r>
            <w:r w:rsidRPr="004B7568">
              <w:rPr>
                <w:b/>
              </w:rPr>
              <w:t xml:space="preserve">Контролировать </w:t>
            </w:r>
            <w:r w:rsidRPr="00471FF8">
              <w:t>и</w:t>
            </w:r>
            <w:r w:rsidRPr="004B7568">
              <w:rPr>
                <w:b/>
              </w:rPr>
              <w:t xml:space="preserve"> оценивать</w:t>
            </w:r>
            <w:r>
              <w:t xml:space="preserve"> свою работу и её результат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22.03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  <w:trHeight w:val="1873"/>
        </w:trPr>
        <w:tc>
          <w:tcPr>
            <w:tcW w:w="583" w:type="dxa"/>
            <w:vMerge w:val="restart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101-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3F61B1" w:rsidRPr="00EB3F99" w:rsidRDefault="003F61B1" w:rsidP="00892D9C">
            <w:r w:rsidRPr="00EB3F99">
              <w:t>Подготовка к решению  задач в два действия.</w:t>
            </w:r>
          </w:p>
          <w:p w:rsidR="003F61B1" w:rsidRPr="00EB3F99" w:rsidRDefault="003F61B1" w:rsidP="00892D9C"/>
        </w:tc>
        <w:tc>
          <w:tcPr>
            <w:tcW w:w="554" w:type="dxa"/>
            <w:gridSpan w:val="8"/>
            <w:shd w:val="clear" w:color="auto" w:fill="auto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  <w:shd w:val="clear" w:color="auto" w:fill="auto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shd w:val="clear" w:color="auto" w:fill="FFFFFF"/>
              </w:rPr>
              <w:t>Воспроизводить</w:t>
            </w:r>
            <w:r w:rsidRPr="004B7568">
              <w:rPr>
                <w:shd w:val="clear" w:color="auto" w:fill="FFFFFF"/>
              </w:rPr>
              <w:t xml:space="preserve"> последовательность чисел от 1 до 20 в порядке убывания и возрастания, </w:t>
            </w:r>
            <w:r w:rsidRPr="004B7568">
              <w:rPr>
                <w:b/>
                <w:shd w:val="clear" w:color="auto" w:fill="FFFFFF"/>
              </w:rPr>
              <w:t>применять</w:t>
            </w:r>
            <w:r w:rsidRPr="004B7568">
              <w:rPr>
                <w:shd w:val="clear" w:color="auto" w:fill="FFFFFF"/>
              </w:rPr>
              <w:t xml:space="preserve"> термины «однозначное число» и «двузначное число»</w:t>
            </w:r>
            <w:r>
              <w:t xml:space="preserve"> </w:t>
            </w:r>
            <w:r w:rsidRPr="004B7568">
              <w:rPr>
                <w:b/>
              </w:rPr>
              <w:t xml:space="preserve">анализировать </w:t>
            </w:r>
            <w:r>
              <w:t xml:space="preserve">задачу; </w:t>
            </w:r>
            <w:r w:rsidRPr="004B7568">
              <w:rPr>
                <w:b/>
              </w:rPr>
              <w:t>сравнивать</w:t>
            </w:r>
            <w:r>
              <w:t xml:space="preserve"> краткое условие со схематическим рисунком.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23.03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  <w:trHeight w:val="1027"/>
        </w:trPr>
        <w:tc>
          <w:tcPr>
            <w:tcW w:w="583" w:type="dxa"/>
            <w:vMerge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3F61B1" w:rsidRPr="00EB3F99" w:rsidRDefault="003F61B1" w:rsidP="00892D9C">
            <w:r w:rsidRPr="00EB3F99">
              <w:t>Ознакомление с решением задач в два действия.</w:t>
            </w:r>
          </w:p>
        </w:tc>
        <w:tc>
          <w:tcPr>
            <w:tcW w:w="554" w:type="dxa"/>
            <w:gridSpan w:val="8"/>
            <w:shd w:val="clear" w:color="auto" w:fill="auto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  <w:shd w:val="clear" w:color="auto" w:fill="auto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Выполнять </w:t>
            </w:r>
            <w:r w:rsidRPr="00C24907">
              <w:t>вычисления в пределах чисел второго десятка с опорой на знание нумерации.</w:t>
            </w:r>
            <w:r w:rsidRPr="004B7568">
              <w:rPr>
                <w:b/>
              </w:rPr>
              <w:t xml:space="preserve"> Составлять </w:t>
            </w:r>
            <w:r>
              <w:t xml:space="preserve">план решения задачи в два действия. </w:t>
            </w:r>
            <w:r w:rsidRPr="004B7568">
              <w:rPr>
                <w:b/>
              </w:rPr>
              <w:t>Решать</w:t>
            </w:r>
            <w:r>
              <w:t xml:space="preserve"> задачи. </w:t>
            </w:r>
            <w:r w:rsidRPr="004B7568">
              <w:rPr>
                <w:b/>
              </w:rPr>
              <w:t>Наблюдать</w:t>
            </w:r>
            <w:r>
              <w:t xml:space="preserve"> и о</w:t>
            </w:r>
            <w:r w:rsidRPr="004B7568">
              <w:rPr>
                <w:b/>
              </w:rPr>
              <w:t>бъяснять</w:t>
            </w:r>
            <w:r>
              <w:t xml:space="preserve">, как связаны между собой две простые задачи, представленные в одной цепочке. </w:t>
            </w:r>
            <w:r w:rsidRPr="004B7568">
              <w:rPr>
                <w:b/>
              </w:rPr>
              <w:t>Выполнять</w:t>
            </w:r>
            <w:r>
              <w:t xml:space="preserve"> задания творческого и поискового характера, </w:t>
            </w:r>
            <w:r w:rsidRPr="004B7568">
              <w:rPr>
                <w:b/>
              </w:rPr>
              <w:t xml:space="preserve">контролировать </w:t>
            </w:r>
            <w:r w:rsidRPr="00C24907">
              <w:t>и</w:t>
            </w:r>
            <w:r w:rsidRPr="004B7568">
              <w:rPr>
                <w:b/>
              </w:rPr>
              <w:t xml:space="preserve"> оценивать</w:t>
            </w:r>
            <w:r>
              <w:t xml:space="preserve"> свою работу и результат.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01.04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Составная задача.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Выделять </w:t>
            </w:r>
            <w:r w:rsidRPr="00390A7D">
              <w:t>ст</w:t>
            </w:r>
            <w:r>
              <w:t>руктурные части текстовой задачи, выполнять её решение арифметическим способом; составлять краткую запись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 xml:space="preserve">Образовывать </w:t>
            </w:r>
            <w:r w:rsidRPr="004B7568">
              <w:rPr>
                <w:bCs/>
              </w:rPr>
              <w:t>числа второго порядка из одного десятка и нескольких единиц</w:t>
            </w:r>
            <w:r w:rsidRPr="004B7568">
              <w:rPr>
                <w:b/>
                <w:bCs/>
              </w:rPr>
              <w:t>.</w:t>
            </w:r>
            <w:r w:rsidRPr="004B7568">
              <w:rPr>
                <w:b/>
              </w:rPr>
              <w:t xml:space="preserve">  Наблюдать</w:t>
            </w:r>
            <w:r>
              <w:t xml:space="preserve"> и </w:t>
            </w:r>
            <w:r w:rsidRPr="004B7568">
              <w:rPr>
                <w:b/>
              </w:rPr>
              <w:t>объяснять</w:t>
            </w:r>
            <w:r>
              <w:t xml:space="preserve">, как связаны между собой две простые задачи, представленные в одной цепочке. </w:t>
            </w:r>
            <w:r w:rsidRPr="004B7568">
              <w:rPr>
                <w:b/>
              </w:rPr>
              <w:t>Выполнять</w:t>
            </w:r>
            <w:r>
              <w:t xml:space="preserve"> задания творческого и поискового характера, </w:t>
            </w:r>
            <w:r w:rsidRPr="004B7568">
              <w:rPr>
                <w:b/>
              </w:rPr>
              <w:t xml:space="preserve">контролировать </w:t>
            </w:r>
            <w:r w:rsidRPr="00C24907">
              <w:t>и</w:t>
            </w:r>
            <w:r w:rsidRPr="004B7568">
              <w:rPr>
                <w:b/>
              </w:rPr>
              <w:t xml:space="preserve"> оценивать</w:t>
            </w:r>
            <w:r>
              <w:t xml:space="preserve"> свою работу и результат.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04.04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>
              <w:t>Закрепление по теме «</w:t>
            </w:r>
            <w:r w:rsidRPr="00EB3F99">
              <w:t>Составная задача</w:t>
            </w:r>
            <w:r>
              <w:t xml:space="preserve">». 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7568">
              <w:rPr>
                <w:b/>
                <w:bCs/>
              </w:rPr>
              <w:t>В</w:t>
            </w:r>
            <w:r w:rsidRPr="004B7568">
              <w:rPr>
                <w:b/>
              </w:rPr>
              <w:t>ыполнять</w:t>
            </w:r>
            <w:r>
              <w:t xml:space="preserve"> решение задачи арифметическим способом; </w:t>
            </w:r>
            <w:r w:rsidRPr="004B7568">
              <w:rPr>
                <w:b/>
              </w:rPr>
              <w:t>составлять</w:t>
            </w:r>
            <w:r>
              <w:t xml:space="preserve"> краткую запись; </w:t>
            </w:r>
            <w:r w:rsidRPr="004B7568">
              <w:rPr>
                <w:b/>
              </w:rPr>
              <w:t>слушать, запоминать</w:t>
            </w:r>
            <w:r w:rsidRPr="00390A7D">
              <w:t xml:space="preserve">, </w:t>
            </w:r>
            <w:r w:rsidRPr="004B7568">
              <w:rPr>
                <w:b/>
              </w:rPr>
              <w:t>записывать. Наблюдать</w:t>
            </w:r>
            <w:r>
              <w:t xml:space="preserve"> и о</w:t>
            </w:r>
            <w:r w:rsidRPr="004B7568">
              <w:rPr>
                <w:b/>
              </w:rPr>
              <w:t>бъяснять</w:t>
            </w:r>
            <w:r>
              <w:t>, как связаны между собой две простые задачи, представленные в одной цепочке.</w:t>
            </w:r>
            <w:r w:rsidRPr="004B7568">
              <w:rPr>
                <w:b/>
              </w:rPr>
              <w:t xml:space="preserve"> Контролировать </w:t>
            </w:r>
            <w:r w:rsidRPr="00C24907">
              <w:t>и</w:t>
            </w:r>
            <w:r w:rsidRPr="004B7568">
              <w:rPr>
                <w:b/>
              </w:rPr>
              <w:t xml:space="preserve"> оценивать</w:t>
            </w:r>
            <w:r>
              <w:t xml:space="preserve"> свою работу и результат.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05.04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9830" w:type="dxa"/>
            <w:gridSpan w:val="2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i/>
              </w:rPr>
              <w:t>Числа от 1 до 20. Табличное сложение и вычитание. (22 ч.)</w:t>
            </w: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Общий приём сложения однозначных чисел с переходом через десяток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Cs/>
              </w:rPr>
            </w:pPr>
            <w:r w:rsidRPr="004B7568">
              <w:rPr>
                <w:b/>
              </w:rPr>
              <w:t xml:space="preserve">Моделировать </w:t>
            </w:r>
            <w:r w:rsidRPr="00C24907">
              <w:t>приём выполнения действия сложения с переходом через десяток, используя графические схемы.</w:t>
            </w:r>
            <w:r w:rsidRPr="004B7568">
              <w:rPr>
                <w:b/>
              </w:rPr>
              <w:t xml:space="preserve"> Читать, решать </w:t>
            </w:r>
            <w:r w:rsidRPr="00390A7D">
              <w:t>и</w:t>
            </w:r>
            <w:r w:rsidRPr="004B7568">
              <w:rPr>
                <w:b/>
              </w:rPr>
              <w:t xml:space="preserve"> записывать</w:t>
            </w:r>
            <w:r>
              <w:t xml:space="preserve"> примеры; </w:t>
            </w:r>
            <w:r w:rsidRPr="004B7568">
              <w:rPr>
                <w:b/>
              </w:rPr>
              <w:t xml:space="preserve">припоминать </w:t>
            </w:r>
            <w:r>
              <w:lastRenderedPageBreak/>
              <w:t xml:space="preserve">состав чисел; </w:t>
            </w:r>
            <w:r w:rsidRPr="004B7568">
              <w:rPr>
                <w:b/>
              </w:rPr>
              <w:t>приводить</w:t>
            </w:r>
            <w:r>
              <w:t xml:space="preserve"> примеры</w:t>
            </w:r>
            <w:r w:rsidRPr="004B7568">
              <w:rPr>
                <w:bCs/>
              </w:rPr>
              <w:t xml:space="preserve">. 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06.04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106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>
              <w:t>Раз</w:t>
            </w:r>
            <w:r w:rsidRPr="00EB3F99">
              <w:t>ложение однозначных чисел с переходом че</w:t>
            </w:r>
            <w:r>
              <w:t xml:space="preserve">рез десяток вида </w:t>
            </w:r>
            <w:r>
              <w:t xml:space="preserve">+2, </w:t>
            </w:r>
            <w:r>
              <w:t> +3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И</w:t>
            </w:r>
            <w:r w:rsidRPr="004B7568">
              <w:rPr>
                <w:b/>
              </w:rPr>
              <w:t>спользовать</w:t>
            </w:r>
            <w:r>
              <w:t xml:space="preserve"> изученные приёмы вычислений при сложении однозначных чисел, сумма которых больше, чем 10. </w:t>
            </w:r>
            <w:r w:rsidRPr="004B7568">
              <w:rPr>
                <w:b/>
              </w:rPr>
              <w:t>Выполнять</w:t>
            </w:r>
            <w:r>
              <w:t xml:space="preserve"> сложение чисел с переходом через десяток в пределах 20. </w:t>
            </w:r>
            <w:r w:rsidRPr="004B7568">
              <w:rPr>
                <w:b/>
              </w:rPr>
              <w:t>Использовать</w:t>
            </w:r>
            <w:r>
              <w:t xml:space="preserve"> математическую терминологию при составлении и чтении математических равенств.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08.04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Сложение однозначных чисел с переходом через десяток вида </w:t>
            </w:r>
            <w:r>
              <w:t xml:space="preserve"> </w:t>
            </w:r>
            <w:r w:rsidRPr="00EB3F99">
              <w:t xml:space="preserve"> </w:t>
            </w:r>
            <w:r>
              <w:t xml:space="preserve"> </w:t>
            </w:r>
            <w:r w:rsidRPr="00EB3F99">
              <w:t>+4.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B7568">
              <w:rPr>
                <w:b/>
                <w:shd w:val="clear" w:color="auto" w:fill="FFFFFF"/>
              </w:rPr>
              <w:t>Запоминать</w:t>
            </w:r>
            <w:r w:rsidRPr="004B7568">
              <w:rPr>
                <w:shd w:val="clear" w:color="auto" w:fill="FFFFFF"/>
              </w:rPr>
              <w:t xml:space="preserve"> состав чисел с переходом через десяток; </w:t>
            </w:r>
            <w:r w:rsidRPr="004B7568">
              <w:rPr>
                <w:b/>
                <w:shd w:val="clear" w:color="auto" w:fill="FFFFFF"/>
              </w:rPr>
              <w:t>сравнивать, читать</w:t>
            </w:r>
            <w:r w:rsidRPr="004B7568">
              <w:rPr>
                <w:shd w:val="clear" w:color="auto" w:fill="FFFFFF"/>
              </w:rPr>
              <w:t>, используя математические термины. Моделировать приём выполнения действия сложения, используя предметы, разрезанный материал, счётные палочки.</w:t>
            </w:r>
          </w:p>
        </w:tc>
        <w:tc>
          <w:tcPr>
            <w:tcW w:w="840" w:type="dxa"/>
          </w:tcPr>
          <w:p w:rsidR="003F61B1" w:rsidRPr="00E97DCB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Сложение однозначных чисел с переходом через десяток вида </w:t>
            </w:r>
            <w:r>
              <w:t> +</w:t>
            </w:r>
            <w:r w:rsidRPr="00EB3F99">
              <w:t>5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250444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Запоминать</w:t>
            </w:r>
            <w:r>
              <w:t xml:space="preserve"> состав чисел с переходом через десяток; </w:t>
            </w:r>
            <w:r w:rsidRPr="004B7568">
              <w:rPr>
                <w:b/>
              </w:rPr>
              <w:t>сравнивать, читать</w:t>
            </w:r>
            <w:r>
              <w:t xml:space="preserve">, используя математические термины. </w:t>
            </w:r>
            <w:r w:rsidRPr="004B7568">
              <w:rPr>
                <w:b/>
              </w:rPr>
              <w:t>Выполнять</w:t>
            </w:r>
            <w:r>
              <w:t xml:space="preserve"> вычитание чисел с переходом через десяток в пределах 20.</w:t>
            </w:r>
            <w:r w:rsidRPr="004B7568">
              <w:rPr>
                <w:b/>
                <w:bCs/>
              </w:rPr>
              <w:t xml:space="preserve"> Отвечать</w:t>
            </w:r>
            <w:r w:rsidRPr="00410046">
              <w:t xml:space="preserve"> на итоговые вопросы урока. </w:t>
            </w:r>
            <w:r w:rsidRPr="004B7568">
              <w:rPr>
                <w:b/>
              </w:rPr>
              <w:t>Оценивать</w:t>
            </w:r>
            <w:r w:rsidRPr="00410046">
              <w:t xml:space="preserve"> свою работу на уроке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Сложение однозначных </w:t>
            </w:r>
            <w:r>
              <w:t xml:space="preserve">чисел с переходом через десяток </w:t>
            </w:r>
            <w:r w:rsidRPr="00EB3F99">
              <w:t xml:space="preserve">вида </w:t>
            </w:r>
            <w:r>
              <w:t xml:space="preserve"> </w:t>
            </w:r>
            <w:r>
              <w:t></w:t>
            </w:r>
            <w:r w:rsidRPr="00EB3F99">
              <w:t>+</w:t>
            </w:r>
            <w:r>
              <w:t xml:space="preserve"> </w:t>
            </w:r>
            <w:r w:rsidRPr="00EB3F99">
              <w:t>6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C06466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З</w:t>
            </w:r>
            <w:r w:rsidRPr="004B7568">
              <w:rPr>
                <w:b/>
              </w:rPr>
              <w:t xml:space="preserve">апоминать </w:t>
            </w:r>
            <w:r>
              <w:t xml:space="preserve">состав чисел с переходом через десяток; сравнивать, читать, используя математические термины. </w:t>
            </w:r>
            <w:r w:rsidRPr="004B7568">
              <w:rPr>
                <w:b/>
              </w:rPr>
              <w:t>Выполнять</w:t>
            </w:r>
            <w:r>
              <w:t xml:space="preserve"> вычитание чисел с переходом через десяток в пределах 20.</w:t>
            </w:r>
            <w:r w:rsidRPr="004B7568">
              <w:rPr>
                <w:b/>
                <w:bCs/>
              </w:rPr>
              <w:t xml:space="preserve"> Отвечать</w:t>
            </w:r>
            <w:r w:rsidRPr="00410046">
              <w:t xml:space="preserve"> на итоговые вопросы урока. </w:t>
            </w:r>
            <w:r w:rsidRPr="004B7568">
              <w:rPr>
                <w:b/>
              </w:rPr>
              <w:t>Оценивать</w:t>
            </w:r>
            <w:r w:rsidRPr="00410046">
              <w:t xml:space="preserve"> свою работу на уроке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13.04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Сложение однозначных чисел с переходом через десяток вида </w:t>
            </w:r>
            <w:r>
              <w:t xml:space="preserve"> </w:t>
            </w:r>
            <w:r w:rsidRPr="00EB3F99">
              <w:t>+</w:t>
            </w:r>
            <w:r>
              <w:t xml:space="preserve"> </w:t>
            </w:r>
            <w:r w:rsidRPr="00EB3F99">
              <w:t>7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З</w:t>
            </w:r>
            <w:r w:rsidRPr="004B7568">
              <w:rPr>
                <w:b/>
              </w:rPr>
              <w:t xml:space="preserve">апоминать </w:t>
            </w:r>
            <w:r>
              <w:t>состав чисел с переходом через десяток; сравнивать, читать, используя математические термины.</w:t>
            </w:r>
            <w:r w:rsidRPr="004B7568">
              <w:rPr>
                <w:b/>
                <w:bCs/>
              </w:rPr>
              <w:t xml:space="preserve"> Отвечать</w:t>
            </w:r>
            <w:r w:rsidRPr="00410046">
              <w:t xml:space="preserve"> на итоговые вопросы урока. </w:t>
            </w:r>
            <w:r w:rsidRPr="004B7568">
              <w:rPr>
                <w:b/>
              </w:rPr>
              <w:t>Оценивать</w:t>
            </w:r>
            <w:r w:rsidRPr="00410046">
              <w:t xml:space="preserve"> свою работу на уроке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15.04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 xml:space="preserve">Сложение однозначных </w:t>
            </w:r>
            <w:r w:rsidRPr="00EB3F99">
              <w:lastRenderedPageBreak/>
              <w:t xml:space="preserve">чисел с переходом через десяток вида </w:t>
            </w:r>
            <w:r>
              <w:t xml:space="preserve"> </w:t>
            </w:r>
            <w:r w:rsidRPr="00EB3F99">
              <w:t xml:space="preserve">+8, </w:t>
            </w:r>
            <w:r>
              <w:t>+</w:t>
            </w:r>
            <w:r w:rsidRPr="00EB3F99">
              <w:t>9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363" w:type="dxa"/>
            <w:gridSpan w:val="3"/>
          </w:tcPr>
          <w:p w:rsidR="003F61B1" w:rsidRPr="00C06466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Запоминать</w:t>
            </w:r>
            <w:r>
              <w:t xml:space="preserve"> состав чисел с переходом через десяток; </w:t>
            </w:r>
            <w:r w:rsidRPr="004B7568">
              <w:rPr>
                <w:b/>
              </w:rPr>
              <w:lastRenderedPageBreak/>
              <w:t>сравнивать, читать</w:t>
            </w:r>
            <w:r>
              <w:t xml:space="preserve">, используя математические термины. </w:t>
            </w:r>
            <w:r w:rsidRPr="004B7568">
              <w:rPr>
                <w:b/>
              </w:rPr>
              <w:t xml:space="preserve">Выполнять </w:t>
            </w:r>
            <w:r>
              <w:t>сложение чисел с переходом через десяток в пределах 20.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18.04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  <w:vMerge w:val="restart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112-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8A582D">
              <w:t>113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Таблица сложения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C06466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Использовать</w:t>
            </w:r>
            <w:r>
              <w:t xml:space="preserve"> изученные приёмы вычислений при сложении и вычитании чисел второго десятка; </w:t>
            </w:r>
            <w:r w:rsidRPr="004B7568">
              <w:rPr>
                <w:b/>
              </w:rPr>
              <w:t xml:space="preserve">решать </w:t>
            </w:r>
            <w:r>
              <w:t>текстовые задачи арифметическим способом.</w:t>
            </w:r>
            <w:r w:rsidRPr="004B7568">
              <w:rPr>
                <w:b/>
              </w:rPr>
              <w:t xml:space="preserve"> Контролировать </w:t>
            </w:r>
            <w:r w:rsidRPr="00C24907">
              <w:t>и</w:t>
            </w:r>
            <w:r w:rsidRPr="004B7568">
              <w:rPr>
                <w:b/>
              </w:rPr>
              <w:t xml:space="preserve"> оценивать</w:t>
            </w:r>
            <w:r>
              <w:t xml:space="preserve"> свою работу и результат.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19.04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  <w:vMerge/>
          </w:tcPr>
          <w:p w:rsidR="003F61B1" w:rsidRPr="008A582D" w:rsidRDefault="003F61B1" w:rsidP="00892D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gridSpan w:val="3"/>
          </w:tcPr>
          <w:p w:rsidR="003F61B1" w:rsidRPr="008A582D" w:rsidRDefault="003F61B1" w:rsidP="00892D9C">
            <w:r>
              <w:t>Закрепление по теме «</w:t>
            </w:r>
            <w:r w:rsidRPr="008A582D">
              <w:t>Таблица сложения</w:t>
            </w:r>
            <w:r>
              <w:t>»</w:t>
            </w:r>
            <w:r w:rsidRPr="008A582D">
              <w:t>.</w:t>
            </w:r>
          </w:p>
        </w:tc>
        <w:tc>
          <w:tcPr>
            <w:tcW w:w="554" w:type="dxa"/>
            <w:gridSpan w:val="8"/>
          </w:tcPr>
          <w:p w:rsidR="003F61B1" w:rsidRPr="008A582D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И</w:t>
            </w:r>
            <w:r w:rsidRPr="004B7568">
              <w:rPr>
                <w:b/>
              </w:rPr>
              <w:t>спользовать</w:t>
            </w:r>
            <w:r w:rsidRPr="008A582D">
              <w:t xml:space="preserve"> изученные приёмы вычислений при сложении и вычитании чисел второго десятка; </w:t>
            </w:r>
            <w:r w:rsidRPr="004B7568">
              <w:rPr>
                <w:b/>
              </w:rPr>
              <w:t>решать</w:t>
            </w:r>
            <w:r w:rsidRPr="008A582D">
              <w:t xml:space="preserve"> текстовые задачи арифметическим способом</w:t>
            </w:r>
            <w:r w:rsidRPr="004B7568">
              <w:rPr>
                <w:b/>
              </w:rPr>
              <w:t xml:space="preserve">. Контролировать </w:t>
            </w:r>
            <w:r w:rsidRPr="00C24907">
              <w:t>и</w:t>
            </w:r>
            <w:r w:rsidRPr="004B7568">
              <w:rPr>
                <w:b/>
              </w:rPr>
              <w:t xml:space="preserve"> оценивать</w:t>
            </w:r>
            <w:r>
              <w:t xml:space="preserve"> свою работу и результат.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20.04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Pr="002D3CCD" w:rsidRDefault="003F61B1" w:rsidP="00892D9C">
            <w:pPr>
              <w:autoSpaceDE w:val="0"/>
              <w:autoSpaceDN w:val="0"/>
              <w:adjustRightInd w:val="0"/>
              <w:jc w:val="center"/>
            </w:pPr>
            <w:r w:rsidRPr="002D3CCD">
              <w:t>114</w:t>
            </w:r>
          </w:p>
        </w:tc>
        <w:tc>
          <w:tcPr>
            <w:tcW w:w="1845" w:type="dxa"/>
            <w:gridSpan w:val="3"/>
          </w:tcPr>
          <w:p w:rsidR="003F61B1" w:rsidRPr="002D3CCD" w:rsidRDefault="003F61B1" w:rsidP="00892D9C">
            <w:r w:rsidRPr="002D3CCD">
              <w:t xml:space="preserve">Решение задач и выражений. Закрепление вычислительных навыков. Странички для </w:t>
            </w:r>
            <w:proofErr w:type="gramStart"/>
            <w:r w:rsidRPr="002D3CCD">
              <w:t>любознательных</w:t>
            </w:r>
            <w:proofErr w:type="gramEnd"/>
            <w:r w:rsidRPr="002D3CCD">
              <w:t>.</w:t>
            </w:r>
          </w:p>
        </w:tc>
        <w:tc>
          <w:tcPr>
            <w:tcW w:w="554" w:type="dxa"/>
            <w:gridSpan w:val="8"/>
          </w:tcPr>
          <w:p w:rsidR="003F61B1" w:rsidRPr="002D3CCD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B7568">
              <w:rPr>
                <w:b/>
              </w:rPr>
              <w:t>Решать</w:t>
            </w:r>
            <w:r w:rsidRPr="002D3CCD">
              <w:t xml:space="preserve"> задачи на основе знания таблицы сложения с переходом через десяток</w:t>
            </w:r>
            <w:r>
              <w:t>. С</w:t>
            </w:r>
            <w:r w:rsidRPr="004B7568">
              <w:rPr>
                <w:b/>
              </w:rPr>
              <w:t xml:space="preserve">оставлять </w:t>
            </w:r>
            <w:r w:rsidRPr="002D3CCD">
              <w:t>план и последовательность действий.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Использовать</w:t>
            </w:r>
            <w:r>
              <w:t xml:space="preserve"> математическую терминологию при составлении и чтении математических равенств.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22.04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  <w:vMerge w:val="restart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 xml:space="preserve">115 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>
              <w:t xml:space="preserve">Повторение </w:t>
            </w:r>
            <w:r w:rsidRPr="00EB3F99">
              <w:t>по теме «Табличное сложение»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Д</w:t>
            </w:r>
            <w:r w:rsidRPr="004B7568">
              <w:rPr>
                <w:b/>
              </w:rPr>
              <w:t>елать</w:t>
            </w:r>
            <w:r>
              <w:t xml:space="preserve"> выводы, </w:t>
            </w:r>
            <w:r w:rsidRPr="004B7568">
              <w:rPr>
                <w:b/>
              </w:rPr>
              <w:t xml:space="preserve">систематизировать </w:t>
            </w:r>
            <w:r>
              <w:t xml:space="preserve">знания; </w:t>
            </w:r>
            <w:r w:rsidRPr="004B7568">
              <w:rPr>
                <w:b/>
              </w:rPr>
              <w:t>закрепить</w:t>
            </w:r>
            <w:r>
              <w:t xml:space="preserve"> знания таблицы на сложение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7568">
              <w:rPr>
                <w:b/>
              </w:rPr>
              <w:t>Вносить</w:t>
            </w:r>
            <w:r w:rsidRPr="004B7568">
              <w:rPr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Ориентироваться</w:t>
            </w:r>
            <w:r>
              <w:t xml:space="preserve"> в разнообразии способов решения задач, </w:t>
            </w:r>
            <w:r w:rsidRPr="004B7568">
              <w:rPr>
                <w:color w:val="000000"/>
              </w:rPr>
              <w:t>рефлексировать способы и условия действий</w:t>
            </w:r>
            <w:r>
              <w:t>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Аргументировать</w:t>
            </w:r>
            <w:r>
              <w:t xml:space="preserve"> свою позицию и координировать её с позициями партнёров в сотрудничестве при </w:t>
            </w:r>
            <w:r>
              <w:lastRenderedPageBreak/>
              <w:t>выработке общего решения в совместной деятельности</w:t>
            </w:r>
          </w:p>
        </w:tc>
        <w:tc>
          <w:tcPr>
            <w:tcW w:w="840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25.04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  <w:vMerge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gridSpan w:val="3"/>
          </w:tcPr>
          <w:p w:rsidR="003F61B1" w:rsidRPr="00EB3F99" w:rsidRDefault="003F61B1" w:rsidP="00892D9C">
            <w:r w:rsidRPr="00EB3F99">
              <w:t>Общие приемы табличного вычитания с переходом через десяток</w:t>
            </w:r>
          </w:p>
        </w:tc>
        <w:tc>
          <w:tcPr>
            <w:tcW w:w="554" w:type="dxa"/>
            <w:gridSpan w:val="8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>
              <w:t>Покажут свои знания по изученной теме.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7568">
              <w:rPr>
                <w:b/>
              </w:rPr>
              <w:t>Вносить</w:t>
            </w:r>
            <w:r w:rsidRPr="004B7568">
              <w:rPr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Ориентироваться</w:t>
            </w:r>
            <w:r>
              <w:t xml:space="preserve"> в разнообразии способов решения задач, </w:t>
            </w:r>
            <w:r w:rsidRPr="004B7568">
              <w:rPr>
                <w:color w:val="000000"/>
              </w:rPr>
              <w:t>рефлексировать способы и условия действий</w:t>
            </w:r>
            <w:r>
              <w:t>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Аргументировать </w:t>
            </w:r>
            <w:r>
              <w:t>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26.04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1845" w:type="dxa"/>
            <w:gridSpan w:val="3"/>
          </w:tcPr>
          <w:p w:rsidR="003F61B1" w:rsidRDefault="003F61B1" w:rsidP="00892D9C">
            <w:r w:rsidRPr="00EB3F99">
              <w:t xml:space="preserve">Вычитание вида </w:t>
            </w:r>
          </w:p>
          <w:p w:rsidR="003F61B1" w:rsidRPr="00EB3F99" w:rsidRDefault="003F61B1" w:rsidP="00892D9C">
            <w:r w:rsidRPr="00EB3F99">
              <w:t>11-</w:t>
            </w:r>
            <w:r>
              <w:t></w:t>
            </w:r>
          </w:p>
        </w:tc>
        <w:tc>
          <w:tcPr>
            <w:tcW w:w="554" w:type="dxa"/>
            <w:gridSpan w:val="8"/>
          </w:tcPr>
          <w:p w:rsidR="003F61B1" w:rsidRDefault="003F61B1" w:rsidP="00892D9C"/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Вычитать </w:t>
            </w:r>
            <w:r>
              <w:t>число по частям; вспомнить таблицу сложения и связь чисел при сложении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Выбирать</w:t>
            </w:r>
            <w:r>
              <w:t xml:space="preserve"> действия в соответствии с поставленной задачей и условиями её реализации.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Использовать </w:t>
            </w:r>
            <w:r>
              <w:t>общие приёмы решения задач.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Ставить </w:t>
            </w:r>
            <w:r>
              <w:t>вопросы,</w:t>
            </w:r>
            <w:r w:rsidRPr="004B7568">
              <w:rPr>
                <w:b/>
              </w:rPr>
              <w:t xml:space="preserve"> обращаться</w:t>
            </w:r>
            <w:r>
              <w:t xml:space="preserve"> за помощью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27.04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1830" w:type="dxa"/>
            <w:gridSpan w:val="2"/>
          </w:tcPr>
          <w:p w:rsidR="003F61B1" w:rsidRDefault="003F61B1" w:rsidP="00892D9C">
            <w:r w:rsidRPr="00EB3F99">
              <w:t>Вычитание вида</w:t>
            </w:r>
          </w:p>
          <w:p w:rsidR="003F61B1" w:rsidRPr="00EB3F99" w:rsidRDefault="003F61B1" w:rsidP="00892D9C">
            <w:r w:rsidRPr="00EB3F99">
              <w:t>12-</w:t>
            </w:r>
            <w:r>
              <w:t></w:t>
            </w:r>
          </w:p>
        </w:tc>
        <w:tc>
          <w:tcPr>
            <w:tcW w:w="569" w:type="dxa"/>
            <w:gridSpan w:val="9"/>
          </w:tcPr>
          <w:p w:rsidR="003F61B1" w:rsidRDefault="003F61B1" w:rsidP="00892D9C">
            <w:pPr>
              <w:jc w:val="center"/>
            </w:pPr>
            <w:r>
              <w:t>1</w:t>
            </w:r>
          </w:p>
          <w:p w:rsidR="003F61B1" w:rsidRPr="00EB3F99" w:rsidRDefault="003F61B1" w:rsidP="00892D9C"/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Рассуждать; вспомнить </w:t>
            </w:r>
            <w:r>
              <w:t xml:space="preserve">приём вычитания по частям; </w:t>
            </w:r>
            <w:r w:rsidRPr="004B7568">
              <w:rPr>
                <w:b/>
              </w:rPr>
              <w:t>решать</w:t>
            </w:r>
            <w:r>
              <w:t xml:space="preserve"> задачи и примеры, используя новый приём вычислений. </w:t>
            </w:r>
            <w:r w:rsidRPr="004B7568">
              <w:rPr>
                <w:b/>
              </w:rPr>
              <w:t xml:space="preserve">Выполнять </w:t>
            </w:r>
            <w:r>
              <w:t>сложение чисел с переходом через десяток в пределах 20.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Осуществлять</w:t>
            </w:r>
            <w:r>
              <w:t xml:space="preserve"> констатирующий и прогнозирующий контроль по результату и по способу действия.</w:t>
            </w:r>
          </w:p>
          <w:p w:rsidR="003F61B1" w:rsidRDefault="003F61B1" w:rsidP="00892D9C">
            <w:r>
              <w:t>Выбирать наиболее эффективные способы решения задач.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color w:val="000000"/>
              </w:rPr>
              <w:t>Определять</w:t>
            </w:r>
            <w:r w:rsidRPr="004B7568">
              <w:rPr>
                <w:color w:val="000000"/>
              </w:rPr>
              <w:t xml:space="preserve"> цели, функции участников, способы взаимодействия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29.04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1830" w:type="dxa"/>
            <w:gridSpan w:val="2"/>
          </w:tcPr>
          <w:p w:rsidR="003F61B1" w:rsidRDefault="003F61B1" w:rsidP="00892D9C">
            <w:r w:rsidRPr="00EB3F99">
              <w:t>Вычитание вида</w:t>
            </w:r>
          </w:p>
          <w:p w:rsidR="003F61B1" w:rsidRPr="00EB3F99" w:rsidRDefault="003F61B1" w:rsidP="00892D9C">
            <w:r w:rsidRPr="00EB3F99">
              <w:lastRenderedPageBreak/>
              <w:t>13-</w:t>
            </w:r>
            <w:r>
              <w:t></w:t>
            </w:r>
          </w:p>
        </w:tc>
        <w:tc>
          <w:tcPr>
            <w:tcW w:w="569" w:type="dxa"/>
            <w:gridSpan w:val="9"/>
          </w:tcPr>
          <w:p w:rsidR="003F61B1" w:rsidRDefault="003F61B1" w:rsidP="00892D9C"/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Рассуждать</w:t>
            </w:r>
            <w:r>
              <w:t xml:space="preserve">; </w:t>
            </w:r>
            <w:r w:rsidRPr="004B7568">
              <w:rPr>
                <w:b/>
              </w:rPr>
              <w:t xml:space="preserve">вспомнят </w:t>
            </w:r>
            <w:r>
              <w:t xml:space="preserve">приём вычитания по частям; решат </w:t>
            </w:r>
            <w:r>
              <w:lastRenderedPageBreak/>
              <w:t xml:space="preserve">задачи, проговаривая пошаговые действия. </w:t>
            </w:r>
            <w:r w:rsidRPr="004B7568">
              <w:rPr>
                <w:b/>
              </w:rPr>
              <w:t>П</w:t>
            </w:r>
            <w:r w:rsidRPr="004B7568">
              <w:rPr>
                <w:b/>
                <w:color w:val="000000"/>
              </w:rPr>
              <w:t>редвидеть</w:t>
            </w:r>
            <w:r w:rsidRPr="004B7568">
              <w:rPr>
                <w:color w:val="000000"/>
              </w:rPr>
              <w:t xml:space="preserve"> возможности получения конкретного результата при решении задачи</w:t>
            </w:r>
            <w:r>
              <w:t>.</w:t>
            </w:r>
          </w:p>
          <w:p w:rsidR="003F61B1" w:rsidRPr="00282D85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У</w:t>
            </w:r>
            <w:r w:rsidRPr="004B7568">
              <w:rPr>
                <w:b/>
              </w:rPr>
              <w:t>станавливать</w:t>
            </w:r>
            <w:r>
              <w:t xml:space="preserve"> аналогии</w:t>
            </w:r>
            <w:r w:rsidRPr="004B7568">
              <w:rPr>
                <w:b/>
                <w:bCs/>
                <w:i/>
                <w:iCs/>
              </w:rPr>
              <w:t>,</w:t>
            </w:r>
            <w:r>
              <w:t xml:space="preserve"> передавать информацию (устным, письменным, цифровым способами).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02.05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120</w:t>
            </w:r>
          </w:p>
        </w:tc>
        <w:tc>
          <w:tcPr>
            <w:tcW w:w="1830" w:type="dxa"/>
            <w:gridSpan w:val="2"/>
          </w:tcPr>
          <w:p w:rsidR="003F61B1" w:rsidRDefault="003F61B1" w:rsidP="00892D9C">
            <w:r w:rsidRPr="00EB3F99">
              <w:t>Вычитание вида</w:t>
            </w:r>
          </w:p>
          <w:p w:rsidR="003F61B1" w:rsidRPr="00EB3F99" w:rsidRDefault="003F61B1" w:rsidP="00892D9C">
            <w:r w:rsidRPr="00EB3F99">
              <w:t>14-</w:t>
            </w:r>
            <w:r>
              <w:t></w:t>
            </w:r>
          </w:p>
        </w:tc>
        <w:tc>
          <w:tcPr>
            <w:tcW w:w="569" w:type="dxa"/>
            <w:gridSpan w:val="9"/>
          </w:tcPr>
          <w:p w:rsidR="003F61B1" w:rsidRDefault="003F61B1" w:rsidP="00892D9C">
            <w:pPr>
              <w:jc w:val="center"/>
            </w:pPr>
            <w:r>
              <w:t>1</w:t>
            </w:r>
          </w:p>
          <w:p w:rsidR="003F61B1" w:rsidRPr="00EB3F99" w:rsidRDefault="003F61B1" w:rsidP="00892D9C"/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Рассуждать; вспомнить</w:t>
            </w:r>
            <w:r>
              <w:t xml:space="preserve"> приём вычитания по частям; </w:t>
            </w:r>
            <w:r w:rsidRPr="004B7568">
              <w:rPr>
                <w:b/>
              </w:rPr>
              <w:t>решить</w:t>
            </w:r>
            <w:r>
              <w:t xml:space="preserve"> задачи, проговаривая пошаговые действия, используя новый приём вычислений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С</w:t>
            </w:r>
            <w:r w:rsidRPr="004B7568">
              <w:rPr>
                <w:b/>
              </w:rPr>
              <w:t>оставлять</w:t>
            </w:r>
            <w:r>
              <w:t xml:space="preserve"> план и последовательность действий.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Использовать </w:t>
            </w:r>
            <w:r>
              <w:t>общие приёмы решения задач.</w:t>
            </w:r>
          </w:p>
          <w:p w:rsidR="003F61B1" w:rsidRPr="004B7568" w:rsidRDefault="003F61B1" w:rsidP="00892D9C">
            <w:pPr>
              <w:rPr>
                <w:b/>
              </w:rPr>
            </w:pPr>
            <w:r>
              <w:t>Задавать вопросы, необходимые для организации собственной деятельности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03.05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1830" w:type="dxa"/>
            <w:gridSpan w:val="2"/>
          </w:tcPr>
          <w:p w:rsidR="003F61B1" w:rsidRDefault="003F61B1" w:rsidP="00892D9C">
            <w:r w:rsidRPr="00EB3F99">
              <w:t>Вычитание вида</w:t>
            </w:r>
          </w:p>
          <w:p w:rsidR="003F61B1" w:rsidRPr="00EB3F99" w:rsidRDefault="003F61B1" w:rsidP="00892D9C">
            <w:r w:rsidRPr="00EB3F99">
              <w:t>15-</w:t>
            </w:r>
            <w:r>
              <w:t></w:t>
            </w:r>
          </w:p>
        </w:tc>
        <w:tc>
          <w:tcPr>
            <w:tcW w:w="569" w:type="dxa"/>
            <w:gridSpan w:val="9"/>
          </w:tcPr>
          <w:p w:rsidR="003F61B1" w:rsidRDefault="003F61B1" w:rsidP="00892D9C"/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Рассуждать, вспомнить</w:t>
            </w:r>
            <w:r>
              <w:t xml:space="preserve"> приём вычитания по частям, </w:t>
            </w:r>
            <w:r w:rsidRPr="004B7568">
              <w:rPr>
                <w:b/>
              </w:rPr>
              <w:t xml:space="preserve">решать </w:t>
            </w:r>
            <w:r>
              <w:t>задачи, проговаривая пошаговые действия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П</w:t>
            </w:r>
            <w:r w:rsidRPr="004B7568">
              <w:rPr>
                <w:b/>
                <w:color w:val="000000"/>
              </w:rPr>
              <w:t xml:space="preserve">редвосхищать </w:t>
            </w:r>
            <w:r w:rsidRPr="004B7568">
              <w:rPr>
                <w:color w:val="000000"/>
              </w:rPr>
              <w:t xml:space="preserve">результат, </w:t>
            </w:r>
            <w:r w:rsidRPr="004B7568">
              <w:rPr>
                <w:b/>
                <w:color w:val="000000"/>
              </w:rPr>
              <w:t>использовать</w:t>
            </w:r>
            <w:r>
              <w:t xml:space="preserve"> установленные правила в контроле способа решения.</w:t>
            </w:r>
          </w:p>
          <w:p w:rsidR="003F61B1" w:rsidRPr="004B7568" w:rsidRDefault="003F61B1" w:rsidP="00892D9C">
            <w:pPr>
              <w:rPr>
                <w:b/>
              </w:rPr>
            </w:pPr>
            <w:r>
              <w:t xml:space="preserve">Выбирать наиболее эффективные способы решения задач, </w:t>
            </w:r>
            <w:r w:rsidRPr="004B7568">
              <w:rPr>
                <w:b/>
              </w:rPr>
              <w:t>устанавливать</w:t>
            </w:r>
            <w:r>
              <w:t xml:space="preserve"> аналогии.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04.05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830" w:type="dxa"/>
            <w:gridSpan w:val="2"/>
          </w:tcPr>
          <w:p w:rsidR="003F61B1" w:rsidRDefault="003F61B1" w:rsidP="00892D9C">
            <w:r w:rsidRPr="00EB3F99">
              <w:t>Вычитание вида</w:t>
            </w:r>
          </w:p>
          <w:p w:rsidR="003F61B1" w:rsidRPr="00EB3F99" w:rsidRDefault="003F61B1" w:rsidP="00892D9C">
            <w:r w:rsidRPr="00EB3F99">
              <w:t>16-</w:t>
            </w:r>
            <w:r>
              <w:t></w:t>
            </w:r>
          </w:p>
        </w:tc>
        <w:tc>
          <w:tcPr>
            <w:tcW w:w="569" w:type="dxa"/>
            <w:gridSpan w:val="9"/>
          </w:tcPr>
          <w:p w:rsidR="003F61B1" w:rsidRDefault="003F61B1" w:rsidP="00892D9C">
            <w:pPr>
              <w:jc w:val="center"/>
            </w:pPr>
            <w:r>
              <w:t>1</w:t>
            </w:r>
          </w:p>
          <w:p w:rsidR="003F61B1" w:rsidRPr="00EB3F99" w:rsidRDefault="003F61B1" w:rsidP="00892D9C"/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Р</w:t>
            </w:r>
            <w:r w:rsidRPr="004B7568">
              <w:rPr>
                <w:b/>
              </w:rPr>
              <w:t>ассуждать, вспомнят</w:t>
            </w:r>
            <w:r>
              <w:t xml:space="preserve"> приём вычитания по частям; </w:t>
            </w:r>
            <w:r w:rsidRPr="004B7568">
              <w:rPr>
                <w:b/>
              </w:rPr>
              <w:t>решать</w:t>
            </w:r>
            <w:r>
              <w:t xml:space="preserve"> задачи, проговаривая пошаговые действия, используя новый приём вычислений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Вносить</w:t>
            </w:r>
            <w:r>
              <w:t xml:space="preserve"> необходимые коррективы в действие после его завершения на основе его оценки и учёта сделанных ошибок. </w:t>
            </w:r>
            <w:r w:rsidRPr="004B7568">
              <w:rPr>
                <w:b/>
              </w:rPr>
              <w:t>Использовать</w:t>
            </w:r>
            <w:r>
              <w:t xml:space="preserve"> общие приёмы решения задач. </w:t>
            </w:r>
            <w:r w:rsidRPr="004B7568">
              <w:rPr>
                <w:b/>
                <w:bCs/>
              </w:rPr>
              <w:t xml:space="preserve">Коммуникативные: </w:t>
            </w:r>
            <w:r>
              <w:t>ставить вопросы, обращаться за помощью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06.05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830" w:type="dxa"/>
            <w:gridSpan w:val="2"/>
          </w:tcPr>
          <w:p w:rsidR="003F61B1" w:rsidRDefault="003F61B1" w:rsidP="00892D9C">
            <w:r w:rsidRPr="00EB3F99">
              <w:t xml:space="preserve">Вычитание </w:t>
            </w:r>
            <w:r w:rsidRPr="00EB3F99">
              <w:lastRenderedPageBreak/>
              <w:t>вида</w:t>
            </w:r>
          </w:p>
          <w:p w:rsidR="003F61B1" w:rsidRPr="00EB3F99" w:rsidRDefault="003F61B1" w:rsidP="00892D9C">
            <w:r w:rsidRPr="00EB3F99">
              <w:t>17-</w:t>
            </w:r>
            <w:r>
              <w:t xml:space="preserve">  </w:t>
            </w:r>
            <w:r w:rsidRPr="00EB3F99">
              <w:t>, 18-</w:t>
            </w:r>
            <w:r>
              <w:t></w:t>
            </w:r>
          </w:p>
        </w:tc>
        <w:tc>
          <w:tcPr>
            <w:tcW w:w="569" w:type="dxa"/>
            <w:gridSpan w:val="9"/>
          </w:tcPr>
          <w:p w:rsidR="003F61B1" w:rsidRDefault="003F61B1" w:rsidP="00892D9C">
            <w:pPr>
              <w:jc w:val="center"/>
            </w:pPr>
            <w:r>
              <w:lastRenderedPageBreak/>
              <w:t>1</w:t>
            </w:r>
          </w:p>
          <w:p w:rsidR="003F61B1" w:rsidRPr="00EB3F99" w:rsidRDefault="003F61B1" w:rsidP="00892D9C"/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lastRenderedPageBreak/>
              <w:t>Р</w:t>
            </w:r>
            <w:r w:rsidRPr="004B7568">
              <w:rPr>
                <w:b/>
              </w:rPr>
              <w:t>ассуждать</w:t>
            </w:r>
            <w:r>
              <w:t xml:space="preserve">; </w:t>
            </w:r>
            <w:r w:rsidRPr="004B7568">
              <w:rPr>
                <w:b/>
              </w:rPr>
              <w:t>вспомнить</w:t>
            </w:r>
            <w:r>
              <w:t xml:space="preserve"> </w:t>
            </w:r>
            <w:r>
              <w:lastRenderedPageBreak/>
              <w:t xml:space="preserve">приём вычитания по частям; </w:t>
            </w:r>
            <w:r w:rsidRPr="004B7568">
              <w:rPr>
                <w:b/>
              </w:rPr>
              <w:t>решать</w:t>
            </w:r>
            <w:r>
              <w:t xml:space="preserve"> задачи, проговаривая пошаговые действия, используя новый приём вычислений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С</w:t>
            </w:r>
            <w:r w:rsidRPr="004B7568">
              <w:rPr>
                <w:b/>
              </w:rPr>
              <w:t>оставлять</w:t>
            </w:r>
            <w:r>
              <w:t xml:space="preserve"> план и последовательность действий.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color w:val="000000"/>
              </w:rPr>
              <w:t xml:space="preserve">Самостоятельно </w:t>
            </w:r>
            <w:r w:rsidRPr="004B7568">
              <w:rPr>
                <w:b/>
                <w:color w:val="000000"/>
              </w:rPr>
              <w:t>создавать</w:t>
            </w:r>
            <w:r w:rsidRPr="004B7568">
              <w:rPr>
                <w:color w:val="000000"/>
              </w:rPr>
              <w:t xml:space="preserve"> алгоритмы деятельности при решении проблем</w:t>
            </w:r>
            <w:r>
              <w:t>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Строить</w:t>
            </w:r>
            <w:r>
              <w:t xml:space="preserve"> понятные для партнёра высказывания, </w:t>
            </w:r>
            <w:r w:rsidRPr="004B7568">
              <w:rPr>
                <w:b/>
              </w:rPr>
              <w:t xml:space="preserve">осуществлять </w:t>
            </w:r>
            <w:r>
              <w:t>взаимный контроль.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  <w:trHeight w:val="708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124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3F61B1" w:rsidRPr="00EB3F99" w:rsidRDefault="003F61B1" w:rsidP="00892D9C">
            <w:r w:rsidRPr="00EB3F99">
              <w:t xml:space="preserve">Закрепление знаний по теме «Табличное сложение и вычитание». Странички для </w:t>
            </w:r>
            <w:proofErr w:type="gramStart"/>
            <w:r w:rsidRPr="00EB3F99">
              <w:t>любознательных</w:t>
            </w:r>
            <w:proofErr w:type="gramEnd"/>
            <w:r w:rsidRPr="00EB3F99">
              <w:t>.</w:t>
            </w:r>
          </w:p>
        </w:tc>
        <w:tc>
          <w:tcPr>
            <w:tcW w:w="569" w:type="dxa"/>
            <w:gridSpan w:val="9"/>
            <w:shd w:val="clear" w:color="auto" w:fill="auto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 xml:space="preserve">Покажут: </w:t>
            </w:r>
            <w:r>
              <w:t xml:space="preserve">свои знания таблицы сложения и вычитания с переходом через десяток; умение </w:t>
            </w:r>
            <w:r w:rsidRPr="004B7568">
              <w:rPr>
                <w:b/>
              </w:rPr>
              <w:t xml:space="preserve">решать </w:t>
            </w:r>
            <w:r>
              <w:t>задачи в новых условиях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7568">
              <w:rPr>
                <w:b/>
              </w:rPr>
              <w:t>Вносить</w:t>
            </w:r>
            <w:r w:rsidRPr="004B7568">
              <w:rPr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3F61B1" w:rsidRDefault="003F61B1" w:rsidP="00892D9C">
            <w:r w:rsidRPr="004B7568">
              <w:rPr>
                <w:b/>
                <w:bCs/>
              </w:rPr>
              <w:t>С</w:t>
            </w:r>
            <w:r w:rsidRPr="004B7568">
              <w:rPr>
                <w:b/>
              </w:rPr>
              <w:t xml:space="preserve">оздавать </w:t>
            </w:r>
            <w:r w:rsidRPr="00471FF8">
              <w:t>и</w:t>
            </w:r>
            <w:r w:rsidRPr="004B7568">
              <w:rPr>
                <w:b/>
              </w:rPr>
              <w:t xml:space="preserve"> преобразовывать</w:t>
            </w:r>
            <w:r>
              <w:t xml:space="preserve"> модели и схемы для решения задач.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Задавать</w:t>
            </w:r>
            <w:r>
              <w:t xml:space="preserve"> вопросы, необходимые для организации собственной деятельности и сотрудничества с партнёром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Определять</w:t>
            </w:r>
            <w:r>
              <w:t xml:space="preserve"> последовательность промежуточных целей и соответствующих им действий с учетом конечного результата; составлять план и последовательность действий.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Выбирать</w:t>
            </w:r>
            <w:r>
              <w:t xml:space="preserve"> наиболее эффективные способы решения задач; </w:t>
            </w:r>
            <w:r w:rsidRPr="004B7568">
              <w:rPr>
                <w:color w:val="000000"/>
              </w:rPr>
              <w:t>рефлексировать способы и условия действий</w:t>
            </w:r>
            <w:r>
              <w:t>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Осуществлят</w:t>
            </w:r>
            <w:r>
              <w:t>ь взаимный контроль, адекватно оценивать собственное поведение и поведение окружающих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11.05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830" w:type="dxa"/>
            <w:gridSpan w:val="2"/>
          </w:tcPr>
          <w:p w:rsidR="003F61B1" w:rsidRPr="00EB3F99" w:rsidRDefault="003F61B1" w:rsidP="00892D9C">
            <w:r>
              <w:t xml:space="preserve">Повторение </w:t>
            </w:r>
            <w:r w:rsidRPr="00EB3F99">
              <w:t xml:space="preserve">по теме </w:t>
            </w:r>
            <w:r w:rsidRPr="00EB3F99">
              <w:lastRenderedPageBreak/>
              <w:t>«Табличное сложение и вычитание». Наши проекты: «Математика вокруг нас. Форма, размер, цвет. Узоры и орнаменты».</w:t>
            </w:r>
          </w:p>
        </w:tc>
        <w:tc>
          <w:tcPr>
            <w:tcW w:w="569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 xml:space="preserve">Вносить </w:t>
            </w:r>
            <w:r>
              <w:t xml:space="preserve">необходимые коррективы в действие после </w:t>
            </w:r>
            <w:r>
              <w:lastRenderedPageBreak/>
              <w:t>его завершения на основе его оценки и учёта сделанных ошибок.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Анализировать</w:t>
            </w:r>
            <w:r>
              <w:t xml:space="preserve"> информацию, оценивать её</w:t>
            </w:r>
            <w:r w:rsidRPr="004B7568">
              <w:rPr>
                <w:b/>
              </w:rPr>
              <w:t>. Выполнять</w:t>
            </w:r>
            <w:r>
              <w:t xml:space="preserve"> задания творческого и поискового характера.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 xml:space="preserve">Аргументировать </w:t>
            </w:r>
            <w:r>
              <w:t xml:space="preserve">свою позицию и </w:t>
            </w:r>
            <w:r w:rsidRPr="004B7568">
              <w:rPr>
                <w:b/>
              </w:rPr>
              <w:t>координировать</w:t>
            </w:r>
            <w:r>
              <w:t xml:space="preserve">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840" w:type="dxa"/>
          </w:tcPr>
          <w:p w:rsidR="003F61B1" w:rsidRPr="007237A4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13.05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9830" w:type="dxa"/>
            <w:gridSpan w:val="2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7568">
              <w:rPr>
                <w:i/>
              </w:rPr>
              <w:lastRenderedPageBreak/>
              <w:t>Итоговое повторение. (7 ч.)</w:t>
            </w: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1830" w:type="dxa"/>
            <w:gridSpan w:val="2"/>
          </w:tcPr>
          <w:p w:rsidR="003F61B1" w:rsidRPr="00EB3F99" w:rsidRDefault="003F61B1" w:rsidP="00892D9C">
            <w:r w:rsidRPr="00EB3F99">
              <w:t>Повторение знаний о нумерации. Числа от 1 до 10.</w:t>
            </w:r>
          </w:p>
        </w:tc>
        <w:tc>
          <w:tcPr>
            <w:tcW w:w="569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Выбирать</w:t>
            </w:r>
            <w:r>
              <w:t xml:space="preserve"> действия в соответствии с поставленной задачей и условиями её реализации, различать способ и результат действия.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7568">
              <w:rPr>
                <w:b/>
              </w:rPr>
              <w:t>Выбирать</w:t>
            </w:r>
            <w:r>
              <w:t xml:space="preserve"> наиболее эффективные способы решения задач, </w:t>
            </w:r>
            <w:r w:rsidRPr="004B7568">
              <w:rPr>
                <w:color w:val="000000"/>
              </w:rPr>
              <w:t>ставить и формулировать проблемы.</w:t>
            </w:r>
          </w:p>
          <w:p w:rsidR="003F61B1" w:rsidRPr="004B7568" w:rsidRDefault="003F61B1" w:rsidP="00892D9C">
            <w:pPr>
              <w:rPr>
                <w:bCs/>
              </w:rPr>
            </w:pPr>
            <w:r w:rsidRPr="004B7568">
              <w:rPr>
                <w:b/>
                <w:bCs/>
              </w:rPr>
              <w:t>Д</w:t>
            </w:r>
            <w:r w:rsidRPr="004B7568">
              <w:rPr>
                <w:b/>
              </w:rPr>
              <w:t>оговариваться</w:t>
            </w:r>
            <w:r>
              <w:t xml:space="preserve"> о распределении функций и ролей в совместной деятельности</w:t>
            </w:r>
          </w:p>
        </w:tc>
        <w:tc>
          <w:tcPr>
            <w:tcW w:w="851" w:type="dxa"/>
            <w:gridSpan w:val="2"/>
          </w:tcPr>
          <w:p w:rsidR="003F61B1" w:rsidRPr="00683B0A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16.05</w:t>
            </w:r>
          </w:p>
        </w:tc>
        <w:tc>
          <w:tcPr>
            <w:tcW w:w="774" w:type="dxa"/>
            <w:gridSpan w:val="2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1830" w:type="dxa"/>
            <w:gridSpan w:val="2"/>
          </w:tcPr>
          <w:p w:rsidR="003F61B1" w:rsidRPr="00CD6A31" w:rsidRDefault="003F61B1" w:rsidP="00892D9C">
            <w:pPr>
              <w:rPr>
                <w:i/>
              </w:rPr>
            </w:pPr>
            <w:r w:rsidRPr="00CD6A31">
              <w:rPr>
                <w:i/>
              </w:rPr>
              <w:t>Итоговая контрольная работа</w:t>
            </w:r>
          </w:p>
        </w:tc>
        <w:tc>
          <w:tcPr>
            <w:tcW w:w="569" w:type="dxa"/>
            <w:gridSpan w:val="9"/>
          </w:tcPr>
          <w:p w:rsidR="003F61B1" w:rsidRPr="00B54B6C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363" w:type="dxa"/>
            <w:gridSpan w:val="3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 xml:space="preserve">Выполнять </w:t>
            </w:r>
            <w:r w:rsidRPr="004B7568">
              <w:rPr>
                <w:bCs/>
              </w:rPr>
              <w:t>сложение и вычитание чисел с переходом через десяток в пределах 20.</w:t>
            </w:r>
            <w:r w:rsidRPr="004B7568">
              <w:rPr>
                <w:b/>
                <w:color w:val="000000"/>
              </w:rPr>
              <w:t xml:space="preserve"> Ставить </w:t>
            </w:r>
            <w:r w:rsidRPr="004B7568">
              <w:rPr>
                <w:color w:val="000000"/>
              </w:rPr>
              <w:t>и</w:t>
            </w:r>
            <w:r w:rsidRPr="004B7568">
              <w:rPr>
                <w:b/>
                <w:color w:val="000000"/>
              </w:rPr>
              <w:t xml:space="preserve"> формулировать</w:t>
            </w:r>
            <w:r w:rsidRPr="004B7568">
              <w:rPr>
                <w:color w:val="000000"/>
              </w:rPr>
              <w:t xml:space="preserve"> проблемы; самостоятельно </w:t>
            </w:r>
            <w:r w:rsidRPr="004B7568">
              <w:rPr>
                <w:b/>
                <w:color w:val="000000"/>
              </w:rPr>
              <w:t xml:space="preserve">создавать </w:t>
            </w:r>
            <w:r w:rsidRPr="004B7568">
              <w:rPr>
                <w:color w:val="000000"/>
              </w:rPr>
              <w:t>алгоритмы деятельности</w:t>
            </w:r>
            <w:r>
              <w:t>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З</w:t>
            </w:r>
            <w:r w:rsidRPr="004B7568">
              <w:rPr>
                <w:b/>
              </w:rPr>
              <w:t xml:space="preserve">адавать </w:t>
            </w:r>
            <w:r>
              <w:t>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851" w:type="dxa"/>
            <w:gridSpan w:val="2"/>
          </w:tcPr>
          <w:p w:rsidR="003F61B1" w:rsidRPr="00BC645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17.05</w:t>
            </w:r>
          </w:p>
        </w:tc>
        <w:tc>
          <w:tcPr>
            <w:tcW w:w="774" w:type="dxa"/>
            <w:gridSpan w:val="2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 xml:space="preserve">128 </w:t>
            </w:r>
          </w:p>
        </w:tc>
        <w:tc>
          <w:tcPr>
            <w:tcW w:w="1815" w:type="dxa"/>
          </w:tcPr>
          <w:p w:rsidR="003F61B1" w:rsidRPr="00EB3F99" w:rsidRDefault="003F61B1" w:rsidP="00892D9C">
            <w:r w:rsidRPr="00EB3F99">
              <w:t>Сложение и вычитание.</w:t>
            </w:r>
          </w:p>
        </w:tc>
        <w:tc>
          <w:tcPr>
            <w:tcW w:w="545" w:type="dxa"/>
            <w:gridSpan w:val="9"/>
          </w:tcPr>
          <w:p w:rsidR="003F61B1" w:rsidRDefault="003F61B1" w:rsidP="00892D9C"/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4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Cs/>
              </w:rPr>
              <w:t>П</w:t>
            </w:r>
            <w:r w:rsidRPr="00471FF8">
              <w:t>равильно</w:t>
            </w:r>
            <w:r>
              <w:t xml:space="preserve"> </w:t>
            </w:r>
            <w:r w:rsidRPr="004B7568">
              <w:rPr>
                <w:b/>
              </w:rPr>
              <w:t>исправлять</w:t>
            </w:r>
            <w:r>
              <w:t xml:space="preserve"> ошибки; </w:t>
            </w:r>
            <w:r w:rsidRPr="004B7568">
              <w:rPr>
                <w:b/>
              </w:rPr>
              <w:t xml:space="preserve">Анализировать </w:t>
            </w:r>
            <w:r>
              <w:t>допущенные ошибки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Выбирать</w:t>
            </w:r>
            <w:r>
              <w:t xml:space="preserve"> действия в соответствии с поставленной задачей и условиями её реализации.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</w:rPr>
              <w:t>Использовать</w:t>
            </w:r>
            <w:r>
              <w:t xml:space="preserve"> общие приёмы решения задач.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Ставить</w:t>
            </w:r>
            <w:r>
              <w:t xml:space="preserve"> вопросы, обращаться за помощью</w:t>
            </w:r>
          </w:p>
        </w:tc>
        <w:tc>
          <w:tcPr>
            <w:tcW w:w="851" w:type="dxa"/>
            <w:gridSpan w:val="2"/>
          </w:tcPr>
          <w:p w:rsidR="003F61B1" w:rsidRPr="00B3001D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18.05</w:t>
            </w:r>
          </w:p>
        </w:tc>
        <w:tc>
          <w:tcPr>
            <w:tcW w:w="709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1815" w:type="dxa"/>
          </w:tcPr>
          <w:p w:rsidR="003F61B1" w:rsidRPr="00EB3F99" w:rsidRDefault="003F61B1" w:rsidP="00892D9C">
            <w:r w:rsidRPr="00EB3F99">
              <w:t xml:space="preserve">Решение задач </w:t>
            </w:r>
            <w:r w:rsidRPr="00EB3F99">
              <w:lastRenderedPageBreak/>
              <w:t>изученных видов</w:t>
            </w:r>
          </w:p>
        </w:tc>
        <w:tc>
          <w:tcPr>
            <w:tcW w:w="545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gridSpan w:val="4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Повторить</w:t>
            </w:r>
            <w:r>
              <w:t xml:space="preserve"> пройденный </w:t>
            </w:r>
            <w:r>
              <w:lastRenderedPageBreak/>
              <w:t>материал по теме «Сложение и вычитание однозначных чисел», состав чисел до 10, решение простых арифметических задач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color w:val="000000"/>
              </w:rPr>
              <w:t xml:space="preserve">Выделять </w:t>
            </w:r>
            <w:r w:rsidRPr="004B7568">
              <w:rPr>
                <w:color w:val="000000"/>
              </w:rPr>
              <w:t>и</w:t>
            </w:r>
            <w:r w:rsidRPr="004B7568">
              <w:rPr>
                <w:b/>
                <w:color w:val="000000"/>
              </w:rPr>
              <w:t xml:space="preserve"> формулировать</w:t>
            </w:r>
            <w:r w:rsidRPr="004B7568">
              <w:rPr>
                <w:color w:val="000000"/>
              </w:rPr>
              <w:t xml:space="preserve"> то, что уже усвоено и что еще нужно </w:t>
            </w:r>
            <w:proofErr w:type="gramStart"/>
            <w:r w:rsidRPr="004B7568">
              <w:rPr>
                <w:color w:val="000000"/>
              </w:rPr>
              <w:t>усвоить</w:t>
            </w:r>
            <w:proofErr w:type="gramEnd"/>
            <w:r w:rsidRPr="004B7568">
              <w:rPr>
                <w:color w:val="000000"/>
              </w:rPr>
              <w:t>, определять качество и уровень усвоения</w:t>
            </w:r>
            <w:r>
              <w:t>.</w:t>
            </w:r>
          </w:p>
          <w:p w:rsidR="003F61B1" w:rsidRDefault="003F61B1" w:rsidP="00892D9C">
            <w:r w:rsidRPr="004B7568">
              <w:rPr>
                <w:b/>
              </w:rPr>
              <w:t xml:space="preserve">Выбирать </w:t>
            </w:r>
            <w:r>
              <w:t>наиболее эффективные способы решения задач.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</w:rPr>
              <w:t>Формулировать</w:t>
            </w:r>
            <w:r>
              <w:t xml:space="preserve"> собственное мнение и позицию</w:t>
            </w:r>
          </w:p>
        </w:tc>
        <w:tc>
          <w:tcPr>
            <w:tcW w:w="840" w:type="dxa"/>
          </w:tcPr>
          <w:p w:rsidR="003F61B1" w:rsidRPr="00387A1D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Pr="00387A1D">
              <w:t>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130 </w:t>
            </w:r>
          </w:p>
        </w:tc>
        <w:tc>
          <w:tcPr>
            <w:tcW w:w="1815" w:type="dxa"/>
          </w:tcPr>
          <w:p w:rsidR="003F61B1" w:rsidRPr="00EB3F99" w:rsidRDefault="003F61B1" w:rsidP="00892D9C">
            <w:r w:rsidRPr="00EB3F99">
              <w:t>Геометрические фигуры</w:t>
            </w:r>
          </w:p>
        </w:tc>
        <w:tc>
          <w:tcPr>
            <w:tcW w:w="545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4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bCs/>
              </w:rPr>
              <w:t>Повторят</w:t>
            </w:r>
            <w:r>
              <w:t xml:space="preserve"> пройденный материал по теме сложения и вычитания однозначных чисел, состав чисел до 10, </w:t>
            </w:r>
            <w:r w:rsidRPr="004B7568">
              <w:rPr>
                <w:b/>
              </w:rPr>
              <w:t>решение</w:t>
            </w:r>
            <w:r>
              <w:t xml:space="preserve"> простых арифметических задач, сравнение чисел первого десятка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color w:val="000000"/>
              </w:rPr>
              <w:t xml:space="preserve">Соотносить </w:t>
            </w:r>
            <w:r w:rsidRPr="004B7568">
              <w:rPr>
                <w:color w:val="000000"/>
              </w:rPr>
              <w:t xml:space="preserve">правильность выбора, планирования, </w:t>
            </w:r>
            <w:r>
              <w:t>выполнения и результата действия с требованиями конкретной задачи.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</w:pPr>
            <w:r w:rsidRPr="004B7568">
              <w:rPr>
                <w:b/>
                <w:color w:val="000000"/>
              </w:rPr>
              <w:t xml:space="preserve">Ставить </w:t>
            </w:r>
            <w:r w:rsidRPr="004B7568">
              <w:rPr>
                <w:color w:val="000000"/>
              </w:rPr>
              <w:t>и</w:t>
            </w:r>
            <w:r w:rsidRPr="004B7568">
              <w:rPr>
                <w:b/>
                <w:color w:val="000000"/>
              </w:rPr>
              <w:t xml:space="preserve"> формулировать</w:t>
            </w:r>
            <w:r w:rsidRPr="004B7568">
              <w:rPr>
                <w:color w:val="000000"/>
              </w:rPr>
              <w:t xml:space="preserve"> проблемы; самостоятельно </w:t>
            </w:r>
            <w:r w:rsidRPr="004B7568">
              <w:rPr>
                <w:b/>
                <w:color w:val="000000"/>
              </w:rPr>
              <w:t xml:space="preserve">создавать </w:t>
            </w:r>
            <w:r w:rsidRPr="004B7568">
              <w:rPr>
                <w:color w:val="000000"/>
              </w:rPr>
              <w:t>алгоритмы деятельности</w:t>
            </w:r>
            <w:r>
              <w:t>.</w:t>
            </w:r>
          </w:p>
          <w:p w:rsidR="003F61B1" w:rsidRPr="004B7568" w:rsidRDefault="003F61B1" w:rsidP="00892D9C">
            <w:pPr>
              <w:rPr>
                <w:b/>
              </w:rPr>
            </w:pPr>
            <w:r w:rsidRPr="004B7568">
              <w:rPr>
                <w:b/>
                <w:bCs/>
              </w:rPr>
              <w:t>З</w:t>
            </w:r>
            <w:r w:rsidRPr="004B7568">
              <w:rPr>
                <w:b/>
              </w:rPr>
              <w:t xml:space="preserve">адавать </w:t>
            </w:r>
            <w:r>
              <w:t>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840" w:type="dxa"/>
          </w:tcPr>
          <w:p w:rsidR="003F61B1" w:rsidRPr="00BC6452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23.05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  <w:trHeight w:val="3062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1815" w:type="dxa"/>
          </w:tcPr>
          <w:p w:rsidR="003F61B1" w:rsidRPr="00EB3F99" w:rsidRDefault="003F61B1" w:rsidP="00892D9C">
            <w:r>
              <w:t>Обобщение знаний по теме «Таблицы сложения и вычитания»</w:t>
            </w:r>
          </w:p>
        </w:tc>
        <w:tc>
          <w:tcPr>
            <w:tcW w:w="545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4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B7568">
              <w:rPr>
                <w:b/>
                <w:bCs/>
              </w:rPr>
              <w:t xml:space="preserve">Выполнять </w:t>
            </w:r>
            <w:r w:rsidRPr="004B7568">
              <w:rPr>
                <w:bCs/>
              </w:rPr>
              <w:t>сложение и вычитание чисел с переходом через десяток в пределах 20.</w:t>
            </w:r>
            <w:r w:rsidRPr="004B7568">
              <w:rPr>
                <w:b/>
                <w:color w:val="000000"/>
              </w:rPr>
              <w:t xml:space="preserve"> Ставить </w:t>
            </w:r>
            <w:r w:rsidRPr="004B7568">
              <w:rPr>
                <w:color w:val="000000"/>
              </w:rPr>
              <w:t>и</w:t>
            </w:r>
            <w:r w:rsidRPr="004B7568">
              <w:rPr>
                <w:b/>
                <w:color w:val="000000"/>
              </w:rPr>
              <w:t xml:space="preserve"> формулировать</w:t>
            </w:r>
            <w:r w:rsidRPr="004B7568">
              <w:rPr>
                <w:color w:val="000000"/>
              </w:rPr>
              <w:t xml:space="preserve"> проблемы; самостоятельно </w:t>
            </w:r>
            <w:r w:rsidRPr="004B7568">
              <w:rPr>
                <w:b/>
                <w:color w:val="000000"/>
              </w:rPr>
              <w:t xml:space="preserve">создавать </w:t>
            </w:r>
            <w:r w:rsidRPr="004B7568">
              <w:rPr>
                <w:color w:val="000000"/>
              </w:rPr>
              <w:t>алгоритмы деятельности</w:t>
            </w:r>
            <w:r>
              <w:t>.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B7568">
              <w:rPr>
                <w:b/>
                <w:bCs/>
              </w:rPr>
              <w:t>З</w:t>
            </w:r>
            <w:r w:rsidRPr="004B7568">
              <w:rPr>
                <w:b/>
              </w:rPr>
              <w:t xml:space="preserve">адавать </w:t>
            </w:r>
            <w:r>
              <w:t>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840" w:type="dxa"/>
          </w:tcPr>
          <w:p w:rsidR="003F61B1" w:rsidRPr="00B3001D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24.05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61B1" w:rsidRPr="004B7568" w:rsidTr="00892D9C">
        <w:trPr>
          <w:gridAfter w:val="1"/>
          <w:wAfter w:w="59" w:type="dxa"/>
        </w:trPr>
        <w:tc>
          <w:tcPr>
            <w:tcW w:w="583" w:type="dxa"/>
          </w:tcPr>
          <w:p w:rsidR="003F61B1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1815" w:type="dxa"/>
          </w:tcPr>
          <w:p w:rsidR="003F61B1" w:rsidRPr="00EB3F99" w:rsidRDefault="003F61B1" w:rsidP="00892D9C">
            <w:r w:rsidRPr="00EB3F99">
              <w:t>Что узнали, чему научились в 1 классе?</w:t>
            </w:r>
          </w:p>
        </w:tc>
        <w:tc>
          <w:tcPr>
            <w:tcW w:w="545" w:type="dxa"/>
            <w:gridSpan w:val="9"/>
          </w:tcPr>
          <w:p w:rsidR="003F61B1" w:rsidRPr="00EB3F99" w:rsidRDefault="003F61B1" w:rsidP="00892D9C">
            <w:pPr>
              <w:jc w:val="center"/>
            </w:pPr>
            <w:r>
              <w:t>1</w:t>
            </w:r>
          </w:p>
        </w:tc>
        <w:tc>
          <w:tcPr>
            <w:tcW w:w="3402" w:type="dxa"/>
            <w:gridSpan w:val="4"/>
          </w:tcPr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B7568">
              <w:rPr>
                <w:b/>
                <w:bCs/>
              </w:rPr>
              <w:t>Вспомнят</w:t>
            </w:r>
            <w:r>
              <w:t xml:space="preserve">, как представить число в виде суммы разрядных слагаемых, </w:t>
            </w:r>
            <w:r w:rsidRPr="004B7568">
              <w:rPr>
                <w:b/>
              </w:rPr>
              <w:t>решать</w:t>
            </w:r>
            <w:r>
              <w:t xml:space="preserve"> задачи арифметическим способом, выполнят сложение и вычитание в пределах 20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</w:rPr>
            </w:pPr>
            <w:r w:rsidRPr="004B7568">
              <w:rPr>
                <w:b/>
              </w:rPr>
              <w:lastRenderedPageBreak/>
              <w:t>Самооценка</w:t>
            </w:r>
            <w:r>
              <w:t xml:space="preserve"> на основе критериев успешности учебной деятельности</w:t>
            </w:r>
          </w:p>
          <w:p w:rsidR="003F61B1" w:rsidRDefault="003F61B1" w:rsidP="00892D9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B7568">
              <w:rPr>
                <w:b/>
                <w:bCs/>
              </w:rPr>
              <w:t>А</w:t>
            </w:r>
            <w:r w:rsidRPr="004B7568">
              <w:rPr>
                <w:b/>
                <w:color w:val="000000"/>
              </w:rPr>
              <w:t>ктивизировать</w:t>
            </w:r>
            <w:r w:rsidRPr="004B7568">
              <w:rPr>
                <w:color w:val="000000"/>
              </w:rPr>
              <w:t xml:space="preserve"> силы и энергию к волевому усилию в ситуации мотивационного конфликта; </w:t>
            </w:r>
            <w:r w:rsidRPr="004B7568">
              <w:rPr>
                <w:b/>
                <w:color w:val="000000"/>
              </w:rPr>
              <w:t xml:space="preserve">устанавливать </w:t>
            </w:r>
            <w:r w:rsidRPr="004B7568">
              <w:rPr>
                <w:color w:val="000000"/>
              </w:rPr>
              <w:t>соответствие полученного результата поставленной цели</w:t>
            </w:r>
            <w:r>
              <w:t>.</w:t>
            </w:r>
          </w:p>
          <w:p w:rsidR="003F61B1" w:rsidRPr="004B7568" w:rsidRDefault="003F61B1" w:rsidP="00892D9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4B7568">
              <w:rPr>
                <w:b/>
              </w:rPr>
              <w:t xml:space="preserve">Выбирать </w:t>
            </w:r>
            <w:r>
              <w:t xml:space="preserve">наиболее эффективные способы решения задач; </w:t>
            </w:r>
            <w:r w:rsidRPr="004B7568">
              <w:rPr>
                <w:color w:val="000000"/>
              </w:rPr>
              <w:t xml:space="preserve">рефлексировать способы и условия действий; </w:t>
            </w:r>
            <w:r w:rsidRPr="004B7568">
              <w:rPr>
                <w:b/>
                <w:color w:val="000000"/>
              </w:rPr>
              <w:t>контролировать</w:t>
            </w:r>
            <w:r w:rsidRPr="004B7568">
              <w:rPr>
                <w:color w:val="000000"/>
              </w:rPr>
              <w:t xml:space="preserve"> и оценивать процесс и результат деятельности.</w:t>
            </w:r>
          </w:p>
          <w:p w:rsidR="003F61B1" w:rsidRPr="004B7568" w:rsidRDefault="003F61B1" w:rsidP="00892D9C">
            <w:pPr>
              <w:ind w:right="-108"/>
              <w:rPr>
                <w:b/>
              </w:rPr>
            </w:pPr>
            <w:r w:rsidRPr="004B7568">
              <w:rPr>
                <w:b/>
                <w:bCs/>
              </w:rPr>
              <w:t xml:space="preserve">Выполнять </w:t>
            </w:r>
            <w:r w:rsidRPr="004B7568">
              <w:rPr>
                <w:bCs/>
              </w:rPr>
              <w:t>сложение и вычитание чисел с переходом через десяток в пределах 20.</w:t>
            </w:r>
          </w:p>
        </w:tc>
        <w:tc>
          <w:tcPr>
            <w:tcW w:w="840" w:type="dxa"/>
          </w:tcPr>
          <w:p w:rsidR="003F61B1" w:rsidRPr="00B3001D" w:rsidRDefault="003F61B1" w:rsidP="00892D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25.05</w:t>
            </w:r>
          </w:p>
        </w:tc>
        <w:tc>
          <w:tcPr>
            <w:tcW w:w="7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</w:tcPr>
          <w:p w:rsidR="003F61B1" w:rsidRPr="004B7568" w:rsidRDefault="003F61B1" w:rsidP="00892D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61B1" w:rsidRDefault="003F61B1" w:rsidP="003F6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1B1" w:rsidRDefault="003F61B1" w:rsidP="003F6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1B1" w:rsidRPr="00035414" w:rsidRDefault="003F61B1" w:rsidP="003F6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1B1" w:rsidRPr="00EB3F99" w:rsidRDefault="003F61B1" w:rsidP="003F61B1">
      <w:pPr>
        <w:rPr>
          <w:sz w:val="28"/>
          <w:szCs w:val="28"/>
        </w:rPr>
      </w:pPr>
    </w:p>
    <w:p w:rsidR="003F61B1" w:rsidRPr="00D95E62" w:rsidRDefault="003F61B1" w:rsidP="003F61B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4B383A" w:rsidRDefault="004B383A" w:rsidP="003F61B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iCs/>
          <w:sz w:val="28"/>
          <w:szCs w:val="28"/>
        </w:rPr>
      </w:pPr>
    </w:p>
    <w:p w:rsidR="003F61B1" w:rsidRDefault="003F61B1" w:rsidP="003F61B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iCs/>
          <w:sz w:val="28"/>
          <w:szCs w:val="28"/>
        </w:rPr>
      </w:pPr>
      <w:r w:rsidRPr="00D95E62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 xml:space="preserve">писание </w:t>
      </w:r>
      <w:r w:rsidRPr="00D95E62">
        <w:rPr>
          <w:b/>
          <w:iCs/>
          <w:sz w:val="28"/>
          <w:szCs w:val="28"/>
        </w:rPr>
        <w:t>материально-технического обеспечения</w:t>
      </w:r>
      <w:r>
        <w:rPr>
          <w:b/>
          <w:iCs/>
          <w:sz w:val="28"/>
          <w:szCs w:val="28"/>
        </w:rPr>
        <w:t xml:space="preserve"> образовательного процесса</w:t>
      </w:r>
    </w:p>
    <w:p w:rsidR="003F61B1" w:rsidRDefault="003F61B1" w:rsidP="003F61B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iCs/>
          <w:sz w:val="28"/>
          <w:szCs w:val="28"/>
        </w:rPr>
      </w:pPr>
    </w:p>
    <w:tbl>
      <w:tblPr>
        <w:tblW w:w="9828" w:type="dxa"/>
        <w:jc w:val="right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8"/>
        <w:gridCol w:w="1162"/>
        <w:gridCol w:w="1598"/>
      </w:tblGrid>
      <w:tr w:rsidR="003F61B1" w:rsidRPr="001C0907" w:rsidTr="00892D9C">
        <w:trPr>
          <w:jc w:val="right"/>
        </w:trPr>
        <w:tc>
          <w:tcPr>
            <w:tcW w:w="7068" w:type="dxa"/>
            <w:shd w:val="clear" w:color="auto" w:fill="auto"/>
          </w:tcPr>
          <w:p w:rsidR="003F61B1" w:rsidRPr="001C0907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1C0907">
              <w:rPr>
                <w:b/>
                <w:sz w:val="28"/>
                <w:szCs w:val="28"/>
              </w:rPr>
              <w:t>Наименование объектов и средств</w:t>
            </w:r>
          </w:p>
          <w:p w:rsidR="003F61B1" w:rsidRPr="001C0907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1C0907">
              <w:rPr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1162" w:type="dxa"/>
            <w:shd w:val="clear" w:color="auto" w:fill="auto"/>
          </w:tcPr>
          <w:p w:rsidR="003F61B1" w:rsidRPr="001C0907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1C0907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598" w:type="dxa"/>
            <w:shd w:val="clear" w:color="auto" w:fill="auto"/>
          </w:tcPr>
          <w:p w:rsidR="003F61B1" w:rsidRPr="001C0907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1C0907">
              <w:rPr>
                <w:b/>
                <w:sz w:val="28"/>
                <w:szCs w:val="28"/>
              </w:rPr>
              <w:t>Процентное соотношение</w:t>
            </w:r>
          </w:p>
        </w:tc>
      </w:tr>
      <w:tr w:rsidR="003F61B1" w:rsidRPr="001C0907" w:rsidTr="00892D9C">
        <w:trPr>
          <w:jc w:val="right"/>
        </w:trPr>
        <w:tc>
          <w:tcPr>
            <w:tcW w:w="9828" w:type="dxa"/>
            <w:gridSpan w:val="3"/>
            <w:shd w:val="clear" w:color="auto" w:fill="auto"/>
          </w:tcPr>
          <w:p w:rsidR="003F61B1" w:rsidRPr="001C0907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1C0907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3F61B1" w:rsidRPr="001C0907" w:rsidTr="00892D9C">
        <w:trPr>
          <w:trHeight w:val="6632"/>
          <w:jc w:val="right"/>
        </w:trPr>
        <w:tc>
          <w:tcPr>
            <w:tcW w:w="7068" w:type="dxa"/>
            <w:shd w:val="clear" w:color="auto" w:fill="auto"/>
          </w:tcPr>
          <w:p w:rsidR="003F61B1" w:rsidRPr="007B798F" w:rsidRDefault="003F61B1" w:rsidP="00892D9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7B798F">
              <w:rPr>
                <w:i/>
                <w:sz w:val="28"/>
                <w:szCs w:val="28"/>
              </w:rPr>
              <w:t>Учебно</w:t>
            </w:r>
            <w:proofErr w:type="spellEnd"/>
            <w:r w:rsidRPr="007B798F">
              <w:rPr>
                <w:i/>
                <w:sz w:val="28"/>
                <w:szCs w:val="28"/>
              </w:rPr>
              <w:t xml:space="preserve"> – методическая литература</w:t>
            </w:r>
          </w:p>
          <w:p w:rsidR="003F61B1" w:rsidRPr="00657E9A" w:rsidRDefault="003F61B1" w:rsidP="00892D9C">
            <w:pPr>
              <w:pStyle w:val="a7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E9A">
              <w:rPr>
                <w:rFonts w:ascii="Times New Roman" w:hAnsi="Times New Roman"/>
                <w:sz w:val="28"/>
                <w:szCs w:val="28"/>
              </w:rPr>
              <w:t>Математика. Рабочие программы. Предметная линия учебников системы «Школа России». 1-4 классы./ М.И. Моро, С.И. Волкова, С.В. Степанова. – М.: Издательство «Просвещение», 2014</w:t>
            </w:r>
          </w:p>
          <w:p w:rsidR="003F61B1" w:rsidRPr="00843C90" w:rsidRDefault="003F61B1" w:rsidP="00892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Pr="0068698F">
              <w:rPr>
                <w:sz w:val="28"/>
                <w:szCs w:val="28"/>
              </w:rPr>
              <w:t xml:space="preserve">Моро М.И. Математика: учебник для 1 класса:    в 2 частях / М.И. Моро, М.А. </w:t>
            </w:r>
            <w:proofErr w:type="spellStart"/>
            <w:r w:rsidRPr="0068698F">
              <w:rPr>
                <w:sz w:val="28"/>
                <w:szCs w:val="28"/>
              </w:rPr>
              <w:t>Бантова</w:t>
            </w:r>
            <w:proofErr w:type="spellEnd"/>
            <w:r w:rsidRPr="0068698F">
              <w:rPr>
                <w:sz w:val="28"/>
                <w:szCs w:val="28"/>
              </w:rPr>
              <w:t>. – М.: Просвещение, 201</w:t>
            </w:r>
            <w:r>
              <w:rPr>
                <w:sz w:val="28"/>
                <w:szCs w:val="28"/>
              </w:rPr>
              <w:t>5</w:t>
            </w:r>
          </w:p>
          <w:p w:rsidR="003F61B1" w:rsidRPr="00843C90" w:rsidRDefault="003F61B1" w:rsidP="00892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843C90">
              <w:rPr>
                <w:sz w:val="28"/>
                <w:szCs w:val="28"/>
              </w:rPr>
              <w:t xml:space="preserve">Моро М.И. Тетрадь по математике для 1 класса: в 2 частях / М.И. Моро, М.А. </w:t>
            </w:r>
            <w:proofErr w:type="spellStart"/>
            <w:r w:rsidRPr="00843C90">
              <w:rPr>
                <w:sz w:val="28"/>
                <w:szCs w:val="28"/>
              </w:rPr>
              <w:t>Бантова</w:t>
            </w:r>
            <w:proofErr w:type="spellEnd"/>
            <w:r w:rsidRPr="00843C90">
              <w:rPr>
                <w:sz w:val="28"/>
                <w:szCs w:val="28"/>
              </w:rPr>
              <w:t>. – М.: Просвещение, 201</w:t>
            </w:r>
            <w:r>
              <w:rPr>
                <w:sz w:val="28"/>
                <w:szCs w:val="28"/>
              </w:rPr>
              <w:t>5.</w:t>
            </w:r>
          </w:p>
          <w:p w:rsidR="003F61B1" w:rsidRDefault="003F61B1" w:rsidP="00892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57E9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Волкова С.И. Математика. Устные упражнения. 1 класс: пособие для учителей общеобразовательных организаций/  С.И. Волкова. – 5-е изд. – М.: Просвещение, 2015.</w:t>
            </w:r>
          </w:p>
          <w:p w:rsidR="003F61B1" w:rsidRPr="001C0907" w:rsidRDefault="003F61B1" w:rsidP="00892D9C">
            <w:pPr>
              <w:pStyle w:val="a7"/>
              <w:shd w:val="clear" w:color="auto" w:fill="FFFFFF"/>
              <w:tabs>
                <w:tab w:val="left" w:pos="709"/>
                <w:tab w:val="left" w:pos="851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3F61B1" w:rsidRDefault="003F61B1" w:rsidP="00892D9C">
            <w:pPr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1C0907" w:rsidRDefault="003F61B1" w:rsidP="00892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1C0907" w:rsidRDefault="003F61B1" w:rsidP="00892D9C">
            <w:pPr>
              <w:jc w:val="center"/>
              <w:rPr>
                <w:sz w:val="28"/>
                <w:szCs w:val="28"/>
              </w:rPr>
            </w:pPr>
          </w:p>
        </w:tc>
      </w:tr>
      <w:tr w:rsidR="003F61B1" w:rsidRPr="001C0907" w:rsidTr="00892D9C">
        <w:trPr>
          <w:jc w:val="right"/>
        </w:trPr>
        <w:tc>
          <w:tcPr>
            <w:tcW w:w="9828" w:type="dxa"/>
            <w:gridSpan w:val="3"/>
            <w:shd w:val="clear" w:color="auto" w:fill="auto"/>
          </w:tcPr>
          <w:p w:rsidR="003F61B1" w:rsidRPr="001C0907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1C0907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3F61B1" w:rsidRPr="002D437A" w:rsidTr="00892D9C">
        <w:trPr>
          <w:jc w:val="right"/>
        </w:trPr>
        <w:tc>
          <w:tcPr>
            <w:tcW w:w="7068" w:type="dxa"/>
            <w:shd w:val="clear" w:color="auto" w:fill="auto"/>
          </w:tcPr>
          <w:p w:rsidR="003F61B1" w:rsidRPr="00F17C4A" w:rsidRDefault="003F61B1" w:rsidP="00892D9C">
            <w:pPr>
              <w:tabs>
                <w:tab w:val="left" w:pos="555"/>
              </w:tabs>
              <w:suppressAutoHyphens/>
              <w:ind w:left="360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tabs>
                <w:tab w:val="left" w:pos="555"/>
              </w:tabs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КОМПЛЕКТ ТАБЛИЦ ПО МАТЕМАТИКЕ</w:t>
            </w:r>
          </w:p>
          <w:p w:rsidR="003F61B1" w:rsidRPr="00F17C4A" w:rsidRDefault="003F61B1" w:rsidP="00892D9C">
            <w:pPr>
              <w:tabs>
                <w:tab w:val="left" w:pos="555"/>
              </w:tabs>
              <w:ind w:left="360"/>
              <w:rPr>
                <w:b/>
                <w:sz w:val="28"/>
                <w:szCs w:val="28"/>
              </w:rPr>
            </w:pPr>
            <w:r w:rsidRPr="00F17C4A">
              <w:rPr>
                <w:b/>
                <w:sz w:val="28"/>
                <w:szCs w:val="28"/>
              </w:rPr>
              <w:t xml:space="preserve">Простые задачи </w:t>
            </w:r>
          </w:p>
          <w:p w:rsidR="003F61B1" w:rsidRPr="00F17C4A" w:rsidRDefault="003F61B1" w:rsidP="00892D9C">
            <w:pPr>
              <w:numPr>
                <w:ilvl w:val="0"/>
                <w:numId w:val="17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Что такое задача?</w:t>
            </w:r>
          </w:p>
          <w:p w:rsidR="003F61B1" w:rsidRPr="00F17C4A" w:rsidRDefault="003F61B1" w:rsidP="00892D9C">
            <w:pPr>
              <w:numPr>
                <w:ilvl w:val="0"/>
                <w:numId w:val="17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Решение задач</w:t>
            </w:r>
          </w:p>
          <w:p w:rsidR="003F61B1" w:rsidRPr="00F17C4A" w:rsidRDefault="003F61B1" w:rsidP="00892D9C">
            <w:pPr>
              <w:tabs>
                <w:tab w:val="left" w:pos="555"/>
                <w:tab w:val="left" w:pos="870"/>
                <w:tab w:val="left" w:pos="960"/>
              </w:tabs>
              <w:rPr>
                <w:b/>
                <w:sz w:val="28"/>
                <w:szCs w:val="28"/>
              </w:rPr>
            </w:pPr>
            <w:r w:rsidRPr="00F17C4A">
              <w:rPr>
                <w:b/>
                <w:bCs/>
                <w:sz w:val="28"/>
                <w:szCs w:val="28"/>
              </w:rPr>
              <w:t xml:space="preserve"> </w:t>
            </w:r>
            <w:r w:rsidRPr="00F17C4A">
              <w:rPr>
                <w:sz w:val="28"/>
                <w:szCs w:val="28"/>
              </w:rPr>
              <w:t>КОМПЛЕКТ ТАБЛИЦ ПО МАТЕМАТИКЕ (8 ТАБЛИЦ</w:t>
            </w:r>
            <w:r w:rsidRPr="00F17C4A">
              <w:rPr>
                <w:b/>
                <w:sz w:val="28"/>
                <w:szCs w:val="28"/>
              </w:rPr>
              <w:t>)</w:t>
            </w:r>
          </w:p>
          <w:p w:rsidR="003F61B1" w:rsidRPr="00F17C4A" w:rsidRDefault="003F61B1" w:rsidP="00892D9C">
            <w:pPr>
              <w:tabs>
                <w:tab w:val="left" w:pos="555"/>
                <w:tab w:val="left" w:pos="870"/>
                <w:tab w:val="left" w:pos="960"/>
              </w:tabs>
              <w:rPr>
                <w:b/>
                <w:sz w:val="28"/>
                <w:szCs w:val="28"/>
              </w:rPr>
            </w:pPr>
            <w:r w:rsidRPr="00F17C4A">
              <w:rPr>
                <w:b/>
                <w:sz w:val="28"/>
                <w:szCs w:val="28"/>
              </w:rPr>
              <w:t xml:space="preserve">      Математика 1 класс</w:t>
            </w:r>
          </w:p>
          <w:p w:rsidR="003F61B1" w:rsidRPr="00F17C4A" w:rsidRDefault="003F61B1" w:rsidP="00892D9C">
            <w:pPr>
              <w:numPr>
                <w:ilvl w:val="0"/>
                <w:numId w:val="19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Состав числа</w:t>
            </w:r>
          </w:p>
          <w:p w:rsidR="003F61B1" w:rsidRPr="00F17C4A" w:rsidRDefault="003F61B1" w:rsidP="00892D9C">
            <w:pPr>
              <w:numPr>
                <w:ilvl w:val="0"/>
                <w:numId w:val="19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Точка. Луч. Линия</w:t>
            </w:r>
          </w:p>
          <w:p w:rsidR="003F61B1" w:rsidRPr="00F17C4A" w:rsidRDefault="003F61B1" w:rsidP="00892D9C">
            <w:pPr>
              <w:numPr>
                <w:ilvl w:val="0"/>
                <w:numId w:val="19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Равенства</w:t>
            </w:r>
          </w:p>
          <w:p w:rsidR="003F61B1" w:rsidRPr="00F17C4A" w:rsidRDefault="003F61B1" w:rsidP="00892D9C">
            <w:pPr>
              <w:numPr>
                <w:ilvl w:val="0"/>
                <w:numId w:val="19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lastRenderedPageBreak/>
              <w:t>Неравенства</w:t>
            </w:r>
          </w:p>
          <w:p w:rsidR="003F61B1" w:rsidRPr="00F17C4A" w:rsidRDefault="003F61B1" w:rsidP="00892D9C">
            <w:pPr>
              <w:numPr>
                <w:ilvl w:val="0"/>
                <w:numId w:val="19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Многоугольники</w:t>
            </w:r>
          </w:p>
          <w:p w:rsidR="003F61B1" w:rsidRPr="00F17C4A" w:rsidRDefault="003F61B1" w:rsidP="00892D9C">
            <w:pPr>
              <w:numPr>
                <w:ilvl w:val="0"/>
                <w:numId w:val="19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Компоненты сложения</w:t>
            </w:r>
          </w:p>
          <w:p w:rsidR="003F61B1" w:rsidRPr="00F17C4A" w:rsidRDefault="003F61B1" w:rsidP="00892D9C">
            <w:pPr>
              <w:numPr>
                <w:ilvl w:val="0"/>
                <w:numId w:val="19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Решение задачи</w:t>
            </w:r>
          </w:p>
          <w:p w:rsidR="003F61B1" w:rsidRPr="00F17C4A" w:rsidRDefault="003F61B1" w:rsidP="00892D9C">
            <w:pPr>
              <w:numPr>
                <w:ilvl w:val="0"/>
                <w:numId w:val="19"/>
              </w:numPr>
              <w:tabs>
                <w:tab w:val="left" w:pos="555"/>
              </w:tabs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Компоненты вычитания</w:t>
            </w:r>
          </w:p>
          <w:p w:rsidR="003F61B1" w:rsidRPr="00F17C4A" w:rsidRDefault="003F61B1" w:rsidP="00892D9C">
            <w:pPr>
              <w:tabs>
                <w:tab w:val="left" w:pos="555"/>
              </w:tabs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Комплект таблиц по математике (7 таблиц)</w:t>
            </w:r>
          </w:p>
          <w:p w:rsidR="003F61B1" w:rsidRPr="00F17C4A" w:rsidRDefault="003F61B1" w:rsidP="00892D9C">
            <w:pPr>
              <w:rPr>
                <w:b/>
                <w:i/>
                <w:sz w:val="28"/>
                <w:szCs w:val="28"/>
              </w:rPr>
            </w:pPr>
            <w:r w:rsidRPr="00F17C4A">
              <w:rPr>
                <w:i/>
                <w:sz w:val="28"/>
                <w:szCs w:val="28"/>
              </w:rPr>
              <w:t>Однозначные и многозначные числа</w:t>
            </w:r>
          </w:p>
          <w:p w:rsidR="003F61B1" w:rsidRPr="00F17C4A" w:rsidRDefault="003F61B1" w:rsidP="00892D9C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Свойства предметов</w:t>
            </w:r>
          </w:p>
          <w:p w:rsidR="003F61B1" w:rsidRPr="00F17C4A" w:rsidRDefault="003F61B1" w:rsidP="00892D9C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Нумерация чисел первого десятка</w:t>
            </w:r>
          </w:p>
          <w:p w:rsidR="003F61B1" w:rsidRPr="00F17C4A" w:rsidRDefault="003F61B1" w:rsidP="00892D9C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Десяток</w:t>
            </w:r>
          </w:p>
          <w:p w:rsidR="003F61B1" w:rsidRPr="00F17C4A" w:rsidRDefault="003F61B1" w:rsidP="00892D9C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Компоненты сложения и вычитания</w:t>
            </w:r>
          </w:p>
          <w:p w:rsidR="003F61B1" w:rsidRPr="00F17C4A" w:rsidRDefault="003F61B1" w:rsidP="00892D9C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Таблица разрядов и классов</w:t>
            </w:r>
          </w:p>
          <w:p w:rsidR="003F61B1" w:rsidRPr="00F17C4A" w:rsidRDefault="003F61B1" w:rsidP="00892D9C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Умножение на однозначное число</w:t>
            </w:r>
          </w:p>
          <w:p w:rsidR="003F61B1" w:rsidRPr="00F17C4A" w:rsidRDefault="003F61B1" w:rsidP="00892D9C">
            <w:pPr>
              <w:numPr>
                <w:ilvl w:val="0"/>
                <w:numId w:val="5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1162" w:type="dxa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lastRenderedPageBreak/>
              <w:t xml:space="preserve">  1 комплект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 комплект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 xml:space="preserve">      1 комплект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3F61B1" w:rsidRPr="001C0907" w:rsidTr="00892D9C">
        <w:trPr>
          <w:jc w:val="right"/>
        </w:trPr>
        <w:tc>
          <w:tcPr>
            <w:tcW w:w="9828" w:type="dxa"/>
            <w:gridSpan w:val="3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F17C4A">
              <w:rPr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3F61B1" w:rsidRPr="0042615D" w:rsidTr="00892D9C">
        <w:trPr>
          <w:trHeight w:val="703"/>
          <w:jc w:val="right"/>
        </w:trPr>
        <w:tc>
          <w:tcPr>
            <w:tcW w:w="7068" w:type="dxa"/>
            <w:shd w:val="clear" w:color="auto" w:fill="auto"/>
          </w:tcPr>
          <w:p w:rsidR="003F61B1" w:rsidRPr="00F17C4A" w:rsidRDefault="003F61B1" w:rsidP="00892D9C">
            <w:pPr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Классная доска с набором магнитов</w:t>
            </w:r>
          </w:p>
          <w:p w:rsidR="003F61B1" w:rsidRPr="00F17C4A" w:rsidRDefault="003F61B1" w:rsidP="00892D9C">
            <w:pPr>
              <w:autoSpaceDN w:val="0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Мультимедийный проектор</w:t>
            </w:r>
          </w:p>
          <w:p w:rsidR="003F61B1" w:rsidRPr="00F17C4A" w:rsidRDefault="003F61B1" w:rsidP="00892D9C">
            <w:pPr>
              <w:autoSpaceDN w:val="0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Экспозиционный экран</w:t>
            </w:r>
          </w:p>
          <w:p w:rsidR="003F61B1" w:rsidRPr="00F17C4A" w:rsidRDefault="003F61B1" w:rsidP="00892D9C">
            <w:pPr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Ноутбук</w:t>
            </w:r>
          </w:p>
        </w:tc>
        <w:tc>
          <w:tcPr>
            <w:tcW w:w="1162" w:type="dxa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</w:t>
            </w:r>
          </w:p>
          <w:p w:rsidR="003F61B1" w:rsidRPr="00F17C4A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100%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100%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100%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100%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</w:tc>
      </w:tr>
      <w:tr w:rsidR="003F61B1" w:rsidRPr="001C0907" w:rsidTr="00892D9C">
        <w:trPr>
          <w:jc w:val="right"/>
        </w:trPr>
        <w:tc>
          <w:tcPr>
            <w:tcW w:w="9828" w:type="dxa"/>
            <w:gridSpan w:val="3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C4A">
              <w:rPr>
                <w:b/>
                <w:sz w:val="28"/>
                <w:szCs w:val="28"/>
              </w:rPr>
              <w:t>Экранно</w:t>
            </w:r>
            <w:proofErr w:type="spellEnd"/>
            <w:r w:rsidRPr="00F17C4A">
              <w:rPr>
                <w:b/>
                <w:sz w:val="28"/>
                <w:szCs w:val="28"/>
              </w:rPr>
              <w:t xml:space="preserve"> – звуковые пособия</w:t>
            </w:r>
          </w:p>
        </w:tc>
      </w:tr>
      <w:tr w:rsidR="003F61B1" w:rsidRPr="0042615D" w:rsidTr="00892D9C">
        <w:trPr>
          <w:jc w:val="right"/>
        </w:trPr>
        <w:tc>
          <w:tcPr>
            <w:tcW w:w="7068" w:type="dxa"/>
            <w:shd w:val="clear" w:color="auto" w:fill="auto"/>
          </w:tcPr>
          <w:p w:rsidR="003F61B1" w:rsidRPr="00F17C4A" w:rsidRDefault="003F61B1" w:rsidP="00892D9C">
            <w:pPr>
              <w:rPr>
                <w:i/>
                <w:sz w:val="28"/>
                <w:szCs w:val="28"/>
              </w:rPr>
            </w:pPr>
            <w:r w:rsidRPr="00F17C4A">
              <w:rPr>
                <w:i/>
                <w:sz w:val="28"/>
                <w:szCs w:val="28"/>
              </w:rPr>
              <w:t>Аудиозаписи</w:t>
            </w:r>
          </w:p>
          <w:p w:rsidR="003F61B1" w:rsidRPr="00F17C4A" w:rsidRDefault="003F61B1" w:rsidP="00892D9C">
            <w:pPr>
              <w:rPr>
                <w:i/>
                <w:sz w:val="28"/>
                <w:szCs w:val="28"/>
              </w:rPr>
            </w:pPr>
            <w:r w:rsidRPr="00F17C4A">
              <w:rPr>
                <w:i/>
                <w:sz w:val="28"/>
                <w:szCs w:val="28"/>
              </w:rPr>
              <w:t>Видеофильмы</w:t>
            </w:r>
          </w:p>
          <w:p w:rsidR="003F61B1" w:rsidRPr="00F17C4A" w:rsidRDefault="003F61B1" w:rsidP="00892D9C">
            <w:pPr>
              <w:rPr>
                <w:i/>
                <w:sz w:val="28"/>
                <w:szCs w:val="28"/>
              </w:rPr>
            </w:pPr>
            <w:r w:rsidRPr="00F17C4A">
              <w:rPr>
                <w:i/>
                <w:sz w:val="28"/>
                <w:szCs w:val="28"/>
              </w:rPr>
              <w:t>Слайды (диапозитивы)</w:t>
            </w:r>
          </w:p>
          <w:p w:rsidR="003F61B1" w:rsidRPr="00F17C4A" w:rsidRDefault="003F61B1" w:rsidP="00892D9C">
            <w:pPr>
              <w:rPr>
                <w:i/>
                <w:sz w:val="28"/>
                <w:szCs w:val="28"/>
              </w:rPr>
            </w:pPr>
            <w:r w:rsidRPr="00F17C4A">
              <w:rPr>
                <w:i/>
                <w:sz w:val="28"/>
                <w:szCs w:val="28"/>
              </w:rPr>
              <w:t>Мультимедийные (цифровые) образовательные ресурсы</w:t>
            </w:r>
          </w:p>
          <w:p w:rsidR="003F61B1" w:rsidRPr="00F17C4A" w:rsidRDefault="003F61B1" w:rsidP="00892D9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 xml:space="preserve">Интерактивное оборудование и </w:t>
            </w:r>
            <w:proofErr w:type="spellStart"/>
            <w:r w:rsidRPr="00F17C4A">
              <w:rPr>
                <w:sz w:val="28"/>
                <w:szCs w:val="28"/>
              </w:rPr>
              <w:t>интернет-ресурсы</w:t>
            </w:r>
            <w:proofErr w:type="spellEnd"/>
            <w:r w:rsidRPr="00F17C4A">
              <w:rPr>
                <w:sz w:val="28"/>
                <w:szCs w:val="28"/>
              </w:rPr>
              <w:t xml:space="preserve"> в школе (математика, информатика)</w:t>
            </w:r>
          </w:p>
          <w:p w:rsidR="003F61B1" w:rsidRPr="00F17C4A" w:rsidRDefault="003F61B1" w:rsidP="00892D9C">
            <w:pPr>
              <w:ind w:left="360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 xml:space="preserve">     Электронное приложение к учебнику М.И. Моро</w:t>
            </w:r>
          </w:p>
        </w:tc>
        <w:tc>
          <w:tcPr>
            <w:tcW w:w="1162" w:type="dxa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100%</w:t>
            </w:r>
          </w:p>
        </w:tc>
      </w:tr>
      <w:tr w:rsidR="003F61B1" w:rsidRPr="009D483C" w:rsidTr="00892D9C">
        <w:trPr>
          <w:jc w:val="right"/>
        </w:trPr>
        <w:tc>
          <w:tcPr>
            <w:tcW w:w="9828" w:type="dxa"/>
            <w:gridSpan w:val="3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b/>
                <w:sz w:val="28"/>
                <w:szCs w:val="28"/>
              </w:rPr>
            </w:pPr>
            <w:r w:rsidRPr="00F17C4A">
              <w:rPr>
                <w:b/>
                <w:sz w:val="28"/>
                <w:szCs w:val="28"/>
              </w:rPr>
              <w:t>Игры и игрушки</w:t>
            </w:r>
          </w:p>
        </w:tc>
      </w:tr>
      <w:tr w:rsidR="003F61B1" w:rsidRPr="0042615D" w:rsidTr="00892D9C">
        <w:trPr>
          <w:jc w:val="right"/>
        </w:trPr>
        <w:tc>
          <w:tcPr>
            <w:tcW w:w="7068" w:type="dxa"/>
            <w:shd w:val="clear" w:color="auto" w:fill="auto"/>
          </w:tcPr>
          <w:p w:rsidR="003F61B1" w:rsidRPr="00F17C4A" w:rsidRDefault="003F61B1" w:rsidP="00892D9C">
            <w:pPr>
              <w:ind w:left="720"/>
              <w:rPr>
                <w:i/>
                <w:sz w:val="28"/>
                <w:szCs w:val="28"/>
              </w:rPr>
            </w:pPr>
            <w:r w:rsidRPr="00F17C4A">
              <w:rPr>
                <w:i/>
                <w:sz w:val="28"/>
                <w:szCs w:val="28"/>
              </w:rPr>
              <w:t xml:space="preserve">1. Раздаточные пособия для работы с классом </w:t>
            </w:r>
          </w:p>
          <w:p w:rsidR="003F61B1" w:rsidRPr="00F17C4A" w:rsidRDefault="003F61B1" w:rsidP="00892D9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Комплект динамических раздаточных пособий для начальной школы по математике – средства обратной связи (веера) – 10 шт.</w:t>
            </w:r>
          </w:p>
          <w:p w:rsidR="003F61B1" w:rsidRPr="00F17C4A" w:rsidRDefault="003F61B1" w:rsidP="00892D9C">
            <w:pPr>
              <w:numPr>
                <w:ilvl w:val="0"/>
                <w:numId w:val="9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 xml:space="preserve">Числовой циферблат раздаточный </w:t>
            </w:r>
          </w:p>
          <w:p w:rsidR="003F61B1" w:rsidRPr="00F17C4A" w:rsidRDefault="003F61B1" w:rsidP="00892D9C">
            <w:pPr>
              <w:rPr>
                <w:i/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 xml:space="preserve">         </w:t>
            </w:r>
            <w:r w:rsidRPr="00F17C4A">
              <w:rPr>
                <w:i/>
                <w:sz w:val="28"/>
                <w:szCs w:val="28"/>
              </w:rPr>
              <w:t>2. Комплекты развивающих игр – пособий</w:t>
            </w:r>
          </w:p>
          <w:p w:rsidR="003F61B1" w:rsidRPr="00F17C4A" w:rsidRDefault="003F61B1" w:rsidP="00892D9C">
            <w:pPr>
              <w:numPr>
                <w:ilvl w:val="0"/>
                <w:numId w:val="8"/>
              </w:numPr>
              <w:suppressAutoHyphens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 xml:space="preserve">Математическая пирамида «Вычитание» (Серия «От 1 до 100») </w:t>
            </w:r>
          </w:p>
          <w:p w:rsidR="003F61B1" w:rsidRPr="00F17C4A" w:rsidRDefault="003F61B1" w:rsidP="00892D9C">
            <w:pPr>
              <w:numPr>
                <w:ilvl w:val="0"/>
                <w:numId w:val="8"/>
              </w:numPr>
              <w:tabs>
                <w:tab w:val="clear" w:pos="786"/>
                <w:tab w:val="num" w:pos="1134"/>
              </w:tabs>
              <w:suppressAutoHyphens/>
              <w:ind w:left="709" w:hanging="283"/>
              <w:rPr>
                <w:b/>
                <w:i/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 xml:space="preserve">Математическая пирамида «Сложение» (Серия «От 1 до 100») </w:t>
            </w:r>
          </w:p>
        </w:tc>
        <w:tc>
          <w:tcPr>
            <w:tcW w:w="1162" w:type="dxa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 xml:space="preserve">3 комплекта </w:t>
            </w: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3F61B1" w:rsidRPr="00F17C4A" w:rsidRDefault="003F61B1" w:rsidP="00892D9C">
            <w:pPr>
              <w:jc w:val="center"/>
              <w:rPr>
                <w:sz w:val="28"/>
                <w:szCs w:val="28"/>
              </w:rPr>
            </w:pPr>
            <w:r w:rsidRPr="00F17C4A">
              <w:rPr>
                <w:sz w:val="28"/>
                <w:szCs w:val="28"/>
              </w:rPr>
              <w:t>100%</w:t>
            </w:r>
          </w:p>
        </w:tc>
      </w:tr>
      <w:tr w:rsidR="003F61B1" w:rsidRPr="00D95E62" w:rsidTr="00892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right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B1" w:rsidRPr="00D95E62" w:rsidRDefault="003F61B1" w:rsidP="00892D9C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 w:rsidRPr="00D95E62">
              <w:rPr>
                <w:b/>
                <w:bCs/>
                <w:i/>
                <w:sz w:val="28"/>
                <w:szCs w:val="28"/>
              </w:rPr>
              <w:lastRenderedPageBreak/>
              <w:t>Интернет – ресурсы:</w:t>
            </w:r>
          </w:p>
        </w:tc>
      </w:tr>
      <w:tr w:rsidR="003F61B1" w:rsidRPr="00D95E62" w:rsidTr="00892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1"/>
          <w:jc w:val="right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B1" w:rsidRPr="00D95E62" w:rsidRDefault="003F61B1" w:rsidP="00892D9C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1</w:t>
            </w:r>
            <w:r w:rsidRPr="00D95E62">
              <w:rPr>
                <w:color w:val="191919"/>
                <w:sz w:val="28"/>
                <w:szCs w:val="28"/>
              </w:rPr>
              <w:t xml:space="preserve">. </w:t>
            </w:r>
            <w:r w:rsidRPr="00D95E62">
              <w:rPr>
                <w:bCs/>
                <w:color w:val="191919"/>
                <w:sz w:val="28"/>
                <w:szCs w:val="28"/>
              </w:rPr>
              <w:t xml:space="preserve">http://www.vneuroka.ru/mathematics.php </w:t>
            </w:r>
            <w:r w:rsidRPr="00D95E62">
              <w:rPr>
                <w:color w:val="191919"/>
                <w:sz w:val="28"/>
                <w:szCs w:val="28"/>
              </w:rPr>
              <w:t>— образовательные</w:t>
            </w:r>
          </w:p>
          <w:p w:rsidR="003F61B1" w:rsidRPr="00D95E62" w:rsidRDefault="003F61B1" w:rsidP="00892D9C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D95E62">
              <w:rPr>
                <w:color w:val="191919"/>
                <w:sz w:val="28"/>
                <w:szCs w:val="28"/>
              </w:rPr>
              <w:t>проекты портала «Вне урока»: Математика. Математический мир.</w:t>
            </w:r>
          </w:p>
          <w:p w:rsidR="003F61B1" w:rsidRPr="00D95E62" w:rsidRDefault="003F61B1" w:rsidP="00892D9C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D95E62">
              <w:rPr>
                <w:color w:val="191919"/>
                <w:sz w:val="28"/>
                <w:szCs w:val="28"/>
              </w:rPr>
              <w:t xml:space="preserve">2. </w:t>
            </w:r>
            <w:r w:rsidRPr="00D95E62">
              <w:rPr>
                <w:bCs/>
                <w:color w:val="191919"/>
                <w:sz w:val="28"/>
                <w:szCs w:val="28"/>
              </w:rPr>
              <w:t xml:space="preserve">http://konkurs-kenguru.ru </w:t>
            </w:r>
            <w:r w:rsidRPr="00D95E62">
              <w:rPr>
                <w:color w:val="191919"/>
                <w:sz w:val="28"/>
                <w:szCs w:val="28"/>
              </w:rPr>
              <w:t>—</w:t>
            </w:r>
            <w:r>
              <w:rPr>
                <w:color w:val="191919"/>
                <w:sz w:val="28"/>
                <w:szCs w:val="28"/>
              </w:rPr>
              <w:t xml:space="preserve"> российская страница международ</w:t>
            </w:r>
            <w:r w:rsidRPr="00D95E62">
              <w:rPr>
                <w:color w:val="191919"/>
                <w:sz w:val="28"/>
                <w:szCs w:val="28"/>
              </w:rPr>
              <w:t>ного математического конкурса «Кенгуру».</w:t>
            </w:r>
          </w:p>
          <w:p w:rsidR="003F61B1" w:rsidRPr="00D95E62" w:rsidRDefault="003F61B1" w:rsidP="00892D9C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D95E62">
              <w:rPr>
                <w:color w:val="191919"/>
                <w:sz w:val="28"/>
                <w:szCs w:val="28"/>
              </w:rPr>
              <w:t xml:space="preserve">3. </w:t>
            </w:r>
            <w:r w:rsidRPr="00D95E62">
              <w:rPr>
                <w:bCs/>
                <w:color w:val="191919"/>
                <w:sz w:val="28"/>
                <w:szCs w:val="28"/>
              </w:rPr>
              <w:t xml:space="preserve">http://4stupeni.ru/stady </w:t>
            </w:r>
            <w:r w:rsidRPr="00D95E62">
              <w:rPr>
                <w:color w:val="191919"/>
                <w:sz w:val="28"/>
                <w:szCs w:val="28"/>
              </w:rPr>
              <w:t xml:space="preserve">— клуб </w:t>
            </w:r>
            <w:r>
              <w:rPr>
                <w:color w:val="191919"/>
                <w:sz w:val="28"/>
                <w:szCs w:val="28"/>
              </w:rPr>
              <w:t>учителей начальной школы. 4 сту</w:t>
            </w:r>
            <w:r w:rsidRPr="00D95E62">
              <w:rPr>
                <w:color w:val="191919"/>
                <w:sz w:val="28"/>
                <w:szCs w:val="28"/>
              </w:rPr>
              <w:t>пени.</w:t>
            </w:r>
          </w:p>
          <w:p w:rsidR="003F61B1" w:rsidRPr="00D95E62" w:rsidRDefault="003F61B1" w:rsidP="00892D9C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D95E62">
              <w:rPr>
                <w:color w:val="191919"/>
                <w:sz w:val="28"/>
                <w:szCs w:val="28"/>
              </w:rPr>
              <w:t xml:space="preserve">4. </w:t>
            </w:r>
            <w:r w:rsidRPr="00D95E62">
              <w:rPr>
                <w:bCs/>
                <w:color w:val="191919"/>
                <w:sz w:val="28"/>
                <w:szCs w:val="28"/>
              </w:rPr>
              <w:t xml:space="preserve">http://www.develop-kinder.com </w:t>
            </w:r>
            <w:r w:rsidRPr="00D95E62">
              <w:rPr>
                <w:color w:val="191919"/>
                <w:sz w:val="28"/>
                <w:szCs w:val="28"/>
              </w:rPr>
              <w:t>— «Сократ» — развивающие игры</w:t>
            </w:r>
          </w:p>
          <w:p w:rsidR="003F61B1" w:rsidRPr="00D95E62" w:rsidRDefault="003F61B1" w:rsidP="00892D9C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D95E62">
              <w:rPr>
                <w:color w:val="191919"/>
                <w:sz w:val="28"/>
                <w:szCs w:val="28"/>
              </w:rPr>
              <w:t>и конкурсы.</w:t>
            </w:r>
          </w:p>
          <w:p w:rsidR="003F61B1" w:rsidRDefault="003F61B1" w:rsidP="00892D9C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D95E62">
              <w:rPr>
                <w:color w:val="191919"/>
                <w:sz w:val="28"/>
                <w:szCs w:val="28"/>
              </w:rPr>
              <w:t xml:space="preserve">5. </w:t>
            </w:r>
            <w:r w:rsidRPr="00D95E62">
              <w:rPr>
                <w:bCs/>
                <w:color w:val="191919"/>
                <w:sz w:val="28"/>
                <w:szCs w:val="28"/>
              </w:rPr>
              <w:t xml:space="preserve">http://puzzle-ru.blogspot.com </w:t>
            </w:r>
            <w:r w:rsidRPr="00D95E62">
              <w:rPr>
                <w:color w:val="191919"/>
                <w:sz w:val="28"/>
                <w:szCs w:val="28"/>
              </w:rPr>
              <w:t>— головоломки, загадки, задачи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D95E62">
              <w:rPr>
                <w:color w:val="191919"/>
                <w:sz w:val="28"/>
                <w:szCs w:val="28"/>
              </w:rPr>
              <w:t>и задачки, фокусы, ребусы.</w:t>
            </w:r>
          </w:p>
          <w:p w:rsidR="003F61B1" w:rsidRPr="00843C90" w:rsidRDefault="003F61B1" w:rsidP="00892D9C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E21283">
              <w:rPr>
                <w:color w:val="0000FF"/>
                <w:sz w:val="28"/>
                <w:szCs w:val="28"/>
              </w:rPr>
              <w:t>http://belclass.net</w:t>
            </w:r>
            <w:r w:rsidRPr="00E212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и</w:t>
            </w:r>
            <w:r w:rsidRPr="00E21283">
              <w:rPr>
                <w:sz w:val="28"/>
                <w:szCs w:val="28"/>
              </w:rPr>
              <w:t>нформационно-образовательный портал «Сетевой класс Белого</w:t>
            </w:r>
            <w:r>
              <w:rPr>
                <w:sz w:val="28"/>
                <w:szCs w:val="28"/>
              </w:rPr>
              <w:t xml:space="preserve">рья» </w:t>
            </w:r>
          </w:p>
        </w:tc>
      </w:tr>
      <w:tr w:rsidR="003F61B1" w:rsidRPr="00D95E62" w:rsidTr="00892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right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B1" w:rsidRPr="00D95E62" w:rsidRDefault="003F61B1" w:rsidP="00892D9C">
            <w:pPr>
              <w:jc w:val="center"/>
              <w:rPr>
                <w:sz w:val="28"/>
                <w:szCs w:val="28"/>
              </w:rPr>
            </w:pPr>
            <w:r w:rsidRPr="00A54572">
              <w:rPr>
                <w:b/>
                <w:sz w:val="28"/>
                <w:szCs w:val="28"/>
              </w:rPr>
              <w:t xml:space="preserve">Итого: </w:t>
            </w:r>
            <w:r w:rsidRPr="00A54572">
              <w:rPr>
                <w:sz w:val="28"/>
                <w:szCs w:val="28"/>
              </w:rPr>
              <w:t>оснащённость по учебному предмету «</w:t>
            </w:r>
            <w:r>
              <w:rPr>
                <w:sz w:val="28"/>
                <w:szCs w:val="28"/>
              </w:rPr>
              <w:t>Математика</w:t>
            </w:r>
            <w:r w:rsidRPr="00A54572">
              <w:rPr>
                <w:sz w:val="28"/>
                <w:szCs w:val="28"/>
              </w:rPr>
              <w:t>» составляет 100%.</w:t>
            </w:r>
          </w:p>
        </w:tc>
      </w:tr>
    </w:tbl>
    <w:p w:rsidR="003F61B1" w:rsidRPr="00D95E62" w:rsidRDefault="003F61B1" w:rsidP="003F61B1">
      <w:pPr>
        <w:jc w:val="center"/>
        <w:rPr>
          <w:sz w:val="28"/>
          <w:szCs w:val="28"/>
        </w:rPr>
      </w:pPr>
    </w:p>
    <w:p w:rsidR="003F61B1" w:rsidRPr="00D95E62" w:rsidRDefault="003F61B1" w:rsidP="003F61B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–</w:t>
      </w:r>
    </w:p>
    <w:p w:rsidR="003F61B1" w:rsidRDefault="003F61B1" w:rsidP="003F61B1"/>
    <w:p w:rsidR="003F61B1" w:rsidRDefault="003F61B1" w:rsidP="003F61B1"/>
    <w:p w:rsidR="003F61B1" w:rsidRDefault="003F61B1" w:rsidP="003F61B1"/>
    <w:p w:rsidR="00593407" w:rsidRDefault="00593407"/>
    <w:sectPr w:rsidR="00593407" w:rsidSect="0068698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82" w:rsidRDefault="00CD2282" w:rsidP="00147229">
      <w:r>
        <w:separator/>
      </w:r>
    </w:p>
  </w:endnote>
  <w:endnote w:type="continuationSeparator" w:id="0">
    <w:p w:rsidR="00CD2282" w:rsidRDefault="00CD2282" w:rsidP="0014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D" w:rsidRDefault="00147229" w:rsidP="00D6776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F61B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3EED" w:rsidRDefault="002D5D5E" w:rsidP="003648D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D" w:rsidRDefault="00147229">
    <w:pPr>
      <w:pStyle w:val="ab"/>
      <w:jc w:val="right"/>
    </w:pPr>
    <w:r>
      <w:fldChar w:fldCharType="begin"/>
    </w:r>
    <w:r w:rsidR="003F61B1">
      <w:instrText>PAGE   \* MERGEFORMAT</w:instrText>
    </w:r>
    <w:r>
      <w:fldChar w:fldCharType="separate"/>
    </w:r>
    <w:r w:rsidR="002D5D5E">
      <w:rPr>
        <w:noProof/>
      </w:rPr>
      <w:t>2</w:t>
    </w:r>
    <w:r>
      <w:fldChar w:fldCharType="end"/>
    </w:r>
  </w:p>
  <w:p w:rsidR="00DB3EED" w:rsidRDefault="002D5D5E" w:rsidP="003648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82" w:rsidRDefault="00CD2282" w:rsidP="00147229">
      <w:r>
        <w:separator/>
      </w:r>
    </w:p>
  </w:footnote>
  <w:footnote w:type="continuationSeparator" w:id="0">
    <w:p w:rsidR="00CD2282" w:rsidRDefault="00CD2282" w:rsidP="0014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D" w:rsidRDefault="00147229" w:rsidP="00F573F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F61B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3EED" w:rsidRDefault="002D5D5E" w:rsidP="008777F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ED" w:rsidRDefault="002D5D5E" w:rsidP="008777F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67E4E5A"/>
    <w:multiLevelType w:val="hybridMultilevel"/>
    <w:tmpl w:val="4EBA8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54"/>
        </w:tabs>
        <w:ind w:left="3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BF5D6F"/>
    <w:multiLevelType w:val="hybridMultilevel"/>
    <w:tmpl w:val="0B16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A13EB"/>
    <w:multiLevelType w:val="hybridMultilevel"/>
    <w:tmpl w:val="B76E8576"/>
    <w:lvl w:ilvl="0" w:tplc="C04A686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6024C"/>
    <w:multiLevelType w:val="hybridMultilevel"/>
    <w:tmpl w:val="A3E05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C2363"/>
    <w:multiLevelType w:val="hybridMultilevel"/>
    <w:tmpl w:val="19F8B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066CC"/>
    <w:multiLevelType w:val="hybridMultilevel"/>
    <w:tmpl w:val="7024A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4976D8"/>
    <w:multiLevelType w:val="hybridMultilevel"/>
    <w:tmpl w:val="26ACF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A7D4A"/>
    <w:multiLevelType w:val="hybridMultilevel"/>
    <w:tmpl w:val="0638F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440517"/>
    <w:multiLevelType w:val="hybridMultilevel"/>
    <w:tmpl w:val="1D22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95AE6"/>
    <w:multiLevelType w:val="hybridMultilevel"/>
    <w:tmpl w:val="CF9AD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002C7"/>
    <w:multiLevelType w:val="hybridMultilevel"/>
    <w:tmpl w:val="F68840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D644701"/>
    <w:multiLevelType w:val="hybridMultilevel"/>
    <w:tmpl w:val="561845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B8307C"/>
    <w:multiLevelType w:val="hybridMultilevel"/>
    <w:tmpl w:val="720A4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7"/>
  </w:num>
  <w:num w:numId="6">
    <w:abstractNumId w:val="16"/>
  </w:num>
  <w:num w:numId="7">
    <w:abstractNumId w:val="8"/>
  </w:num>
  <w:num w:numId="8">
    <w:abstractNumId w:val="15"/>
  </w:num>
  <w:num w:numId="9">
    <w:abstractNumId w:val="5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1B1"/>
    <w:rsid w:val="00147229"/>
    <w:rsid w:val="002D5D5E"/>
    <w:rsid w:val="003F61B1"/>
    <w:rsid w:val="004B383A"/>
    <w:rsid w:val="00593407"/>
    <w:rsid w:val="00BE5B9A"/>
    <w:rsid w:val="00C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F61B1"/>
    <w:rPr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aliases w:val="Курсив2"/>
    <w:rsid w:val="003F61B1"/>
    <w:rPr>
      <w:b/>
      <w:bCs/>
      <w:i/>
      <w:iCs/>
      <w:sz w:val="21"/>
      <w:szCs w:val="21"/>
      <w:lang w:bidi="ar-SA"/>
    </w:rPr>
  </w:style>
  <w:style w:type="character" w:customStyle="1" w:styleId="9">
    <w:name w:val="Основной текст (9)"/>
    <w:rsid w:val="003F61B1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3F61B1"/>
    <w:pPr>
      <w:shd w:val="clear" w:color="auto" w:fill="FFFFFF"/>
      <w:spacing w:before="180" w:line="245" w:lineRule="exact"/>
      <w:ind w:firstLine="5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2">
    <w:name w:val="Заголовок №1 (2)_"/>
    <w:link w:val="121"/>
    <w:rsid w:val="003F61B1"/>
    <w:rPr>
      <w:b/>
      <w:bCs/>
      <w:i/>
      <w:iCs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rsid w:val="003F61B1"/>
    <w:rPr>
      <w:b/>
      <w:bCs/>
      <w:i/>
      <w:iCs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3F61B1"/>
    <w:rPr>
      <w:b/>
      <w:bCs/>
      <w:i/>
      <w:iCs/>
      <w:sz w:val="21"/>
      <w:szCs w:val="21"/>
      <w:shd w:val="clear" w:color="auto" w:fill="FFFFFF"/>
    </w:rPr>
  </w:style>
  <w:style w:type="character" w:customStyle="1" w:styleId="93">
    <w:name w:val="Основной текст (9)3"/>
    <w:basedOn w:val="90"/>
    <w:rsid w:val="003F61B1"/>
    <w:rPr>
      <w:b/>
      <w:bCs/>
      <w:i/>
      <w:iCs/>
      <w:sz w:val="21"/>
      <w:szCs w:val="21"/>
      <w:shd w:val="clear" w:color="auto" w:fill="FFFFFF"/>
    </w:rPr>
  </w:style>
  <w:style w:type="paragraph" w:customStyle="1" w:styleId="121">
    <w:name w:val="Заголовок №1 (2)1"/>
    <w:basedOn w:val="a"/>
    <w:link w:val="12"/>
    <w:rsid w:val="003F61B1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91">
    <w:name w:val="Основной текст (9)1"/>
    <w:basedOn w:val="a"/>
    <w:link w:val="90"/>
    <w:rsid w:val="003F61B1"/>
    <w:pPr>
      <w:shd w:val="clear" w:color="auto" w:fill="FFFFFF"/>
      <w:spacing w:line="259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table" w:styleId="a3">
    <w:name w:val="Table Grid"/>
    <w:basedOn w:val="a1"/>
    <w:rsid w:val="003F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3F61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3F61B1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4">
    <w:name w:val="Font Style64"/>
    <w:rsid w:val="003F61B1"/>
    <w:rPr>
      <w:rFonts w:ascii="Times New Roman" w:hAnsi="Times New Roman" w:cs="Times New Roman"/>
      <w:sz w:val="22"/>
      <w:szCs w:val="22"/>
    </w:rPr>
  </w:style>
  <w:style w:type="character" w:styleId="a4">
    <w:name w:val="footnote reference"/>
    <w:semiHidden/>
    <w:rsid w:val="003F61B1"/>
    <w:rPr>
      <w:vertAlign w:val="superscript"/>
    </w:rPr>
  </w:style>
  <w:style w:type="character" w:customStyle="1" w:styleId="FontStyle19">
    <w:name w:val="Font Style19"/>
    <w:rsid w:val="003F61B1"/>
    <w:rPr>
      <w:rFonts w:ascii="Times New Roman" w:hAnsi="Times New Roman" w:cs="Times New Roman"/>
      <w:sz w:val="22"/>
      <w:szCs w:val="22"/>
    </w:rPr>
  </w:style>
  <w:style w:type="paragraph" w:customStyle="1" w:styleId="10">
    <w:name w:val="Абзац списка1"/>
    <w:basedOn w:val="a"/>
    <w:qFormat/>
    <w:rsid w:val="003F61B1"/>
    <w:pPr>
      <w:ind w:left="720"/>
    </w:pPr>
    <w:rPr>
      <w:lang w:val="en-US" w:eastAsia="en-US"/>
    </w:rPr>
  </w:style>
  <w:style w:type="character" w:styleId="a5">
    <w:name w:val="Emphasis"/>
    <w:qFormat/>
    <w:rsid w:val="003F61B1"/>
    <w:rPr>
      <w:rFonts w:ascii="Times New Roman" w:hAnsi="Times New Roman" w:cs="Times New Roman"/>
      <w:b/>
      <w:bCs/>
      <w:i/>
      <w:iCs/>
    </w:rPr>
  </w:style>
  <w:style w:type="paragraph" w:styleId="a6">
    <w:name w:val="Normal (Web)"/>
    <w:basedOn w:val="a"/>
    <w:rsid w:val="003F61B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F61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3F61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6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F61B1"/>
  </w:style>
  <w:style w:type="paragraph" w:customStyle="1" w:styleId="11">
    <w:name w:val="Знак1"/>
    <w:basedOn w:val="a"/>
    <w:rsid w:val="003F61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3F61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61B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3F61B1"/>
    <w:rPr>
      <w:b/>
      <w:bCs/>
    </w:rPr>
  </w:style>
  <w:style w:type="character" w:customStyle="1" w:styleId="Zag11">
    <w:name w:val="Zag_11"/>
    <w:rsid w:val="003F61B1"/>
  </w:style>
  <w:style w:type="character" w:styleId="ae">
    <w:name w:val="line number"/>
    <w:rsid w:val="003F61B1"/>
  </w:style>
  <w:style w:type="paragraph" w:customStyle="1" w:styleId="Default">
    <w:name w:val="Default"/>
    <w:rsid w:val="003F61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3F61B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F61B1"/>
    <w:rPr>
      <w:rFonts w:ascii="Tahoma" w:eastAsia="Times New Roman" w:hAnsi="Tahoma" w:cs="Times New Roman"/>
      <w:sz w:val="16"/>
      <w:szCs w:val="16"/>
    </w:rPr>
  </w:style>
  <w:style w:type="paragraph" w:customStyle="1" w:styleId="13">
    <w:name w:val="Абзац списка1"/>
    <w:basedOn w:val="a"/>
    <w:qFormat/>
    <w:rsid w:val="003F61B1"/>
    <w:pPr>
      <w:ind w:left="720"/>
      <w:jc w:val="center"/>
    </w:pPr>
    <w:rPr>
      <w:b/>
      <w:lang w:val="en-US" w:eastAsia="en-US"/>
    </w:rPr>
  </w:style>
  <w:style w:type="character" w:customStyle="1" w:styleId="c1">
    <w:name w:val="c1"/>
    <w:rsid w:val="003F61B1"/>
  </w:style>
  <w:style w:type="character" w:customStyle="1" w:styleId="c1c19">
    <w:name w:val="c1 c19"/>
    <w:rsid w:val="003F61B1"/>
  </w:style>
  <w:style w:type="character" w:customStyle="1" w:styleId="c49c1">
    <w:name w:val="c49 c1"/>
    <w:rsid w:val="003F61B1"/>
  </w:style>
  <w:style w:type="character" w:customStyle="1" w:styleId="af1">
    <w:name w:val="Основной текст_"/>
    <w:link w:val="14"/>
    <w:rsid w:val="003F61B1"/>
    <w:rPr>
      <w:rFonts w:ascii="Segoe UI" w:eastAsia="Segoe UI" w:hAnsi="Segoe UI" w:cs="Segoe UI"/>
      <w:shd w:val="clear" w:color="auto" w:fill="FFFFFF"/>
    </w:rPr>
  </w:style>
  <w:style w:type="paragraph" w:customStyle="1" w:styleId="14">
    <w:name w:val="Основной текст1"/>
    <w:basedOn w:val="a"/>
    <w:link w:val="af1"/>
    <w:rsid w:val="003F61B1"/>
    <w:pPr>
      <w:shd w:val="clear" w:color="auto" w:fill="FFFFFF"/>
      <w:spacing w:line="211" w:lineRule="exact"/>
      <w:jc w:val="both"/>
    </w:pPr>
    <w:rPr>
      <w:rFonts w:ascii="Segoe UI" w:eastAsia="Segoe UI" w:hAnsi="Segoe UI" w:cs="Segoe UI"/>
      <w:sz w:val="22"/>
      <w:szCs w:val="22"/>
      <w:lang w:eastAsia="en-US"/>
    </w:rPr>
  </w:style>
  <w:style w:type="character" w:customStyle="1" w:styleId="11pt">
    <w:name w:val="Основной текст + 11 pt"/>
    <w:rsid w:val="003F6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3F61B1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61B1"/>
    <w:pPr>
      <w:shd w:val="clear" w:color="auto" w:fill="FFFFFF"/>
      <w:spacing w:line="18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3F61B1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61B1"/>
    <w:pPr>
      <w:shd w:val="clear" w:color="auto" w:fill="FFFFFF"/>
      <w:spacing w:line="182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f2">
    <w:name w:val="No Spacing"/>
    <w:uiPriority w:val="1"/>
    <w:qFormat/>
    <w:rsid w:val="003F61B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22">
    <w:name w:val="Body Text 2"/>
    <w:basedOn w:val="a"/>
    <w:link w:val="23"/>
    <w:rsid w:val="003F61B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6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7131</Words>
  <Characters>40647</Characters>
  <Application>Microsoft Office Word</Application>
  <DocSecurity>0</DocSecurity>
  <Lines>338</Lines>
  <Paragraphs>95</Paragraphs>
  <ScaleCrop>false</ScaleCrop>
  <Company>Reanimator Extreme Edition</Company>
  <LinksUpToDate>false</LinksUpToDate>
  <CharactersWithSpaces>47683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4</cp:revision>
  <dcterms:created xsi:type="dcterms:W3CDTF">2005-01-13T09:14:00Z</dcterms:created>
  <dcterms:modified xsi:type="dcterms:W3CDTF">2015-11-15T16:49:00Z</dcterms:modified>
</cp:coreProperties>
</file>