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1DA" w:rsidRPr="00A661DA" w:rsidRDefault="00A661DA" w:rsidP="00A661DA">
      <w:pPr>
        <w:autoSpaceDE w:val="0"/>
        <w:autoSpaceDN w:val="0"/>
        <w:adjustRightInd w:val="0"/>
        <w:spacing w:after="0" w:line="0" w:lineRule="atLeast"/>
        <w:rPr>
          <w:rFonts w:ascii="Times New Roman" w:eastAsia="Times New Roman" w:hAnsi="Times New Roman" w:cs="Times New Roman"/>
          <w:b/>
          <w:bCs/>
          <w:color w:val="000000"/>
          <w:sz w:val="28"/>
          <w:szCs w:val="28"/>
        </w:rPr>
      </w:pPr>
    </w:p>
    <w:p w:rsidR="00A661DA" w:rsidRPr="00A661DA" w:rsidRDefault="00A661DA" w:rsidP="00A661DA">
      <w:pPr>
        <w:spacing w:after="0" w:line="240" w:lineRule="auto"/>
        <w:jc w:val="center"/>
        <w:rPr>
          <w:rFonts w:ascii="Times New Roman" w:eastAsia="Times New Roman" w:hAnsi="Times New Roman" w:cs="Times New Roman"/>
          <w:sz w:val="24"/>
          <w:szCs w:val="24"/>
        </w:rPr>
      </w:pPr>
      <w:r w:rsidRPr="00A661DA">
        <w:rPr>
          <w:rFonts w:ascii="Times New Roman" w:eastAsia="Times New Roman" w:hAnsi="Times New Roman" w:cs="Times New Roman"/>
          <w:sz w:val="24"/>
          <w:szCs w:val="24"/>
        </w:rPr>
        <w:t xml:space="preserve">Муниципальное бюджетное общеобразовательное учреждение </w:t>
      </w:r>
    </w:p>
    <w:p w:rsidR="00A661DA" w:rsidRPr="00A661DA" w:rsidRDefault="00A661DA" w:rsidP="00A661DA">
      <w:pPr>
        <w:spacing w:after="0" w:line="240" w:lineRule="auto"/>
        <w:jc w:val="center"/>
        <w:rPr>
          <w:rFonts w:ascii="Times New Roman" w:eastAsia="Times New Roman" w:hAnsi="Times New Roman" w:cs="Times New Roman"/>
          <w:sz w:val="24"/>
          <w:szCs w:val="24"/>
        </w:rPr>
      </w:pPr>
      <w:r w:rsidRPr="00A661DA">
        <w:rPr>
          <w:rFonts w:ascii="Times New Roman" w:eastAsia="Times New Roman" w:hAnsi="Times New Roman" w:cs="Times New Roman"/>
          <w:sz w:val="24"/>
          <w:szCs w:val="24"/>
        </w:rPr>
        <w:t>«</w:t>
      </w:r>
      <w:proofErr w:type="spellStart"/>
      <w:r w:rsidRPr="00A661DA">
        <w:rPr>
          <w:rFonts w:ascii="Times New Roman" w:eastAsia="Times New Roman" w:hAnsi="Times New Roman" w:cs="Times New Roman"/>
          <w:sz w:val="24"/>
          <w:szCs w:val="24"/>
        </w:rPr>
        <w:t>Айдарская</w:t>
      </w:r>
      <w:proofErr w:type="spellEnd"/>
      <w:r w:rsidRPr="00A661DA">
        <w:rPr>
          <w:rFonts w:ascii="Times New Roman" w:eastAsia="Times New Roman" w:hAnsi="Times New Roman" w:cs="Times New Roman"/>
          <w:sz w:val="24"/>
          <w:szCs w:val="24"/>
        </w:rPr>
        <w:t xml:space="preserve"> средняя общеобразовательная школа </w:t>
      </w:r>
      <w:proofErr w:type="gramStart"/>
      <w:r w:rsidRPr="00A661DA">
        <w:rPr>
          <w:rFonts w:ascii="Times New Roman" w:eastAsia="Times New Roman" w:hAnsi="Times New Roman" w:cs="Times New Roman"/>
          <w:sz w:val="24"/>
          <w:szCs w:val="24"/>
        </w:rPr>
        <w:t>имени Героя Советского Союза Бориса Григорьевича</w:t>
      </w:r>
      <w:proofErr w:type="gramEnd"/>
      <w:r w:rsidRPr="00A661DA">
        <w:rPr>
          <w:rFonts w:ascii="Times New Roman" w:eastAsia="Times New Roman" w:hAnsi="Times New Roman" w:cs="Times New Roman"/>
          <w:sz w:val="24"/>
          <w:szCs w:val="24"/>
        </w:rPr>
        <w:t xml:space="preserve"> </w:t>
      </w:r>
      <w:proofErr w:type="spellStart"/>
      <w:r w:rsidRPr="00A661DA">
        <w:rPr>
          <w:rFonts w:ascii="Times New Roman" w:eastAsia="Times New Roman" w:hAnsi="Times New Roman" w:cs="Times New Roman"/>
          <w:sz w:val="24"/>
          <w:szCs w:val="24"/>
        </w:rPr>
        <w:t>Кандыбина</w:t>
      </w:r>
      <w:proofErr w:type="spellEnd"/>
    </w:p>
    <w:p w:rsidR="00A661DA" w:rsidRPr="00A661DA" w:rsidRDefault="00A661DA" w:rsidP="00A661DA">
      <w:pPr>
        <w:spacing w:after="0" w:line="240" w:lineRule="auto"/>
        <w:jc w:val="center"/>
        <w:rPr>
          <w:rFonts w:ascii="Times New Roman" w:eastAsia="Times New Roman" w:hAnsi="Times New Roman" w:cs="Times New Roman"/>
          <w:sz w:val="24"/>
          <w:szCs w:val="24"/>
        </w:rPr>
      </w:pPr>
      <w:proofErr w:type="spellStart"/>
      <w:r w:rsidRPr="00A661DA">
        <w:rPr>
          <w:rFonts w:ascii="Times New Roman" w:eastAsia="Times New Roman" w:hAnsi="Times New Roman" w:cs="Times New Roman"/>
          <w:sz w:val="24"/>
          <w:szCs w:val="24"/>
        </w:rPr>
        <w:t>Ровеньского</w:t>
      </w:r>
      <w:proofErr w:type="spellEnd"/>
      <w:r w:rsidRPr="00A661DA">
        <w:rPr>
          <w:rFonts w:ascii="Times New Roman" w:eastAsia="Times New Roman" w:hAnsi="Times New Roman" w:cs="Times New Roman"/>
          <w:sz w:val="24"/>
          <w:szCs w:val="24"/>
        </w:rPr>
        <w:t xml:space="preserve"> района Белгородской области» </w:t>
      </w:r>
    </w:p>
    <w:p w:rsidR="00A661DA" w:rsidRPr="00A661DA" w:rsidRDefault="00A661DA" w:rsidP="00A661DA">
      <w:pPr>
        <w:spacing w:after="0" w:line="240" w:lineRule="auto"/>
        <w:jc w:val="center"/>
        <w:rPr>
          <w:rFonts w:ascii="Times New Roman" w:eastAsia="Times New Roman" w:hAnsi="Times New Roman" w:cs="Times New Roman"/>
          <w:sz w:val="24"/>
          <w:szCs w:val="24"/>
        </w:rPr>
      </w:pPr>
    </w:p>
    <w:p w:rsidR="00A661DA" w:rsidRPr="00A661DA" w:rsidRDefault="00A661DA" w:rsidP="00A661DA">
      <w:pPr>
        <w:spacing w:after="0" w:line="240" w:lineRule="auto"/>
        <w:jc w:val="both"/>
        <w:rPr>
          <w:rFonts w:ascii="Times New Roman" w:eastAsia="Times New Roman" w:hAnsi="Times New Roman" w:cs="Times New Roman"/>
          <w:sz w:val="24"/>
          <w:szCs w:val="24"/>
        </w:rPr>
      </w:pPr>
    </w:p>
    <w:tbl>
      <w:tblPr>
        <w:tblW w:w="9476"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931"/>
        <w:gridCol w:w="3492"/>
        <w:gridCol w:w="3053"/>
      </w:tblGrid>
      <w:tr w:rsidR="00A661DA" w:rsidRPr="00A661DA" w:rsidTr="00FB627C">
        <w:trPr>
          <w:tblCellSpacing w:w="0" w:type="dxa"/>
        </w:trPr>
        <w:tc>
          <w:tcPr>
            <w:tcW w:w="2931" w:type="dxa"/>
            <w:tcBorders>
              <w:top w:val="outset" w:sz="6" w:space="0" w:color="000000"/>
              <w:left w:val="outset" w:sz="6" w:space="0" w:color="000000"/>
              <w:bottom w:val="outset" w:sz="6" w:space="0" w:color="000000"/>
              <w:right w:val="outset" w:sz="6" w:space="0" w:color="000000"/>
            </w:tcBorders>
            <w:hideMark/>
          </w:tcPr>
          <w:p w:rsidR="00A661DA" w:rsidRPr="00A661DA" w:rsidRDefault="00A661DA" w:rsidP="00A661DA">
            <w:pPr>
              <w:spacing w:after="0" w:line="240" w:lineRule="auto"/>
              <w:rPr>
                <w:rFonts w:ascii="Times New Roman" w:eastAsia="Times New Roman" w:hAnsi="Times New Roman" w:cs="Times New Roman"/>
                <w:sz w:val="24"/>
                <w:szCs w:val="24"/>
              </w:rPr>
            </w:pPr>
            <w:r w:rsidRPr="00A661DA">
              <w:rPr>
                <w:rFonts w:ascii="Times New Roman" w:eastAsia="Times New Roman" w:hAnsi="Times New Roman" w:cs="Times New Roman"/>
                <w:b/>
                <w:bCs/>
                <w:sz w:val="24"/>
                <w:szCs w:val="24"/>
              </w:rPr>
              <w:t>Рассмотрена</w:t>
            </w:r>
          </w:p>
          <w:p w:rsidR="00A661DA" w:rsidRPr="00A661DA" w:rsidRDefault="00A661DA" w:rsidP="00A661DA">
            <w:pPr>
              <w:spacing w:after="0" w:line="240" w:lineRule="auto"/>
              <w:rPr>
                <w:rFonts w:ascii="Times New Roman" w:eastAsia="Times New Roman" w:hAnsi="Times New Roman" w:cs="Times New Roman"/>
                <w:sz w:val="24"/>
                <w:szCs w:val="24"/>
              </w:rPr>
            </w:pPr>
            <w:r w:rsidRPr="00A661DA">
              <w:rPr>
                <w:rFonts w:ascii="Times New Roman" w:eastAsia="Times New Roman" w:hAnsi="Times New Roman" w:cs="Times New Roman"/>
                <w:sz w:val="24"/>
                <w:szCs w:val="24"/>
              </w:rPr>
              <w:t xml:space="preserve">на заседании МО </w:t>
            </w:r>
          </w:p>
          <w:p w:rsidR="00A661DA" w:rsidRPr="00A661DA" w:rsidRDefault="00A661DA" w:rsidP="00A661DA">
            <w:pPr>
              <w:spacing w:after="0" w:line="240" w:lineRule="auto"/>
              <w:rPr>
                <w:rFonts w:ascii="Times New Roman" w:eastAsia="Times New Roman" w:hAnsi="Times New Roman" w:cs="Times New Roman"/>
                <w:sz w:val="24"/>
                <w:szCs w:val="24"/>
              </w:rPr>
            </w:pPr>
            <w:r w:rsidRPr="00A661DA">
              <w:rPr>
                <w:rFonts w:ascii="Times New Roman" w:eastAsia="Times New Roman" w:hAnsi="Times New Roman" w:cs="Times New Roman"/>
                <w:sz w:val="24"/>
                <w:szCs w:val="24"/>
              </w:rPr>
              <w:t xml:space="preserve">учителей - предметников </w:t>
            </w:r>
          </w:p>
          <w:p w:rsidR="00A661DA" w:rsidRPr="00A661DA" w:rsidRDefault="00A661DA" w:rsidP="00A661DA">
            <w:pPr>
              <w:spacing w:after="0" w:line="240" w:lineRule="auto"/>
              <w:rPr>
                <w:rFonts w:ascii="Times New Roman" w:eastAsia="Times New Roman" w:hAnsi="Times New Roman" w:cs="Times New Roman"/>
                <w:sz w:val="24"/>
                <w:szCs w:val="24"/>
              </w:rPr>
            </w:pPr>
            <w:r w:rsidRPr="00A661DA">
              <w:rPr>
                <w:rFonts w:ascii="Times New Roman" w:eastAsia="Times New Roman" w:hAnsi="Times New Roman" w:cs="Times New Roman"/>
                <w:sz w:val="24"/>
                <w:szCs w:val="24"/>
              </w:rPr>
              <w:t xml:space="preserve">Протокол </w:t>
            </w:r>
          </w:p>
          <w:p w:rsidR="00A661DA" w:rsidRPr="00A661DA" w:rsidRDefault="00A661DA" w:rsidP="00A661DA">
            <w:pPr>
              <w:spacing w:after="0" w:line="240" w:lineRule="auto"/>
              <w:rPr>
                <w:rFonts w:ascii="Times New Roman" w:eastAsia="Times New Roman" w:hAnsi="Times New Roman" w:cs="Times New Roman"/>
                <w:sz w:val="24"/>
                <w:szCs w:val="24"/>
              </w:rPr>
            </w:pPr>
            <w:r w:rsidRPr="00A661DA">
              <w:rPr>
                <w:rFonts w:ascii="Times New Roman" w:eastAsia="Times New Roman" w:hAnsi="Times New Roman" w:cs="Times New Roman"/>
                <w:sz w:val="24"/>
                <w:szCs w:val="24"/>
              </w:rPr>
              <w:t>от «18» июня  2014 г. .№ 5</w:t>
            </w:r>
          </w:p>
        </w:tc>
        <w:tc>
          <w:tcPr>
            <w:tcW w:w="3492" w:type="dxa"/>
            <w:tcBorders>
              <w:top w:val="outset" w:sz="6" w:space="0" w:color="000000"/>
              <w:left w:val="outset" w:sz="6" w:space="0" w:color="000000"/>
              <w:bottom w:val="outset" w:sz="6" w:space="0" w:color="000000"/>
              <w:right w:val="outset" w:sz="6" w:space="0" w:color="000000"/>
            </w:tcBorders>
          </w:tcPr>
          <w:p w:rsidR="00A661DA" w:rsidRPr="00A661DA" w:rsidRDefault="00A661DA" w:rsidP="00A661DA">
            <w:pPr>
              <w:spacing w:after="0" w:line="240" w:lineRule="auto"/>
              <w:rPr>
                <w:rFonts w:ascii="Times New Roman" w:eastAsia="Times New Roman" w:hAnsi="Times New Roman" w:cs="Times New Roman"/>
                <w:sz w:val="24"/>
                <w:szCs w:val="24"/>
              </w:rPr>
            </w:pPr>
            <w:r w:rsidRPr="00A661DA">
              <w:rPr>
                <w:rFonts w:ascii="Times New Roman" w:eastAsia="Times New Roman" w:hAnsi="Times New Roman" w:cs="Times New Roman"/>
                <w:b/>
                <w:bCs/>
                <w:sz w:val="24"/>
                <w:szCs w:val="24"/>
              </w:rPr>
              <w:t>Согласована</w:t>
            </w:r>
          </w:p>
          <w:p w:rsidR="00A661DA" w:rsidRPr="00A661DA" w:rsidRDefault="00A661DA" w:rsidP="00A661DA">
            <w:pPr>
              <w:spacing w:after="0" w:line="240" w:lineRule="auto"/>
              <w:rPr>
                <w:rFonts w:ascii="Times New Roman" w:eastAsia="Times New Roman" w:hAnsi="Times New Roman" w:cs="Times New Roman"/>
                <w:color w:val="000000"/>
                <w:sz w:val="24"/>
                <w:szCs w:val="24"/>
              </w:rPr>
            </w:pPr>
            <w:r w:rsidRPr="00A661DA">
              <w:rPr>
                <w:rFonts w:ascii="Times New Roman" w:eastAsia="Times New Roman" w:hAnsi="Times New Roman" w:cs="Times New Roman"/>
                <w:sz w:val="24"/>
                <w:szCs w:val="24"/>
              </w:rPr>
              <w:t>Заместитель директора МБОУ «</w:t>
            </w:r>
            <w:proofErr w:type="spellStart"/>
            <w:r w:rsidRPr="00A661DA">
              <w:rPr>
                <w:rFonts w:ascii="Times New Roman" w:eastAsia="Times New Roman" w:hAnsi="Times New Roman" w:cs="Times New Roman"/>
                <w:color w:val="000000"/>
                <w:sz w:val="24"/>
                <w:szCs w:val="24"/>
              </w:rPr>
              <w:t>Айдарская</w:t>
            </w:r>
            <w:proofErr w:type="spellEnd"/>
            <w:r w:rsidRPr="00A661DA">
              <w:rPr>
                <w:rFonts w:ascii="Times New Roman" w:eastAsia="Times New Roman" w:hAnsi="Times New Roman" w:cs="Times New Roman"/>
                <w:color w:val="000000"/>
                <w:sz w:val="24"/>
                <w:szCs w:val="24"/>
              </w:rPr>
              <w:t xml:space="preserve"> средняя общеобразовательная школа</w:t>
            </w:r>
          </w:p>
          <w:p w:rsidR="00A661DA" w:rsidRPr="00A661DA" w:rsidRDefault="00A661DA" w:rsidP="00A661DA">
            <w:pPr>
              <w:spacing w:after="0" w:line="240" w:lineRule="auto"/>
              <w:rPr>
                <w:rFonts w:ascii="Times New Roman" w:eastAsia="Times New Roman" w:hAnsi="Times New Roman" w:cs="Times New Roman"/>
                <w:sz w:val="24"/>
                <w:szCs w:val="24"/>
              </w:rPr>
            </w:pPr>
            <w:r w:rsidRPr="00A661DA">
              <w:rPr>
                <w:rFonts w:ascii="Times New Roman" w:eastAsia="Times New Roman" w:hAnsi="Times New Roman" w:cs="Times New Roman"/>
                <w:color w:val="000000"/>
                <w:sz w:val="24"/>
                <w:szCs w:val="24"/>
              </w:rPr>
              <w:t xml:space="preserve"> им. Б. Г. </w:t>
            </w:r>
            <w:proofErr w:type="spellStart"/>
            <w:r w:rsidRPr="00A661DA">
              <w:rPr>
                <w:rFonts w:ascii="Times New Roman" w:eastAsia="Times New Roman" w:hAnsi="Times New Roman" w:cs="Times New Roman"/>
                <w:color w:val="000000"/>
                <w:sz w:val="24"/>
                <w:szCs w:val="24"/>
              </w:rPr>
              <w:t>Кандыбина</w:t>
            </w:r>
            <w:proofErr w:type="spellEnd"/>
          </w:p>
          <w:p w:rsidR="00A661DA" w:rsidRPr="00A661DA" w:rsidRDefault="00A661DA" w:rsidP="00A661DA">
            <w:pPr>
              <w:spacing w:after="0" w:line="240" w:lineRule="auto"/>
              <w:rPr>
                <w:rFonts w:ascii="Times New Roman" w:eastAsia="Times New Roman" w:hAnsi="Times New Roman" w:cs="Times New Roman"/>
                <w:sz w:val="24"/>
                <w:szCs w:val="24"/>
              </w:rPr>
            </w:pPr>
            <w:r w:rsidRPr="00A661DA">
              <w:rPr>
                <w:rFonts w:ascii="Times New Roman" w:eastAsia="Times New Roman" w:hAnsi="Times New Roman" w:cs="Times New Roman"/>
                <w:sz w:val="24"/>
                <w:szCs w:val="24"/>
              </w:rPr>
              <w:t xml:space="preserve">____________/ Брежнева Е.В. /                            </w:t>
            </w:r>
          </w:p>
          <w:p w:rsidR="00A661DA" w:rsidRPr="00A661DA" w:rsidRDefault="00A661DA" w:rsidP="00A661DA">
            <w:pPr>
              <w:spacing w:after="0" w:line="240" w:lineRule="auto"/>
              <w:rPr>
                <w:rFonts w:ascii="Times New Roman" w:eastAsia="Times New Roman" w:hAnsi="Times New Roman" w:cs="Times New Roman"/>
                <w:sz w:val="24"/>
                <w:szCs w:val="24"/>
              </w:rPr>
            </w:pPr>
          </w:p>
          <w:p w:rsidR="00A661DA" w:rsidRPr="00A661DA" w:rsidRDefault="00A661DA" w:rsidP="00A661DA">
            <w:pPr>
              <w:spacing w:after="0" w:line="240" w:lineRule="auto"/>
              <w:rPr>
                <w:rFonts w:ascii="Times New Roman" w:eastAsia="Times New Roman" w:hAnsi="Times New Roman" w:cs="Times New Roman"/>
                <w:sz w:val="24"/>
                <w:szCs w:val="24"/>
              </w:rPr>
            </w:pPr>
            <w:r w:rsidRPr="00A661DA">
              <w:rPr>
                <w:rFonts w:ascii="Times New Roman" w:eastAsia="Times New Roman" w:hAnsi="Times New Roman" w:cs="Times New Roman"/>
                <w:sz w:val="24"/>
                <w:szCs w:val="24"/>
              </w:rPr>
              <w:t>«</w:t>
            </w:r>
            <w:r w:rsidRPr="00A661DA">
              <w:rPr>
                <w:rFonts w:ascii="Times New Roman" w:eastAsia="Times New Roman" w:hAnsi="Times New Roman" w:cs="Times New Roman"/>
                <w:sz w:val="24"/>
                <w:szCs w:val="24"/>
                <w:u w:val="single"/>
              </w:rPr>
              <w:t>21</w:t>
            </w:r>
            <w:r w:rsidRPr="00A661DA">
              <w:rPr>
                <w:rFonts w:ascii="Times New Roman" w:eastAsia="Times New Roman" w:hAnsi="Times New Roman" w:cs="Times New Roman"/>
                <w:sz w:val="24"/>
                <w:szCs w:val="24"/>
              </w:rPr>
              <w:t>» июня 2014 г.</w:t>
            </w:r>
          </w:p>
        </w:tc>
        <w:tc>
          <w:tcPr>
            <w:tcW w:w="3053" w:type="dxa"/>
            <w:tcBorders>
              <w:top w:val="outset" w:sz="6" w:space="0" w:color="000000"/>
              <w:left w:val="outset" w:sz="6" w:space="0" w:color="000000"/>
              <w:bottom w:val="outset" w:sz="6" w:space="0" w:color="000000"/>
              <w:right w:val="outset" w:sz="6" w:space="0" w:color="000000"/>
            </w:tcBorders>
            <w:hideMark/>
          </w:tcPr>
          <w:p w:rsidR="00A661DA" w:rsidRPr="00A661DA" w:rsidRDefault="00A661DA" w:rsidP="00A661DA">
            <w:pPr>
              <w:spacing w:after="0" w:line="240" w:lineRule="auto"/>
              <w:rPr>
                <w:rFonts w:ascii="Times New Roman" w:eastAsia="Times New Roman" w:hAnsi="Times New Roman" w:cs="Times New Roman"/>
                <w:sz w:val="24"/>
                <w:szCs w:val="24"/>
              </w:rPr>
            </w:pPr>
            <w:r w:rsidRPr="00A661DA">
              <w:rPr>
                <w:rFonts w:ascii="Times New Roman" w:eastAsia="Times New Roman" w:hAnsi="Times New Roman" w:cs="Times New Roman"/>
                <w:b/>
                <w:bCs/>
                <w:sz w:val="24"/>
                <w:szCs w:val="24"/>
              </w:rPr>
              <w:t>Утверждена</w:t>
            </w:r>
          </w:p>
          <w:p w:rsidR="00A661DA" w:rsidRPr="00A661DA" w:rsidRDefault="00A661DA" w:rsidP="00A661DA">
            <w:pPr>
              <w:spacing w:after="0" w:line="240" w:lineRule="auto"/>
              <w:rPr>
                <w:rFonts w:ascii="Times New Roman" w:eastAsia="Times New Roman" w:hAnsi="Times New Roman" w:cs="Times New Roman"/>
                <w:color w:val="000000"/>
                <w:sz w:val="24"/>
                <w:szCs w:val="24"/>
              </w:rPr>
            </w:pPr>
            <w:r w:rsidRPr="00A661DA">
              <w:rPr>
                <w:rFonts w:ascii="Times New Roman" w:eastAsia="Times New Roman" w:hAnsi="Times New Roman" w:cs="Times New Roman"/>
                <w:sz w:val="24"/>
                <w:szCs w:val="24"/>
              </w:rPr>
              <w:t>Приказ по МБОУ «</w:t>
            </w:r>
            <w:proofErr w:type="spellStart"/>
            <w:r w:rsidRPr="00A661DA">
              <w:rPr>
                <w:rFonts w:ascii="Times New Roman" w:eastAsia="Times New Roman" w:hAnsi="Times New Roman" w:cs="Times New Roman"/>
                <w:color w:val="000000"/>
                <w:sz w:val="24"/>
                <w:szCs w:val="24"/>
              </w:rPr>
              <w:t>Айдарская</w:t>
            </w:r>
            <w:proofErr w:type="spellEnd"/>
            <w:r w:rsidRPr="00A661DA">
              <w:rPr>
                <w:rFonts w:ascii="Times New Roman" w:eastAsia="Times New Roman" w:hAnsi="Times New Roman" w:cs="Times New Roman"/>
                <w:color w:val="000000"/>
                <w:sz w:val="24"/>
                <w:szCs w:val="24"/>
              </w:rPr>
              <w:t xml:space="preserve"> средняя общеобразовательная школа им. Б. Г. </w:t>
            </w:r>
            <w:proofErr w:type="spellStart"/>
            <w:r w:rsidRPr="00A661DA">
              <w:rPr>
                <w:rFonts w:ascii="Times New Roman" w:eastAsia="Times New Roman" w:hAnsi="Times New Roman" w:cs="Times New Roman"/>
                <w:color w:val="000000"/>
                <w:sz w:val="24"/>
                <w:szCs w:val="24"/>
              </w:rPr>
              <w:t>Кандыбина</w:t>
            </w:r>
            <w:proofErr w:type="spellEnd"/>
          </w:p>
          <w:p w:rsidR="00A661DA" w:rsidRPr="00A661DA" w:rsidRDefault="00A661DA" w:rsidP="00A661DA">
            <w:pPr>
              <w:spacing w:after="0" w:line="240" w:lineRule="auto"/>
              <w:rPr>
                <w:rFonts w:ascii="Times New Roman" w:eastAsia="Times New Roman" w:hAnsi="Times New Roman" w:cs="Times New Roman"/>
                <w:sz w:val="24"/>
                <w:szCs w:val="24"/>
              </w:rPr>
            </w:pPr>
          </w:p>
          <w:p w:rsidR="00A661DA" w:rsidRPr="00A661DA" w:rsidRDefault="00A661DA" w:rsidP="00A661DA">
            <w:pPr>
              <w:spacing w:after="0" w:line="240" w:lineRule="auto"/>
              <w:rPr>
                <w:rFonts w:ascii="Times New Roman" w:eastAsia="Times New Roman" w:hAnsi="Times New Roman" w:cs="Times New Roman"/>
                <w:sz w:val="24"/>
                <w:szCs w:val="24"/>
              </w:rPr>
            </w:pPr>
            <w:r w:rsidRPr="00A661DA">
              <w:rPr>
                <w:rFonts w:ascii="Times New Roman" w:eastAsia="Times New Roman" w:hAnsi="Times New Roman" w:cs="Times New Roman"/>
                <w:sz w:val="24"/>
                <w:szCs w:val="24"/>
              </w:rPr>
              <w:t xml:space="preserve">от «28»  </w:t>
            </w:r>
            <w:r w:rsidRPr="00A661DA">
              <w:rPr>
                <w:rFonts w:ascii="Times New Roman" w:eastAsia="Times New Roman" w:hAnsi="Times New Roman" w:cs="Times New Roman"/>
                <w:sz w:val="24"/>
                <w:szCs w:val="24"/>
                <w:u w:val="single"/>
              </w:rPr>
              <w:t xml:space="preserve"> августа</w:t>
            </w:r>
            <w:r w:rsidRPr="00A661DA">
              <w:rPr>
                <w:rFonts w:ascii="Times New Roman" w:eastAsia="Times New Roman" w:hAnsi="Times New Roman" w:cs="Times New Roman"/>
                <w:sz w:val="24"/>
                <w:szCs w:val="24"/>
              </w:rPr>
              <w:t>» 2014г. № 241</w:t>
            </w:r>
          </w:p>
        </w:tc>
      </w:tr>
    </w:tbl>
    <w:p w:rsidR="00A661DA" w:rsidRPr="00A661DA" w:rsidRDefault="00A661DA" w:rsidP="00A661DA">
      <w:pPr>
        <w:spacing w:after="0"/>
        <w:jc w:val="center"/>
        <w:rPr>
          <w:rFonts w:ascii="Times New Roman" w:eastAsia="Calibri" w:hAnsi="Times New Roman" w:cs="Times New Roman"/>
          <w:i/>
          <w:sz w:val="28"/>
          <w:szCs w:val="28"/>
          <w:lang w:eastAsia="en-US"/>
        </w:rPr>
      </w:pPr>
    </w:p>
    <w:p w:rsidR="00A661DA" w:rsidRPr="00A661DA" w:rsidRDefault="00A661DA" w:rsidP="00A661DA">
      <w:pPr>
        <w:spacing w:after="0"/>
        <w:jc w:val="center"/>
        <w:rPr>
          <w:rFonts w:ascii="Times New Roman" w:eastAsia="Calibri" w:hAnsi="Times New Roman" w:cs="Times New Roman"/>
          <w:i/>
          <w:sz w:val="28"/>
          <w:szCs w:val="28"/>
          <w:lang w:eastAsia="en-US"/>
        </w:rPr>
      </w:pPr>
    </w:p>
    <w:p w:rsidR="00A661DA" w:rsidRPr="00A661DA" w:rsidRDefault="00A661DA" w:rsidP="00A661DA">
      <w:pPr>
        <w:spacing w:after="0"/>
        <w:jc w:val="center"/>
        <w:rPr>
          <w:rFonts w:ascii="Times New Roman" w:eastAsia="Calibri" w:hAnsi="Times New Roman" w:cs="Times New Roman"/>
          <w:i/>
          <w:sz w:val="28"/>
          <w:szCs w:val="28"/>
          <w:lang w:eastAsia="en-US"/>
        </w:rPr>
      </w:pPr>
    </w:p>
    <w:p w:rsidR="00A661DA" w:rsidRPr="00A661DA" w:rsidRDefault="00A661DA" w:rsidP="00A661DA">
      <w:pPr>
        <w:spacing w:after="0" w:line="240" w:lineRule="auto"/>
        <w:jc w:val="center"/>
        <w:rPr>
          <w:rFonts w:ascii="Times New Roman" w:eastAsia="Times New Roman" w:hAnsi="Times New Roman" w:cs="Times New Roman"/>
          <w:sz w:val="28"/>
          <w:szCs w:val="28"/>
        </w:rPr>
      </w:pPr>
      <w:r w:rsidRPr="00A661DA">
        <w:rPr>
          <w:rFonts w:ascii="Times New Roman" w:eastAsia="Times New Roman" w:hAnsi="Times New Roman" w:cs="Times New Roman"/>
          <w:sz w:val="28"/>
          <w:szCs w:val="28"/>
        </w:rPr>
        <w:t xml:space="preserve">                                            </w:t>
      </w:r>
    </w:p>
    <w:p w:rsidR="00A661DA" w:rsidRPr="00A661DA" w:rsidRDefault="00A661DA" w:rsidP="00A661DA">
      <w:pPr>
        <w:spacing w:after="0"/>
        <w:jc w:val="center"/>
        <w:rPr>
          <w:rFonts w:ascii="Times New Roman" w:eastAsia="Calibri" w:hAnsi="Times New Roman" w:cs="Times New Roman"/>
          <w:i/>
          <w:sz w:val="28"/>
          <w:szCs w:val="28"/>
          <w:lang w:eastAsia="en-US"/>
        </w:rPr>
      </w:pPr>
    </w:p>
    <w:p w:rsidR="00A661DA" w:rsidRPr="00A661DA" w:rsidRDefault="00A661DA" w:rsidP="00A661DA">
      <w:pPr>
        <w:spacing w:after="0"/>
        <w:jc w:val="center"/>
        <w:rPr>
          <w:rFonts w:ascii="Times New Roman" w:eastAsia="Calibri" w:hAnsi="Times New Roman" w:cs="Times New Roman"/>
          <w:i/>
          <w:sz w:val="28"/>
          <w:szCs w:val="28"/>
          <w:lang w:eastAsia="en-US"/>
        </w:rPr>
      </w:pPr>
    </w:p>
    <w:p w:rsidR="00A661DA" w:rsidRPr="00A661DA" w:rsidRDefault="00A661DA" w:rsidP="00A661DA">
      <w:pPr>
        <w:spacing w:after="0"/>
        <w:jc w:val="center"/>
        <w:rPr>
          <w:rFonts w:ascii="Times New Roman" w:eastAsia="Calibri" w:hAnsi="Times New Roman" w:cs="Times New Roman"/>
          <w:i/>
          <w:sz w:val="28"/>
          <w:szCs w:val="28"/>
          <w:lang w:eastAsia="en-US"/>
        </w:rPr>
      </w:pPr>
    </w:p>
    <w:p w:rsidR="00A661DA" w:rsidRPr="00A661DA" w:rsidRDefault="00A661DA" w:rsidP="00A661DA">
      <w:pPr>
        <w:spacing w:after="0" w:line="240" w:lineRule="auto"/>
        <w:jc w:val="center"/>
        <w:rPr>
          <w:rFonts w:ascii="Times New Roman" w:eastAsia="Times New Roman" w:hAnsi="Times New Roman" w:cs="Times New Roman"/>
          <w:b/>
          <w:sz w:val="32"/>
          <w:szCs w:val="32"/>
        </w:rPr>
      </w:pPr>
      <w:r w:rsidRPr="00A661DA">
        <w:rPr>
          <w:rFonts w:ascii="Times New Roman" w:eastAsia="Times New Roman" w:hAnsi="Times New Roman" w:cs="Times New Roman"/>
          <w:b/>
          <w:sz w:val="32"/>
          <w:szCs w:val="32"/>
        </w:rPr>
        <w:t>Рабочая программа</w:t>
      </w:r>
    </w:p>
    <w:p w:rsidR="00A661DA" w:rsidRPr="00A661DA" w:rsidRDefault="005A7984" w:rsidP="00A661DA">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п</w:t>
      </w:r>
      <w:r w:rsidR="00A661DA">
        <w:rPr>
          <w:rFonts w:ascii="Times New Roman" w:eastAsia="Times New Roman" w:hAnsi="Times New Roman" w:cs="Times New Roman"/>
          <w:b/>
          <w:sz w:val="32"/>
          <w:szCs w:val="32"/>
        </w:rPr>
        <w:t>о учебному предмету «</w:t>
      </w:r>
      <w:r>
        <w:rPr>
          <w:rFonts w:ascii="Times New Roman" w:eastAsia="Times New Roman" w:hAnsi="Times New Roman" w:cs="Times New Roman"/>
          <w:b/>
          <w:sz w:val="32"/>
          <w:szCs w:val="32"/>
        </w:rPr>
        <w:t>Р</w:t>
      </w:r>
      <w:bookmarkStart w:id="0" w:name="_GoBack"/>
      <w:bookmarkEnd w:id="0"/>
      <w:r w:rsidR="00A661DA">
        <w:rPr>
          <w:rFonts w:ascii="Times New Roman" w:eastAsia="Times New Roman" w:hAnsi="Times New Roman" w:cs="Times New Roman"/>
          <w:b/>
          <w:sz w:val="32"/>
          <w:szCs w:val="32"/>
        </w:rPr>
        <w:t>усский язык»</w:t>
      </w:r>
    </w:p>
    <w:p w:rsidR="00A661DA" w:rsidRDefault="00A661DA" w:rsidP="00A661DA">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1-4 классы</w:t>
      </w:r>
    </w:p>
    <w:p w:rsidR="00A661DA" w:rsidRPr="00A661DA" w:rsidRDefault="00A661DA" w:rsidP="00A661DA">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Базовый уровень</w:t>
      </w:r>
    </w:p>
    <w:p w:rsidR="00A661DA" w:rsidRPr="00A661DA" w:rsidRDefault="00A661DA" w:rsidP="00A661DA">
      <w:pPr>
        <w:spacing w:after="0" w:line="240" w:lineRule="auto"/>
        <w:jc w:val="center"/>
        <w:rPr>
          <w:rFonts w:ascii="Times New Roman" w:eastAsia="Times New Roman" w:hAnsi="Times New Roman" w:cs="Times New Roman"/>
          <w:b/>
          <w:bCs/>
          <w:sz w:val="32"/>
          <w:szCs w:val="32"/>
        </w:rPr>
      </w:pPr>
      <w:r w:rsidRPr="00A661DA">
        <w:rPr>
          <w:rFonts w:ascii="Times New Roman" w:eastAsia="Times New Roman" w:hAnsi="Times New Roman" w:cs="Times New Roman"/>
          <w:b/>
          <w:bCs/>
          <w:sz w:val="32"/>
          <w:szCs w:val="32"/>
        </w:rPr>
        <w:t xml:space="preserve">                                      </w:t>
      </w:r>
    </w:p>
    <w:p w:rsidR="00A661DA" w:rsidRPr="00A661DA" w:rsidRDefault="00A661DA" w:rsidP="00A661DA">
      <w:pPr>
        <w:spacing w:after="0" w:line="240" w:lineRule="auto"/>
        <w:jc w:val="center"/>
        <w:rPr>
          <w:rFonts w:ascii="Times New Roman" w:eastAsia="Times New Roman" w:hAnsi="Times New Roman" w:cs="Times New Roman"/>
          <w:sz w:val="24"/>
          <w:szCs w:val="24"/>
        </w:rPr>
      </w:pPr>
    </w:p>
    <w:p w:rsidR="00A661DA" w:rsidRPr="00A661DA" w:rsidRDefault="00A661DA" w:rsidP="00A661DA">
      <w:pPr>
        <w:spacing w:after="0" w:line="240" w:lineRule="auto"/>
        <w:rPr>
          <w:rFonts w:ascii="Times New Roman" w:eastAsia="Times New Roman" w:hAnsi="Times New Roman" w:cs="Times New Roman"/>
          <w:sz w:val="24"/>
          <w:szCs w:val="24"/>
        </w:rPr>
      </w:pPr>
    </w:p>
    <w:p w:rsidR="00A661DA" w:rsidRPr="00A661DA" w:rsidRDefault="00A661DA" w:rsidP="00A661DA">
      <w:pPr>
        <w:spacing w:after="0" w:line="240" w:lineRule="auto"/>
        <w:jc w:val="center"/>
        <w:rPr>
          <w:rFonts w:ascii="Times New Roman" w:eastAsia="Times New Roman" w:hAnsi="Times New Roman" w:cs="Times New Roman"/>
          <w:sz w:val="24"/>
          <w:szCs w:val="24"/>
        </w:rPr>
      </w:pPr>
    </w:p>
    <w:p w:rsidR="00A661DA" w:rsidRPr="00A661DA" w:rsidRDefault="00A661DA" w:rsidP="00A661DA">
      <w:pPr>
        <w:rPr>
          <w:rFonts w:ascii="Times New Roman" w:eastAsia="Times New Roman" w:hAnsi="Times New Roman" w:cs="Times New Roman"/>
          <w:b/>
          <w:bCs/>
          <w:iCs/>
          <w:sz w:val="28"/>
          <w:szCs w:val="28"/>
        </w:rPr>
      </w:pPr>
    </w:p>
    <w:p w:rsidR="00A661DA" w:rsidRDefault="00A661DA" w:rsidP="00A661DA">
      <w:pPr>
        <w:spacing w:after="0" w:line="240" w:lineRule="auto"/>
        <w:jc w:val="center"/>
        <w:rPr>
          <w:rFonts w:ascii="Times New Roman" w:eastAsia="Times New Roman" w:hAnsi="Times New Roman" w:cs="Times New Roman"/>
          <w:bCs/>
          <w:sz w:val="24"/>
          <w:szCs w:val="24"/>
        </w:rPr>
      </w:pPr>
    </w:p>
    <w:p w:rsidR="00A661DA" w:rsidRDefault="00A661DA" w:rsidP="00A661DA">
      <w:pPr>
        <w:spacing w:after="0" w:line="240" w:lineRule="auto"/>
        <w:jc w:val="center"/>
        <w:rPr>
          <w:rFonts w:ascii="Times New Roman" w:eastAsia="Times New Roman" w:hAnsi="Times New Roman" w:cs="Times New Roman"/>
          <w:bCs/>
          <w:sz w:val="24"/>
          <w:szCs w:val="24"/>
        </w:rPr>
      </w:pPr>
    </w:p>
    <w:p w:rsidR="00A661DA" w:rsidRDefault="00A661DA" w:rsidP="00A661DA">
      <w:pPr>
        <w:spacing w:after="0" w:line="240" w:lineRule="auto"/>
        <w:jc w:val="center"/>
        <w:rPr>
          <w:rFonts w:ascii="Times New Roman" w:eastAsia="Times New Roman" w:hAnsi="Times New Roman" w:cs="Times New Roman"/>
          <w:bCs/>
          <w:sz w:val="24"/>
          <w:szCs w:val="24"/>
        </w:rPr>
      </w:pPr>
    </w:p>
    <w:p w:rsidR="00A661DA" w:rsidRDefault="00A661DA" w:rsidP="00A661DA">
      <w:pPr>
        <w:spacing w:after="0" w:line="240" w:lineRule="auto"/>
        <w:jc w:val="center"/>
        <w:rPr>
          <w:rFonts w:ascii="Times New Roman" w:eastAsia="Times New Roman" w:hAnsi="Times New Roman" w:cs="Times New Roman"/>
          <w:bCs/>
          <w:sz w:val="24"/>
          <w:szCs w:val="24"/>
        </w:rPr>
      </w:pPr>
    </w:p>
    <w:p w:rsidR="00A661DA" w:rsidRDefault="00A661DA" w:rsidP="00A661DA">
      <w:pPr>
        <w:spacing w:after="0" w:line="240" w:lineRule="auto"/>
        <w:jc w:val="center"/>
        <w:rPr>
          <w:rFonts w:ascii="Times New Roman" w:eastAsia="Times New Roman" w:hAnsi="Times New Roman" w:cs="Times New Roman"/>
          <w:bCs/>
          <w:sz w:val="24"/>
          <w:szCs w:val="24"/>
        </w:rPr>
      </w:pPr>
    </w:p>
    <w:p w:rsidR="00A661DA" w:rsidRDefault="00A661DA" w:rsidP="00A661DA">
      <w:pPr>
        <w:spacing w:after="0" w:line="240" w:lineRule="auto"/>
        <w:jc w:val="center"/>
        <w:rPr>
          <w:rFonts w:ascii="Times New Roman" w:eastAsia="Times New Roman" w:hAnsi="Times New Roman" w:cs="Times New Roman"/>
          <w:bCs/>
          <w:sz w:val="24"/>
          <w:szCs w:val="24"/>
        </w:rPr>
      </w:pPr>
    </w:p>
    <w:p w:rsidR="00A661DA" w:rsidRDefault="00A661DA" w:rsidP="00A661DA">
      <w:pPr>
        <w:spacing w:after="0" w:line="240" w:lineRule="auto"/>
        <w:jc w:val="center"/>
        <w:rPr>
          <w:rFonts w:ascii="Times New Roman" w:eastAsia="Times New Roman" w:hAnsi="Times New Roman" w:cs="Times New Roman"/>
          <w:bCs/>
          <w:sz w:val="24"/>
          <w:szCs w:val="24"/>
        </w:rPr>
      </w:pPr>
    </w:p>
    <w:p w:rsidR="00A661DA" w:rsidRDefault="00A661DA" w:rsidP="00A661DA">
      <w:pPr>
        <w:spacing w:after="0" w:line="240" w:lineRule="auto"/>
        <w:jc w:val="center"/>
        <w:rPr>
          <w:rFonts w:ascii="Times New Roman" w:eastAsia="Times New Roman" w:hAnsi="Times New Roman" w:cs="Times New Roman"/>
          <w:bCs/>
          <w:sz w:val="24"/>
          <w:szCs w:val="24"/>
        </w:rPr>
      </w:pPr>
    </w:p>
    <w:p w:rsidR="00A661DA" w:rsidRDefault="00A661DA" w:rsidP="00A661DA">
      <w:pPr>
        <w:spacing w:after="0" w:line="240" w:lineRule="auto"/>
        <w:jc w:val="center"/>
        <w:rPr>
          <w:rFonts w:ascii="Times New Roman" w:eastAsia="Times New Roman" w:hAnsi="Times New Roman" w:cs="Times New Roman"/>
          <w:bCs/>
          <w:sz w:val="24"/>
          <w:szCs w:val="24"/>
        </w:rPr>
      </w:pPr>
    </w:p>
    <w:p w:rsidR="00A661DA" w:rsidRDefault="00A661DA" w:rsidP="00A661DA">
      <w:pPr>
        <w:spacing w:after="0" w:line="240" w:lineRule="auto"/>
        <w:jc w:val="center"/>
        <w:rPr>
          <w:rFonts w:ascii="Times New Roman" w:eastAsia="Times New Roman" w:hAnsi="Times New Roman" w:cs="Times New Roman"/>
          <w:bCs/>
          <w:sz w:val="24"/>
          <w:szCs w:val="24"/>
        </w:rPr>
      </w:pPr>
    </w:p>
    <w:p w:rsidR="00A661DA" w:rsidRDefault="00A661DA" w:rsidP="00A661DA">
      <w:pPr>
        <w:spacing w:after="0" w:line="240" w:lineRule="auto"/>
        <w:jc w:val="center"/>
        <w:rPr>
          <w:rFonts w:ascii="Times New Roman" w:eastAsia="Times New Roman" w:hAnsi="Times New Roman" w:cs="Times New Roman"/>
          <w:bCs/>
          <w:sz w:val="24"/>
          <w:szCs w:val="24"/>
        </w:rPr>
      </w:pPr>
    </w:p>
    <w:p w:rsidR="00A661DA" w:rsidRDefault="00A661DA" w:rsidP="00A661DA">
      <w:pPr>
        <w:spacing w:after="0" w:line="240" w:lineRule="auto"/>
        <w:jc w:val="center"/>
        <w:rPr>
          <w:rFonts w:ascii="Times New Roman" w:eastAsia="Times New Roman" w:hAnsi="Times New Roman" w:cs="Times New Roman"/>
          <w:bCs/>
          <w:sz w:val="24"/>
          <w:szCs w:val="24"/>
        </w:rPr>
      </w:pPr>
    </w:p>
    <w:p w:rsidR="00A661DA" w:rsidRDefault="00A661DA" w:rsidP="00A661DA">
      <w:pPr>
        <w:spacing w:after="0" w:line="240" w:lineRule="auto"/>
        <w:jc w:val="center"/>
        <w:rPr>
          <w:rFonts w:ascii="Times New Roman" w:eastAsia="Times New Roman" w:hAnsi="Times New Roman" w:cs="Times New Roman"/>
          <w:bCs/>
          <w:sz w:val="24"/>
          <w:szCs w:val="24"/>
        </w:rPr>
      </w:pPr>
    </w:p>
    <w:p w:rsidR="00A661DA" w:rsidRDefault="00A661DA" w:rsidP="00A661DA">
      <w:pPr>
        <w:spacing w:after="0"/>
        <w:jc w:val="center"/>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с</w:t>
      </w:r>
      <w:proofErr w:type="gramEnd"/>
      <w:r>
        <w:rPr>
          <w:rFonts w:ascii="Times New Roman" w:eastAsia="Times New Roman" w:hAnsi="Times New Roman" w:cs="Times New Roman"/>
          <w:bCs/>
          <w:sz w:val="24"/>
          <w:szCs w:val="24"/>
        </w:rPr>
        <w:t>. Айдар</w:t>
      </w:r>
    </w:p>
    <w:p w:rsidR="00CF40F1" w:rsidRPr="00A661DA" w:rsidRDefault="00A661DA" w:rsidP="00A661DA">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Cs/>
          <w:sz w:val="24"/>
          <w:szCs w:val="24"/>
        </w:rPr>
        <w:t>2014 год</w:t>
      </w:r>
    </w:p>
    <w:p w:rsidR="009532B4" w:rsidRDefault="009532B4">
      <w:pPr>
        <w:spacing w:after="0" w:line="240" w:lineRule="auto"/>
        <w:jc w:val="center"/>
        <w:rPr>
          <w:rFonts w:ascii="Times New Roman" w:eastAsia="Times New Roman" w:hAnsi="Times New Roman" w:cs="Times New Roman"/>
          <w:b/>
          <w:sz w:val="28"/>
        </w:rPr>
      </w:pPr>
    </w:p>
    <w:p w:rsidR="00CF40F1" w:rsidRDefault="009532B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Пояснительная записка</w:t>
      </w:r>
    </w:p>
    <w:p w:rsidR="00A661DA" w:rsidRDefault="00A661DA">
      <w:pPr>
        <w:spacing w:after="0" w:line="240" w:lineRule="auto"/>
        <w:jc w:val="center"/>
        <w:rPr>
          <w:rFonts w:ascii="Times New Roman" w:eastAsia="Times New Roman" w:hAnsi="Times New Roman" w:cs="Times New Roman"/>
          <w:b/>
          <w:sz w:val="28"/>
        </w:rPr>
      </w:pPr>
    </w:p>
    <w:p w:rsidR="00CF40F1" w:rsidRDefault="009532B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Рабочая программа по русскому языку на ступень обучения  1-4 классы разработана </w:t>
      </w:r>
      <w:r>
        <w:rPr>
          <w:rFonts w:ascii="Times New Roman" w:eastAsia="Times New Roman" w:hAnsi="Times New Roman" w:cs="Times New Roman"/>
          <w:b/>
          <w:i/>
          <w:sz w:val="28"/>
        </w:rPr>
        <w:t>в соответствии</w:t>
      </w:r>
      <w:r>
        <w:rPr>
          <w:rFonts w:ascii="Times New Roman" w:eastAsia="Times New Roman" w:hAnsi="Times New Roman" w:cs="Times New Roman"/>
          <w:sz w:val="28"/>
        </w:rPr>
        <w:t xml:space="preserve"> с требованиями федерального государственного образовательного стандарта начального общего образования к результатам освоения младшими школьниками основ начального курса русского языка, </w:t>
      </w:r>
      <w:r>
        <w:rPr>
          <w:rFonts w:ascii="Times New Roman" w:eastAsia="Times New Roman" w:hAnsi="Times New Roman" w:cs="Times New Roman"/>
          <w:b/>
          <w:i/>
          <w:sz w:val="28"/>
        </w:rPr>
        <w:t>на основе</w:t>
      </w:r>
      <w:r>
        <w:rPr>
          <w:rFonts w:ascii="Times New Roman" w:eastAsia="Times New Roman" w:hAnsi="Times New Roman" w:cs="Times New Roman"/>
          <w:sz w:val="28"/>
        </w:rPr>
        <w:t xml:space="preserve"> примерной программы по учебным предметам «Начальная школа. В 2 ч. Ч. 1. – 5-е издание, - М.: Просвещение, 2011. – (Стандарты второго поколения)», учебной предметной программы «Русский язык. Обучение грамоте»: 1 класс / Л. Е. </w:t>
      </w:r>
      <w:proofErr w:type="spellStart"/>
      <w:r>
        <w:rPr>
          <w:rFonts w:ascii="Times New Roman" w:eastAsia="Times New Roman" w:hAnsi="Times New Roman" w:cs="Times New Roman"/>
          <w:sz w:val="28"/>
        </w:rPr>
        <w:t>Журова</w:t>
      </w:r>
      <w:proofErr w:type="spellEnd"/>
      <w:r>
        <w:rPr>
          <w:rFonts w:ascii="Times New Roman" w:eastAsia="Times New Roman" w:hAnsi="Times New Roman" w:cs="Times New Roman"/>
          <w:sz w:val="28"/>
        </w:rPr>
        <w:t xml:space="preserve">. – М.: </w:t>
      </w:r>
      <w:proofErr w:type="spellStart"/>
      <w:r>
        <w:rPr>
          <w:rFonts w:ascii="Times New Roman" w:eastAsia="Times New Roman" w:hAnsi="Times New Roman" w:cs="Times New Roman"/>
          <w:sz w:val="28"/>
        </w:rPr>
        <w:t>Вентана</w:t>
      </w:r>
      <w:proofErr w:type="spellEnd"/>
      <w:r>
        <w:rPr>
          <w:rFonts w:ascii="Times New Roman" w:eastAsia="Times New Roman" w:hAnsi="Times New Roman" w:cs="Times New Roman"/>
          <w:sz w:val="28"/>
        </w:rPr>
        <w:t xml:space="preserve">-Граф, 2013, учебной предметной программы «Русский язык: 1-4 классы: программа, планирование, контроль / С.В. Иванов, М.И. Кузнецова, А.О. Евдокимова. – М.: </w:t>
      </w:r>
      <w:proofErr w:type="spellStart"/>
      <w:r>
        <w:rPr>
          <w:rFonts w:ascii="Times New Roman" w:eastAsia="Times New Roman" w:hAnsi="Times New Roman" w:cs="Times New Roman"/>
          <w:sz w:val="28"/>
        </w:rPr>
        <w:t>Вентана</w:t>
      </w:r>
      <w:proofErr w:type="spellEnd"/>
      <w:r>
        <w:rPr>
          <w:rFonts w:ascii="Times New Roman" w:eastAsia="Times New Roman" w:hAnsi="Times New Roman" w:cs="Times New Roman"/>
          <w:sz w:val="28"/>
        </w:rPr>
        <w:t xml:space="preserve">-Граф, 2013» и </w:t>
      </w:r>
      <w:r>
        <w:rPr>
          <w:rFonts w:ascii="Times New Roman" w:eastAsia="Times New Roman" w:hAnsi="Times New Roman" w:cs="Times New Roman"/>
          <w:b/>
          <w:i/>
          <w:sz w:val="28"/>
        </w:rPr>
        <w:t>с учётом рекомендаций</w:t>
      </w:r>
      <w:r>
        <w:rPr>
          <w:rFonts w:ascii="Times New Roman" w:eastAsia="Times New Roman" w:hAnsi="Times New Roman" w:cs="Times New Roman"/>
          <w:sz w:val="28"/>
        </w:rPr>
        <w:t xml:space="preserve"> инструктивно - методического письма «О преподавании предметов в начальной школе в условиях реализации ФГОС НОО в общеобразовательных организациях Белгородской области в 2014-2015 учебном году».</w:t>
      </w:r>
    </w:p>
    <w:p w:rsidR="00CF40F1" w:rsidRDefault="00CF40F1">
      <w:pPr>
        <w:spacing w:after="0" w:line="240" w:lineRule="auto"/>
        <w:ind w:firstLine="709"/>
        <w:jc w:val="center"/>
        <w:rPr>
          <w:rFonts w:ascii="Times New Roman" w:eastAsia="Times New Roman" w:hAnsi="Times New Roman" w:cs="Times New Roman"/>
          <w:b/>
          <w:sz w:val="28"/>
          <w:u w:val="single"/>
        </w:rPr>
      </w:pPr>
    </w:p>
    <w:p w:rsidR="00CF40F1" w:rsidRDefault="009532B4">
      <w:pPr>
        <w:spacing w:after="0" w:line="240" w:lineRule="auto"/>
        <w:ind w:firstLine="709"/>
        <w:jc w:val="center"/>
        <w:rPr>
          <w:rFonts w:ascii="Times New Roman" w:eastAsia="Times New Roman" w:hAnsi="Times New Roman" w:cs="Times New Roman"/>
          <w:sz w:val="28"/>
          <w:u w:val="single"/>
        </w:rPr>
      </w:pPr>
      <w:r>
        <w:rPr>
          <w:rFonts w:ascii="Times New Roman" w:eastAsia="Times New Roman" w:hAnsi="Times New Roman" w:cs="Times New Roman"/>
          <w:b/>
          <w:sz w:val="28"/>
          <w:u w:val="single"/>
        </w:rPr>
        <w:t>Общая характеристика учебного предмета</w:t>
      </w:r>
    </w:p>
    <w:p w:rsidR="00CF40F1" w:rsidRDefault="009532B4">
      <w:pPr>
        <w:widowControl w:val="0"/>
        <w:spacing w:after="0" w:line="240" w:lineRule="auto"/>
        <w:ind w:left="17" w:firstLine="709"/>
        <w:jc w:val="both"/>
        <w:rPr>
          <w:rFonts w:ascii="Times New Roman" w:eastAsia="Times New Roman" w:hAnsi="Times New Roman" w:cs="Times New Roman"/>
          <w:sz w:val="28"/>
        </w:rPr>
      </w:pPr>
      <w:r>
        <w:rPr>
          <w:rFonts w:ascii="Times New Roman" w:eastAsia="Times New Roman" w:hAnsi="Times New Roman" w:cs="Times New Roman"/>
          <w:sz w:val="28"/>
        </w:rPr>
        <w:t>Учебный предмет «Русский язык. Обучение грамоте» является первым этапом в системе изучения русского языка и литературного чтения в начальной школе. С обучения грамоте начинается учёба в школе, а это значит, что именно в процессе обучения грамоте начинается реализация положений системно-</w:t>
      </w:r>
      <w:proofErr w:type="spellStart"/>
      <w:r>
        <w:rPr>
          <w:rFonts w:ascii="Times New Roman" w:eastAsia="Times New Roman" w:hAnsi="Times New Roman" w:cs="Times New Roman"/>
          <w:sz w:val="28"/>
        </w:rPr>
        <w:t>деятельностного</w:t>
      </w:r>
      <w:proofErr w:type="spellEnd"/>
      <w:r>
        <w:rPr>
          <w:rFonts w:ascii="Times New Roman" w:eastAsia="Times New Roman" w:hAnsi="Times New Roman" w:cs="Times New Roman"/>
          <w:sz w:val="28"/>
        </w:rPr>
        <w:t xml:space="preserve"> подхода — основы федерального государственного образовательного стандарта начального общего образования:</w:t>
      </w:r>
    </w:p>
    <w:p w:rsidR="00CF40F1" w:rsidRDefault="009532B4">
      <w:pPr>
        <w:widowControl w:val="0"/>
        <w:numPr>
          <w:ilvl w:val="0"/>
          <w:numId w:val="1"/>
        </w:numPr>
        <w:tabs>
          <w:tab w:val="left" w:pos="523"/>
        </w:tabs>
        <w:spacing w:after="0" w:line="240" w:lineRule="auto"/>
        <w:ind w:left="720" w:right="5" w:hanging="360"/>
        <w:jc w:val="both"/>
        <w:rPr>
          <w:rFonts w:ascii="Times New Roman" w:eastAsia="Times New Roman" w:hAnsi="Times New Roman" w:cs="Times New Roman"/>
          <w:sz w:val="28"/>
        </w:rPr>
      </w:pPr>
      <w:r>
        <w:rPr>
          <w:rFonts w:ascii="Times New Roman" w:eastAsia="Times New Roman" w:hAnsi="Times New Roman" w:cs="Times New Roman"/>
          <w:sz w:val="28"/>
        </w:rPr>
        <w:t>учёт индивидуальных, возрастных и психологических особенностей обучающихся;</w:t>
      </w:r>
    </w:p>
    <w:p w:rsidR="00CF40F1" w:rsidRDefault="009532B4">
      <w:pPr>
        <w:widowControl w:val="0"/>
        <w:numPr>
          <w:ilvl w:val="0"/>
          <w:numId w:val="1"/>
        </w:numPr>
        <w:tabs>
          <w:tab w:val="left" w:pos="523"/>
        </w:tabs>
        <w:spacing w:after="0" w:line="240" w:lineRule="auto"/>
        <w:ind w:left="720" w:right="5" w:hanging="360"/>
        <w:jc w:val="both"/>
        <w:rPr>
          <w:rFonts w:ascii="Times New Roman" w:eastAsia="Times New Roman" w:hAnsi="Times New Roman" w:cs="Times New Roman"/>
          <w:sz w:val="28"/>
        </w:rPr>
      </w:pPr>
      <w:r>
        <w:rPr>
          <w:rFonts w:ascii="Times New Roman" w:eastAsia="Times New Roman" w:hAnsi="Times New Roman" w:cs="Times New Roman"/>
          <w:sz w:val="28"/>
        </w:rPr>
        <w:t>учёт различных видов деятельности учащихся и форм общения педагогов с детьми для решения целей образования и воспитания;</w:t>
      </w:r>
    </w:p>
    <w:p w:rsidR="00CF40F1" w:rsidRDefault="009532B4">
      <w:pPr>
        <w:widowControl w:val="0"/>
        <w:numPr>
          <w:ilvl w:val="0"/>
          <w:numId w:val="1"/>
        </w:numPr>
        <w:tabs>
          <w:tab w:val="left" w:pos="523"/>
        </w:tabs>
        <w:spacing w:after="0" w:line="240" w:lineRule="auto"/>
        <w:ind w:left="720" w:right="5" w:hanging="360"/>
        <w:jc w:val="both"/>
        <w:rPr>
          <w:rFonts w:ascii="Times New Roman" w:eastAsia="Times New Roman" w:hAnsi="Times New Roman" w:cs="Times New Roman"/>
          <w:sz w:val="28"/>
        </w:rPr>
      </w:pPr>
      <w:r>
        <w:rPr>
          <w:rFonts w:ascii="Times New Roman" w:eastAsia="Times New Roman" w:hAnsi="Times New Roman" w:cs="Times New Roman"/>
          <w:sz w:val="28"/>
        </w:rPr>
        <w:t>обеспечение преемственности дошкольного и начального образования.</w:t>
      </w:r>
    </w:p>
    <w:p w:rsidR="00CF40F1" w:rsidRDefault="009532B4">
      <w:pPr>
        <w:widowControl w:val="0"/>
        <w:spacing w:after="0" w:line="240" w:lineRule="auto"/>
        <w:ind w:left="14" w:right="5" w:firstLine="709"/>
        <w:jc w:val="both"/>
        <w:rPr>
          <w:rFonts w:ascii="Times New Roman" w:eastAsia="Times New Roman" w:hAnsi="Times New Roman" w:cs="Times New Roman"/>
          <w:sz w:val="28"/>
        </w:rPr>
      </w:pPr>
      <w:r>
        <w:rPr>
          <w:rFonts w:ascii="Times New Roman" w:eastAsia="Times New Roman" w:hAnsi="Times New Roman" w:cs="Times New Roman"/>
          <w:sz w:val="28"/>
        </w:rPr>
        <w:t>Эти положения стандарта нашли своё отражение в ориентации на свойственные первоклассникам возрастные особенности мышления и деятельности:</w:t>
      </w:r>
    </w:p>
    <w:p w:rsidR="00CF40F1" w:rsidRDefault="009532B4">
      <w:pPr>
        <w:widowControl w:val="0"/>
        <w:numPr>
          <w:ilvl w:val="0"/>
          <w:numId w:val="2"/>
        </w:numPr>
        <w:tabs>
          <w:tab w:val="left" w:pos="523"/>
        </w:tabs>
        <w:spacing w:after="0" w:line="240" w:lineRule="auto"/>
        <w:ind w:right="5"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 переход от свойственного дошкольникам наглядно-образного мышления к </w:t>
      </w:r>
      <w:proofErr w:type="gramStart"/>
      <w:r>
        <w:rPr>
          <w:rFonts w:ascii="Times New Roman" w:eastAsia="Times New Roman" w:hAnsi="Times New Roman" w:cs="Times New Roman"/>
          <w:sz w:val="28"/>
        </w:rPr>
        <w:t>логическому</w:t>
      </w:r>
      <w:proofErr w:type="gramEnd"/>
      <w:r>
        <w:rPr>
          <w:rFonts w:ascii="Times New Roman" w:eastAsia="Times New Roman" w:hAnsi="Times New Roman" w:cs="Times New Roman"/>
          <w:sz w:val="28"/>
        </w:rPr>
        <w:t>;</w:t>
      </w:r>
    </w:p>
    <w:p w:rsidR="00CF40F1" w:rsidRDefault="009532B4">
      <w:pPr>
        <w:widowControl w:val="0"/>
        <w:numPr>
          <w:ilvl w:val="0"/>
          <w:numId w:val="2"/>
        </w:numPr>
        <w:tabs>
          <w:tab w:val="left" w:pos="523"/>
        </w:tabs>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 переход от ведущей в дошкольном возрасте игровой деятельности к деятельности учебной.</w:t>
      </w:r>
    </w:p>
    <w:p w:rsidR="00CF40F1" w:rsidRDefault="009532B4">
      <w:pPr>
        <w:widowControl w:val="0"/>
        <w:spacing w:after="0" w:line="240" w:lineRule="auto"/>
        <w:ind w:left="14" w:right="5"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обучении грамоте первоклассники овладевают первоначальными знаниями в области родного языка, обучаются чтению и письму и при этом учатся учиться.</w:t>
      </w:r>
    </w:p>
    <w:p w:rsidR="00CF40F1" w:rsidRDefault="009532B4">
      <w:pPr>
        <w:widowControl w:val="0"/>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sz w:val="28"/>
        </w:rPr>
        <w:t xml:space="preserve">Поскольку знакомство с русским языком является одной из важнейших областей познания окружающей действительности, то с обучения грамоте, как первой ступени изучения русского языка, начинается знакомство с этой </w:t>
      </w:r>
      <w:r>
        <w:rPr>
          <w:rFonts w:ascii="Times New Roman" w:eastAsia="Times New Roman" w:hAnsi="Times New Roman" w:cs="Times New Roman"/>
          <w:sz w:val="28"/>
        </w:rPr>
        <w:lastRenderedPageBreak/>
        <w:t>областью. А тексты, которые читают первоклассники на уроках, существенно расширяют их запас знаний и представлений об окружающем.</w:t>
      </w:r>
    </w:p>
    <w:p w:rsidR="00CF40F1" w:rsidRDefault="009532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 I полугодии в области «Русский язык» изучается письмо. </w:t>
      </w:r>
      <w:r>
        <w:rPr>
          <w:rFonts w:ascii="Times New Roman" w:eastAsia="Times New Roman" w:hAnsi="Times New Roman" w:cs="Times New Roman"/>
          <w:color w:val="000000"/>
          <w:sz w:val="28"/>
        </w:rPr>
        <w:t>Обучение письму</w:t>
      </w: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 xml:space="preserve">идёт параллельно с обучением чтению с учётом принципа координации устной и письменной речи. Развитие мелкой моторики и свободы движения руки, отработка правильного написания букв, рационального соединения, достижение ритмичности, плавности письма  все это </w:t>
      </w:r>
      <w:r>
        <w:rPr>
          <w:rFonts w:ascii="Times New Roman" w:eastAsia="Times New Roman" w:hAnsi="Times New Roman" w:cs="Times New Roman"/>
          <w:b/>
          <w:i/>
          <w:color w:val="000000"/>
          <w:sz w:val="28"/>
        </w:rPr>
        <w:t>задачи</w:t>
      </w: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становления графического навыка при обязательном соблюдении гигиенических требований к данному виду учебной работы.</w:t>
      </w:r>
    </w:p>
    <w:p w:rsidR="00CF40F1" w:rsidRDefault="009532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Еще одна содержательная линия</w:t>
      </w: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 развитие речи.</w:t>
      </w: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Первоклассники в процессе практической деятельности осваивают умения участвовать в учебном диалоге, учатся составлять рассказы разного вида (описание, повествование), работать с текстом.</w:t>
      </w:r>
    </w:p>
    <w:p w:rsidR="00CF40F1" w:rsidRDefault="009532B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«Русский язык» (систематический предмет) изучается со второго полугодия первого года обучения и направлен на решение задач лингвистического образования и речевого развития школьников.</w:t>
      </w:r>
    </w:p>
    <w:p w:rsidR="00CF40F1" w:rsidRDefault="009532B4">
      <w:pPr>
        <w:widowControl w:val="0"/>
        <w:spacing w:after="0" w:line="240" w:lineRule="auto"/>
        <w:ind w:left="91" w:right="22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Учебный предмет «Русский язык» реализует основную </w:t>
      </w:r>
      <w:r>
        <w:rPr>
          <w:rFonts w:ascii="Times New Roman" w:eastAsia="Times New Roman" w:hAnsi="Times New Roman" w:cs="Times New Roman"/>
          <w:b/>
          <w:i/>
          <w:sz w:val="28"/>
        </w:rPr>
        <w:t>цель обучения</w:t>
      </w:r>
      <w:r>
        <w:rPr>
          <w:rFonts w:ascii="Times New Roman" w:eastAsia="Times New Roman" w:hAnsi="Times New Roman" w:cs="Times New Roman"/>
          <w:i/>
          <w:sz w:val="28"/>
        </w:rPr>
        <w:t>:</w:t>
      </w:r>
      <w:r>
        <w:rPr>
          <w:rFonts w:ascii="Times New Roman" w:eastAsia="Times New Roman" w:hAnsi="Times New Roman" w:cs="Times New Roman"/>
          <w:sz w:val="28"/>
        </w:rPr>
        <w:t xml:space="preserve"> </w:t>
      </w:r>
    </w:p>
    <w:p w:rsidR="00CF40F1" w:rsidRDefault="009532B4">
      <w:pPr>
        <w:widowControl w:val="0"/>
        <w:spacing w:after="0" w:line="240" w:lineRule="auto"/>
        <w:ind w:left="91" w:right="22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сформировать у учащихся начальной школы познавательную мотивацию к изучению русского языка, </w:t>
      </w:r>
      <w:proofErr w:type="gramStart"/>
      <w:r>
        <w:rPr>
          <w:rFonts w:ascii="Times New Roman" w:eastAsia="Times New Roman" w:hAnsi="Times New Roman" w:cs="Times New Roman"/>
          <w:sz w:val="28"/>
        </w:rPr>
        <w:t>которая</w:t>
      </w:r>
      <w:proofErr w:type="gramEnd"/>
      <w:r>
        <w:rPr>
          <w:rFonts w:ascii="Times New Roman" w:eastAsia="Times New Roman" w:hAnsi="Times New Roman" w:cs="Times New Roman"/>
          <w:sz w:val="28"/>
        </w:rPr>
        <w:t xml:space="preserve">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w:t>
      </w:r>
    </w:p>
    <w:p w:rsidR="00CF40F1" w:rsidRDefault="009532B4">
      <w:pPr>
        <w:widowControl w:val="0"/>
        <w:spacing w:after="0" w:line="240" w:lineRule="auto"/>
        <w:ind w:left="91" w:right="307"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Формирование познавательной мотивации осуществляется </w:t>
      </w:r>
      <w:r>
        <w:rPr>
          <w:rFonts w:ascii="Times New Roman" w:eastAsia="Times New Roman" w:hAnsi="Times New Roman" w:cs="Times New Roman"/>
          <w:b/>
          <w:i/>
          <w:sz w:val="28"/>
        </w:rPr>
        <w:t xml:space="preserve">в </w:t>
      </w:r>
      <w:r>
        <w:rPr>
          <w:rFonts w:ascii="Times New Roman" w:eastAsia="Times New Roman" w:hAnsi="Times New Roman" w:cs="Times New Roman"/>
          <w:sz w:val="28"/>
        </w:rPr>
        <w:t>процессе достижения предметных целей изучения русского языка — социокультурной и научно-исследовательской (познавательной).</w:t>
      </w:r>
    </w:p>
    <w:p w:rsidR="00CF40F1" w:rsidRDefault="009532B4">
      <w:pPr>
        <w:widowControl w:val="0"/>
        <w:spacing w:after="0" w:line="240" w:lineRule="auto"/>
        <w:ind w:left="91" w:right="350" w:firstLine="709"/>
        <w:jc w:val="both"/>
        <w:rPr>
          <w:rFonts w:ascii="Times New Roman" w:eastAsia="Times New Roman" w:hAnsi="Times New Roman" w:cs="Times New Roman"/>
          <w:sz w:val="28"/>
        </w:rPr>
      </w:pPr>
      <w:r>
        <w:rPr>
          <w:rFonts w:ascii="Times New Roman" w:eastAsia="Times New Roman" w:hAnsi="Times New Roman" w:cs="Times New Roman"/>
          <w:sz w:val="28"/>
        </w:rPr>
        <w:t>Социокультурная цель изучения русского языка достигается решением задач развития устной и письменной речи учащихся</w:t>
      </w:r>
      <w:r>
        <w:rPr>
          <w:rFonts w:ascii="Times New Roman" w:eastAsia="Times New Roman" w:hAnsi="Times New Roman" w:cs="Times New Roman"/>
          <w:b/>
          <w:sz w:val="28"/>
        </w:rPr>
        <w:t xml:space="preserve"> </w:t>
      </w:r>
      <w:r>
        <w:rPr>
          <w:rFonts w:ascii="Times New Roman" w:eastAsia="Times New Roman" w:hAnsi="Times New Roman" w:cs="Times New Roman"/>
          <w:sz w:val="28"/>
        </w:rPr>
        <w:t>и формирования у них основ грамотного, безошибочного письма.</w:t>
      </w:r>
    </w:p>
    <w:p w:rsidR="00CF40F1" w:rsidRDefault="009532B4">
      <w:pPr>
        <w:widowControl w:val="0"/>
        <w:spacing w:after="0" w:line="240" w:lineRule="auto"/>
        <w:ind w:left="91" w:right="34"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Грамотное письмо и правильная речь являются обязательным элементом общей культуры человека. Формируя </w:t>
      </w:r>
      <w:proofErr w:type="gramStart"/>
      <w:r>
        <w:rPr>
          <w:rFonts w:ascii="Times New Roman" w:eastAsia="Times New Roman" w:hAnsi="Times New Roman" w:cs="Times New Roman"/>
          <w:sz w:val="28"/>
        </w:rPr>
        <w:t>навыки безошибочного письма и развивая</w:t>
      </w:r>
      <w:proofErr w:type="gramEnd"/>
      <w:r>
        <w:rPr>
          <w:rFonts w:ascii="Times New Roman" w:eastAsia="Times New Roman" w:hAnsi="Times New Roman" w:cs="Times New Roman"/>
          <w:sz w:val="28"/>
        </w:rPr>
        <w:t xml:space="preserve"> письменную и устную речь учащихся, мы стремимся к тому, чтобы ученик стал культурным человеком.</w:t>
      </w:r>
    </w:p>
    <w:p w:rsidR="00CF40F1" w:rsidRDefault="009532B4">
      <w:pPr>
        <w:widowControl w:val="0"/>
        <w:spacing w:after="0" w:line="240" w:lineRule="auto"/>
        <w:ind w:right="29" w:firstLine="709"/>
        <w:jc w:val="both"/>
        <w:rPr>
          <w:rFonts w:ascii="Times New Roman" w:eastAsia="Times New Roman" w:hAnsi="Times New Roman" w:cs="Times New Roman"/>
          <w:sz w:val="28"/>
        </w:rPr>
      </w:pPr>
      <w:r>
        <w:rPr>
          <w:rFonts w:ascii="Times New Roman" w:eastAsia="Times New Roman" w:hAnsi="Times New Roman" w:cs="Times New Roman"/>
          <w:sz w:val="28"/>
        </w:rPr>
        <w:t>Для реализации этой цели необходимо учитывать следующее:</w:t>
      </w:r>
    </w:p>
    <w:p w:rsidR="00CF40F1" w:rsidRDefault="009532B4">
      <w:pPr>
        <w:widowControl w:val="0"/>
        <w:numPr>
          <w:ilvl w:val="0"/>
          <w:numId w:val="3"/>
        </w:numPr>
        <w:tabs>
          <w:tab w:val="left" w:pos="571"/>
        </w:tabs>
        <w:spacing w:after="0" w:line="240" w:lineRule="auto"/>
        <w:ind w:left="720" w:right="29" w:hanging="360"/>
        <w:jc w:val="both"/>
        <w:rPr>
          <w:rFonts w:ascii="Times New Roman" w:eastAsia="Times New Roman" w:hAnsi="Times New Roman" w:cs="Times New Roman"/>
          <w:sz w:val="28"/>
        </w:rPr>
      </w:pPr>
      <w:r>
        <w:rPr>
          <w:rFonts w:ascii="Times New Roman" w:eastAsia="Times New Roman" w:hAnsi="Times New Roman" w:cs="Times New Roman"/>
          <w:sz w:val="28"/>
        </w:rPr>
        <w:t>грамотное, безошибочное письмо должно формироваться</w:t>
      </w:r>
      <w:r>
        <w:rPr>
          <w:rFonts w:ascii="Times New Roman" w:eastAsia="Times New Roman" w:hAnsi="Times New Roman" w:cs="Times New Roman"/>
          <w:b/>
          <w:i/>
          <w:sz w:val="28"/>
        </w:rPr>
        <w:t xml:space="preserve"> </w:t>
      </w:r>
      <w:r>
        <w:rPr>
          <w:rFonts w:ascii="Times New Roman" w:eastAsia="Times New Roman" w:hAnsi="Times New Roman" w:cs="Times New Roman"/>
          <w:sz w:val="28"/>
        </w:rPr>
        <w:t xml:space="preserve">я </w:t>
      </w:r>
      <w:r>
        <w:rPr>
          <w:rFonts w:ascii="Times New Roman" w:eastAsia="Times New Roman" w:hAnsi="Times New Roman" w:cs="Times New Roman"/>
          <w:b/>
          <w:i/>
          <w:sz w:val="28"/>
        </w:rPr>
        <w:t xml:space="preserve">с </w:t>
      </w:r>
      <w:r>
        <w:rPr>
          <w:rFonts w:ascii="Times New Roman" w:eastAsia="Times New Roman" w:hAnsi="Times New Roman" w:cs="Times New Roman"/>
          <w:sz w:val="28"/>
        </w:rPr>
        <w:t>учётом индивидуальных особенностей ученика: развитой зрительной или моторной памяти, логического мышления или репродуктивного воспроизведения полученных знаний;</w:t>
      </w:r>
    </w:p>
    <w:p w:rsidR="00CF40F1" w:rsidRDefault="009532B4">
      <w:pPr>
        <w:widowControl w:val="0"/>
        <w:numPr>
          <w:ilvl w:val="0"/>
          <w:numId w:val="3"/>
        </w:numPr>
        <w:tabs>
          <w:tab w:val="left" w:pos="571"/>
        </w:tabs>
        <w:spacing w:after="0" w:line="240" w:lineRule="auto"/>
        <w:ind w:left="720" w:right="24" w:hanging="360"/>
        <w:jc w:val="both"/>
        <w:rPr>
          <w:rFonts w:ascii="Times New Roman" w:eastAsia="Times New Roman" w:hAnsi="Times New Roman" w:cs="Times New Roman"/>
          <w:sz w:val="28"/>
        </w:rPr>
      </w:pPr>
      <w:r>
        <w:rPr>
          <w:rFonts w:ascii="Times New Roman" w:eastAsia="Times New Roman" w:hAnsi="Times New Roman" w:cs="Times New Roman"/>
          <w:sz w:val="28"/>
        </w:rPr>
        <w:t>навык грамотного письма формируется только при регулярном выполнении заданий и упражнений, предусмотренных методическим аппаратом средств обучения;</w:t>
      </w:r>
    </w:p>
    <w:p w:rsidR="00CF40F1" w:rsidRDefault="009532B4">
      <w:pPr>
        <w:widowControl w:val="0"/>
        <w:numPr>
          <w:ilvl w:val="0"/>
          <w:numId w:val="3"/>
        </w:numPr>
        <w:tabs>
          <w:tab w:val="left" w:pos="571"/>
        </w:tabs>
        <w:spacing w:after="0" w:line="240" w:lineRule="auto"/>
        <w:ind w:left="720" w:right="19" w:hanging="360"/>
        <w:jc w:val="both"/>
        <w:rPr>
          <w:rFonts w:ascii="Times New Roman" w:eastAsia="Times New Roman" w:hAnsi="Times New Roman" w:cs="Times New Roman"/>
          <w:sz w:val="28"/>
        </w:rPr>
      </w:pPr>
      <w:r>
        <w:rPr>
          <w:rFonts w:ascii="Times New Roman" w:eastAsia="Times New Roman" w:hAnsi="Times New Roman" w:cs="Times New Roman"/>
          <w:sz w:val="28"/>
        </w:rPr>
        <w:t>разнообразные виды деятельности при обучении грамотному письму должны опираться не только на контроль со стороны учителя, но и на самоконтроль ученика;</w:t>
      </w:r>
    </w:p>
    <w:p w:rsidR="00CF40F1" w:rsidRDefault="009532B4">
      <w:pPr>
        <w:widowControl w:val="0"/>
        <w:numPr>
          <w:ilvl w:val="0"/>
          <w:numId w:val="3"/>
        </w:numPr>
        <w:tabs>
          <w:tab w:val="left" w:pos="571"/>
        </w:tabs>
        <w:spacing w:after="0" w:line="240" w:lineRule="auto"/>
        <w:ind w:left="720" w:right="19" w:hanging="36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научить правильной речи — это значит научить правильному отбору языковых средств исходя из условий речевой ситуации.</w:t>
      </w:r>
    </w:p>
    <w:p w:rsidR="00CF40F1" w:rsidRDefault="009532B4">
      <w:pPr>
        <w:widowControl w:val="0"/>
        <w:spacing w:after="0" w:line="240" w:lineRule="auto"/>
        <w:ind w:left="14" w:right="14" w:firstLine="709"/>
        <w:jc w:val="both"/>
        <w:rPr>
          <w:rFonts w:ascii="Times New Roman" w:eastAsia="Times New Roman" w:hAnsi="Times New Roman" w:cs="Times New Roman"/>
          <w:sz w:val="28"/>
        </w:rPr>
      </w:pPr>
      <w:r>
        <w:rPr>
          <w:rFonts w:ascii="Times New Roman" w:eastAsia="Times New Roman" w:hAnsi="Times New Roman" w:cs="Times New Roman"/>
          <w:sz w:val="28"/>
        </w:rPr>
        <w:t>Научно-исследовательская (познавательная) цель реализуется в процессе ознакомления учащихся с основными положениями науки о языке.</w:t>
      </w:r>
    </w:p>
    <w:p w:rsidR="00CF40F1" w:rsidRDefault="009532B4">
      <w:pPr>
        <w:widowControl w:val="0"/>
        <w:spacing w:after="0" w:line="240" w:lineRule="auto"/>
        <w:ind w:left="24" w:right="14" w:firstLine="709"/>
        <w:jc w:val="both"/>
        <w:rPr>
          <w:rFonts w:ascii="Times New Roman" w:eastAsia="Times New Roman" w:hAnsi="Times New Roman" w:cs="Times New Roman"/>
          <w:sz w:val="28"/>
        </w:rPr>
      </w:pPr>
      <w:r>
        <w:rPr>
          <w:rFonts w:ascii="Times New Roman" w:eastAsia="Times New Roman" w:hAnsi="Times New Roman" w:cs="Times New Roman"/>
          <w:sz w:val="28"/>
        </w:rPr>
        <w:t>Знакомя учащихся с тем, как устроен язык, на котором они говорят, мы формируем у них научное представление о системе и структуре родного языка, развиваем логическое и абстрактное мышление младших школьников, представляем родной (русский) язык как часть окружающего их мира.</w:t>
      </w:r>
    </w:p>
    <w:p w:rsidR="00CF40F1" w:rsidRDefault="009532B4">
      <w:pPr>
        <w:widowControl w:val="0"/>
        <w:spacing w:after="0" w:line="240" w:lineRule="auto"/>
        <w:ind w:left="19" w:right="14" w:firstLine="709"/>
        <w:jc w:val="both"/>
        <w:rPr>
          <w:rFonts w:ascii="Times New Roman" w:eastAsia="Times New Roman" w:hAnsi="Times New Roman" w:cs="Times New Roman"/>
          <w:sz w:val="28"/>
        </w:rPr>
      </w:pPr>
      <w:r>
        <w:rPr>
          <w:rFonts w:ascii="Times New Roman" w:eastAsia="Times New Roman" w:hAnsi="Times New Roman" w:cs="Times New Roman"/>
          <w:sz w:val="28"/>
        </w:rPr>
        <w:t>Реализация заявленных целей возможна только при условии</w:t>
      </w:r>
      <w:r>
        <w:rPr>
          <w:rFonts w:ascii="Times New Roman" w:eastAsia="Times New Roman" w:hAnsi="Times New Roman" w:cs="Times New Roman"/>
          <w:b/>
          <w:sz w:val="28"/>
        </w:rPr>
        <w:t xml:space="preserve"> </w:t>
      </w:r>
      <w:r>
        <w:rPr>
          <w:rFonts w:ascii="Times New Roman" w:eastAsia="Times New Roman" w:hAnsi="Times New Roman" w:cs="Times New Roman"/>
          <w:sz w:val="28"/>
        </w:rPr>
        <w:t>осознанной деятельности учащихся на уроке: ученики должны понимать, зачем они знакомятся с основными положениями науки о языке, учатся писать без ошибок и правильно составлять собственные тексты.</w:t>
      </w:r>
    </w:p>
    <w:p w:rsidR="00CF40F1" w:rsidRDefault="009532B4">
      <w:pPr>
        <w:widowControl w:val="0"/>
        <w:spacing w:after="0" w:line="240" w:lineRule="auto"/>
        <w:ind w:left="29" w:right="10" w:firstLine="709"/>
        <w:jc w:val="both"/>
        <w:rPr>
          <w:rFonts w:ascii="Times New Roman" w:eastAsia="Times New Roman" w:hAnsi="Times New Roman" w:cs="Times New Roman"/>
          <w:sz w:val="28"/>
        </w:rPr>
      </w:pPr>
      <w:r>
        <w:rPr>
          <w:rFonts w:ascii="Times New Roman" w:eastAsia="Times New Roman" w:hAnsi="Times New Roman" w:cs="Times New Roman"/>
          <w:sz w:val="28"/>
        </w:rPr>
        <w:t>Такое осознание возможно только в том случае, если на каждом уроке при выполнении любого задания или упражнения у учащихся сформулированы следующие целевые установки:</w:t>
      </w:r>
    </w:p>
    <w:p w:rsidR="00CF40F1" w:rsidRDefault="009532B4">
      <w:pPr>
        <w:widowControl w:val="0"/>
        <w:numPr>
          <w:ilvl w:val="0"/>
          <w:numId w:val="4"/>
        </w:numPr>
        <w:tabs>
          <w:tab w:val="left" w:pos="571"/>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«Я хочу научиться писать без ошибок, правильно говорить и составлять письменные тексты, так как хочу быть культурным человеком»;</w:t>
      </w:r>
    </w:p>
    <w:p w:rsidR="00CF40F1" w:rsidRDefault="009532B4">
      <w:pPr>
        <w:widowControl w:val="0"/>
        <w:numPr>
          <w:ilvl w:val="0"/>
          <w:numId w:val="4"/>
        </w:numPr>
        <w:tabs>
          <w:tab w:val="left" w:pos="571"/>
        </w:tabs>
        <w:spacing w:after="0" w:line="240" w:lineRule="auto"/>
        <w:ind w:left="720" w:hanging="360"/>
        <w:jc w:val="both"/>
        <w:rPr>
          <w:rFonts w:ascii="Times New Roman" w:eastAsia="Times New Roman" w:hAnsi="Times New Roman" w:cs="Times New Roman"/>
          <w:sz w:val="20"/>
        </w:rPr>
      </w:pPr>
      <w:r>
        <w:rPr>
          <w:rFonts w:ascii="Times New Roman" w:eastAsia="Times New Roman" w:hAnsi="Times New Roman" w:cs="Times New Roman"/>
          <w:sz w:val="28"/>
        </w:rPr>
        <w:t>«Я хочу узнать, как устроен язык, на котором я говорю, потому что этот язык — часть окружающего меня мира, а научное знание об устройстве мира характеризует меня как современного, образованного человека. Кроме того, русский язык – это государственный язык страны, в которой я живу, родной язык русского народа».</w:t>
      </w:r>
    </w:p>
    <w:p w:rsidR="00CF40F1" w:rsidRDefault="009532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достижения поставленных целей изучения русского языка в начальной школе необходимо решение следующих практических </w:t>
      </w:r>
      <w:r>
        <w:rPr>
          <w:rFonts w:ascii="Times New Roman" w:eastAsia="Times New Roman" w:hAnsi="Times New Roman" w:cs="Times New Roman"/>
          <w:b/>
          <w:i/>
          <w:sz w:val="28"/>
        </w:rPr>
        <w:t>задач</w:t>
      </w:r>
      <w:r>
        <w:rPr>
          <w:rFonts w:ascii="Times New Roman" w:eastAsia="Times New Roman" w:hAnsi="Times New Roman" w:cs="Times New Roman"/>
          <w:i/>
          <w:sz w:val="28"/>
        </w:rPr>
        <w:t>:</w:t>
      </w:r>
    </w:p>
    <w:p w:rsidR="00CF40F1" w:rsidRDefault="009532B4">
      <w:pPr>
        <w:numPr>
          <w:ilvl w:val="0"/>
          <w:numId w:val="5"/>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развитие речи, мышления, воображения школьников, умения выбирать средства языка в соответствии с целями, задачами и условиями общения;</w:t>
      </w:r>
    </w:p>
    <w:p w:rsidR="00CF40F1" w:rsidRDefault="009532B4">
      <w:pPr>
        <w:numPr>
          <w:ilvl w:val="0"/>
          <w:numId w:val="5"/>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освоение первоначальных знаний о лексике, фонетике, грамматике русского языка;</w:t>
      </w:r>
    </w:p>
    <w:p w:rsidR="00CF40F1" w:rsidRDefault="009532B4">
      <w:pPr>
        <w:numPr>
          <w:ilvl w:val="0"/>
          <w:numId w:val="5"/>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овладение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w:t>
      </w:r>
    </w:p>
    <w:p w:rsidR="00CF40F1" w:rsidRDefault="009532B4">
      <w:pPr>
        <w:numPr>
          <w:ilvl w:val="0"/>
          <w:numId w:val="5"/>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CF40F1" w:rsidRDefault="009532B4">
      <w:pPr>
        <w:widowControl w:val="0"/>
        <w:spacing w:after="0" w:line="240" w:lineRule="auto"/>
        <w:ind w:right="10" w:firstLine="709"/>
        <w:jc w:val="both"/>
        <w:rPr>
          <w:rFonts w:ascii="Times New Roman" w:eastAsia="Times New Roman" w:hAnsi="Times New Roman" w:cs="Times New Roman"/>
          <w:b/>
          <w:sz w:val="28"/>
        </w:rPr>
      </w:pPr>
      <w:r>
        <w:rPr>
          <w:rFonts w:ascii="Times New Roman" w:eastAsia="Times New Roman" w:hAnsi="Times New Roman" w:cs="Times New Roman"/>
          <w:sz w:val="28"/>
        </w:rPr>
        <w:t>Рабочая программа</w:t>
      </w:r>
      <w:r>
        <w:rPr>
          <w:rFonts w:ascii="Times New Roman" w:eastAsia="Times New Roman" w:hAnsi="Times New Roman" w:cs="Times New Roman"/>
          <w:b/>
          <w:sz w:val="28"/>
        </w:rPr>
        <w:t xml:space="preserve"> </w:t>
      </w:r>
      <w:r>
        <w:rPr>
          <w:rFonts w:ascii="Times New Roman" w:eastAsia="Times New Roman" w:hAnsi="Times New Roman" w:cs="Times New Roman"/>
          <w:sz w:val="28"/>
        </w:rPr>
        <w:t>по русскому языку на ступень обучения 1-4 классы</w:t>
      </w:r>
      <w:r>
        <w:rPr>
          <w:rFonts w:ascii="Times New Roman" w:eastAsia="Times New Roman" w:hAnsi="Times New Roman" w:cs="Times New Roman"/>
          <w:b/>
          <w:sz w:val="28"/>
        </w:rPr>
        <w:t xml:space="preserve"> </w:t>
      </w:r>
      <w:r>
        <w:rPr>
          <w:rFonts w:ascii="Times New Roman" w:eastAsia="Times New Roman" w:hAnsi="Times New Roman" w:cs="Times New Roman"/>
          <w:sz w:val="28"/>
        </w:rPr>
        <w:t>рассчитана</w:t>
      </w:r>
      <w:r>
        <w:rPr>
          <w:rFonts w:ascii="Times New Roman" w:eastAsia="Times New Roman" w:hAnsi="Times New Roman" w:cs="Times New Roman"/>
          <w:b/>
          <w:sz w:val="28"/>
        </w:rPr>
        <w:t xml:space="preserve"> </w:t>
      </w:r>
      <w:r>
        <w:rPr>
          <w:rFonts w:ascii="Times New Roman" w:eastAsia="Times New Roman" w:hAnsi="Times New Roman" w:cs="Times New Roman"/>
          <w:b/>
          <w:i/>
          <w:sz w:val="28"/>
        </w:rPr>
        <w:t>на 595+80 часов («Обучение грамоте»)</w:t>
      </w:r>
      <w:r>
        <w:rPr>
          <w:rFonts w:ascii="Times New Roman" w:eastAsia="Times New Roman" w:hAnsi="Times New Roman" w:cs="Times New Roman"/>
          <w:b/>
          <w:sz w:val="28"/>
        </w:rPr>
        <w:t xml:space="preserve"> </w:t>
      </w:r>
      <w:r>
        <w:rPr>
          <w:rFonts w:ascii="Times New Roman" w:eastAsia="Times New Roman" w:hAnsi="Times New Roman" w:cs="Times New Roman"/>
          <w:sz w:val="28"/>
        </w:rPr>
        <w:t>из расчёта 5 часов в неделю,</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что соответствует объёму часов учебной нагрузки, определённому учебным планом общеобразовательного учреждения (1 класс – 165 часов; 2 класс – 170 часов; 3 класс – 170 часов; 4 класс – 170 часов). Учебная предметная программа С.В. Иванова по русскому языку для 1-4  класса рассчитана  </w:t>
      </w:r>
      <w:r>
        <w:rPr>
          <w:rFonts w:ascii="Times New Roman" w:eastAsia="Times New Roman" w:hAnsi="Times New Roman" w:cs="Times New Roman"/>
          <w:b/>
          <w:i/>
          <w:sz w:val="28"/>
        </w:rPr>
        <w:t>на 595+80 часов («Обучение грамоте»)</w:t>
      </w:r>
      <w:r>
        <w:rPr>
          <w:rFonts w:ascii="Times New Roman" w:eastAsia="Times New Roman" w:hAnsi="Times New Roman" w:cs="Times New Roman"/>
          <w:sz w:val="28"/>
        </w:rPr>
        <w:t xml:space="preserve">. В рабочую программу </w:t>
      </w:r>
      <w:r>
        <w:rPr>
          <w:rFonts w:ascii="Times New Roman" w:eastAsia="Times New Roman" w:hAnsi="Times New Roman" w:cs="Times New Roman"/>
          <w:b/>
          <w:i/>
          <w:sz w:val="28"/>
        </w:rPr>
        <w:t>внесены изменения</w:t>
      </w:r>
      <w:r>
        <w:rPr>
          <w:rFonts w:ascii="Times New Roman" w:eastAsia="Times New Roman" w:hAnsi="Times New Roman" w:cs="Times New Roman"/>
          <w:sz w:val="28"/>
        </w:rPr>
        <w:t>, так как  предусмотрено уплотнение тем уроков в связи с праздничными днями и каникулярным графиком на год.</w:t>
      </w:r>
    </w:p>
    <w:p w:rsidR="00CF40F1" w:rsidRDefault="009532B4">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Рабочая программа для 1 класса включает в себя два курса: «Обучение грамоте» - </w:t>
      </w:r>
      <w:r>
        <w:rPr>
          <w:rFonts w:ascii="Times New Roman" w:eastAsia="Times New Roman" w:hAnsi="Times New Roman" w:cs="Times New Roman"/>
          <w:i/>
          <w:sz w:val="28"/>
        </w:rPr>
        <w:t>80 часов</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и «Русский язык» - </w:t>
      </w:r>
      <w:r>
        <w:rPr>
          <w:rFonts w:ascii="Times New Roman" w:eastAsia="Times New Roman" w:hAnsi="Times New Roman" w:cs="Times New Roman"/>
          <w:i/>
          <w:sz w:val="28"/>
        </w:rPr>
        <w:t>85 часов</w:t>
      </w:r>
      <w:r>
        <w:rPr>
          <w:rFonts w:ascii="Times New Roman" w:eastAsia="Times New Roman" w:hAnsi="Times New Roman" w:cs="Times New Roman"/>
          <w:b/>
          <w:sz w:val="28"/>
        </w:rPr>
        <w:t xml:space="preserve">. </w:t>
      </w:r>
      <w:r>
        <w:rPr>
          <w:rFonts w:ascii="Times New Roman" w:eastAsia="Times New Roman" w:hAnsi="Times New Roman" w:cs="Times New Roman"/>
          <w:sz w:val="28"/>
        </w:rPr>
        <w:t>Программа «Обучение грамоте» и созданные к ней средства обучения позволяют завершить знакомство с буквами к концу первого полугодия («Букварь», ч.1). Введение в систематический курс русского языка, направленное на лингвистическое образование и речевое развитие первоклассников, продолжается в курсе «Русский язык», к которому учащиеся приступают по завершении части 1 «Букваря».</w:t>
      </w:r>
    </w:p>
    <w:p w:rsidR="00CF40F1" w:rsidRDefault="009532B4">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Резервные уроки во 2 классе (16 часов), в 3 классе (25 ч.), в 4 классе (35 часов)  используются: для проведения контрольных работ, закрепления пройденного материала и повторения. Для изучения предмета применяется классно – урочная система с использованием технологии развивающего и личностно – ориентированного обучения. </w:t>
      </w:r>
    </w:p>
    <w:p w:rsidR="00CF40F1" w:rsidRDefault="009532B4">
      <w:pPr>
        <w:spacing w:after="0" w:line="240" w:lineRule="auto"/>
        <w:ind w:firstLine="708"/>
        <w:jc w:val="both"/>
        <w:rPr>
          <w:rFonts w:ascii="Times New Roman" w:eastAsia="Times New Roman" w:hAnsi="Times New Roman" w:cs="Times New Roman"/>
          <w:b/>
          <w:i/>
          <w:sz w:val="28"/>
        </w:rPr>
      </w:pPr>
      <w:r>
        <w:rPr>
          <w:rFonts w:ascii="Times New Roman" w:eastAsia="Times New Roman" w:hAnsi="Times New Roman" w:cs="Times New Roman"/>
          <w:sz w:val="28"/>
        </w:rPr>
        <w:t xml:space="preserve">Программа обеспечена следующим  </w:t>
      </w:r>
      <w:r>
        <w:rPr>
          <w:rFonts w:ascii="Times New Roman" w:eastAsia="Times New Roman" w:hAnsi="Times New Roman" w:cs="Times New Roman"/>
          <w:b/>
          <w:i/>
          <w:sz w:val="28"/>
        </w:rPr>
        <w:t>учебно-методическим  комплектом:</w:t>
      </w:r>
    </w:p>
    <w:p w:rsidR="00CF40F1" w:rsidRDefault="009532B4">
      <w:pPr>
        <w:spacing w:after="0" w:line="240" w:lineRule="auto"/>
        <w:ind w:firstLine="708"/>
        <w:jc w:val="both"/>
        <w:rPr>
          <w:rFonts w:ascii="Times New Roman" w:eastAsia="Times New Roman" w:hAnsi="Times New Roman" w:cs="Times New Roman"/>
          <w:b/>
          <w:i/>
          <w:sz w:val="28"/>
        </w:rPr>
      </w:pPr>
      <w:r>
        <w:rPr>
          <w:rFonts w:ascii="Times New Roman" w:eastAsia="Times New Roman" w:hAnsi="Times New Roman" w:cs="Times New Roman"/>
          <w:b/>
          <w:i/>
          <w:sz w:val="28"/>
        </w:rPr>
        <w:t>1 класс</w:t>
      </w:r>
    </w:p>
    <w:p w:rsidR="00CF40F1" w:rsidRDefault="009532B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Безруких М.М. Прописи № 1, 2, 3 к учебнику «Букварь»: для учащихся 1 класса общеобразовательных учреждений / М. М. Безруких, М. И. Кузнецова. – М.: </w:t>
      </w:r>
      <w:proofErr w:type="spellStart"/>
      <w:r>
        <w:rPr>
          <w:rFonts w:ascii="Times New Roman" w:eastAsia="Times New Roman" w:hAnsi="Times New Roman" w:cs="Times New Roman"/>
          <w:sz w:val="28"/>
        </w:rPr>
        <w:t>Вентана</w:t>
      </w:r>
      <w:proofErr w:type="spellEnd"/>
      <w:r>
        <w:rPr>
          <w:rFonts w:ascii="Times New Roman" w:eastAsia="Times New Roman" w:hAnsi="Times New Roman" w:cs="Times New Roman"/>
          <w:sz w:val="28"/>
        </w:rPr>
        <w:t>-Граф, 2014.</w:t>
      </w:r>
    </w:p>
    <w:p w:rsidR="00CF40F1" w:rsidRDefault="009532B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Журова</w:t>
      </w:r>
      <w:proofErr w:type="spellEnd"/>
      <w:r>
        <w:rPr>
          <w:rFonts w:ascii="Times New Roman" w:eastAsia="Times New Roman" w:hAnsi="Times New Roman" w:cs="Times New Roman"/>
          <w:sz w:val="28"/>
        </w:rPr>
        <w:t xml:space="preserve"> Л.Е. Программа «Русский язык. Обучение грамоте» 1 класс /Л. Е. </w:t>
      </w:r>
      <w:proofErr w:type="spellStart"/>
      <w:r>
        <w:rPr>
          <w:rFonts w:ascii="Times New Roman" w:eastAsia="Times New Roman" w:hAnsi="Times New Roman" w:cs="Times New Roman"/>
          <w:sz w:val="28"/>
        </w:rPr>
        <w:t>Журова</w:t>
      </w:r>
      <w:proofErr w:type="spellEnd"/>
      <w:r>
        <w:rPr>
          <w:rFonts w:ascii="Times New Roman" w:eastAsia="Times New Roman" w:hAnsi="Times New Roman" w:cs="Times New Roman"/>
          <w:sz w:val="28"/>
        </w:rPr>
        <w:t xml:space="preserve">. - М.: </w:t>
      </w:r>
      <w:proofErr w:type="spellStart"/>
      <w:r>
        <w:rPr>
          <w:rFonts w:ascii="Times New Roman" w:eastAsia="Times New Roman" w:hAnsi="Times New Roman" w:cs="Times New Roman"/>
          <w:sz w:val="28"/>
        </w:rPr>
        <w:t>Вентана</w:t>
      </w:r>
      <w:proofErr w:type="spellEnd"/>
      <w:r>
        <w:rPr>
          <w:rFonts w:ascii="Times New Roman" w:eastAsia="Times New Roman" w:hAnsi="Times New Roman" w:cs="Times New Roman"/>
          <w:sz w:val="28"/>
        </w:rPr>
        <w:t>-Граф, 2013.</w:t>
      </w:r>
    </w:p>
    <w:p w:rsidR="00CF40F1" w:rsidRDefault="009532B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Журова</w:t>
      </w:r>
      <w:proofErr w:type="spellEnd"/>
      <w:r>
        <w:rPr>
          <w:rFonts w:ascii="Times New Roman" w:eastAsia="Times New Roman" w:hAnsi="Times New Roman" w:cs="Times New Roman"/>
          <w:sz w:val="28"/>
        </w:rPr>
        <w:t xml:space="preserve"> Л.Е. Русский язык. Обучение грамоте: методические  комментарии к урокам /Л.Е. </w:t>
      </w:r>
      <w:proofErr w:type="spellStart"/>
      <w:r>
        <w:rPr>
          <w:rFonts w:ascii="Times New Roman" w:eastAsia="Times New Roman" w:hAnsi="Times New Roman" w:cs="Times New Roman"/>
          <w:sz w:val="28"/>
        </w:rPr>
        <w:t>Журова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А.О.Евдокимова</w:t>
      </w:r>
      <w:proofErr w:type="spellEnd"/>
      <w:r>
        <w:rPr>
          <w:rFonts w:ascii="Times New Roman" w:eastAsia="Times New Roman" w:hAnsi="Times New Roman" w:cs="Times New Roman"/>
          <w:sz w:val="28"/>
        </w:rPr>
        <w:t xml:space="preserve">, М. И, Кузнецова. –  М.: </w:t>
      </w:r>
      <w:proofErr w:type="spellStart"/>
      <w:r>
        <w:rPr>
          <w:rFonts w:ascii="Times New Roman" w:eastAsia="Times New Roman" w:hAnsi="Times New Roman" w:cs="Times New Roman"/>
          <w:sz w:val="28"/>
        </w:rPr>
        <w:t>Вентана</w:t>
      </w:r>
      <w:proofErr w:type="spellEnd"/>
      <w:r>
        <w:rPr>
          <w:rFonts w:ascii="Times New Roman" w:eastAsia="Times New Roman" w:hAnsi="Times New Roman" w:cs="Times New Roman"/>
          <w:sz w:val="28"/>
        </w:rPr>
        <w:t>-Граф, 2013</w:t>
      </w:r>
    </w:p>
    <w:p w:rsidR="00CF40F1" w:rsidRDefault="009532B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 Иванов С.В. Русский язык: 1 класс: учебник для учащихся общеобразовательных учреждений / С.В. Иванов, А.О. Евдокимова, М.И. Кузнецова. – М.: </w:t>
      </w:r>
      <w:proofErr w:type="spellStart"/>
      <w:r>
        <w:rPr>
          <w:rFonts w:ascii="Times New Roman" w:eastAsia="Times New Roman" w:hAnsi="Times New Roman" w:cs="Times New Roman"/>
          <w:sz w:val="28"/>
        </w:rPr>
        <w:t>Вентана</w:t>
      </w:r>
      <w:proofErr w:type="spellEnd"/>
      <w:r>
        <w:rPr>
          <w:rFonts w:ascii="Times New Roman" w:eastAsia="Times New Roman" w:hAnsi="Times New Roman" w:cs="Times New Roman"/>
          <w:sz w:val="28"/>
        </w:rPr>
        <w:t>-Граф, 2012.</w:t>
      </w:r>
    </w:p>
    <w:p w:rsidR="00CF40F1" w:rsidRDefault="009532B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Иванов С.В. Русский язык: 1 класс: рабочая тетрадь № 1, 2,  для учащихся общеобразовательных учреждений / С.В. Иванов, А.О. Евдокимова, М.И. Кузнецова. – М.: </w:t>
      </w:r>
      <w:proofErr w:type="spellStart"/>
      <w:r>
        <w:rPr>
          <w:rFonts w:ascii="Times New Roman" w:eastAsia="Times New Roman" w:hAnsi="Times New Roman" w:cs="Times New Roman"/>
          <w:sz w:val="28"/>
        </w:rPr>
        <w:t>Вентана</w:t>
      </w:r>
      <w:proofErr w:type="spellEnd"/>
      <w:r>
        <w:rPr>
          <w:rFonts w:ascii="Times New Roman" w:eastAsia="Times New Roman" w:hAnsi="Times New Roman" w:cs="Times New Roman"/>
          <w:sz w:val="28"/>
        </w:rPr>
        <w:t>-Граф, 2014.</w:t>
      </w:r>
    </w:p>
    <w:p w:rsidR="00CF40F1" w:rsidRDefault="009532B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Иванов С.В. Русский язык: комментарии к урокам / С.В. Иванов, </w:t>
      </w:r>
      <w:proofErr w:type="spellStart"/>
      <w:r>
        <w:rPr>
          <w:rFonts w:ascii="Times New Roman" w:eastAsia="Times New Roman" w:hAnsi="Times New Roman" w:cs="Times New Roman"/>
          <w:sz w:val="28"/>
        </w:rPr>
        <w:t>А.О.Евдокимова</w:t>
      </w:r>
      <w:proofErr w:type="spellEnd"/>
      <w:r>
        <w:rPr>
          <w:rFonts w:ascii="Times New Roman" w:eastAsia="Times New Roman" w:hAnsi="Times New Roman" w:cs="Times New Roman"/>
          <w:sz w:val="28"/>
        </w:rPr>
        <w:t xml:space="preserve">, М. И, Кузнецова. –  2-изд., </w:t>
      </w:r>
      <w:proofErr w:type="spellStart"/>
      <w:r>
        <w:rPr>
          <w:rFonts w:ascii="Times New Roman" w:eastAsia="Times New Roman" w:hAnsi="Times New Roman" w:cs="Times New Roman"/>
          <w:sz w:val="28"/>
        </w:rPr>
        <w:t>испр</w:t>
      </w:r>
      <w:proofErr w:type="spellEnd"/>
      <w:r>
        <w:rPr>
          <w:rFonts w:ascii="Times New Roman" w:eastAsia="Times New Roman" w:hAnsi="Times New Roman" w:cs="Times New Roman"/>
          <w:sz w:val="28"/>
        </w:rPr>
        <w:t xml:space="preserve">. - М.: </w:t>
      </w:r>
      <w:proofErr w:type="spellStart"/>
      <w:r>
        <w:rPr>
          <w:rFonts w:ascii="Times New Roman" w:eastAsia="Times New Roman" w:hAnsi="Times New Roman" w:cs="Times New Roman"/>
          <w:sz w:val="28"/>
        </w:rPr>
        <w:t>Вентана</w:t>
      </w:r>
      <w:proofErr w:type="spellEnd"/>
      <w:r>
        <w:rPr>
          <w:rFonts w:ascii="Times New Roman" w:eastAsia="Times New Roman" w:hAnsi="Times New Roman" w:cs="Times New Roman"/>
          <w:sz w:val="28"/>
        </w:rPr>
        <w:t>-Граф, 2012.</w:t>
      </w:r>
    </w:p>
    <w:p w:rsidR="00CF40F1" w:rsidRDefault="009532B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Иванов С.В. Русский язык: 1-4 классы: программа, планирование, контроль / С.В. Иванов, М.И. Кузнецова, А.О. Евдокимова. – М.: </w:t>
      </w:r>
      <w:proofErr w:type="spellStart"/>
      <w:r>
        <w:rPr>
          <w:rFonts w:ascii="Times New Roman" w:eastAsia="Times New Roman" w:hAnsi="Times New Roman" w:cs="Times New Roman"/>
          <w:sz w:val="28"/>
        </w:rPr>
        <w:t>Вентана</w:t>
      </w:r>
      <w:proofErr w:type="spellEnd"/>
      <w:r>
        <w:rPr>
          <w:rFonts w:ascii="Times New Roman" w:eastAsia="Times New Roman" w:hAnsi="Times New Roman" w:cs="Times New Roman"/>
          <w:sz w:val="28"/>
        </w:rPr>
        <w:t>-Граф, 2012.</w:t>
      </w:r>
    </w:p>
    <w:p w:rsidR="00CF40F1" w:rsidRDefault="009532B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Кузнецова М.И. Я учусь писать и читать: 1 класс: рабочая тетрадь для учащихся общеобразовательных учреждений / М.И. Кузнецова; под ред. Л.Е. </w:t>
      </w:r>
      <w:proofErr w:type="spellStart"/>
      <w:r>
        <w:rPr>
          <w:rFonts w:ascii="Times New Roman" w:eastAsia="Times New Roman" w:hAnsi="Times New Roman" w:cs="Times New Roman"/>
          <w:sz w:val="28"/>
        </w:rPr>
        <w:t>Журовой</w:t>
      </w:r>
      <w:proofErr w:type="spellEnd"/>
      <w:r>
        <w:rPr>
          <w:rFonts w:ascii="Times New Roman" w:eastAsia="Times New Roman" w:hAnsi="Times New Roman" w:cs="Times New Roman"/>
          <w:sz w:val="28"/>
        </w:rPr>
        <w:t xml:space="preserve">. – 2-е изд., </w:t>
      </w:r>
      <w:proofErr w:type="spellStart"/>
      <w:r>
        <w:rPr>
          <w:rFonts w:ascii="Times New Roman" w:eastAsia="Times New Roman" w:hAnsi="Times New Roman" w:cs="Times New Roman"/>
          <w:sz w:val="28"/>
        </w:rPr>
        <w:t>перераб</w:t>
      </w:r>
      <w:proofErr w:type="spellEnd"/>
      <w:r>
        <w:rPr>
          <w:rFonts w:ascii="Times New Roman" w:eastAsia="Times New Roman" w:hAnsi="Times New Roman" w:cs="Times New Roman"/>
          <w:sz w:val="28"/>
        </w:rPr>
        <w:t xml:space="preserve">. – М.:  </w:t>
      </w:r>
      <w:proofErr w:type="spellStart"/>
      <w:r>
        <w:rPr>
          <w:rFonts w:ascii="Times New Roman" w:eastAsia="Times New Roman" w:hAnsi="Times New Roman" w:cs="Times New Roman"/>
          <w:sz w:val="28"/>
        </w:rPr>
        <w:t>Вентана</w:t>
      </w:r>
      <w:proofErr w:type="spellEnd"/>
      <w:r>
        <w:rPr>
          <w:rFonts w:ascii="Times New Roman" w:eastAsia="Times New Roman" w:hAnsi="Times New Roman" w:cs="Times New Roman"/>
          <w:sz w:val="28"/>
        </w:rPr>
        <w:t>-Граф, 2014.</w:t>
      </w:r>
    </w:p>
    <w:p w:rsidR="00CF40F1" w:rsidRDefault="009532B4">
      <w:pPr>
        <w:spacing w:after="0" w:line="240" w:lineRule="auto"/>
        <w:ind w:firstLine="708"/>
        <w:jc w:val="both"/>
        <w:rPr>
          <w:rFonts w:ascii="Times New Roman" w:eastAsia="Times New Roman" w:hAnsi="Times New Roman" w:cs="Times New Roman"/>
          <w:b/>
          <w:i/>
          <w:sz w:val="28"/>
        </w:rPr>
      </w:pPr>
      <w:r>
        <w:rPr>
          <w:rFonts w:ascii="Times New Roman" w:eastAsia="Times New Roman" w:hAnsi="Times New Roman" w:cs="Times New Roman"/>
          <w:b/>
          <w:i/>
          <w:sz w:val="28"/>
        </w:rPr>
        <w:t>2 класс</w:t>
      </w:r>
    </w:p>
    <w:p w:rsidR="00CF40F1" w:rsidRDefault="009532B4">
      <w:pPr>
        <w:numPr>
          <w:ilvl w:val="0"/>
          <w:numId w:val="6"/>
        </w:numPr>
        <w:tabs>
          <w:tab w:val="left" w:pos="720"/>
          <w:tab w:val="left" w:pos="0"/>
        </w:tabs>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Русский язык: 2 класс: учебник для учащихся общеобразовательных учреждений: в 2 ч.  </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С. В. Иванов, А. О. Евдокимова, М. И. Кузнецова и др.);</w:t>
      </w:r>
    </w:p>
    <w:p w:rsidR="00CF40F1" w:rsidRDefault="009532B4">
      <w:pPr>
        <w:numPr>
          <w:ilvl w:val="0"/>
          <w:numId w:val="6"/>
        </w:numPr>
        <w:tabs>
          <w:tab w:val="left" w:pos="720"/>
          <w:tab w:val="left" w:pos="0"/>
        </w:tabs>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 ред. С. В. Иванова). -  4 – е изд., </w:t>
      </w:r>
      <w:proofErr w:type="spellStart"/>
      <w:r>
        <w:rPr>
          <w:rFonts w:ascii="Times New Roman" w:eastAsia="Times New Roman" w:hAnsi="Times New Roman" w:cs="Times New Roman"/>
          <w:sz w:val="28"/>
        </w:rPr>
        <w:t>перераб</w:t>
      </w:r>
      <w:proofErr w:type="spellEnd"/>
      <w:r>
        <w:rPr>
          <w:rFonts w:ascii="Times New Roman" w:eastAsia="Times New Roman" w:hAnsi="Times New Roman" w:cs="Times New Roman"/>
          <w:sz w:val="28"/>
        </w:rPr>
        <w:t xml:space="preserve">. - М.: </w:t>
      </w:r>
      <w:proofErr w:type="spellStart"/>
      <w:r>
        <w:rPr>
          <w:rFonts w:ascii="Times New Roman" w:eastAsia="Times New Roman" w:hAnsi="Times New Roman" w:cs="Times New Roman"/>
          <w:sz w:val="28"/>
        </w:rPr>
        <w:t>Вентана</w:t>
      </w:r>
      <w:proofErr w:type="spellEnd"/>
      <w:r>
        <w:rPr>
          <w:rFonts w:ascii="Times New Roman" w:eastAsia="Times New Roman" w:hAnsi="Times New Roman" w:cs="Times New Roman"/>
          <w:sz w:val="28"/>
        </w:rPr>
        <w:t xml:space="preserve">-Граф, 2012. - ( Начальная школа XXI века). </w:t>
      </w:r>
    </w:p>
    <w:p w:rsidR="00CF40F1" w:rsidRDefault="009532B4">
      <w:pPr>
        <w:numPr>
          <w:ilvl w:val="0"/>
          <w:numId w:val="6"/>
        </w:numPr>
        <w:tabs>
          <w:tab w:val="left" w:pos="720"/>
          <w:tab w:val="left" w:pos="0"/>
        </w:tabs>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Кузнецова, М. И. Пишем грамотно: 2 класс: рабочие тетради № 1, 2 для учащихся общеобразовательных учреждений. –/ М.И. Кузнецова. – 4-е изд., </w:t>
      </w:r>
      <w:proofErr w:type="spellStart"/>
      <w:r>
        <w:rPr>
          <w:rFonts w:ascii="Times New Roman" w:eastAsia="Times New Roman" w:hAnsi="Times New Roman" w:cs="Times New Roman"/>
          <w:sz w:val="28"/>
        </w:rPr>
        <w:t>испр</w:t>
      </w:r>
      <w:proofErr w:type="spellEnd"/>
      <w:r>
        <w:rPr>
          <w:rFonts w:ascii="Times New Roman" w:eastAsia="Times New Roman" w:hAnsi="Times New Roman" w:cs="Times New Roman"/>
          <w:sz w:val="28"/>
        </w:rPr>
        <w:t xml:space="preserve">. и доп. - М.: </w:t>
      </w:r>
      <w:proofErr w:type="spellStart"/>
      <w:r>
        <w:rPr>
          <w:rFonts w:ascii="Times New Roman" w:eastAsia="Times New Roman" w:hAnsi="Times New Roman" w:cs="Times New Roman"/>
          <w:sz w:val="28"/>
        </w:rPr>
        <w:t>Вентана</w:t>
      </w:r>
      <w:proofErr w:type="spellEnd"/>
      <w:r>
        <w:rPr>
          <w:rFonts w:ascii="Times New Roman" w:eastAsia="Times New Roman" w:hAnsi="Times New Roman" w:cs="Times New Roman"/>
          <w:sz w:val="28"/>
        </w:rPr>
        <w:t xml:space="preserve">-Граф, 2014. </w:t>
      </w:r>
    </w:p>
    <w:p w:rsidR="00CF40F1" w:rsidRDefault="009532B4">
      <w:pPr>
        <w:numPr>
          <w:ilvl w:val="0"/>
          <w:numId w:val="6"/>
        </w:numPr>
        <w:tabs>
          <w:tab w:val="left" w:pos="720"/>
          <w:tab w:val="left" w:pos="0"/>
        </w:tabs>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Кузнецова М. И. Учусь писать без ошибок: Рабочая тетрадь для учащихся 2 класса общеобразовательных учреждений. – М.: </w:t>
      </w:r>
      <w:proofErr w:type="spellStart"/>
      <w:r>
        <w:rPr>
          <w:rFonts w:ascii="Times New Roman" w:eastAsia="Times New Roman" w:hAnsi="Times New Roman" w:cs="Times New Roman"/>
          <w:sz w:val="28"/>
        </w:rPr>
        <w:t>Вентана</w:t>
      </w:r>
      <w:proofErr w:type="spellEnd"/>
      <w:r>
        <w:rPr>
          <w:rFonts w:ascii="Times New Roman" w:eastAsia="Times New Roman" w:hAnsi="Times New Roman" w:cs="Times New Roman"/>
          <w:sz w:val="28"/>
        </w:rPr>
        <w:t xml:space="preserve">-Граф, 2013. </w:t>
      </w:r>
    </w:p>
    <w:p w:rsidR="00CF40F1" w:rsidRDefault="009532B4">
      <w:pPr>
        <w:numPr>
          <w:ilvl w:val="0"/>
          <w:numId w:val="6"/>
        </w:numPr>
        <w:tabs>
          <w:tab w:val="left" w:pos="720"/>
          <w:tab w:val="left" w:pos="0"/>
          <w:tab w:val="left" w:pos="900"/>
        </w:tabs>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Русский язык: 1-4 классы: программа, планирование, контроль / С. В. Иванов, М. И. Кузнецова, А. О. Евдокимова. – М.</w:t>
      </w:r>
      <w:proofErr w:type="gramStart"/>
      <w:r>
        <w:rPr>
          <w:rFonts w:ascii="Times New Roman" w:eastAsia="Times New Roman" w:hAnsi="Times New Roman" w:cs="Times New Roman"/>
          <w:sz w:val="28"/>
        </w:rPr>
        <w:t xml:space="preserve"> :</w:t>
      </w:r>
      <w:proofErr w:type="spellStart"/>
      <w:proofErr w:type="gramEnd"/>
      <w:r>
        <w:rPr>
          <w:rFonts w:ascii="Times New Roman" w:eastAsia="Times New Roman" w:hAnsi="Times New Roman" w:cs="Times New Roman"/>
          <w:sz w:val="28"/>
        </w:rPr>
        <w:t>Вентана</w:t>
      </w:r>
      <w:proofErr w:type="spellEnd"/>
      <w:r>
        <w:rPr>
          <w:rFonts w:ascii="Times New Roman" w:eastAsia="Times New Roman" w:hAnsi="Times New Roman" w:cs="Times New Roman"/>
          <w:sz w:val="28"/>
        </w:rPr>
        <w:t>-Граф, 2013</w:t>
      </w:r>
    </w:p>
    <w:p w:rsidR="00CF40F1" w:rsidRDefault="009532B4">
      <w:pPr>
        <w:numPr>
          <w:ilvl w:val="0"/>
          <w:numId w:val="6"/>
        </w:numPr>
        <w:tabs>
          <w:tab w:val="left" w:pos="720"/>
          <w:tab w:val="left" w:pos="0"/>
          <w:tab w:val="left" w:pos="900"/>
        </w:tabs>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Иванов С. В. Русский язык: 2 класс: комментарий к урокам /С. В. Иванов, М. И, Кузнецова. – 3-е изд., </w:t>
      </w:r>
      <w:proofErr w:type="spellStart"/>
      <w:r>
        <w:rPr>
          <w:rFonts w:ascii="Times New Roman" w:eastAsia="Times New Roman" w:hAnsi="Times New Roman" w:cs="Times New Roman"/>
          <w:sz w:val="28"/>
        </w:rPr>
        <w:t>перераб</w:t>
      </w:r>
      <w:proofErr w:type="spellEnd"/>
      <w:r>
        <w:rPr>
          <w:rFonts w:ascii="Times New Roman" w:eastAsia="Times New Roman" w:hAnsi="Times New Roman" w:cs="Times New Roman"/>
          <w:sz w:val="28"/>
        </w:rPr>
        <w:t xml:space="preserve">. - М.: </w:t>
      </w:r>
      <w:proofErr w:type="spellStart"/>
      <w:r>
        <w:rPr>
          <w:rFonts w:ascii="Times New Roman" w:eastAsia="Times New Roman" w:hAnsi="Times New Roman" w:cs="Times New Roman"/>
          <w:sz w:val="28"/>
        </w:rPr>
        <w:t>Вентана</w:t>
      </w:r>
      <w:proofErr w:type="spellEnd"/>
      <w:r>
        <w:rPr>
          <w:rFonts w:ascii="Times New Roman" w:eastAsia="Times New Roman" w:hAnsi="Times New Roman" w:cs="Times New Roman"/>
          <w:sz w:val="28"/>
        </w:rPr>
        <w:t>-Граф, 2012</w:t>
      </w:r>
    </w:p>
    <w:p w:rsidR="00CF40F1" w:rsidRDefault="009532B4">
      <w:p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b/>
          <w:i/>
          <w:sz w:val="28"/>
        </w:rPr>
        <w:t>3 класс</w:t>
      </w:r>
      <w:r>
        <w:rPr>
          <w:rFonts w:ascii="Times New Roman" w:eastAsia="Times New Roman" w:hAnsi="Times New Roman" w:cs="Times New Roman"/>
          <w:sz w:val="28"/>
        </w:rPr>
        <w:t xml:space="preserve"> </w:t>
      </w:r>
    </w:p>
    <w:p w:rsidR="00CF40F1" w:rsidRDefault="009532B4">
      <w:p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Русский язык: 3 класс: учебник для учащихся общеобразовательных учреждений: в 2 ч.  </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С. В. Иванов, А. О. Евдокимова, М. И. Кузнецова и др.); </w:t>
      </w:r>
    </w:p>
    <w:p w:rsidR="00CF40F1" w:rsidRDefault="009532B4">
      <w:pPr>
        <w:tabs>
          <w:tab w:val="left" w:pos="709"/>
        </w:tabs>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 ред. С. В. Иванова). -  3– е изд., </w:t>
      </w:r>
      <w:proofErr w:type="spellStart"/>
      <w:r>
        <w:rPr>
          <w:rFonts w:ascii="Times New Roman" w:eastAsia="Times New Roman" w:hAnsi="Times New Roman" w:cs="Times New Roman"/>
          <w:sz w:val="28"/>
        </w:rPr>
        <w:t>перераб</w:t>
      </w:r>
      <w:proofErr w:type="spellEnd"/>
      <w:r>
        <w:rPr>
          <w:rFonts w:ascii="Times New Roman" w:eastAsia="Times New Roman" w:hAnsi="Times New Roman" w:cs="Times New Roman"/>
          <w:sz w:val="28"/>
        </w:rPr>
        <w:t xml:space="preserve">. - М.: </w:t>
      </w:r>
      <w:proofErr w:type="spellStart"/>
      <w:r>
        <w:rPr>
          <w:rFonts w:ascii="Times New Roman" w:eastAsia="Times New Roman" w:hAnsi="Times New Roman" w:cs="Times New Roman"/>
          <w:sz w:val="28"/>
        </w:rPr>
        <w:t>Вентана</w:t>
      </w:r>
      <w:proofErr w:type="spellEnd"/>
      <w:r>
        <w:rPr>
          <w:rFonts w:ascii="Times New Roman" w:eastAsia="Times New Roman" w:hAnsi="Times New Roman" w:cs="Times New Roman"/>
          <w:sz w:val="28"/>
        </w:rPr>
        <w:t xml:space="preserve">-Граф, 2012. - ( Начальная школа XXI века). </w:t>
      </w:r>
    </w:p>
    <w:p w:rsidR="00CF40F1" w:rsidRDefault="009532B4">
      <w:pPr>
        <w:tabs>
          <w:tab w:val="left" w:pos="709"/>
        </w:tabs>
        <w:suppressAutoHyphens/>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Кузнецова, М. И. Пишем грамотно: 3 класс: рабочие тетради № 1, 2 для учащихся общеобразовательных учреждений. –/ М.И. Кузнецова. – 4-е изд., </w:t>
      </w:r>
      <w:proofErr w:type="spellStart"/>
      <w:r>
        <w:rPr>
          <w:rFonts w:ascii="Times New Roman" w:eastAsia="Times New Roman" w:hAnsi="Times New Roman" w:cs="Times New Roman"/>
          <w:sz w:val="28"/>
        </w:rPr>
        <w:t>испр</w:t>
      </w:r>
      <w:proofErr w:type="spellEnd"/>
      <w:r>
        <w:rPr>
          <w:rFonts w:ascii="Times New Roman" w:eastAsia="Times New Roman" w:hAnsi="Times New Roman" w:cs="Times New Roman"/>
          <w:sz w:val="28"/>
        </w:rPr>
        <w:t xml:space="preserve">. и доп. - М.: </w:t>
      </w:r>
      <w:proofErr w:type="spellStart"/>
      <w:r>
        <w:rPr>
          <w:rFonts w:ascii="Times New Roman" w:eastAsia="Times New Roman" w:hAnsi="Times New Roman" w:cs="Times New Roman"/>
          <w:sz w:val="28"/>
        </w:rPr>
        <w:t>Вентана</w:t>
      </w:r>
      <w:proofErr w:type="spellEnd"/>
      <w:r>
        <w:rPr>
          <w:rFonts w:ascii="Times New Roman" w:eastAsia="Times New Roman" w:hAnsi="Times New Roman" w:cs="Times New Roman"/>
          <w:sz w:val="28"/>
        </w:rPr>
        <w:t xml:space="preserve">-Граф, 2014. </w:t>
      </w:r>
    </w:p>
    <w:p w:rsidR="00CF40F1" w:rsidRDefault="009532B4">
      <w:pPr>
        <w:tabs>
          <w:tab w:val="left" w:pos="709"/>
        </w:tabs>
        <w:suppressAutoHyphens/>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Кузнецова М. И. Учусь писать без ошибок: Рабочая тетрадь для учащихся 3 класса общеобразовательных учреждений. / М. И. Кузнецова/ –3 – е изд. </w:t>
      </w:r>
      <w:proofErr w:type="spellStart"/>
      <w:r>
        <w:rPr>
          <w:rFonts w:ascii="Times New Roman" w:eastAsia="Times New Roman" w:hAnsi="Times New Roman" w:cs="Times New Roman"/>
          <w:sz w:val="28"/>
        </w:rPr>
        <w:t>испр</w:t>
      </w:r>
      <w:proofErr w:type="spellEnd"/>
      <w:r>
        <w:rPr>
          <w:rFonts w:ascii="Times New Roman" w:eastAsia="Times New Roman" w:hAnsi="Times New Roman" w:cs="Times New Roman"/>
          <w:sz w:val="28"/>
        </w:rPr>
        <w:t xml:space="preserve">. и доп. М.: </w:t>
      </w:r>
      <w:proofErr w:type="spellStart"/>
      <w:r>
        <w:rPr>
          <w:rFonts w:ascii="Times New Roman" w:eastAsia="Times New Roman" w:hAnsi="Times New Roman" w:cs="Times New Roman"/>
          <w:sz w:val="28"/>
        </w:rPr>
        <w:t>Вентана</w:t>
      </w:r>
      <w:proofErr w:type="spellEnd"/>
      <w:r>
        <w:rPr>
          <w:rFonts w:ascii="Times New Roman" w:eastAsia="Times New Roman" w:hAnsi="Times New Roman" w:cs="Times New Roman"/>
          <w:sz w:val="28"/>
        </w:rPr>
        <w:t xml:space="preserve">-Граф, 2014. </w:t>
      </w:r>
    </w:p>
    <w:p w:rsidR="00CF40F1" w:rsidRDefault="009532B4">
      <w:pPr>
        <w:tabs>
          <w:tab w:val="left" w:pos="709"/>
          <w:tab w:val="left" w:pos="900"/>
        </w:tabs>
        <w:suppressAutoHyphens/>
        <w:spacing w:after="0" w:line="240" w:lineRule="auto"/>
        <w:ind w:firstLine="690"/>
        <w:jc w:val="both"/>
        <w:rPr>
          <w:rFonts w:ascii="Times New Roman" w:eastAsia="Times New Roman" w:hAnsi="Times New Roman" w:cs="Times New Roman"/>
          <w:sz w:val="28"/>
        </w:rPr>
      </w:pPr>
      <w:r>
        <w:rPr>
          <w:rFonts w:ascii="Times New Roman" w:eastAsia="Times New Roman" w:hAnsi="Times New Roman" w:cs="Times New Roman"/>
          <w:sz w:val="28"/>
        </w:rPr>
        <w:t>Русский язык: 1-4 классы: программа, планирование, контроль / С. В. Иванов, М. И. Кузнецова, А. О. Евдокимова. – М.</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Вентана</w:t>
      </w:r>
      <w:proofErr w:type="spellEnd"/>
      <w:r>
        <w:rPr>
          <w:rFonts w:ascii="Times New Roman" w:eastAsia="Times New Roman" w:hAnsi="Times New Roman" w:cs="Times New Roman"/>
          <w:sz w:val="28"/>
        </w:rPr>
        <w:t>-Граф, 2013</w:t>
      </w:r>
    </w:p>
    <w:p w:rsidR="00CF40F1" w:rsidRDefault="009532B4">
      <w:pPr>
        <w:tabs>
          <w:tab w:val="left" w:pos="709"/>
          <w:tab w:val="left" w:pos="900"/>
        </w:tabs>
        <w:suppressAutoHyphens/>
        <w:spacing w:after="0" w:line="240" w:lineRule="auto"/>
        <w:ind w:firstLine="690"/>
        <w:jc w:val="both"/>
        <w:rPr>
          <w:rFonts w:ascii="Times New Roman" w:eastAsia="Times New Roman" w:hAnsi="Times New Roman" w:cs="Times New Roman"/>
          <w:sz w:val="28"/>
        </w:rPr>
      </w:pPr>
      <w:r>
        <w:rPr>
          <w:rFonts w:ascii="Times New Roman" w:eastAsia="Times New Roman" w:hAnsi="Times New Roman" w:cs="Times New Roman"/>
          <w:sz w:val="28"/>
        </w:rPr>
        <w:t xml:space="preserve">Иванов С. В. Русский язык: 3 класс: комментарий к урокам /С. В. Иванов, М. И, Кузнецова. – 3-е изд., </w:t>
      </w:r>
      <w:proofErr w:type="spellStart"/>
      <w:r>
        <w:rPr>
          <w:rFonts w:ascii="Times New Roman" w:eastAsia="Times New Roman" w:hAnsi="Times New Roman" w:cs="Times New Roman"/>
          <w:sz w:val="28"/>
        </w:rPr>
        <w:t>перераб</w:t>
      </w:r>
      <w:proofErr w:type="spellEnd"/>
      <w:r>
        <w:rPr>
          <w:rFonts w:ascii="Times New Roman" w:eastAsia="Times New Roman" w:hAnsi="Times New Roman" w:cs="Times New Roman"/>
          <w:sz w:val="28"/>
        </w:rPr>
        <w:t xml:space="preserve">. - М.: </w:t>
      </w:r>
      <w:proofErr w:type="spellStart"/>
      <w:r>
        <w:rPr>
          <w:rFonts w:ascii="Times New Roman" w:eastAsia="Times New Roman" w:hAnsi="Times New Roman" w:cs="Times New Roman"/>
          <w:sz w:val="28"/>
        </w:rPr>
        <w:t>Вентана</w:t>
      </w:r>
      <w:proofErr w:type="spellEnd"/>
      <w:r>
        <w:rPr>
          <w:rFonts w:ascii="Times New Roman" w:eastAsia="Times New Roman" w:hAnsi="Times New Roman" w:cs="Times New Roman"/>
          <w:sz w:val="28"/>
        </w:rPr>
        <w:t>-Граф, 2008</w:t>
      </w:r>
    </w:p>
    <w:p w:rsidR="00CF40F1" w:rsidRDefault="009532B4">
      <w:pPr>
        <w:tabs>
          <w:tab w:val="left" w:pos="360"/>
          <w:tab w:val="left" w:pos="709"/>
        </w:tabs>
        <w:suppressAutoHyphens/>
        <w:spacing w:after="0" w:line="240" w:lineRule="auto"/>
        <w:ind w:left="142" w:firstLine="425"/>
        <w:jc w:val="both"/>
        <w:rPr>
          <w:rFonts w:ascii="Times New Roman" w:eastAsia="Times New Roman" w:hAnsi="Times New Roman" w:cs="Times New Roman"/>
          <w:sz w:val="28"/>
        </w:rPr>
      </w:pPr>
      <w:r>
        <w:rPr>
          <w:rFonts w:ascii="Times New Roman" w:eastAsia="Times New Roman" w:hAnsi="Times New Roman" w:cs="Times New Roman"/>
          <w:sz w:val="28"/>
        </w:rPr>
        <w:t xml:space="preserve">Романова В.Ю., Русский  Язык: оценка достижения планируемых результатов обучения: контрольные работы, тесты, диктанты, изложения: 2-4 классы/В. Ю. Романова, Л. В. </w:t>
      </w:r>
      <w:proofErr w:type="spellStart"/>
      <w:r>
        <w:rPr>
          <w:rFonts w:ascii="Times New Roman" w:eastAsia="Times New Roman" w:hAnsi="Times New Roman" w:cs="Times New Roman"/>
          <w:sz w:val="28"/>
        </w:rPr>
        <w:t>Петленко</w:t>
      </w:r>
      <w:proofErr w:type="spellEnd"/>
      <w:r>
        <w:rPr>
          <w:rFonts w:ascii="Times New Roman" w:eastAsia="Times New Roman" w:hAnsi="Times New Roman" w:cs="Times New Roman"/>
          <w:sz w:val="28"/>
        </w:rPr>
        <w:t xml:space="preserve">; под ред. С. В. Иванова. – 3-е изд., </w:t>
      </w:r>
      <w:proofErr w:type="spellStart"/>
      <w:r>
        <w:rPr>
          <w:rFonts w:ascii="Times New Roman" w:eastAsia="Times New Roman" w:hAnsi="Times New Roman" w:cs="Times New Roman"/>
          <w:sz w:val="28"/>
        </w:rPr>
        <w:t>перераб</w:t>
      </w:r>
      <w:proofErr w:type="spellEnd"/>
      <w:r>
        <w:rPr>
          <w:rFonts w:ascii="Times New Roman" w:eastAsia="Times New Roman" w:hAnsi="Times New Roman" w:cs="Times New Roman"/>
          <w:sz w:val="28"/>
        </w:rPr>
        <w:t xml:space="preserve">. – М.: </w:t>
      </w:r>
      <w:proofErr w:type="spellStart"/>
      <w:r>
        <w:rPr>
          <w:rFonts w:ascii="Times New Roman" w:eastAsia="Times New Roman" w:hAnsi="Times New Roman" w:cs="Times New Roman"/>
          <w:sz w:val="28"/>
        </w:rPr>
        <w:t>Вентана</w:t>
      </w:r>
      <w:proofErr w:type="spellEnd"/>
      <w:r>
        <w:rPr>
          <w:rFonts w:ascii="Times New Roman" w:eastAsia="Times New Roman" w:hAnsi="Times New Roman" w:cs="Times New Roman"/>
          <w:sz w:val="28"/>
        </w:rPr>
        <w:t xml:space="preserve"> – Граф, 2013</w:t>
      </w:r>
    </w:p>
    <w:p w:rsidR="00CF40F1" w:rsidRDefault="009532B4">
      <w:pPr>
        <w:spacing w:after="0" w:line="240" w:lineRule="auto"/>
        <w:ind w:left="720"/>
        <w:jc w:val="both"/>
        <w:rPr>
          <w:rFonts w:ascii="Times New Roman" w:eastAsia="Times New Roman" w:hAnsi="Times New Roman" w:cs="Times New Roman"/>
          <w:b/>
          <w:i/>
          <w:sz w:val="28"/>
        </w:rPr>
      </w:pPr>
      <w:r>
        <w:rPr>
          <w:rFonts w:ascii="Times New Roman" w:eastAsia="Times New Roman" w:hAnsi="Times New Roman" w:cs="Times New Roman"/>
          <w:b/>
          <w:i/>
          <w:sz w:val="28"/>
        </w:rPr>
        <w:t>4 класс</w:t>
      </w:r>
    </w:p>
    <w:p w:rsidR="00CF40F1" w:rsidRDefault="009532B4">
      <w:pPr>
        <w:tabs>
          <w:tab w:val="left" w:pos="709"/>
        </w:tabs>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Русский язык: 4 класс: учебник для учащихся общеобразовательных учреждений: в 2 ч</w:t>
      </w:r>
      <w:proofErr w:type="gramStart"/>
      <w:r>
        <w:rPr>
          <w:rFonts w:ascii="Times New Roman" w:eastAsia="Times New Roman" w:hAnsi="Times New Roman" w:cs="Times New Roman"/>
          <w:sz w:val="28"/>
        </w:rPr>
        <w:t xml:space="preserve">.  (. </w:t>
      </w:r>
      <w:proofErr w:type="gramEnd"/>
      <w:r>
        <w:rPr>
          <w:rFonts w:ascii="Times New Roman" w:eastAsia="Times New Roman" w:hAnsi="Times New Roman" w:cs="Times New Roman"/>
          <w:sz w:val="28"/>
        </w:rPr>
        <w:t xml:space="preserve">Иванов, А. О. Евдокимова, М. И. Кузнецова и др.); </w:t>
      </w:r>
    </w:p>
    <w:p w:rsidR="00CF40F1" w:rsidRDefault="009532B4">
      <w:pPr>
        <w:tabs>
          <w:tab w:val="left" w:pos="709"/>
        </w:tabs>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 ред. С. В. Иванова). -  3– е изд., </w:t>
      </w:r>
      <w:proofErr w:type="spellStart"/>
      <w:r>
        <w:rPr>
          <w:rFonts w:ascii="Times New Roman" w:eastAsia="Times New Roman" w:hAnsi="Times New Roman" w:cs="Times New Roman"/>
          <w:sz w:val="28"/>
        </w:rPr>
        <w:t>испр</w:t>
      </w:r>
      <w:proofErr w:type="spellEnd"/>
      <w:r>
        <w:rPr>
          <w:rFonts w:ascii="Times New Roman" w:eastAsia="Times New Roman" w:hAnsi="Times New Roman" w:cs="Times New Roman"/>
          <w:sz w:val="28"/>
        </w:rPr>
        <w:t>. и доп</w:t>
      </w:r>
      <w:proofErr w:type="gramStart"/>
      <w:r>
        <w:rPr>
          <w:rFonts w:ascii="Times New Roman" w:eastAsia="Times New Roman" w:hAnsi="Times New Roman" w:cs="Times New Roman"/>
          <w:sz w:val="28"/>
        </w:rPr>
        <w:t xml:space="preserve">.. - </w:t>
      </w:r>
      <w:proofErr w:type="gramEnd"/>
      <w:r>
        <w:rPr>
          <w:rFonts w:ascii="Times New Roman" w:eastAsia="Times New Roman" w:hAnsi="Times New Roman" w:cs="Times New Roman"/>
          <w:sz w:val="28"/>
        </w:rPr>
        <w:t xml:space="preserve">М.: </w:t>
      </w:r>
      <w:proofErr w:type="spellStart"/>
      <w:r>
        <w:rPr>
          <w:rFonts w:ascii="Times New Roman" w:eastAsia="Times New Roman" w:hAnsi="Times New Roman" w:cs="Times New Roman"/>
          <w:sz w:val="28"/>
        </w:rPr>
        <w:t>Вентана</w:t>
      </w:r>
      <w:proofErr w:type="spellEnd"/>
      <w:r>
        <w:rPr>
          <w:rFonts w:ascii="Times New Roman" w:eastAsia="Times New Roman" w:hAnsi="Times New Roman" w:cs="Times New Roman"/>
          <w:sz w:val="28"/>
        </w:rPr>
        <w:t xml:space="preserve">-Граф, 2014. - ( Начальная школа XXI века). </w:t>
      </w:r>
    </w:p>
    <w:p w:rsidR="00CF40F1" w:rsidRDefault="009532B4">
      <w:pPr>
        <w:tabs>
          <w:tab w:val="left" w:pos="709"/>
        </w:tabs>
        <w:suppressAutoHyphens/>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Кузнецова, М. И. Пишем грамотно: 4 класс: рабочие тетради № 1, 2 для учащихся общеобразовательных учреждений. –/ М.И. Кузнецова. – 3-е изд., </w:t>
      </w:r>
      <w:proofErr w:type="spellStart"/>
      <w:r>
        <w:rPr>
          <w:rFonts w:ascii="Times New Roman" w:eastAsia="Times New Roman" w:hAnsi="Times New Roman" w:cs="Times New Roman"/>
          <w:sz w:val="28"/>
        </w:rPr>
        <w:t>испр</w:t>
      </w:r>
      <w:proofErr w:type="spellEnd"/>
      <w:r>
        <w:rPr>
          <w:rFonts w:ascii="Times New Roman" w:eastAsia="Times New Roman" w:hAnsi="Times New Roman" w:cs="Times New Roman"/>
          <w:sz w:val="28"/>
        </w:rPr>
        <w:t xml:space="preserve">. и доп. - М.: </w:t>
      </w:r>
      <w:proofErr w:type="spellStart"/>
      <w:r>
        <w:rPr>
          <w:rFonts w:ascii="Times New Roman" w:eastAsia="Times New Roman" w:hAnsi="Times New Roman" w:cs="Times New Roman"/>
          <w:sz w:val="28"/>
        </w:rPr>
        <w:t>Вентана</w:t>
      </w:r>
      <w:proofErr w:type="spellEnd"/>
      <w:r>
        <w:rPr>
          <w:rFonts w:ascii="Times New Roman" w:eastAsia="Times New Roman" w:hAnsi="Times New Roman" w:cs="Times New Roman"/>
          <w:sz w:val="28"/>
        </w:rPr>
        <w:t xml:space="preserve">-Граф, 2014. </w:t>
      </w:r>
    </w:p>
    <w:p w:rsidR="00CF40F1" w:rsidRDefault="009532B4">
      <w:pPr>
        <w:tabs>
          <w:tab w:val="left" w:pos="709"/>
        </w:tabs>
        <w:suppressAutoHyphens/>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Кузнецова М. И. Учусь писать без ошибок: Рабочая тетрадь для учащихся 3 класса общеобразовательных учреждений. / М. И. Кузнецова/ –3 – е изд. </w:t>
      </w:r>
      <w:proofErr w:type="spellStart"/>
      <w:r>
        <w:rPr>
          <w:rFonts w:ascii="Times New Roman" w:eastAsia="Times New Roman" w:hAnsi="Times New Roman" w:cs="Times New Roman"/>
          <w:sz w:val="28"/>
        </w:rPr>
        <w:t>испр</w:t>
      </w:r>
      <w:proofErr w:type="spellEnd"/>
      <w:r>
        <w:rPr>
          <w:rFonts w:ascii="Times New Roman" w:eastAsia="Times New Roman" w:hAnsi="Times New Roman" w:cs="Times New Roman"/>
          <w:sz w:val="28"/>
        </w:rPr>
        <w:t xml:space="preserve">. и доп. М.: </w:t>
      </w:r>
      <w:proofErr w:type="spellStart"/>
      <w:r>
        <w:rPr>
          <w:rFonts w:ascii="Times New Roman" w:eastAsia="Times New Roman" w:hAnsi="Times New Roman" w:cs="Times New Roman"/>
          <w:sz w:val="28"/>
        </w:rPr>
        <w:t>Вентана</w:t>
      </w:r>
      <w:proofErr w:type="spellEnd"/>
      <w:r>
        <w:rPr>
          <w:rFonts w:ascii="Times New Roman" w:eastAsia="Times New Roman" w:hAnsi="Times New Roman" w:cs="Times New Roman"/>
          <w:sz w:val="28"/>
        </w:rPr>
        <w:t xml:space="preserve">-Граф, 2014. </w:t>
      </w:r>
    </w:p>
    <w:p w:rsidR="00CF40F1" w:rsidRDefault="009532B4">
      <w:pPr>
        <w:tabs>
          <w:tab w:val="left" w:pos="709"/>
          <w:tab w:val="left" w:pos="900"/>
        </w:tabs>
        <w:suppressAutoHyphens/>
        <w:spacing w:after="0" w:line="240" w:lineRule="auto"/>
        <w:ind w:firstLine="690"/>
        <w:jc w:val="both"/>
        <w:rPr>
          <w:rFonts w:ascii="Times New Roman" w:eastAsia="Times New Roman" w:hAnsi="Times New Roman" w:cs="Times New Roman"/>
          <w:sz w:val="28"/>
        </w:rPr>
      </w:pPr>
      <w:r>
        <w:rPr>
          <w:rFonts w:ascii="Times New Roman" w:eastAsia="Times New Roman" w:hAnsi="Times New Roman" w:cs="Times New Roman"/>
          <w:sz w:val="28"/>
        </w:rPr>
        <w:t>Русский язык: 1-4 классы: программа, планирование, контроль / С. В. Иванов, М. И. Кузнецова, А. О. Евдокимова. – М.</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Вентана</w:t>
      </w:r>
      <w:proofErr w:type="spellEnd"/>
      <w:r>
        <w:rPr>
          <w:rFonts w:ascii="Times New Roman" w:eastAsia="Times New Roman" w:hAnsi="Times New Roman" w:cs="Times New Roman"/>
          <w:sz w:val="28"/>
        </w:rPr>
        <w:t>-Граф, 2012</w:t>
      </w:r>
    </w:p>
    <w:p w:rsidR="00CF40F1" w:rsidRDefault="009532B4">
      <w:pPr>
        <w:tabs>
          <w:tab w:val="left" w:pos="360"/>
          <w:tab w:val="left" w:pos="709"/>
        </w:tabs>
        <w:suppressAutoHyphens/>
        <w:spacing w:after="0" w:line="240" w:lineRule="auto"/>
        <w:ind w:left="142" w:firstLine="425"/>
        <w:jc w:val="both"/>
        <w:rPr>
          <w:rFonts w:ascii="Times New Roman" w:eastAsia="Times New Roman" w:hAnsi="Times New Roman" w:cs="Times New Roman"/>
          <w:sz w:val="28"/>
        </w:rPr>
      </w:pPr>
      <w:r>
        <w:rPr>
          <w:rFonts w:ascii="Times New Roman" w:eastAsia="Times New Roman" w:hAnsi="Times New Roman" w:cs="Times New Roman"/>
          <w:sz w:val="28"/>
        </w:rPr>
        <w:t>Романова В.Ю., Русский  Язык: оценка достижения планируемых результатов обучения: контрольные работы, тесты, диктанты, изложения: 2-</w:t>
      </w:r>
      <w:r>
        <w:rPr>
          <w:rFonts w:ascii="Times New Roman" w:eastAsia="Times New Roman" w:hAnsi="Times New Roman" w:cs="Times New Roman"/>
          <w:sz w:val="28"/>
        </w:rPr>
        <w:lastRenderedPageBreak/>
        <w:t xml:space="preserve">4 классы/В. Ю. Романова, Л. В. </w:t>
      </w:r>
      <w:proofErr w:type="spellStart"/>
      <w:r>
        <w:rPr>
          <w:rFonts w:ascii="Times New Roman" w:eastAsia="Times New Roman" w:hAnsi="Times New Roman" w:cs="Times New Roman"/>
          <w:sz w:val="28"/>
        </w:rPr>
        <w:t>Петленко</w:t>
      </w:r>
      <w:proofErr w:type="spellEnd"/>
      <w:r>
        <w:rPr>
          <w:rFonts w:ascii="Times New Roman" w:eastAsia="Times New Roman" w:hAnsi="Times New Roman" w:cs="Times New Roman"/>
          <w:sz w:val="28"/>
        </w:rPr>
        <w:t xml:space="preserve">; под ред. С. В. Иванова. – 3-е изд., </w:t>
      </w:r>
      <w:proofErr w:type="spellStart"/>
      <w:r>
        <w:rPr>
          <w:rFonts w:ascii="Times New Roman" w:eastAsia="Times New Roman" w:hAnsi="Times New Roman" w:cs="Times New Roman"/>
          <w:sz w:val="28"/>
        </w:rPr>
        <w:t>перераб</w:t>
      </w:r>
      <w:proofErr w:type="spellEnd"/>
      <w:r>
        <w:rPr>
          <w:rFonts w:ascii="Times New Roman" w:eastAsia="Times New Roman" w:hAnsi="Times New Roman" w:cs="Times New Roman"/>
          <w:sz w:val="28"/>
        </w:rPr>
        <w:t xml:space="preserve">. – М.: </w:t>
      </w:r>
      <w:proofErr w:type="spellStart"/>
      <w:r>
        <w:rPr>
          <w:rFonts w:ascii="Times New Roman" w:eastAsia="Times New Roman" w:hAnsi="Times New Roman" w:cs="Times New Roman"/>
          <w:sz w:val="28"/>
        </w:rPr>
        <w:t>Вентана</w:t>
      </w:r>
      <w:proofErr w:type="spellEnd"/>
      <w:r>
        <w:rPr>
          <w:rFonts w:ascii="Times New Roman" w:eastAsia="Times New Roman" w:hAnsi="Times New Roman" w:cs="Times New Roman"/>
          <w:sz w:val="28"/>
        </w:rPr>
        <w:t xml:space="preserve"> – Граф, 2013</w:t>
      </w:r>
    </w:p>
    <w:p w:rsidR="00603FFD" w:rsidRDefault="00603FFD" w:rsidP="00603FFD">
      <w:pPr>
        <w:pStyle w:val="a9"/>
        <w:ind w:left="720"/>
        <w:jc w:val="center"/>
        <w:rPr>
          <w:b/>
          <w:bCs/>
        </w:rPr>
      </w:pPr>
      <w:r>
        <w:rPr>
          <w:b/>
          <w:bCs/>
        </w:rPr>
        <w:t>Формы организации учебного процесса  и контроля знаний, умений и навыков</w:t>
      </w:r>
    </w:p>
    <w:p w:rsidR="00603FFD" w:rsidRPr="00603FFD" w:rsidRDefault="00603FFD" w:rsidP="00603FFD">
      <w:pPr>
        <w:pStyle w:val="Style3"/>
        <w:widowControl/>
        <w:spacing w:line="240" w:lineRule="auto"/>
        <w:ind w:left="5" w:right="14" w:firstLine="709"/>
        <w:rPr>
          <w:rStyle w:val="FontStyle12"/>
          <w:rFonts w:ascii="Times New Roman" w:hAnsi="Times New Roman" w:cs="Times New Roman"/>
          <w:b w:val="0"/>
          <w:sz w:val="28"/>
          <w:szCs w:val="28"/>
        </w:rPr>
      </w:pPr>
      <w:r w:rsidRPr="00603FFD">
        <w:rPr>
          <w:rStyle w:val="FontStyle12"/>
          <w:rFonts w:ascii="Times New Roman" w:hAnsi="Times New Roman" w:cs="Times New Roman"/>
          <w:b w:val="0"/>
          <w:sz w:val="28"/>
          <w:szCs w:val="28"/>
        </w:rPr>
        <w:t>Для изучения предмета применяется классно-урочная система с использованием технологии развивающего и личностно-ориентированного обучения.</w:t>
      </w:r>
    </w:p>
    <w:p w:rsidR="00603FFD" w:rsidRPr="00603FFD" w:rsidRDefault="00603FFD" w:rsidP="00603FFD">
      <w:pPr>
        <w:pStyle w:val="Style3"/>
        <w:widowControl/>
        <w:spacing w:line="240" w:lineRule="auto"/>
        <w:ind w:left="5" w:right="14" w:firstLine="709"/>
        <w:rPr>
          <w:rStyle w:val="FontStyle12"/>
          <w:rFonts w:ascii="Times New Roman" w:hAnsi="Times New Roman" w:cs="Times New Roman"/>
          <w:b w:val="0"/>
          <w:sz w:val="28"/>
          <w:szCs w:val="28"/>
        </w:rPr>
      </w:pPr>
      <w:r w:rsidRPr="00603FFD">
        <w:rPr>
          <w:rStyle w:val="FontStyle12"/>
          <w:rFonts w:ascii="Times New Roman" w:hAnsi="Times New Roman" w:cs="Times New Roman"/>
          <w:b w:val="0"/>
          <w:sz w:val="28"/>
          <w:szCs w:val="28"/>
        </w:rPr>
        <w:t>Программа предусматривает проведение традиционных уроков, уроков в нетрадиционной форме (игр, викторин, путешествий и т.п.). На уроках используется фронтальная, групповая, индивидуальная работа, работа в парах.</w:t>
      </w:r>
    </w:p>
    <w:p w:rsidR="00603FFD" w:rsidRPr="00603FFD" w:rsidRDefault="00603FFD" w:rsidP="00603FFD">
      <w:pPr>
        <w:pStyle w:val="a9"/>
        <w:ind w:left="720"/>
        <w:rPr>
          <w:b/>
          <w:i/>
          <w:szCs w:val="28"/>
        </w:rPr>
      </w:pPr>
    </w:p>
    <w:p w:rsidR="00603FFD" w:rsidRPr="00603FFD" w:rsidRDefault="00603FFD" w:rsidP="00603FFD">
      <w:pPr>
        <w:shd w:val="clear" w:color="auto" w:fill="FFFFFF"/>
        <w:tabs>
          <w:tab w:val="left" w:pos="1080"/>
        </w:tabs>
        <w:spacing w:after="0" w:line="240" w:lineRule="auto"/>
        <w:ind w:right="19" w:firstLine="851"/>
        <w:jc w:val="both"/>
        <w:rPr>
          <w:rFonts w:ascii="Times New Roman" w:hAnsi="Times New Roman" w:cs="Times New Roman"/>
          <w:sz w:val="28"/>
          <w:szCs w:val="28"/>
        </w:rPr>
      </w:pPr>
      <w:r w:rsidRPr="00603FFD">
        <w:rPr>
          <w:rFonts w:ascii="Times New Roman" w:hAnsi="Times New Roman" w:cs="Times New Roman"/>
          <w:sz w:val="28"/>
          <w:szCs w:val="28"/>
        </w:rPr>
        <w:t>Основной формой контроля для промежуточной и итоговой аттестации учащихся являются контрольные работы:</w:t>
      </w:r>
    </w:p>
    <w:p w:rsidR="00603FFD" w:rsidRPr="00603FFD" w:rsidRDefault="00603FFD" w:rsidP="00603FFD">
      <w:pPr>
        <w:shd w:val="clear" w:color="auto" w:fill="FFFFFF"/>
        <w:tabs>
          <w:tab w:val="left" w:pos="1080"/>
        </w:tabs>
        <w:spacing w:after="0" w:line="240" w:lineRule="auto"/>
        <w:ind w:right="19" w:firstLine="851"/>
        <w:jc w:val="both"/>
        <w:rPr>
          <w:rFonts w:ascii="Times New Roman" w:hAnsi="Times New Roman" w:cs="Times New Roman"/>
          <w:sz w:val="28"/>
          <w:szCs w:val="28"/>
        </w:rPr>
      </w:pPr>
      <w:r w:rsidRPr="00603FFD">
        <w:rPr>
          <w:rFonts w:ascii="Times New Roman" w:hAnsi="Times New Roman" w:cs="Times New Roman"/>
          <w:sz w:val="28"/>
          <w:szCs w:val="28"/>
        </w:rPr>
        <w:t>1 класс:</w:t>
      </w:r>
    </w:p>
    <w:p w:rsidR="00603FFD" w:rsidRPr="00603FFD" w:rsidRDefault="00603FFD" w:rsidP="00603FFD">
      <w:pPr>
        <w:pStyle w:val="Style1"/>
        <w:widowControl/>
        <w:ind w:left="6" w:right="34" w:firstLine="709"/>
        <w:jc w:val="both"/>
        <w:rPr>
          <w:rFonts w:ascii="Times New Roman" w:hAnsi="Times New Roman" w:cs="Times New Roman"/>
          <w:b/>
          <w:sz w:val="28"/>
          <w:szCs w:val="28"/>
        </w:rPr>
      </w:pPr>
      <w:r w:rsidRPr="00603FFD">
        <w:rPr>
          <w:rStyle w:val="FontStyle12"/>
          <w:rFonts w:ascii="Times New Roman" w:hAnsi="Times New Roman" w:cs="Times New Roman"/>
          <w:b w:val="0"/>
          <w:sz w:val="28"/>
          <w:szCs w:val="28"/>
        </w:rPr>
        <w:t>комплексная проверочная работа, которая проводится не позднее 25 апреля;</w:t>
      </w:r>
    </w:p>
    <w:p w:rsidR="00603FFD" w:rsidRPr="00603FFD" w:rsidRDefault="00603FFD" w:rsidP="00603FFD">
      <w:pPr>
        <w:shd w:val="clear" w:color="auto" w:fill="FFFFFF"/>
        <w:tabs>
          <w:tab w:val="left" w:pos="1080"/>
        </w:tabs>
        <w:spacing w:after="0" w:line="240" w:lineRule="auto"/>
        <w:ind w:right="19" w:firstLine="851"/>
        <w:jc w:val="both"/>
        <w:rPr>
          <w:rFonts w:ascii="Times New Roman" w:hAnsi="Times New Roman" w:cs="Times New Roman"/>
          <w:sz w:val="28"/>
          <w:szCs w:val="28"/>
        </w:rPr>
      </w:pPr>
      <w:r w:rsidRPr="00603FFD">
        <w:rPr>
          <w:rFonts w:ascii="Times New Roman" w:hAnsi="Times New Roman" w:cs="Times New Roman"/>
          <w:sz w:val="28"/>
          <w:szCs w:val="28"/>
        </w:rPr>
        <w:t>2 класс:</w:t>
      </w:r>
    </w:p>
    <w:p w:rsidR="00603FFD" w:rsidRPr="00603FFD" w:rsidRDefault="00603FFD" w:rsidP="00603FFD">
      <w:pPr>
        <w:shd w:val="clear" w:color="auto" w:fill="FFFFFF"/>
        <w:tabs>
          <w:tab w:val="left" w:pos="1080"/>
        </w:tabs>
        <w:spacing w:after="0" w:line="240" w:lineRule="auto"/>
        <w:ind w:right="19" w:firstLine="851"/>
        <w:jc w:val="both"/>
        <w:rPr>
          <w:rFonts w:ascii="Times New Roman" w:hAnsi="Times New Roman" w:cs="Times New Roman"/>
          <w:sz w:val="28"/>
          <w:szCs w:val="28"/>
        </w:rPr>
      </w:pPr>
      <w:r w:rsidRPr="00603FFD">
        <w:rPr>
          <w:rFonts w:ascii="Times New Roman" w:hAnsi="Times New Roman" w:cs="Times New Roman"/>
          <w:sz w:val="28"/>
          <w:szCs w:val="28"/>
        </w:rPr>
        <w:t>14 контрольных работ: 4 словарных диктанта, 4 контрольных работы, 4 диктанта, тестирование и контрольное списывание;</w:t>
      </w:r>
    </w:p>
    <w:tbl>
      <w:tblPr>
        <w:tblW w:w="9570" w:type="dxa"/>
        <w:tblInd w:w="-106" w:type="dxa"/>
        <w:tblLayout w:type="fixed"/>
        <w:tblLook w:val="04A0" w:firstRow="1" w:lastRow="0" w:firstColumn="1" w:lastColumn="0" w:noHBand="0" w:noVBand="1"/>
      </w:tblPr>
      <w:tblGrid>
        <w:gridCol w:w="720"/>
        <w:gridCol w:w="2471"/>
        <w:gridCol w:w="4394"/>
        <w:gridCol w:w="993"/>
        <w:gridCol w:w="992"/>
      </w:tblGrid>
      <w:tr w:rsidR="00603FFD" w:rsidTr="00603FFD">
        <w:tc>
          <w:tcPr>
            <w:tcW w:w="9570" w:type="dxa"/>
            <w:gridSpan w:val="5"/>
            <w:tcBorders>
              <w:top w:val="single" w:sz="4" w:space="0" w:color="000000"/>
              <w:left w:val="single" w:sz="4" w:space="0" w:color="000000"/>
              <w:bottom w:val="single" w:sz="4" w:space="0" w:color="000000"/>
              <w:right w:val="single" w:sz="4" w:space="0" w:color="000000"/>
            </w:tcBorders>
            <w:hideMark/>
          </w:tcPr>
          <w:p w:rsidR="00603FFD" w:rsidRDefault="00603FFD">
            <w:pPr>
              <w:snapToGrid w:val="0"/>
              <w:spacing w:after="0" w:line="240" w:lineRule="auto"/>
              <w:jc w:val="center"/>
              <w:rPr>
                <w:rFonts w:ascii="Times New Roman" w:hAnsi="Times New Roman" w:cs="Times New Roman"/>
                <w:b/>
                <w:bCs/>
                <w:lang w:eastAsia="en-US"/>
              </w:rPr>
            </w:pPr>
            <w:r>
              <w:rPr>
                <w:rFonts w:ascii="Times New Roman" w:hAnsi="Times New Roman" w:cs="Times New Roman"/>
                <w:b/>
                <w:bCs/>
                <w:lang w:eastAsia="en-US"/>
              </w:rPr>
              <w:t>2 класс</w:t>
            </w:r>
          </w:p>
        </w:tc>
      </w:tr>
      <w:tr w:rsidR="00603FFD" w:rsidTr="00603FFD">
        <w:tc>
          <w:tcPr>
            <w:tcW w:w="720" w:type="dxa"/>
            <w:tcBorders>
              <w:top w:val="single" w:sz="4" w:space="0" w:color="000000"/>
              <w:left w:val="single" w:sz="4" w:space="0" w:color="000000"/>
              <w:bottom w:val="single" w:sz="4" w:space="0" w:color="000000"/>
              <w:right w:val="nil"/>
            </w:tcBorders>
            <w:hideMark/>
          </w:tcPr>
          <w:p w:rsidR="00603FFD" w:rsidRDefault="00603FFD">
            <w:pPr>
              <w:snapToGrid w:val="0"/>
              <w:spacing w:after="0" w:line="240" w:lineRule="auto"/>
              <w:rPr>
                <w:rFonts w:ascii="Times New Roman" w:hAnsi="Times New Roman" w:cs="Times New Roman"/>
                <w:b/>
                <w:bCs/>
                <w:lang w:eastAsia="en-US"/>
              </w:rPr>
            </w:pPr>
            <w:r>
              <w:rPr>
                <w:rFonts w:ascii="Times New Roman" w:hAnsi="Times New Roman" w:cs="Times New Roman"/>
                <w:b/>
                <w:bCs/>
                <w:lang w:eastAsia="en-US"/>
              </w:rPr>
              <w:t xml:space="preserve">№ </w:t>
            </w:r>
            <w:proofErr w:type="gramStart"/>
            <w:r>
              <w:rPr>
                <w:rFonts w:ascii="Times New Roman" w:hAnsi="Times New Roman" w:cs="Times New Roman"/>
                <w:b/>
                <w:bCs/>
                <w:lang w:eastAsia="en-US"/>
              </w:rPr>
              <w:t>п</w:t>
            </w:r>
            <w:proofErr w:type="gramEnd"/>
            <w:r>
              <w:rPr>
                <w:rFonts w:ascii="Times New Roman" w:hAnsi="Times New Roman" w:cs="Times New Roman"/>
                <w:b/>
                <w:bCs/>
                <w:lang w:eastAsia="en-US"/>
              </w:rPr>
              <w:t>/п</w:t>
            </w:r>
          </w:p>
        </w:tc>
        <w:tc>
          <w:tcPr>
            <w:tcW w:w="2471" w:type="dxa"/>
            <w:tcBorders>
              <w:top w:val="single" w:sz="4" w:space="0" w:color="000000"/>
              <w:left w:val="single" w:sz="4" w:space="0" w:color="000000"/>
              <w:bottom w:val="single" w:sz="4" w:space="0" w:color="000000"/>
              <w:right w:val="nil"/>
            </w:tcBorders>
            <w:hideMark/>
          </w:tcPr>
          <w:p w:rsidR="00603FFD" w:rsidRDefault="00603FFD">
            <w:pPr>
              <w:snapToGrid w:val="0"/>
              <w:spacing w:after="0" w:line="240" w:lineRule="auto"/>
              <w:jc w:val="center"/>
              <w:rPr>
                <w:rFonts w:ascii="Times New Roman" w:hAnsi="Times New Roman" w:cs="Times New Roman"/>
                <w:b/>
                <w:bCs/>
                <w:lang w:eastAsia="en-US"/>
              </w:rPr>
            </w:pPr>
            <w:r>
              <w:rPr>
                <w:rFonts w:ascii="Times New Roman" w:hAnsi="Times New Roman" w:cs="Times New Roman"/>
                <w:b/>
                <w:bCs/>
                <w:lang w:eastAsia="en-US"/>
              </w:rPr>
              <w:t>форма</w:t>
            </w:r>
          </w:p>
        </w:tc>
        <w:tc>
          <w:tcPr>
            <w:tcW w:w="4394" w:type="dxa"/>
            <w:tcBorders>
              <w:top w:val="single" w:sz="4" w:space="0" w:color="000000"/>
              <w:left w:val="single" w:sz="4" w:space="0" w:color="000000"/>
              <w:bottom w:val="single" w:sz="4" w:space="0" w:color="000000"/>
              <w:right w:val="nil"/>
            </w:tcBorders>
            <w:hideMark/>
          </w:tcPr>
          <w:p w:rsidR="00603FFD" w:rsidRDefault="00603FFD">
            <w:pPr>
              <w:snapToGrid w:val="0"/>
              <w:spacing w:after="0" w:line="240" w:lineRule="auto"/>
              <w:jc w:val="center"/>
              <w:rPr>
                <w:rFonts w:ascii="Times New Roman" w:hAnsi="Times New Roman" w:cs="Times New Roman"/>
                <w:b/>
                <w:bCs/>
                <w:lang w:eastAsia="en-US"/>
              </w:rPr>
            </w:pPr>
            <w:r>
              <w:rPr>
                <w:rFonts w:ascii="Times New Roman" w:hAnsi="Times New Roman" w:cs="Times New Roman"/>
                <w:b/>
                <w:bCs/>
                <w:lang w:eastAsia="en-US"/>
              </w:rPr>
              <w:t>тема</w:t>
            </w:r>
          </w:p>
        </w:tc>
        <w:tc>
          <w:tcPr>
            <w:tcW w:w="993" w:type="dxa"/>
            <w:tcBorders>
              <w:top w:val="single" w:sz="4" w:space="0" w:color="000000"/>
              <w:left w:val="single" w:sz="4" w:space="0" w:color="000000"/>
              <w:bottom w:val="single" w:sz="4" w:space="0" w:color="000000"/>
              <w:right w:val="nil"/>
            </w:tcBorders>
            <w:hideMark/>
          </w:tcPr>
          <w:p w:rsidR="00603FFD" w:rsidRDefault="00603FFD">
            <w:pPr>
              <w:snapToGrid w:val="0"/>
              <w:spacing w:after="0" w:line="240" w:lineRule="auto"/>
              <w:jc w:val="center"/>
              <w:rPr>
                <w:rFonts w:ascii="Times New Roman" w:hAnsi="Times New Roman" w:cs="Times New Roman"/>
                <w:b/>
                <w:bCs/>
                <w:lang w:eastAsia="en-US"/>
              </w:rPr>
            </w:pPr>
            <w:r>
              <w:rPr>
                <w:rFonts w:ascii="Times New Roman" w:hAnsi="Times New Roman" w:cs="Times New Roman"/>
                <w:b/>
                <w:bCs/>
                <w:lang w:eastAsia="en-US"/>
              </w:rPr>
              <w:t>По плану</w:t>
            </w:r>
          </w:p>
        </w:tc>
        <w:tc>
          <w:tcPr>
            <w:tcW w:w="992" w:type="dxa"/>
            <w:tcBorders>
              <w:top w:val="single" w:sz="4" w:space="0" w:color="000000"/>
              <w:left w:val="single" w:sz="4" w:space="0" w:color="000000"/>
              <w:bottom w:val="single" w:sz="4" w:space="0" w:color="000000"/>
              <w:right w:val="single" w:sz="4" w:space="0" w:color="000000"/>
            </w:tcBorders>
            <w:hideMark/>
          </w:tcPr>
          <w:p w:rsidR="00603FFD" w:rsidRDefault="00603FFD">
            <w:pPr>
              <w:snapToGrid w:val="0"/>
              <w:spacing w:after="0" w:line="240" w:lineRule="auto"/>
              <w:jc w:val="center"/>
              <w:rPr>
                <w:rFonts w:ascii="Times New Roman" w:hAnsi="Times New Roman" w:cs="Times New Roman"/>
                <w:b/>
                <w:bCs/>
                <w:lang w:eastAsia="en-US"/>
              </w:rPr>
            </w:pPr>
            <w:r>
              <w:rPr>
                <w:rFonts w:ascii="Times New Roman" w:hAnsi="Times New Roman" w:cs="Times New Roman"/>
                <w:b/>
                <w:bCs/>
                <w:lang w:eastAsia="en-US"/>
              </w:rPr>
              <w:t>Факт</w:t>
            </w:r>
          </w:p>
        </w:tc>
      </w:tr>
      <w:tr w:rsidR="00603FFD" w:rsidTr="00603FFD">
        <w:tc>
          <w:tcPr>
            <w:tcW w:w="9570" w:type="dxa"/>
            <w:gridSpan w:val="5"/>
            <w:tcBorders>
              <w:top w:val="single" w:sz="4" w:space="0" w:color="000000"/>
              <w:left w:val="single" w:sz="4" w:space="0" w:color="000000"/>
              <w:bottom w:val="single" w:sz="4" w:space="0" w:color="000000"/>
              <w:right w:val="single" w:sz="4" w:space="0" w:color="000000"/>
            </w:tcBorders>
            <w:hideMark/>
          </w:tcPr>
          <w:p w:rsidR="00603FFD" w:rsidRDefault="00603FFD">
            <w:pPr>
              <w:snapToGrid w:val="0"/>
              <w:spacing w:after="0" w:line="240" w:lineRule="auto"/>
              <w:jc w:val="center"/>
              <w:rPr>
                <w:rFonts w:ascii="Times New Roman" w:hAnsi="Times New Roman" w:cs="Times New Roman"/>
                <w:b/>
                <w:bCs/>
                <w:lang w:eastAsia="en-US"/>
              </w:rPr>
            </w:pPr>
            <w:r>
              <w:rPr>
                <w:rFonts w:ascii="Times New Roman" w:hAnsi="Times New Roman" w:cs="Times New Roman"/>
                <w:b/>
                <w:bCs/>
                <w:lang w:eastAsia="en-US"/>
              </w:rPr>
              <w:t>1-я четверть</w:t>
            </w:r>
          </w:p>
        </w:tc>
      </w:tr>
      <w:tr w:rsidR="00603FFD" w:rsidTr="00603FFD">
        <w:tc>
          <w:tcPr>
            <w:tcW w:w="720" w:type="dxa"/>
            <w:tcBorders>
              <w:top w:val="single" w:sz="4" w:space="0" w:color="000000"/>
              <w:left w:val="single" w:sz="4" w:space="0" w:color="000000"/>
              <w:bottom w:val="single" w:sz="4" w:space="0" w:color="000000"/>
              <w:right w:val="nil"/>
            </w:tcBorders>
            <w:hideMark/>
          </w:tcPr>
          <w:p w:rsidR="00603FFD" w:rsidRDefault="00603FFD">
            <w:pPr>
              <w:snapToGrid w:val="0"/>
              <w:spacing w:after="0" w:line="240" w:lineRule="auto"/>
              <w:jc w:val="center"/>
              <w:rPr>
                <w:rFonts w:ascii="Times New Roman" w:hAnsi="Times New Roman" w:cs="Times New Roman"/>
                <w:lang w:eastAsia="en-US"/>
              </w:rPr>
            </w:pPr>
            <w:r>
              <w:rPr>
                <w:rFonts w:ascii="Times New Roman" w:hAnsi="Times New Roman" w:cs="Times New Roman"/>
                <w:lang w:eastAsia="en-US"/>
              </w:rPr>
              <w:t>1</w:t>
            </w:r>
          </w:p>
        </w:tc>
        <w:tc>
          <w:tcPr>
            <w:tcW w:w="2471" w:type="dxa"/>
            <w:tcBorders>
              <w:top w:val="single" w:sz="4" w:space="0" w:color="000000"/>
              <w:left w:val="single" w:sz="4" w:space="0" w:color="000000"/>
              <w:bottom w:val="single" w:sz="4" w:space="0" w:color="000000"/>
              <w:right w:val="nil"/>
            </w:tcBorders>
            <w:hideMark/>
          </w:tcPr>
          <w:p w:rsidR="00603FFD" w:rsidRDefault="00603FFD">
            <w:pPr>
              <w:snapToGrid w:val="0"/>
              <w:spacing w:after="0" w:line="240" w:lineRule="auto"/>
              <w:rPr>
                <w:rFonts w:ascii="Times New Roman" w:hAnsi="Times New Roman" w:cs="Times New Roman"/>
                <w:lang w:eastAsia="en-US"/>
              </w:rPr>
            </w:pPr>
            <w:r>
              <w:rPr>
                <w:rFonts w:ascii="Times New Roman" w:hAnsi="Times New Roman" w:cs="Times New Roman"/>
                <w:lang w:eastAsia="en-US"/>
              </w:rPr>
              <w:t xml:space="preserve">Диктант  </w:t>
            </w:r>
          </w:p>
        </w:tc>
        <w:tc>
          <w:tcPr>
            <w:tcW w:w="4394" w:type="dxa"/>
            <w:tcBorders>
              <w:top w:val="single" w:sz="4" w:space="0" w:color="000000"/>
              <w:left w:val="single" w:sz="4" w:space="0" w:color="000000"/>
              <w:bottom w:val="single" w:sz="4" w:space="0" w:color="000000"/>
              <w:right w:val="nil"/>
            </w:tcBorders>
            <w:hideMark/>
          </w:tcPr>
          <w:p w:rsidR="00603FFD" w:rsidRDefault="00603FFD">
            <w:pPr>
              <w:snapToGrid w:val="0"/>
              <w:spacing w:after="0" w:line="240" w:lineRule="auto"/>
              <w:jc w:val="center"/>
              <w:rPr>
                <w:rFonts w:ascii="Times New Roman" w:hAnsi="Times New Roman" w:cs="Times New Roman"/>
                <w:lang w:eastAsia="en-US"/>
              </w:rPr>
            </w:pPr>
            <w:r>
              <w:rPr>
                <w:rFonts w:ascii="Times New Roman" w:hAnsi="Times New Roman" w:cs="Times New Roman"/>
                <w:lang w:eastAsia="en-US"/>
              </w:rPr>
              <w:t xml:space="preserve">«Правописание  сочетаний </w:t>
            </w:r>
            <w:proofErr w:type="spellStart"/>
            <w:r>
              <w:rPr>
                <w:rFonts w:ascii="Times New Roman" w:hAnsi="Times New Roman" w:cs="Times New Roman"/>
                <w:lang w:eastAsia="en-US"/>
              </w:rPr>
              <w:t>жи</w:t>
            </w:r>
            <w:proofErr w:type="spellEnd"/>
            <w:r>
              <w:rPr>
                <w:rFonts w:ascii="Times New Roman" w:hAnsi="Times New Roman" w:cs="Times New Roman"/>
                <w:lang w:eastAsia="en-US"/>
              </w:rPr>
              <w:t xml:space="preserve">-ши, </w:t>
            </w:r>
            <w:proofErr w:type="spellStart"/>
            <w:proofErr w:type="gramStart"/>
            <w:r>
              <w:rPr>
                <w:rFonts w:ascii="Times New Roman" w:hAnsi="Times New Roman" w:cs="Times New Roman"/>
                <w:lang w:eastAsia="en-US"/>
              </w:rPr>
              <w:t>ча</w:t>
            </w:r>
            <w:proofErr w:type="spellEnd"/>
            <w:r>
              <w:rPr>
                <w:rFonts w:ascii="Times New Roman" w:hAnsi="Times New Roman" w:cs="Times New Roman"/>
                <w:lang w:eastAsia="en-US"/>
              </w:rPr>
              <w:t>-ща</w:t>
            </w:r>
            <w:proofErr w:type="gramEnd"/>
            <w:r>
              <w:rPr>
                <w:rFonts w:ascii="Times New Roman" w:hAnsi="Times New Roman" w:cs="Times New Roman"/>
                <w:lang w:eastAsia="en-US"/>
              </w:rPr>
              <w:t>, чу-</w:t>
            </w:r>
            <w:proofErr w:type="spellStart"/>
            <w:r>
              <w:rPr>
                <w:rFonts w:ascii="Times New Roman" w:hAnsi="Times New Roman" w:cs="Times New Roman"/>
                <w:lang w:eastAsia="en-US"/>
              </w:rPr>
              <w:t>щу</w:t>
            </w:r>
            <w:proofErr w:type="spellEnd"/>
            <w:r>
              <w:rPr>
                <w:rFonts w:ascii="Times New Roman" w:hAnsi="Times New Roman" w:cs="Times New Roman"/>
                <w:lang w:eastAsia="en-US"/>
              </w:rPr>
              <w:t>; перенос слов».</w:t>
            </w:r>
          </w:p>
        </w:tc>
        <w:tc>
          <w:tcPr>
            <w:tcW w:w="993" w:type="dxa"/>
            <w:tcBorders>
              <w:top w:val="single" w:sz="4" w:space="0" w:color="000000"/>
              <w:left w:val="single" w:sz="4" w:space="0" w:color="000000"/>
              <w:bottom w:val="single" w:sz="4" w:space="0" w:color="000000"/>
              <w:right w:val="nil"/>
            </w:tcBorders>
          </w:tcPr>
          <w:p w:rsidR="00603FFD" w:rsidRDefault="00603FFD">
            <w:pPr>
              <w:snapToGrid w:val="0"/>
              <w:spacing w:after="0" w:line="240" w:lineRule="auto"/>
              <w:jc w:val="center"/>
              <w:rPr>
                <w:rFonts w:ascii="Times New Roman" w:hAnsi="Times New Roman" w:cs="Times New Roman"/>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603FFD" w:rsidRDefault="00603FFD">
            <w:pPr>
              <w:snapToGrid w:val="0"/>
              <w:spacing w:after="0" w:line="240" w:lineRule="auto"/>
              <w:jc w:val="center"/>
              <w:rPr>
                <w:rFonts w:ascii="Times New Roman" w:hAnsi="Times New Roman" w:cs="Times New Roman"/>
                <w:lang w:eastAsia="en-US"/>
              </w:rPr>
            </w:pPr>
          </w:p>
        </w:tc>
      </w:tr>
      <w:tr w:rsidR="00603FFD" w:rsidTr="00603FFD">
        <w:tc>
          <w:tcPr>
            <w:tcW w:w="720" w:type="dxa"/>
            <w:tcBorders>
              <w:top w:val="nil"/>
              <w:left w:val="single" w:sz="4" w:space="0" w:color="000000"/>
              <w:bottom w:val="single" w:sz="4" w:space="0" w:color="000000"/>
              <w:right w:val="nil"/>
            </w:tcBorders>
            <w:hideMark/>
          </w:tcPr>
          <w:p w:rsidR="00603FFD" w:rsidRDefault="00603FFD">
            <w:pPr>
              <w:snapToGrid w:val="0"/>
              <w:spacing w:after="0" w:line="240" w:lineRule="auto"/>
              <w:jc w:val="center"/>
              <w:rPr>
                <w:rFonts w:ascii="Times New Roman" w:hAnsi="Times New Roman" w:cs="Times New Roman"/>
                <w:lang w:eastAsia="en-US"/>
              </w:rPr>
            </w:pPr>
            <w:r>
              <w:rPr>
                <w:rFonts w:ascii="Times New Roman" w:hAnsi="Times New Roman" w:cs="Times New Roman"/>
                <w:lang w:eastAsia="en-US"/>
              </w:rPr>
              <w:t>2</w:t>
            </w:r>
          </w:p>
        </w:tc>
        <w:tc>
          <w:tcPr>
            <w:tcW w:w="2471" w:type="dxa"/>
            <w:tcBorders>
              <w:top w:val="nil"/>
              <w:left w:val="single" w:sz="4" w:space="0" w:color="000000"/>
              <w:bottom w:val="single" w:sz="4" w:space="0" w:color="000000"/>
              <w:right w:val="nil"/>
            </w:tcBorders>
            <w:hideMark/>
          </w:tcPr>
          <w:p w:rsidR="00603FFD" w:rsidRDefault="00603FFD">
            <w:pPr>
              <w:autoSpaceDE w:val="0"/>
              <w:snapToGrid w:val="0"/>
              <w:spacing w:after="0" w:line="240" w:lineRule="auto"/>
              <w:jc w:val="both"/>
              <w:rPr>
                <w:rFonts w:ascii="Times New Roman" w:hAnsi="Times New Roman" w:cs="Times New Roman"/>
                <w:lang w:eastAsia="en-US"/>
              </w:rPr>
            </w:pPr>
            <w:r>
              <w:rPr>
                <w:rFonts w:ascii="Times New Roman" w:hAnsi="Times New Roman" w:cs="Times New Roman"/>
                <w:lang w:eastAsia="en-US"/>
              </w:rPr>
              <w:t>Словарный диктант</w:t>
            </w:r>
          </w:p>
        </w:tc>
        <w:tc>
          <w:tcPr>
            <w:tcW w:w="4394" w:type="dxa"/>
            <w:tcBorders>
              <w:top w:val="nil"/>
              <w:left w:val="single" w:sz="4" w:space="0" w:color="000000"/>
              <w:bottom w:val="single" w:sz="4" w:space="0" w:color="000000"/>
              <w:right w:val="nil"/>
            </w:tcBorders>
          </w:tcPr>
          <w:p w:rsidR="00603FFD" w:rsidRDefault="00603FFD">
            <w:pPr>
              <w:autoSpaceDE w:val="0"/>
              <w:snapToGrid w:val="0"/>
              <w:spacing w:after="0" w:line="240" w:lineRule="auto"/>
              <w:jc w:val="both"/>
              <w:rPr>
                <w:rFonts w:ascii="Times New Roman" w:hAnsi="Times New Roman" w:cs="Times New Roman"/>
                <w:lang w:eastAsia="en-US"/>
              </w:rPr>
            </w:pPr>
          </w:p>
        </w:tc>
        <w:tc>
          <w:tcPr>
            <w:tcW w:w="993" w:type="dxa"/>
            <w:tcBorders>
              <w:top w:val="nil"/>
              <w:left w:val="single" w:sz="4" w:space="0" w:color="000000"/>
              <w:bottom w:val="single" w:sz="4" w:space="0" w:color="000000"/>
              <w:right w:val="nil"/>
            </w:tcBorders>
          </w:tcPr>
          <w:p w:rsidR="00603FFD" w:rsidRDefault="00603FFD">
            <w:pPr>
              <w:snapToGrid w:val="0"/>
              <w:spacing w:after="0" w:line="240" w:lineRule="auto"/>
              <w:jc w:val="center"/>
              <w:rPr>
                <w:rFonts w:ascii="Times New Roman" w:hAnsi="Times New Roman" w:cs="Times New Roman"/>
                <w:lang w:eastAsia="en-US"/>
              </w:rPr>
            </w:pPr>
          </w:p>
        </w:tc>
        <w:tc>
          <w:tcPr>
            <w:tcW w:w="992" w:type="dxa"/>
            <w:tcBorders>
              <w:top w:val="nil"/>
              <w:left w:val="single" w:sz="4" w:space="0" w:color="000000"/>
              <w:bottom w:val="single" w:sz="4" w:space="0" w:color="000000"/>
              <w:right w:val="single" w:sz="4" w:space="0" w:color="000000"/>
            </w:tcBorders>
          </w:tcPr>
          <w:p w:rsidR="00603FFD" w:rsidRDefault="00603FFD">
            <w:pPr>
              <w:snapToGrid w:val="0"/>
              <w:spacing w:after="0" w:line="240" w:lineRule="auto"/>
              <w:jc w:val="center"/>
              <w:rPr>
                <w:rFonts w:ascii="Times New Roman" w:hAnsi="Times New Roman" w:cs="Times New Roman"/>
                <w:lang w:eastAsia="en-US"/>
              </w:rPr>
            </w:pPr>
          </w:p>
        </w:tc>
      </w:tr>
      <w:tr w:rsidR="00603FFD" w:rsidTr="00603FFD">
        <w:tc>
          <w:tcPr>
            <w:tcW w:w="720" w:type="dxa"/>
            <w:tcBorders>
              <w:top w:val="nil"/>
              <w:left w:val="single" w:sz="4" w:space="0" w:color="000000"/>
              <w:bottom w:val="single" w:sz="4" w:space="0" w:color="000000"/>
              <w:right w:val="nil"/>
            </w:tcBorders>
            <w:hideMark/>
          </w:tcPr>
          <w:p w:rsidR="00603FFD" w:rsidRDefault="00603FFD">
            <w:pPr>
              <w:snapToGrid w:val="0"/>
              <w:spacing w:after="0" w:line="240" w:lineRule="auto"/>
              <w:jc w:val="center"/>
              <w:rPr>
                <w:rFonts w:ascii="Times New Roman" w:hAnsi="Times New Roman" w:cs="Times New Roman"/>
                <w:lang w:eastAsia="en-US"/>
              </w:rPr>
            </w:pPr>
            <w:r>
              <w:rPr>
                <w:rFonts w:ascii="Times New Roman" w:hAnsi="Times New Roman" w:cs="Times New Roman"/>
                <w:lang w:eastAsia="en-US"/>
              </w:rPr>
              <w:t>3</w:t>
            </w:r>
          </w:p>
        </w:tc>
        <w:tc>
          <w:tcPr>
            <w:tcW w:w="2471" w:type="dxa"/>
            <w:tcBorders>
              <w:top w:val="nil"/>
              <w:left w:val="single" w:sz="4" w:space="0" w:color="000000"/>
              <w:bottom w:val="single" w:sz="4" w:space="0" w:color="000000"/>
              <w:right w:val="nil"/>
            </w:tcBorders>
            <w:hideMark/>
          </w:tcPr>
          <w:p w:rsidR="00603FFD" w:rsidRDefault="00603FFD">
            <w:pPr>
              <w:snapToGrid w:val="0"/>
              <w:spacing w:after="0" w:line="240" w:lineRule="auto"/>
              <w:rPr>
                <w:rFonts w:ascii="Times New Roman" w:hAnsi="Times New Roman" w:cs="Times New Roman"/>
                <w:lang w:eastAsia="en-US"/>
              </w:rPr>
            </w:pPr>
            <w:r>
              <w:rPr>
                <w:rFonts w:ascii="Times New Roman" w:hAnsi="Times New Roman" w:cs="Times New Roman"/>
                <w:lang w:eastAsia="en-US"/>
              </w:rPr>
              <w:t>Итоговая контрольная работа</w:t>
            </w:r>
          </w:p>
        </w:tc>
        <w:tc>
          <w:tcPr>
            <w:tcW w:w="4394" w:type="dxa"/>
            <w:tcBorders>
              <w:top w:val="nil"/>
              <w:left w:val="single" w:sz="4" w:space="0" w:color="000000"/>
              <w:bottom w:val="single" w:sz="4" w:space="0" w:color="000000"/>
              <w:right w:val="nil"/>
            </w:tcBorders>
            <w:hideMark/>
          </w:tcPr>
          <w:p w:rsidR="00603FFD" w:rsidRDefault="00603FFD">
            <w:pPr>
              <w:snapToGrid w:val="0"/>
              <w:spacing w:after="0" w:line="240" w:lineRule="auto"/>
              <w:jc w:val="both"/>
              <w:rPr>
                <w:rFonts w:ascii="Times New Roman" w:hAnsi="Times New Roman" w:cs="Times New Roman"/>
                <w:lang w:eastAsia="en-US"/>
              </w:rPr>
            </w:pPr>
            <w:r>
              <w:rPr>
                <w:rFonts w:ascii="Times New Roman" w:hAnsi="Times New Roman" w:cs="Times New Roman"/>
                <w:lang w:eastAsia="en-US"/>
              </w:rPr>
              <w:t>«Фонетика, слово и предложение; слова изменяемые и неизменяемые; окончание».</w:t>
            </w:r>
          </w:p>
        </w:tc>
        <w:tc>
          <w:tcPr>
            <w:tcW w:w="993" w:type="dxa"/>
            <w:tcBorders>
              <w:top w:val="nil"/>
              <w:left w:val="single" w:sz="4" w:space="0" w:color="000000"/>
              <w:bottom w:val="single" w:sz="4" w:space="0" w:color="000000"/>
              <w:right w:val="nil"/>
            </w:tcBorders>
          </w:tcPr>
          <w:p w:rsidR="00603FFD" w:rsidRDefault="00603FFD">
            <w:pPr>
              <w:snapToGrid w:val="0"/>
              <w:spacing w:after="0" w:line="240" w:lineRule="auto"/>
              <w:jc w:val="center"/>
              <w:rPr>
                <w:rFonts w:ascii="Times New Roman" w:hAnsi="Times New Roman" w:cs="Times New Roman"/>
                <w:lang w:eastAsia="en-US"/>
              </w:rPr>
            </w:pPr>
          </w:p>
        </w:tc>
        <w:tc>
          <w:tcPr>
            <w:tcW w:w="992" w:type="dxa"/>
            <w:tcBorders>
              <w:top w:val="nil"/>
              <w:left w:val="single" w:sz="4" w:space="0" w:color="000000"/>
              <w:bottom w:val="single" w:sz="4" w:space="0" w:color="000000"/>
              <w:right w:val="single" w:sz="4" w:space="0" w:color="000000"/>
            </w:tcBorders>
          </w:tcPr>
          <w:p w:rsidR="00603FFD" w:rsidRDefault="00603FFD">
            <w:pPr>
              <w:snapToGrid w:val="0"/>
              <w:spacing w:after="0" w:line="240" w:lineRule="auto"/>
              <w:jc w:val="center"/>
              <w:rPr>
                <w:rFonts w:ascii="Times New Roman" w:hAnsi="Times New Roman" w:cs="Times New Roman"/>
                <w:lang w:eastAsia="en-US"/>
              </w:rPr>
            </w:pPr>
          </w:p>
        </w:tc>
      </w:tr>
      <w:tr w:rsidR="00603FFD" w:rsidTr="00603FFD">
        <w:tc>
          <w:tcPr>
            <w:tcW w:w="9570" w:type="dxa"/>
            <w:gridSpan w:val="5"/>
            <w:tcBorders>
              <w:top w:val="single" w:sz="4" w:space="0" w:color="000000"/>
              <w:left w:val="single" w:sz="4" w:space="0" w:color="000000"/>
              <w:bottom w:val="single" w:sz="4" w:space="0" w:color="000000"/>
              <w:right w:val="single" w:sz="4" w:space="0" w:color="000000"/>
            </w:tcBorders>
            <w:hideMark/>
          </w:tcPr>
          <w:p w:rsidR="00603FFD" w:rsidRDefault="00603FFD">
            <w:pPr>
              <w:snapToGrid w:val="0"/>
              <w:spacing w:after="0" w:line="240" w:lineRule="auto"/>
              <w:jc w:val="center"/>
              <w:rPr>
                <w:rFonts w:ascii="Times New Roman" w:hAnsi="Times New Roman" w:cs="Times New Roman"/>
                <w:b/>
                <w:bCs/>
                <w:lang w:eastAsia="en-US"/>
              </w:rPr>
            </w:pPr>
            <w:r>
              <w:rPr>
                <w:rFonts w:ascii="Times New Roman" w:hAnsi="Times New Roman" w:cs="Times New Roman"/>
                <w:b/>
                <w:bCs/>
                <w:lang w:eastAsia="en-US"/>
              </w:rPr>
              <w:t>2-я четверть</w:t>
            </w:r>
          </w:p>
        </w:tc>
      </w:tr>
      <w:tr w:rsidR="00603FFD" w:rsidTr="00603FFD">
        <w:tc>
          <w:tcPr>
            <w:tcW w:w="720" w:type="dxa"/>
            <w:tcBorders>
              <w:top w:val="single" w:sz="4" w:space="0" w:color="000000"/>
              <w:left w:val="single" w:sz="4" w:space="0" w:color="000000"/>
              <w:bottom w:val="single" w:sz="4" w:space="0" w:color="000000"/>
              <w:right w:val="nil"/>
            </w:tcBorders>
            <w:hideMark/>
          </w:tcPr>
          <w:p w:rsidR="00603FFD" w:rsidRDefault="00603FFD">
            <w:pPr>
              <w:snapToGrid w:val="0"/>
              <w:spacing w:after="0" w:line="240" w:lineRule="auto"/>
              <w:jc w:val="center"/>
              <w:rPr>
                <w:rFonts w:ascii="Times New Roman" w:hAnsi="Times New Roman" w:cs="Times New Roman"/>
                <w:lang w:eastAsia="en-US"/>
              </w:rPr>
            </w:pPr>
            <w:r>
              <w:rPr>
                <w:rFonts w:ascii="Times New Roman" w:hAnsi="Times New Roman" w:cs="Times New Roman"/>
                <w:lang w:eastAsia="en-US"/>
              </w:rPr>
              <w:t>4</w:t>
            </w:r>
          </w:p>
        </w:tc>
        <w:tc>
          <w:tcPr>
            <w:tcW w:w="2471" w:type="dxa"/>
            <w:tcBorders>
              <w:top w:val="single" w:sz="4" w:space="0" w:color="000000"/>
              <w:left w:val="single" w:sz="4" w:space="0" w:color="000000"/>
              <w:bottom w:val="single" w:sz="4" w:space="0" w:color="000000"/>
              <w:right w:val="nil"/>
            </w:tcBorders>
            <w:hideMark/>
          </w:tcPr>
          <w:p w:rsidR="00603FFD" w:rsidRDefault="00603FFD">
            <w:pPr>
              <w:snapToGrid w:val="0"/>
              <w:spacing w:after="0" w:line="240" w:lineRule="auto"/>
              <w:rPr>
                <w:rFonts w:ascii="Times New Roman" w:hAnsi="Times New Roman" w:cs="Times New Roman"/>
                <w:lang w:eastAsia="en-US"/>
              </w:rPr>
            </w:pPr>
            <w:r>
              <w:rPr>
                <w:rFonts w:ascii="Times New Roman" w:hAnsi="Times New Roman" w:cs="Times New Roman"/>
                <w:lang w:eastAsia="en-US"/>
              </w:rPr>
              <w:t>Словарный диктант</w:t>
            </w:r>
          </w:p>
        </w:tc>
        <w:tc>
          <w:tcPr>
            <w:tcW w:w="4394" w:type="dxa"/>
            <w:tcBorders>
              <w:top w:val="single" w:sz="4" w:space="0" w:color="000000"/>
              <w:left w:val="single" w:sz="4" w:space="0" w:color="000000"/>
              <w:bottom w:val="single" w:sz="4" w:space="0" w:color="000000"/>
              <w:right w:val="nil"/>
            </w:tcBorders>
          </w:tcPr>
          <w:p w:rsidR="00603FFD" w:rsidRDefault="00603FFD">
            <w:pPr>
              <w:snapToGrid w:val="0"/>
              <w:spacing w:after="0" w:line="240" w:lineRule="auto"/>
              <w:jc w:val="both"/>
              <w:rPr>
                <w:rFonts w:ascii="Times New Roman" w:hAnsi="Times New Roman" w:cs="Times New Roman"/>
                <w:lang w:eastAsia="en-US"/>
              </w:rPr>
            </w:pPr>
          </w:p>
        </w:tc>
        <w:tc>
          <w:tcPr>
            <w:tcW w:w="993" w:type="dxa"/>
            <w:tcBorders>
              <w:top w:val="single" w:sz="4" w:space="0" w:color="000000"/>
              <w:left w:val="single" w:sz="4" w:space="0" w:color="000000"/>
              <w:bottom w:val="single" w:sz="4" w:space="0" w:color="000000"/>
              <w:right w:val="nil"/>
            </w:tcBorders>
          </w:tcPr>
          <w:p w:rsidR="00603FFD" w:rsidRDefault="00603FFD">
            <w:pPr>
              <w:snapToGrid w:val="0"/>
              <w:spacing w:after="0" w:line="240" w:lineRule="auto"/>
              <w:jc w:val="center"/>
              <w:rPr>
                <w:rFonts w:ascii="Times New Roman" w:hAnsi="Times New Roman" w:cs="Times New Roman"/>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603FFD" w:rsidRDefault="00603FFD">
            <w:pPr>
              <w:snapToGrid w:val="0"/>
              <w:spacing w:after="0" w:line="240" w:lineRule="auto"/>
              <w:jc w:val="center"/>
              <w:rPr>
                <w:rFonts w:ascii="Times New Roman" w:hAnsi="Times New Roman" w:cs="Times New Roman"/>
                <w:lang w:eastAsia="en-US"/>
              </w:rPr>
            </w:pPr>
          </w:p>
        </w:tc>
      </w:tr>
      <w:tr w:rsidR="00603FFD" w:rsidTr="00603FFD">
        <w:tc>
          <w:tcPr>
            <w:tcW w:w="720" w:type="dxa"/>
            <w:tcBorders>
              <w:top w:val="single" w:sz="4" w:space="0" w:color="000000"/>
              <w:left w:val="single" w:sz="4" w:space="0" w:color="000000"/>
              <w:bottom w:val="nil"/>
              <w:right w:val="nil"/>
            </w:tcBorders>
            <w:hideMark/>
          </w:tcPr>
          <w:p w:rsidR="00603FFD" w:rsidRDefault="00603FFD">
            <w:pPr>
              <w:snapToGrid w:val="0"/>
              <w:spacing w:after="0" w:line="240" w:lineRule="auto"/>
              <w:jc w:val="center"/>
              <w:rPr>
                <w:rFonts w:ascii="Times New Roman" w:hAnsi="Times New Roman" w:cs="Times New Roman"/>
                <w:lang w:eastAsia="en-US"/>
              </w:rPr>
            </w:pPr>
            <w:r>
              <w:rPr>
                <w:rFonts w:ascii="Times New Roman" w:hAnsi="Times New Roman" w:cs="Times New Roman"/>
                <w:lang w:eastAsia="en-US"/>
              </w:rPr>
              <w:t>5</w:t>
            </w:r>
          </w:p>
        </w:tc>
        <w:tc>
          <w:tcPr>
            <w:tcW w:w="2471" w:type="dxa"/>
            <w:tcBorders>
              <w:top w:val="single" w:sz="4" w:space="0" w:color="000000"/>
              <w:left w:val="single" w:sz="4" w:space="0" w:color="000000"/>
              <w:bottom w:val="nil"/>
              <w:right w:val="nil"/>
            </w:tcBorders>
            <w:hideMark/>
          </w:tcPr>
          <w:p w:rsidR="00603FFD" w:rsidRDefault="00603FFD">
            <w:pPr>
              <w:snapToGrid w:val="0"/>
              <w:spacing w:after="0" w:line="240" w:lineRule="auto"/>
              <w:rPr>
                <w:rFonts w:ascii="Times New Roman" w:hAnsi="Times New Roman" w:cs="Times New Roman"/>
                <w:lang w:eastAsia="en-US"/>
              </w:rPr>
            </w:pPr>
            <w:r>
              <w:rPr>
                <w:rFonts w:ascii="Times New Roman" w:hAnsi="Times New Roman" w:cs="Times New Roman"/>
                <w:lang w:eastAsia="en-US"/>
              </w:rPr>
              <w:t>Контрольная работа</w:t>
            </w:r>
          </w:p>
        </w:tc>
        <w:tc>
          <w:tcPr>
            <w:tcW w:w="4394" w:type="dxa"/>
            <w:tcBorders>
              <w:top w:val="single" w:sz="4" w:space="0" w:color="000000"/>
              <w:left w:val="single" w:sz="4" w:space="0" w:color="000000"/>
              <w:bottom w:val="nil"/>
              <w:right w:val="nil"/>
            </w:tcBorders>
            <w:vAlign w:val="center"/>
            <w:hideMark/>
          </w:tcPr>
          <w:p w:rsidR="00603FFD" w:rsidRDefault="00603FFD">
            <w:pPr>
              <w:snapToGrid w:val="0"/>
              <w:spacing w:after="0" w:line="240" w:lineRule="auto"/>
              <w:rPr>
                <w:rFonts w:ascii="Times New Roman" w:hAnsi="Times New Roman" w:cs="Times New Roman"/>
                <w:lang w:eastAsia="en-US"/>
              </w:rPr>
            </w:pPr>
            <w:r>
              <w:rPr>
                <w:rFonts w:ascii="Times New Roman" w:hAnsi="Times New Roman" w:cs="Times New Roman"/>
                <w:lang w:eastAsia="en-US"/>
              </w:rPr>
              <w:t>«Корень слова; суффикс».</w:t>
            </w:r>
          </w:p>
        </w:tc>
        <w:tc>
          <w:tcPr>
            <w:tcW w:w="993" w:type="dxa"/>
            <w:tcBorders>
              <w:top w:val="single" w:sz="4" w:space="0" w:color="000000"/>
              <w:left w:val="single" w:sz="4" w:space="0" w:color="000000"/>
              <w:bottom w:val="nil"/>
              <w:right w:val="nil"/>
            </w:tcBorders>
          </w:tcPr>
          <w:p w:rsidR="00603FFD" w:rsidRDefault="00603FFD">
            <w:pPr>
              <w:snapToGrid w:val="0"/>
              <w:spacing w:after="0" w:line="240" w:lineRule="auto"/>
              <w:jc w:val="center"/>
              <w:rPr>
                <w:rFonts w:ascii="Times New Roman" w:hAnsi="Times New Roman" w:cs="Times New Roman"/>
                <w:lang w:eastAsia="en-US"/>
              </w:rPr>
            </w:pPr>
          </w:p>
        </w:tc>
        <w:tc>
          <w:tcPr>
            <w:tcW w:w="992" w:type="dxa"/>
            <w:tcBorders>
              <w:top w:val="single" w:sz="4" w:space="0" w:color="000000"/>
              <w:left w:val="single" w:sz="4" w:space="0" w:color="000000"/>
              <w:bottom w:val="nil"/>
              <w:right w:val="single" w:sz="4" w:space="0" w:color="000000"/>
            </w:tcBorders>
          </w:tcPr>
          <w:p w:rsidR="00603FFD" w:rsidRDefault="00603FFD">
            <w:pPr>
              <w:snapToGrid w:val="0"/>
              <w:spacing w:after="0" w:line="240" w:lineRule="auto"/>
              <w:jc w:val="center"/>
              <w:rPr>
                <w:rFonts w:ascii="Times New Roman" w:hAnsi="Times New Roman" w:cs="Times New Roman"/>
                <w:lang w:eastAsia="en-US"/>
              </w:rPr>
            </w:pPr>
          </w:p>
        </w:tc>
      </w:tr>
      <w:tr w:rsidR="00603FFD" w:rsidTr="00603FFD">
        <w:tc>
          <w:tcPr>
            <w:tcW w:w="720" w:type="dxa"/>
            <w:tcBorders>
              <w:top w:val="single" w:sz="4" w:space="0" w:color="000000"/>
              <w:left w:val="single" w:sz="4" w:space="0" w:color="000000"/>
              <w:bottom w:val="single" w:sz="4" w:space="0" w:color="000000"/>
              <w:right w:val="nil"/>
            </w:tcBorders>
            <w:hideMark/>
          </w:tcPr>
          <w:p w:rsidR="00603FFD" w:rsidRDefault="00603FFD">
            <w:pPr>
              <w:snapToGrid w:val="0"/>
              <w:spacing w:after="0" w:line="240" w:lineRule="auto"/>
              <w:jc w:val="center"/>
              <w:rPr>
                <w:rFonts w:ascii="Times New Roman" w:hAnsi="Times New Roman" w:cs="Times New Roman"/>
                <w:lang w:eastAsia="en-US"/>
              </w:rPr>
            </w:pPr>
            <w:r>
              <w:rPr>
                <w:rFonts w:ascii="Times New Roman" w:hAnsi="Times New Roman" w:cs="Times New Roman"/>
                <w:lang w:eastAsia="en-US"/>
              </w:rPr>
              <w:t>6</w:t>
            </w:r>
          </w:p>
        </w:tc>
        <w:tc>
          <w:tcPr>
            <w:tcW w:w="2471" w:type="dxa"/>
            <w:tcBorders>
              <w:top w:val="single" w:sz="4" w:space="0" w:color="000000"/>
              <w:left w:val="single" w:sz="4" w:space="0" w:color="000000"/>
              <w:bottom w:val="single" w:sz="4" w:space="0" w:color="000000"/>
              <w:right w:val="nil"/>
            </w:tcBorders>
            <w:hideMark/>
          </w:tcPr>
          <w:p w:rsidR="00603FFD" w:rsidRDefault="00603FFD">
            <w:pPr>
              <w:snapToGrid w:val="0"/>
              <w:spacing w:after="0" w:line="240" w:lineRule="auto"/>
              <w:rPr>
                <w:rFonts w:ascii="Times New Roman" w:hAnsi="Times New Roman" w:cs="Times New Roman"/>
                <w:lang w:eastAsia="en-US"/>
              </w:rPr>
            </w:pPr>
            <w:r>
              <w:rPr>
                <w:rFonts w:ascii="Times New Roman" w:hAnsi="Times New Roman" w:cs="Times New Roman"/>
                <w:lang w:eastAsia="en-US"/>
              </w:rPr>
              <w:t xml:space="preserve"> Итоговый диктант</w:t>
            </w:r>
          </w:p>
        </w:tc>
        <w:tc>
          <w:tcPr>
            <w:tcW w:w="4394" w:type="dxa"/>
            <w:tcBorders>
              <w:top w:val="single" w:sz="4" w:space="0" w:color="000000"/>
              <w:left w:val="single" w:sz="4" w:space="0" w:color="000000"/>
              <w:bottom w:val="single" w:sz="4" w:space="0" w:color="000000"/>
              <w:right w:val="nil"/>
            </w:tcBorders>
            <w:hideMark/>
          </w:tcPr>
          <w:p w:rsidR="00603FFD" w:rsidRDefault="00603FFD">
            <w:pPr>
              <w:snapToGrid w:val="0"/>
              <w:spacing w:after="0" w:line="240" w:lineRule="auto"/>
              <w:rPr>
                <w:rFonts w:ascii="Times New Roman" w:hAnsi="Times New Roman" w:cs="Times New Roman"/>
                <w:lang w:eastAsia="en-US"/>
              </w:rPr>
            </w:pPr>
            <w:r>
              <w:rPr>
                <w:rFonts w:ascii="Times New Roman" w:hAnsi="Times New Roman" w:cs="Times New Roman"/>
                <w:lang w:eastAsia="en-US"/>
              </w:rPr>
              <w:t xml:space="preserve">«Правописание сочетаний </w:t>
            </w:r>
            <w:proofErr w:type="spellStart"/>
            <w:r>
              <w:rPr>
                <w:rFonts w:ascii="Times New Roman" w:hAnsi="Times New Roman" w:cs="Times New Roman"/>
                <w:lang w:eastAsia="en-US"/>
              </w:rPr>
              <w:t>жи</w:t>
            </w:r>
            <w:proofErr w:type="spellEnd"/>
            <w:r>
              <w:rPr>
                <w:rFonts w:ascii="Times New Roman" w:hAnsi="Times New Roman" w:cs="Times New Roman"/>
                <w:lang w:eastAsia="en-US"/>
              </w:rPr>
              <w:t xml:space="preserve">-ши, </w:t>
            </w:r>
            <w:proofErr w:type="spellStart"/>
            <w:proofErr w:type="gramStart"/>
            <w:r>
              <w:rPr>
                <w:rFonts w:ascii="Times New Roman" w:hAnsi="Times New Roman" w:cs="Times New Roman"/>
                <w:lang w:eastAsia="en-US"/>
              </w:rPr>
              <w:t>ча</w:t>
            </w:r>
            <w:proofErr w:type="spellEnd"/>
            <w:r>
              <w:rPr>
                <w:rFonts w:ascii="Times New Roman" w:hAnsi="Times New Roman" w:cs="Times New Roman"/>
                <w:lang w:eastAsia="en-US"/>
              </w:rPr>
              <w:t>-ща</w:t>
            </w:r>
            <w:proofErr w:type="gramEnd"/>
            <w:r>
              <w:rPr>
                <w:rFonts w:ascii="Times New Roman" w:hAnsi="Times New Roman" w:cs="Times New Roman"/>
                <w:lang w:eastAsia="en-US"/>
              </w:rPr>
              <w:t>, чу-</w:t>
            </w:r>
            <w:proofErr w:type="spellStart"/>
            <w:r>
              <w:rPr>
                <w:rFonts w:ascii="Times New Roman" w:hAnsi="Times New Roman" w:cs="Times New Roman"/>
                <w:lang w:eastAsia="en-US"/>
              </w:rPr>
              <w:t>щу</w:t>
            </w:r>
            <w:proofErr w:type="spellEnd"/>
            <w:r>
              <w:rPr>
                <w:rFonts w:ascii="Times New Roman" w:hAnsi="Times New Roman" w:cs="Times New Roman"/>
                <w:lang w:eastAsia="en-US"/>
              </w:rPr>
              <w:t>; перенос слова; безударные гласные в корне слов; согласные в корне слова; непроизносимые согласные; правописание изученных суффиксов».</w:t>
            </w:r>
          </w:p>
        </w:tc>
        <w:tc>
          <w:tcPr>
            <w:tcW w:w="993" w:type="dxa"/>
            <w:tcBorders>
              <w:top w:val="single" w:sz="4" w:space="0" w:color="000000"/>
              <w:left w:val="single" w:sz="4" w:space="0" w:color="000000"/>
              <w:bottom w:val="single" w:sz="4" w:space="0" w:color="000000"/>
              <w:right w:val="nil"/>
            </w:tcBorders>
          </w:tcPr>
          <w:p w:rsidR="00603FFD" w:rsidRDefault="00603FFD">
            <w:pPr>
              <w:snapToGrid w:val="0"/>
              <w:spacing w:after="0" w:line="240" w:lineRule="auto"/>
              <w:jc w:val="center"/>
              <w:rPr>
                <w:rFonts w:ascii="Times New Roman" w:hAnsi="Times New Roman" w:cs="Times New Roman"/>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603FFD" w:rsidRDefault="00603FFD">
            <w:pPr>
              <w:snapToGrid w:val="0"/>
              <w:spacing w:after="0" w:line="240" w:lineRule="auto"/>
              <w:jc w:val="center"/>
              <w:rPr>
                <w:rFonts w:ascii="Times New Roman" w:hAnsi="Times New Roman" w:cs="Times New Roman"/>
                <w:lang w:eastAsia="en-US"/>
              </w:rPr>
            </w:pPr>
          </w:p>
        </w:tc>
      </w:tr>
      <w:tr w:rsidR="00603FFD" w:rsidTr="00603FFD">
        <w:tc>
          <w:tcPr>
            <w:tcW w:w="9570" w:type="dxa"/>
            <w:gridSpan w:val="5"/>
            <w:tcBorders>
              <w:top w:val="single" w:sz="4" w:space="0" w:color="000000"/>
              <w:left w:val="single" w:sz="4" w:space="0" w:color="000000"/>
              <w:bottom w:val="single" w:sz="4" w:space="0" w:color="000000"/>
              <w:right w:val="single" w:sz="4" w:space="0" w:color="000000"/>
            </w:tcBorders>
            <w:hideMark/>
          </w:tcPr>
          <w:p w:rsidR="00603FFD" w:rsidRDefault="00603FFD">
            <w:pPr>
              <w:snapToGrid w:val="0"/>
              <w:spacing w:after="0" w:line="240" w:lineRule="auto"/>
              <w:jc w:val="center"/>
              <w:rPr>
                <w:rFonts w:ascii="Times New Roman" w:hAnsi="Times New Roman" w:cs="Times New Roman"/>
                <w:b/>
                <w:bCs/>
                <w:lang w:eastAsia="en-US"/>
              </w:rPr>
            </w:pPr>
            <w:r>
              <w:rPr>
                <w:rFonts w:ascii="Times New Roman" w:hAnsi="Times New Roman" w:cs="Times New Roman"/>
                <w:b/>
                <w:bCs/>
                <w:lang w:eastAsia="en-US"/>
              </w:rPr>
              <w:t>3-я четверть</w:t>
            </w:r>
          </w:p>
        </w:tc>
      </w:tr>
      <w:tr w:rsidR="00603FFD" w:rsidTr="00603FFD">
        <w:tc>
          <w:tcPr>
            <w:tcW w:w="720" w:type="dxa"/>
            <w:tcBorders>
              <w:top w:val="single" w:sz="4" w:space="0" w:color="000000"/>
              <w:left w:val="single" w:sz="4" w:space="0" w:color="000000"/>
              <w:bottom w:val="single" w:sz="4" w:space="0" w:color="000000"/>
              <w:right w:val="nil"/>
            </w:tcBorders>
            <w:hideMark/>
          </w:tcPr>
          <w:p w:rsidR="00603FFD" w:rsidRDefault="00603FFD">
            <w:pPr>
              <w:snapToGrid w:val="0"/>
              <w:spacing w:after="0" w:line="240" w:lineRule="auto"/>
              <w:jc w:val="center"/>
              <w:rPr>
                <w:rFonts w:ascii="Times New Roman" w:hAnsi="Times New Roman" w:cs="Times New Roman"/>
                <w:lang w:eastAsia="en-US"/>
              </w:rPr>
            </w:pPr>
            <w:r>
              <w:rPr>
                <w:rFonts w:ascii="Times New Roman" w:hAnsi="Times New Roman" w:cs="Times New Roman"/>
                <w:lang w:eastAsia="en-US"/>
              </w:rPr>
              <w:t>7</w:t>
            </w:r>
          </w:p>
        </w:tc>
        <w:tc>
          <w:tcPr>
            <w:tcW w:w="2471" w:type="dxa"/>
            <w:tcBorders>
              <w:top w:val="single" w:sz="4" w:space="0" w:color="000000"/>
              <w:left w:val="single" w:sz="4" w:space="0" w:color="000000"/>
              <w:bottom w:val="single" w:sz="4" w:space="0" w:color="000000"/>
              <w:right w:val="nil"/>
            </w:tcBorders>
            <w:hideMark/>
          </w:tcPr>
          <w:p w:rsidR="00603FFD" w:rsidRDefault="00603FFD">
            <w:pPr>
              <w:snapToGrid w:val="0"/>
              <w:spacing w:after="0" w:line="240" w:lineRule="auto"/>
              <w:rPr>
                <w:rFonts w:ascii="Times New Roman" w:hAnsi="Times New Roman" w:cs="Times New Roman"/>
                <w:lang w:eastAsia="en-US"/>
              </w:rPr>
            </w:pPr>
            <w:r>
              <w:rPr>
                <w:rFonts w:ascii="Times New Roman" w:hAnsi="Times New Roman" w:cs="Times New Roman"/>
                <w:lang w:eastAsia="en-US"/>
              </w:rPr>
              <w:t>Диктант</w:t>
            </w:r>
          </w:p>
        </w:tc>
        <w:tc>
          <w:tcPr>
            <w:tcW w:w="4394" w:type="dxa"/>
            <w:tcBorders>
              <w:top w:val="single" w:sz="4" w:space="0" w:color="000000"/>
              <w:left w:val="single" w:sz="4" w:space="0" w:color="000000"/>
              <w:bottom w:val="single" w:sz="4" w:space="0" w:color="000000"/>
              <w:right w:val="nil"/>
            </w:tcBorders>
            <w:hideMark/>
          </w:tcPr>
          <w:p w:rsidR="00603FFD" w:rsidRDefault="00603FFD">
            <w:pPr>
              <w:snapToGrid w:val="0"/>
              <w:spacing w:after="0" w:line="240" w:lineRule="auto"/>
              <w:rPr>
                <w:rFonts w:ascii="Times New Roman" w:hAnsi="Times New Roman" w:cs="Times New Roman"/>
                <w:lang w:eastAsia="en-US"/>
              </w:rPr>
            </w:pPr>
            <w:r>
              <w:rPr>
                <w:rFonts w:ascii="Times New Roman" w:hAnsi="Times New Roman" w:cs="Times New Roman"/>
                <w:lang w:eastAsia="en-US"/>
              </w:rPr>
              <w:t xml:space="preserve">«Правописание слов с </w:t>
            </w:r>
            <w:proofErr w:type="gramStart"/>
            <w:r>
              <w:rPr>
                <w:rFonts w:ascii="Times New Roman" w:hAnsi="Times New Roman" w:cs="Times New Roman"/>
                <w:lang w:eastAsia="en-US"/>
              </w:rPr>
              <w:t>разделительным</w:t>
            </w:r>
            <w:proofErr w:type="gramEnd"/>
            <w:r>
              <w:rPr>
                <w:rFonts w:ascii="Times New Roman" w:hAnsi="Times New Roman" w:cs="Times New Roman"/>
                <w:lang w:eastAsia="en-US"/>
              </w:rPr>
              <w:t xml:space="preserve"> ъ и ь, приставками и предлогами»</w:t>
            </w:r>
          </w:p>
        </w:tc>
        <w:tc>
          <w:tcPr>
            <w:tcW w:w="993" w:type="dxa"/>
            <w:tcBorders>
              <w:top w:val="single" w:sz="4" w:space="0" w:color="000000"/>
              <w:left w:val="single" w:sz="4" w:space="0" w:color="000000"/>
              <w:bottom w:val="single" w:sz="4" w:space="0" w:color="000000"/>
              <w:right w:val="nil"/>
            </w:tcBorders>
          </w:tcPr>
          <w:p w:rsidR="00603FFD" w:rsidRDefault="00603FFD">
            <w:pPr>
              <w:snapToGrid w:val="0"/>
              <w:spacing w:after="0" w:line="240" w:lineRule="auto"/>
              <w:jc w:val="center"/>
              <w:rPr>
                <w:rFonts w:ascii="Times New Roman" w:hAnsi="Times New Roman" w:cs="Times New Roman"/>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603FFD" w:rsidRDefault="00603FFD">
            <w:pPr>
              <w:snapToGrid w:val="0"/>
              <w:spacing w:after="0" w:line="240" w:lineRule="auto"/>
              <w:jc w:val="center"/>
              <w:rPr>
                <w:rFonts w:ascii="Times New Roman" w:hAnsi="Times New Roman" w:cs="Times New Roman"/>
                <w:lang w:eastAsia="en-US"/>
              </w:rPr>
            </w:pPr>
          </w:p>
        </w:tc>
      </w:tr>
      <w:tr w:rsidR="00603FFD" w:rsidTr="00603FFD">
        <w:tc>
          <w:tcPr>
            <w:tcW w:w="720" w:type="dxa"/>
            <w:tcBorders>
              <w:top w:val="nil"/>
              <w:left w:val="single" w:sz="4" w:space="0" w:color="000000"/>
              <w:bottom w:val="single" w:sz="4" w:space="0" w:color="000000"/>
              <w:right w:val="nil"/>
            </w:tcBorders>
            <w:hideMark/>
          </w:tcPr>
          <w:p w:rsidR="00603FFD" w:rsidRDefault="00603FFD">
            <w:pPr>
              <w:snapToGrid w:val="0"/>
              <w:spacing w:after="0" w:line="240" w:lineRule="auto"/>
              <w:jc w:val="center"/>
              <w:rPr>
                <w:rFonts w:ascii="Times New Roman" w:hAnsi="Times New Roman" w:cs="Times New Roman"/>
                <w:lang w:eastAsia="en-US"/>
              </w:rPr>
            </w:pPr>
            <w:r>
              <w:rPr>
                <w:rFonts w:ascii="Times New Roman" w:hAnsi="Times New Roman" w:cs="Times New Roman"/>
                <w:lang w:eastAsia="en-US"/>
              </w:rPr>
              <w:t>8</w:t>
            </w:r>
          </w:p>
        </w:tc>
        <w:tc>
          <w:tcPr>
            <w:tcW w:w="2471" w:type="dxa"/>
            <w:tcBorders>
              <w:top w:val="nil"/>
              <w:left w:val="single" w:sz="4" w:space="0" w:color="000000"/>
              <w:bottom w:val="single" w:sz="4" w:space="0" w:color="000000"/>
              <w:right w:val="nil"/>
            </w:tcBorders>
            <w:hideMark/>
          </w:tcPr>
          <w:p w:rsidR="00603FFD" w:rsidRDefault="00603FFD">
            <w:pPr>
              <w:snapToGrid w:val="0"/>
              <w:spacing w:after="0" w:line="240" w:lineRule="auto"/>
              <w:rPr>
                <w:rFonts w:ascii="Times New Roman" w:hAnsi="Times New Roman" w:cs="Times New Roman"/>
                <w:lang w:eastAsia="en-US"/>
              </w:rPr>
            </w:pPr>
            <w:r>
              <w:rPr>
                <w:rFonts w:ascii="Times New Roman" w:hAnsi="Times New Roman" w:cs="Times New Roman"/>
                <w:lang w:eastAsia="en-US"/>
              </w:rPr>
              <w:t>Словарный диктант</w:t>
            </w:r>
          </w:p>
        </w:tc>
        <w:tc>
          <w:tcPr>
            <w:tcW w:w="4394" w:type="dxa"/>
            <w:tcBorders>
              <w:top w:val="nil"/>
              <w:left w:val="single" w:sz="4" w:space="0" w:color="000000"/>
              <w:bottom w:val="single" w:sz="4" w:space="0" w:color="000000"/>
              <w:right w:val="nil"/>
            </w:tcBorders>
          </w:tcPr>
          <w:p w:rsidR="00603FFD" w:rsidRDefault="00603FFD">
            <w:pPr>
              <w:snapToGrid w:val="0"/>
              <w:spacing w:after="0" w:line="240" w:lineRule="auto"/>
              <w:jc w:val="center"/>
              <w:rPr>
                <w:rFonts w:ascii="Times New Roman" w:hAnsi="Times New Roman" w:cs="Times New Roman"/>
                <w:lang w:eastAsia="en-US"/>
              </w:rPr>
            </w:pPr>
          </w:p>
        </w:tc>
        <w:tc>
          <w:tcPr>
            <w:tcW w:w="993" w:type="dxa"/>
            <w:tcBorders>
              <w:top w:val="nil"/>
              <w:left w:val="single" w:sz="4" w:space="0" w:color="000000"/>
              <w:bottom w:val="single" w:sz="4" w:space="0" w:color="000000"/>
              <w:right w:val="nil"/>
            </w:tcBorders>
          </w:tcPr>
          <w:p w:rsidR="00603FFD" w:rsidRDefault="00603FFD">
            <w:pPr>
              <w:snapToGrid w:val="0"/>
              <w:spacing w:after="0" w:line="240" w:lineRule="auto"/>
              <w:jc w:val="center"/>
              <w:rPr>
                <w:rFonts w:ascii="Times New Roman" w:hAnsi="Times New Roman" w:cs="Times New Roman"/>
                <w:lang w:eastAsia="en-US"/>
              </w:rPr>
            </w:pPr>
          </w:p>
        </w:tc>
        <w:tc>
          <w:tcPr>
            <w:tcW w:w="992" w:type="dxa"/>
            <w:tcBorders>
              <w:top w:val="nil"/>
              <w:left w:val="single" w:sz="4" w:space="0" w:color="000000"/>
              <w:bottom w:val="single" w:sz="4" w:space="0" w:color="000000"/>
              <w:right w:val="single" w:sz="4" w:space="0" w:color="000000"/>
            </w:tcBorders>
          </w:tcPr>
          <w:p w:rsidR="00603FFD" w:rsidRDefault="00603FFD">
            <w:pPr>
              <w:snapToGrid w:val="0"/>
              <w:spacing w:after="0" w:line="240" w:lineRule="auto"/>
              <w:jc w:val="center"/>
              <w:rPr>
                <w:rFonts w:ascii="Times New Roman" w:hAnsi="Times New Roman" w:cs="Times New Roman"/>
                <w:lang w:eastAsia="en-US"/>
              </w:rPr>
            </w:pPr>
          </w:p>
        </w:tc>
      </w:tr>
      <w:tr w:rsidR="00603FFD" w:rsidTr="00603FFD">
        <w:tc>
          <w:tcPr>
            <w:tcW w:w="720" w:type="dxa"/>
            <w:tcBorders>
              <w:top w:val="single" w:sz="4" w:space="0" w:color="000000"/>
              <w:left w:val="single" w:sz="4" w:space="0" w:color="000000"/>
              <w:bottom w:val="single" w:sz="4" w:space="0" w:color="000000"/>
              <w:right w:val="nil"/>
            </w:tcBorders>
            <w:hideMark/>
          </w:tcPr>
          <w:p w:rsidR="00603FFD" w:rsidRDefault="00603FFD">
            <w:pPr>
              <w:snapToGrid w:val="0"/>
              <w:spacing w:after="0" w:line="240" w:lineRule="auto"/>
              <w:jc w:val="center"/>
              <w:rPr>
                <w:rFonts w:ascii="Times New Roman" w:hAnsi="Times New Roman" w:cs="Times New Roman"/>
                <w:lang w:eastAsia="en-US"/>
              </w:rPr>
            </w:pPr>
            <w:r>
              <w:rPr>
                <w:rFonts w:ascii="Times New Roman" w:hAnsi="Times New Roman" w:cs="Times New Roman"/>
                <w:lang w:eastAsia="en-US"/>
              </w:rPr>
              <w:t>9</w:t>
            </w:r>
          </w:p>
        </w:tc>
        <w:tc>
          <w:tcPr>
            <w:tcW w:w="2471" w:type="dxa"/>
            <w:tcBorders>
              <w:top w:val="single" w:sz="4" w:space="0" w:color="000000"/>
              <w:left w:val="single" w:sz="4" w:space="0" w:color="000000"/>
              <w:bottom w:val="single" w:sz="4" w:space="0" w:color="000000"/>
              <w:right w:val="nil"/>
            </w:tcBorders>
            <w:hideMark/>
          </w:tcPr>
          <w:p w:rsidR="00603FFD" w:rsidRDefault="00603FFD">
            <w:pPr>
              <w:snapToGrid w:val="0"/>
              <w:spacing w:after="0" w:line="240" w:lineRule="auto"/>
              <w:rPr>
                <w:rFonts w:ascii="Times New Roman" w:hAnsi="Times New Roman" w:cs="Times New Roman"/>
                <w:lang w:eastAsia="en-US"/>
              </w:rPr>
            </w:pPr>
            <w:r>
              <w:rPr>
                <w:rFonts w:ascii="Times New Roman" w:hAnsi="Times New Roman" w:cs="Times New Roman"/>
                <w:lang w:eastAsia="en-US"/>
              </w:rPr>
              <w:t>Тестирование</w:t>
            </w:r>
          </w:p>
        </w:tc>
        <w:tc>
          <w:tcPr>
            <w:tcW w:w="4394" w:type="dxa"/>
            <w:tcBorders>
              <w:top w:val="single" w:sz="4" w:space="0" w:color="000000"/>
              <w:left w:val="single" w:sz="4" w:space="0" w:color="000000"/>
              <w:bottom w:val="single" w:sz="4" w:space="0" w:color="000000"/>
              <w:right w:val="nil"/>
            </w:tcBorders>
            <w:hideMark/>
          </w:tcPr>
          <w:p w:rsidR="00603FFD" w:rsidRDefault="00603FFD">
            <w:pPr>
              <w:snapToGrid w:val="0"/>
              <w:spacing w:after="0" w:line="240" w:lineRule="auto"/>
              <w:jc w:val="both"/>
              <w:rPr>
                <w:rFonts w:ascii="Times New Roman" w:hAnsi="Times New Roman" w:cs="Times New Roman"/>
                <w:lang w:eastAsia="en-US"/>
              </w:rPr>
            </w:pPr>
            <w:r>
              <w:rPr>
                <w:rFonts w:ascii="Times New Roman" w:hAnsi="Times New Roman" w:cs="Times New Roman"/>
                <w:lang w:eastAsia="en-US"/>
              </w:rPr>
              <w:t>« Состав слова; значение слова; синонимы, антонимы»</w:t>
            </w:r>
          </w:p>
        </w:tc>
        <w:tc>
          <w:tcPr>
            <w:tcW w:w="993" w:type="dxa"/>
            <w:tcBorders>
              <w:top w:val="single" w:sz="4" w:space="0" w:color="000000"/>
              <w:left w:val="single" w:sz="4" w:space="0" w:color="000000"/>
              <w:bottom w:val="single" w:sz="4" w:space="0" w:color="000000"/>
              <w:right w:val="nil"/>
            </w:tcBorders>
          </w:tcPr>
          <w:p w:rsidR="00603FFD" w:rsidRDefault="00603FFD">
            <w:pPr>
              <w:snapToGrid w:val="0"/>
              <w:spacing w:after="0" w:line="240" w:lineRule="auto"/>
              <w:jc w:val="center"/>
              <w:rPr>
                <w:rFonts w:ascii="Times New Roman" w:hAnsi="Times New Roman" w:cs="Times New Roman"/>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603FFD" w:rsidRDefault="00603FFD">
            <w:pPr>
              <w:snapToGrid w:val="0"/>
              <w:spacing w:after="0" w:line="240" w:lineRule="auto"/>
              <w:jc w:val="center"/>
              <w:rPr>
                <w:rFonts w:ascii="Times New Roman" w:hAnsi="Times New Roman" w:cs="Times New Roman"/>
                <w:lang w:eastAsia="en-US"/>
              </w:rPr>
            </w:pPr>
          </w:p>
        </w:tc>
      </w:tr>
      <w:tr w:rsidR="00603FFD" w:rsidTr="00603FFD">
        <w:tc>
          <w:tcPr>
            <w:tcW w:w="720" w:type="dxa"/>
            <w:tcBorders>
              <w:top w:val="single" w:sz="4" w:space="0" w:color="000000"/>
              <w:left w:val="single" w:sz="4" w:space="0" w:color="000000"/>
              <w:bottom w:val="single" w:sz="4" w:space="0" w:color="000000"/>
              <w:right w:val="nil"/>
            </w:tcBorders>
            <w:hideMark/>
          </w:tcPr>
          <w:p w:rsidR="00603FFD" w:rsidRDefault="00603FFD">
            <w:pPr>
              <w:snapToGrid w:val="0"/>
              <w:spacing w:after="0" w:line="240" w:lineRule="auto"/>
              <w:jc w:val="center"/>
              <w:rPr>
                <w:rFonts w:ascii="Times New Roman" w:hAnsi="Times New Roman" w:cs="Times New Roman"/>
                <w:lang w:eastAsia="en-US"/>
              </w:rPr>
            </w:pPr>
            <w:r>
              <w:rPr>
                <w:rFonts w:ascii="Times New Roman" w:hAnsi="Times New Roman" w:cs="Times New Roman"/>
                <w:lang w:eastAsia="en-US"/>
              </w:rPr>
              <w:t>10</w:t>
            </w:r>
          </w:p>
        </w:tc>
        <w:tc>
          <w:tcPr>
            <w:tcW w:w="2471" w:type="dxa"/>
            <w:tcBorders>
              <w:top w:val="single" w:sz="4" w:space="0" w:color="000000"/>
              <w:left w:val="single" w:sz="4" w:space="0" w:color="000000"/>
              <w:bottom w:val="single" w:sz="4" w:space="0" w:color="000000"/>
              <w:right w:val="nil"/>
            </w:tcBorders>
            <w:hideMark/>
          </w:tcPr>
          <w:p w:rsidR="00603FFD" w:rsidRDefault="00603FFD">
            <w:pPr>
              <w:snapToGrid w:val="0"/>
              <w:spacing w:after="0" w:line="240" w:lineRule="auto"/>
              <w:rPr>
                <w:rFonts w:ascii="Times New Roman" w:hAnsi="Times New Roman" w:cs="Times New Roman"/>
                <w:lang w:eastAsia="en-US"/>
              </w:rPr>
            </w:pPr>
            <w:r>
              <w:rPr>
                <w:rFonts w:ascii="Times New Roman" w:hAnsi="Times New Roman" w:cs="Times New Roman"/>
                <w:lang w:eastAsia="en-US"/>
              </w:rPr>
              <w:t>Итоговая контрольная работа</w:t>
            </w:r>
          </w:p>
        </w:tc>
        <w:tc>
          <w:tcPr>
            <w:tcW w:w="4394" w:type="dxa"/>
            <w:tcBorders>
              <w:top w:val="single" w:sz="4" w:space="0" w:color="000000"/>
              <w:left w:val="single" w:sz="4" w:space="0" w:color="000000"/>
              <w:bottom w:val="single" w:sz="4" w:space="0" w:color="000000"/>
              <w:right w:val="nil"/>
            </w:tcBorders>
            <w:hideMark/>
          </w:tcPr>
          <w:p w:rsidR="00603FFD" w:rsidRDefault="00603FFD">
            <w:pPr>
              <w:snapToGrid w:val="0"/>
              <w:spacing w:after="0" w:line="240" w:lineRule="auto"/>
              <w:rPr>
                <w:rFonts w:ascii="Times New Roman" w:hAnsi="Times New Roman" w:cs="Times New Roman"/>
                <w:lang w:eastAsia="en-US"/>
              </w:rPr>
            </w:pPr>
            <w:r>
              <w:rPr>
                <w:rFonts w:ascii="Times New Roman" w:hAnsi="Times New Roman" w:cs="Times New Roman"/>
                <w:lang w:eastAsia="en-US"/>
              </w:rPr>
              <w:t>«Состав слова; слово и его значение»</w:t>
            </w:r>
          </w:p>
        </w:tc>
        <w:tc>
          <w:tcPr>
            <w:tcW w:w="993" w:type="dxa"/>
            <w:tcBorders>
              <w:top w:val="single" w:sz="4" w:space="0" w:color="000000"/>
              <w:left w:val="single" w:sz="4" w:space="0" w:color="000000"/>
              <w:bottom w:val="single" w:sz="4" w:space="0" w:color="000000"/>
              <w:right w:val="nil"/>
            </w:tcBorders>
          </w:tcPr>
          <w:p w:rsidR="00603FFD" w:rsidRDefault="00603FFD">
            <w:pPr>
              <w:snapToGrid w:val="0"/>
              <w:spacing w:after="0" w:line="240" w:lineRule="auto"/>
              <w:jc w:val="center"/>
              <w:rPr>
                <w:rFonts w:ascii="Times New Roman" w:hAnsi="Times New Roman" w:cs="Times New Roman"/>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603FFD" w:rsidRDefault="00603FFD">
            <w:pPr>
              <w:snapToGrid w:val="0"/>
              <w:spacing w:after="0" w:line="240" w:lineRule="auto"/>
              <w:jc w:val="center"/>
              <w:rPr>
                <w:rFonts w:ascii="Times New Roman" w:hAnsi="Times New Roman" w:cs="Times New Roman"/>
                <w:lang w:eastAsia="en-US"/>
              </w:rPr>
            </w:pPr>
          </w:p>
        </w:tc>
      </w:tr>
      <w:tr w:rsidR="00603FFD" w:rsidTr="00603FFD">
        <w:tc>
          <w:tcPr>
            <w:tcW w:w="9570" w:type="dxa"/>
            <w:gridSpan w:val="5"/>
            <w:tcBorders>
              <w:top w:val="single" w:sz="4" w:space="0" w:color="000000"/>
              <w:left w:val="single" w:sz="4" w:space="0" w:color="000000"/>
              <w:bottom w:val="single" w:sz="4" w:space="0" w:color="000000"/>
              <w:right w:val="single" w:sz="4" w:space="0" w:color="000000"/>
            </w:tcBorders>
            <w:hideMark/>
          </w:tcPr>
          <w:p w:rsidR="00603FFD" w:rsidRDefault="00603FFD">
            <w:pPr>
              <w:snapToGrid w:val="0"/>
              <w:spacing w:after="0" w:line="240" w:lineRule="auto"/>
              <w:jc w:val="center"/>
              <w:rPr>
                <w:rFonts w:ascii="Times New Roman" w:hAnsi="Times New Roman" w:cs="Times New Roman"/>
                <w:b/>
                <w:bCs/>
                <w:lang w:eastAsia="en-US"/>
              </w:rPr>
            </w:pPr>
            <w:r>
              <w:rPr>
                <w:rFonts w:ascii="Times New Roman" w:hAnsi="Times New Roman" w:cs="Times New Roman"/>
                <w:b/>
                <w:bCs/>
                <w:lang w:eastAsia="en-US"/>
              </w:rPr>
              <w:t>4-я четверть</w:t>
            </w:r>
          </w:p>
        </w:tc>
      </w:tr>
      <w:tr w:rsidR="00603FFD" w:rsidTr="00603FFD">
        <w:tc>
          <w:tcPr>
            <w:tcW w:w="720" w:type="dxa"/>
            <w:tcBorders>
              <w:top w:val="single" w:sz="4" w:space="0" w:color="000000"/>
              <w:left w:val="single" w:sz="4" w:space="0" w:color="000000"/>
              <w:bottom w:val="single" w:sz="4" w:space="0" w:color="000000"/>
              <w:right w:val="nil"/>
            </w:tcBorders>
            <w:hideMark/>
          </w:tcPr>
          <w:p w:rsidR="00603FFD" w:rsidRDefault="00603FFD">
            <w:pPr>
              <w:snapToGrid w:val="0"/>
              <w:spacing w:after="0" w:line="240" w:lineRule="auto"/>
              <w:jc w:val="center"/>
              <w:rPr>
                <w:rFonts w:ascii="Times New Roman" w:hAnsi="Times New Roman" w:cs="Times New Roman"/>
                <w:lang w:eastAsia="en-US"/>
              </w:rPr>
            </w:pPr>
            <w:r>
              <w:rPr>
                <w:rFonts w:ascii="Times New Roman" w:hAnsi="Times New Roman" w:cs="Times New Roman"/>
                <w:lang w:eastAsia="en-US"/>
              </w:rPr>
              <w:t>11</w:t>
            </w:r>
          </w:p>
        </w:tc>
        <w:tc>
          <w:tcPr>
            <w:tcW w:w="2471" w:type="dxa"/>
            <w:tcBorders>
              <w:top w:val="single" w:sz="4" w:space="0" w:color="000000"/>
              <w:left w:val="single" w:sz="4" w:space="0" w:color="000000"/>
              <w:bottom w:val="single" w:sz="4" w:space="0" w:color="000000"/>
              <w:right w:val="nil"/>
            </w:tcBorders>
            <w:hideMark/>
          </w:tcPr>
          <w:p w:rsidR="00603FFD" w:rsidRDefault="00603FFD">
            <w:pPr>
              <w:snapToGrid w:val="0"/>
              <w:spacing w:after="0" w:line="240" w:lineRule="auto"/>
              <w:rPr>
                <w:rFonts w:ascii="Times New Roman" w:hAnsi="Times New Roman" w:cs="Times New Roman"/>
                <w:lang w:eastAsia="en-US"/>
              </w:rPr>
            </w:pPr>
            <w:r>
              <w:rPr>
                <w:rFonts w:ascii="Times New Roman" w:hAnsi="Times New Roman" w:cs="Times New Roman"/>
                <w:lang w:eastAsia="en-US"/>
              </w:rPr>
              <w:t>Словарный диктант.</w:t>
            </w:r>
          </w:p>
        </w:tc>
        <w:tc>
          <w:tcPr>
            <w:tcW w:w="4394" w:type="dxa"/>
            <w:tcBorders>
              <w:top w:val="single" w:sz="4" w:space="0" w:color="000000"/>
              <w:left w:val="single" w:sz="4" w:space="0" w:color="000000"/>
              <w:bottom w:val="single" w:sz="4" w:space="0" w:color="000000"/>
              <w:right w:val="nil"/>
            </w:tcBorders>
          </w:tcPr>
          <w:p w:rsidR="00603FFD" w:rsidRDefault="00603FFD">
            <w:pPr>
              <w:snapToGrid w:val="0"/>
              <w:spacing w:after="0" w:line="240" w:lineRule="auto"/>
              <w:jc w:val="center"/>
              <w:rPr>
                <w:rFonts w:ascii="Times New Roman" w:hAnsi="Times New Roman" w:cs="Times New Roman"/>
                <w:lang w:eastAsia="en-US"/>
              </w:rPr>
            </w:pPr>
          </w:p>
        </w:tc>
        <w:tc>
          <w:tcPr>
            <w:tcW w:w="993" w:type="dxa"/>
            <w:tcBorders>
              <w:top w:val="single" w:sz="4" w:space="0" w:color="000000"/>
              <w:left w:val="single" w:sz="4" w:space="0" w:color="000000"/>
              <w:bottom w:val="single" w:sz="4" w:space="0" w:color="000000"/>
              <w:right w:val="nil"/>
            </w:tcBorders>
          </w:tcPr>
          <w:p w:rsidR="00603FFD" w:rsidRDefault="00603FFD">
            <w:pPr>
              <w:snapToGrid w:val="0"/>
              <w:spacing w:after="0" w:line="240" w:lineRule="auto"/>
              <w:jc w:val="center"/>
              <w:rPr>
                <w:rFonts w:ascii="Times New Roman" w:hAnsi="Times New Roman" w:cs="Times New Roman"/>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603FFD" w:rsidRDefault="00603FFD">
            <w:pPr>
              <w:snapToGrid w:val="0"/>
              <w:spacing w:after="0" w:line="240" w:lineRule="auto"/>
              <w:jc w:val="center"/>
              <w:rPr>
                <w:rFonts w:ascii="Times New Roman" w:hAnsi="Times New Roman" w:cs="Times New Roman"/>
                <w:lang w:eastAsia="en-US"/>
              </w:rPr>
            </w:pPr>
          </w:p>
        </w:tc>
      </w:tr>
      <w:tr w:rsidR="00603FFD" w:rsidTr="00603FFD">
        <w:tc>
          <w:tcPr>
            <w:tcW w:w="720" w:type="dxa"/>
            <w:tcBorders>
              <w:top w:val="nil"/>
              <w:left w:val="single" w:sz="4" w:space="0" w:color="000000"/>
              <w:bottom w:val="single" w:sz="4" w:space="0" w:color="000000"/>
              <w:right w:val="nil"/>
            </w:tcBorders>
            <w:hideMark/>
          </w:tcPr>
          <w:p w:rsidR="00603FFD" w:rsidRDefault="00603FFD">
            <w:pPr>
              <w:snapToGrid w:val="0"/>
              <w:spacing w:after="0" w:line="240" w:lineRule="auto"/>
              <w:jc w:val="center"/>
              <w:rPr>
                <w:rFonts w:ascii="Times New Roman" w:hAnsi="Times New Roman" w:cs="Times New Roman"/>
                <w:lang w:eastAsia="en-US"/>
              </w:rPr>
            </w:pPr>
            <w:r>
              <w:rPr>
                <w:rFonts w:ascii="Times New Roman" w:hAnsi="Times New Roman" w:cs="Times New Roman"/>
                <w:lang w:eastAsia="en-US"/>
              </w:rPr>
              <w:t>12</w:t>
            </w:r>
          </w:p>
        </w:tc>
        <w:tc>
          <w:tcPr>
            <w:tcW w:w="2471" w:type="dxa"/>
            <w:tcBorders>
              <w:top w:val="nil"/>
              <w:left w:val="single" w:sz="4" w:space="0" w:color="000000"/>
              <w:bottom w:val="single" w:sz="4" w:space="0" w:color="000000"/>
              <w:right w:val="nil"/>
            </w:tcBorders>
            <w:hideMark/>
          </w:tcPr>
          <w:p w:rsidR="00603FFD" w:rsidRDefault="00603FFD">
            <w:pPr>
              <w:snapToGrid w:val="0"/>
              <w:spacing w:after="0" w:line="240" w:lineRule="auto"/>
              <w:rPr>
                <w:rFonts w:ascii="Times New Roman" w:hAnsi="Times New Roman" w:cs="Times New Roman"/>
                <w:lang w:eastAsia="en-US"/>
              </w:rPr>
            </w:pPr>
            <w:r>
              <w:rPr>
                <w:rFonts w:ascii="Times New Roman" w:hAnsi="Times New Roman" w:cs="Times New Roman"/>
                <w:lang w:eastAsia="en-US"/>
              </w:rPr>
              <w:t>Контрольное списывание</w:t>
            </w:r>
          </w:p>
        </w:tc>
        <w:tc>
          <w:tcPr>
            <w:tcW w:w="4394" w:type="dxa"/>
            <w:tcBorders>
              <w:top w:val="nil"/>
              <w:left w:val="single" w:sz="4" w:space="0" w:color="000000"/>
              <w:bottom w:val="single" w:sz="4" w:space="0" w:color="000000"/>
              <w:right w:val="nil"/>
            </w:tcBorders>
            <w:hideMark/>
          </w:tcPr>
          <w:p w:rsidR="00603FFD" w:rsidRDefault="00603FFD">
            <w:pPr>
              <w:snapToGrid w:val="0"/>
              <w:spacing w:after="0" w:line="240" w:lineRule="auto"/>
              <w:rPr>
                <w:rFonts w:ascii="Times New Roman" w:hAnsi="Times New Roman" w:cs="Times New Roman"/>
                <w:lang w:eastAsia="en-US"/>
              </w:rPr>
            </w:pPr>
            <w:r>
              <w:rPr>
                <w:rFonts w:ascii="Times New Roman" w:hAnsi="Times New Roman" w:cs="Times New Roman"/>
                <w:lang w:eastAsia="en-US"/>
              </w:rPr>
              <w:t xml:space="preserve">«Правописание разделительных ъ и ь, приставок и предлогов, безударной гласной в </w:t>
            </w:r>
            <w:proofErr w:type="gramStart"/>
            <w:r>
              <w:rPr>
                <w:rFonts w:ascii="Times New Roman" w:hAnsi="Times New Roman" w:cs="Times New Roman"/>
                <w:lang w:eastAsia="en-US"/>
              </w:rPr>
              <w:t>корне слова</w:t>
            </w:r>
            <w:proofErr w:type="gramEnd"/>
            <w:r>
              <w:rPr>
                <w:rFonts w:ascii="Times New Roman" w:hAnsi="Times New Roman" w:cs="Times New Roman"/>
                <w:lang w:eastAsia="en-US"/>
              </w:rPr>
              <w:t>».</w:t>
            </w:r>
          </w:p>
        </w:tc>
        <w:tc>
          <w:tcPr>
            <w:tcW w:w="993" w:type="dxa"/>
            <w:tcBorders>
              <w:top w:val="nil"/>
              <w:left w:val="single" w:sz="4" w:space="0" w:color="000000"/>
              <w:bottom w:val="single" w:sz="4" w:space="0" w:color="000000"/>
              <w:right w:val="nil"/>
            </w:tcBorders>
          </w:tcPr>
          <w:p w:rsidR="00603FFD" w:rsidRDefault="00603FFD">
            <w:pPr>
              <w:snapToGrid w:val="0"/>
              <w:spacing w:after="0" w:line="240" w:lineRule="auto"/>
              <w:jc w:val="center"/>
              <w:rPr>
                <w:rFonts w:ascii="Times New Roman" w:hAnsi="Times New Roman" w:cs="Times New Roman"/>
                <w:lang w:eastAsia="en-US"/>
              </w:rPr>
            </w:pPr>
          </w:p>
        </w:tc>
        <w:tc>
          <w:tcPr>
            <w:tcW w:w="992" w:type="dxa"/>
            <w:tcBorders>
              <w:top w:val="nil"/>
              <w:left w:val="single" w:sz="4" w:space="0" w:color="000000"/>
              <w:bottom w:val="single" w:sz="4" w:space="0" w:color="000000"/>
              <w:right w:val="single" w:sz="4" w:space="0" w:color="000000"/>
            </w:tcBorders>
          </w:tcPr>
          <w:p w:rsidR="00603FFD" w:rsidRDefault="00603FFD">
            <w:pPr>
              <w:snapToGrid w:val="0"/>
              <w:spacing w:after="0" w:line="240" w:lineRule="auto"/>
              <w:jc w:val="center"/>
              <w:rPr>
                <w:rFonts w:ascii="Times New Roman" w:hAnsi="Times New Roman" w:cs="Times New Roman"/>
                <w:lang w:eastAsia="en-US"/>
              </w:rPr>
            </w:pPr>
          </w:p>
        </w:tc>
      </w:tr>
      <w:tr w:rsidR="00603FFD" w:rsidTr="00603FFD">
        <w:tc>
          <w:tcPr>
            <w:tcW w:w="720" w:type="dxa"/>
            <w:tcBorders>
              <w:top w:val="single" w:sz="4" w:space="0" w:color="000000"/>
              <w:left w:val="single" w:sz="4" w:space="0" w:color="000000"/>
              <w:bottom w:val="single" w:sz="4" w:space="0" w:color="000000"/>
              <w:right w:val="nil"/>
            </w:tcBorders>
            <w:hideMark/>
          </w:tcPr>
          <w:p w:rsidR="00603FFD" w:rsidRDefault="00603FFD">
            <w:pPr>
              <w:snapToGrid w:val="0"/>
              <w:spacing w:after="0" w:line="240" w:lineRule="auto"/>
              <w:jc w:val="center"/>
              <w:rPr>
                <w:rFonts w:ascii="Times New Roman" w:hAnsi="Times New Roman" w:cs="Times New Roman"/>
                <w:lang w:eastAsia="en-US"/>
              </w:rPr>
            </w:pPr>
            <w:r>
              <w:rPr>
                <w:rFonts w:ascii="Times New Roman" w:hAnsi="Times New Roman" w:cs="Times New Roman"/>
                <w:lang w:eastAsia="en-US"/>
              </w:rPr>
              <w:lastRenderedPageBreak/>
              <w:t>13</w:t>
            </w:r>
          </w:p>
        </w:tc>
        <w:tc>
          <w:tcPr>
            <w:tcW w:w="2471" w:type="dxa"/>
            <w:tcBorders>
              <w:top w:val="single" w:sz="4" w:space="0" w:color="000000"/>
              <w:left w:val="single" w:sz="4" w:space="0" w:color="000000"/>
              <w:bottom w:val="single" w:sz="4" w:space="0" w:color="000000"/>
              <w:right w:val="nil"/>
            </w:tcBorders>
            <w:hideMark/>
          </w:tcPr>
          <w:p w:rsidR="00603FFD" w:rsidRDefault="00603FFD">
            <w:pPr>
              <w:snapToGrid w:val="0"/>
              <w:spacing w:after="0" w:line="240" w:lineRule="auto"/>
              <w:rPr>
                <w:rFonts w:ascii="Times New Roman" w:hAnsi="Times New Roman" w:cs="Times New Roman"/>
                <w:lang w:eastAsia="en-US"/>
              </w:rPr>
            </w:pPr>
            <w:r>
              <w:rPr>
                <w:rFonts w:ascii="Times New Roman" w:hAnsi="Times New Roman" w:cs="Times New Roman"/>
                <w:lang w:eastAsia="en-US"/>
              </w:rPr>
              <w:t>Итоговая контрольная работа</w:t>
            </w:r>
          </w:p>
        </w:tc>
        <w:tc>
          <w:tcPr>
            <w:tcW w:w="4394" w:type="dxa"/>
            <w:tcBorders>
              <w:top w:val="single" w:sz="4" w:space="0" w:color="000000"/>
              <w:left w:val="single" w:sz="4" w:space="0" w:color="000000"/>
              <w:bottom w:val="single" w:sz="4" w:space="0" w:color="000000"/>
              <w:right w:val="nil"/>
            </w:tcBorders>
            <w:hideMark/>
          </w:tcPr>
          <w:p w:rsidR="00603FFD" w:rsidRDefault="00603FFD">
            <w:pPr>
              <w:snapToGrid w:val="0"/>
              <w:spacing w:after="0" w:line="240" w:lineRule="auto"/>
              <w:rPr>
                <w:rFonts w:ascii="Times New Roman" w:hAnsi="Times New Roman" w:cs="Times New Roman"/>
                <w:lang w:eastAsia="en-US"/>
              </w:rPr>
            </w:pPr>
            <w:r>
              <w:rPr>
                <w:rFonts w:ascii="Times New Roman" w:hAnsi="Times New Roman" w:cs="Times New Roman"/>
                <w:lang w:eastAsia="en-US"/>
              </w:rPr>
              <w:t>«Состав слова; слова, называющие предметы и признаки, лексика»</w:t>
            </w:r>
          </w:p>
        </w:tc>
        <w:tc>
          <w:tcPr>
            <w:tcW w:w="993" w:type="dxa"/>
            <w:tcBorders>
              <w:top w:val="single" w:sz="4" w:space="0" w:color="000000"/>
              <w:left w:val="single" w:sz="4" w:space="0" w:color="000000"/>
              <w:bottom w:val="single" w:sz="4" w:space="0" w:color="000000"/>
              <w:right w:val="nil"/>
            </w:tcBorders>
          </w:tcPr>
          <w:p w:rsidR="00603FFD" w:rsidRDefault="00603FFD">
            <w:pPr>
              <w:snapToGrid w:val="0"/>
              <w:spacing w:after="0" w:line="240" w:lineRule="auto"/>
              <w:jc w:val="center"/>
              <w:rPr>
                <w:rFonts w:ascii="Times New Roman" w:hAnsi="Times New Roman" w:cs="Times New Roman"/>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603FFD" w:rsidRDefault="00603FFD">
            <w:pPr>
              <w:snapToGrid w:val="0"/>
              <w:spacing w:after="0" w:line="240" w:lineRule="auto"/>
              <w:jc w:val="center"/>
              <w:rPr>
                <w:rFonts w:ascii="Times New Roman" w:hAnsi="Times New Roman" w:cs="Times New Roman"/>
                <w:lang w:eastAsia="en-US"/>
              </w:rPr>
            </w:pPr>
          </w:p>
        </w:tc>
      </w:tr>
      <w:tr w:rsidR="00603FFD" w:rsidTr="00603FFD">
        <w:tc>
          <w:tcPr>
            <w:tcW w:w="720" w:type="dxa"/>
            <w:tcBorders>
              <w:top w:val="nil"/>
              <w:left w:val="single" w:sz="4" w:space="0" w:color="000000"/>
              <w:bottom w:val="nil"/>
              <w:right w:val="nil"/>
            </w:tcBorders>
            <w:hideMark/>
          </w:tcPr>
          <w:p w:rsidR="00603FFD" w:rsidRDefault="00603FFD">
            <w:pPr>
              <w:snapToGrid w:val="0"/>
              <w:spacing w:after="0" w:line="240" w:lineRule="auto"/>
              <w:jc w:val="center"/>
              <w:rPr>
                <w:rFonts w:ascii="Times New Roman" w:hAnsi="Times New Roman" w:cs="Times New Roman"/>
                <w:lang w:eastAsia="en-US"/>
              </w:rPr>
            </w:pPr>
            <w:r>
              <w:rPr>
                <w:rFonts w:ascii="Times New Roman" w:hAnsi="Times New Roman" w:cs="Times New Roman"/>
                <w:lang w:eastAsia="en-US"/>
              </w:rPr>
              <w:t>14</w:t>
            </w:r>
          </w:p>
        </w:tc>
        <w:tc>
          <w:tcPr>
            <w:tcW w:w="2471" w:type="dxa"/>
            <w:tcBorders>
              <w:top w:val="nil"/>
              <w:left w:val="single" w:sz="4" w:space="0" w:color="000000"/>
              <w:bottom w:val="nil"/>
              <w:right w:val="nil"/>
            </w:tcBorders>
            <w:hideMark/>
          </w:tcPr>
          <w:p w:rsidR="00603FFD" w:rsidRDefault="00603FFD">
            <w:pPr>
              <w:snapToGrid w:val="0"/>
              <w:spacing w:after="0" w:line="240" w:lineRule="auto"/>
              <w:rPr>
                <w:rFonts w:ascii="Times New Roman" w:hAnsi="Times New Roman" w:cs="Times New Roman"/>
                <w:lang w:eastAsia="en-US"/>
              </w:rPr>
            </w:pPr>
            <w:r>
              <w:rPr>
                <w:rFonts w:ascii="Times New Roman" w:hAnsi="Times New Roman" w:cs="Times New Roman"/>
                <w:lang w:eastAsia="en-US"/>
              </w:rPr>
              <w:t>Итоговый диктант</w:t>
            </w:r>
          </w:p>
        </w:tc>
        <w:tc>
          <w:tcPr>
            <w:tcW w:w="4394" w:type="dxa"/>
            <w:tcBorders>
              <w:top w:val="nil"/>
              <w:left w:val="single" w:sz="4" w:space="0" w:color="000000"/>
              <w:bottom w:val="nil"/>
              <w:right w:val="nil"/>
            </w:tcBorders>
            <w:hideMark/>
          </w:tcPr>
          <w:p w:rsidR="00603FFD" w:rsidRDefault="00603FFD">
            <w:pPr>
              <w:snapToGrid w:val="0"/>
              <w:spacing w:after="0" w:line="240" w:lineRule="auto"/>
              <w:rPr>
                <w:rFonts w:ascii="Times New Roman" w:hAnsi="Times New Roman" w:cs="Times New Roman"/>
                <w:lang w:eastAsia="en-US"/>
              </w:rPr>
            </w:pPr>
            <w:r>
              <w:rPr>
                <w:rFonts w:ascii="Times New Roman" w:hAnsi="Times New Roman" w:cs="Times New Roman"/>
                <w:lang w:eastAsia="en-US"/>
              </w:rPr>
              <w:t>«Правописание изученных орфограмм»</w:t>
            </w:r>
          </w:p>
        </w:tc>
        <w:tc>
          <w:tcPr>
            <w:tcW w:w="993" w:type="dxa"/>
            <w:tcBorders>
              <w:top w:val="nil"/>
              <w:left w:val="single" w:sz="4" w:space="0" w:color="000000"/>
              <w:bottom w:val="nil"/>
              <w:right w:val="nil"/>
            </w:tcBorders>
          </w:tcPr>
          <w:p w:rsidR="00603FFD" w:rsidRDefault="00603FFD">
            <w:pPr>
              <w:snapToGrid w:val="0"/>
              <w:spacing w:after="0" w:line="240" w:lineRule="auto"/>
              <w:jc w:val="center"/>
              <w:rPr>
                <w:rFonts w:ascii="Times New Roman" w:hAnsi="Times New Roman" w:cs="Times New Roman"/>
                <w:lang w:eastAsia="en-US"/>
              </w:rPr>
            </w:pPr>
          </w:p>
        </w:tc>
        <w:tc>
          <w:tcPr>
            <w:tcW w:w="992" w:type="dxa"/>
            <w:tcBorders>
              <w:top w:val="nil"/>
              <w:left w:val="single" w:sz="4" w:space="0" w:color="000000"/>
              <w:bottom w:val="nil"/>
              <w:right w:val="single" w:sz="4" w:space="0" w:color="000000"/>
            </w:tcBorders>
          </w:tcPr>
          <w:p w:rsidR="00603FFD" w:rsidRDefault="00603FFD">
            <w:pPr>
              <w:snapToGrid w:val="0"/>
              <w:spacing w:after="0" w:line="240" w:lineRule="auto"/>
              <w:jc w:val="center"/>
              <w:rPr>
                <w:rFonts w:ascii="Times New Roman" w:hAnsi="Times New Roman" w:cs="Times New Roman"/>
                <w:lang w:eastAsia="en-US"/>
              </w:rPr>
            </w:pPr>
          </w:p>
        </w:tc>
      </w:tr>
    </w:tbl>
    <w:p w:rsidR="00603FFD" w:rsidRDefault="00603FFD" w:rsidP="00603FFD">
      <w:pPr>
        <w:shd w:val="clear" w:color="auto" w:fill="FFFFFF"/>
        <w:tabs>
          <w:tab w:val="left" w:pos="1080"/>
        </w:tabs>
        <w:spacing w:after="0" w:line="240" w:lineRule="auto"/>
        <w:ind w:right="19"/>
        <w:jc w:val="both"/>
        <w:rPr>
          <w:rFonts w:ascii="Times New Roman" w:hAnsi="Times New Roman" w:cs="Times New Roman"/>
          <w:sz w:val="28"/>
          <w:szCs w:val="28"/>
        </w:rPr>
      </w:pPr>
    </w:p>
    <w:p w:rsidR="00603FFD" w:rsidRDefault="00603FFD" w:rsidP="00603FFD">
      <w:pPr>
        <w:shd w:val="clear" w:color="auto" w:fill="FFFFFF"/>
        <w:tabs>
          <w:tab w:val="left" w:pos="709"/>
          <w:tab w:val="left" w:pos="1080"/>
        </w:tabs>
        <w:spacing w:after="0"/>
        <w:ind w:right="19" w:firstLine="567"/>
        <w:jc w:val="center"/>
        <w:rPr>
          <w:rFonts w:ascii="Times New Roman" w:eastAsia="Times New Roman" w:hAnsi="Times New Roman" w:cs="Times New Roman"/>
          <w:sz w:val="28"/>
          <w:szCs w:val="28"/>
          <w:lang w:eastAsia="ar-SA"/>
        </w:rPr>
      </w:pPr>
      <w:r>
        <w:rPr>
          <w:rFonts w:ascii="Times New Roman" w:hAnsi="Times New Roman" w:cs="Times New Roman"/>
          <w:b/>
          <w:sz w:val="28"/>
          <w:szCs w:val="28"/>
        </w:rPr>
        <w:t>3 класс:</w:t>
      </w:r>
    </w:p>
    <w:p w:rsidR="00603FFD" w:rsidRDefault="00603FFD" w:rsidP="00603FFD">
      <w:pPr>
        <w:shd w:val="clear" w:color="auto" w:fill="FFFFFF"/>
        <w:tabs>
          <w:tab w:val="left" w:pos="709"/>
          <w:tab w:val="left" w:pos="1080"/>
        </w:tabs>
        <w:spacing w:after="0"/>
        <w:ind w:right="19"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14 контрольных работ:  4 словарных диктанта, 4 контрольных работы, 4 диктанта, тестирование и контрольное списывание.</w:t>
      </w:r>
    </w:p>
    <w:tbl>
      <w:tblPr>
        <w:tblW w:w="9495" w:type="dxa"/>
        <w:tblInd w:w="-34" w:type="dxa"/>
        <w:tblLayout w:type="fixed"/>
        <w:tblLook w:val="04A0" w:firstRow="1" w:lastRow="0" w:firstColumn="1" w:lastColumn="0" w:noHBand="0" w:noVBand="1"/>
      </w:tblPr>
      <w:tblGrid>
        <w:gridCol w:w="708"/>
        <w:gridCol w:w="2409"/>
        <w:gridCol w:w="4393"/>
        <w:gridCol w:w="1042"/>
        <w:gridCol w:w="943"/>
      </w:tblGrid>
      <w:tr w:rsidR="00603FFD" w:rsidTr="00603FFD">
        <w:tc>
          <w:tcPr>
            <w:tcW w:w="709" w:type="dxa"/>
            <w:tcBorders>
              <w:top w:val="single" w:sz="4" w:space="0" w:color="000000"/>
              <w:left w:val="single" w:sz="4" w:space="0" w:color="000000"/>
              <w:bottom w:val="single" w:sz="4" w:space="0" w:color="000000"/>
              <w:right w:val="nil"/>
            </w:tcBorders>
            <w:vAlign w:val="center"/>
            <w:hideMark/>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proofErr w:type="gramStart"/>
            <w:r>
              <w:rPr>
                <w:rFonts w:ascii="Times New Roman" w:eastAsia="Times New Roman" w:hAnsi="Times New Roman" w:cs="Times New Roman"/>
                <w:b/>
                <w:sz w:val="24"/>
                <w:szCs w:val="24"/>
                <w:lang w:eastAsia="ar-SA"/>
              </w:rPr>
              <w:t>п</w:t>
            </w:r>
            <w:proofErr w:type="gramEnd"/>
            <w:r>
              <w:rPr>
                <w:rFonts w:ascii="Times New Roman" w:eastAsia="Times New Roman" w:hAnsi="Times New Roman" w:cs="Times New Roman"/>
                <w:b/>
                <w:sz w:val="24"/>
                <w:szCs w:val="24"/>
                <w:lang w:eastAsia="ar-SA"/>
              </w:rPr>
              <w:t>/п</w:t>
            </w:r>
          </w:p>
        </w:tc>
        <w:tc>
          <w:tcPr>
            <w:tcW w:w="2410" w:type="dxa"/>
            <w:tcBorders>
              <w:top w:val="single" w:sz="4" w:space="0" w:color="000000"/>
              <w:left w:val="single" w:sz="4" w:space="0" w:color="000000"/>
              <w:bottom w:val="single" w:sz="4" w:space="0" w:color="000000"/>
              <w:right w:val="nil"/>
            </w:tcBorders>
            <w:vAlign w:val="center"/>
            <w:hideMark/>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Форма</w:t>
            </w:r>
          </w:p>
        </w:tc>
        <w:tc>
          <w:tcPr>
            <w:tcW w:w="4394" w:type="dxa"/>
            <w:tcBorders>
              <w:top w:val="single" w:sz="4" w:space="0" w:color="000000"/>
              <w:left w:val="single" w:sz="4" w:space="0" w:color="000000"/>
              <w:bottom w:val="single" w:sz="4" w:space="0" w:color="000000"/>
              <w:right w:val="nil"/>
            </w:tcBorders>
            <w:vAlign w:val="center"/>
            <w:hideMark/>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Тема</w:t>
            </w:r>
          </w:p>
        </w:tc>
        <w:tc>
          <w:tcPr>
            <w:tcW w:w="1042" w:type="dxa"/>
            <w:tcBorders>
              <w:top w:val="single" w:sz="4" w:space="0" w:color="000000"/>
              <w:left w:val="single" w:sz="4" w:space="0" w:color="000000"/>
              <w:bottom w:val="single" w:sz="4" w:space="0" w:color="000000"/>
              <w:right w:val="nil"/>
            </w:tcBorders>
            <w:vAlign w:val="center"/>
            <w:hideMark/>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 плану</w:t>
            </w:r>
          </w:p>
        </w:tc>
        <w:tc>
          <w:tcPr>
            <w:tcW w:w="943" w:type="dxa"/>
            <w:tcBorders>
              <w:top w:val="single" w:sz="4" w:space="0" w:color="000000"/>
              <w:left w:val="single" w:sz="4" w:space="0" w:color="000000"/>
              <w:bottom w:val="single" w:sz="4" w:space="0" w:color="000000"/>
              <w:right w:val="single" w:sz="4" w:space="0" w:color="000000"/>
            </w:tcBorders>
            <w:vAlign w:val="center"/>
            <w:hideMark/>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Факт</w:t>
            </w:r>
          </w:p>
        </w:tc>
      </w:tr>
      <w:tr w:rsidR="00603FFD" w:rsidTr="00603FFD">
        <w:tc>
          <w:tcPr>
            <w:tcW w:w="9498" w:type="dxa"/>
            <w:gridSpan w:val="5"/>
            <w:tcBorders>
              <w:top w:val="single" w:sz="4" w:space="0" w:color="000000"/>
              <w:left w:val="single" w:sz="4" w:space="0" w:color="000000"/>
              <w:bottom w:val="single" w:sz="4" w:space="0" w:color="000000"/>
              <w:right w:val="single" w:sz="4" w:space="0" w:color="000000"/>
            </w:tcBorders>
            <w:vAlign w:val="center"/>
            <w:hideMark/>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1-я четверть</w:t>
            </w:r>
          </w:p>
        </w:tc>
      </w:tr>
      <w:tr w:rsidR="00603FFD" w:rsidTr="00603FFD">
        <w:tc>
          <w:tcPr>
            <w:tcW w:w="709" w:type="dxa"/>
            <w:tcBorders>
              <w:top w:val="single" w:sz="4" w:space="0" w:color="000000"/>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2410" w:type="dxa"/>
            <w:tcBorders>
              <w:top w:val="single" w:sz="4" w:space="0" w:color="000000"/>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en-US" w:eastAsia="ar-SA"/>
              </w:rPr>
              <w:t xml:space="preserve"> </w:t>
            </w:r>
            <w:r>
              <w:rPr>
                <w:rFonts w:ascii="Times New Roman" w:eastAsia="Times New Roman" w:hAnsi="Times New Roman" w:cs="Times New Roman"/>
                <w:sz w:val="24"/>
                <w:szCs w:val="24"/>
                <w:lang w:eastAsia="ar-SA"/>
              </w:rPr>
              <w:t xml:space="preserve">Текущий диктант  </w:t>
            </w:r>
          </w:p>
        </w:tc>
        <w:tc>
          <w:tcPr>
            <w:tcW w:w="4394" w:type="dxa"/>
            <w:tcBorders>
              <w:top w:val="single" w:sz="4" w:space="0" w:color="000000"/>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 теме  «Повторение изученных орфограмм»</w:t>
            </w:r>
          </w:p>
        </w:tc>
        <w:tc>
          <w:tcPr>
            <w:tcW w:w="1042" w:type="dxa"/>
            <w:tcBorders>
              <w:top w:val="single" w:sz="4" w:space="0" w:color="000000"/>
              <w:left w:val="single" w:sz="4" w:space="0" w:color="000000"/>
              <w:bottom w:val="single" w:sz="4" w:space="0" w:color="000000"/>
              <w:right w:val="nil"/>
            </w:tcBorders>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p>
        </w:tc>
        <w:tc>
          <w:tcPr>
            <w:tcW w:w="943" w:type="dxa"/>
            <w:tcBorders>
              <w:top w:val="single" w:sz="4" w:space="0" w:color="000000"/>
              <w:left w:val="single" w:sz="4" w:space="0" w:color="000000"/>
              <w:bottom w:val="single" w:sz="4" w:space="0" w:color="000000"/>
              <w:right w:val="single" w:sz="4" w:space="0" w:color="000000"/>
            </w:tcBorders>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p>
        </w:tc>
      </w:tr>
      <w:tr w:rsidR="00603FFD" w:rsidTr="00603FFD">
        <w:tc>
          <w:tcPr>
            <w:tcW w:w="709" w:type="dxa"/>
            <w:tcBorders>
              <w:top w:val="nil"/>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410" w:type="dxa"/>
            <w:tcBorders>
              <w:top w:val="nil"/>
              <w:left w:val="single" w:sz="4" w:space="0" w:color="000000"/>
              <w:bottom w:val="single" w:sz="4" w:space="0" w:color="000000"/>
              <w:right w:val="nil"/>
            </w:tcBorders>
            <w:hideMark/>
          </w:tcPr>
          <w:p w:rsidR="00603FFD" w:rsidRDefault="00603FFD">
            <w:pPr>
              <w:tabs>
                <w:tab w:val="left" w:pos="709"/>
              </w:tabs>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Словарный диктант</w:t>
            </w:r>
          </w:p>
        </w:tc>
        <w:tc>
          <w:tcPr>
            <w:tcW w:w="4394" w:type="dxa"/>
            <w:tcBorders>
              <w:top w:val="nil"/>
              <w:left w:val="single" w:sz="4" w:space="0" w:color="000000"/>
              <w:bottom w:val="single" w:sz="4" w:space="0" w:color="000000"/>
              <w:right w:val="nil"/>
            </w:tcBorders>
          </w:tcPr>
          <w:p w:rsidR="00603FFD" w:rsidRDefault="00603FFD">
            <w:pPr>
              <w:tabs>
                <w:tab w:val="left" w:pos="709"/>
              </w:tabs>
              <w:suppressAutoHyphens/>
              <w:autoSpaceDE w:val="0"/>
              <w:snapToGrid w:val="0"/>
              <w:spacing w:after="0" w:line="240" w:lineRule="auto"/>
              <w:rPr>
                <w:rFonts w:ascii="Times New Roman" w:eastAsia="Times New Roman" w:hAnsi="Times New Roman" w:cs="Times New Roman"/>
                <w:sz w:val="24"/>
                <w:szCs w:val="24"/>
                <w:lang w:eastAsia="ar-SA"/>
              </w:rPr>
            </w:pPr>
          </w:p>
        </w:tc>
        <w:tc>
          <w:tcPr>
            <w:tcW w:w="1042" w:type="dxa"/>
            <w:tcBorders>
              <w:top w:val="nil"/>
              <w:left w:val="single" w:sz="4" w:space="0" w:color="000000"/>
              <w:bottom w:val="single" w:sz="4" w:space="0" w:color="000000"/>
              <w:right w:val="nil"/>
            </w:tcBorders>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p>
        </w:tc>
        <w:tc>
          <w:tcPr>
            <w:tcW w:w="943" w:type="dxa"/>
            <w:tcBorders>
              <w:top w:val="nil"/>
              <w:left w:val="single" w:sz="4" w:space="0" w:color="000000"/>
              <w:bottom w:val="single" w:sz="4" w:space="0" w:color="000000"/>
              <w:right w:val="single" w:sz="4" w:space="0" w:color="000000"/>
            </w:tcBorders>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p>
        </w:tc>
      </w:tr>
      <w:tr w:rsidR="00603FFD" w:rsidTr="00603FFD">
        <w:tc>
          <w:tcPr>
            <w:tcW w:w="709" w:type="dxa"/>
            <w:tcBorders>
              <w:top w:val="nil"/>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2410" w:type="dxa"/>
            <w:tcBorders>
              <w:top w:val="nil"/>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Итоговая контрольная работа</w:t>
            </w:r>
          </w:p>
        </w:tc>
        <w:tc>
          <w:tcPr>
            <w:tcW w:w="4394" w:type="dxa"/>
            <w:tcBorders>
              <w:top w:val="nil"/>
              <w:left w:val="single" w:sz="4" w:space="0" w:color="000000"/>
              <w:bottom w:val="single" w:sz="4" w:space="0" w:color="000000"/>
              <w:right w:val="nil"/>
            </w:tcBorders>
            <w:hideMark/>
          </w:tcPr>
          <w:p w:rsidR="00603FFD" w:rsidRDefault="00603FFD">
            <w:pPr>
              <w:tabs>
                <w:tab w:val="left" w:pos="0"/>
                <w:tab w:val="left" w:pos="709"/>
              </w:tabs>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 теме  «Простое предложение;</w:t>
            </w:r>
          </w:p>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виды предложения по цели высказывания»</w:t>
            </w:r>
          </w:p>
        </w:tc>
        <w:tc>
          <w:tcPr>
            <w:tcW w:w="1042" w:type="dxa"/>
            <w:tcBorders>
              <w:top w:val="nil"/>
              <w:left w:val="single" w:sz="4" w:space="0" w:color="000000"/>
              <w:bottom w:val="single" w:sz="4" w:space="0" w:color="000000"/>
              <w:right w:val="nil"/>
            </w:tcBorders>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p>
        </w:tc>
        <w:tc>
          <w:tcPr>
            <w:tcW w:w="943" w:type="dxa"/>
            <w:tcBorders>
              <w:top w:val="nil"/>
              <w:left w:val="single" w:sz="4" w:space="0" w:color="000000"/>
              <w:bottom w:val="single" w:sz="4" w:space="0" w:color="000000"/>
              <w:right w:val="single" w:sz="4" w:space="0" w:color="000000"/>
            </w:tcBorders>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p>
        </w:tc>
      </w:tr>
      <w:tr w:rsidR="00603FFD" w:rsidTr="00603FFD">
        <w:tc>
          <w:tcPr>
            <w:tcW w:w="9498" w:type="dxa"/>
            <w:gridSpan w:val="5"/>
            <w:tcBorders>
              <w:top w:val="single" w:sz="4" w:space="0" w:color="000000"/>
              <w:left w:val="single" w:sz="4" w:space="0" w:color="000000"/>
              <w:bottom w:val="single" w:sz="4" w:space="0" w:color="000000"/>
              <w:right w:val="single" w:sz="4" w:space="0" w:color="000000"/>
            </w:tcBorders>
            <w:vAlign w:val="center"/>
            <w:hideMark/>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2-я  четверть</w:t>
            </w:r>
          </w:p>
        </w:tc>
      </w:tr>
      <w:tr w:rsidR="00603FFD" w:rsidTr="00603FFD">
        <w:tc>
          <w:tcPr>
            <w:tcW w:w="709" w:type="dxa"/>
            <w:tcBorders>
              <w:top w:val="single" w:sz="4" w:space="0" w:color="000000"/>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2410" w:type="dxa"/>
            <w:tcBorders>
              <w:top w:val="single" w:sz="4" w:space="0" w:color="000000"/>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Текущая контрольная работа</w:t>
            </w:r>
          </w:p>
        </w:tc>
        <w:tc>
          <w:tcPr>
            <w:tcW w:w="4394" w:type="dxa"/>
            <w:tcBorders>
              <w:top w:val="single" w:sz="4" w:space="0" w:color="000000"/>
              <w:left w:val="single" w:sz="4" w:space="0" w:color="000000"/>
              <w:bottom w:val="single" w:sz="4" w:space="0" w:color="000000"/>
              <w:right w:val="nil"/>
            </w:tcBorders>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 теме «Распространённые и нераспространённые предложения; второстепенные члены предложения»</w:t>
            </w:r>
          </w:p>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p>
        </w:tc>
        <w:tc>
          <w:tcPr>
            <w:tcW w:w="1042" w:type="dxa"/>
            <w:tcBorders>
              <w:top w:val="single" w:sz="4" w:space="0" w:color="000000"/>
              <w:left w:val="single" w:sz="4" w:space="0" w:color="000000"/>
              <w:bottom w:val="single" w:sz="4" w:space="0" w:color="000000"/>
              <w:right w:val="nil"/>
            </w:tcBorders>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p>
        </w:tc>
        <w:tc>
          <w:tcPr>
            <w:tcW w:w="943" w:type="dxa"/>
            <w:tcBorders>
              <w:top w:val="single" w:sz="4" w:space="0" w:color="000000"/>
              <w:left w:val="single" w:sz="4" w:space="0" w:color="000000"/>
              <w:bottom w:val="single" w:sz="4" w:space="0" w:color="000000"/>
              <w:right w:val="single" w:sz="4" w:space="0" w:color="000000"/>
            </w:tcBorders>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p>
        </w:tc>
      </w:tr>
      <w:tr w:rsidR="00603FFD" w:rsidTr="00603FFD">
        <w:tc>
          <w:tcPr>
            <w:tcW w:w="709" w:type="dxa"/>
            <w:tcBorders>
              <w:top w:val="single" w:sz="4" w:space="0" w:color="000000"/>
              <w:left w:val="single" w:sz="4" w:space="0" w:color="000000"/>
              <w:bottom w:val="nil"/>
              <w:right w:val="nil"/>
            </w:tcBorders>
            <w:hideMark/>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2410" w:type="dxa"/>
            <w:tcBorders>
              <w:top w:val="single" w:sz="4" w:space="0" w:color="000000"/>
              <w:left w:val="single" w:sz="4" w:space="0" w:color="000000"/>
              <w:bottom w:val="nil"/>
              <w:right w:val="nil"/>
            </w:tcBorders>
            <w:hideMark/>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Словарный диктант</w:t>
            </w:r>
          </w:p>
        </w:tc>
        <w:tc>
          <w:tcPr>
            <w:tcW w:w="4394" w:type="dxa"/>
            <w:tcBorders>
              <w:top w:val="single" w:sz="4" w:space="0" w:color="000000"/>
              <w:left w:val="single" w:sz="4" w:space="0" w:color="000000"/>
              <w:bottom w:val="nil"/>
              <w:right w:val="nil"/>
            </w:tcBorders>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p>
        </w:tc>
        <w:tc>
          <w:tcPr>
            <w:tcW w:w="1042" w:type="dxa"/>
            <w:tcBorders>
              <w:top w:val="single" w:sz="4" w:space="0" w:color="000000"/>
              <w:left w:val="single" w:sz="4" w:space="0" w:color="000000"/>
              <w:bottom w:val="nil"/>
              <w:right w:val="nil"/>
            </w:tcBorders>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p>
        </w:tc>
        <w:tc>
          <w:tcPr>
            <w:tcW w:w="943" w:type="dxa"/>
            <w:tcBorders>
              <w:top w:val="single" w:sz="4" w:space="0" w:color="000000"/>
              <w:left w:val="single" w:sz="4" w:space="0" w:color="000000"/>
              <w:bottom w:val="nil"/>
              <w:right w:val="single" w:sz="4" w:space="0" w:color="000000"/>
            </w:tcBorders>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p>
        </w:tc>
      </w:tr>
      <w:tr w:rsidR="00603FFD" w:rsidTr="00603FFD">
        <w:tc>
          <w:tcPr>
            <w:tcW w:w="709" w:type="dxa"/>
            <w:tcBorders>
              <w:top w:val="single" w:sz="4" w:space="0" w:color="000000"/>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2410" w:type="dxa"/>
            <w:tcBorders>
              <w:top w:val="single" w:sz="4" w:space="0" w:color="000000"/>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Итоговый диктант за первое полугодие </w:t>
            </w:r>
          </w:p>
        </w:tc>
        <w:tc>
          <w:tcPr>
            <w:tcW w:w="4394" w:type="dxa"/>
            <w:tcBorders>
              <w:top w:val="single" w:sz="4" w:space="0" w:color="000000"/>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 теме « Орфограммы</w:t>
            </w:r>
            <w:proofErr w:type="gramStart"/>
            <w:r>
              <w:rPr>
                <w:rFonts w:ascii="Times New Roman" w:eastAsia="Times New Roman" w:hAnsi="Times New Roman" w:cs="Times New Roman"/>
                <w:sz w:val="24"/>
                <w:szCs w:val="24"/>
                <w:lang w:eastAsia="ar-SA"/>
              </w:rPr>
              <w:t xml:space="preserve"> ,</w:t>
            </w:r>
            <w:proofErr w:type="gramEnd"/>
            <w:r>
              <w:rPr>
                <w:rFonts w:ascii="Times New Roman" w:eastAsia="Times New Roman" w:hAnsi="Times New Roman" w:cs="Times New Roman"/>
                <w:sz w:val="24"/>
                <w:szCs w:val="24"/>
                <w:lang w:eastAsia="ar-SA"/>
              </w:rPr>
              <w:t xml:space="preserve"> изученные в первом полугодии»</w:t>
            </w:r>
          </w:p>
        </w:tc>
        <w:tc>
          <w:tcPr>
            <w:tcW w:w="1042" w:type="dxa"/>
            <w:tcBorders>
              <w:top w:val="single" w:sz="4" w:space="0" w:color="000000"/>
              <w:left w:val="single" w:sz="4" w:space="0" w:color="000000"/>
              <w:bottom w:val="single" w:sz="4" w:space="0" w:color="000000"/>
              <w:right w:val="nil"/>
            </w:tcBorders>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p>
        </w:tc>
        <w:tc>
          <w:tcPr>
            <w:tcW w:w="943" w:type="dxa"/>
            <w:tcBorders>
              <w:top w:val="single" w:sz="4" w:space="0" w:color="000000"/>
              <w:left w:val="single" w:sz="4" w:space="0" w:color="000000"/>
              <w:bottom w:val="single" w:sz="4" w:space="0" w:color="000000"/>
              <w:right w:val="single" w:sz="4" w:space="0" w:color="000000"/>
            </w:tcBorders>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p>
        </w:tc>
      </w:tr>
      <w:tr w:rsidR="00603FFD" w:rsidTr="00603FFD">
        <w:tc>
          <w:tcPr>
            <w:tcW w:w="9498" w:type="dxa"/>
            <w:gridSpan w:val="5"/>
            <w:tcBorders>
              <w:top w:val="single" w:sz="4" w:space="0" w:color="000000"/>
              <w:left w:val="single" w:sz="4" w:space="0" w:color="000000"/>
              <w:bottom w:val="single" w:sz="4" w:space="0" w:color="000000"/>
              <w:right w:val="single" w:sz="4" w:space="0" w:color="000000"/>
            </w:tcBorders>
            <w:vAlign w:val="center"/>
            <w:hideMark/>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3-я четверть</w:t>
            </w:r>
          </w:p>
        </w:tc>
      </w:tr>
      <w:tr w:rsidR="00603FFD" w:rsidTr="00603FFD">
        <w:tc>
          <w:tcPr>
            <w:tcW w:w="709" w:type="dxa"/>
            <w:tcBorders>
              <w:top w:val="single" w:sz="4" w:space="0" w:color="000000"/>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2410" w:type="dxa"/>
            <w:tcBorders>
              <w:top w:val="single" w:sz="4" w:space="0" w:color="000000"/>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Словарный диктант</w:t>
            </w:r>
          </w:p>
        </w:tc>
        <w:tc>
          <w:tcPr>
            <w:tcW w:w="4394" w:type="dxa"/>
            <w:tcBorders>
              <w:top w:val="single" w:sz="4" w:space="0" w:color="000000"/>
              <w:left w:val="single" w:sz="4" w:space="0" w:color="000000"/>
              <w:bottom w:val="single" w:sz="4" w:space="0" w:color="000000"/>
              <w:right w:val="nil"/>
            </w:tcBorders>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p>
        </w:tc>
        <w:tc>
          <w:tcPr>
            <w:tcW w:w="1042" w:type="dxa"/>
            <w:tcBorders>
              <w:top w:val="single" w:sz="4" w:space="0" w:color="000000"/>
              <w:left w:val="single" w:sz="4" w:space="0" w:color="000000"/>
              <w:bottom w:val="single" w:sz="4" w:space="0" w:color="000000"/>
              <w:right w:val="nil"/>
            </w:tcBorders>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p>
        </w:tc>
        <w:tc>
          <w:tcPr>
            <w:tcW w:w="943" w:type="dxa"/>
            <w:tcBorders>
              <w:top w:val="single" w:sz="4" w:space="0" w:color="000000"/>
              <w:left w:val="single" w:sz="4" w:space="0" w:color="000000"/>
              <w:bottom w:val="single" w:sz="4" w:space="0" w:color="000000"/>
              <w:right w:val="single" w:sz="4" w:space="0" w:color="000000"/>
            </w:tcBorders>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p>
        </w:tc>
      </w:tr>
      <w:tr w:rsidR="00603FFD" w:rsidTr="00603FFD">
        <w:tc>
          <w:tcPr>
            <w:tcW w:w="709" w:type="dxa"/>
            <w:tcBorders>
              <w:top w:val="nil"/>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2410" w:type="dxa"/>
            <w:tcBorders>
              <w:top w:val="nil"/>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Текущий диктант</w:t>
            </w:r>
          </w:p>
        </w:tc>
        <w:tc>
          <w:tcPr>
            <w:tcW w:w="4394" w:type="dxa"/>
            <w:tcBorders>
              <w:top w:val="nil"/>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 теме «Мягкий знак после шипящих на конце имен существительных»»</w:t>
            </w:r>
          </w:p>
        </w:tc>
        <w:tc>
          <w:tcPr>
            <w:tcW w:w="1042" w:type="dxa"/>
            <w:tcBorders>
              <w:top w:val="nil"/>
              <w:left w:val="single" w:sz="4" w:space="0" w:color="000000"/>
              <w:bottom w:val="single" w:sz="4" w:space="0" w:color="000000"/>
              <w:right w:val="nil"/>
            </w:tcBorders>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p>
        </w:tc>
        <w:tc>
          <w:tcPr>
            <w:tcW w:w="943" w:type="dxa"/>
            <w:tcBorders>
              <w:top w:val="nil"/>
              <w:left w:val="single" w:sz="4" w:space="0" w:color="000000"/>
              <w:bottom w:val="single" w:sz="4" w:space="0" w:color="000000"/>
              <w:right w:val="single" w:sz="4" w:space="0" w:color="000000"/>
            </w:tcBorders>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p>
        </w:tc>
      </w:tr>
      <w:tr w:rsidR="00603FFD" w:rsidTr="00603FFD">
        <w:tc>
          <w:tcPr>
            <w:tcW w:w="709" w:type="dxa"/>
            <w:tcBorders>
              <w:top w:val="single" w:sz="4" w:space="0" w:color="000000"/>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2410" w:type="dxa"/>
            <w:tcBorders>
              <w:top w:val="single" w:sz="4" w:space="0" w:color="000000"/>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Контрольное тестирование</w:t>
            </w:r>
          </w:p>
        </w:tc>
        <w:tc>
          <w:tcPr>
            <w:tcW w:w="4394" w:type="dxa"/>
            <w:tcBorders>
              <w:top w:val="single" w:sz="4" w:space="0" w:color="000000"/>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 теме «Род, число, падеж, склонение имён существительных»</w:t>
            </w:r>
          </w:p>
        </w:tc>
        <w:tc>
          <w:tcPr>
            <w:tcW w:w="1042" w:type="dxa"/>
            <w:tcBorders>
              <w:top w:val="single" w:sz="4" w:space="0" w:color="000000"/>
              <w:left w:val="single" w:sz="4" w:space="0" w:color="000000"/>
              <w:bottom w:val="single" w:sz="4" w:space="0" w:color="000000"/>
              <w:right w:val="nil"/>
            </w:tcBorders>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p>
        </w:tc>
        <w:tc>
          <w:tcPr>
            <w:tcW w:w="943" w:type="dxa"/>
            <w:tcBorders>
              <w:top w:val="single" w:sz="4" w:space="0" w:color="000000"/>
              <w:left w:val="single" w:sz="4" w:space="0" w:color="000000"/>
              <w:bottom w:val="single" w:sz="4" w:space="0" w:color="000000"/>
              <w:right w:val="single" w:sz="4" w:space="0" w:color="000000"/>
            </w:tcBorders>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p>
        </w:tc>
      </w:tr>
      <w:tr w:rsidR="00603FFD" w:rsidTr="00603FFD">
        <w:tc>
          <w:tcPr>
            <w:tcW w:w="709" w:type="dxa"/>
            <w:tcBorders>
              <w:top w:val="single" w:sz="4" w:space="0" w:color="000000"/>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2410" w:type="dxa"/>
            <w:tcBorders>
              <w:top w:val="single" w:sz="4" w:space="0" w:color="000000"/>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Итоговая контрольная работа </w:t>
            </w:r>
          </w:p>
        </w:tc>
        <w:tc>
          <w:tcPr>
            <w:tcW w:w="4394" w:type="dxa"/>
            <w:tcBorders>
              <w:top w:val="single" w:sz="4" w:space="0" w:color="000000"/>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 теме « Грамматические признаки имени существительного»</w:t>
            </w:r>
          </w:p>
        </w:tc>
        <w:tc>
          <w:tcPr>
            <w:tcW w:w="1042" w:type="dxa"/>
            <w:tcBorders>
              <w:top w:val="single" w:sz="4" w:space="0" w:color="000000"/>
              <w:left w:val="single" w:sz="4" w:space="0" w:color="000000"/>
              <w:bottom w:val="single" w:sz="4" w:space="0" w:color="000000"/>
              <w:right w:val="nil"/>
            </w:tcBorders>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p>
        </w:tc>
        <w:tc>
          <w:tcPr>
            <w:tcW w:w="943" w:type="dxa"/>
            <w:tcBorders>
              <w:top w:val="single" w:sz="4" w:space="0" w:color="000000"/>
              <w:left w:val="single" w:sz="4" w:space="0" w:color="000000"/>
              <w:bottom w:val="single" w:sz="4" w:space="0" w:color="000000"/>
              <w:right w:val="single" w:sz="4" w:space="0" w:color="000000"/>
            </w:tcBorders>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p>
        </w:tc>
      </w:tr>
      <w:tr w:rsidR="00603FFD" w:rsidTr="00603FFD">
        <w:tc>
          <w:tcPr>
            <w:tcW w:w="9498" w:type="dxa"/>
            <w:gridSpan w:val="5"/>
            <w:tcBorders>
              <w:top w:val="single" w:sz="4" w:space="0" w:color="000000"/>
              <w:left w:val="single" w:sz="4" w:space="0" w:color="000000"/>
              <w:bottom w:val="single" w:sz="4" w:space="0" w:color="000000"/>
              <w:right w:val="single" w:sz="4" w:space="0" w:color="000000"/>
            </w:tcBorders>
            <w:vAlign w:val="center"/>
            <w:hideMark/>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4-я четверть</w:t>
            </w:r>
          </w:p>
        </w:tc>
      </w:tr>
      <w:tr w:rsidR="00603FFD" w:rsidTr="00603FFD">
        <w:tc>
          <w:tcPr>
            <w:tcW w:w="709" w:type="dxa"/>
            <w:tcBorders>
              <w:top w:val="single" w:sz="4" w:space="0" w:color="000000"/>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c>
          <w:tcPr>
            <w:tcW w:w="2410" w:type="dxa"/>
            <w:tcBorders>
              <w:top w:val="single" w:sz="4" w:space="0" w:color="000000"/>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Словарный диктант.</w:t>
            </w:r>
          </w:p>
        </w:tc>
        <w:tc>
          <w:tcPr>
            <w:tcW w:w="4394" w:type="dxa"/>
            <w:tcBorders>
              <w:top w:val="single" w:sz="4" w:space="0" w:color="000000"/>
              <w:left w:val="single" w:sz="4" w:space="0" w:color="000000"/>
              <w:bottom w:val="single" w:sz="4" w:space="0" w:color="000000"/>
              <w:right w:val="nil"/>
            </w:tcBorders>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p>
        </w:tc>
        <w:tc>
          <w:tcPr>
            <w:tcW w:w="1042" w:type="dxa"/>
            <w:tcBorders>
              <w:top w:val="single" w:sz="4" w:space="0" w:color="000000"/>
              <w:left w:val="single" w:sz="4" w:space="0" w:color="000000"/>
              <w:bottom w:val="single" w:sz="4" w:space="0" w:color="000000"/>
              <w:right w:val="nil"/>
            </w:tcBorders>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p>
        </w:tc>
        <w:tc>
          <w:tcPr>
            <w:tcW w:w="943" w:type="dxa"/>
            <w:tcBorders>
              <w:top w:val="single" w:sz="4" w:space="0" w:color="000000"/>
              <w:left w:val="single" w:sz="4" w:space="0" w:color="000000"/>
              <w:bottom w:val="single" w:sz="4" w:space="0" w:color="000000"/>
              <w:right w:val="single" w:sz="4" w:space="0" w:color="000000"/>
            </w:tcBorders>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p>
        </w:tc>
      </w:tr>
      <w:tr w:rsidR="00603FFD" w:rsidTr="00603FFD">
        <w:tc>
          <w:tcPr>
            <w:tcW w:w="709" w:type="dxa"/>
            <w:tcBorders>
              <w:top w:val="nil"/>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p>
        </w:tc>
        <w:tc>
          <w:tcPr>
            <w:tcW w:w="2410" w:type="dxa"/>
            <w:tcBorders>
              <w:top w:val="nil"/>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Контрольное списывание</w:t>
            </w:r>
          </w:p>
        </w:tc>
        <w:tc>
          <w:tcPr>
            <w:tcW w:w="4394" w:type="dxa"/>
            <w:tcBorders>
              <w:top w:val="nil"/>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 теме « Орфограммы, изученные в 3 классе»</w:t>
            </w:r>
          </w:p>
        </w:tc>
        <w:tc>
          <w:tcPr>
            <w:tcW w:w="1042" w:type="dxa"/>
            <w:tcBorders>
              <w:top w:val="nil"/>
              <w:left w:val="single" w:sz="4" w:space="0" w:color="000000"/>
              <w:bottom w:val="single" w:sz="4" w:space="0" w:color="000000"/>
              <w:right w:val="nil"/>
            </w:tcBorders>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p>
        </w:tc>
        <w:tc>
          <w:tcPr>
            <w:tcW w:w="943" w:type="dxa"/>
            <w:tcBorders>
              <w:top w:val="nil"/>
              <w:left w:val="single" w:sz="4" w:space="0" w:color="000000"/>
              <w:bottom w:val="single" w:sz="4" w:space="0" w:color="000000"/>
              <w:right w:val="single" w:sz="4" w:space="0" w:color="000000"/>
            </w:tcBorders>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p>
        </w:tc>
      </w:tr>
      <w:tr w:rsidR="00603FFD" w:rsidTr="00603FFD">
        <w:tc>
          <w:tcPr>
            <w:tcW w:w="709" w:type="dxa"/>
            <w:tcBorders>
              <w:top w:val="single" w:sz="4" w:space="0" w:color="000000"/>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c>
          <w:tcPr>
            <w:tcW w:w="2410" w:type="dxa"/>
            <w:tcBorders>
              <w:top w:val="single" w:sz="4" w:space="0" w:color="000000"/>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Итоговая контрольная работа</w:t>
            </w:r>
          </w:p>
        </w:tc>
        <w:tc>
          <w:tcPr>
            <w:tcW w:w="4394" w:type="dxa"/>
            <w:tcBorders>
              <w:top w:val="single" w:sz="4" w:space="0" w:color="000000"/>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 тему</w:t>
            </w:r>
            <w:r>
              <w:rPr>
                <w:rFonts w:ascii="Times New Roman" w:eastAsia="Times New Roman" w:hAnsi="Times New Roman" w:cs="Times New Roman"/>
                <w:b/>
                <w:sz w:val="24"/>
                <w:szCs w:val="24"/>
                <w:lang w:eastAsia="ar-SA"/>
              </w:rPr>
              <w:t>:</w:t>
            </w:r>
            <w:r>
              <w:rPr>
                <w:rFonts w:ascii="Times New Roman" w:eastAsia="Times New Roman" w:hAnsi="Times New Roman" w:cs="Times New Roman"/>
                <w:sz w:val="24"/>
                <w:szCs w:val="24"/>
                <w:lang w:eastAsia="ar-SA"/>
              </w:rPr>
              <w:t xml:space="preserve"> «Имя прилагательное и его грамматические признаки».</w:t>
            </w:r>
          </w:p>
        </w:tc>
        <w:tc>
          <w:tcPr>
            <w:tcW w:w="1042" w:type="dxa"/>
            <w:tcBorders>
              <w:top w:val="single" w:sz="4" w:space="0" w:color="000000"/>
              <w:left w:val="single" w:sz="4" w:space="0" w:color="000000"/>
              <w:bottom w:val="single" w:sz="4" w:space="0" w:color="000000"/>
              <w:right w:val="nil"/>
            </w:tcBorders>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p>
        </w:tc>
        <w:tc>
          <w:tcPr>
            <w:tcW w:w="943" w:type="dxa"/>
            <w:tcBorders>
              <w:top w:val="single" w:sz="4" w:space="0" w:color="000000"/>
              <w:left w:val="single" w:sz="4" w:space="0" w:color="000000"/>
              <w:bottom w:val="single" w:sz="4" w:space="0" w:color="000000"/>
              <w:right w:val="single" w:sz="4" w:space="0" w:color="000000"/>
            </w:tcBorders>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p>
        </w:tc>
      </w:tr>
      <w:tr w:rsidR="00603FFD" w:rsidTr="00603FFD">
        <w:tc>
          <w:tcPr>
            <w:tcW w:w="709" w:type="dxa"/>
            <w:tcBorders>
              <w:top w:val="nil"/>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p>
        </w:tc>
        <w:tc>
          <w:tcPr>
            <w:tcW w:w="2410" w:type="dxa"/>
            <w:tcBorders>
              <w:top w:val="nil"/>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Итоговый диктант</w:t>
            </w:r>
          </w:p>
        </w:tc>
        <w:tc>
          <w:tcPr>
            <w:tcW w:w="4394" w:type="dxa"/>
            <w:tcBorders>
              <w:top w:val="nil"/>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Итоговый  диктант по теме «Орфограммы, изученные в 3 классе»</w:t>
            </w:r>
          </w:p>
        </w:tc>
        <w:tc>
          <w:tcPr>
            <w:tcW w:w="1042" w:type="dxa"/>
            <w:tcBorders>
              <w:top w:val="nil"/>
              <w:left w:val="single" w:sz="4" w:space="0" w:color="000000"/>
              <w:bottom w:val="single" w:sz="4" w:space="0" w:color="000000"/>
              <w:right w:val="nil"/>
            </w:tcBorders>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p>
        </w:tc>
        <w:tc>
          <w:tcPr>
            <w:tcW w:w="943" w:type="dxa"/>
            <w:tcBorders>
              <w:top w:val="nil"/>
              <w:left w:val="single" w:sz="4" w:space="0" w:color="000000"/>
              <w:bottom w:val="single" w:sz="4" w:space="0" w:color="000000"/>
              <w:right w:val="single" w:sz="4" w:space="0" w:color="000000"/>
            </w:tcBorders>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p>
        </w:tc>
      </w:tr>
    </w:tbl>
    <w:p w:rsidR="00603FFD" w:rsidRDefault="00603FFD" w:rsidP="00603FFD">
      <w:pPr>
        <w:shd w:val="clear" w:color="auto" w:fill="FFFFFF"/>
        <w:tabs>
          <w:tab w:val="left" w:pos="1080"/>
        </w:tabs>
        <w:spacing w:after="0" w:line="240" w:lineRule="auto"/>
        <w:ind w:right="19" w:firstLine="851"/>
        <w:jc w:val="both"/>
        <w:rPr>
          <w:rFonts w:ascii="Times New Roman" w:hAnsi="Times New Roman" w:cs="Times New Roman"/>
          <w:sz w:val="28"/>
          <w:szCs w:val="28"/>
        </w:rPr>
      </w:pPr>
    </w:p>
    <w:p w:rsidR="00603FFD" w:rsidRDefault="00603FFD" w:rsidP="00603FFD">
      <w:pPr>
        <w:shd w:val="clear" w:color="auto" w:fill="FFFFFF"/>
        <w:tabs>
          <w:tab w:val="left" w:pos="709"/>
          <w:tab w:val="left" w:pos="1080"/>
        </w:tabs>
        <w:spacing w:after="0"/>
        <w:ind w:right="19" w:firstLine="567"/>
        <w:jc w:val="center"/>
        <w:rPr>
          <w:rFonts w:ascii="Times New Roman" w:hAnsi="Times New Roman" w:cs="Times New Roman"/>
          <w:sz w:val="28"/>
          <w:szCs w:val="28"/>
        </w:rPr>
      </w:pPr>
      <w:r>
        <w:rPr>
          <w:rFonts w:ascii="Times New Roman" w:hAnsi="Times New Roman" w:cs="Times New Roman"/>
          <w:b/>
          <w:sz w:val="28"/>
          <w:szCs w:val="28"/>
        </w:rPr>
        <w:t>4 класс:</w:t>
      </w:r>
    </w:p>
    <w:p w:rsidR="00603FFD" w:rsidRDefault="00603FFD" w:rsidP="00603FFD">
      <w:pPr>
        <w:shd w:val="clear" w:color="auto" w:fill="FFFFFF"/>
        <w:tabs>
          <w:tab w:val="left" w:pos="709"/>
          <w:tab w:val="left" w:pos="1080"/>
        </w:tabs>
        <w:spacing w:after="0"/>
        <w:ind w:right="19"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14 контрольных работ: 4 словарных диктанта, 3 контрольные работы, 4 диктанта, контрольное списывание,  тестирование и контрольное изложение.</w:t>
      </w:r>
    </w:p>
    <w:tbl>
      <w:tblPr>
        <w:tblW w:w="19005" w:type="dxa"/>
        <w:tblInd w:w="-34" w:type="dxa"/>
        <w:tblLayout w:type="fixed"/>
        <w:tblLook w:val="04A0" w:firstRow="1" w:lastRow="0" w:firstColumn="1" w:lastColumn="0" w:noHBand="0" w:noVBand="1"/>
      </w:tblPr>
      <w:tblGrid>
        <w:gridCol w:w="709"/>
        <w:gridCol w:w="2658"/>
        <w:gridCol w:w="36"/>
        <w:gridCol w:w="4110"/>
        <w:gridCol w:w="993"/>
        <w:gridCol w:w="992"/>
        <w:gridCol w:w="5006"/>
        <w:gridCol w:w="4501"/>
      </w:tblGrid>
      <w:tr w:rsidR="00603FFD" w:rsidTr="00603FFD">
        <w:trPr>
          <w:gridAfter w:val="2"/>
          <w:wAfter w:w="9507" w:type="dxa"/>
        </w:trPr>
        <w:tc>
          <w:tcPr>
            <w:tcW w:w="709" w:type="dxa"/>
            <w:tcBorders>
              <w:top w:val="single" w:sz="4" w:space="0" w:color="000000"/>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proofErr w:type="gramStart"/>
            <w:r>
              <w:rPr>
                <w:rFonts w:ascii="Times New Roman" w:eastAsia="Times New Roman" w:hAnsi="Times New Roman" w:cs="Times New Roman"/>
                <w:b/>
                <w:sz w:val="24"/>
                <w:szCs w:val="24"/>
                <w:lang w:eastAsia="ar-SA"/>
              </w:rPr>
              <w:t>п</w:t>
            </w:r>
            <w:proofErr w:type="gramEnd"/>
            <w:r>
              <w:rPr>
                <w:rFonts w:ascii="Times New Roman" w:eastAsia="Times New Roman" w:hAnsi="Times New Roman" w:cs="Times New Roman"/>
                <w:b/>
                <w:sz w:val="24"/>
                <w:szCs w:val="24"/>
                <w:lang w:eastAsia="ar-SA"/>
              </w:rPr>
              <w:t>/п</w:t>
            </w:r>
          </w:p>
        </w:tc>
        <w:tc>
          <w:tcPr>
            <w:tcW w:w="2658" w:type="dxa"/>
            <w:tcBorders>
              <w:top w:val="single" w:sz="4" w:space="0" w:color="000000"/>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форма</w:t>
            </w:r>
          </w:p>
        </w:tc>
        <w:tc>
          <w:tcPr>
            <w:tcW w:w="4146" w:type="dxa"/>
            <w:gridSpan w:val="2"/>
            <w:tcBorders>
              <w:top w:val="single" w:sz="4" w:space="0" w:color="000000"/>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тема</w:t>
            </w:r>
          </w:p>
        </w:tc>
        <w:tc>
          <w:tcPr>
            <w:tcW w:w="993" w:type="dxa"/>
            <w:tcBorders>
              <w:top w:val="single" w:sz="4" w:space="0" w:color="000000"/>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 плану</w:t>
            </w:r>
          </w:p>
        </w:tc>
        <w:tc>
          <w:tcPr>
            <w:tcW w:w="992" w:type="dxa"/>
            <w:tcBorders>
              <w:top w:val="single" w:sz="4" w:space="0" w:color="000000"/>
              <w:left w:val="single" w:sz="4" w:space="0" w:color="000000"/>
              <w:bottom w:val="single" w:sz="4" w:space="0" w:color="000000"/>
              <w:right w:val="single" w:sz="4" w:space="0" w:color="000000"/>
            </w:tcBorders>
            <w:hideMark/>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Факт</w:t>
            </w:r>
          </w:p>
        </w:tc>
      </w:tr>
      <w:tr w:rsidR="00603FFD" w:rsidTr="00603FFD">
        <w:trPr>
          <w:gridAfter w:val="2"/>
          <w:wAfter w:w="9507" w:type="dxa"/>
        </w:trPr>
        <w:tc>
          <w:tcPr>
            <w:tcW w:w="9498" w:type="dxa"/>
            <w:gridSpan w:val="6"/>
            <w:tcBorders>
              <w:top w:val="single" w:sz="4" w:space="0" w:color="000000"/>
              <w:left w:val="single" w:sz="4" w:space="0" w:color="000000"/>
              <w:bottom w:val="single" w:sz="4" w:space="0" w:color="000000"/>
              <w:right w:val="single" w:sz="4" w:space="0" w:color="000000"/>
            </w:tcBorders>
            <w:hideMark/>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1-я четверть</w:t>
            </w:r>
          </w:p>
        </w:tc>
      </w:tr>
      <w:tr w:rsidR="00603FFD" w:rsidTr="00603FFD">
        <w:trPr>
          <w:gridAfter w:val="2"/>
          <w:wAfter w:w="9507" w:type="dxa"/>
        </w:trPr>
        <w:tc>
          <w:tcPr>
            <w:tcW w:w="709" w:type="dxa"/>
            <w:tcBorders>
              <w:top w:val="single" w:sz="4" w:space="0" w:color="000000"/>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2658" w:type="dxa"/>
            <w:tcBorders>
              <w:top w:val="single" w:sz="4" w:space="0" w:color="000000"/>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Диктант</w:t>
            </w:r>
          </w:p>
        </w:tc>
        <w:tc>
          <w:tcPr>
            <w:tcW w:w="4146" w:type="dxa"/>
            <w:gridSpan w:val="2"/>
            <w:tcBorders>
              <w:top w:val="single" w:sz="4" w:space="0" w:color="000000"/>
              <w:left w:val="single" w:sz="4" w:space="0" w:color="000000"/>
              <w:bottom w:val="single" w:sz="4" w:space="0" w:color="000000"/>
              <w:right w:val="nil"/>
            </w:tcBorders>
            <w:hideMark/>
          </w:tcPr>
          <w:p w:rsidR="00603FFD" w:rsidRDefault="00603FFD">
            <w:pPr>
              <w:tabs>
                <w:tab w:val="left" w:pos="0"/>
                <w:tab w:val="left" w:pos="709"/>
              </w:tabs>
              <w:suppressAutoHyphens/>
              <w:autoSpaceDE w:val="0"/>
              <w:snapToGrid w:val="0"/>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sz w:val="24"/>
                <w:szCs w:val="24"/>
                <w:lang w:eastAsia="ar-SA"/>
              </w:rPr>
              <w:t>«Повторение изученных орфограмм»</w:t>
            </w:r>
          </w:p>
        </w:tc>
        <w:tc>
          <w:tcPr>
            <w:tcW w:w="993" w:type="dxa"/>
            <w:tcBorders>
              <w:top w:val="single" w:sz="4" w:space="0" w:color="000000"/>
              <w:left w:val="single" w:sz="4" w:space="0" w:color="000000"/>
              <w:bottom w:val="single" w:sz="4" w:space="0" w:color="000000"/>
              <w:right w:val="nil"/>
            </w:tcBorders>
          </w:tcPr>
          <w:p w:rsidR="00603FFD" w:rsidRDefault="00603FFD">
            <w:pPr>
              <w:tabs>
                <w:tab w:val="left" w:pos="709"/>
              </w:tabs>
              <w:suppressAutoHyphens/>
              <w:autoSpaceDE w:val="0"/>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603FFD" w:rsidRDefault="00603FFD">
            <w:pPr>
              <w:tabs>
                <w:tab w:val="left" w:pos="709"/>
              </w:tabs>
              <w:suppressAutoHyphens/>
              <w:autoSpaceDE w:val="0"/>
              <w:snapToGrid w:val="0"/>
              <w:spacing w:after="0" w:line="240" w:lineRule="auto"/>
              <w:jc w:val="center"/>
              <w:rPr>
                <w:rFonts w:ascii="Times New Roman" w:eastAsia="Times New Roman" w:hAnsi="Times New Roman" w:cs="Times New Roman"/>
                <w:sz w:val="24"/>
                <w:szCs w:val="24"/>
                <w:lang w:eastAsia="ar-SA"/>
              </w:rPr>
            </w:pPr>
          </w:p>
        </w:tc>
      </w:tr>
      <w:tr w:rsidR="00603FFD" w:rsidTr="00603FFD">
        <w:trPr>
          <w:gridAfter w:val="2"/>
          <w:wAfter w:w="9507" w:type="dxa"/>
        </w:trPr>
        <w:tc>
          <w:tcPr>
            <w:tcW w:w="709" w:type="dxa"/>
            <w:tcBorders>
              <w:top w:val="nil"/>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658" w:type="dxa"/>
            <w:tcBorders>
              <w:top w:val="nil"/>
              <w:left w:val="single" w:sz="4" w:space="0" w:color="000000"/>
              <w:bottom w:val="single" w:sz="4" w:space="0" w:color="000000"/>
              <w:right w:val="nil"/>
            </w:tcBorders>
          </w:tcPr>
          <w:p w:rsidR="00603FFD" w:rsidRDefault="00603FFD">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Словарный диктант</w:t>
            </w:r>
          </w:p>
          <w:p w:rsidR="00603FFD" w:rsidRDefault="00603FFD">
            <w:pPr>
              <w:tabs>
                <w:tab w:val="left" w:pos="709"/>
              </w:tabs>
              <w:suppressAutoHyphens/>
              <w:autoSpaceDE w:val="0"/>
              <w:snapToGrid w:val="0"/>
              <w:spacing w:after="0" w:line="240" w:lineRule="auto"/>
              <w:jc w:val="both"/>
              <w:rPr>
                <w:rFonts w:ascii="Times New Roman" w:eastAsia="Times New Roman" w:hAnsi="Times New Roman" w:cs="Times New Roman"/>
                <w:sz w:val="24"/>
                <w:szCs w:val="24"/>
                <w:lang w:eastAsia="ar-SA"/>
              </w:rPr>
            </w:pPr>
          </w:p>
        </w:tc>
        <w:tc>
          <w:tcPr>
            <w:tcW w:w="4146" w:type="dxa"/>
            <w:gridSpan w:val="2"/>
            <w:tcBorders>
              <w:top w:val="nil"/>
              <w:left w:val="single" w:sz="4" w:space="0" w:color="000000"/>
              <w:bottom w:val="single" w:sz="4" w:space="0" w:color="000000"/>
              <w:right w:val="nil"/>
            </w:tcBorders>
          </w:tcPr>
          <w:p w:rsidR="00603FFD" w:rsidRDefault="00603FFD">
            <w:pPr>
              <w:tabs>
                <w:tab w:val="left" w:pos="709"/>
              </w:tabs>
              <w:suppressAutoHyphens/>
              <w:autoSpaceDE w:val="0"/>
              <w:snapToGrid w:val="0"/>
              <w:spacing w:after="0" w:line="240" w:lineRule="auto"/>
              <w:jc w:val="both"/>
              <w:rPr>
                <w:rFonts w:ascii="Times New Roman" w:eastAsia="Times New Roman" w:hAnsi="Times New Roman" w:cs="Times New Roman"/>
                <w:sz w:val="24"/>
                <w:szCs w:val="24"/>
                <w:lang w:eastAsia="ar-SA"/>
              </w:rPr>
            </w:pPr>
          </w:p>
        </w:tc>
        <w:tc>
          <w:tcPr>
            <w:tcW w:w="993" w:type="dxa"/>
            <w:tcBorders>
              <w:top w:val="nil"/>
              <w:left w:val="single" w:sz="4" w:space="0" w:color="000000"/>
              <w:bottom w:val="single" w:sz="4" w:space="0" w:color="000000"/>
              <w:right w:val="nil"/>
            </w:tcBorders>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nil"/>
              <w:left w:val="single" w:sz="4" w:space="0" w:color="000000"/>
              <w:bottom w:val="single" w:sz="4" w:space="0" w:color="000000"/>
              <w:right w:val="single" w:sz="4" w:space="0" w:color="000000"/>
            </w:tcBorders>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sz w:val="24"/>
                <w:szCs w:val="24"/>
                <w:lang w:eastAsia="ar-SA"/>
              </w:rPr>
            </w:pPr>
          </w:p>
        </w:tc>
      </w:tr>
      <w:tr w:rsidR="00603FFD" w:rsidTr="00603FFD">
        <w:trPr>
          <w:gridAfter w:val="2"/>
          <w:wAfter w:w="9507" w:type="dxa"/>
        </w:trPr>
        <w:tc>
          <w:tcPr>
            <w:tcW w:w="709" w:type="dxa"/>
            <w:tcBorders>
              <w:top w:val="nil"/>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3</w:t>
            </w:r>
          </w:p>
        </w:tc>
        <w:tc>
          <w:tcPr>
            <w:tcW w:w="2658" w:type="dxa"/>
            <w:tcBorders>
              <w:top w:val="nil"/>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Контрольное списывание</w:t>
            </w:r>
          </w:p>
        </w:tc>
        <w:tc>
          <w:tcPr>
            <w:tcW w:w="4146" w:type="dxa"/>
            <w:gridSpan w:val="2"/>
            <w:tcBorders>
              <w:top w:val="nil"/>
              <w:left w:val="single" w:sz="4" w:space="0" w:color="000000"/>
              <w:bottom w:val="single" w:sz="4" w:space="0" w:color="000000"/>
              <w:right w:val="nil"/>
            </w:tcBorders>
            <w:hideMark/>
          </w:tcPr>
          <w:p w:rsidR="00603FFD" w:rsidRDefault="00603FFD">
            <w:pPr>
              <w:tabs>
                <w:tab w:val="left" w:pos="0"/>
                <w:tab w:val="left" w:pos="709"/>
              </w:tabs>
              <w:suppressAutoHyphens/>
              <w:autoSpaceDE w:val="0"/>
              <w:snapToGrid w:val="0"/>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sz w:val="24"/>
                <w:szCs w:val="24"/>
                <w:lang w:eastAsia="ar-SA"/>
              </w:rPr>
              <w:t>«Повторение изученных орфограмм»</w:t>
            </w:r>
          </w:p>
        </w:tc>
        <w:tc>
          <w:tcPr>
            <w:tcW w:w="993" w:type="dxa"/>
            <w:tcBorders>
              <w:top w:val="nil"/>
              <w:left w:val="single" w:sz="4" w:space="0" w:color="000000"/>
              <w:bottom w:val="single" w:sz="4" w:space="0" w:color="000000"/>
              <w:right w:val="nil"/>
            </w:tcBorders>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nil"/>
              <w:left w:val="single" w:sz="4" w:space="0" w:color="000000"/>
              <w:bottom w:val="single" w:sz="4" w:space="0" w:color="000000"/>
              <w:right w:val="single" w:sz="4" w:space="0" w:color="000000"/>
            </w:tcBorders>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sz w:val="24"/>
                <w:szCs w:val="24"/>
                <w:lang w:eastAsia="ar-SA"/>
              </w:rPr>
            </w:pPr>
          </w:p>
        </w:tc>
      </w:tr>
      <w:tr w:rsidR="00603FFD" w:rsidTr="00603FFD">
        <w:tc>
          <w:tcPr>
            <w:tcW w:w="9498" w:type="dxa"/>
            <w:gridSpan w:val="6"/>
            <w:tcBorders>
              <w:top w:val="single" w:sz="4" w:space="0" w:color="000000"/>
              <w:left w:val="single" w:sz="4" w:space="0" w:color="000000"/>
              <w:bottom w:val="single" w:sz="4" w:space="0" w:color="000000"/>
              <w:right w:val="single" w:sz="4" w:space="0" w:color="000000"/>
            </w:tcBorders>
            <w:hideMark/>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2-я  четверть</w:t>
            </w:r>
          </w:p>
        </w:tc>
        <w:tc>
          <w:tcPr>
            <w:tcW w:w="5006" w:type="dxa"/>
          </w:tcPr>
          <w:p w:rsidR="00603FFD" w:rsidRDefault="00603FFD">
            <w:pPr>
              <w:spacing w:after="0" w:line="240" w:lineRule="auto"/>
              <w:rPr>
                <w:rFonts w:ascii="Times New Roman" w:eastAsia="Times New Roman" w:hAnsi="Times New Roman" w:cs="Times New Roman"/>
                <w:sz w:val="24"/>
                <w:szCs w:val="24"/>
                <w:lang w:eastAsia="ar-SA"/>
              </w:rPr>
            </w:pPr>
          </w:p>
        </w:tc>
        <w:tc>
          <w:tcPr>
            <w:tcW w:w="4501" w:type="dxa"/>
          </w:tcPr>
          <w:p w:rsidR="00603FFD" w:rsidRDefault="00603FFD">
            <w:pPr>
              <w:tabs>
                <w:tab w:val="left" w:pos="709"/>
              </w:tabs>
              <w:suppressAutoHyphens/>
              <w:autoSpaceDE w:val="0"/>
              <w:snapToGrid w:val="0"/>
              <w:spacing w:after="0" w:line="240" w:lineRule="auto"/>
              <w:jc w:val="both"/>
              <w:rPr>
                <w:rFonts w:ascii="Times New Roman" w:eastAsia="Times New Roman" w:hAnsi="Times New Roman" w:cs="Times New Roman"/>
                <w:sz w:val="24"/>
                <w:szCs w:val="24"/>
                <w:lang w:eastAsia="ar-SA"/>
              </w:rPr>
            </w:pPr>
          </w:p>
        </w:tc>
      </w:tr>
      <w:tr w:rsidR="00603FFD" w:rsidTr="00603FFD">
        <w:trPr>
          <w:gridAfter w:val="2"/>
          <w:wAfter w:w="9507" w:type="dxa"/>
        </w:trPr>
        <w:tc>
          <w:tcPr>
            <w:tcW w:w="709" w:type="dxa"/>
            <w:tcBorders>
              <w:top w:val="single" w:sz="4" w:space="0" w:color="000000"/>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2658" w:type="dxa"/>
            <w:tcBorders>
              <w:top w:val="single" w:sz="4" w:space="0" w:color="000000"/>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Словарный диктант.</w:t>
            </w:r>
          </w:p>
        </w:tc>
        <w:tc>
          <w:tcPr>
            <w:tcW w:w="4146" w:type="dxa"/>
            <w:gridSpan w:val="2"/>
            <w:tcBorders>
              <w:top w:val="single" w:sz="4" w:space="0" w:color="000000"/>
              <w:left w:val="single" w:sz="4" w:space="0" w:color="000000"/>
              <w:bottom w:val="single" w:sz="4" w:space="0" w:color="000000"/>
              <w:right w:val="nil"/>
            </w:tcBorders>
          </w:tcPr>
          <w:p w:rsidR="00603FFD" w:rsidRDefault="00603FFD">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p>
        </w:tc>
        <w:tc>
          <w:tcPr>
            <w:tcW w:w="993" w:type="dxa"/>
            <w:tcBorders>
              <w:top w:val="single" w:sz="4" w:space="0" w:color="000000"/>
              <w:left w:val="single" w:sz="4" w:space="0" w:color="000000"/>
              <w:bottom w:val="single" w:sz="4" w:space="0" w:color="000000"/>
              <w:right w:val="nil"/>
            </w:tcBorders>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sz w:val="24"/>
                <w:szCs w:val="24"/>
                <w:lang w:eastAsia="ar-SA"/>
              </w:rPr>
            </w:pPr>
          </w:p>
        </w:tc>
      </w:tr>
      <w:tr w:rsidR="00603FFD" w:rsidTr="00603FFD">
        <w:trPr>
          <w:gridAfter w:val="2"/>
          <w:wAfter w:w="9507" w:type="dxa"/>
        </w:trPr>
        <w:tc>
          <w:tcPr>
            <w:tcW w:w="709" w:type="dxa"/>
            <w:tcBorders>
              <w:top w:val="single" w:sz="4" w:space="0" w:color="000000"/>
              <w:left w:val="single" w:sz="4" w:space="0" w:color="000000"/>
              <w:bottom w:val="nil"/>
              <w:right w:val="nil"/>
            </w:tcBorders>
            <w:hideMark/>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2658" w:type="dxa"/>
            <w:tcBorders>
              <w:top w:val="single" w:sz="4" w:space="0" w:color="000000"/>
              <w:left w:val="single" w:sz="4" w:space="0" w:color="000000"/>
              <w:bottom w:val="nil"/>
              <w:right w:val="nil"/>
            </w:tcBorders>
          </w:tcPr>
          <w:p w:rsidR="00603FFD" w:rsidRDefault="00603FFD">
            <w:pPr>
              <w:tabs>
                <w:tab w:val="left" w:pos="0"/>
                <w:tab w:val="left" w:pos="709"/>
              </w:tabs>
              <w:suppressAutoHyphens/>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Диктант </w:t>
            </w:r>
          </w:p>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p>
        </w:tc>
        <w:tc>
          <w:tcPr>
            <w:tcW w:w="4146" w:type="dxa"/>
            <w:gridSpan w:val="2"/>
            <w:tcBorders>
              <w:top w:val="single" w:sz="4" w:space="0" w:color="000000"/>
              <w:left w:val="single" w:sz="4" w:space="0" w:color="000000"/>
              <w:bottom w:val="nil"/>
              <w:right w:val="nil"/>
            </w:tcBorders>
            <w:vAlign w:val="center"/>
          </w:tcPr>
          <w:p w:rsidR="00603FFD" w:rsidRDefault="00603FFD">
            <w:pPr>
              <w:suppressAutoHyphens/>
              <w:snapToGrid w:val="0"/>
              <w:spacing w:after="0" w:line="240" w:lineRule="auto"/>
              <w:rPr>
                <w:rFonts w:ascii="Times New Roman" w:eastAsia="Times New Roman" w:hAnsi="Times New Roman" w:cs="Times New Roman"/>
                <w:i/>
                <w:sz w:val="24"/>
                <w:szCs w:val="24"/>
                <w:lang w:eastAsia="ar-SA"/>
              </w:rPr>
            </w:pPr>
            <w:r>
              <w:rPr>
                <w:rFonts w:ascii="Times New Roman" w:eastAsia="Times New Roman" w:hAnsi="Times New Roman" w:cs="Times New Roman"/>
                <w:color w:val="000000"/>
                <w:sz w:val="24"/>
                <w:szCs w:val="24"/>
                <w:lang w:eastAsia="ar-SA"/>
              </w:rPr>
              <w:t xml:space="preserve">« Мягкий знак после шипящих в глаголах, </w:t>
            </w:r>
            <w:proofErr w:type="spellStart"/>
            <w:r>
              <w:rPr>
                <w:rFonts w:ascii="Times New Roman" w:eastAsia="Times New Roman" w:hAnsi="Times New Roman" w:cs="Times New Roman"/>
                <w:color w:val="000000"/>
                <w:sz w:val="24"/>
                <w:szCs w:val="24"/>
                <w:lang w:eastAsia="ar-SA"/>
              </w:rPr>
              <w:t>тся</w:t>
            </w:r>
            <w:proofErr w:type="spellEnd"/>
            <w:r>
              <w:rPr>
                <w:rFonts w:ascii="Times New Roman" w:eastAsia="Times New Roman" w:hAnsi="Times New Roman" w:cs="Times New Roman"/>
                <w:color w:val="000000"/>
                <w:sz w:val="24"/>
                <w:szCs w:val="24"/>
                <w:lang w:eastAsia="ar-SA"/>
              </w:rPr>
              <w:t xml:space="preserve"> и </w:t>
            </w:r>
            <w:proofErr w:type="spellStart"/>
            <w:r>
              <w:rPr>
                <w:rFonts w:ascii="Times New Roman" w:eastAsia="Times New Roman" w:hAnsi="Times New Roman" w:cs="Times New Roman"/>
                <w:color w:val="000000"/>
                <w:sz w:val="24"/>
                <w:szCs w:val="24"/>
                <w:lang w:eastAsia="ar-SA"/>
              </w:rPr>
              <w:t>ться</w:t>
            </w:r>
            <w:proofErr w:type="spellEnd"/>
            <w:r>
              <w:rPr>
                <w:rFonts w:ascii="Times New Roman" w:eastAsia="Times New Roman" w:hAnsi="Times New Roman" w:cs="Times New Roman"/>
                <w:color w:val="000000"/>
                <w:sz w:val="24"/>
                <w:szCs w:val="24"/>
                <w:lang w:eastAsia="ar-SA"/>
              </w:rPr>
              <w:t xml:space="preserve"> в глаголах</w:t>
            </w:r>
          </w:p>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p>
        </w:tc>
        <w:tc>
          <w:tcPr>
            <w:tcW w:w="993" w:type="dxa"/>
            <w:tcBorders>
              <w:top w:val="single" w:sz="4" w:space="0" w:color="000000"/>
              <w:left w:val="single" w:sz="4" w:space="0" w:color="000000"/>
              <w:bottom w:val="nil"/>
              <w:right w:val="nil"/>
            </w:tcBorders>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nil"/>
              <w:right w:val="single" w:sz="4" w:space="0" w:color="000000"/>
            </w:tcBorders>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sz w:val="24"/>
                <w:szCs w:val="24"/>
                <w:lang w:eastAsia="ar-SA"/>
              </w:rPr>
            </w:pPr>
          </w:p>
        </w:tc>
      </w:tr>
      <w:tr w:rsidR="00603FFD" w:rsidTr="00603FFD">
        <w:trPr>
          <w:gridAfter w:val="2"/>
          <w:wAfter w:w="9507" w:type="dxa"/>
        </w:trPr>
        <w:tc>
          <w:tcPr>
            <w:tcW w:w="709" w:type="dxa"/>
            <w:tcBorders>
              <w:top w:val="single" w:sz="4" w:space="0" w:color="000000"/>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2658" w:type="dxa"/>
            <w:tcBorders>
              <w:top w:val="single" w:sz="4" w:space="0" w:color="000000"/>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Итоговая контрольная работа</w:t>
            </w:r>
          </w:p>
        </w:tc>
        <w:tc>
          <w:tcPr>
            <w:tcW w:w="4146" w:type="dxa"/>
            <w:gridSpan w:val="2"/>
            <w:tcBorders>
              <w:top w:val="single" w:sz="4" w:space="0" w:color="000000"/>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 Повторение </w:t>
            </w:r>
            <w:proofErr w:type="gramStart"/>
            <w:r>
              <w:rPr>
                <w:rFonts w:ascii="Times New Roman" w:eastAsia="Times New Roman" w:hAnsi="Times New Roman" w:cs="Times New Roman"/>
                <w:sz w:val="24"/>
                <w:szCs w:val="24"/>
                <w:lang w:eastAsia="ar-SA"/>
              </w:rPr>
              <w:t>изученного</w:t>
            </w:r>
            <w:proofErr w:type="gramEnd"/>
            <w:r>
              <w:rPr>
                <w:rFonts w:ascii="Times New Roman" w:eastAsia="Times New Roman" w:hAnsi="Times New Roman" w:cs="Times New Roman"/>
                <w:sz w:val="24"/>
                <w:szCs w:val="24"/>
                <w:lang w:eastAsia="ar-SA"/>
              </w:rPr>
              <w:t xml:space="preserve"> в 1 полугодии».</w:t>
            </w:r>
          </w:p>
        </w:tc>
        <w:tc>
          <w:tcPr>
            <w:tcW w:w="993" w:type="dxa"/>
            <w:tcBorders>
              <w:top w:val="single" w:sz="4" w:space="0" w:color="000000"/>
              <w:left w:val="single" w:sz="4" w:space="0" w:color="000000"/>
              <w:bottom w:val="single" w:sz="4" w:space="0" w:color="000000"/>
              <w:right w:val="nil"/>
            </w:tcBorders>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sz w:val="24"/>
                <w:szCs w:val="24"/>
                <w:lang w:eastAsia="ar-SA"/>
              </w:rPr>
            </w:pPr>
          </w:p>
        </w:tc>
      </w:tr>
      <w:tr w:rsidR="00603FFD" w:rsidTr="00603FFD">
        <w:trPr>
          <w:gridAfter w:val="2"/>
          <w:wAfter w:w="9507" w:type="dxa"/>
        </w:trPr>
        <w:tc>
          <w:tcPr>
            <w:tcW w:w="9498" w:type="dxa"/>
            <w:gridSpan w:val="6"/>
            <w:tcBorders>
              <w:top w:val="single" w:sz="4" w:space="0" w:color="000000"/>
              <w:left w:val="single" w:sz="4" w:space="0" w:color="000000"/>
              <w:bottom w:val="single" w:sz="4" w:space="0" w:color="000000"/>
              <w:right w:val="single" w:sz="4" w:space="0" w:color="000000"/>
            </w:tcBorders>
            <w:hideMark/>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3-я четверть</w:t>
            </w:r>
          </w:p>
        </w:tc>
      </w:tr>
      <w:tr w:rsidR="00603FFD" w:rsidTr="00603FFD">
        <w:trPr>
          <w:gridAfter w:val="2"/>
          <w:wAfter w:w="9507" w:type="dxa"/>
        </w:trPr>
        <w:tc>
          <w:tcPr>
            <w:tcW w:w="709" w:type="dxa"/>
            <w:tcBorders>
              <w:top w:val="single" w:sz="4" w:space="0" w:color="000000"/>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2658" w:type="dxa"/>
            <w:tcBorders>
              <w:top w:val="single" w:sz="4" w:space="0" w:color="000000"/>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Словарный диктант.</w:t>
            </w:r>
          </w:p>
        </w:tc>
        <w:tc>
          <w:tcPr>
            <w:tcW w:w="4146" w:type="dxa"/>
            <w:gridSpan w:val="2"/>
            <w:tcBorders>
              <w:top w:val="single" w:sz="4" w:space="0" w:color="000000"/>
              <w:left w:val="single" w:sz="4" w:space="0" w:color="000000"/>
              <w:bottom w:val="single" w:sz="4" w:space="0" w:color="000000"/>
              <w:right w:val="nil"/>
            </w:tcBorders>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p>
        </w:tc>
        <w:tc>
          <w:tcPr>
            <w:tcW w:w="993" w:type="dxa"/>
            <w:tcBorders>
              <w:top w:val="single" w:sz="4" w:space="0" w:color="000000"/>
              <w:left w:val="single" w:sz="4" w:space="0" w:color="000000"/>
              <w:bottom w:val="single" w:sz="4" w:space="0" w:color="000000"/>
              <w:right w:val="nil"/>
            </w:tcBorders>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sz w:val="24"/>
                <w:szCs w:val="24"/>
                <w:lang w:eastAsia="ar-SA"/>
              </w:rPr>
            </w:pPr>
          </w:p>
        </w:tc>
      </w:tr>
      <w:tr w:rsidR="00603FFD" w:rsidTr="00603FFD">
        <w:trPr>
          <w:gridAfter w:val="2"/>
          <w:wAfter w:w="9507" w:type="dxa"/>
        </w:trPr>
        <w:tc>
          <w:tcPr>
            <w:tcW w:w="709" w:type="dxa"/>
            <w:tcBorders>
              <w:top w:val="nil"/>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2658" w:type="dxa"/>
            <w:tcBorders>
              <w:top w:val="nil"/>
              <w:left w:val="single" w:sz="4" w:space="0" w:color="000000"/>
              <w:bottom w:val="single" w:sz="4" w:space="0" w:color="000000"/>
              <w:right w:val="nil"/>
            </w:tcBorders>
          </w:tcPr>
          <w:p w:rsidR="00603FFD" w:rsidRDefault="00603FFD">
            <w:pPr>
              <w:tabs>
                <w:tab w:val="left" w:pos="0"/>
                <w:tab w:val="left" w:pos="709"/>
              </w:tabs>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Контрольная работа </w:t>
            </w:r>
          </w:p>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p>
        </w:tc>
        <w:tc>
          <w:tcPr>
            <w:tcW w:w="4146" w:type="dxa"/>
            <w:gridSpan w:val="2"/>
            <w:tcBorders>
              <w:top w:val="nil"/>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w:t>
            </w:r>
            <w:r>
              <w:rPr>
                <w:rFonts w:ascii="Times New Roman" w:eastAsia="Times New Roman" w:hAnsi="Times New Roman" w:cs="Times New Roman"/>
                <w:sz w:val="24"/>
                <w:szCs w:val="24"/>
                <w:lang w:eastAsia="ar-SA"/>
              </w:rPr>
              <w:t>Глагол как часть речи»</w:t>
            </w:r>
          </w:p>
        </w:tc>
        <w:tc>
          <w:tcPr>
            <w:tcW w:w="993" w:type="dxa"/>
            <w:tcBorders>
              <w:top w:val="nil"/>
              <w:left w:val="single" w:sz="4" w:space="0" w:color="000000"/>
              <w:bottom w:val="single" w:sz="4" w:space="0" w:color="000000"/>
              <w:right w:val="nil"/>
            </w:tcBorders>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nil"/>
              <w:left w:val="single" w:sz="4" w:space="0" w:color="000000"/>
              <w:bottom w:val="single" w:sz="4" w:space="0" w:color="000000"/>
              <w:right w:val="single" w:sz="4" w:space="0" w:color="000000"/>
            </w:tcBorders>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sz w:val="24"/>
                <w:szCs w:val="24"/>
                <w:lang w:eastAsia="ar-SA"/>
              </w:rPr>
            </w:pPr>
          </w:p>
        </w:tc>
      </w:tr>
      <w:tr w:rsidR="00603FFD" w:rsidTr="00603FFD">
        <w:trPr>
          <w:gridAfter w:val="2"/>
          <w:wAfter w:w="9507" w:type="dxa"/>
        </w:trPr>
        <w:tc>
          <w:tcPr>
            <w:tcW w:w="709" w:type="dxa"/>
            <w:tcBorders>
              <w:top w:val="single" w:sz="4" w:space="0" w:color="000000"/>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2658" w:type="dxa"/>
            <w:tcBorders>
              <w:top w:val="single" w:sz="4" w:space="0" w:color="000000"/>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Тестирование</w:t>
            </w:r>
          </w:p>
        </w:tc>
        <w:tc>
          <w:tcPr>
            <w:tcW w:w="4146" w:type="dxa"/>
            <w:gridSpan w:val="2"/>
            <w:tcBorders>
              <w:top w:val="single" w:sz="4" w:space="0" w:color="000000"/>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«Орфограммы, изученные в 3 четверти».</w:t>
            </w:r>
          </w:p>
        </w:tc>
        <w:tc>
          <w:tcPr>
            <w:tcW w:w="993" w:type="dxa"/>
            <w:tcBorders>
              <w:top w:val="single" w:sz="4" w:space="0" w:color="000000"/>
              <w:left w:val="single" w:sz="4" w:space="0" w:color="000000"/>
              <w:bottom w:val="single" w:sz="4" w:space="0" w:color="000000"/>
              <w:right w:val="nil"/>
            </w:tcBorders>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sz w:val="24"/>
                <w:szCs w:val="24"/>
                <w:lang w:eastAsia="ar-SA"/>
              </w:rPr>
            </w:pPr>
          </w:p>
        </w:tc>
      </w:tr>
      <w:tr w:rsidR="00603FFD" w:rsidTr="00603FFD">
        <w:trPr>
          <w:gridAfter w:val="2"/>
          <w:wAfter w:w="9507" w:type="dxa"/>
        </w:trPr>
        <w:tc>
          <w:tcPr>
            <w:tcW w:w="709" w:type="dxa"/>
            <w:tcBorders>
              <w:top w:val="single" w:sz="4" w:space="0" w:color="000000"/>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2658" w:type="dxa"/>
            <w:tcBorders>
              <w:top w:val="single" w:sz="4" w:space="0" w:color="000000"/>
              <w:left w:val="single" w:sz="4" w:space="0" w:color="000000"/>
              <w:bottom w:val="single" w:sz="4" w:space="0" w:color="000000"/>
              <w:right w:val="nil"/>
            </w:tcBorders>
            <w:hideMark/>
          </w:tcPr>
          <w:p w:rsidR="00603FFD" w:rsidRDefault="00603FFD">
            <w:pPr>
              <w:tabs>
                <w:tab w:val="left" w:pos="0"/>
                <w:tab w:val="left" w:pos="709"/>
              </w:tabs>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Итоговый диктант </w:t>
            </w:r>
          </w:p>
        </w:tc>
        <w:tc>
          <w:tcPr>
            <w:tcW w:w="4146" w:type="dxa"/>
            <w:gridSpan w:val="2"/>
            <w:tcBorders>
              <w:top w:val="single" w:sz="4" w:space="0" w:color="000000"/>
              <w:left w:val="single" w:sz="4" w:space="0" w:color="000000"/>
              <w:bottom w:val="single" w:sz="4" w:space="0" w:color="000000"/>
              <w:right w:val="nil"/>
            </w:tcBorders>
            <w:hideMark/>
          </w:tcPr>
          <w:p w:rsidR="00603FFD" w:rsidRDefault="00603FFD">
            <w:pPr>
              <w:tabs>
                <w:tab w:val="left" w:pos="709"/>
              </w:tabs>
              <w:suppressAutoHyphens/>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«Орфограммы, изученные в 3 четверти»</w:t>
            </w:r>
          </w:p>
        </w:tc>
        <w:tc>
          <w:tcPr>
            <w:tcW w:w="993" w:type="dxa"/>
            <w:tcBorders>
              <w:top w:val="single" w:sz="4" w:space="0" w:color="000000"/>
              <w:left w:val="single" w:sz="4" w:space="0" w:color="000000"/>
              <w:bottom w:val="single" w:sz="4" w:space="0" w:color="000000"/>
              <w:right w:val="nil"/>
            </w:tcBorders>
          </w:tcPr>
          <w:p w:rsidR="00603FFD" w:rsidRDefault="00603FFD">
            <w:pPr>
              <w:tabs>
                <w:tab w:val="left" w:pos="709"/>
              </w:tabs>
              <w:suppressAutoHyphens/>
              <w:autoSpaceDE w:val="0"/>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sz w:val="24"/>
                <w:szCs w:val="24"/>
                <w:lang w:eastAsia="ar-SA"/>
              </w:rPr>
            </w:pPr>
          </w:p>
        </w:tc>
      </w:tr>
      <w:tr w:rsidR="00603FFD" w:rsidTr="00603FFD">
        <w:trPr>
          <w:gridAfter w:val="2"/>
          <w:wAfter w:w="9507" w:type="dxa"/>
        </w:trPr>
        <w:tc>
          <w:tcPr>
            <w:tcW w:w="9498" w:type="dxa"/>
            <w:gridSpan w:val="6"/>
            <w:tcBorders>
              <w:top w:val="single" w:sz="4" w:space="0" w:color="000000"/>
              <w:left w:val="single" w:sz="4" w:space="0" w:color="000000"/>
              <w:bottom w:val="single" w:sz="4" w:space="0" w:color="000000"/>
              <w:right w:val="single" w:sz="4" w:space="0" w:color="000000"/>
            </w:tcBorders>
            <w:hideMark/>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4-я четверть</w:t>
            </w:r>
          </w:p>
        </w:tc>
      </w:tr>
      <w:tr w:rsidR="00603FFD" w:rsidTr="00603FFD">
        <w:trPr>
          <w:gridAfter w:val="2"/>
          <w:wAfter w:w="9507" w:type="dxa"/>
        </w:trPr>
        <w:tc>
          <w:tcPr>
            <w:tcW w:w="709" w:type="dxa"/>
            <w:tcBorders>
              <w:top w:val="single" w:sz="4" w:space="0" w:color="000000"/>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c>
          <w:tcPr>
            <w:tcW w:w="2694" w:type="dxa"/>
            <w:gridSpan w:val="2"/>
            <w:tcBorders>
              <w:top w:val="single" w:sz="4" w:space="0" w:color="000000"/>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Словарный диктант</w:t>
            </w:r>
          </w:p>
        </w:tc>
        <w:tc>
          <w:tcPr>
            <w:tcW w:w="4110" w:type="dxa"/>
            <w:tcBorders>
              <w:top w:val="single" w:sz="4" w:space="0" w:color="000000"/>
              <w:left w:val="single" w:sz="4" w:space="0" w:color="000000"/>
              <w:bottom w:val="single" w:sz="4" w:space="0" w:color="000000"/>
              <w:right w:val="nil"/>
            </w:tcBorders>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sz w:val="24"/>
                <w:szCs w:val="24"/>
                <w:lang w:eastAsia="ar-SA"/>
              </w:rPr>
            </w:pPr>
          </w:p>
        </w:tc>
        <w:tc>
          <w:tcPr>
            <w:tcW w:w="993" w:type="dxa"/>
            <w:tcBorders>
              <w:top w:val="single" w:sz="4" w:space="0" w:color="000000"/>
              <w:left w:val="single" w:sz="4" w:space="0" w:color="000000"/>
              <w:bottom w:val="single" w:sz="4" w:space="0" w:color="000000"/>
              <w:right w:val="nil"/>
            </w:tcBorders>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sz w:val="24"/>
                <w:szCs w:val="24"/>
                <w:lang w:eastAsia="ar-SA"/>
              </w:rPr>
            </w:pPr>
          </w:p>
        </w:tc>
      </w:tr>
      <w:tr w:rsidR="00603FFD" w:rsidTr="00603FFD">
        <w:trPr>
          <w:gridAfter w:val="2"/>
          <w:wAfter w:w="9507" w:type="dxa"/>
        </w:trPr>
        <w:tc>
          <w:tcPr>
            <w:tcW w:w="709" w:type="dxa"/>
            <w:tcBorders>
              <w:top w:val="nil"/>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p>
        </w:tc>
        <w:tc>
          <w:tcPr>
            <w:tcW w:w="2694" w:type="dxa"/>
            <w:gridSpan w:val="2"/>
            <w:tcBorders>
              <w:top w:val="nil"/>
              <w:left w:val="single" w:sz="4" w:space="0" w:color="000000"/>
              <w:bottom w:val="single" w:sz="4" w:space="0" w:color="000000"/>
              <w:right w:val="nil"/>
            </w:tcBorders>
          </w:tcPr>
          <w:p w:rsidR="00603FFD" w:rsidRDefault="00603FFD">
            <w:pPr>
              <w:tabs>
                <w:tab w:val="left" w:pos="0"/>
                <w:tab w:val="left" w:pos="709"/>
              </w:tabs>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Контрольное изложение </w:t>
            </w:r>
          </w:p>
          <w:p w:rsidR="00603FFD" w:rsidRDefault="00603FFD">
            <w:pPr>
              <w:suppressAutoHyphens/>
              <w:spacing w:after="0" w:line="240" w:lineRule="auto"/>
              <w:rPr>
                <w:rFonts w:ascii="Times New Roman" w:eastAsia="Times New Roman" w:hAnsi="Times New Roman" w:cs="Times New Roman"/>
                <w:sz w:val="24"/>
                <w:szCs w:val="24"/>
                <w:lang w:eastAsia="ar-SA"/>
              </w:rPr>
            </w:pPr>
          </w:p>
        </w:tc>
        <w:tc>
          <w:tcPr>
            <w:tcW w:w="4110" w:type="dxa"/>
            <w:tcBorders>
              <w:top w:val="nil"/>
              <w:left w:val="single" w:sz="4" w:space="0" w:color="000000"/>
              <w:bottom w:val="single" w:sz="4" w:space="0" w:color="000000"/>
              <w:right w:val="nil"/>
            </w:tcBorders>
            <w:hideMark/>
          </w:tcPr>
          <w:p w:rsidR="00603FFD" w:rsidRDefault="00603FFD">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Текст Паустовского</w:t>
            </w:r>
          </w:p>
        </w:tc>
        <w:tc>
          <w:tcPr>
            <w:tcW w:w="993" w:type="dxa"/>
            <w:tcBorders>
              <w:top w:val="nil"/>
              <w:left w:val="single" w:sz="4" w:space="0" w:color="000000"/>
              <w:bottom w:val="single" w:sz="4" w:space="0" w:color="000000"/>
              <w:right w:val="nil"/>
            </w:tcBorders>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nil"/>
              <w:left w:val="single" w:sz="4" w:space="0" w:color="000000"/>
              <w:bottom w:val="single" w:sz="4" w:space="0" w:color="000000"/>
              <w:right w:val="single" w:sz="4" w:space="0" w:color="000000"/>
            </w:tcBorders>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sz w:val="24"/>
                <w:szCs w:val="24"/>
                <w:lang w:eastAsia="ar-SA"/>
              </w:rPr>
            </w:pPr>
          </w:p>
        </w:tc>
      </w:tr>
      <w:tr w:rsidR="00603FFD" w:rsidTr="00603FFD">
        <w:trPr>
          <w:gridAfter w:val="2"/>
          <w:wAfter w:w="9507" w:type="dxa"/>
        </w:trPr>
        <w:tc>
          <w:tcPr>
            <w:tcW w:w="709" w:type="dxa"/>
            <w:tcBorders>
              <w:top w:val="single" w:sz="4" w:space="0" w:color="000000"/>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c>
          <w:tcPr>
            <w:tcW w:w="2694" w:type="dxa"/>
            <w:gridSpan w:val="2"/>
            <w:tcBorders>
              <w:top w:val="single" w:sz="4" w:space="0" w:color="000000"/>
              <w:left w:val="single" w:sz="4" w:space="0" w:color="000000"/>
              <w:bottom w:val="single" w:sz="4" w:space="0" w:color="000000"/>
              <w:right w:val="nil"/>
            </w:tcBorders>
          </w:tcPr>
          <w:p w:rsidR="00603FFD" w:rsidRDefault="00603FFD">
            <w:pPr>
              <w:tabs>
                <w:tab w:val="left" w:pos="0"/>
                <w:tab w:val="left" w:pos="709"/>
              </w:tabs>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Итоговая контрольная работа </w:t>
            </w:r>
          </w:p>
          <w:p w:rsidR="00603FFD" w:rsidRDefault="00603FFD">
            <w:pPr>
              <w:tabs>
                <w:tab w:val="left" w:pos="709"/>
              </w:tabs>
              <w:suppressAutoHyphens/>
              <w:snapToGrid w:val="0"/>
              <w:spacing w:after="0" w:line="240" w:lineRule="auto"/>
              <w:rPr>
                <w:rFonts w:ascii="Times New Roman" w:eastAsia="Times New Roman" w:hAnsi="Times New Roman" w:cs="Times New Roman"/>
                <w:bCs/>
                <w:sz w:val="24"/>
                <w:szCs w:val="24"/>
                <w:lang w:eastAsia="ar-SA"/>
              </w:rPr>
            </w:pPr>
          </w:p>
        </w:tc>
        <w:tc>
          <w:tcPr>
            <w:tcW w:w="4110" w:type="dxa"/>
            <w:tcBorders>
              <w:top w:val="single" w:sz="4" w:space="0" w:color="000000"/>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w:t>
            </w:r>
            <w:proofErr w:type="gramStart"/>
            <w:r>
              <w:rPr>
                <w:rFonts w:ascii="Times New Roman" w:eastAsia="Times New Roman" w:hAnsi="Times New Roman" w:cs="Times New Roman"/>
                <w:sz w:val="24"/>
                <w:szCs w:val="24"/>
                <w:lang w:eastAsia="ar-SA"/>
              </w:rPr>
              <w:t>Орфограммы</w:t>
            </w:r>
            <w:proofErr w:type="gramEnd"/>
            <w:r>
              <w:rPr>
                <w:rFonts w:ascii="Times New Roman" w:eastAsia="Times New Roman" w:hAnsi="Times New Roman" w:cs="Times New Roman"/>
                <w:sz w:val="24"/>
                <w:szCs w:val="24"/>
                <w:lang w:eastAsia="ar-SA"/>
              </w:rPr>
              <w:t xml:space="preserve"> изученные в начальной школе»</w:t>
            </w:r>
          </w:p>
        </w:tc>
        <w:tc>
          <w:tcPr>
            <w:tcW w:w="993" w:type="dxa"/>
            <w:tcBorders>
              <w:top w:val="single" w:sz="4" w:space="0" w:color="000000"/>
              <w:left w:val="single" w:sz="4" w:space="0" w:color="000000"/>
              <w:bottom w:val="single" w:sz="4" w:space="0" w:color="000000"/>
              <w:right w:val="nil"/>
            </w:tcBorders>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sz w:val="24"/>
                <w:szCs w:val="24"/>
                <w:lang w:eastAsia="ar-SA"/>
              </w:rPr>
            </w:pPr>
          </w:p>
        </w:tc>
      </w:tr>
      <w:tr w:rsidR="00603FFD" w:rsidTr="00603FFD">
        <w:trPr>
          <w:gridAfter w:val="2"/>
          <w:wAfter w:w="9507" w:type="dxa"/>
        </w:trPr>
        <w:tc>
          <w:tcPr>
            <w:tcW w:w="709" w:type="dxa"/>
            <w:tcBorders>
              <w:top w:val="nil"/>
              <w:left w:val="single" w:sz="4" w:space="0" w:color="000000"/>
              <w:bottom w:val="single" w:sz="4" w:space="0" w:color="000000"/>
              <w:right w:val="nil"/>
            </w:tcBorders>
            <w:hideMark/>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p>
        </w:tc>
        <w:tc>
          <w:tcPr>
            <w:tcW w:w="2694" w:type="dxa"/>
            <w:gridSpan w:val="2"/>
            <w:tcBorders>
              <w:top w:val="nil"/>
              <w:left w:val="single" w:sz="4" w:space="0" w:color="000000"/>
              <w:bottom w:val="single" w:sz="4" w:space="0" w:color="000000"/>
              <w:right w:val="nil"/>
            </w:tcBorders>
            <w:hideMark/>
          </w:tcPr>
          <w:p w:rsidR="00603FFD" w:rsidRDefault="00603FFD">
            <w:pPr>
              <w:tabs>
                <w:tab w:val="left" w:pos="0"/>
                <w:tab w:val="left" w:pos="709"/>
              </w:tabs>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Итоговый диктант  </w:t>
            </w:r>
          </w:p>
        </w:tc>
        <w:tc>
          <w:tcPr>
            <w:tcW w:w="4110" w:type="dxa"/>
            <w:tcBorders>
              <w:top w:val="nil"/>
              <w:left w:val="single" w:sz="4" w:space="0" w:color="000000"/>
              <w:bottom w:val="single" w:sz="4" w:space="0" w:color="000000"/>
              <w:right w:val="nil"/>
            </w:tcBorders>
            <w:hideMark/>
          </w:tcPr>
          <w:p w:rsidR="00603FFD" w:rsidRDefault="00603FFD">
            <w:pPr>
              <w:tabs>
                <w:tab w:val="left" w:pos="709"/>
              </w:tabs>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«Орфограммы и пунктуационные правила, изученные в начальной школе»1</w:t>
            </w:r>
          </w:p>
        </w:tc>
        <w:tc>
          <w:tcPr>
            <w:tcW w:w="993" w:type="dxa"/>
            <w:tcBorders>
              <w:top w:val="nil"/>
              <w:left w:val="single" w:sz="4" w:space="0" w:color="000000"/>
              <w:bottom w:val="single" w:sz="4" w:space="0" w:color="000000"/>
              <w:right w:val="nil"/>
            </w:tcBorders>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nil"/>
              <w:left w:val="single" w:sz="4" w:space="0" w:color="000000"/>
              <w:bottom w:val="single" w:sz="4" w:space="0" w:color="000000"/>
              <w:right w:val="single" w:sz="4" w:space="0" w:color="000000"/>
            </w:tcBorders>
          </w:tcPr>
          <w:p w:rsidR="00603FFD" w:rsidRDefault="00603FFD">
            <w:pPr>
              <w:tabs>
                <w:tab w:val="left" w:pos="709"/>
              </w:tabs>
              <w:suppressAutoHyphens/>
              <w:snapToGrid w:val="0"/>
              <w:spacing w:after="0" w:line="240" w:lineRule="auto"/>
              <w:jc w:val="center"/>
              <w:rPr>
                <w:rFonts w:ascii="Times New Roman" w:eastAsia="Times New Roman" w:hAnsi="Times New Roman" w:cs="Times New Roman"/>
                <w:sz w:val="24"/>
                <w:szCs w:val="24"/>
                <w:lang w:eastAsia="ar-SA"/>
              </w:rPr>
            </w:pPr>
          </w:p>
        </w:tc>
      </w:tr>
    </w:tbl>
    <w:p w:rsidR="00603FFD" w:rsidRDefault="00603FFD" w:rsidP="00603FFD">
      <w:pPr>
        <w:tabs>
          <w:tab w:val="left" w:pos="360"/>
          <w:tab w:val="left" w:pos="709"/>
        </w:tabs>
        <w:suppressAutoHyphens/>
        <w:spacing w:after="0" w:line="240" w:lineRule="auto"/>
        <w:jc w:val="both"/>
        <w:rPr>
          <w:rFonts w:ascii="Times New Roman" w:eastAsia="Times New Roman" w:hAnsi="Times New Roman" w:cs="Times New Roman"/>
          <w:sz w:val="24"/>
          <w:szCs w:val="24"/>
          <w:lang w:eastAsia="ar-SA"/>
        </w:rPr>
      </w:pPr>
    </w:p>
    <w:p w:rsidR="00603FFD" w:rsidRDefault="00603FFD" w:rsidP="00603FFD">
      <w:pPr>
        <w:spacing w:after="0" w:line="240" w:lineRule="auto"/>
        <w:ind w:firstLine="72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bCs/>
          <w:sz w:val="28"/>
          <w:szCs w:val="28"/>
        </w:rPr>
        <w:t xml:space="preserve">Согласно локальному акту школы «Положение </w:t>
      </w:r>
      <w:r>
        <w:rPr>
          <w:rFonts w:ascii="Times New Roman" w:eastAsia="Times New Roman" w:hAnsi="Times New Roman" w:cs="Times New Roman"/>
          <w:bCs/>
          <w:color w:val="000000"/>
          <w:spacing w:val="-6"/>
          <w:sz w:val="28"/>
          <w:szCs w:val="28"/>
        </w:rPr>
        <w:t>о формах, периодичности,  порядке  текущего контроля успеваемости  и промежуточной аттестации », учащиеся проходят промежуточную аттестацию по окончании четверти.</w:t>
      </w:r>
      <w:r>
        <w:rPr>
          <w:rFonts w:ascii="Times New Roman" w:eastAsia="Times New Roman" w:hAnsi="Times New Roman" w:cs="Times New Roman"/>
          <w:b/>
          <w:bCs/>
          <w:color w:val="000000"/>
          <w:spacing w:val="-6"/>
          <w:sz w:val="28"/>
          <w:szCs w:val="28"/>
        </w:rPr>
        <w:t xml:space="preserve"> </w:t>
      </w:r>
      <w:r>
        <w:rPr>
          <w:rFonts w:ascii="Times New Roman" w:eastAsia="Times New Roman" w:hAnsi="Times New Roman" w:cs="Times New Roman"/>
          <w:bCs/>
          <w:color w:val="000000"/>
          <w:spacing w:val="-6"/>
          <w:sz w:val="28"/>
          <w:szCs w:val="28"/>
        </w:rPr>
        <w:t>Текущая аттестация учащихся 1класса</w:t>
      </w:r>
      <w:r>
        <w:rPr>
          <w:rFonts w:ascii="Times New Roman" w:eastAsia="Times New Roman" w:hAnsi="Times New Roman" w:cs="Times New Roman"/>
          <w:b/>
          <w:bCs/>
          <w:color w:val="000000"/>
          <w:spacing w:val="-6"/>
          <w:sz w:val="28"/>
          <w:szCs w:val="28"/>
        </w:rPr>
        <w:t xml:space="preserve"> </w:t>
      </w:r>
      <w:r>
        <w:rPr>
          <w:rFonts w:ascii="Times New Roman" w:eastAsia="Times New Roman" w:hAnsi="Times New Roman" w:cs="Times New Roman"/>
          <w:color w:val="000000"/>
          <w:spacing w:val="-6"/>
          <w:sz w:val="28"/>
          <w:szCs w:val="28"/>
        </w:rPr>
        <w:t>осуществляется без фиксации отметок  в течение учебного года. Текущая аттестация учащихся 2 класса осуществляется без фиксации отметок  в течение первого полугодия  учебного года. Итоговая аттестация во втором полугодии производится на основании четвертных отметок.</w:t>
      </w:r>
    </w:p>
    <w:p w:rsidR="00603FFD" w:rsidRDefault="00603FFD" w:rsidP="00603FFD">
      <w:pPr>
        <w:tabs>
          <w:tab w:val="left" w:pos="360"/>
        </w:tabs>
        <w:spacing w:after="0" w:line="240" w:lineRule="auto"/>
        <w:ind w:left="142" w:firstLine="425"/>
        <w:jc w:val="both"/>
        <w:rPr>
          <w:rFonts w:ascii="Times New Roman" w:hAnsi="Times New Roman" w:cs="Times New Roman"/>
          <w:sz w:val="28"/>
          <w:szCs w:val="28"/>
        </w:rPr>
      </w:pPr>
      <w:r>
        <w:rPr>
          <w:rFonts w:ascii="Times New Roman" w:hAnsi="Times New Roman" w:cs="Times New Roman"/>
          <w:sz w:val="28"/>
          <w:szCs w:val="28"/>
        </w:rPr>
        <w:t xml:space="preserve">Контрольные работы взяты из сборника Романова В.Ю., </w:t>
      </w:r>
      <w:proofErr w:type="spellStart"/>
      <w:r>
        <w:rPr>
          <w:rFonts w:ascii="Times New Roman" w:hAnsi="Times New Roman" w:cs="Times New Roman"/>
          <w:sz w:val="28"/>
          <w:szCs w:val="28"/>
        </w:rPr>
        <w:t>Петленко</w:t>
      </w:r>
      <w:proofErr w:type="spellEnd"/>
      <w:r>
        <w:rPr>
          <w:rFonts w:ascii="Times New Roman" w:hAnsi="Times New Roman" w:cs="Times New Roman"/>
          <w:sz w:val="28"/>
          <w:szCs w:val="28"/>
        </w:rPr>
        <w:t xml:space="preserve"> Л.В., под ред. </w:t>
      </w:r>
      <w:proofErr w:type="spellStart"/>
      <w:r>
        <w:rPr>
          <w:rFonts w:ascii="Times New Roman" w:hAnsi="Times New Roman" w:cs="Times New Roman"/>
          <w:sz w:val="28"/>
          <w:szCs w:val="28"/>
        </w:rPr>
        <w:t>С.В.Иванова</w:t>
      </w:r>
      <w:proofErr w:type="spellEnd"/>
      <w:r>
        <w:rPr>
          <w:rFonts w:ascii="Times New Roman" w:hAnsi="Times New Roman" w:cs="Times New Roman"/>
          <w:sz w:val="28"/>
          <w:szCs w:val="28"/>
        </w:rPr>
        <w:t xml:space="preserve"> «Оценка достижений планируемых результатов обучения: контрольные работы, тесты, диктанты, изложения: 2-4 классы» по русскому языку. М., </w:t>
      </w:r>
      <w:proofErr w:type="spellStart"/>
      <w:r>
        <w:rPr>
          <w:rFonts w:ascii="Times New Roman" w:hAnsi="Times New Roman" w:cs="Times New Roman"/>
          <w:sz w:val="28"/>
          <w:szCs w:val="28"/>
        </w:rPr>
        <w:t>Вентана</w:t>
      </w:r>
      <w:proofErr w:type="spellEnd"/>
      <w:r>
        <w:rPr>
          <w:rFonts w:ascii="Times New Roman" w:hAnsi="Times New Roman" w:cs="Times New Roman"/>
          <w:sz w:val="28"/>
          <w:szCs w:val="28"/>
        </w:rPr>
        <w:t>-Граф, 2013.</w:t>
      </w:r>
    </w:p>
    <w:p w:rsidR="00603FFD" w:rsidRDefault="00603FFD">
      <w:pPr>
        <w:tabs>
          <w:tab w:val="left" w:pos="360"/>
          <w:tab w:val="left" w:pos="709"/>
        </w:tabs>
        <w:suppressAutoHyphens/>
        <w:spacing w:after="0" w:line="240" w:lineRule="auto"/>
        <w:ind w:left="142" w:firstLine="425"/>
        <w:jc w:val="both"/>
        <w:rPr>
          <w:rFonts w:ascii="Times New Roman" w:eastAsia="Times New Roman" w:hAnsi="Times New Roman" w:cs="Times New Roman"/>
          <w:sz w:val="28"/>
        </w:rPr>
      </w:pPr>
    </w:p>
    <w:p w:rsidR="00CF40F1" w:rsidRDefault="009532B4">
      <w:pPr>
        <w:spacing w:after="0"/>
        <w:ind w:firstLine="720"/>
        <w:jc w:val="both"/>
        <w:rPr>
          <w:rFonts w:ascii="Times New Roman" w:eastAsia="Times New Roman" w:hAnsi="Times New Roman" w:cs="Times New Roman"/>
          <w:b/>
          <w:sz w:val="28"/>
        </w:rPr>
      </w:pPr>
      <w:r>
        <w:rPr>
          <w:rFonts w:ascii="Times New Roman" w:eastAsia="Times New Roman" w:hAnsi="Times New Roman" w:cs="Times New Roman"/>
          <w:b/>
          <w:sz w:val="28"/>
        </w:rPr>
        <w:t>Описание</w:t>
      </w:r>
      <w:r>
        <w:rPr>
          <w:rFonts w:ascii="Times New Roman" w:eastAsia="Times New Roman" w:hAnsi="Times New Roman" w:cs="Times New Roman"/>
          <w:sz w:val="28"/>
        </w:rPr>
        <w:t xml:space="preserve"> </w:t>
      </w:r>
      <w:r>
        <w:rPr>
          <w:rFonts w:ascii="Times New Roman" w:eastAsia="Times New Roman" w:hAnsi="Times New Roman" w:cs="Times New Roman"/>
          <w:b/>
          <w:sz w:val="28"/>
        </w:rPr>
        <w:t>ценностных ориентиров содержания учебного предмета</w:t>
      </w:r>
    </w:p>
    <w:p w:rsidR="00CF40F1" w:rsidRDefault="009532B4">
      <w:pPr>
        <w:spacing w:after="0"/>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Основным ценностным ориентиром при построении предмета обучения грамоте является его направленность на формирование у первоклассников умения учиться. </w:t>
      </w:r>
      <w:proofErr w:type="gramStart"/>
      <w:r>
        <w:rPr>
          <w:rFonts w:ascii="Times New Roman" w:eastAsia="Times New Roman" w:hAnsi="Times New Roman" w:cs="Times New Roman"/>
          <w:sz w:val="28"/>
        </w:rPr>
        <w:t xml:space="preserve">Учитывая переходный этап от дошкольного к школьному возрасту, в период обучения грамоте у </w:t>
      </w:r>
      <w:r>
        <w:rPr>
          <w:rFonts w:ascii="Times New Roman" w:eastAsia="Times New Roman" w:hAnsi="Times New Roman" w:cs="Times New Roman"/>
          <w:sz w:val="28"/>
        </w:rPr>
        <w:lastRenderedPageBreak/>
        <w:t>первоклассников должны быть сформированы: произвольность на достаточно высоком уровне, умение планировать и контролировать собственные действия, умение сосредоточиться на поставленной педагогом задаче, активность и инициативность, умение проявлять самостоятельность в работе, умение оценить правильность выполнения собственной работы, позитивное отношение к школе и к учебной работе.</w:t>
      </w:r>
      <w:proofErr w:type="gramEnd"/>
    </w:p>
    <w:p w:rsidR="00CF40F1" w:rsidRDefault="009532B4">
      <w:pPr>
        <w:widowControl w:val="0"/>
        <w:spacing w:after="0" w:line="240" w:lineRule="auto"/>
        <w:ind w:right="1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Ещё одним ценностным ориентиром при построении предмета является направленность обучения на понимание первоклассниками того, что язык представляет собой основное средство человеческого общения. Обучение грамоте как первая ступень изучения русского языка направлено на формирование коммуникативной компетенции учащихся развитие устной и письменной речи, </w:t>
      </w:r>
      <w:proofErr w:type="gramStart"/>
      <w:r>
        <w:rPr>
          <w:rFonts w:ascii="Times New Roman" w:eastAsia="Times New Roman" w:hAnsi="Times New Roman" w:cs="Times New Roman"/>
          <w:sz w:val="28"/>
        </w:rPr>
        <w:t>монологическом</w:t>
      </w:r>
      <w:proofErr w:type="gramEnd"/>
      <w:r>
        <w:rPr>
          <w:rFonts w:ascii="Times New Roman" w:eastAsia="Times New Roman" w:hAnsi="Times New Roman" w:cs="Times New Roman"/>
          <w:sz w:val="28"/>
        </w:rPr>
        <w:t xml:space="preserve"> и диалогической речи, а также первоначальных навыков грамотного письма.</w:t>
      </w:r>
    </w:p>
    <w:p w:rsidR="00CF40F1" w:rsidRDefault="009532B4">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процессе обучения грамоте большое внимание уделяется формированию наглядно-образного и логического мышления учащихся. Это происходит благодаря тому месту, которое занимает в обучении грамоте моделирование звукового состава слова, моделирование состава предложения. Все предметные знания дети получают не в виде готовых формулировок или уже представленных в учебнике моделей, а в процессе обучении самостоятельному построению моделей. При этом первоклассники учатся новому способу мышления, постепенно переходя от наглядно-действенного и наглядно-образного мышления </w:t>
      </w:r>
      <w:proofErr w:type="gramStart"/>
      <w:r>
        <w:rPr>
          <w:rFonts w:ascii="Times New Roman" w:eastAsia="Times New Roman" w:hAnsi="Times New Roman" w:cs="Times New Roman"/>
          <w:sz w:val="28"/>
        </w:rPr>
        <w:t>к</w:t>
      </w:r>
      <w:proofErr w:type="gramEnd"/>
      <w:r>
        <w:rPr>
          <w:rFonts w:ascii="Times New Roman" w:eastAsia="Times New Roman" w:hAnsi="Times New Roman" w:cs="Times New Roman"/>
          <w:sz w:val="28"/>
        </w:rPr>
        <w:t xml:space="preserve"> логическому. В то же время самостоятельное построение моделей даёт возможность формировать у первоклассников важнейший компонент учебной деятельности — контроль и самоконтроль за правильностью выполнения каждого задания, а вслед за этим и умение самостоятельно оценивать правильность или неправильность каждого выполненного действия. В процессе обучения грамоте </w:t>
      </w:r>
      <w:proofErr w:type="gramStart"/>
      <w:r>
        <w:rPr>
          <w:rFonts w:ascii="Times New Roman" w:eastAsia="Times New Roman" w:hAnsi="Times New Roman" w:cs="Times New Roman"/>
          <w:sz w:val="28"/>
        </w:rPr>
        <w:t>первоклассники</w:t>
      </w:r>
      <w:proofErr w:type="gramEnd"/>
      <w:r>
        <w:rPr>
          <w:rFonts w:ascii="Times New Roman" w:eastAsia="Times New Roman" w:hAnsi="Times New Roman" w:cs="Times New Roman"/>
          <w:sz w:val="28"/>
        </w:rPr>
        <w:t xml:space="preserve"> прежде всего учатся думать, анализировать, сравнивать, искать сходство и различие, осознавать, как это делается, доказывать свою точку зрения, т. е. дети овладевают </w:t>
      </w:r>
      <w:proofErr w:type="spellStart"/>
      <w:r>
        <w:rPr>
          <w:rFonts w:ascii="Times New Roman" w:eastAsia="Times New Roman" w:hAnsi="Times New Roman" w:cs="Times New Roman"/>
          <w:sz w:val="28"/>
        </w:rPr>
        <w:t>метапредметными</w:t>
      </w:r>
      <w:proofErr w:type="spellEnd"/>
      <w:r>
        <w:rPr>
          <w:rFonts w:ascii="Times New Roman" w:eastAsia="Times New Roman" w:hAnsi="Times New Roman" w:cs="Times New Roman"/>
          <w:sz w:val="28"/>
        </w:rPr>
        <w:t xml:space="preserve"> учебными действиями и при этом осваивают все необходимые знания в области русского языка.</w:t>
      </w:r>
    </w:p>
    <w:p w:rsidR="00CF40F1" w:rsidRDefault="009532B4">
      <w:pPr>
        <w:widowControl w:val="0"/>
        <w:spacing w:after="0" w:line="240" w:lineRule="auto"/>
        <w:ind w:left="6" w:firstLine="709"/>
        <w:jc w:val="both"/>
        <w:rPr>
          <w:rFonts w:ascii="Times New Roman" w:eastAsia="Times New Roman" w:hAnsi="Times New Roman" w:cs="Times New Roman"/>
          <w:sz w:val="28"/>
        </w:rPr>
      </w:pPr>
      <w:r>
        <w:rPr>
          <w:rFonts w:ascii="Times New Roman" w:eastAsia="Times New Roman" w:hAnsi="Times New Roman" w:cs="Times New Roman"/>
          <w:sz w:val="28"/>
        </w:rPr>
        <w:t>Знания, которые первоклассники получают при обучении грамоте, закрепляются в специально разработанных для этого предмета играх, являющихся обязательным и важнейшим компонентом каждого урока. Это делает процесс обучения интересным и увлекательным для детей, обеспечивая, в том числе и мягкую адаптацию к школьному обучению.</w:t>
      </w:r>
    </w:p>
    <w:p w:rsidR="00CF40F1" w:rsidRDefault="009532B4">
      <w:pPr>
        <w:widowControl w:val="0"/>
        <w:spacing w:after="0" w:line="240" w:lineRule="auto"/>
        <w:ind w:right="1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Важнейшим ценностным ориентиром предмета обучения грамоте является его личностно-ориентированная направленность. Это достигается тем, что каждая учебная задача представлена на разных уровнях сложности: чаги, первоклассников овладевает решением новой учебной задачи, работая вместе с учителем, </w:t>
      </w:r>
      <w:proofErr w:type="gramStart"/>
      <w:r>
        <w:rPr>
          <w:rFonts w:ascii="Times New Roman" w:eastAsia="Times New Roman" w:hAnsi="Times New Roman" w:cs="Times New Roman"/>
          <w:sz w:val="28"/>
        </w:rPr>
        <w:t>часть учеников это же задание выполняет самостоятельно</w:t>
      </w:r>
      <w:proofErr w:type="gramEnd"/>
      <w:r>
        <w:rPr>
          <w:rFonts w:ascii="Times New Roman" w:eastAsia="Times New Roman" w:hAnsi="Times New Roman" w:cs="Times New Roman"/>
          <w:sz w:val="28"/>
        </w:rPr>
        <w:t xml:space="preserve">, а учащиеся, наиболее успешно усваивающие материал, решают эту же учебную задачу на более сложном материале. Содержание включает в себя материал для первоклассников, которые пришли в школу, </w:t>
      </w:r>
      <w:r>
        <w:rPr>
          <w:rFonts w:ascii="Times New Roman" w:eastAsia="Times New Roman" w:hAnsi="Times New Roman" w:cs="Times New Roman"/>
          <w:sz w:val="28"/>
        </w:rPr>
        <w:lastRenderedPageBreak/>
        <w:t>совершенно не умея читать; для учащихся, читающих по слогам, и для хорошо читающих учеников. Такое построение предмета и процесса обучения приводит к формированию личностного смысла учения и развитию учебной мотивации, что также является одним из важнейших требований федерального государственного образовательного стандарта.</w:t>
      </w:r>
    </w:p>
    <w:p w:rsidR="00CF40F1" w:rsidRDefault="009532B4">
      <w:pPr>
        <w:widowControl w:val="0"/>
        <w:spacing w:after="0" w:line="240" w:lineRule="auto"/>
        <w:ind w:left="11" w:firstLine="709"/>
        <w:jc w:val="both"/>
        <w:rPr>
          <w:rFonts w:ascii="Times New Roman" w:eastAsia="Times New Roman" w:hAnsi="Times New Roman" w:cs="Times New Roman"/>
          <w:sz w:val="28"/>
        </w:rPr>
      </w:pPr>
      <w:r>
        <w:rPr>
          <w:rFonts w:ascii="Times New Roman" w:eastAsia="Times New Roman" w:hAnsi="Times New Roman" w:cs="Times New Roman"/>
          <w:sz w:val="28"/>
        </w:rPr>
        <w:t>Важной особенностью построения предмета и ещё одной его целевой установкой является направленность работы не только на тренировку технической стороны чтения, но и на осознанность чтения, что позволяет заложить основы будущей читательской компетентности.</w:t>
      </w:r>
    </w:p>
    <w:p w:rsidR="00CF40F1" w:rsidRDefault="009532B4">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w:t>
      </w:r>
      <w:proofErr w:type="gramStart"/>
      <w:r>
        <w:rPr>
          <w:rFonts w:ascii="Times New Roman" w:eastAsia="Times New Roman" w:hAnsi="Times New Roman" w:cs="Times New Roman"/>
          <w:sz w:val="28"/>
        </w:rPr>
        <w:t>-н</w:t>
      </w:r>
      <w:proofErr w:type="gramEnd"/>
      <w:r>
        <w:rPr>
          <w:rFonts w:ascii="Times New Roman" w:eastAsia="Times New Roman" w:hAnsi="Times New Roman" w:cs="Times New Roman"/>
          <w:sz w:val="28"/>
        </w:rPr>
        <w:t>ационального самосознания.</w:t>
      </w:r>
    </w:p>
    <w:p w:rsidR="00CF40F1" w:rsidRDefault="009532B4">
      <w:pPr>
        <w:widowControl w:val="0"/>
        <w:spacing w:after="0" w:line="240" w:lineRule="auto"/>
        <w:ind w:right="11" w:firstLine="709"/>
        <w:jc w:val="both"/>
        <w:rPr>
          <w:rFonts w:ascii="Times New Roman" w:eastAsia="Times New Roman" w:hAnsi="Times New Roman" w:cs="Times New Roman"/>
          <w:sz w:val="28"/>
        </w:rPr>
      </w:pPr>
      <w:r>
        <w:rPr>
          <w:rFonts w:ascii="Times New Roman" w:eastAsia="Times New Roman" w:hAnsi="Times New Roman" w:cs="Times New Roman"/>
          <w:sz w:val="28"/>
        </w:rPr>
        <w:t>В процессе изучения русского языка у учащихся начальной школы формируется позитивное эмоционально-ценностное отношение к русскому языку, стремление к его грамотному и</w:t>
      </w:r>
      <w:r>
        <w:rPr>
          <w:rFonts w:ascii="Times New Roman" w:eastAsia="Times New Roman" w:hAnsi="Times New Roman" w:cs="Times New Roman"/>
          <w:b/>
          <w:sz w:val="28"/>
        </w:rPr>
        <w:t>с</w:t>
      </w:r>
      <w:r>
        <w:rPr>
          <w:rFonts w:ascii="Times New Roman" w:eastAsia="Times New Roman" w:hAnsi="Times New Roman" w:cs="Times New Roman"/>
          <w:sz w:val="28"/>
        </w:rPr>
        <w:t xml:space="preserve">пользованию, понимание того, что правильная устная и письменная речь является показателем общей культуры. На уроках русского языка ученики получают начальное представление о нормах русского литературного языка и речевого этикета, учатся ориентироваться в целях, условиях общения, выборе адекватных языковых </w:t>
      </w:r>
      <w:proofErr w:type="gramStart"/>
      <w:r>
        <w:rPr>
          <w:rFonts w:ascii="Times New Roman" w:eastAsia="Times New Roman" w:hAnsi="Times New Roman" w:cs="Times New Roman"/>
          <w:sz w:val="28"/>
        </w:rPr>
        <w:t>ср</w:t>
      </w:r>
      <w:proofErr w:type="gramEnd"/>
      <w:r>
        <w:rPr>
          <w:rFonts w:ascii="Times New Roman" w:eastAsia="Times New Roman" w:hAnsi="Times New Roman" w:cs="Times New Roman"/>
          <w:sz w:val="28"/>
        </w:rPr>
        <w:t xml:space="preserve"> успешного решения коммуникативной задачи.</w:t>
      </w:r>
    </w:p>
    <w:p w:rsidR="00CF40F1" w:rsidRDefault="009532B4">
      <w:pPr>
        <w:widowControl w:val="0"/>
        <w:spacing w:after="0" w:line="240" w:lineRule="auto"/>
        <w:ind w:left="6"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каналом социализации личности. Успехи в изучении языка во многом определяют результаты обучения </w:t>
      </w:r>
      <w:proofErr w:type="gramStart"/>
      <w:r>
        <w:rPr>
          <w:rFonts w:ascii="Times New Roman" w:eastAsia="Times New Roman" w:hAnsi="Times New Roman" w:cs="Times New Roman"/>
          <w:sz w:val="28"/>
        </w:rPr>
        <w:t>г</w:t>
      </w:r>
      <w:proofErr w:type="gramEnd"/>
      <w:r>
        <w:rPr>
          <w:rFonts w:ascii="Times New Roman" w:eastAsia="Times New Roman" w:hAnsi="Times New Roman" w:cs="Times New Roman"/>
          <w:sz w:val="28"/>
        </w:rPr>
        <w:t xml:space="preserve"> школьным предметам.</w:t>
      </w:r>
    </w:p>
    <w:p w:rsidR="00CF40F1" w:rsidRDefault="00CF40F1">
      <w:pPr>
        <w:spacing w:after="0" w:line="240" w:lineRule="auto"/>
        <w:jc w:val="both"/>
        <w:rPr>
          <w:rFonts w:ascii="Times New Roman" w:eastAsia="Times New Roman" w:hAnsi="Times New Roman" w:cs="Times New Roman"/>
          <w:sz w:val="28"/>
        </w:rPr>
      </w:pPr>
    </w:p>
    <w:p w:rsidR="00CF40F1" w:rsidRDefault="009532B4">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8"/>
          <w:shd w:val="clear" w:color="auto" w:fill="FFFFFF"/>
        </w:rPr>
        <w:t xml:space="preserve">    </w:t>
      </w:r>
      <w:r>
        <w:rPr>
          <w:rFonts w:ascii="Times New Roman" w:eastAsia="Times New Roman" w:hAnsi="Times New Roman" w:cs="Times New Roman"/>
          <w:b/>
          <w:sz w:val="28"/>
        </w:rPr>
        <w:t xml:space="preserve">Личностные, </w:t>
      </w:r>
      <w:proofErr w:type="spellStart"/>
      <w:r>
        <w:rPr>
          <w:rFonts w:ascii="Times New Roman" w:eastAsia="Times New Roman" w:hAnsi="Times New Roman" w:cs="Times New Roman"/>
          <w:b/>
          <w:sz w:val="28"/>
        </w:rPr>
        <w:t>метапредметные</w:t>
      </w:r>
      <w:proofErr w:type="spellEnd"/>
      <w:r>
        <w:rPr>
          <w:rFonts w:ascii="Times New Roman" w:eastAsia="Times New Roman" w:hAnsi="Times New Roman" w:cs="Times New Roman"/>
          <w:b/>
          <w:sz w:val="28"/>
        </w:rPr>
        <w:t xml:space="preserve"> и предметные результаты освоения учебного предмета «Русский язык»</w:t>
      </w:r>
    </w:p>
    <w:p w:rsidR="00CF40F1" w:rsidRDefault="009532B4">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b/>
          <w:sz w:val="28"/>
        </w:rPr>
        <w:t>1-й класс.</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8"/>
        </w:rPr>
        <w:t xml:space="preserve">Личностными результатами </w:t>
      </w:r>
      <w:r>
        <w:rPr>
          <w:rFonts w:ascii="Times New Roman" w:eastAsia="Times New Roman" w:hAnsi="Times New Roman" w:cs="Times New Roman"/>
          <w:sz w:val="28"/>
        </w:rPr>
        <w:t>изучения предмета «Русский язык»</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являются следующие умения:</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r>
        <w:rPr>
          <w:rFonts w:ascii="Times New Roman" w:eastAsia="Times New Roman" w:hAnsi="Times New Roman" w:cs="Times New Roman"/>
          <w:i/>
          <w:sz w:val="28"/>
        </w:rPr>
        <w:t xml:space="preserve">осознавать </w:t>
      </w:r>
      <w:r>
        <w:rPr>
          <w:rFonts w:ascii="Times New Roman" w:eastAsia="Times New Roman" w:hAnsi="Times New Roman" w:cs="Times New Roman"/>
          <w:sz w:val="28"/>
        </w:rPr>
        <w:t>роль языка и речи в жизни людей;</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8"/>
        </w:rPr>
        <w:t xml:space="preserve">эмоционально «проживать» </w:t>
      </w:r>
      <w:r>
        <w:rPr>
          <w:rFonts w:ascii="Times New Roman" w:eastAsia="Times New Roman" w:hAnsi="Times New Roman" w:cs="Times New Roman"/>
          <w:sz w:val="28"/>
        </w:rPr>
        <w:t>текст, выражать свои эмоции;</w:t>
      </w:r>
    </w:p>
    <w:p w:rsidR="00CF40F1" w:rsidRDefault="009532B4">
      <w:p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r>
      <w:r>
        <w:rPr>
          <w:rFonts w:ascii="Times New Roman" w:eastAsia="Times New Roman" w:hAnsi="Times New Roman" w:cs="Times New Roman"/>
          <w:i/>
          <w:sz w:val="28"/>
        </w:rPr>
        <w:t xml:space="preserve">понимать </w:t>
      </w:r>
      <w:r>
        <w:rPr>
          <w:rFonts w:ascii="Times New Roman" w:eastAsia="Times New Roman" w:hAnsi="Times New Roman" w:cs="Times New Roman"/>
          <w:sz w:val="28"/>
        </w:rPr>
        <w:t>эмоции других людей, сочувствовать, сопереживать;</w:t>
      </w:r>
    </w:p>
    <w:p w:rsidR="00CF40F1" w:rsidRDefault="009532B4">
      <w:pPr>
        <w:spacing w:after="0" w:line="240" w:lineRule="auto"/>
        <w:ind w:left="360" w:hanging="360"/>
        <w:rPr>
          <w:rFonts w:ascii="Times New Roman" w:eastAsia="Times New Roman" w:hAnsi="Times New Roman" w:cs="Times New Roman"/>
          <w:sz w:val="20"/>
        </w:rPr>
      </w:pPr>
      <w:r>
        <w:rPr>
          <w:rFonts w:ascii="Times New Roman" w:eastAsia="Times New Roman" w:hAnsi="Times New Roman" w:cs="Times New Roman"/>
          <w:sz w:val="20"/>
        </w:rPr>
        <w:t>・</w:t>
      </w:r>
      <w:r>
        <w:rPr>
          <w:rFonts w:ascii="Times New Roman" w:eastAsia="Times New Roman" w:hAnsi="Times New Roman" w:cs="Times New Roman"/>
          <w:sz w:val="20"/>
        </w:rPr>
        <w:tab/>
        <w:t xml:space="preserve">– </w:t>
      </w:r>
      <w:r>
        <w:rPr>
          <w:rFonts w:ascii="Times New Roman" w:eastAsia="Times New Roman" w:hAnsi="Times New Roman" w:cs="Times New Roman"/>
          <w:i/>
          <w:sz w:val="28"/>
        </w:rPr>
        <w:t xml:space="preserve">высказывать </w:t>
      </w:r>
      <w:proofErr w:type="spellStart"/>
      <w:r>
        <w:rPr>
          <w:rFonts w:ascii="Times New Roman" w:eastAsia="Times New Roman" w:hAnsi="Times New Roman" w:cs="Times New Roman"/>
          <w:sz w:val="28"/>
        </w:rPr>
        <w:t>своѐ</w:t>
      </w:r>
      <w:proofErr w:type="spellEnd"/>
      <w:r>
        <w:rPr>
          <w:rFonts w:ascii="Times New Roman" w:eastAsia="Times New Roman" w:hAnsi="Times New Roman" w:cs="Times New Roman"/>
          <w:sz w:val="28"/>
        </w:rPr>
        <w:t xml:space="preserve"> отношение к героям прочитанных произведений, </w:t>
      </w:r>
      <w:proofErr w:type="gramStart"/>
      <w:r>
        <w:rPr>
          <w:rFonts w:ascii="Times New Roman" w:eastAsia="Times New Roman" w:hAnsi="Times New Roman" w:cs="Times New Roman"/>
          <w:sz w:val="28"/>
        </w:rPr>
        <w:t>к</w:t>
      </w:r>
      <w:proofErr w:type="gramEnd"/>
      <w:r>
        <w:rPr>
          <w:rFonts w:ascii="Times New Roman" w:eastAsia="Times New Roman" w:hAnsi="Times New Roman" w:cs="Times New Roman"/>
          <w:sz w:val="28"/>
        </w:rPr>
        <w:t xml:space="preserve"> их</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поступкам.</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Средство достижения этих результатов – тексты литературных</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произведений из Букваря и учебников «Русский язык».</w:t>
      </w:r>
    </w:p>
    <w:p w:rsidR="00CF40F1" w:rsidRDefault="009532B4">
      <w:pPr>
        <w:spacing w:after="0" w:line="240" w:lineRule="auto"/>
        <w:rPr>
          <w:rFonts w:ascii="Times New Roman" w:eastAsia="Times New Roman" w:hAnsi="Times New Roman" w:cs="Times New Roman"/>
          <w:sz w:val="20"/>
        </w:rPr>
      </w:pPr>
      <w:proofErr w:type="spellStart"/>
      <w:r>
        <w:rPr>
          <w:rFonts w:ascii="Times New Roman" w:eastAsia="Times New Roman" w:hAnsi="Times New Roman" w:cs="Times New Roman"/>
          <w:b/>
          <w:sz w:val="28"/>
        </w:rPr>
        <w:t>Метапредметными</w:t>
      </w:r>
      <w:proofErr w:type="spellEnd"/>
      <w:r>
        <w:rPr>
          <w:rFonts w:ascii="Times New Roman" w:eastAsia="Times New Roman" w:hAnsi="Times New Roman" w:cs="Times New Roman"/>
          <w:b/>
          <w:sz w:val="28"/>
        </w:rPr>
        <w:t xml:space="preserve"> результатами </w:t>
      </w:r>
      <w:r>
        <w:rPr>
          <w:rFonts w:ascii="Times New Roman" w:eastAsia="Times New Roman" w:hAnsi="Times New Roman" w:cs="Times New Roman"/>
          <w:sz w:val="28"/>
        </w:rPr>
        <w:t>изучения курса «Русский язык»</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является формирование универсальных учебных действий (УУД).</w:t>
      </w:r>
    </w:p>
    <w:p w:rsidR="00CF40F1" w:rsidRDefault="009532B4">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lastRenderedPageBreak/>
        <w:t>Регулятивные УУД:</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r>
        <w:rPr>
          <w:rFonts w:ascii="Times New Roman" w:eastAsia="Times New Roman" w:hAnsi="Times New Roman" w:cs="Times New Roman"/>
          <w:i/>
          <w:sz w:val="28"/>
        </w:rPr>
        <w:t xml:space="preserve">определять и формулировать </w:t>
      </w:r>
      <w:r>
        <w:rPr>
          <w:rFonts w:ascii="Times New Roman" w:eastAsia="Times New Roman" w:hAnsi="Times New Roman" w:cs="Times New Roman"/>
          <w:sz w:val="28"/>
        </w:rPr>
        <w:t>цель деятельности на уроке с помощью</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учителя;</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r>
        <w:rPr>
          <w:rFonts w:ascii="Times New Roman" w:eastAsia="Times New Roman" w:hAnsi="Times New Roman" w:cs="Times New Roman"/>
          <w:i/>
          <w:sz w:val="28"/>
        </w:rPr>
        <w:t xml:space="preserve">проговаривать </w:t>
      </w:r>
      <w:r>
        <w:rPr>
          <w:rFonts w:ascii="Times New Roman" w:eastAsia="Times New Roman" w:hAnsi="Times New Roman" w:cs="Times New Roman"/>
          <w:sz w:val="28"/>
        </w:rPr>
        <w:t>последовательность действий на уроке;</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учиться </w:t>
      </w:r>
      <w:r>
        <w:rPr>
          <w:rFonts w:ascii="Times New Roman" w:eastAsia="Times New Roman" w:hAnsi="Times New Roman" w:cs="Times New Roman"/>
          <w:i/>
          <w:sz w:val="28"/>
        </w:rPr>
        <w:t xml:space="preserve">высказывать </w:t>
      </w:r>
      <w:proofErr w:type="spellStart"/>
      <w:r>
        <w:rPr>
          <w:rFonts w:ascii="Times New Roman" w:eastAsia="Times New Roman" w:hAnsi="Times New Roman" w:cs="Times New Roman"/>
          <w:sz w:val="28"/>
        </w:rPr>
        <w:t>своѐ</w:t>
      </w:r>
      <w:proofErr w:type="spellEnd"/>
      <w:r>
        <w:rPr>
          <w:rFonts w:ascii="Times New Roman" w:eastAsia="Times New Roman" w:hAnsi="Times New Roman" w:cs="Times New Roman"/>
          <w:sz w:val="28"/>
        </w:rPr>
        <w:t xml:space="preserve"> предположение (версию) на основе работы </w:t>
      </w:r>
      <w:proofErr w:type="gramStart"/>
      <w:r>
        <w:rPr>
          <w:rFonts w:ascii="Times New Roman" w:eastAsia="Times New Roman" w:hAnsi="Times New Roman" w:cs="Times New Roman"/>
          <w:sz w:val="28"/>
        </w:rPr>
        <w:t>с</w:t>
      </w:r>
      <w:proofErr w:type="gramEnd"/>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материалом учебника;</w:t>
      </w:r>
    </w:p>
    <w:p w:rsidR="00CF40F1" w:rsidRDefault="009532B4">
      <w:p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r>
      <w:r>
        <w:rPr>
          <w:rFonts w:ascii="Times New Roman" w:eastAsia="Times New Roman" w:hAnsi="Times New Roman" w:cs="Times New Roman"/>
          <w:sz w:val="28"/>
        </w:rPr>
        <w:t xml:space="preserve">учиться </w:t>
      </w:r>
      <w:r>
        <w:rPr>
          <w:rFonts w:ascii="Times New Roman" w:eastAsia="Times New Roman" w:hAnsi="Times New Roman" w:cs="Times New Roman"/>
          <w:i/>
          <w:sz w:val="28"/>
        </w:rPr>
        <w:t xml:space="preserve">работать </w:t>
      </w:r>
      <w:r>
        <w:rPr>
          <w:rFonts w:ascii="Times New Roman" w:eastAsia="Times New Roman" w:hAnsi="Times New Roman" w:cs="Times New Roman"/>
          <w:sz w:val="28"/>
        </w:rPr>
        <w:t>по предложенному учителем плану</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Средством формирования </w:t>
      </w:r>
      <w:proofErr w:type="gramStart"/>
      <w:r>
        <w:rPr>
          <w:rFonts w:ascii="Times New Roman" w:eastAsia="Times New Roman" w:hAnsi="Times New Roman" w:cs="Times New Roman"/>
          <w:sz w:val="28"/>
        </w:rPr>
        <w:t>регулятивных</w:t>
      </w:r>
      <w:proofErr w:type="gramEnd"/>
      <w:r>
        <w:rPr>
          <w:rFonts w:ascii="Times New Roman" w:eastAsia="Times New Roman" w:hAnsi="Times New Roman" w:cs="Times New Roman"/>
          <w:sz w:val="28"/>
        </w:rPr>
        <w:t xml:space="preserve"> УУД служат технология</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8"/>
        </w:rPr>
        <w:t>продуктивного чтения и проблемно-диалогическая технология.</w:t>
      </w:r>
    </w:p>
    <w:p w:rsidR="00CF40F1" w:rsidRDefault="009532B4">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Познавательные УУД:</w:t>
      </w:r>
    </w:p>
    <w:p w:rsidR="00CF40F1" w:rsidRDefault="009532B4">
      <w:pPr>
        <w:spacing w:after="0" w:line="240" w:lineRule="auto"/>
        <w:rPr>
          <w:rFonts w:ascii="Times New Roman" w:eastAsia="Times New Roman" w:hAnsi="Times New Roman" w:cs="Times New Roman"/>
          <w:sz w:val="20"/>
        </w:rPr>
      </w:pPr>
      <w:proofErr w:type="gramStart"/>
      <w:r>
        <w:rPr>
          <w:rFonts w:ascii="Times New Roman" w:eastAsia="Times New Roman" w:hAnsi="Times New Roman" w:cs="Times New Roman"/>
          <w:sz w:val="20"/>
        </w:rPr>
        <w:t xml:space="preserve">– </w:t>
      </w:r>
      <w:r>
        <w:rPr>
          <w:rFonts w:ascii="Times New Roman" w:eastAsia="Times New Roman" w:hAnsi="Times New Roman" w:cs="Times New Roman"/>
          <w:i/>
          <w:sz w:val="28"/>
        </w:rPr>
        <w:t xml:space="preserve">ориентироваться </w:t>
      </w:r>
      <w:r>
        <w:rPr>
          <w:rFonts w:ascii="Times New Roman" w:eastAsia="Times New Roman" w:hAnsi="Times New Roman" w:cs="Times New Roman"/>
          <w:sz w:val="28"/>
        </w:rPr>
        <w:t>в учебнике (на развороте, в оглавлении, в условных</w:t>
      </w:r>
      <w:proofErr w:type="gramEnd"/>
    </w:p>
    <w:p w:rsidR="00CF40F1" w:rsidRDefault="009532B4">
      <w:pPr>
        <w:spacing w:after="0" w:line="240" w:lineRule="auto"/>
        <w:rPr>
          <w:rFonts w:ascii="Times New Roman" w:eastAsia="Times New Roman" w:hAnsi="Times New Roman" w:cs="Times New Roman"/>
          <w:sz w:val="28"/>
        </w:rPr>
      </w:pPr>
      <w:proofErr w:type="gramStart"/>
      <w:r>
        <w:rPr>
          <w:rFonts w:ascii="Times New Roman" w:eastAsia="Times New Roman" w:hAnsi="Times New Roman" w:cs="Times New Roman"/>
          <w:sz w:val="28"/>
        </w:rPr>
        <w:t>обозначениях</w:t>
      </w:r>
      <w:proofErr w:type="gramEnd"/>
      <w:r>
        <w:rPr>
          <w:rFonts w:ascii="Times New Roman" w:eastAsia="Times New Roman" w:hAnsi="Times New Roman" w:cs="Times New Roman"/>
          <w:sz w:val="28"/>
        </w:rPr>
        <w:t>);</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r>
        <w:rPr>
          <w:rFonts w:ascii="Times New Roman" w:eastAsia="Times New Roman" w:hAnsi="Times New Roman" w:cs="Times New Roman"/>
          <w:i/>
          <w:sz w:val="28"/>
        </w:rPr>
        <w:t xml:space="preserve">находить ответы </w:t>
      </w:r>
      <w:r>
        <w:rPr>
          <w:rFonts w:ascii="Times New Roman" w:eastAsia="Times New Roman" w:hAnsi="Times New Roman" w:cs="Times New Roman"/>
          <w:sz w:val="28"/>
        </w:rPr>
        <w:t>на вопросы в тексте, иллюстрациях;</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8"/>
        </w:rPr>
        <w:t xml:space="preserve">делать выводы </w:t>
      </w:r>
      <w:r>
        <w:rPr>
          <w:rFonts w:ascii="Times New Roman" w:eastAsia="Times New Roman" w:hAnsi="Times New Roman" w:cs="Times New Roman"/>
          <w:sz w:val="28"/>
        </w:rPr>
        <w:t>в результате совместной работы класса и учителя;</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8"/>
        </w:rPr>
        <w:t xml:space="preserve">преобразовывать </w:t>
      </w:r>
      <w:r>
        <w:rPr>
          <w:rFonts w:ascii="Times New Roman" w:eastAsia="Times New Roman" w:hAnsi="Times New Roman" w:cs="Times New Roman"/>
          <w:sz w:val="28"/>
        </w:rPr>
        <w:t>информацию из одной формы в другую: подробно</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8"/>
        </w:rPr>
        <w:t xml:space="preserve">пересказывать </w:t>
      </w:r>
      <w:r>
        <w:rPr>
          <w:rFonts w:ascii="Times New Roman" w:eastAsia="Times New Roman" w:hAnsi="Times New Roman" w:cs="Times New Roman"/>
          <w:sz w:val="28"/>
        </w:rPr>
        <w:t>небольшие тексты.</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Средством формирования познавательных УУД служат тексты учебников</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и их методический аппарат, обеспечивающие формирование</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функциональной грамотности (первичных навыков работы с информацией)</w:t>
      </w:r>
      <w:proofErr w:type="gramStart"/>
      <w:r>
        <w:rPr>
          <w:rFonts w:ascii="Times New Roman" w:eastAsia="Times New Roman" w:hAnsi="Times New Roman" w:cs="Times New Roman"/>
          <w:sz w:val="28"/>
        </w:rPr>
        <w:t>.</w:t>
      </w:r>
      <w:r>
        <w:rPr>
          <w:rFonts w:ascii="Times New Roman" w:eastAsia="Times New Roman" w:hAnsi="Times New Roman" w:cs="Times New Roman"/>
          <w:i/>
          <w:sz w:val="28"/>
        </w:rPr>
        <w:t>К</w:t>
      </w:r>
      <w:proofErr w:type="gramEnd"/>
      <w:r>
        <w:rPr>
          <w:rFonts w:ascii="Times New Roman" w:eastAsia="Times New Roman" w:hAnsi="Times New Roman" w:cs="Times New Roman"/>
          <w:i/>
          <w:sz w:val="28"/>
        </w:rPr>
        <w:t>оммуникативные УУД:</w:t>
      </w:r>
    </w:p>
    <w:p w:rsidR="00CF40F1" w:rsidRDefault="009532B4">
      <w:pPr>
        <w:spacing w:after="0" w:line="240" w:lineRule="auto"/>
        <w:rPr>
          <w:rFonts w:ascii="Times New Roman" w:eastAsia="Times New Roman" w:hAnsi="Times New Roman" w:cs="Times New Roman"/>
          <w:sz w:val="20"/>
        </w:rPr>
      </w:pPr>
      <w:proofErr w:type="gramStart"/>
      <w:r>
        <w:rPr>
          <w:rFonts w:ascii="Times New Roman" w:eastAsia="Times New Roman" w:hAnsi="Times New Roman" w:cs="Times New Roman"/>
          <w:sz w:val="20"/>
        </w:rPr>
        <w:t xml:space="preserve">– </w:t>
      </w:r>
      <w:r>
        <w:rPr>
          <w:rFonts w:ascii="Times New Roman" w:eastAsia="Times New Roman" w:hAnsi="Times New Roman" w:cs="Times New Roman"/>
          <w:i/>
          <w:sz w:val="28"/>
        </w:rPr>
        <w:t xml:space="preserve">оформлять </w:t>
      </w:r>
      <w:r>
        <w:rPr>
          <w:rFonts w:ascii="Times New Roman" w:eastAsia="Times New Roman" w:hAnsi="Times New Roman" w:cs="Times New Roman"/>
          <w:sz w:val="28"/>
        </w:rPr>
        <w:t>свои мысли в устной и письменной форме (на уровне</w:t>
      </w:r>
      <w:proofErr w:type="gramEnd"/>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предложения или небольшого текста);</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r>
        <w:rPr>
          <w:rFonts w:ascii="Times New Roman" w:eastAsia="Times New Roman" w:hAnsi="Times New Roman" w:cs="Times New Roman"/>
          <w:i/>
          <w:sz w:val="28"/>
        </w:rPr>
        <w:t xml:space="preserve">слушать </w:t>
      </w:r>
      <w:r>
        <w:rPr>
          <w:rFonts w:ascii="Times New Roman" w:eastAsia="Times New Roman" w:hAnsi="Times New Roman" w:cs="Times New Roman"/>
          <w:sz w:val="28"/>
        </w:rPr>
        <w:t xml:space="preserve">и </w:t>
      </w:r>
      <w:r>
        <w:rPr>
          <w:rFonts w:ascii="Times New Roman" w:eastAsia="Times New Roman" w:hAnsi="Times New Roman" w:cs="Times New Roman"/>
          <w:i/>
          <w:sz w:val="28"/>
        </w:rPr>
        <w:t xml:space="preserve">понимать </w:t>
      </w:r>
      <w:r>
        <w:rPr>
          <w:rFonts w:ascii="Times New Roman" w:eastAsia="Times New Roman" w:hAnsi="Times New Roman" w:cs="Times New Roman"/>
          <w:sz w:val="28"/>
        </w:rPr>
        <w:t>речь других;</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8"/>
        </w:rPr>
        <w:t xml:space="preserve">выразительно читать </w:t>
      </w:r>
      <w:r>
        <w:rPr>
          <w:rFonts w:ascii="Times New Roman" w:eastAsia="Times New Roman" w:hAnsi="Times New Roman" w:cs="Times New Roman"/>
          <w:sz w:val="28"/>
        </w:rPr>
        <w:t xml:space="preserve">и </w:t>
      </w:r>
      <w:r>
        <w:rPr>
          <w:rFonts w:ascii="Times New Roman" w:eastAsia="Times New Roman" w:hAnsi="Times New Roman" w:cs="Times New Roman"/>
          <w:i/>
          <w:sz w:val="28"/>
        </w:rPr>
        <w:t xml:space="preserve">пересказывать </w:t>
      </w:r>
      <w:r>
        <w:rPr>
          <w:rFonts w:ascii="Times New Roman" w:eastAsia="Times New Roman" w:hAnsi="Times New Roman" w:cs="Times New Roman"/>
          <w:sz w:val="28"/>
        </w:rPr>
        <w:t>текст;</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8"/>
        </w:rPr>
        <w:t xml:space="preserve">договариваться </w:t>
      </w:r>
      <w:r>
        <w:rPr>
          <w:rFonts w:ascii="Times New Roman" w:eastAsia="Times New Roman" w:hAnsi="Times New Roman" w:cs="Times New Roman"/>
          <w:sz w:val="28"/>
        </w:rPr>
        <w:t>с одноклассниками совместно с учителем о правилах</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поведения и общения и следовать им;</w:t>
      </w:r>
    </w:p>
    <w:p w:rsidR="00CF40F1" w:rsidRDefault="009532B4">
      <w:pPr>
        <w:spacing w:after="0" w:line="240" w:lineRule="auto"/>
        <w:rPr>
          <w:rFonts w:ascii="Times New Roman" w:eastAsia="Times New Roman" w:hAnsi="Times New Roman" w:cs="Times New Roman"/>
          <w:sz w:val="20"/>
        </w:rPr>
      </w:pPr>
      <w:proofErr w:type="gramStart"/>
      <w:r>
        <w:rPr>
          <w:rFonts w:ascii="Times New Roman" w:eastAsia="Times New Roman" w:hAnsi="Times New Roman" w:cs="Times New Roman"/>
          <w:sz w:val="20"/>
        </w:rPr>
        <w:t xml:space="preserve">– учиться </w:t>
      </w:r>
      <w:r>
        <w:rPr>
          <w:rFonts w:ascii="Times New Roman" w:eastAsia="Times New Roman" w:hAnsi="Times New Roman" w:cs="Times New Roman"/>
          <w:i/>
          <w:sz w:val="28"/>
        </w:rPr>
        <w:t xml:space="preserve">работать в паре, группе; </w:t>
      </w:r>
      <w:r>
        <w:rPr>
          <w:rFonts w:ascii="Times New Roman" w:eastAsia="Times New Roman" w:hAnsi="Times New Roman" w:cs="Times New Roman"/>
          <w:sz w:val="28"/>
        </w:rPr>
        <w:t>выполнять различные роли (лидера,</w:t>
      </w:r>
      <w:proofErr w:type="gramEnd"/>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исполнителя).</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Средством формирования </w:t>
      </w:r>
      <w:proofErr w:type="gramStart"/>
      <w:r>
        <w:rPr>
          <w:rFonts w:ascii="Times New Roman" w:eastAsia="Times New Roman" w:hAnsi="Times New Roman" w:cs="Times New Roman"/>
          <w:sz w:val="28"/>
        </w:rPr>
        <w:t>коммуникативных</w:t>
      </w:r>
      <w:proofErr w:type="gramEnd"/>
      <w:r>
        <w:rPr>
          <w:rFonts w:ascii="Times New Roman" w:eastAsia="Times New Roman" w:hAnsi="Times New Roman" w:cs="Times New Roman"/>
          <w:sz w:val="28"/>
        </w:rPr>
        <w:t xml:space="preserve"> УУД служит технология</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продуктивного чтения и организация работы в парах и малых группах.</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8"/>
        </w:rPr>
        <w:t xml:space="preserve">Предметными результатами </w:t>
      </w:r>
      <w:r>
        <w:rPr>
          <w:rFonts w:ascii="Times New Roman" w:eastAsia="Times New Roman" w:hAnsi="Times New Roman" w:cs="Times New Roman"/>
          <w:sz w:val="28"/>
        </w:rPr>
        <w:t>изучения курса «Русский язык» является</w:t>
      </w:r>
    </w:p>
    <w:p w:rsidR="00CF40F1" w:rsidRDefault="009532B4">
      <w:pPr>
        <w:spacing w:after="0" w:line="240" w:lineRule="auto"/>
        <w:rPr>
          <w:rFonts w:ascii="Times New Roman" w:eastAsia="Times New Roman" w:hAnsi="Times New Roman" w:cs="Times New Roman"/>
          <w:sz w:val="28"/>
        </w:rPr>
      </w:pPr>
      <w:proofErr w:type="spellStart"/>
      <w:r>
        <w:rPr>
          <w:rFonts w:ascii="Times New Roman" w:eastAsia="Times New Roman" w:hAnsi="Times New Roman" w:cs="Times New Roman"/>
          <w:sz w:val="28"/>
        </w:rPr>
        <w:t>сформированность</w:t>
      </w:r>
      <w:proofErr w:type="spellEnd"/>
      <w:r>
        <w:rPr>
          <w:rFonts w:ascii="Times New Roman" w:eastAsia="Times New Roman" w:hAnsi="Times New Roman" w:cs="Times New Roman"/>
          <w:sz w:val="28"/>
        </w:rPr>
        <w:t xml:space="preserve"> следующих умений:</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r>
        <w:rPr>
          <w:rFonts w:ascii="Times New Roman" w:eastAsia="Times New Roman" w:hAnsi="Times New Roman" w:cs="Times New Roman"/>
          <w:i/>
          <w:sz w:val="28"/>
        </w:rPr>
        <w:t xml:space="preserve">отличать </w:t>
      </w:r>
      <w:r>
        <w:rPr>
          <w:rFonts w:ascii="Times New Roman" w:eastAsia="Times New Roman" w:hAnsi="Times New Roman" w:cs="Times New Roman"/>
          <w:sz w:val="28"/>
        </w:rPr>
        <w:t>текст от набора предложений, записанных как текст;</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осмысленно, правильно </w:t>
      </w:r>
      <w:r>
        <w:rPr>
          <w:rFonts w:ascii="Times New Roman" w:eastAsia="Times New Roman" w:hAnsi="Times New Roman" w:cs="Times New Roman"/>
          <w:i/>
          <w:sz w:val="28"/>
        </w:rPr>
        <w:t xml:space="preserve">читать </w:t>
      </w:r>
      <w:r>
        <w:rPr>
          <w:rFonts w:ascii="Times New Roman" w:eastAsia="Times New Roman" w:hAnsi="Times New Roman" w:cs="Times New Roman"/>
          <w:sz w:val="28"/>
        </w:rPr>
        <w:t>целыми словами;</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8"/>
        </w:rPr>
        <w:t xml:space="preserve">отвечать на вопросы </w:t>
      </w:r>
      <w:r>
        <w:rPr>
          <w:rFonts w:ascii="Times New Roman" w:eastAsia="Times New Roman" w:hAnsi="Times New Roman" w:cs="Times New Roman"/>
          <w:sz w:val="28"/>
        </w:rPr>
        <w:t>учителя по содержанию прочитанного;</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подробно </w:t>
      </w:r>
      <w:r>
        <w:rPr>
          <w:rFonts w:ascii="Times New Roman" w:eastAsia="Times New Roman" w:hAnsi="Times New Roman" w:cs="Times New Roman"/>
          <w:i/>
          <w:sz w:val="28"/>
        </w:rPr>
        <w:t xml:space="preserve">пересказывать </w:t>
      </w:r>
      <w:r>
        <w:rPr>
          <w:rFonts w:ascii="Times New Roman" w:eastAsia="Times New Roman" w:hAnsi="Times New Roman" w:cs="Times New Roman"/>
          <w:sz w:val="28"/>
        </w:rPr>
        <w:t>текст;</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8"/>
        </w:rPr>
        <w:t xml:space="preserve">составлять </w:t>
      </w:r>
      <w:r>
        <w:rPr>
          <w:rFonts w:ascii="Times New Roman" w:eastAsia="Times New Roman" w:hAnsi="Times New Roman" w:cs="Times New Roman"/>
          <w:sz w:val="28"/>
        </w:rPr>
        <w:t>устный рассказ по картинке;</w:t>
      </w:r>
    </w:p>
    <w:p w:rsidR="00CF40F1" w:rsidRDefault="009532B4">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 </w:t>
      </w:r>
      <w:r>
        <w:rPr>
          <w:rFonts w:ascii="Times New Roman" w:eastAsia="Times New Roman" w:hAnsi="Times New Roman" w:cs="Times New Roman"/>
          <w:i/>
          <w:sz w:val="28"/>
        </w:rPr>
        <w:t xml:space="preserve">называть </w:t>
      </w:r>
      <w:r>
        <w:rPr>
          <w:rFonts w:ascii="Times New Roman" w:eastAsia="Times New Roman" w:hAnsi="Times New Roman" w:cs="Times New Roman"/>
          <w:sz w:val="28"/>
        </w:rPr>
        <w:t>звуки, из которых состоит слово (гласные – ударный,</w:t>
      </w:r>
      <w:proofErr w:type="gramEnd"/>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безударные; согласные – звонкие, глухие, парные и непарные, </w:t>
      </w:r>
      <w:r w:rsidR="00415C8E">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твѐрдые</w:t>
      </w:r>
      <w:proofErr w:type="spellEnd"/>
      <w:proofErr w:type="gramStart"/>
      <w:r w:rsidR="00415C8E">
        <w:rPr>
          <w:rFonts w:ascii="Times New Roman" w:eastAsia="Times New Roman" w:hAnsi="Times New Roman" w:cs="Times New Roman"/>
          <w:sz w:val="28"/>
        </w:rPr>
        <w:t xml:space="preserve"> </w:t>
      </w:r>
      <w:r>
        <w:rPr>
          <w:rFonts w:ascii="Times New Roman" w:eastAsia="Times New Roman" w:hAnsi="Times New Roman" w:cs="Times New Roman"/>
          <w:sz w:val="28"/>
        </w:rPr>
        <w:t>,</w:t>
      </w:r>
      <w:proofErr w:type="gramEnd"/>
      <w:r w:rsidR="00415C8E">
        <w:rPr>
          <w:rFonts w:ascii="Times New Roman" w:eastAsia="Times New Roman" w:hAnsi="Times New Roman" w:cs="Times New Roman"/>
          <w:sz w:val="28"/>
        </w:rPr>
        <w:t xml:space="preserve"> </w:t>
      </w:r>
      <w:r>
        <w:rPr>
          <w:rFonts w:ascii="Times New Roman" w:eastAsia="Times New Roman" w:hAnsi="Times New Roman" w:cs="Times New Roman"/>
          <w:sz w:val="28"/>
        </w:rPr>
        <w:t>мягкие, парные и непарные); не смешивать понятия «звук» и «буква»; делить</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слово на слоги, ставить ударение;</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r>
        <w:rPr>
          <w:rFonts w:ascii="Times New Roman" w:eastAsia="Times New Roman" w:hAnsi="Times New Roman" w:cs="Times New Roman"/>
          <w:i/>
          <w:sz w:val="28"/>
        </w:rPr>
        <w:t xml:space="preserve">определять </w:t>
      </w:r>
      <w:r>
        <w:rPr>
          <w:rFonts w:ascii="Times New Roman" w:eastAsia="Times New Roman" w:hAnsi="Times New Roman" w:cs="Times New Roman"/>
          <w:sz w:val="28"/>
        </w:rPr>
        <w:t>роль гласных букв, стоящих после букв, обозначающих</w:t>
      </w:r>
    </w:p>
    <w:p w:rsidR="00CF40F1" w:rsidRDefault="009532B4">
      <w:pPr>
        <w:spacing w:after="0" w:line="240" w:lineRule="auto"/>
        <w:rPr>
          <w:rFonts w:ascii="Times New Roman" w:eastAsia="Times New Roman" w:hAnsi="Times New Roman" w:cs="Times New Roman"/>
          <w:sz w:val="28"/>
        </w:rPr>
      </w:pPr>
      <w:proofErr w:type="gramStart"/>
      <w:r>
        <w:rPr>
          <w:rFonts w:ascii="Times New Roman" w:eastAsia="Times New Roman" w:hAnsi="Times New Roman" w:cs="Times New Roman"/>
          <w:sz w:val="28"/>
        </w:rPr>
        <w:t>согласные звуки, парные по мягкости (обозначение гласного звука и указание</w:t>
      </w:r>
      <w:proofErr w:type="gramEnd"/>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на </w:t>
      </w:r>
      <w:proofErr w:type="spellStart"/>
      <w:r>
        <w:rPr>
          <w:rFonts w:ascii="Times New Roman" w:eastAsia="Times New Roman" w:hAnsi="Times New Roman" w:cs="Times New Roman"/>
          <w:sz w:val="28"/>
        </w:rPr>
        <w:t>твѐрдость</w:t>
      </w:r>
      <w:proofErr w:type="spellEnd"/>
      <w:r>
        <w:rPr>
          <w:rFonts w:ascii="Times New Roman" w:eastAsia="Times New Roman" w:hAnsi="Times New Roman" w:cs="Times New Roman"/>
          <w:sz w:val="28"/>
        </w:rPr>
        <w:t xml:space="preserve"> или мягкость согласного звука);</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 </w:t>
      </w:r>
      <w:r>
        <w:rPr>
          <w:rFonts w:ascii="Times New Roman" w:eastAsia="Times New Roman" w:hAnsi="Times New Roman" w:cs="Times New Roman"/>
          <w:i/>
          <w:sz w:val="28"/>
        </w:rPr>
        <w:t xml:space="preserve">обозначать </w:t>
      </w:r>
      <w:r>
        <w:rPr>
          <w:rFonts w:ascii="Times New Roman" w:eastAsia="Times New Roman" w:hAnsi="Times New Roman" w:cs="Times New Roman"/>
          <w:sz w:val="28"/>
        </w:rPr>
        <w:t>мягкость согласных звуков на письме;</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8"/>
        </w:rPr>
        <w:t xml:space="preserve">определять </w:t>
      </w:r>
      <w:r>
        <w:rPr>
          <w:rFonts w:ascii="Times New Roman" w:eastAsia="Times New Roman" w:hAnsi="Times New Roman" w:cs="Times New Roman"/>
          <w:sz w:val="28"/>
        </w:rPr>
        <w:t>количество букв и звуков в слове;</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8"/>
        </w:rPr>
        <w:t xml:space="preserve">писать </w:t>
      </w:r>
      <w:r>
        <w:rPr>
          <w:rFonts w:ascii="Times New Roman" w:eastAsia="Times New Roman" w:hAnsi="Times New Roman" w:cs="Times New Roman"/>
          <w:sz w:val="28"/>
        </w:rPr>
        <w:t>большую букву в начале предложения, в именах и фамилиях;</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8"/>
        </w:rPr>
        <w:t xml:space="preserve">ставить </w:t>
      </w:r>
      <w:r>
        <w:rPr>
          <w:rFonts w:ascii="Times New Roman" w:eastAsia="Times New Roman" w:hAnsi="Times New Roman" w:cs="Times New Roman"/>
          <w:sz w:val="28"/>
        </w:rPr>
        <w:t>пунктуационные знаки конца предложения;</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8"/>
        </w:rPr>
        <w:t xml:space="preserve">списывать </w:t>
      </w:r>
      <w:r>
        <w:rPr>
          <w:rFonts w:ascii="Times New Roman" w:eastAsia="Times New Roman" w:hAnsi="Times New Roman" w:cs="Times New Roman"/>
          <w:sz w:val="28"/>
        </w:rPr>
        <w:t xml:space="preserve">с печатного образца и </w:t>
      </w:r>
      <w:r>
        <w:rPr>
          <w:rFonts w:ascii="Times New Roman" w:eastAsia="Times New Roman" w:hAnsi="Times New Roman" w:cs="Times New Roman"/>
          <w:i/>
          <w:sz w:val="28"/>
        </w:rPr>
        <w:t xml:space="preserve">писать </w:t>
      </w:r>
      <w:r>
        <w:rPr>
          <w:rFonts w:ascii="Times New Roman" w:eastAsia="Times New Roman" w:hAnsi="Times New Roman" w:cs="Times New Roman"/>
          <w:sz w:val="28"/>
        </w:rPr>
        <w:t>под диктовку слова и</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небольшие предложения, используя правильные начертания букв,</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соединения;</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8"/>
        </w:rPr>
        <w:t xml:space="preserve">- находить </w:t>
      </w:r>
      <w:r>
        <w:rPr>
          <w:rFonts w:ascii="Times New Roman" w:eastAsia="Times New Roman" w:hAnsi="Times New Roman" w:cs="Times New Roman"/>
          <w:sz w:val="28"/>
        </w:rPr>
        <w:t>корень в группе доступных однокоренных слов.</w:t>
      </w:r>
    </w:p>
    <w:p w:rsidR="00CF40F1" w:rsidRDefault="009532B4">
      <w:pPr>
        <w:spacing w:after="0" w:line="240" w:lineRule="auto"/>
        <w:ind w:left="360" w:hanging="360"/>
        <w:jc w:val="center"/>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r>
      <w:r>
        <w:rPr>
          <w:rFonts w:ascii="Times New Roman" w:eastAsia="Times New Roman" w:hAnsi="Times New Roman" w:cs="Times New Roman"/>
          <w:b/>
          <w:sz w:val="28"/>
        </w:rPr>
        <w:t>2-й класс</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8"/>
        </w:rPr>
        <w:t xml:space="preserve">Личностными результатами </w:t>
      </w:r>
      <w:r>
        <w:rPr>
          <w:rFonts w:ascii="Times New Roman" w:eastAsia="Times New Roman" w:hAnsi="Times New Roman" w:cs="Times New Roman"/>
          <w:sz w:val="28"/>
        </w:rPr>
        <w:t>изучения предмета «Русский язык»</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являются следующие умения:</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r>
        <w:rPr>
          <w:rFonts w:ascii="Times New Roman" w:eastAsia="Times New Roman" w:hAnsi="Times New Roman" w:cs="Times New Roman"/>
          <w:i/>
          <w:sz w:val="28"/>
        </w:rPr>
        <w:t xml:space="preserve">осознавать </w:t>
      </w:r>
      <w:r>
        <w:rPr>
          <w:rFonts w:ascii="Times New Roman" w:eastAsia="Times New Roman" w:hAnsi="Times New Roman" w:cs="Times New Roman"/>
          <w:sz w:val="28"/>
        </w:rPr>
        <w:t>роль языка и речи в жизни людей;</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8"/>
        </w:rPr>
        <w:t xml:space="preserve">эмоционально «проживать» </w:t>
      </w:r>
      <w:r>
        <w:rPr>
          <w:rFonts w:ascii="Times New Roman" w:eastAsia="Times New Roman" w:hAnsi="Times New Roman" w:cs="Times New Roman"/>
          <w:sz w:val="28"/>
        </w:rPr>
        <w:t>текст, выражать свои эмоции;</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8"/>
        </w:rPr>
        <w:t xml:space="preserve">понимать </w:t>
      </w:r>
      <w:r>
        <w:rPr>
          <w:rFonts w:ascii="Times New Roman" w:eastAsia="Times New Roman" w:hAnsi="Times New Roman" w:cs="Times New Roman"/>
          <w:sz w:val="28"/>
        </w:rPr>
        <w:t>эмоции других людей, сочувствовать, сопереживать;</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8"/>
        </w:rPr>
        <w:t xml:space="preserve">обращать внимание </w:t>
      </w:r>
      <w:r>
        <w:rPr>
          <w:rFonts w:ascii="Times New Roman" w:eastAsia="Times New Roman" w:hAnsi="Times New Roman" w:cs="Times New Roman"/>
          <w:sz w:val="28"/>
        </w:rPr>
        <w:t>на особенности устных и письменных высказываний</w:t>
      </w:r>
    </w:p>
    <w:p w:rsidR="00CF40F1" w:rsidRDefault="009532B4">
      <w:pPr>
        <w:spacing w:after="0" w:line="240" w:lineRule="auto"/>
        <w:rPr>
          <w:rFonts w:ascii="Times New Roman" w:eastAsia="Times New Roman" w:hAnsi="Times New Roman" w:cs="Times New Roman"/>
          <w:sz w:val="28"/>
        </w:rPr>
      </w:pPr>
      <w:proofErr w:type="gramStart"/>
      <w:r>
        <w:rPr>
          <w:rFonts w:ascii="Times New Roman" w:eastAsia="Times New Roman" w:hAnsi="Times New Roman" w:cs="Times New Roman"/>
          <w:sz w:val="28"/>
        </w:rPr>
        <w:t>других людей (интонацию, темп, тон речи; выбор слов и знаков препинания:</w:t>
      </w:r>
      <w:proofErr w:type="gramEnd"/>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точка или многоточие, точка или восклицательный знак).</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Средством достижения этих результатов служат тексты учебника.</w:t>
      </w:r>
    </w:p>
    <w:p w:rsidR="00CF40F1" w:rsidRDefault="009532B4">
      <w:pPr>
        <w:spacing w:after="0" w:line="240" w:lineRule="auto"/>
        <w:rPr>
          <w:rFonts w:ascii="Times New Roman" w:eastAsia="Times New Roman" w:hAnsi="Times New Roman" w:cs="Times New Roman"/>
          <w:sz w:val="20"/>
        </w:rPr>
      </w:pPr>
      <w:proofErr w:type="spellStart"/>
      <w:r>
        <w:rPr>
          <w:rFonts w:ascii="Times New Roman" w:eastAsia="Times New Roman" w:hAnsi="Times New Roman" w:cs="Times New Roman"/>
          <w:b/>
          <w:sz w:val="28"/>
        </w:rPr>
        <w:t>Метапредметными</w:t>
      </w:r>
      <w:proofErr w:type="spellEnd"/>
      <w:r>
        <w:rPr>
          <w:rFonts w:ascii="Times New Roman" w:eastAsia="Times New Roman" w:hAnsi="Times New Roman" w:cs="Times New Roman"/>
          <w:b/>
          <w:sz w:val="28"/>
        </w:rPr>
        <w:t xml:space="preserve"> результатами </w:t>
      </w:r>
      <w:r>
        <w:rPr>
          <w:rFonts w:ascii="Times New Roman" w:eastAsia="Times New Roman" w:hAnsi="Times New Roman" w:cs="Times New Roman"/>
          <w:sz w:val="28"/>
        </w:rPr>
        <w:t>изучения курса «Русский язык»</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является формирование универсальных учебных действий (УУД).</w:t>
      </w:r>
    </w:p>
    <w:p w:rsidR="00CF40F1" w:rsidRDefault="009532B4">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Регулятивные УУД:</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r>
        <w:rPr>
          <w:rFonts w:ascii="Times New Roman" w:eastAsia="Times New Roman" w:hAnsi="Times New Roman" w:cs="Times New Roman"/>
          <w:i/>
          <w:sz w:val="28"/>
        </w:rPr>
        <w:t xml:space="preserve">определять и формулировать </w:t>
      </w:r>
      <w:r>
        <w:rPr>
          <w:rFonts w:ascii="Times New Roman" w:eastAsia="Times New Roman" w:hAnsi="Times New Roman" w:cs="Times New Roman"/>
          <w:sz w:val="28"/>
        </w:rPr>
        <w:t>цель деятельности на уроке с помощью</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учителя;</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8"/>
        </w:rPr>
        <w:t xml:space="preserve">проговаривать </w:t>
      </w:r>
      <w:r>
        <w:rPr>
          <w:rFonts w:ascii="Times New Roman" w:eastAsia="Times New Roman" w:hAnsi="Times New Roman" w:cs="Times New Roman"/>
          <w:sz w:val="28"/>
        </w:rPr>
        <w:t xml:space="preserve">последовательность действий на уроке;– учиться </w:t>
      </w:r>
      <w:r>
        <w:rPr>
          <w:rFonts w:ascii="Times New Roman" w:eastAsia="Times New Roman" w:hAnsi="Times New Roman" w:cs="Times New Roman"/>
          <w:i/>
          <w:sz w:val="28"/>
        </w:rPr>
        <w:t xml:space="preserve">высказывать </w:t>
      </w:r>
      <w:proofErr w:type="spellStart"/>
      <w:r>
        <w:rPr>
          <w:rFonts w:ascii="Times New Roman" w:eastAsia="Times New Roman" w:hAnsi="Times New Roman" w:cs="Times New Roman"/>
          <w:sz w:val="28"/>
        </w:rPr>
        <w:t>своѐ</w:t>
      </w:r>
      <w:proofErr w:type="spellEnd"/>
      <w:r>
        <w:rPr>
          <w:rFonts w:ascii="Times New Roman" w:eastAsia="Times New Roman" w:hAnsi="Times New Roman" w:cs="Times New Roman"/>
          <w:sz w:val="28"/>
        </w:rPr>
        <w:t xml:space="preserve"> предположение (версию) на основе работы </w:t>
      </w:r>
      <w:proofErr w:type="gramStart"/>
      <w:r>
        <w:rPr>
          <w:rFonts w:ascii="Times New Roman" w:eastAsia="Times New Roman" w:hAnsi="Times New Roman" w:cs="Times New Roman"/>
          <w:sz w:val="28"/>
        </w:rPr>
        <w:t>с</w:t>
      </w:r>
      <w:proofErr w:type="gramEnd"/>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материалом учебника;</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учиться </w:t>
      </w:r>
      <w:r>
        <w:rPr>
          <w:rFonts w:ascii="Times New Roman" w:eastAsia="Times New Roman" w:hAnsi="Times New Roman" w:cs="Times New Roman"/>
          <w:i/>
          <w:sz w:val="28"/>
        </w:rPr>
        <w:t xml:space="preserve">работать </w:t>
      </w:r>
      <w:r>
        <w:rPr>
          <w:rFonts w:ascii="Times New Roman" w:eastAsia="Times New Roman" w:hAnsi="Times New Roman" w:cs="Times New Roman"/>
          <w:sz w:val="28"/>
        </w:rPr>
        <w:t>по предложенному учителем плану</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Средством формирования </w:t>
      </w:r>
      <w:proofErr w:type="gramStart"/>
      <w:r>
        <w:rPr>
          <w:rFonts w:ascii="Times New Roman" w:eastAsia="Times New Roman" w:hAnsi="Times New Roman" w:cs="Times New Roman"/>
          <w:sz w:val="28"/>
        </w:rPr>
        <w:t>регулятивных</w:t>
      </w:r>
      <w:proofErr w:type="gramEnd"/>
      <w:r>
        <w:rPr>
          <w:rFonts w:ascii="Times New Roman" w:eastAsia="Times New Roman" w:hAnsi="Times New Roman" w:cs="Times New Roman"/>
          <w:sz w:val="28"/>
        </w:rPr>
        <w:t xml:space="preserve"> УУД служит проблемно-</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диалогическая технология.</w:t>
      </w:r>
    </w:p>
    <w:p w:rsidR="00CF40F1" w:rsidRDefault="009532B4">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Познавательные УУД:</w:t>
      </w:r>
    </w:p>
    <w:p w:rsidR="00CF40F1" w:rsidRDefault="009532B4">
      <w:pPr>
        <w:spacing w:after="0" w:line="240" w:lineRule="auto"/>
        <w:rPr>
          <w:rFonts w:ascii="Times New Roman" w:eastAsia="Times New Roman" w:hAnsi="Times New Roman" w:cs="Times New Roman"/>
          <w:sz w:val="20"/>
        </w:rPr>
      </w:pPr>
      <w:proofErr w:type="gramStart"/>
      <w:r>
        <w:rPr>
          <w:rFonts w:ascii="Times New Roman" w:eastAsia="Times New Roman" w:hAnsi="Times New Roman" w:cs="Times New Roman"/>
          <w:sz w:val="20"/>
        </w:rPr>
        <w:t xml:space="preserve">– </w:t>
      </w:r>
      <w:r>
        <w:rPr>
          <w:rFonts w:ascii="Times New Roman" w:eastAsia="Times New Roman" w:hAnsi="Times New Roman" w:cs="Times New Roman"/>
          <w:i/>
          <w:sz w:val="28"/>
        </w:rPr>
        <w:t xml:space="preserve">ориентироваться </w:t>
      </w:r>
      <w:r>
        <w:rPr>
          <w:rFonts w:ascii="Times New Roman" w:eastAsia="Times New Roman" w:hAnsi="Times New Roman" w:cs="Times New Roman"/>
          <w:sz w:val="28"/>
        </w:rPr>
        <w:t>в учебнике (на развороте, в оглавлении, в условных</w:t>
      </w:r>
      <w:proofErr w:type="gramEnd"/>
    </w:p>
    <w:p w:rsidR="00CF40F1" w:rsidRDefault="009532B4">
      <w:pPr>
        <w:spacing w:after="0" w:line="240" w:lineRule="auto"/>
        <w:rPr>
          <w:rFonts w:ascii="Times New Roman" w:eastAsia="Times New Roman" w:hAnsi="Times New Roman" w:cs="Times New Roman"/>
          <w:sz w:val="28"/>
        </w:rPr>
      </w:pPr>
      <w:proofErr w:type="gramStart"/>
      <w:r>
        <w:rPr>
          <w:rFonts w:ascii="Times New Roman" w:eastAsia="Times New Roman" w:hAnsi="Times New Roman" w:cs="Times New Roman"/>
          <w:sz w:val="28"/>
        </w:rPr>
        <w:t>обозначениях</w:t>
      </w:r>
      <w:proofErr w:type="gramEnd"/>
      <w:r>
        <w:rPr>
          <w:rFonts w:ascii="Times New Roman" w:eastAsia="Times New Roman" w:hAnsi="Times New Roman" w:cs="Times New Roman"/>
          <w:sz w:val="28"/>
        </w:rPr>
        <w:t>); в словаре;</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r>
        <w:rPr>
          <w:rFonts w:ascii="Times New Roman" w:eastAsia="Times New Roman" w:hAnsi="Times New Roman" w:cs="Times New Roman"/>
          <w:i/>
          <w:sz w:val="28"/>
        </w:rPr>
        <w:t xml:space="preserve">находить ответы </w:t>
      </w:r>
      <w:r>
        <w:rPr>
          <w:rFonts w:ascii="Times New Roman" w:eastAsia="Times New Roman" w:hAnsi="Times New Roman" w:cs="Times New Roman"/>
          <w:sz w:val="28"/>
        </w:rPr>
        <w:t>на вопросы в тексте, иллюстрациях;</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8"/>
        </w:rPr>
        <w:t xml:space="preserve">делать выводы </w:t>
      </w:r>
      <w:r>
        <w:rPr>
          <w:rFonts w:ascii="Times New Roman" w:eastAsia="Times New Roman" w:hAnsi="Times New Roman" w:cs="Times New Roman"/>
          <w:sz w:val="28"/>
        </w:rPr>
        <w:t>в результате совместной работы класса и учителя;</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8"/>
        </w:rPr>
        <w:t xml:space="preserve">преобразовывать </w:t>
      </w:r>
      <w:r>
        <w:rPr>
          <w:rFonts w:ascii="Times New Roman" w:eastAsia="Times New Roman" w:hAnsi="Times New Roman" w:cs="Times New Roman"/>
          <w:sz w:val="28"/>
        </w:rPr>
        <w:t>информацию из одной формы в другую: подробно</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8"/>
        </w:rPr>
        <w:t xml:space="preserve">пересказывать </w:t>
      </w:r>
      <w:r>
        <w:rPr>
          <w:rFonts w:ascii="Times New Roman" w:eastAsia="Times New Roman" w:hAnsi="Times New Roman" w:cs="Times New Roman"/>
          <w:sz w:val="28"/>
        </w:rPr>
        <w:t>небольшие тексты.</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Средством формирования </w:t>
      </w:r>
      <w:proofErr w:type="gramStart"/>
      <w:r>
        <w:rPr>
          <w:rFonts w:ascii="Times New Roman" w:eastAsia="Times New Roman" w:hAnsi="Times New Roman" w:cs="Times New Roman"/>
          <w:sz w:val="28"/>
        </w:rPr>
        <w:t>познавательных</w:t>
      </w:r>
      <w:proofErr w:type="gramEnd"/>
      <w:r>
        <w:rPr>
          <w:rFonts w:ascii="Times New Roman" w:eastAsia="Times New Roman" w:hAnsi="Times New Roman" w:cs="Times New Roman"/>
          <w:sz w:val="28"/>
        </w:rPr>
        <w:t xml:space="preserve"> УУД служат тексты учебника и</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его методический аппарат, </w:t>
      </w:r>
      <w:proofErr w:type="gramStart"/>
      <w:r>
        <w:rPr>
          <w:rFonts w:ascii="Times New Roman" w:eastAsia="Times New Roman" w:hAnsi="Times New Roman" w:cs="Times New Roman"/>
          <w:sz w:val="28"/>
        </w:rPr>
        <w:t>обеспечивающие</w:t>
      </w:r>
      <w:proofErr w:type="gramEnd"/>
      <w:r>
        <w:rPr>
          <w:rFonts w:ascii="Times New Roman" w:eastAsia="Times New Roman" w:hAnsi="Times New Roman" w:cs="Times New Roman"/>
          <w:sz w:val="28"/>
        </w:rPr>
        <w:t xml:space="preserve"> формирование функциональной</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грамотности (первичных навыков работы с информацией)</w:t>
      </w:r>
      <w:proofErr w:type="gramStart"/>
      <w:r>
        <w:rPr>
          <w:rFonts w:ascii="Times New Roman" w:eastAsia="Times New Roman" w:hAnsi="Times New Roman" w:cs="Times New Roman"/>
          <w:sz w:val="28"/>
        </w:rPr>
        <w:t>.</w:t>
      </w:r>
      <w:r>
        <w:rPr>
          <w:rFonts w:ascii="Times New Roman" w:eastAsia="Times New Roman" w:hAnsi="Times New Roman" w:cs="Times New Roman"/>
          <w:i/>
          <w:sz w:val="28"/>
        </w:rPr>
        <w:t>К</w:t>
      </w:r>
      <w:proofErr w:type="gramEnd"/>
      <w:r>
        <w:rPr>
          <w:rFonts w:ascii="Times New Roman" w:eastAsia="Times New Roman" w:hAnsi="Times New Roman" w:cs="Times New Roman"/>
          <w:i/>
          <w:sz w:val="28"/>
        </w:rPr>
        <w:t>оммуникативные УУД:</w:t>
      </w:r>
    </w:p>
    <w:p w:rsidR="00CF40F1" w:rsidRDefault="009532B4">
      <w:pPr>
        <w:spacing w:after="0" w:line="240" w:lineRule="auto"/>
        <w:rPr>
          <w:rFonts w:ascii="Times New Roman" w:eastAsia="Times New Roman" w:hAnsi="Times New Roman" w:cs="Times New Roman"/>
          <w:sz w:val="20"/>
        </w:rPr>
      </w:pPr>
      <w:proofErr w:type="gramStart"/>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оформлять </w:t>
      </w:r>
      <w:r>
        <w:rPr>
          <w:rFonts w:ascii="Times New Roman" w:eastAsia="Times New Roman" w:hAnsi="Times New Roman" w:cs="Times New Roman"/>
          <w:sz w:val="28"/>
        </w:rPr>
        <w:t>свои мысли в устной и письменной форме (на уровне</w:t>
      </w:r>
      <w:proofErr w:type="gramEnd"/>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предложения или небольшого текста);</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слушать </w:t>
      </w:r>
      <w:r>
        <w:rPr>
          <w:rFonts w:ascii="Times New Roman" w:eastAsia="Times New Roman" w:hAnsi="Times New Roman" w:cs="Times New Roman"/>
          <w:sz w:val="28"/>
        </w:rPr>
        <w:t xml:space="preserve">и </w:t>
      </w:r>
      <w:r>
        <w:rPr>
          <w:rFonts w:ascii="Times New Roman" w:eastAsia="Times New Roman" w:hAnsi="Times New Roman" w:cs="Times New Roman"/>
          <w:i/>
          <w:sz w:val="28"/>
        </w:rPr>
        <w:t xml:space="preserve">понимать </w:t>
      </w:r>
      <w:r>
        <w:rPr>
          <w:rFonts w:ascii="Times New Roman" w:eastAsia="Times New Roman" w:hAnsi="Times New Roman" w:cs="Times New Roman"/>
          <w:sz w:val="28"/>
        </w:rPr>
        <w:t xml:space="preserve">речь других; </w:t>
      </w:r>
      <w:r>
        <w:rPr>
          <w:rFonts w:ascii="Times New Roman" w:eastAsia="Times New Roman" w:hAnsi="Times New Roman" w:cs="Times New Roman"/>
          <w:i/>
          <w:sz w:val="28"/>
        </w:rPr>
        <w:t xml:space="preserve">пользоваться </w:t>
      </w:r>
      <w:proofErr w:type="spellStart"/>
      <w:proofErr w:type="gramStart"/>
      <w:r>
        <w:rPr>
          <w:rFonts w:ascii="Times New Roman" w:eastAsia="Times New Roman" w:hAnsi="Times New Roman" w:cs="Times New Roman"/>
          <w:sz w:val="28"/>
        </w:rPr>
        <w:t>приѐмами</w:t>
      </w:r>
      <w:proofErr w:type="spellEnd"/>
      <w:proofErr w:type="gramEnd"/>
      <w:r>
        <w:rPr>
          <w:rFonts w:ascii="Times New Roman" w:eastAsia="Times New Roman" w:hAnsi="Times New Roman" w:cs="Times New Roman"/>
          <w:sz w:val="28"/>
        </w:rPr>
        <w:t xml:space="preserve"> слушания:</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фиксировать тему (заголовок), ключевые слова;</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8"/>
        </w:rPr>
        <w:lastRenderedPageBreak/>
        <w:t xml:space="preserve">- </w:t>
      </w:r>
      <w:r>
        <w:rPr>
          <w:rFonts w:ascii="Times New Roman" w:eastAsia="Times New Roman" w:hAnsi="Times New Roman" w:cs="Times New Roman"/>
          <w:i/>
          <w:sz w:val="28"/>
        </w:rPr>
        <w:t xml:space="preserve">выразительно читать </w:t>
      </w:r>
      <w:r>
        <w:rPr>
          <w:rFonts w:ascii="Times New Roman" w:eastAsia="Times New Roman" w:hAnsi="Times New Roman" w:cs="Times New Roman"/>
          <w:sz w:val="28"/>
        </w:rPr>
        <w:t xml:space="preserve">и </w:t>
      </w:r>
      <w:r>
        <w:rPr>
          <w:rFonts w:ascii="Times New Roman" w:eastAsia="Times New Roman" w:hAnsi="Times New Roman" w:cs="Times New Roman"/>
          <w:i/>
          <w:sz w:val="28"/>
        </w:rPr>
        <w:t xml:space="preserve">пересказывать </w:t>
      </w:r>
      <w:r>
        <w:rPr>
          <w:rFonts w:ascii="Times New Roman" w:eastAsia="Times New Roman" w:hAnsi="Times New Roman" w:cs="Times New Roman"/>
          <w:sz w:val="28"/>
        </w:rPr>
        <w:t>текст;</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договариваться </w:t>
      </w:r>
      <w:r>
        <w:rPr>
          <w:rFonts w:ascii="Times New Roman" w:eastAsia="Times New Roman" w:hAnsi="Times New Roman" w:cs="Times New Roman"/>
          <w:sz w:val="28"/>
        </w:rPr>
        <w:t>с одноклассниками совместно с учителем о правилах</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поведения и общения оценки и самооценки и следовать им;</w:t>
      </w:r>
    </w:p>
    <w:p w:rsidR="00CF40F1" w:rsidRDefault="009532B4">
      <w:pPr>
        <w:spacing w:after="0" w:line="240" w:lineRule="auto"/>
        <w:rPr>
          <w:rFonts w:ascii="Times New Roman" w:eastAsia="Times New Roman" w:hAnsi="Times New Roman" w:cs="Times New Roman"/>
          <w:sz w:val="20"/>
        </w:rPr>
      </w:pPr>
      <w:proofErr w:type="gramStart"/>
      <w:r>
        <w:rPr>
          <w:rFonts w:ascii="Times New Roman" w:eastAsia="Times New Roman" w:hAnsi="Times New Roman" w:cs="Times New Roman"/>
          <w:sz w:val="28"/>
        </w:rPr>
        <w:t xml:space="preserve">- учиться </w:t>
      </w:r>
      <w:r>
        <w:rPr>
          <w:rFonts w:ascii="Times New Roman" w:eastAsia="Times New Roman" w:hAnsi="Times New Roman" w:cs="Times New Roman"/>
          <w:i/>
          <w:sz w:val="28"/>
        </w:rPr>
        <w:t xml:space="preserve">работать в паре, группе; </w:t>
      </w:r>
      <w:r>
        <w:rPr>
          <w:rFonts w:ascii="Times New Roman" w:eastAsia="Times New Roman" w:hAnsi="Times New Roman" w:cs="Times New Roman"/>
          <w:sz w:val="28"/>
        </w:rPr>
        <w:t>выполнять различные роли (лидера,</w:t>
      </w:r>
      <w:proofErr w:type="gramEnd"/>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исполнителя).</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8"/>
        </w:rPr>
        <w:t xml:space="preserve">Средством формирования </w:t>
      </w:r>
      <w:proofErr w:type="gramStart"/>
      <w:r>
        <w:rPr>
          <w:rFonts w:ascii="Times New Roman" w:eastAsia="Times New Roman" w:hAnsi="Times New Roman" w:cs="Times New Roman"/>
          <w:sz w:val="28"/>
        </w:rPr>
        <w:t>коммуникативных</w:t>
      </w:r>
      <w:proofErr w:type="gramEnd"/>
      <w:r>
        <w:rPr>
          <w:rFonts w:ascii="Times New Roman" w:eastAsia="Times New Roman" w:hAnsi="Times New Roman" w:cs="Times New Roman"/>
          <w:sz w:val="28"/>
        </w:rPr>
        <w:t xml:space="preserve"> УУД служат проблемно-</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диалогическая технология и организация работы в парах и малых группах.</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8"/>
        </w:rPr>
        <w:t xml:space="preserve">Предметными результатами </w:t>
      </w:r>
      <w:r>
        <w:rPr>
          <w:rFonts w:ascii="Times New Roman" w:eastAsia="Times New Roman" w:hAnsi="Times New Roman" w:cs="Times New Roman"/>
          <w:sz w:val="28"/>
        </w:rPr>
        <w:t>изучения курса «Русский язык» является</w:t>
      </w:r>
    </w:p>
    <w:p w:rsidR="00CF40F1" w:rsidRDefault="009532B4">
      <w:pPr>
        <w:spacing w:after="0" w:line="240" w:lineRule="auto"/>
        <w:rPr>
          <w:rFonts w:ascii="Times New Roman" w:eastAsia="Times New Roman" w:hAnsi="Times New Roman" w:cs="Times New Roman"/>
          <w:sz w:val="28"/>
        </w:rPr>
      </w:pPr>
      <w:proofErr w:type="spellStart"/>
      <w:r>
        <w:rPr>
          <w:rFonts w:ascii="Times New Roman" w:eastAsia="Times New Roman" w:hAnsi="Times New Roman" w:cs="Times New Roman"/>
          <w:sz w:val="28"/>
        </w:rPr>
        <w:t>сформированность</w:t>
      </w:r>
      <w:proofErr w:type="spellEnd"/>
      <w:r>
        <w:rPr>
          <w:rFonts w:ascii="Times New Roman" w:eastAsia="Times New Roman" w:hAnsi="Times New Roman" w:cs="Times New Roman"/>
          <w:sz w:val="28"/>
        </w:rPr>
        <w:t xml:space="preserve"> следующих умений:</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воспринимать на слух </w:t>
      </w:r>
      <w:r>
        <w:rPr>
          <w:rFonts w:ascii="Times New Roman" w:eastAsia="Times New Roman" w:hAnsi="Times New Roman" w:cs="Times New Roman"/>
          <w:sz w:val="28"/>
        </w:rPr>
        <w:t>тексты в исполнении учителя, учащихся;</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 осознанно, правильно, выразительно </w:t>
      </w:r>
      <w:r>
        <w:rPr>
          <w:rFonts w:ascii="Times New Roman" w:eastAsia="Times New Roman" w:hAnsi="Times New Roman" w:cs="Times New Roman"/>
          <w:i/>
          <w:sz w:val="28"/>
        </w:rPr>
        <w:t xml:space="preserve">читать </w:t>
      </w:r>
      <w:r>
        <w:rPr>
          <w:rFonts w:ascii="Times New Roman" w:eastAsia="Times New Roman" w:hAnsi="Times New Roman" w:cs="Times New Roman"/>
          <w:sz w:val="28"/>
        </w:rPr>
        <w:t xml:space="preserve">целыми словами;- </w:t>
      </w:r>
      <w:r>
        <w:rPr>
          <w:rFonts w:ascii="Times New Roman" w:eastAsia="Times New Roman" w:hAnsi="Times New Roman" w:cs="Times New Roman"/>
          <w:i/>
          <w:sz w:val="28"/>
        </w:rPr>
        <w:t xml:space="preserve">понимать </w:t>
      </w:r>
      <w:r>
        <w:rPr>
          <w:rFonts w:ascii="Times New Roman" w:eastAsia="Times New Roman" w:hAnsi="Times New Roman" w:cs="Times New Roman"/>
          <w:sz w:val="28"/>
        </w:rPr>
        <w:t xml:space="preserve">смысл заглавия текста; </w:t>
      </w:r>
      <w:r>
        <w:rPr>
          <w:rFonts w:ascii="Times New Roman" w:eastAsia="Times New Roman" w:hAnsi="Times New Roman" w:cs="Times New Roman"/>
          <w:i/>
          <w:sz w:val="28"/>
        </w:rPr>
        <w:t xml:space="preserve">выбирать </w:t>
      </w:r>
      <w:r>
        <w:rPr>
          <w:rFonts w:ascii="Times New Roman" w:eastAsia="Times New Roman" w:hAnsi="Times New Roman" w:cs="Times New Roman"/>
          <w:sz w:val="28"/>
        </w:rPr>
        <w:t xml:space="preserve">наиболее </w:t>
      </w:r>
      <w:proofErr w:type="gramStart"/>
      <w:r>
        <w:rPr>
          <w:rFonts w:ascii="Times New Roman" w:eastAsia="Times New Roman" w:hAnsi="Times New Roman" w:cs="Times New Roman"/>
          <w:sz w:val="28"/>
        </w:rPr>
        <w:t>подходящее</w:t>
      </w:r>
      <w:proofErr w:type="gramEnd"/>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8"/>
        </w:rPr>
        <w:t xml:space="preserve">заглавие из данных; самостоятельно </w:t>
      </w:r>
      <w:r>
        <w:rPr>
          <w:rFonts w:ascii="Times New Roman" w:eastAsia="Times New Roman" w:hAnsi="Times New Roman" w:cs="Times New Roman"/>
          <w:i/>
          <w:sz w:val="28"/>
        </w:rPr>
        <w:t xml:space="preserve">озаглавливать </w:t>
      </w:r>
      <w:r>
        <w:rPr>
          <w:rFonts w:ascii="Times New Roman" w:eastAsia="Times New Roman" w:hAnsi="Times New Roman" w:cs="Times New Roman"/>
          <w:sz w:val="28"/>
        </w:rPr>
        <w:t>текст;</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делить </w:t>
      </w:r>
      <w:r>
        <w:rPr>
          <w:rFonts w:ascii="Times New Roman" w:eastAsia="Times New Roman" w:hAnsi="Times New Roman" w:cs="Times New Roman"/>
          <w:sz w:val="28"/>
        </w:rPr>
        <w:t xml:space="preserve">текст на части, </w:t>
      </w:r>
      <w:r>
        <w:rPr>
          <w:rFonts w:ascii="Times New Roman" w:eastAsia="Times New Roman" w:hAnsi="Times New Roman" w:cs="Times New Roman"/>
          <w:i/>
          <w:sz w:val="28"/>
        </w:rPr>
        <w:t xml:space="preserve">озаглавливать </w:t>
      </w:r>
      <w:r>
        <w:rPr>
          <w:rFonts w:ascii="Times New Roman" w:eastAsia="Times New Roman" w:hAnsi="Times New Roman" w:cs="Times New Roman"/>
          <w:sz w:val="28"/>
        </w:rPr>
        <w:t>части;</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 подробно и выборочно </w:t>
      </w:r>
      <w:r>
        <w:rPr>
          <w:rFonts w:ascii="Times New Roman" w:eastAsia="Times New Roman" w:hAnsi="Times New Roman" w:cs="Times New Roman"/>
          <w:i/>
          <w:sz w:val="28"/>
        </w:rPr>
        <w:t xml:space="preserve">пересказывать </w:t>
      </w:r>
      <w:r>
        <w:rPr>
          <w:rFonts w:ascii="Times New Roman" w:eastAsia="Times New Roman" w:hAnsi="Times New Roman" w:cs="Times New Roman"/>
          <w:sz w:val="28"/>
        </w:rPr>
        <w:t>текст;</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 правильно </w:t>
      </w:r>
      <w:r>
        <w:rPr>
          <w:rFonts w:ascii="Times New Roman" w:eastAsia="Times New Roman" w:hAnsi="Times New Roman" w:cs="Times New Roman"/>
          <w:i/>
          <w:sz w:val="28"/>
        </w:rPr>
        <w:t xml:space="preserve">называть </w:t>
      </w:r>
      <w:r>
        <w:rPr>
          <w:rFonts w:ascii="Times New Roman" w:eastAsia="Times New Roman" w:hAnsi="Times New Roman" w:cs="Times New Roman"/>
          <w:sz w:val="28"/>
        </w:rPr>
        <w:t xml:space="preserve">звуки в слове, </w:t>
      </w:r>
      <w:r>
        <w:rPr>
          <w:rFonts w:ascii="Times New Roman" w:eastAsia="Times New Roman" w:hAnsi="Times New Roman" w:cs="Times New Roman"/>
          <w:i/>
          <w:sz w:val="28"/>
        </w:rPr>
        <w:t xml:space="preserve">делить </w:t>
      </w:r>
      <w:r>
        <w:rPr>
          <w:rFonts w:ascii="Times New Roman" w:eastAsia="Times New Roman" w:hAnsi="Times New Roman" w:cs="Times New Roman"/>
          <w:sz w:val="28"/>
        </w:rPr>
        <w:t xml:space="preserve">слова на слоги, </w:t>
      </w:r>
      <w:r>
        <w:rPr>
          <w:rFonts w:ascii="Times New Roman" w:eastAsia="Times New Roman" w:hAnsi="Times New Roman" w:cs="Times New Roman"/>
          <w:i/>
          <w:sz w:val="28"/>
        </w:rPr>
        <w:t>ставить</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ударение, </w:t>
      </w:r>
      <w:r>
        <w:rPr>
          <w:rFonts w:ascii="Times New Roman" w:eastAsia="Times New Roman" w:hAnsi="Times New Roman" w:cs="Times New Roman"/>
          <w:i/>
          <w:sz w:val="28"/>
        </w:rPr>
        <w:t xml:space="preserve">различать </w:t>
      </w:r>
      <w:proofErr w:type="gramStart"/>
      <w:r>
        <w:rPr>
          <w:rFonts w:ascii="Times New Roman" w:eastAsia="Times New Roman" w:hAnsi="Times New Roman" w:cs="Times New Roman"/>
          <w:sz w:val="28"/>
        </w:rPr>
        <w:t>ударный</w:t>
      </w:r>
      <w:proofErr w:type="gramEnd"/>
      <w:r>
        <w:rPr>
          <w:rFonts w:ascii="Times New Roman" w:eastAsia="Times New Roman" w:hAnsi="Times New Roman" w:cs="Times New Roman"/>
          <w:sz w:val="28"/>
        </w:rPr>
        <w:t xml:space="preserve"> и безударные слоги;</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делить </w:t>
      </w:r>
      <w:r>
        <w:rPr>
          <w:rFonts w:ascii="Times New Roman" w:eastAsia="Times New Roman" w:hAnsi="Times New Roman" w:cs="Times New Roman"/>
          <w:sz w:val="28"/>
        </w:rPr>
        <w:t>слова на части для переноса;</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производить </w:t>
      </w:r>
      <w:proofErr w:type="spellStart"/>
      <w:proofErr w:type="gramStart"/>
      <w:r>
        <w:rPr>
          <w:rFonts w:ascii="Times New Roman" w:eastAsia="Times New Roman" w:hAnsi="Times New Roman" w:cs="Times New Roman"/>
          <w:sz w:val="28"/>
        </w:rPr>
        <w:t>звуко</w:t>
      </w:r>
      <w:proofErr w:type="spellEnd"/>
      <w:r>
        <w:rPr>
          <w:rFonts w:ascii="Times New Roman" w:eastAsia="Times New Roman" w:hAnsi="Times New Roman" w:cs="Times New Roman"/>
          <w:sz w:val="28"/>
        </w:rPr>
        <w:t>-буквенный</w:t>
      </w:r>
      <w:proofErr w:type="gramEnd"/>
      <w:r>
        <w:rPr>
          <w:rFonts w:ascii="Times New Roman" w:eastAsia="Times New Roman" w:hAnsi="Times New Roman" w:cs="Times New Roman"/>
          <w:sz w:val="28"/>
        </w:rPr>
        <w:t xml:space="preserve"> анализ слов и соотносить количество</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звуков и букв в доступных двусложных словах;</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8"/>
        </w:rPr>
        <w:t xml:space="preserve">- правильно </w:t>
      </w:r>
      <w:r>
        <w:rPr>
          <w:rFonts w:ascii="Times New Roman" w:eastAsia="Times New Roman" w:hAnsi="Times New Roman" w:cs="Times New Roman"/>
          <w:i/>
          <w:sz w:val="28"/>
        </w:rPr>
        <w:t xml:space="preserve">списывать </w:t>
      </w:r>
      <w:r>
        <w:rPr>
          <w:rFonts w:ascii="Times New Roman" w:eastAsia="Times New Roman" w:hAnsi="Times New Roman" w:cs="Times New Roman"/>
          <w:sz w:val="28"/>
        </w:rPr>
        <w:t>слова, предложения, текст, проверять</w:t>
      </w:r>
    </w:p>
    <w:p w:rsidR="00CF40F1" w:rsidRDefault="009532B4">
      <w:pPr>
        <w:spacing w:after="0" w:line="240" w:lineRule="auto"/>
        <w:rPr>
          <w:rFonts w:ascii="Times New Roman" w:eastAsia="Times New Roman" w:hAnsi="Times New Roman" w:cs="Times New Roman"/>
          <w:sz w:val="28"/>
        </w:rPr>
      </w:pPr>
      <w:proofErr w:type="gramStart"/>
      <w:r>
        <w:rPr>
          <w:rFonts w:ascii="Times New Roman" w:eastAsia="Times New Roman" w:hAnsi="Times New Roman" w:cs="Times New Roman"/>
          <w:sz w:val="28"/>
        </w:rPr>
        <w:t>написанное</w:t>
      </w:r>
      <w:proofErr w:type="gramEnd"/>
      <w:r>
        <w:rPr>
          <w:rFonts w:ascii="Times New Roman" w:eastAsia="Times New Roman" w:hAnsi="Times New Roman" w:cs="Times New Roman"/>
          <w:sz w:val="28"/>
        </w:rPr>
        <w:t>, сравнивая с образцом;</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писать под диктовку </w:t>
      </w:r>
      <w:r>
        <w:rPr>
          <w:rFonts w:ascii="Times New Roman" w:eastAsia="Times New Roman" w:hAnsi="Times New Roman" w:cs="Times New Roman"/>
          <w:sz w:val="28"/>
        </w:rPr>
        <w:t xml:space="preserve">слова, предложения, текст из 30-40 слов, писать </w:t>
      </w:r>
      <w:proofErr w:type="gramStart"/>
      <w:r>
        <w:rPr>
          <w:rFonts w:ascii="Times New Roman" w:eastAsia="Times New Roman" w:hAnsi="Times New Roman" w:cs="Times New Roman"/>
          <w:sz w:val="28"/>
        </w:rPr>
        <w:t>на</w:t>
      </w:r>
      <w:proofErr w:type="gramEnd"/>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слух без ошибок слова, где произношение и написание совпадают;</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видеть </w:t>
      </w:r>
      <w:r>
        <w:rPr>
          <w:rFonts w:ascii="Times New Roman" w:eastAsia="Times New Roman" w:hAnsi="Times New Roman" w:cs="Times New Roman"/>
          <w:sz w:val="28"/>
        </w:rPr>
        <w:t>опасные места в словах, видеть в словах изученные орфограммы;</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писать без ошибок </w:t>
      </w:r>
      <w:r>
        <w:rPr>
          <w:rFonts w:ascii="Times New Roman" w:eastAsia="Times New Roman" w:hAnsi="Times New Roman" w:cs="Times New Roman"/>
          <w:sz w:val="28"/>
        </w:rPr>
        <w:t xml:space="preserve">большую букву в именах, отчествах, </w:t>
      </w:r>
      <w:proofErr w:type="spellStart"/>
      <w:r>
        <w:rPr>
          <w:rFonts w:ascii="Times New Roman" w:eastAsia="Times New Roman" w:hAnsi="Times New Roman" w:cs="Times New Roman"/>
          <w:sz w:val="28"/>
        </w:rPr>
        <w:t>фамилияхлюдей</w:t>
      </w:r>
      <w:proofErr w:type="spellEnd"/>
      <w:r>
        <w:rPr>
          <w:rFonts w:ascii="Times New Roman" w:eastAsia="Times New Roman" w:hAnsi="Times New Roman" w:cs="Times New Roman"/>
          <w:sz w:val="28"/>
        </w:rPr>
        <w:t>, кличках животных, географических названиях; буквы безударных</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гласных, проверяемых ударением, в корнях двусложных слов; </w:t>
      </w:r>
      <w:proofErr w:type="gramStart"/>
      <w:r>
        <w:rPr>
          <w:rFonts w:ascii="Times New Roman" w:eastAsia="Times New Roman" w:hAnsi="Times New Roman" w:cs="Times New Roman"/>
          <w:sz w:val="28"/>
        </w:rPr>
        <w:t>проверяемые</w:t>
      </w:r>
      <w:proofErr w:type="gramEnd"/>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8"/>
        </w:rPr>
        <w:t xml:space="preserve">буквы согласных на конце слов; буквосочетания </w:t>
      </w:r>
      <w:proofErr w:type="spellStart"/>
      <w:r>
        <w:rPr>
          <w:rFonts w:ascii="Times New Roman" w:eastAsia="Times New Roman" w:hAnsi="Times New Roman" w:cs="Times New Roman"/>
          <w:i/>
          <w:sz w:val="28"/>
        </w:rPr>
        <w:t>чк</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чн</w:t>
      </w:r>
      <w:proofErr w:type="spellEnd"/>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в словах; </w:t>
      </w:r>
      <w:r>
        <w:rPr>
          <w:rFonts w:ascii="Times New Roman" w:eastAsia="Times New Roman" w:hAnsi="Times New Roman" w:cs="Times New Roman"/>
          <w:i/>
          <w:sz w:val="28"/>
        </w:rPr>
        <w:t xml:space="preserve">ь </w:t>
      </w:r>
      <w:proofErr w:type="gramStart"/>
      <w:r>
        <w:rPr>
          <w:rFonts w:ascii="Times New Roman" w:eastAsia="Times New Roman" w:hAnsi="Times New Roman" w:cs="Times New Roman"/>
          <w:sz w:val="28"/>
        </w:rPr>
        <w:t>для</w:t>
      </w:r>
      <w:proofErr w:type="gramEnd"/>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обозначения мягкости согласных на конце и в середине слова; слова </w:t>
      </w:r>
      <w:proofErr w:type="gramStart"/>
      <w:r>
        <w:rPr>
          <w:rFonts w:ascii="Times New Roman" w:eastAsia="Times New Roman" w:hAnsi="Times New Roman" w:cs="Times New Roman"/>
          <w:sz w:val="28"/>
        </w:rPr>
        <w:t>с</w:t>
      </w:r>
      <w:proofErr w:type="gramEnd"/>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непроверяемыми написаниями, </w:t>
      </w:r>
      <w:proofErr w:type="spellStart"/>
      <w:r>
        <w:rPr>
          <w:rFonts w:ascii="Times New Roman" w:eastAsia="Times New Roman" w:hAnsi="Times New Roman" w:cs="Times New Roman"/>
          <w:sz w:val="28"/>
        </w:rPr>
        <w:t>определѐнные</w:t>
      </w:r>
      <w:proofErr w:type="spellEnd"/>
      <w:r>
        <w:rPr>
          <w:rFonts w:ascii="Times New Roman" w:eastAsia="Times New Roman" w:hAnsi="Times New Roman" w:cs="Times New Roman"/>
          <w:sz w:val="28"/>
        </w:rPr>
        <w:t xml:space="preserve"> программой; писать предлоги</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раздельно с другими словами; различать </w:t>
      </w:r>
      <w:proofErr w:type="gramStart"/>
      <w:r>
        <w:rPr>
          <w:rFonts w:ascii="Times New Roman" w:eastAsia="Times New Roman" w:hAnsi="Times New Roman" w:cs="Times New Roman"/>
          <w:sz w:val="28"/>
        </w:rPr>
        <w:t>одинаковые</w:t>
      </w:r>
      <w:proofErr w:type="gramEnd"/>
      <w:r>
        <w:rPr>
          <w:rFonts w:ascii="Times New Roman" w:eastAsia="Times New Roman" w:hAnsi="Times New Roman" w:cs="Times New Roman"/>
          <w:sz w:val="28"/>
        </w:rPr>
        <w:t xml:space="preserve"> по написанию</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8"/>
        </w:rPr>
        <w:t xml:space="preserve">приставки и предлоги; </w:t>
      </w:r>
      <w:r>
        <w:rPr>
          <w:rFonts w:ascii="Times New Roman" w:eastAsia="Times New Roman" w:hAnsi="Times New Roman" w:cs="Times New Roman"/>
          <w:i/>
          <w:sz w:val="28"/>
        </w:rPr>
        <w:t xml:space="preserve">графически объяснять </w:t>
      </w:r>
      <w:r>
        <w:rPr>
          <w:rFonts w:ascii="Times New Roman" w:eastAsia="Times New Roman" w:hAnsi="Times New Roman" w:cs="Times New Roman"/>
          <w:sz w:val="28"/>
        </w:rPr>
        <w:t xml:space="preserve">выбор написаний в словах </w:t>
      </w:r>
      <w:proofErr w:type="gramStart"/>
      <w:r>
        <w:rPr>
          <w:rFonts w:ascii="Times New Roman" w:eastAsia="Times New Roman" w:hAnsi="Times New Roman" w:cs="Times New Roman"/>
          <w:sz w:val="28"/>
        </w:rPr>
        <w:t>с</w:t>
      </w:r>
      <w:proofErr w:type="gramEnd"/>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изученными орфограммами;</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находить </w:t>
      </w:r>
      <w:r>
        <w:rPr>
          <w:rFonts w:ascii="Times New Roman" w:eastAsia="Times New Roman" w:hAnsi="Times New Roman" w:cs="Times New Roman"/>
          <w:sz w:val="28"/>
        </w:rPr>
        <w:t xml:space="preserve">и </w:t>
      </w:r>
      <w:r>
        <w:rPr>
          <w:rFonts w:ascii="Times New Roman" w:eastAsia="Times New Roman" w:hAnsi="Times New Roman" w:cs="Times New Roman"/>
          <w:i/>
          <w:sz w:val="28"/>
        </w:rPr>
        <w:t xml:space="preserve">исправлять </w:t>
      </w:r>
      <w:r>
        <w:rPr>
          <w:rFonts w:ascii="Times New Roman" w:eastAsia="Times New Roman" w:hAnsi="Times New Roman" w:cs="Times New Roman"/>
          <w:sz w:val="28"/>
        </w:rPr>
        <w:t>орфографические ошибки на изученные правила;</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находить </w:t>
      </w:r>
      <w:r>
        <w:rPr>
          <w:rFonts w:ascii="Times New Roman" w:eastAsia="Times New Roman" w:hAnsi="Times New Roman" w:cs="Times New Roman"/>
          <w:sz w:val="28"/>
        </w:rPr>
        <w:t xml:space="preserve">корень в группе однокоренных слов, </w:t>
      </w:r>
      <w:r>
        <w:rPr>
          <w:rFonts w:ascii="Times New Roman" w:eastAsia="Times New Roman" w:hAnsi="Times New Roman" w:cs="Times New Roman"/>
          <w:i/>
          <w:sz w:val="28"/>
        </w:rPr>
        <w:t xml:space="preserve">видеть </w:t>
      </w:r>
      <w:r>
        <w:rPr>
          <w:rFonts w:ascii="Times New Roman" w:eastAsia="Times New Roman" w:hAnsi="Times New Roman" w:cs="Times New Roman"/>
          <w:sz w:val="28"/>
        </w:rPr>
        <w:t>в словах</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изученные суффиксы и приставки, образовывать слова с помощью этих</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8"/>
        </w:rPr>
        <w:t xml:space="preserve">суффиксов и приставок; </w:t>
      </w:r>
      <w:r>
        <w:rPr>
          <w:rFonts w:ascii="Times New Roman" w:eastAsia="Times New Roman" w:hAnsi="Times New Roman" w:cs="Times New Roman"/>
          <w:i/>
          <w:sz w:val="28"/>
        </w:rPr>
        <w:t xml:space="preserve">видеть </w:t>
      </w:r>
      <w:r>
        <w:rPr>
          <w:rFonts w:ascii="Times New Roman" w:eastAsia="Times New Roman" w:hAnsi="Times New Roman" w:cs="Times New Roman"/>
          <w:sz w:val="28"/>
        </w:rPr>
        <w:t xml:space="preserve">и самостоятельно </w:t>
      </w:r>
      <w:r>
        <w:rPr>
          <w:rFonts w:ascii="Times New Roman" w:eastAsia="Times New Roman" w:hAnsi="Times New Roman" w:cs="Times New Roman"/>
          <w:i/>
          <w:sz w:val="28"/>
        </w:rPr>
        <w:t xml:space="preserve">подбирать </w:t>
      </w:r>
      <w:proofErr w:type="gramStart"/>
      <w:r>
        <w:rPr>
          <w:rFonts w:ascii="Times New Roman" w:eastAsia="Times New Roman" w:hAnsi="Times New Roman" w:cs="Times New Roman"/>
          <w:sz w:val="28"/>
        </w:rPr>
        <w:t>однокоренные</w:t>
      </w:r>
      <w:proofErr w:type="gramEnd"/>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слова;</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обращать внимание </w:t>
      </w:r>
      <w:r>
        <w:rPr>
          <w:rFonts w:ascii="Times New Roman" w:eastAsia="Times New Roman" w:hAnsi="Times New Roman" w:cs="Times New Roman"/>
          <w:sz w:val="28"/>
        </w:rPr>
        <w:t xml:space="preserve">на особенности употребления слов;- </w:t>
      </w:r>
      <w:r>
        <w:rPr>
          <w:rFonts w:ascii="Times New Roman" w:eastAsia="Times New Roman" w:hAnsi="Times New Roman" w:cs="Times New Roman"/>
          <w:i/>
          <w:sz w:val="28"/>
        </w:rPr>
        <w:t xml:space="preserve">ставить вопросы </w:t>
      </w:r>
      <w:r>
        <w:rPr>
          <w:rFonts w:ascii="Times New Roman" w:eastAsia="Times New Roman" w:hAnsi="Times New Roman" w:cs="Times New Roman"/>
          <w:sz w:val="28"/>
        </w:rPr>
        <w:t>к словам в предложении; видеть слова, называющие, о</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ком или о </w:t>
      </w:r>
      <w:proofErr w:type="spellStart"/>
      <w:proofErr w:type="gramStart"/>
      <w:r>
        <w:rPr>
          <w:rFonts w:ascii="Times New Roman" w:eastAsia="Times New Roman" w:hAnsi="Times New Roman" w:cs="Times New Roman"/>
          <w:sz w:val="28"/>
        </w:rPr>
        <w:t>ч</w:t>
      </w:r>
      <w:proofErr w:type="gramEnd"/>
      <w:r>
        <w:rPr>
          <w:rFonts w:ascii="Times New Roman" w:eastAsia="Times New Roman" w:hAnsi="Times New Roman" w:cs="Times New Roman"/>
          <w:sz w:val="28"/>
        </w:rPr>
        <w:t>ѐм</w:t>
      </w:r>
      <w:proofErr w:type="spellEnd"/>
      <w:r>
        <w:rPr>
          <w:rFonts w:ascii="Times New Roman" w:eastAsia="Times New Roman" w:hAnsi="Times New Roman" w:cs="Times New Roman"/>
          <w:sz w:val="28"/>
        </w:rPr>
        <w:t xml:space="preserve"> говорится в предложении и что говорится;</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r>
        <w:rPr>
          <w:rFonts w:ascii="Times New Roman" w:eastAsia="Times New Roman" w:hAnsi="Times New Roman" w:cs="Times New Roman"/>
          <w:i/>
          <w:sz w:val="28"/>
        </w:rPr>
        <w:t xml:space="preserve">составлять </w:t>
      </w:r>
      <w:r>
        <w:rPr>
          <w:rFonts w:ascii="Times New Roman" w:eastAsia="Times New Roman" w:hAnsi="Times New Roman" w:cs="Times New Roman"/>
          <w:sz w:val="28"/>
        </w:rPr>
        <w:t>предложения из слов, предложения на заданную тему;</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8"/>
        </w:rPr>
        <w:t xml:space="preserve">предполагать </w:t>
      </w:r>
      <w:r>
        <w:rPr>
          <w:rFonts w:ascii="Times New Roman" w:eastAsia="Times New Roman" w:hAnsi="Times New Roman" w:cs="Times New Roman"/>
          <w:sz w:val="28"/>
        </w:rPr>
        <w:t>по заглавию, иллюстрации и ключевым словам</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lastRenderedPageBreak/>
        <w:t xml:space="preserve">содержание текста; </w:t>
      </w:r>
      <w:r>
        <w:rPr>
          <w:rFonts w:ascii="Times New Roman" w:eastAsia="Times New Roman" w:hAnsi="Times New Roman" w:cs="Times New Roman"/>
          <w:i/>
          <w:sz w:val="28"/>
        </w:rPr>
        <w:t xml:space="preserve">отвечать </w:t>
      </w:r>
      <w:r>
        <w:rPr>
          <w:rFonts w:ascii="Times New Roman" w:eastAsia="Times New Roman" w:hAnsi="Times New Roman" w:cs="Times New Roman"/>
          <w:sz w:val="28"/>
        </w:rPr>
        <w:t xml:space="preserve">на вопросы учителя по ходу чтения и </w:t>
      </w:r>
      <w:proofErr w:type="gramStart"/>
      <w:r>
        <w:rPr>
          <w:rFonts w:ascii="Times New Roman" w:eastAsia="Times New Roman" w:hAnsi="Times New Roman" w:cs="Times New Roman"/>
          <w:sz w:val="28"/>
        </w:rPr>
        <w:t>на</w:t>
      </w:r>
      <w:proofErr w:type="gramEnd"/>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вопросы ко всему тексту после его чтения; </w:t>
      </w:r>
      <w:r>
        <w:rPr>
          <w:rFonts w:ascii="Times New Roman" w:eastAsia="Times New Roman" w:hAnsi="Times New Roman" w:cs="Times New Roman"/>
          <w:i/>
          <w:sz w:val="28"/>
        </w:rPr>
        <w:t xml:space="preserve">выбирать </w:t>
      </w:r>
      <w:r>
        <w:rPr>
          <w:rFonts w:ascii="Times New Roman" w:eastAsia="Times New Roman" w:hAnsi="Times New Roman" w:cs="Times New Roman"/>
          <w:sz w:val="28"/>
        </w:rPr>
        <w:t xml:space="preserve">подходящее заглавие </w:t>
      </w:r>
      <w:proofErr w:type="gramStart"/>
      <w:r>
        <w:rPr>
          <w:rFonts w:ascii="Times New Roman" w:eastAsia="Times New Roman" w:hAnsi="Times New Roman" w:cs="Times New Roman"/>
          <w:sz w:val="28"/>
        </w:rPr>
        <w:t>к</w:t>
      </w:r>
      <w:proofErr w:type="gramEnd"/>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тексту из ряда данных;</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r>
        <w:rPr>
          <w:rFonts w:ascii="Times New Roman" w:eastAsia="Times New Roman" w:hAnsi="Times New Roman" w:cs="Times New Roman"/>
          <w:i/>
          <w:sz w:val="28"/>
        </w:rPr>
        <w:t xml:space="preserve">составлять </w:t>
      </w:r>
      <w:r>
        <w:rPr>
          <w:rFonts w:ascii="Times New Roman" w:eastAsia="Times New Roman" w:hAnsi="Times New Roman" w:cs="Times New Roman"/>
          <w:sz w:val="28"/>
        </w:rPr>
        <w:t xml:space="preserve">небольшой текст (4–5 предложений) по картинке или </w:t>
      </w:r>
      <w:proofErr w:type="gramStart"/>
      <w:r>
        <w:rPr>
          <w:rFonts w:ascii="Times New Roman" w:eastAsia="Times New Roman" w:hAnsi="Times New Roman" w:cs="Times New Roman"/>
          <w:sz w:val="28"/>
        </w:rPr>
        <w:t>на</w:t>
      </w:r>
      <w:proofErr w:type="gramEnd"/>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заданную тему с помощью учителя и записывать его.</w:t>
      </w:r>
    </w:p>
    <w:p w:rsidR="00CF40F1" w:rsidRDefault="009532B4">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Ученики должны сделать первый шаг в осознании себя носителями языка,</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8"/>
        </w:rPr>
        <w:t>почувствовать интерес к его изучению и осознать смысл этого изучения:</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8"/>
        </w:rPr>
        <w:t>родной язык необходимо изучать, чтобы лучше, успешнее им пользоваться</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8"/>
        </w:rPr>
        <w:t>при общении с другими людьми, чтобы понимать других и самому быть</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8"/>
        </w:rPr>
        <w:t>понятым.</w:t>
      </w:r>
    </w:p>
    <w:p w:rsidR="00CF40F1" w:rsidRDefault="000C416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i/>
          <w:sz w:val="28"/>
        </w:rPr>
        <w:t>3–й класс</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8"/>
        </w:rPr>
        <w:t xml:space="preserve">Личностными результатами </w:t>
      </w:r>
      <w:r>
        <w:rPr>
          <w:rFonts w:ascii="Times New Roman" w:eastAsia="Times New Roman" w:hAnsi="Times New Roman" w:cs="Times New Roman"/>
          <w:sz w:val="28"/>
        </w:rPr>
        <w:t>изучения предмета «Русский язык»</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являются следующие умения и качества:</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эмоциональность; умение </w:t>
      </w:r>
      <w:r>
        <w:rPr>
          <w:rFonts w:ascii="Times New Roman" w:eastAsia="Times New Roman" w:hAnsi="Times New Roman" w:cs="Times New Roman"/>
          <w:i/>
          <w:sz w:val="28"/>
        </w:rPr>
        <w:t xml:space="preserve">осознавать </w:t>
      </w:r>
      <w:r>
        <w:rPr>
          <w:rFonts w:ascii="Times New Roman" w:eastAsia="Times New Roman" w:hAnsi="Times New Roman" w:cs="Times New Roman"/>
          <w:sz w:val="28"/>
        </w:rPr>
        <w:t xml:space="preserve">и </w:t>
      </w:r>
      <w:r>
        <w:rPr>
          <w:rFonts w:ascii="Times New Roman" w:eastAsia="Times New Roman" w:hAnsi="Times New Roman" w:cs="Times New Roman"/>
          <w:i/>
          <w:sz w:val="28"/>
        </w:rPr>
        <w:t xml:space="preserve">определять </w:t>
      </w:r>
      <w:r>
        <w:rPr>
          <w:rFonts w:ascii="Times New Roman" w:eastAsia="Times New Roman" w:hAnsi="Times New Roman" w:cs="Times New Roman"/>
          <w:sz w:val="28"/>
        </w:rPr>
        <w:t xml:space="preserve">(называть) </w:t>
      </w:r>
      <w:proofErr w:type="gramStart"/>
      <w:r>
        <w:rPr>
          <w:rFonts w:ascii="Times New Roman" w:eastAsia="Times New Roman" w:hAnsi="Times New Roman" w:cs="Times New Roman"/>
          <w:sz w:val="28"/>
        </w:rPr>
        <w:t>свои</w:t>
      </w:r>
      <w:proofErr w:type="gramEnd"/>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эмоции;</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эмпатия</w:t>
      </w:r>
      <w:proofErr w:type="spellEnd"/>
      <w:r>
        <w:rPr>
          <w:rFonts w:ascii="Times New Roman" w:eastAsia="Times New Roman" w:hAnsi="Times New Roman" w:cs="Times New Roman"/>
          <w:sz w:val="20"/>
        </w:rPr>
        <w:t xml:space="preserve"> – умение </w:t>
      </w:r>
      <w:r>
        <w:rPr>
          <w:rFonts w:ascii="Times New Roman" w:eastAsia="Times New Roman" w:hAnsi="Times New Roman" w:cs="Times New Roman"/>
          <w:i/>
          <w:sz w:val="28"/>
        </w:rPr>
        <w:t xml:space="preserve">осознавать </w:t>
      </w:r>
      <w:r>
        <w:rPr>
          <w:rFonts w:ascii="Times New Roman" w:eastAsia="Times New Roman" w:hAnsi="Times New Roman" w:cs="Times New Roman"/>
          <w:sz w:val="28"/>
        </w:rPr>
        <w:t xml:space="preserve">и </w:t>
      </w:r>
      <w:r>
        <w:rPr>
          <w:rFonts w:ascii="Times New Roman" w:eastAsia="Times New Roman" w:hAnsi="Times New Roman" w:cs="Times New Roman"/>
          <w:i/>
          <w:sz w:val="28"/>
        </w:rPr>
        <w:t xml:space="preserve">определять </w:t>
      </w:r>
      <w:r>
        <w:rPr>
          <w:rFonts w:ascii="Times New Roman" w:eastAsia="Times New Roman" w:hAnsi="Times New Roman" w:cs="Times New Roman"/>
          <w:sz w:val="28"/>
        </w:rPr>
        <w:t>эмоции других людей;</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8"/>
        </w:rPr>
        <w:t xml:space="preserve">сочувствовать </w:t>
      </w:r>
      <w:r>
        <w:rPr>
          <w:rFonts w:ascii="Times New Roman" w:eastAsia="Times New Roman" w:hAnsi="Times New Roman" w:cs="Times New Roman"/>
          <w:sz w:val="28"/>
        </w:rPr>
        <w:t xml:space="preserve">другим людям, </w:t>
      </w:r>
      <w:r>
        <w:rPr>
          <w:rFonts w:ascii="Times New Roman" w:eastAsia="Times New Roman" w:hAnsi="Times New Roman" w:cs="Times New Roman"/>
          <w:i/>
          <w:sz w:val="28"/>
        </w:rPr>
        <w:t>сопереживать</w:t>
      </w:r>
      <w:r>
        <w:rPr>
          <w:rFonts w:ascii="Times New Roman" w:eastAsia="Times New Roman" w:hAnsi="Times New Roman" w:cs="Times New Roman"/>
          <w:sz w:val="28"/>
        </w:rPr>
        <w:t>;</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чувство </w:t>
      </w:r>
      <w:proofErr w:type="gramStart"/>
      <w:r>
        <w:rPr>
          <w:rFonts w:ascii="Times New Roman" w:eastAsia="Times New Roman" w:hAnsi="Times New Roman" w:cs="Times New Roman"/>
          <w:sz w:val="20"/>
        </w:rPr>
        <w:t>прекрасного</w:t>
      </w:r>
      <w:proofErr w:type="gramEnd"/>
      <w:r>
        <w:rPr>
          <w:rFonts w:ascii="Times New Roman" w:eastAsia="Times New Roman" w:hAnsi="Times New Roman" w:cs="Times New Roman"/>
          <w:sz w:val="20"/>
        </w:rPr>
        <w:t xml:space="preserve"> – умение </w:t>
      </w:r>
      <w:r>
        <w:rPr>
          <w:rFonts w:ascii="Times New Roman" w:eastAsia="Times New Roman" w:hAnsi="Times New Roman" w:cs="Times New Roman"/>
          <w:i/>
          <w:sz w:val="28"/>
        </w:rPr>
        <w:t xml:space="preserve">чувствовать </w:t>
      </w:r>
      <w:r>
        <w:rPr>
          <w:rFonts w:ascii="Times New Roman" w:eastAsia="Times New Roman" w:hAnsi="Times New Roman" w:cs="Times New Roman"/>
          <w:sz w:val="28"/>
        </w:rPr>
        <w:t>красоту и выразительность</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речи, </w:t>
      </w:r>
      <w:r>
        <w:rPr>
          <w:rFonts w:ascii="Times New Roman" w:eastAsia="Times New Roman" w:hAnsi="Times New Roman" w:cs="Times New Roman"/>
          <w:i/>
          <w:sz w:val="28"/>
        </w:rPr>
        <w:t xml:space="preserve">стремиться </w:t>
      </w:r>
      <w:r>
        <w:rPr>
          <w:rFonts w:ascii="Times New Roman" w:eastAsia="Times New Roman" w:hAnsi="Times New Roman" w:cs="Times New Roman"/>
          <w:sz w:val="28"/>
        </w:rPr>
        <w:t>к совершенствованию собственной речи;</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8"/>
        </w:rPr>
        <w:t xml:space="preserve">любовь и уважение </w:t>
      </w:r>
      <w:r>
        <w:rPr>
          <w:rFonts w:ascii="Times New Roman" w:eastAsia="Times New Roman" w:hAnsi="Times New Roman" w:cs="Times New Roman"/>
          <w:sz w:val="28"/>
        </w:rPr>
        <w:t>к Отечеству, его языку, культуре;</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8"/>
        </w:rPr>
        <w:t xml:space="preserve">интерес </w:t>
      </w:r>
      <w:r>
        <w:rPr>
          <w:rFonts w:ascii="Times New Roman" w:eastAsia="Times New Roman" w:hAnsi="Times New Roman" w:cs="Times New Roman"/>
          <w:sz w:val="28"/>
        </w:rPr>
        <w:t xml:space="preserve">к чтению, к ведению диалога с автором текста; </w:t>
      </w:r>
      <w:r>
        <w:rPr>
          <w:rFonts w:ascii="Times New Roman" w:eastAsia="Times New Roman" w:hAnsi="Times New Roman" w:cs="Times New Roman"/>
          <w:i/>
          <w:sz w:val="28"/>
        </w:rPr>
        <w:t xml:space="preserve">потребность </w:t>
      </w:r>
      <w:proofErr w:type="gramStart"/>
      <w:r>
        <w:rPr>
          <w:rFonts w:ascii="Times New Roman" w:eastAsia="Times New Roman" w:hAnsi="Times New Roman" w:cs="Times New Roman"/>
          <w:sz w:val="28"/>
        </w:rPr>
        <w:t>в</w:t>
      </w:r>
      <w:proofErr w:type="gramEnd"/>
    </w:p>
    <w:p w:rsidR="00CF40F1" w:rsidRDefault="009532B4">
      <w:pPr>
        <w:spacing w:after="0" w:line="240" w:lineRule="auto"/>
        <w:rPr>
          <w:rFonts w:ascii="Times New Roman" w:eastAsia="Times New Roman" w:hAnsi="Times New Roman" w:cs="Times New Roman"/>
          <w:sz w:val="28"/>
        </w:rPr>
      </w:pPr>
      <w:proofErr w:type="gramStart"/>
      <w:r>
        <w:rPr>
          <w:rFonts w:ascii="Times New Roman" w:eastAsia="Times New Roman" w:hAnsi="Times New Roman" w:cs="Times New Roman"/>
          <w:sz w:val="28"/>
        </w:rPr>
        <w:t>чтении</w:t>
      </w:r>
      <w:proofErr w:type="gramEnd"/>
      <w:r>
        <w:rPr>
          <w:rFonts w:ascii="Times New Roman" w:eastAsia="Times New Roman" w:hAnsi="Times New Roman" w:cs="Times New Roman"/>
          <w:sz w:val="28"/>
        </w:rPr>
        <w:t>;</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r>
        <w:rPr>
          <w:rFonts w:ascii="Times New Roman" w:eastAsia="Times New Roman" w:hAnsi="Times New Roman" w:cs="Times New Roman"/>
          <w:i/>
          <w:sz w:val="28"/>
        </w:rPr>
        <w:t xml:space="preserve">интерес </w:t>
      </w:r>
      <w:r>
        <w:rPr>
          <w:rFonts w:ascii="Times New Roman" w:eastAsia="Times New Roman" w:hAnsi="Times New Roman" w:cs="Times New Roman"/>
          <w:sz w:val="28"/>
        </w:rPr>
        <w:t>к письму, к созданию собственных текстов, к письменной форме</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общения;</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8"/>
        </w:rPr>
        <w:t xml:space="preserve">интерес </w:t>
      </w:r>
      <w:r>
        <w:rPr>
          <w:rFonts w:ascii="Times New Roman" w:eastAsia="Times New Roman" w:hAnsi="Times New Roman" w:cs="Times New Roman"/>
          <w:sz w:val="28"/>
        </w:rPr>
        <w:t>к изучению языка;</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8"/>
        </w:rPr>
        <w:t xml:space="preserve">осознание </w:t>
      </w:r>
      <w:r>
        <w:rPr>
          <w:rFonts w:ascii="Times New Roman" w:eastAsia="Times New Roman" w:hAnsi="Times New Roman" w:cs="Times New Roman"/>
          <w:sz w:val="28"/>
        </w:rPr>
        <w:t xml:space="preserve">ответственности за </w:t>
      </w:r>
      <w:proofErr w:type="spellStart"/>
      <w:r>
        <w:rPr>
          <w:rFonts w:ascii="Times New Roman" w:eastAsia="Times New Roman" w:hAnsi="Times New Roman" w:cs="Times New Roman"/>
          <w:sz w:val="28"/>
        </w:rPr>
        <w:t>произнесѐнное</w:t>
      </w:r>
      <w:proofErr w:type="spellEnd"/>
      <w:r>
        <w:rPr>
          <w:rFonts w:ascii="Times New Roman" w:eastAsia="Times New Roman" w:hAnsi="Times New Roman" w:cs="Times New Roman"/>
          <w:sz w:val="28"/>
        </w:rPr>
        <w:t xml:space="preserve"> и написанное </w:t>
      </w:r>
      <w:proofErr w:type="spellStart"/>
      <w:r>
        <w:rPr>
          <w:rFonts w:ascii="Times New Roman" w:eastAsia="Times New Roman" w:hAnsi="Times New Roman" w:cs="Times New Roman"/>
          <w:sz w:val="28"/>
        </w:rPr>
        <w:t>слово</w:t>
      </w:r>
      <w:proofErr w:type="gramStart"/>
      <w:r>
        <w:rPr>
          <w:rFonts w:ascii="Times New Roman" w:eastAsia="Times New Roman" w:hAnsi="Times New Roman" w:cs="Times New Roman"/>
          <w:sz w:val="28"/>
        </w:rPr>
        <w:t>.</w:t>
      </w:r>
      <w:r>
        <w:rPr>
          <w:rFonts w:ascii="Times New Roman" w:eastAsia="Times New Roman" w:hAnsi="Times New Roman" w:cs="Times New Roman"/>
          <w:i/>
          <w:sz w:val="28"/>
        </w:rPr>
        <w:t>С</w:t>
      </w:r>
      <w:proofErr w:type="gramEnd"/>
      <w:r>
        <w:rPr>
          <w:rFonts w:ascii="Times New Roman" w:eastAsia="Times New Roman" w:hAnsi="Times New Roman" w:cs="Times New Roman"/>
          <w:i/>
          <w:sz w:val="28"/>
        </w:rPr>
        <w:t>редством</w:t>
      </w:r>
      <w:proofErr w:type="spellEnd"/>
      <w:r>
        <w:rPr>
          <w:rFonts w:ascii="Times New Roman" w:eastAsia="Times New Roman" w:hAnsi="Times New Roman" w:cs="Times New Roman"/>
          <w:i/>
          <w:sz w:val="28"/>
        </w:rPr>
        <w:t xml:space="preserve"> достижения этих результатов служат тексты учебников,</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8"/>
        </w:rPr>
        <w:t>вопросы и задания к ним, проблемно-диалогическая технология, технология</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продуктивного чтения.</w:t>
      </w:r>
    </w:p>
    <w:p w:rsidR="00CF40F1" w:rsidRDefault="009532B4">
      <w:pPr>
        <w:spacing w:after="0" w:line="240" w:lineRule="auto"/>
        <w:rPr>
          <w:rFonts w:ascii="Times New Roman" w:eastAsia="Times New Roman" w:hAnsi="Times New Roman" w:cs="Times New Roman"/>
          <w:sz w:val="20"/>
        </w:rPr>
      </w:pPr>
      <w:proofErr w:type="spellStart"/>
      <w:r>
        <w:rPr>
          <w:rFonts w:ascii="Times New Roman" w:eastAsia="Times New Roman" w:hAnsi="Times New Roman" w:cs="Times New Roman"/>
          <w:b/>
          <w:sz w:val="28"/>
        </w:rPr>
        <w:t>Метапредметными</w:t>
      </w:r>
      <w:proofErr w:type="spellEnd"/>
      <w:r>
        <w:rPr>
          <w:rFonts w:ascii="Times New Roman" w:eastAsia="Times New Roman" w:hAnsi="Times New Roman" w:cs="Times New Roman"/>
          <w:b/>
          <w:sz w:val="28"/>
        </w:rPr>
        <w:t xml:space="preserve"> результатами </w:t>
      </w:r>
      <w:r>
        <w:rPr>
          <w:rFonts w:ascii="Times New Roman" w:eastAsia="Times New Roman" w:hAnsi="Times New Roman" w:cs="Times New Roman"/>
          <w:sz w:val="28"/>
        </w:rPr>
        <w:t>изучения курса «Русский язык»</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является формирование универсальных учебных действий (УУД).</w:t>
      </w:r>
    </w:p>
    <w:p w:rsidR="00CF40F1" w:rsidRDefault="009532B4">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Регулятивные УУД:</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самостоятельно </w:t>
      </w:r>
      <w:r>
        <w:rPr>
          <w:rFonts w:ascii="Times New Roman" w:eastAsia="Times New Roman" w:hAnsi="Times New Roman" w:cs="Times New Roman"/>
          <w:i/>
          <w:sz w:val="28"/>
        </w:rPr>
        <w:t xml:space="preserve">формулировать </w:t>
      </w:r>
      <w:r>
        <w:rPr>
          <w:rFonts w:ascii="Times New Roman" w:eastAsia="Times New Roman" w:hAnsi="Times New Roman" w:cs="Times New Roman"/>
          <w:sz w:val="28"/>
        </w:rPr>
        <w:t>тему и цели урока;</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8"/>
        </w:rPr>
        <w:t xml:space="preserve">составлять план </w:t>
      </w:r>
      <w:r>
        <w:rPr>
          <w:rFonts w:ascii="Times New Roman" w:eastAsia="Times New Roman" w:hAnsi="Times New Roman" w:cs="Times New Roman"/>
          <w:sz w:val="28"/>
        </w:rPr>
        <w:t>решения учебной проблемы совместно с учителем;</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8"/>
        </w:rPr>
        <w:t xml:space="preserve">работать </w:t>
      </w:r>
      <w:r>
        <w:rPr>
          <w:rFonts w:ascii="Times New Roman" w:eastAsia="Times New Roman" w:hAnsi="Times New Roman" w:cs="Times New Roman"/>
          <w:sz w:val="28"/>
        </w:rPr>
        <w:t xml:space="preserve">по плану, сверяя свои действия с целью, </w:t>
      </w:r>
      <w:r>
        <w:rPr>
          <w:rFonts w:ascii="Times New Roman" w:eastAsia="Times New Roman" w:hAnsi="Times New Roman" w:cs="Times New Roman"/>
          <w:i/>
          <w:sz w:val="28"/>
        </w:rPr>
        <w:t>корректировать</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свою деятельность;</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в диалоге с учителем </w:t>
      </w:r>
      <w:r>
        <w:rPr>
          <w:rFonts w:ascii="Times New Roman" w:eastAsia="Times New Roman" w:hAnsi="Times New Roman" w:cs="Times New Roman"/>
          <w:i/>
          <w:sz w:val="28"/>
        </w:rPr>
        <w:t xml:space="preserve">вырабатывать </w:t>
      </w:r>
      <w:r>
        <w:rPr>
          <w:rFonts w:ascii="Times New Roman" w:eastAsia="Times New Roman" w:hAnsi="Times New Roman" w:cs="Times New Roman"/>
          <w:sz w:val="28"/>
        </w:rPr>
        <w:t xml:space="preserve">критерии оценки и </w:t>
      </w:r>
      <w:r>
        <w:rPr>
          <w:rFonts w:ascii="Times New Roman" w:eastAsia="Times New Roman" w:hAnsi="Times New Roman" w:cs="Times New Roman"/>
          <w:i/>
          <w:sz w:val="28"/>
        </w:rPr>
        <w:t>определять</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степень успешности своей работы и работы других в соответствии с этими</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критериями.</w:t>
      </w:r>
      <w:r w:rsidR="007E02CB">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Средством формирования </w:t>
      </w:r>
      <w:proofErr w:type="gramStart"/>
      <w:r>
        <w:rPr>
          <w:rFonts w:ascii="Times New Roman" w:eastAsia="Times New Roman" w:hAnsi="Times New Roman" w:cs="Times New Roman"/>
          <w:i/>
          <w:sz w:val="28"/>
        </w:rPr>
        <w:t>регулятивных</w:t>
      </w:r>
      <w:proofErr w:type="gramEnd"/>
      <w:r>
        <w:rPr>
          <w:rFonts w:ascii="Times New Roman" w:eastAsia="Times New Roman" w:hAnsi="Times New Roman" w:cs="Times New Roman"/>
          <w:i/>
          <w:sz w:val="28"/>
        </w:rPr>
        <w:t xml:space="preserve"> УУД служит технология</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продуктивного чтения и технология оценивания </w:t>
      </w:r>
      <w:proofErr w:type="gramStart"/>
      <w:r>
        <w:rPr>
          <w:rFonts w:ascii="Times New Roman" w:eastAsia="Times New Roman" w:hAnsi="Times New Roman" w:cs="Times New Roman"/>
          <w:sz w:val="28"/>
        </w:rPr>
        <w:t>образовательных</w:t>
      </w:r>
      <w:proofErr w:type="gramEnd"/>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достижений (учебных успехов).</w:t>
      </w:r>
    </w:p>
    <w:p w:rsidR="00CF40F1" w:rsidRDefault="009532B4">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Познавательные УУД:</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 </w:t>
      </w:r>
      <w:r>
        <w:rPr>
          <w:rFonts w:ascii="Times New Roman" w:eastAsia="Times New Roman" w:hAnsi="Times New Roman" w:cs="Times New Roman"/>
          <w:i/>
          <w:sz w:val="28"/>
        </w:rPr>
        <w:t xml:space="preserve">вычитывать </w:t>
      </w:r>
      <w:r>
        <w:rPr>
          <w:rFonts w:ascii="Times New Roman" w:eastAsia="Times New Roman" w:hAnsi="Times New Roman" w:cs="Times New Roman"/>
          <w:sz w:val="28"/>
        </w:rPr>
        <w:t xml:space="preserve">все виды текстовой информации: </w:t>
      </w:r>
      <w:proofErr w:type="spellStart"/>
      <w:r>
        <w:rPr>
          <w:rFonts w:ascii="Times New Roman" w:eastAsia="Times New Roman" w:hAnsi="Times New Roman" w:cs="Times New Roman"/>
          <w:sz w:val="28"/>
        </w:rPr>
        <w:t>фактуальную</w:t>
      </w:r>
      <w:proofErr w:type="spellEnd"/>
      <w:r>
        <w:rPr>
          <w:rFonts w:ascii="Times New Roman" w:eastAsia="Times New Roman" w:hAnsi="Times New Roman" w:cs="Times New Roman"/>
          <w:sz w:val="28"/>
        </w:rPr>
        <w:t>,</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подтекстовую, концептуальную;</w:t>
      </w:r>
    </w:p>
    <w:p w:rsidR="00CF40F1" w:rsidRPr="00415C8E"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пользоваться </w:t>
      </w:r>
      <w:r>
        <w:rPr>
          <w:rFonts w:ascii="Times New Roman" w:eastAsia="Times New Roman" w:hAnsi="Times New Roman" w:cs="Times New Roman"/>
          <w:sz w:val="28"/>
        </w:rPr>
        <w:t>разными видами чтения: изучающим, просмотровым, ознакомительным;</w:t>
      </w:r>
    </w:p>
    <w:p w:rsidR="00CF40F1" w:rsidRDefault="009532B4">
      <w:pPr>
        <w:spacing w:after="0" w:line="240" w:lineRule="auto"/>
        <w:rPr>
          <w:rFonts w:ascii="Times New Roman" w:eastAsia="Times New Roman" w:hAnsi="Times New Roman" w:cs="Times New Roman"/>
          <w:sz w:val="20"/>
        </w:rPr>
      </w:pPr>
      <w:proofErr w:type="gramStart"/>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извлекать </w:t>
      </w:r>
      <w:r>
        <w:rPr>
          <w:rFonts w:ascii="Times New Roman" w:eastAsia="Times New Roman" w:hAnsi="Times New Roman" w:cs="Times New Roman"/>
          <w:sz w:val="28"/>
        </w:rPr>
        <w:t>информацию, представленную в разных формах (сплошной</w:t>
      </w:r>
      <w:proofErr w:type="gramEnd"/>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текст; </w:t>
      </w:r>
      <w:proofErr w:type="spellStart"/>
      <w:r>
        <w:rPr>
          <w:rFonts w:ascii="Times New Roman" w:eastAsia="Times New Roman" w:hAnsi="Times New Roman" w:cs="Times New Roman"/>
          <w:sz w:val="28"/>
        </w:rPr>
        <w:t>несплошной</w:t>
      </w:r>
      <w:proofErr w:type="spellEnd"/>
      <w:r>
        <w:rPr>
          <w:rFonts w:ascii="Times New Roman" w:eastAsia="Times New Roman" w:hAnsi="Times New Roman" w:cs="Times New Roman"/>
          <w:sz w:val="28"/>
        </w:rPr>
        <w:t xml:space="preserve"> текст - иллюстрация, таблица, схема);</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перерабатывать </w:t>
      </w:r>
      <w:r>
        <w:rPr>
          <w:rFonts w:ascii="Times New Roman" w:eastAsia="Times New Roman" w:hAnsi="Times New Roman" w:cs="Times New Roman"/>
          <w:sz w:val="28"/>
        </w:rPr>
        <w:t xml:space="preserve">и </w:t>
      </w:r>
      <w:r>
        <w:rPr>
          <w:rFonts w:ascii="Times New Roman" w:eastAsia="Times New Roman" w:hAnsi="Times New Roman" w:cs="Times New Roman"/>
          <w:i/>
          <w:sz w:val="28"/>
        </w:rPr>
        <w:t xml:space="preserve">преобразовывать </w:t>
      </w:r>
      <w:r>
        <w:rPr>
          <w:rFonts w:ascii="Times New Roman" w:eastAsia="Times New Roman" w:hAnsi="Times New Roman" w:cs="Times New Roman"/>
          <w:sz w:val="28"/>
        </w:rPr>
        <w:t xml:space="preserve">информацию из одной формы </w:t>
      </w:r>
      <w:proofErr w:type="gramStart"/>
      <w:r>
        <w:rPr>
          <w:rFonts w:ascii="Times New Roman" w:eastAsia="Times New Roman" w:hAnsi="Times New Roman" w:cs="Times New Roman"/>
          <w:sz w:val="28"/>
        </w:rPr>
        <w:t>в</w:t>
      </w:r>
      <w:proofErr w:type="gramEnd"/>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другую (составлять план, таблицу, схему);</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пользоваться </w:t>
      </w:r>
      <w:r>
        <w:rPr>
          <w:rFonts w:ascii="Times New Roman" w:eastAsia="Times New Roman" w:hAnsi="Times New Roman" w:cs="Times New Roman"/>
          <w:sz w:val="28"/>
        </w:rPr>
        <w:t>словарями, справочниками;</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осуществлять </w:t>
      </w:r>
      <w:r>
        <w:rPr>
          <w:rFonts w:ascii="Times New Roman" w:eastAsia="Times New Roman" w:hAnsi="Times New Roman" w:cs="Times New Roman"/>
          <w:sz w:val="28"/>
        </w:rPr>
        <w:t>анализ и синтез;</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устанавливать </w:t>
      </w:r>
      <w:r>
        <w:rPr>
          <w:rFonts w:ascii="Times New Roman" w:eastAsia="Times New Roman" w:hAnsi="Times New Roman" w:cs="Times New Roman"/>
          <w:sz w:val="28"/>
        </w:rPr>
        <w:t>причинно-следственные связи;</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строить </w:t>
      </w:r>
      <w:r>
        <w:rPr>
          <w:rFonts w:ascii="Times New Roman" w:eastAsia="Times New Roman" w:hAnsi="Times New Roman" w:cs="Times New Roman"/>
          <w:sz w:val="28"/>
        </w:rPr>
        <w:t>рассуждения;</w:t>
      </w:r>
      <w:r w:rsidR="007E02CB">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Средством развития </w:t>
      </w:r>
      <w:proofErr w:type="gramStart"/>
      <w:r>
        <w:rPr>
          <w:rFonts w:ascii="Times New Roman" w:eastAsia="Times New Roman" w:hAnsi="Times New Roman" w:cs="Times New Roman"/>
          <w:i/>
          <w:sz w:val="28"/>
        </w:rPr>
        <w:t>познавательных</w:t>
      </w:r>
      <w:proofErr w:type="gramEnd"/>
      <w:r>
        <w:rPr>
          <w:rFonts w:ascii="Times New Roman" w:eastAsia="Times New Roman" w:hAnsi="Times New Roman" w:cs="Times New Roman"/>
          <w:i/>
          <w:sz w:val="28"/>
        </w:rPr>
        <w:t xml:space="preserve"> УУД служат тексты учебника и его</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8"/>
        </w:rPr>
        <w:t xml:space="preserve">методический аппарат; технология продуктивного чтения. </w:t>
      </w:r>
      <w:r>
        <w:rPr>
          <w:rFonts w:ascii="Times New Roman" w:eastAsia="Times New Roman" w:hAnsi="Times New Roman" w:cs="Times New Roman"/>
          <w:i/>
          <w:sz w:val="28"/>
        </w:rPr>
        <w:t>Коммуникативные</w:t>
      </w:r>
    </w:p>
    <w:p w:rsidR="00CF40F1" w:rsidRDefault="009532B4">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УУД:</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оформлять </w:t>
      </w:r>
      <w:r>
        <w:rPr>
          <w:rFonts w:ascii="Times New Roman" w:eastAsia="Times New Roman" w:hAnsi="Times New Roman" w:cs="Times New Roman"/>
          <w:sz w:val="28"/>
        </w:rPr>
        <w:t xml:space="preserve">свои мысли в устной и письменной форме с </w:t>
      </w:r>
      <w:proofErr w:type="spellStart"/>
      <w:r>
        <w:rPr>
          <w:rFonts w:ascii="Times New Roman" w:eastAsia="Times New Roman" w:hAnsi="Times New Roman" w:cs="Times New Roman"/>
          <w:sz w:val="28"/>
        </w:rPr>
        <w:t>учѐтом</w:t>
      </w:r>
      <w:proofErr w:type="spellEnd"/>
      <w:r>
        <w:rPr>
          <w:rFonts w:ascii="Times New Roman" w:eastAsia="Times New Roman" w:hAnsi="Times New Roman" w:cs="Times New Roman"/>
          <w:sz w:val="28"/>
        </w:rPr>
        <w:t xml:space="preserve"> речевой</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ситуации;</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адекватно использовать </w:t>
      </w:r>
      <w:r>
        <w:rPr>
          <w:rFonts w:ascii="Times New Roman" w:eastAsia="Times New Roman" w:hAnsi="Times New Roman" w:cs="Times New Roman"/>
          <w:sz w:val="28"/>
        </w:rPr>
        <w:t xml:space="preserve">речевые средства для решения </w:t>
      </w:r>
      <w:proofErr w:type="gramStart"/>
      <w:r>
        <w:rPr>
          <w:rFonts w:ascii="Times New Roman" w:eastAsia="Times New Roman" w:hAnsi="Times New Roman" w:cs="Times New Roman"/>
          <w:sz w:val="28"/>
        </w:rPr>
        <w:t>различных</w:t>
      </w:r>
      <w:proofErr w:type="gramEnd"/>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коммуникативных задач; владеть монологической и диалогической формами</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речи.</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высказывать </w:t>
      </w:r>
      <w:r>
        <w:rPr>
          <w:rFonts w:ascii="Times New Roman" w:eastAsia="Times New Roman" w:hAnsi="Times New Roman" w:cs="Times New Roman"/>
          <w:sz w:val="28"/>
        </w:rPr>
        <w:t xml:space="preserve">и </w:t>
      </w:r>
      <w:r>
        <w:rPr>
          <w:rFonts w:ascii="Times New Roman" w:eastAsia="Times New Roman" w:hAnsi="Times New Roman" w:cs="Times New Roman"/>
          <w:i/>
          <w:sz w:val="28"/>
        </w:rPr>
        <w:t xml:space="preserve">обосновывать </w:t>
      </w:r>
      <w:r>
        <w:rPr>
          <w:rFonts w:ascii="Times New Roman" w:eastAsia="Times New Roman" w:hAnsi="Times New Roman" w:cs="Times New Roman"/>
          <w:sz w:val="28"/>
        </w:rPr>
        <w:t>свою точку зрения;</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слушать </w:t>
      </w:r>
      <w:r>
        <w:rPr>
          <w:rFonts w:ascii="Times New Roman" w:eastAsia="Times New Roman" w:hAnsi="Times New Roman" w:cs="Times New Roman"/>
          <w:sz w:val="28"/>
        </w:rPr>
        <w:t xml:space="preserve">и </w:t>
      </w:r>
      <w:r>
        <w:rPr>
          <w:rFonts w:ascii="Times New Roman" w:eastAsia="Times New Roman" w:hAnsi="Times New Roman" w:cs="Times New Roman"/>
          <w:i/>
          <w:sz w:val="28"/>
        </w:rPr>
        <w:t xml:space="preserve">слышать </w:t>
      </w:r>
      <w:r>
        <w:rPr>
          <w:rFonts w:ascii="Times New Roman" w:eastAsia="Times New Roman" w:hAnsi="Times New Roman" w:cs="Times New Roman"/>
          <w:sz w:val="28"/>
        </w:rPr>
        <w:t>других, пытаться принимать иную точку зрения,</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быть готовым корректировать свою точку зрения;</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договариваться </w:t>
      </w:r>
      <w:r>
        <w:rPr>
          <w:rFonts w:ascii="Times New Roman" w:eastAsia="Times New Roman" w:hAnsi="Times New Roman" w:cs="Times New Roman"/>
          <w:sz w:val="28"/>
        </w:rPr>
        <w:t xml:space="preserve">и приходить к общему решению </w:t>
      </w:r>
      <w:proofErr w:type="gramStart"/>
      <w:r>
        <w:rPr>
          <w:rFonts w:ascii="Times New Roman" w:eastAsia="Times New Roman" w:hAnsi="Times New Roman" w:cs="Times New Roman"/>
          <w:sz w:val="28"/>
        </w:rPr>
        <w:t>в</w:t>
      </w:r>
      <w:proofErr w:type="gramEnd"/>
      <w:r>
        <w:rPr>
          <w:rFonts w:ascii="Times New Roman" w:eastAsia="Times New Roman" w:hAnsi="Times New Roman" w:cs="Times New Roman"/>
          <w:sz w:val="28"/>
        </w:rPr>
        <w:t xml:space="preserve"> совместной</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деятельности;</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задавать вопросы.</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8"/>
        </w:rPr>
        <w:t xml:space="preserve">Предметными результатами </w:t>
      </w:r>
      <w:r>
        <w:rPr>
          <w:rFonts w:ascii="Times New Roman" w:eastAsia="Times New Roman" w:hAnsi="Times New Roman" w:cs="Times New Roman"/>
          <w:sz w:val="28"/>
        </w:rPr>
        <w:t>изучения курса «Русский язык» является</w:t>
      </w:r>
    </w:p>
    <w:p w:rsidR="00CF40F1" w:rsidRDefault="009532B4" w:rsidP="000C416F">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8"/>
        </w:rPr>
        <w:t>сформированность</w:t>
      </w:r>
      <w:proofErr w:type="spellEnd"/>
      <w:r>
        <w:rPr>
          <w:rFonts w:ascii="Times New Roman" w:eastAsia="Times New Roman" w:hAnsi="Times New Roman" w:cs="Times New Roman"/>
          <w:sz w:val="28"/>
        </w:rPr>
        <w:t xml:space="preserve"> следующих умений:</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воспринимать </w:t>
      </w:r>
      <w:r>
        <w:rPr>
          <w:rFonts w:ascii="Times New Roman" w:eastAsia="Times New Roman" w:hAnsi="Times New Roman" w:cs="Times New Roman"/>
          <w:sz w:val="28"/>
        </w:rPr>
        <w:t>на слух тексты в исполнении учителя, учащихся;</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 осознанно, правильно, выразительно </w:t>
      </w:r>
      <w:r>
        <w:rPr>
          <w:rFonts w:ascii="Times New Roman" w:eastAsia="Times New Roman" w:hAnsi="Times New Roman" w:cs="Times New Roman"/>
          <w:i/>
          <w:sz w:val="28"/>
        </w:rPr>
        <w:t>читать вслух;</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 самостоятельно </w:t>
      </w:r>
      <w:r>
        <w:rPr>
          <w:rFonts w:ascii="Times New Roman" w:eastAsia="Times New Roman" w:hAnsi="Times New Roman" w:cs="Times New Roman"/>
          <w:i/>
          <w:sz w:val="28"/>
        </w:rPr>
        <w:t xml:space="preserve">прогнозировать </w:t>
      </w:r>
      <w:r>
        <w:rPr>
          <w:rFonts w:ascii="Times New Roman" w:eastAsia="Times New Roman" w:hAnsi="Times New Roman" w:cs="Times New Roman"/>
          <w:sz w:val="28"/>
        </w:rPr>
        <w:t>содержание текста по заглавию,</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ключевым словам;</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производить </w:t>
      </w:r>
      <w:proofErr w:type="spellStart"/>
      <w:proofErr w:type="gramStart"/>
      <w:r>
        <w:rPr>
          <w:rFonts w:ascii="Times New Roman" w:eastAsia="Times New Roman" w:hAnsi="Times New Roman" w:cs="Times New Roman"/>
          <w:sz w:val="28"/>
        </w:rPr>
        <w:t>звуко</w:t>
      </w:r>
      <w:proofErr w:type="spellEnd"/>
      <w:r>
        <w:rPr>
          <w:rFonts w:ascii="Times New Roman" w:eastAsia="Times New Roman" w:hAnsi="Times New Roman" w:cs="Times New Roman"/>
          <w:sz w:val="28"/>
        </w:rPr>
        <w:t>-буквенный</w:t>
      </w:r>
      <w:proofErr w:type="gramEnd"/>
      <w:r>
        <w:rPr>
          <w:rFonts w:ascii="Times New Roman" w:eastAsia="Times New Roman" w:hAnsi="Times New Roman" w:cs="Times New Roman"/>
          <w:sz w:val="28"/>
        </w:rPr>
        <w:t xml:space="preserve"> анализ доступных слов;</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видеть </w:t>
      </w:r>
      <w:r>
        <w:rPr>
          <w:rFonts w:ascii="Times New Roman" w:eastAsia="Times New Roman" w:hAnsi="Times New Roman" w:cs="Times New Roman"/>
          <w:sz w:val="28"/>
        </w:rPr>
        <w:t xml:space="preserve">в словах изученные орфограммы </w:t>
      </w:r>
      <w:proofErr w:type="gramStart"/>
      <w:r>
        <w:rPr>
          <w:rFonts w:ascii="Times New Roman" w:eastAsia="Times New Roman" w:hAnsi="Times New Roman" w:cs="Times New Roman"/>
          <w:sz w:val="28"/>
        </w:rPr>
        <w:t>по</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их</w:t>
      </w:r>
      <w:proofErr w:type="gramEnd"/>
      <w:r>
        <w:rPr>
          <w:rFonts w:ascii="Times New Roman" w:eastAsia="Times New Roman" w:hAnsi="Times New Roman" w:cs="Times New Roman"/>
          <w:sz w:val="28"/>
        </w:rPr>
        <w:t xml:space="preserve"> опознавательным</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признакам (без введения этого понятия), </w:t>
      </w:r>
      <w:r>
        <w:rPr>
          <w:rFonts w:ascii="Times New Roman" w:eastAsia="Times New Roman" w:hAnsi="Times New Roman" w:cs="Times New Roman"/>
          <w:i/>
          <w:sz w:val="28"/>
        </w:rPr>
        <w:t xml:space="preserve">правильно писать </w:t>
      </w:r>
      <w:r>
        <w:rPr>
          <w:rFonts w:ascii="Times New Roman" w:eastAsia="Times New Roman" w:hAnsi="Times New Roman" w:cs="Times New Roman"/>
          <w:sz w:val="28"/>
        </w:rPr>
        <w:t>слова с буквами</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безударных гласных в корне, буквами проверяемых и непроизносимых</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8"/>
        </w:rPr>
        <w:t xml:space="preserve">согласных, с удвоенными буквами согласных в корне, с </w:t>
      </w:r>
      <w:r>
        <w:rPr>
          <w:rFonts w:ascii="Times New Roman" w:eastAsia="Times New Roman" w:hAnsi="Times New Roman" w:cs="Times New Roman"/>
          <w:i/>
          <w:sz w:val="28"/>
        </w:rPr>
        <w:t xml:space="preserve">ь </w:t>
      </w:r>
      <w:r>
        <w:rPr>
          <w:rFonts w:ascii="Times New Roman" w:eastAsia="Times New Roman" w:hAnsi="Times New Roman" w:cs="Times New Roman"/>
          <w:sz w:val="28"/>
        </w:rPr>
        <w:t>для обозначения</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мягкости, </w:t>
      </w:r>
      <w:r>
        <w:rPr>
          <w:rFonts w:ascii="Times New Roman" w:eastAsia="Times New Roman" w:hAnsi="Times New Roman" w:cs="Times New Roman"/>
          <w:i/>
          <w:sz w:val="28"/>
        </w:rPr>
        <w:t xml:space="preserve">ь </w:t>
      </w:r>
      <w:proofErr w:type="gramStart"/>
      <w:r>
        <w:rPr>
          <w:rFonts w:ascii="Times New Roman" w:eastAsia="Times New Roman" w:hAnsi="Times New Roman" w:cs="Times New Roman"/>
          <w:sz w:val="28"/>
        </w:rPr>
        <w:t>разделительным</w:t>
      </w:r>
      <w:proofErr w:type="gramEnd"/>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владеть </w:t>
      </w:r>
      <w:r>
        <w:rPr>
          <w:rFonts w:ascii="Times New Roman" w:eastAsia="Times New Roman" w:hAnsi="Times New Roman" w:cs="Times New Roman"/>
          <w:sz w:val="28"/>
        </w:rPr>
        <w:t>способами проверки букв гласных и</w:t>
      </w:r>
      <w:r w:rsidR="007E02CB">
        <w:rPr>
          <w:rFonts w:ascii="Times New Roman" w:eastAsia="Times New Roman" w:hAnsi="Times New Roman" w:cs="Times New Roman"/>
          <w:sz w:val="28"/>
        </w:rPr>
        <w:t xml:space="preserve"> </w:t>
      </w:r>
      <w:r>
        <w:rPr>
          <w:rFonts w:ascii="Times New Roman" w:eastAsia="Times New Roman" w:hAnsi="Times New Roman" w:cs="Times New Roman"/>
          <w:i/>
          <w:sz w:val="28"/>
        </w:rPr>
        <w:t>согласных в корне; писать слова с непроверяемыми написаниями по</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8"/>
        </w:rPr>
        <w:t xml:space="preserve">программе; сложные слова с соединительной буквой </w:t>
      </w:r>
      <w:r>
        <w:rPr>
          <w:rFonts w:ascii="Times New Roman" w:eastAsia="Times New Roman" w:hAnsi="Times New Roman" w:cs="Times New Roman"/>
          <w:i/>
          <w:sz w:val="28"/>
        </w:rPr>
        <w:t xml:space="preserve">о </w:t>
      </w:r>
      <w:r>
        <w:rPr>
          <w:rFonts w:ascii="Times New Roman" w:eastAsia="Times New Roman" w:hAnsi="Times New Roman" w:cs="Times New Roman"/>
          <w:sz w:val="28"/>
        </w:rPr>
        <w:t xml:space="preserve">и </w:t>
      </w:r>
      <w:r>
        <w:rPr>
          <w:rFonts w:ascii="Times New Roman" w:eastAsia="Times New Roman" w:hAnsi="Times New Roman" w:cs="Times New Roman"/>
          <w:i/>
          <w:sz w:val="28"/>
        </w:rPr>
        <w:t xml:space="preserve">е; </w:t>
      </w:r>
      <w:r>
        <w:rPr>
          <w:rFonts w:ascii="Times New Roman" w:eastAsia="Times New Roman" w:hAnsi="Times New Roman" w:cs="Times New Roman"/>
          <w:sz w:val="28"/>
        </w:rPr>
        <w:t xml:space="preserve">частицу </w:t>
      </w:r>
      <w:r>
        <w:rPr>
          <w:rFonts w:ascii="Times New Roman" w:eastAsia="Times New Roman" w:hAnsi="Times New Roman" w:cs="Times New Roman"/>
          <w:i/>
          <w:sz w:val="28"/>
        </w:rPr>
        <w:t xml:space="preserve">не </w:t>
      </w:r>
      <w:proofErr w:type="gramStart"/>
      <w:r>
        <w:rPr>
          <w:rFonts w:ascii="Times New Roman" w:eastAsia="Times New Roman" w:hAnsi="Times New Roman" w:cs="Times New Roman"/>
          <w:sz w:val="28"/>
        </w:rPr>
        <w:t>с</w:t>
      </w:r>
      <w:proofErr w:type="gramEnd"/>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глаголами; буквы безударных гласных в окончаниях </w:t>
      </w:r>
      <w:proofErr w:type="spellStart"/>
      <w:r>
        <w:rPr>
          <w:rFonts w:ascii="Times New Roman" w:eastAsia="Times New Roman" w:hAnsi="Times New Roman" w:cs="Times New Roman"/>
          <w:sz w:val="28"/>
        </w:rPr>
        <w:t>имѐн</w:t>
      </w:r>
      <w:proofErr w:type="spellEnd"/>
      <w:r>
        <w:rPr>
          <w:rFonts w:ascii="Times New Roman" w:eastAsia="Times New Roman" w:hAnsi="Times New Roman" w:cs="Times New Roman"/>
          <w:sz w:val="28"/>
        </w:rPr>
        <w:t xml:space="preserve"> прилагательных;</w:t>
      </w:r>
    </w:p>
    <w:p w:rsidR="00CF40F1" w:rsidRDefault="009532B4">
      <w:pPr>
        <w:spacing w:after="0" w:line="240" w:lineRule="auto"/>
        <w:rPr>
          <w:rFonts w:ascii="Times New Roman" w:eastAsia="Times New Roman" w:hAnsi="Times New Roman" w:cs="Times New Roman"/>
          <w:sz w:val="20"/>
        </w:rPr>
      </w:pPr>
      <w:proofErr w:type="gramStart"/>
      <w:r>
        <w:rPr>
          <w:rFonts w:ascii="Times New Roman" w:eastAsia="Times New Roman" w:hAnsi="Times New Roman" w:cs="Times New Roman"/>
          <w:i/>
          <w:sz w:val="28"/>
        </w:rPr>
        <w:t xml:space="preserve">графически обозначать </w:t>
      </w:r>
      <w:r>
        <w:rPr>
          <w:rFonts w:ascii="Times New Roman" w:eastAsia="Times New Roman" w:hAnsi="Times New Roman" w:cs="Times New Roman"/>
          <w:sz w:val="28"/>
        </w:rPr>
        <w:t>изученные орфограммы и условия их выбора (без</w:t>
      </w:r>
      <w:proofErr w:type="gramEnd"/>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использования термина «условия выбора орфограммы»); </w:t>
      </w:r>
      <w:r>
        <w:rPr>
          <w:rFonts w:ascii="Times New Roman" w:eastAsia="Times New Roman" w:hAnsi="Times New Roman" w:cs="Times New Roman"/>
          <w:i/>
          <w:sz w:val="28"/>
        </w:rPr>
        <w:t>находить и</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8"/>
        </w:rPr>
        <w:t xml:space="preserve">исправлять </w:t>
      </w:r>
      <w:r>
        <w:rPr>
          <w:rFonts w:ascii="Times New Roman" w:eastAsia="Times New Roman" w:hAnsi="Times New Roman" w:cs="Times New Roman"/>
          <w:sz w:val="28"/>
        </w:rPr>
        <w:t>ошибки в словах с изученными орфограммами;</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lastRenderedPageBreak/>
        <w:t xml:space="preserve">- </w:t>
      </w:r>
      <w:r>
        <w:rPr>
          <w:rFonts w:ascii="Times New Roman" w:eastAsia="Times New Roman" w:hAnsi="Times New Roman" w:cs="Times New Roman"/>
          <w:i/>
          <w:sz w:val="28"/>
        </w:rPr>
        <w:t xml:space="preserve">правильно списывать </w:t>
      </w:r>
      <w:r>
        <w:rPr>
          <w:rFonts w:ascii="Times New Roman" w:eastAsia="Times New Roman" w:hAnsi="Times New Roman" w:cs="Times New Roman"/>
          <w:sz w:val="28"/>
        </w:rPr>
        <w:t xml:space="preserve">слова, предложения, текст, </w:t>
      </w:r>
      <w:r>
        <w:rPr>
          <w:rFonts w:ascii="Times New Roman" w:eastAsia="Times New Roman" w:hAnsi="Times New Roman" w:cs="Times New Roman"/>
          <w:i/>
          <w:sz w:val="28"/>
        </w:rPr>
        <w:t xml:space="preserve">проверять </w:t>
      </w:r>
      <w:proofErr w:type="gramStart"/>
      <w:r>
        <w:rPr>
          <w:rFonts w:ascii="Times New Roman" w:eastAsia="Times New Roman" w:hAnsi="Times New Roman" w:cs="Times New Roman"/>
          <w:sz w:val="28"/>
        </w:rPr>
        <w:t>написанное</w:t>
      </w:r>
      <w:proofErr w:type="gramEnd"/>
      <w:r>
        <w:rPr>
          <w:rFonts w:ascii="Times New Roman" w:eastAsia="Times New Roman" w:hAnsi="Times New Roman" w:cs="Times New Roman"/>
          <w:sz w:val="28"/>
        </w:rPr>
        <w:t>;</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8"/>
        </w:rPr>
        <w:t xml:space="preserve">писать под диктовку </w:t>
      </w:r>
      <w:r>
        <w:rPr>
          <w:rFonts w:ascii="Times New Roman" w:eastAsia="Times New Roman" w:hAnsi="Times New Roman" w:cs="Times New Roman"/>
          <w:sz w:val="28"/>
        </w:rPr>
        <w:t xml:space="preserve">текст с изученными орфограммами и </w:t>
      </w:r>
      <w:proofErr w:type="spellStart"/>
      <w:r>
        <w:rPr>
          <w:rFonts w:ascii="Times New Roman" w:eastAsia="Times New Roman" w:hAnsi="Times New Roman" w:cs="Times New Roman"/>
          <w:sz w:val="28"/>
        </w:rPr>
        <w:t>пунктограммами</w:t>
      </w:r>
      <w:proofErr w:type="spellEnd"/>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w:t>
      </w:r>
      <w:proofErr w:type="spellStart"/>
      <w:r>
        <w:rPr>
          <w:rFonts w:ascii="Times New Roman" w:eastAsia="Times New Roman" w:hAnsi="Times New Roman" w:cs="Times New Roman"/>
          <w:sz w:val="28"/>
        </w:rPr>
        <w:t>объѐмом</w:t>
      </w:r>
      <w:proofErr w:type="spellEnd"/>
      <w:r>
        <w:rPr>
          <w:rFonts w:ascii="Times New Roman" w:eastAsia="Times New Roman" w:hAnsi="Times New Roman" w:cs="Times New Roman"/>
          <w:sz w:val="28"/>
        </w:rPr>
        <w:t xml:space="preserve"> 55-60 слов), правильно </w:t>
      </w:r>
      <w:r>
        <w:rPr>
          <w:rFonts w:ascii="Times New Roman" w:eastAsia="Times New Roman" w:hAnsi="Times New Roman" w:cs="Times New Roman"/>
          <w:i/>
          <w:sz w:val="28"/>
        </w:rPr>
        <w:t xml:space="preserve">переносить </w:t>
      </w:r>
      <w:r>
        <w:rPr>
          <w:rFonts w:ascii="Times New Roman" w:eastAsia="Times New Roman" w:hAnsi="Times New Roman" w:cs="Times New Roman"/>
          <w:sz w:val="28"/>
        </w:rPr>
        <w:t>слова с удвоенными буквами</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согласных в корне, на стыке приставки и корня, с </w:t>
      </w:r>
      <w:r>
        <w:rPr>
          <w:rFonts w:ascii="Times New Roman" w:eastAsia="Times New Roman" w:hAnsi="Times New Roman" w:cs="Times New Roman"/>
          <w:i/>
          <w:sz w:val="28"/>
        </w:rPr>
        <w:t>ь</w:t>
      </w:r>
      <w:r>
        <w:rPr>
          <w:rFonts w:ascii="Times New Roman" w:eastAsia="Times New Roman" w:hAnsi="Times New Roman" w:cs="Times New Roman"/>
          <w:sz w:val="28"/>
        </w:rPr>
        <w:t>;</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находить </w:t>
      </w:r>
      <w:r>
        <w:rPr>
          <w:rFonts w:ascii="Times New Roman" w:eastAsia="Times New Roman" w:hAnsi="Times New Roman" w:cs="Times New Roman"/>
          <w:sz w:val="28"/>
        </w:rPr>
        <w:t xml:space="preserve">в слове окончание и основу, </w:t>
      </w:r>
      <w:r>
        <w:rPr>
          <w:rFonts w:ascii="Times New Roman" w:eastAsia="Times New Roman" w:hAnsi="Times New Roman" w:cs="Times New Roman"/>
          <w:i/>
          <w:sz w:val="28"/>
        </w:rPr>
        <w:t xml:space="preserve">составлять </w:t>
      </w:r>
      <w:r>
        <w:rPr>
          <w:rFonts w:ascii="Times New Roman" w:eastAsia="Times New Roman" w:hAnsi="Times New Roman" w:cs="Times New Roman"/>
          <w:sz w:val="28"/>
        </w:rPr>
        <w:t>предложения из слов</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 начальной форме (ставить слова в нужную форму),</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i/>
          <w:sz w:val="28"/>
        </w:rPr>
        <w:t xml:space="preserve">- образовывать </w:t>
      </w:r>
      <w:r>
        <w:rPr>
          <w:rFonts w:ascii="Times New Roman" w:eastAsia="Times New Roman" w:hAnsi="Times New Roman" w:cs="Times New Roman"/>
          <w:sz w:val="28"/>
        </w:rPr>
        <w:t xml:space="preserve">слова с помощью суффиксов и приставок; </w:t>
      </w:r>
      <w:r>
        <w:rPr>
          <w:rFonts w:ascii="Times New Roman" w:eastAsia="Times New Roman" w:hAnsi="Times New Roman" w:cs="Times New Roman"/>
          <w:i/>
          <w:sz w:val="28"/>
        </w:rPr>
        <w:t>подбирать</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однокоренные слова, в том числе с чередующимися согласными в корне;</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i/>
          <w:sz w:val="28"/>
        </w:rPr>
        <w:t xml:space="preserve">разбирать </w:t>
      </w:r>
      <w:r>
        <w:rPr>
          <w:rFonts w:ascii="Times New Roman" w:eastAsia="Times New Roman" w:hAnsi="Times New Roman" w:cs="Times New Roman"/>
          <w:sz w:val="28"/>
        </w:rPr>
        <w:t xml:space="preserve">по составу доступные слова; </w:t>
      </w:r>
      <w:r>
        <w:rPr>
          <w:rFonts w:ascii="Times New Roman" w:eastAsia="Times New Roman" w:hAnsi="Times New Roman" w:cs="Times New Roman"/>
          <w:i/>
          <w:sz w:val="28"/>
        </w:rPr>
        <w:t xml:space="preserve">выделять </w:t>
      </w:r>
      <w:r>
        <w:rPr>
          <w:rFonts w:ascii="Times New Roman" w:eastAsia="Times New Roman" w:hAnsi="Times New Roman" w:cs="Times New Roman"/>
          <w:sz w:val="28"/>
        </w:rPr>
        <w:t xml:space="preserve">два корня </w:t>
      </w:r>
      <w:proofErr w:type="gramStart"/>
      <w:r>
        <w:rPr>
          <w:rFonts w:ascii="Times New Roman" w:eastAsia="Times New Roman" w:hAnsi="Times New Roman" w:cs="Times New Roman"/>
          <w:sz w:val="28"/>
        </w:rPr>
        <w:t>в</w:t>
      </w:r>
      <w:proofErr w:type="gramEnd"/>
      <w:r>
        <w:rPr>
          <w:rFonts w:ascii="Times New Roman" w:eastAsia="Times New Roman" w:hAnsi="Times New Roman" w:cs="Times New Roman"/>
          <w:sz w:val="28"/>
        </w:rPr>
        <w:t xml:space="preserve"> сложных</w:t>
      </w:r>
    </w:p>
    <w:p w:rsidR="00CF40F1" w:rsidRDefault="009532B4">
      <w:pPr>
        <w:spacing w:after="0" w:line="240" w:lineRule="auto"/>
        <w:rPr>
          <w:rFonts w:ascii="Times New Roman" w:eastAsia="Times New Roman" w:hAnsi="Times New Roman" w:cs="Times New Roman"/>
          <w:sz w:val="28"/>
        </w:rPr>
      </w:pPr>
      <w:proofErr w:type="gramStart"/>
      <w:r>
        <w:rPr>
          <w:rFonts w:ascii="Times New Roman" w:eastAsia="Times New Roman" w:hAnsi="Times New Roman" w:cs="Times New Roman"/>
          <w:sz w:val="28"/>
        </w:rPr>
        <w:t>словах</w:t>
      </w:r>
      <w:proofErr w:type="gramEnd"/>
      <w:r>
        <w:rPr>
          <w:rFonts w:ascii="Times New Roman" w:eastAsia="Times New Roman" w:hAnsi="Times New Roman" w:cs="Times New Roman"/>
          <w:sz w:val="28"/>
        </w:rPr>
        <w:t>;</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распознавать </w:t>
      </w:r>
      <w:r>
        <w:rPr>
          <w:rFonts w:ascii="Times New Roman" w:eastAsia="Times New Roman" w:hAnsi="Times New Roman" w:cs="Times New Roman"/>
          <w:sz w:val="28"/>
        </w:rPr>
        <w:t>имена существительные, имена прилагательные, личные</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местоимения, глаголы; </w:t>
      </w:r>
      <w:r>
        <w:rPr>
          <w:rFonts w:ascii="Times New Roman" w:eastAsia="Times New Roman" w:hAnsi="Times New Roman" w:cs="Times New Roman"/>
          <w:i/>
          <w:sz w:val="28"/>
        </w:rPr>
        <w:t xml:space="preserve">производить </w:t>
      </w:r>
      <w:r>
        <w:rPr>
          <w:rFonts w:ascii="Times New Roman" w:eastAsia="Times New Roman" w:hAnsi="Times New Roman" w:cs="Times New Roman"/>
          <w:sz w:val="28"/>
        </w:rPr>
        <w:t>морфологический разбор этих частей</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речи в </w:t>
      </w:r>
      <w:proofErr w:type="spellStart"/>
      <w:r>
        <w:rPr>
          <w:rFonts w:ascii="Times New Roman" w:eastAsia="Times New Roman" w:hAnsi="Times New Roman" w:cs="Times New Roman"/>
          <w:sz w:val="28"/>
        </w:rPr>
        <w:t>объѐме</w:t>
      </w:r>
      <w:proofErr w:type="spellEnd"/>
      <w:r>
        <w:rPr>
          <w:rFonts w:ascii="Times New Roman" w:eastAsia="Times New Roman" w:hAnsi="Times New Roman" w:cs="Times New Roman"/>
          <w:sz w:val="28"/>
        </w:rPr>
        <w:t xml:space="preserve"> программы;</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определять </w:t>
      </w:r>
      <w:r>
        <w:rPr>
          <w:rFonts w:ascii="Times New Roman" w:eastAsia="Times New Roman" w:hAnsi="Times New Roman" w:cs="Times New Roman"/>
          <w:sz w:val="28"/>
        </w:rPr>
        <w:t>вид предложения по цели высказывания и интонации,</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правильно </w:t>
      </w:r>
      <w:r>
        <w:rPr>
          <w:rFonts w:ascii="Times New Roman" w:eastAsia="Times New Roman" w:hAnsi="Times New Roman" w:cs="Times New Roman"/>
          <w:i/>
          <w:sz w:val="28"/>
        </w:rPr>
        <w:t xml:space="preserve">произносить </w:t>
      </w:r>
      <w:r>
        <w:rPr>
          <w:rFonts w:ascii="Times New Roman" w:eastAsia="Times New Roman" w:hAnsi="Times New Roman" w:cs="Times New Roman"/>
          <w:sz w:val="28"/>
        </w:rPr>
        <w:t xml:space="preserve">предложения с </w:t>
      </w:r>
      <w:proofErr w:type="gramStart"/>
      <w:r>
        <w:rPr>
          <w:rFonts w:ascii="Times New Roman" w:eastAsia="Times New Roman" w:hAnsi="Times New Roman" w:cs="Times New Roman"/>
          <w:sz w:val="28"/>
        </w:rPr>
        <w:t>восклицательной</w:t>
      </w:r>
      <w:proofErr w:type="gramEnd"/>
      <w:r>
        <w:rPr>
          <w:rFonts w:ascii="Times New Roman" w:eastAsia="Times New Roman" w:hAnsi="Times New Roman" w:cs="Times New Roman"/>
          <w:sz w:val="28"/>
        </w:rPr>
        <w:t xml:space="preserve"> и</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невосклицательной интонацией, с интонацией перечисления;</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разбирать </w:t>
      </w:r>
      <w:r>
        <w:rPr>
          <w:rFonts w:ascii="Times New Roman" w:eastAsia="Times New Roman" w:hAnsi="Times New Roman" w:cs="Times New Roman"/>
          <w:sz w:val="28"/>
        </w:rPr>
        <w:t>предложения по членам, выделять подлежащее и сказуемое,</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8"/>
        </w:rPr>
        <w:t xml:space="preserve">ставить вопросы </w:t>
      </w:r>
      <w:r>
        <w:rPr>
          <w:rFonts w:ascii="Times New Roman" w:eastAsia="Times New Roman" w:hAnsi="Times New Roman" w:cs="Times New Roman"/>
          <w:sz w:val="28"/>
        </w:rPr>
        <w:t>к второстепенным членам, определять, какие из них</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относятся к подлежащему, какие к сказуемому; </w:t>
      </w:r>
      <w:r>
        <w:rPr>
          <w:rFonts w:ascii="Times New Roman" w:eastAsia="Times New Roman" w:hAnsi="Times New Roman" w:cs="Times New Roman"/>
          <w:i/>
          <w:sz w:val="28"/>
        </w:rPr>
        <w:t xml:space="preserve">выделять </w:t>
      </w:r>
      <w:r>
        <w:rPr>
          <w:rFonts w:ascii="Times New Roman" w:eastAsia="Times New Roman" w:hAnsi="Times New Roman" w:cs="Times New Roman"/>
          <w:sz w:val="28"/>
        </w:rPr>
        <w:t>из предложения</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сочетания слов, связанных между собой;- </w:t>
      </w:r>
      <w:r>
        <w:rPr>
          <w:rFonts w:ascii="Times New Roman" w:eastAsia="Times New Roman" w:hAnsi="Times New Roman" w:cs="Times New Roman"/>
          <w:i/>
          <w:sz w:val="28"/>
        </w:rPr>
        <w:t xml:space="preserve">видеть </w:t>
      </w:r>
      <w:r>
        <w:rPr>
          <w:rFonts w:ascii="Times New Roman" w:eastAsia="Times New Roman" w:hAnsi="Times New Roman" w:cs="Times New Roman"/>
          <w:sz w:val="28"/>
        </w:rPr>
        <w:t xml:space="preserve">в предложении однородные члены, </w:t>
      </w:r>
      <w:r>
        <w:rPr>
          <w:rFonts w:ascii="Times New Roman" w:eastAsia="Times New Roman" w:hAnsi="Times New Roman" w:cs="Times New Roman"/>
          <w:i/>
          <w:sz w:val="28"/>
        </w:rPr>
        <w:t xml:space="preserve">ставить запятую </w:t>
      </w:r>
      <w:proofErr w:type="gramStart"/>
      <w:r>
        <w:rPr>
          <w:rFonts w:ascii="Times New Roman" w:eastAsia="Times New Roman" w:hAnsi="Times New Roman" w:cs="Times New Roman"/>
          <w:sz w:val="28"/>
        </w:rPr>
        <w:t>в</w:t>
      </w:r>
      <w:proofErr w:type="gramEnd"/>
    </w:p>
    <w:p w:rsidR="00CF40F1" w:rsidRDefault="009532B4">
      <w:pPr>
        <w:spacing w:after="0" w:line="240" w:lineRule="auto"/>
        <w:rPr>
          <w:rFonts w:ascii="Times New Roman" w:eastAsia="Times New Roman" w:hAnsi="Times New Roman" w:cs="Times New Roman"/>
          <w:sz w:val="20"/>
        </w:rPr>
      </w:pPr>
      <w:proofErr w:type="gramStart"/>
      <w:r>
        <w:rPr>
          <w:rFonts w:ascii="Times New Roman" w:eastAsia="Times New Roman" w:hAnsi="Times New Roman" w:cs="Times New Roman"/>
          <w:sz w:val="28"/>
        </w:rPr>
        <w:t>предложениях</w:t>
      </w:r>
      <w:proofErr w:type="gramEnd"/>
      <w:r>
        <w:rPr>
          <w:rFonts w:ascii="Times New Roman" w:eastAsia="Times New Roman" w:hAnsi="Times New Roman" w:cs="Times New Roman"/>
          <w:sz w:val="28"/>
        </w:rPr>
        <w:t xml:space="preserve"> с однородными членами (без союзов, c одиночным союзом </w:t>
      </w:r>
      <w:r>
        <w:rPr>
          <w:rFonts w:ascii="Times New Roman" w:eastAsia="Times New Roman" w:hAnsi="Times New Roman" w:cs="Times New Roman"/>
          <w:i/>
          <w:sz w:val="28"/>
        </w:rPr>
        <w:t>и);</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составлять </w:t>
      </w:r>
      <w:r>
        <w:rPr>
          <w:rFonts w:ascii="Times New Roman" w:eastAsia="Times New Roman" w:hAnsi="Times New Roman" w:cs="Times New Roman"/>
          <w:sz w:val="28"/>
        </w:rPr>
        <w:t xml:space="preserve">предложения с однородными членами, </w:t>
      </w:r>
      <w:r>
        <w:rPr>
          <w:rFonts w:ascii="Times New Roman" w:eastAsia="Times New Roman" w:hAnsi="Times New Roman" w:cs="Times New Roman"/>
          <w:i/>
          <w:sz w:val="28"/>
        </w:rPr>
        <w:t xml:space="preserve">употреблять </w:t>
      </w:r>
      <w:r>
        <w:rPr>
          <w:rFonts w:ascii="Times New Roman" w:eastAsia="Times New Roman" w:hAnsi="Times New Roman" w:cs="Times New Roman"/>
          <w:sz w:val="28"/>
        </w:rPr>
        <w:t xml:space="preserve">их </w:t>
      </w:r>
      <w:proofErr w:type="gramStart"/>
      <w:r>
        <w:rPr>
          <w:rFonts w:ascii="Times New Roman" w:eastAsia="Times New Roman" w:hAnsi="Times New Roman" w:cs="Times New Roman"/>
          <w:sz w:val="28"/>
        </w:rPr>
        <w:t>в</w:t>
      </w:r>
      <w:proofErr w:type="gramEnd"/>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речи;</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осознавать </w:t>
      </w:r>
      <w:r>
        <w:rPr>
          <w:rFonts w:ascii="Times New Roman" w:eastAsia="Times New Roman" w:hAnsi="Times New Roman" w:cs="Times New Roman"/>
          <w:sz w:val="28"/>
        </w:rPr>
        <w:t>важность орфографически грамотного письма и роль знаков</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препинания в письменном общении;</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читать </w:t>
      </w:r>
      <w:r>
        <w:rPr>
          <w:rFonts w:ascii="Times New Roman" w:eastAsia="Times New Roman" w:hAnsi="Times New Roman" w:cs="Times New Roman"/>
          <w:sz w:val="28"/>
        </w:rPr>
        <w:t xml:space="preserve">художественные тексты учебника, осмысливая их до чтения, </w:t>
      </w:r>
      <w:proofErr w:type="gramStart"/>
      <w:r>
        <w:rPr>
          <w:rFonts w:ascii="Times New Roman" w:eastAsia="Times New Roman" w:hAnsi="Times New Roman" w:cs="Times New Roman"/>
          <w:sz w:val="28"/>
        </w:rPr>
        <w:t>во</w:t>
      </w:r>
      <w:proofErr w:type="gramEnd"/>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время чтения и после чтения (с помощью учителя), делить текст на части </w:t>
      </w:r>
      <w:proofErr w:type="gramStart"/>
      <w:r>
        <w:rPr>
          <w:rFonts w:ascii="Times New Roman" w:eastAsia="Times New Roman" w:hAnsi="Times New Roman" w:cs="Times New Roman"/>
          <w:sz w:val="28"/>
        </w:rPr>
        <w:t>с</w:t>
      </w:r>
      <w:proofErr w:type="gramEnd"/>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опорой на абзацы, озаглавливать части текста, составлять простой план,</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пересказывать текст по плану;</w:t>
      </w:r>
    </w:p>
    <w:p w:rsidR="00CF40F1" w:rsidRDefault="009532B4">
      <w:pPr>
        <w:spacing w:after="0" w:line="240" w:lineRule="auto"/>
        <w:rPr>
          <w:rFonts w:ascii="Times New Roman" w:eastAsia="Times New Roman" w:hAnsi="Times New Roman" w:cs="Times New Roman"/>
          <w:sz w:val="20"/>
        </w:rPr>
      </w:pPr>
      <w:proofErr w:type="gramStart"/>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читать </w:t>
      </w:r>
      <w:r>
        <w:rPr>
          <w:rFonts w:ascii="Times New Roman" w:eastAsia="Times New Roman" w:hAnsi="Times New Roman" w:cs="Times New Roman"/>
          <w:sz w:val="28"/>
        </w:rPr>
        <w:t xml:space="preserve">и </w:t>
      </w:r>
      <w:r>
        <w:rPr>
          <w:rFonts w:ascii="Times New Roman" w:eastAsia="Times New Roman" w:hAnsi="Times New Roman" w:cs="Times New Roman"/>
          <w:i/>
          <w:sz w:val="28"/>
        </w:rPr>
        <w:t xml:space="preserve">понимать </w:t>
      </w:r>
      <w:r>
        <w:rPr>
          <w:rFonts w:ascii="Times New Roman" w:eastAsia="Times New Roman" w:hAnsi="Times New Roman" w:cs="Times New Roman"/>
          <w:sz w:val="28"/>
        </w:rPr>
        <w:t>учебно-научные тексты (определять количество</w:t>
      </w:r>
      <w:proofErr w:type="gramEnd"/>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частей, задавать вопрос к каждой части, составлять план, пересказывать </w:t>
      </w:r>
      <w:proofErr w:type="gramStart"/>
      <w:r>
        <w:rPr>
          <w:rFonts w:ascii="Times New Roman" w:eastAsia="Times New Roman" w:hAnsi="Times New Roman" w:cs="Times New Roman"/>
          <w:sz w:val="28"/>
        </w:rPr>
        <w:t>по</w:t>
      </w:r>
      <w:proofErr w:type="gramEnd"/>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плану);</w:t>
      </w:r>
    </w:p>
    <w:p w:rsidR="00CF40F1" w:rsidRDefault="009532B4">
      <w:pPr>
        <w:spacing w:after="0" w:line="240" w:lineRule="auto"/>
        <w:rPr>
          <w:rFonts w:ascii="Times New Roman" w:eastAsia="Times New Roman" w:hAnsi="Times New Roman" w:cs="Times New Roman"/>
          <w:sz w:val="20"/>
        </w:rPr>
      </w:pPr>
      <w:proofErr w:type="gramStart"/>
      <w:r>
        <w:rPr>
          <w:rFonts w:ascii="Times New Roman" w:eastAsia="Times New Roman" w:hAnsi="Times New Roman" w:cs="Times New Roman"/>
          <w:sz w:val="28"/>
        </w:rPr>
        <w:t xml:space="preserve">- письменно </w:t>
      </w:r>
      <w:r>
        <w:rPr>
          <w:rFonts w:ascii="Times New Roman" w:eastAsia="Times New Roman" w:hAnsi="Times New Roman" w:cs="Times New Roman"/>
          <w:i/>
          <w:sz w:val="28"/>
        </w:rPr>
        <w:t xml:space="preserve">пересказывать </w:t>
      </w:r>
      <w:r>
        <w:rPr>
          <w:rFonts w:ascii="Times New Roman" w:eastAsia="Times New Roman" w:hAnsi="Times New Roman" w:cs="Times New Roman"/>
          <w:sz w:val="28"/>
        </w:rPr>
        <w:t>текст (писать подробное изложение</w:t>
      </w:r>
      <w:proofErr w:type="gramEnd"/>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доступного текста)</w:t>
      </w:r>
      <w:proofErr w:type="gramStart"/>
      <w:r>
        <w:rPr>
          <w:rFonts w:ascii="Times New Roman" w:eastAsia="Times New Roman" w:hAnsi="Times New Roman" w:cs="Times New Roman"/>
          <w:sz w:val="28"/>
        </w:rPr>
        <w:t>.</w:t>
      </w:r>
      <w:r>
        <w:rPr>
          <w:rFonts w:ascii="Times New Roman" w:eastAsia="Times New Roman" w:hAnsi="Times New Roman" w:cs="Times New Roman"/>
          <w:i/>
          <w:sz w:val="28"/>
        </w:rPr>
        <w:t>У</w:t>
      </w:r>
      <w:proofErr w:type="gramEnd"/>
      <w:r>
        <w:rPr>
          <w:rFonts w:ascii="Times New Roman" w:eastAsia="Times New Roman" w:hAnsi="Times New Roman" w:cs="Times New Roman"/>
          <w:i/>
          <w:sz w:val="28"/>
        </w:rPr>
        <w:t>чащиеся должны осмысленно относиться к изучению родного языка,</w:t>
      </w:r>
    </w:p>
    <w:p w:rsidR="00CF40F1" w:rsidRDefault="009532B4">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 xml:space="preserve">сознательно наблюдать за своей речью, стремиться к употреблению </w:t>
      </w:r>
      <w:proofErr w:type="gramStart"/>
      <w:r>
        <w:rPr>
          <w:rFonts w:ascii="Times New Roman" w:eastAsia="Times New Roman" w:hAnsi="Times New Roman" w:cs="Times New Roman"/>
          <w:i/>
          <w:sz w:val="28"/>
        </w:rPr>
        <w:t>в</w:t>
      </w:r>
      <w:proofErr w:type="gramEnd"/>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8"/>
        </w:rPr>
        <w:t>собственной речи изученных конструкций, слов, к совершенствованию своей</w:t>
      </w:r>
    </w:p>
    <w:p w:rsidR="00CF40F1" w:rsidRDefault="009532B4">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речи.</w:t>
      </w:r>
    </w:p>
    <w:p w:rsidR="000C416F" w:rsidRDefault="000C416F" w:rsidP="000C416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i/>
          <w:sz w:val="28"/>
        </w:rPr>
        <w:t>4-й класс</w:t>
      </w:r>
    </w:p>
    <w:p w:rsidR="000C416F" w:rsidRPr="000C416F" w:rsidRDefault="000C416F" w:rsidP="000C416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rPr>
        <w:t xml:space="preserve">Личностными результатами </w:t>
      </w:r>
      <w:r w:rsidRPr="000C416F">
        <w:rPr>
          <w:rFonts w:ascii="Times New Roman" w:eastAsia="Times New Roman" w:hAnsi="Times New Roman" w:cs="Times New Roman"/>
          <w:sz w:val="28"/>
          <w:szCs w:val="28"/>
        </w:rPr>
        <w:t>изучения предмета «Русский язык»</w:t>
      </w:r>
    </w:p>
    <w:p w:rsidR="000C416F" w:rsidRPr="000C416F" w:rsidRDefault="000C416F" w:rsidP="000C416F">
      <w:pPr>
        <w:spacing w:after="0" w:line="240" w:lineRule="auto"/>
        <w:rPr>
          <w:rFonts w:ascii="Times New Roman" w:eastAsia="Times New Roman" w:hAnsi="Times New Roman" w:cs="Times New Roman"/>
          <w:sz w:val="28"/>
          <w:szCs w:val="28"/>
        </w:rPr>
      </w:pPr>
      <w:r w:rsidRPr="000C416F">
        <w:rPr>
          <w:rFonts w:ascii="Times New Roman" w:eastAsia="Times New Roman" w:hAnsi="Times New Roman" w:cs="Times New Roman"/>
          <w:sz w:val="28"/>
          <w:szCs w:val="28"/>
        </w:rPr>
        <w:t>являются следующие умения и качества:</w:t>
      </w:r>
    </w:p>
    <w:p w:rsidR="000C416F" w:rsidRPr="000C416F" w:rsidRDefault="000C416F" w:rsidP="000C416F">
      <w:pPr>
        <w:spacing w:after="0" w:line="240" w:lineRule="auto"/>
        <w:rPr>
          <w:rFonts w:ascii="Times New Roman" w:eastAsia="Times New Roman" w:hAnsi="Times New Roman" w:cs="Times New Roman"/>
          <w:sz w:val="28"/>
          <w:szCs w:val="28"/>
        </w:rPr>
      </w:pPr>
      <w:r w:rsidRPr="000C416F">
        <w:rPr>
          <w:rFonts w:ascii="Times New Roman" w:eastAsia="Times New Roman" w:hAnsi="Times New Roman" w:cs="Times New Roman"/>
          <w:sz w:val="28"/>
          <w:szCs w:val="28"/>
        </w:rPr>
        <w:t xml:space="preserve">– эмоциональность; умение </w:t>
      </w:r>
      <w:r w:rsidRPr="000C416F">
        <w:rPr>
          <w:rFonts w:ascii="Times New Roman" w:eastAsia="Times New Roman" w:hAnsi="Times New Roman" w:cs="Times New Roman"/>
          <w:i/>
          <w:sz w:val="28"/>
          <w:szCs w:val="28"/>
        </w:rPr>
        <w:t xml:space="preserve">осознавать </w:t>
      </w:r>
      <w:r w:rsidRPr="000C416F">
        <w:rPr>
          <w:rFonts w:ascii="Times New Roman" w:eastAsia="Times New Roman" w:hAnsi="Times New Roman" w:cs="Times New Roman"/>
          <w:sz w:val="28"/>
          <w:szCs w:val="28"/>
        </w:rPr>
        <w:t xml:space="preserve">и </w:t>
      </w:r>
      <w:r w:rsidRPr="000C416F">
        <w:rPr>
          <w:rFonts w:ascii="Times New Roman" w:eastAsia="Times New Roman" w:hAnsi="Times New Roman" w:cs="Times New Roman"/>
          <w:i/>
          <w:sz w:val="28"/>
          <w:szCs w:val="28"/>
        </w:rPr>
        <w:t xml:space="preserve">определять </w:t>
      </w:r>
      <w:r w:rsidRPr="000C416F">
        <w:rPr>
          <w:rFonts w:ascii="Times New Roman" w:eastAsia="Times New Roman" w:hAnsi="Times New Roman" w:cs="Times New Roman"/>
          <w:sz w:val="28"/>
          <w:szCs w:val="28"/>
        </w:rPr>
        <w:t xml:space="preserve">(называть) </w:t>
      </w:r>
      <w:proofErr w:type="gramStart"/>
      <w:r w:rsidRPr="000C416F">
        <w:rPr>
          <w:rFonts w:ascii="Times New Roman" w:eastAsia="Times New Roman" w:hAnsi="Times New Roman" w:cs="Times New Roman"/>
          <w:sz w:val="28"/>
          <w:szCs w:val="28"/>
        </w:rPr>
        <w:t>свои</w:t>
      </w:r>
      <w:proofErr w:type="gramEnd"/>
    </w:p>
    <w:p w:rsidR="000C416F" w:rsidRPr="000C416F" w:rsidRDefault="000C416F" w:rsidP="000C416F">
      <w:pPr>
        <w:spacing w:after="0" w:line="240" w:lineRule="auto"/>
        <w:rPr>
          <w:rFonts w:ascii="Times New Roman" w:eastAsia="Times New Roman" w:hAnsi="Times New Roman" w:cs="Times New Roman"/>
          <w:sz w:val="28"/>
          <w:szCs w:val="28"/>
        </w:rPr>
      </w:pPr>
      <w:r w:rsidRPr="000C416F">
        <w:rPr>
          <w:rFonts w:ascii="Times New Roman" w:eastAsia="Times New Roman" w:hAnsi="Times New Roman" w:cs="Times New Roman"/>
          <w:sz w:val="28"/>
          <w:szCs w:val="28"/>
        </w:rPr>
        <w:t>эмоции;</w:t>
      </w:r>
    </w:p>
    <w:p w:rsidR="000C416F" w:rsidRPr="000C416F" w:rsidRDefault="000C416F" w:rsidP="000C416F">
      <w:pPr>
        <w:spacing w:after="0" w:line="240" w:lineRule="auto"/>
        <w:rPr>
          <w:rFonts w:ascii="Times New Roman" w:eastAsia="Times New Roman" w:hAnsi="Times New Roman" w:cs="Times New Roman"/>
          <w:sz w:val="28"/>
          <w:szCs w:val="28"/>
        </w:rPr>
      </w:pPr>
      <w:r w:rsidRPr="000C416F">
        <w:rPr>
          <w:rFonts w:ascii="Times New Roman" w:eastAsia="Times New Roman" w:hAnsi="Times New Roman" w:cs="Times New Roman"/>
          <w:sz w:val="28"/>
          <w:szCs w:val="28"/>
        </w:rPr>
        <w:lastRenderedPageBreak/>
        <w:t xml:space="preserve">– </w:t>
      </w:r>
      <w:proofErr w:type="spellStart"/>
      <w:r w:rsidRPr="000C416F">
        <w:rPr>
          <w:rFonts w:ascii="Times New Roman" w:eastAsia="Times New Roman" w:hAnsi="Times New Roman" w:cs="Times New Roman"/>
          <w:sz w:val="28"/>
          <w:szCs w:val="28"/>
        </w:rPr>
        <w:t>эмпатия</w:t>
      </w:r>
      <w:proofErr w:type="spellEnd"/>
      <w:r w:rsidRPr="000C416F">
        <w:rPr>
          <w:rFonts w:ascii="Times New Roman" w:eastAsia="Times New Roman" w:hAnsi="Times New Roman" w:cs="Times New Roman"/>
          <w:sz w:val="28"/>
          <w:szCs w:val="28"/>
        </w:rPr>
        <w:t xml:space="preserve"> – умение </w:t>
      </w:r>
      <w:r w:rsidRPr="000C416F">
        <w:rPr>
          <w:rFonts w:ascii="Times New Roman" w:eastAsia="Times New Roman" w:hAnsi="Times New Roman" w:cs="Times New Roman"/>
          <w:i/>
          <w:sz w:val="28"/>
          <w:szCs w:val="28"/>
        </w:rPr>
        <w:t xml:space="preserve">осознавать </w:t>
      </w:r>
      <w:r w:rsidRPr="000C416F">
        <w:rPr>
          <w:rFonts w:ascii="Times New Roman" w:eastAsia="Times New Roman" w:hAnsi="Times New Roman" w:cs="Times New Roman"/>
          <w:sz w:val="28"/>
          <w:szCs w:val="28"/>
        </w:rPr>
        <w:t xml:space="preserve">и </w:t>
      </w:r>
      <w:r w:rsidRPr="000C416F">
        <w:rPr>
          <w:rFonts w:ascii="Times New Roman" w:eastAsia="Times New Roman" w:hAnsi="Times New Roman" w:cs="Times New Roman"/>
          <w:i/>
          <w:sz w:val="28"/>
          <w:szCs w:val="28"/>
        </w:rPr>
        <w:t xml:space="preserve">определять </w:t>
      </w:r>
      <w:r w:rsidRPr="000C416F">
        <w:rPr>
          <w:rFonts w:ascii="Times New Roman" w:eastAsia="Times New Roman" w:hAnsi="Times New Roman" w:cs="Times New Roman"/>
          <w:sz w:val="28"/>
          <w:szCs w:val="28"/>
        </w:rPr>
        <w:t>эмоции других людей;</w:t>
      </w:r>
    </w:p>
    <w:p w:rsidR="000C416F" w:rsidRPr="000C416F" w:rsidRDefault="000C416F" w:rsidP="000C416F">
      <w:pPr>
        <w:spacing w:after="0" w:line="240" w:lineRule="auto"/>
        <w:rPr>
          <w:rFonts w:ascii="Times New Roman" w:eastAsia="Times New Roman" w:hAnsi="Times New Roman" w:cs="Times New Roman"/>
          <w:sz w:val="28"/>
          <w:szCs w:val="28"/>
        </w:rPr>
      </w:pPr>
      <w:r w:rsidRPr="000C416F">
        <w:rPr>
          <w:rFonts w:ascii="Times New Roman" w:eastAsia="Times New Roman" w:hAnsi="Times New Roman" w:cs="Times New Roman"/>
          <w:i/>
          <w:sz w:val="28"/>
          <w:szCs w:val="28"/>
        </w:rPr>
        <w:t xml:space="preserve">сочувствовать </w:t>
      </w:r>
      <w:r w:rsidRPr="000C416F">
        <w:rPr>
          <w:rFonts w:ascii="Times New Roman" w:eastAsia="Times New Roman" w:hAnsi="Times New Roman" w:cs="Times New Roman"/>
          <w:sz w:val="28"/>
          <w:szCs w:val="28"/>
        </w:rPr>
        <w:t xml:space="preserve">другим людям, </w:t>
      </w:r>
      <w:r w:rsidRPr="000C416F">
        <w:rPr>
          <w:rFonts w:ascii="Times New Roman" w:eastAsia="Times New Roman" w:hAnsi="Times New Roman" w:cs="Times New Roman"/>
          <w:i/>
          <w:sz w:val="28"/>
          <w:szCs w:val="28"/>
        </w:rPr>
        <w:t>сопереживать</w:t>
      </w:r>
      <w:r w:rsidRPr="000C416F">
        <w:rPr>
          <w:rFonts w:ascii="Times New Roman" w:eastAsia="Times New Roman" w:hAnsi="Times New Roman" w:cs="Times New Roman"/>
          <w:sz w:val="28"/>
          <w:szCs w:val="28"/>
        </w:rPr>
        <w:t>;</w:t>
      </w:r>
    </w:p>
    <w:p w:rsidR="000C416F" w:rsidRPr="000C416F" w:rsidRDefault="000C416F" w:rsidP="000C416F">
      <w:pPr>
        <w:spacing w:after="0" w:line="240" w:lineRule="auto"/>
        <w:rPr>
          <w:rFonts w:ascii="Times New Roman" w:eastAsia="Times New Roman" w:hAnsi="Times New Roman" w:cs="Times New Roman"/>
          <w:sz w:val="28"/>
          <w:szCs w:val="28"/>
        </w:rPr>
      </w:pPr>
      <w:r w:rsidRPr="000C416F">
        <w:rPr>
          <w:rFonts w:ascii="Times New Roman" w:eastAsia="Times New Roman" w:hAnsi="Times New Roman" w:cs="Times New Roman"/>
          <w:sz w:val="28"/>
          <w:szCs w:val="28"/>
        </w:rPr>
        <w:t xml:space="preserve">– чувство </w:t>
      </w:r>
      <w:proofErr w:type="gramStart"/>
      <w:r w:rsidRPr="000C416F">
        <w:rPr>
          <w:rFonts w:ascii="Times New Roman" w:eastAsia="Times New Roman" w:hAnsi="Times New Roman" w:cs="Times New Roman"/>
          <w:sz w:val="28"/>
          <w:szCs w:val="28"/>
        </w:rPr>
        <w:t>прекрасного</w:t>
      </w:r>
      <w:proofErr w:type="gramEnd"/>
      <w:r w:rsidRPr="000C416F">
        <w:rPr>
          <w:rFonts w:ascii="Times New Roman" w:eastAsia="Times New Roman" w:hAnsi="Times New Roman" w:cs="Times New Roman"/>
          <w:sz w:val="28"/>
          <w:szCs w:val="28"/>
        </w:rPr>
        <w:t xml:space="preserve"> – умение </w:t>
      </w:r>
      <w:r w:rsidRPr="000C416F">
        <w:rPr>
          <w:rFonts w:ascii="Times New Roman" w:eastAsia="Times New Roman" w:hAnsi="Times New Roman" w:cs="Times New Roman"/>
          <w:i/>
          <w:sz w:val="28"/>
          <w:szCs w:val="28"/>
        </w:rPr>
        <w:t xml:space="preserve">чувствовать </w:t>
      </w:r>
      <w:r w:rsidRPr="000C416F">
        <w:rPr>
          <w:rFonts w:ascii="Times New Roman" w:eastAsia="Times New Roman" w:hAnsi="Times New Roman" w:cs="Times New Roman"/>
          <w:sz w:val="28"/>
          <w:szCs w:val="28"/>
        </w:rPr>
        <w:t>красоту и выразительность</w:t>
      </w:r>
    </w:p>
    <w:p w:rsidR="000C416F" w:rsidRPr="000C416F" w:rsidRDefault="000C416F" w:rsidP="000C416F">
      <w:pPr>
        <w:spacing w:after="0" w:line="240" w:lineRule="auto"/>
        <w:rPr>
          <w:rFonts w:ascii="Times New Roman" w:eastAsia="Times New Roman" w:hAnsi="Times New Roman" w:cs="Times New Roman"/>
          <w:sz w:val="28"/>
          <w:szCs w:val="28"/>
        </w:rPr>
      </w:pPr>
      <w:r w:rsidRPr="000C416F">
        <w:rPr>
          <w:rFonts w:ascii="Times New Roman" w:eastAsia="Times New Roman" w:hAnsi="Times New Roman" w:cs="Times New Roman"/>
          <w:sz w:val="28"/>
          <w:szCs w:val="28"/>
        </w:rPr>
        <w:t xml:space="preserve">речи, </w:t>
      </w:r>
      <w:r w:rsidRPr="000C416F">
        <w:rPr>
          <w:rFonts w:ascii="Times New Roman" w:eastAsia="Times New Roman" w:hAnsi="Times New Roman" w:cs="Times New Roman"/>
          <w:i/>
          <w:sz w:val="28"/>
          <w:szCs w:val="28"/>
        </w:rPr>
        <w:t xml:space="preserve">стремиться </w:t>
      </w:r>
      <w:r w:rsidRPr="000C416F">
        <w:rPr>
          <w:rFonts w:ascii="Times New Roman" w:eastAsia="Times New Roman" w:hAnsi="Times New Roman" w:cs="Times New Roman"/>
          <w:sz w:val="28"/>
          <w:szCs w:val="28"/>
        </w:rPr>
        <w:t>к совершенствованию собственной речи;</w:t>
      </w:r>
    </w:p>
    <w:p w:rsidR="000C416F" w:rsidRPr="000C416F" w:rsidRDefault="000C416F" w:rsidP="000C416F">
      <w:pPr>
        <w:spacing w:after="0" w:line="240" w:lineRule="auto"/>
        <w:rPr>
          <w:rFonts w:ascii="Times New Roman" w:eastAsia="Times New Roman" w:hAnsi="Times New Roman" w:cs="Times New Roman"/>
          <w:sz w:val="28"/>
          <w:szCs w:val="28"/>
        </w:rPr>
      </w:pPr>
      <w:r w:rsidRPr="000C416F">
        <w:rPr>
          <w:rFonts w:ascii="Times New Roman" w:eastAsia="Times New Roman" w:hAnsi="Times New Roman" w:cs="Times New Roman"/>
          <w:sz w:val="28"/>
          <w:szCs w:val="28"/>
        </w:rPr>
        <w:t xml:space="preserve">– </w:t>
      </w:r>
      <w:r w:rsidRPr="000C416F">
        <w:rPr>
          <w:rFonts w:ascii="Times New Roman" w:eastAsia="Times New Roman" w:hAnsi="Times New Roman" w:cs="Times New Roman"/>
          <w:i/>
          <w:sz w:val="28"/>
          <w:szCs w:val="28"/>
        </w:rPr>
        <w:t xml:space="preserve">любовь и уважение </w:t>
      </w:r>
      <w:r w:rsidRPr="000C416F">
        <w:rPr>
          <w:rFonts w:ascii="Times New Roman" w:eastAsia="Times New Roman" w:hAnsi="Times New Roman" w:cs="Times New Roman"/>
          <w:sz w:val="28"/>
          <w:szCs w:val="28"/>
        </w:rPr>
        <w:t>к Отечеству, его языку, культуре;</w:t>
      </w:r>
    </w:p>
    <w:p w:rsidR="000C416F" w:rsidRPr="000C416F" w:rsidRDefault="000C416F" w:rsidP="000C416F">
      <w:pPr>
        <w:spacing w:after="0" w:line="240" w:lineRule="auto"/>
        <w:rPr>
          <w:rFonts w:ascii="Times New Roman" w:eastAsia="Times New Roman" w:hAnsi="Times New Roman" w:cs="Times New Roman"/>
          <w:sz w:val="28"/>
          <w:szCs w:val="28"/>
        </w:rPr>
      </w:pPr>
      <w:r w:rsidRPr="000C416F">
        <w:rPr>
          <w:rFonts w:ascii="Times New Roman" w:eastAsia="Times New Roman" w:hAnsi="Times New Roman" w:cs="Times New Roman"/>
          <w:sz w:val="28"/>
          <w:szCs w:val="28"/>
        </w:rPr>
        <w:t xml:space="preserve">– </w:t>
      </w:r>
      <w:r w:rsidRPr="000C416F">
        <w:rPr>
          <w:rFonts w:ascii="Times New Roman" w:eastAsia="Times New Roman" w:hAnsi="Times New Roman" w:cs="Times New Roman"/>
          <w:i/>
          <w:sz w:val="28"/>
          <w:szCs w:val="28"/>
        </w:rPr>
        <w:t xml:space="preserve">интерес </w:t>
      </w:r>
      <w:r w:rsidRPr="000C416F">
        <w:rPr>
          <w:rFonts w:ascii="Times New Roman" w:eastAsia="Times New Roman" w:hAnsi="Times New Roman" w:cs="Times New Roman"/>
          <w:sz w:val="28"/>
          <w:szCs w:val="28"/>
        </w:rPr>
        <w:t xml:space="preserve">к чтению, к ведению диалога с автором текста; </w:t>
      </w:r>
      <w:r w:rsidRPr="000C416F">
        <w:rPr>
          <w:rFonts w:ascii="Times New Roman" w:eastAsia="Times New Roman" w:hAnsi="Times New Roman" w:cs="Times New Roman"/>
          <w:i/>
          <w:sz w:val="28"/>
          <w:szCs w:val="28"/>
        </w:rPr>
        <w:t xml:space="preserve">потребность </w:t>
      </w:r>
      <w:proofErr w:type="gramStart"/>
      <w:r w:rsidRPr="000C416F">
        <w:rPr>
          <w:rFonts w:ascii="Times New Roman" w:eastAsia="Times New Roman" w:hAnsi="Times New Roman" w:cs="Times New Roman"/>
          <w:sz w:val="28"/>
          <w:szCs w:val="28"/>
        </w:rPr>
        <w:t>в</w:t>
      </w:r>
      <w:proofErr w:type="gramEnd"/>
    </w:p>
    <w:p w:rsidR="000C416F" w:rsidRDefault="000C416F" w:rsidP="000C416F">
      <w:pPr>
        <w:spacing w:after="0" w:line="240" w:lineRule="auto"/>
        <w:rPr>
          <w:rFonts w:ascii="Times New Roman" w:eastAsia="Times New Roman" w:hAnsi="Times New Roman" w:cs="Times New Roman"/>
          <w:sz w:val="28"/>
        </w:rPr>
      </w:pPr>
      <w:proofErr w:type="gramStart"/>
      <w:r>
        <w:rPr>
          <w:rFonts w:ascii="Times New Roman" w:eastAsia="Times New Roman" w:hAnsi="Times New Roman" w:cs="Times New Roman"/>
          <w:sz w:val="28"/>
        </w:rPr>
        <w:t>чтении</w:t>
      </w:r>
      <w:proofErr w:type="gramEnd"/>
      <w:r>
        <w:rPr>
          <w:rFonts w:ascii="Times New Roman" w:eastAsia="Times New Roman" w:hAnsi="Times New Roman" w:cs="Times New Roman"/>
          <w:sz w:val="28"/>
        </w:rPr>
        <w:t>;</w:t>
      </w:r>
    </w:p>
    <w:p w:rsidR="000C416F" w:rsidRDefault="000C416F" w:rsidP="000C416F">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r>
        <w:rPr>
          <w:rFonts w:ascii="Times New Roman" w:eastAsia="Times New Roman" w:hAnsi="Times New Roman" w:cs="Times New Roman"/>
          <w:i/>
          <w:sz w:val="28"/>
        </w:rPr>
        <w:t xml:space="preserve">интерес </w:t>
      </w:r>
      <w:r>
        <w:rPr>
          <w:rFonts w:ascii="Times New Roman" w:eastAsia="Times New Roman" w:hAnsi="Times New Roman" w:cs="Times New Roman"/>
          <w:sz w:val="28"/>
        </w:rPr>
        <w:t>к письму, к созданию собственных текстов, к письменной форме</w:t>
      </w:r>
    </w:p>
    <w:p w:rsidR="000C416F" w:rsidRDefault="000C416F" w:rsidP="000C41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общения;</w:t>
      </w:r>
    </w:p>
    <w:p w:rsidR="000C416F" w:rsidRDefault="000C416F" w:rsidP="000C41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8"/>
        </w:rPr>
        <w:t xml:space="preserve">интерес </w:t>
      </w:r>
      <w:r>
        <w:rPr>
          <w:rFonts w:ascii="Times New Roman" w:eastAsia="Times New Roman" w:hAnsi="Times New Roman" w:cs="Times New Roman"/>
          <w:sz w:val="28"/>
        </w:rPr>
        <w:t>к изучению языка;</w:t>
      </w:r>
    </w:p>
    <w:p w:rsidR="000C416F" w:rsidRDefault="000C416F" w:rsidP="000C41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8"/>
        </w:rPr>
        <w:t xml:space="preserve">осознание </w:t>
      </w:r>
      <w:r>
        <w:rPr>
          <w:rFonts w:ascii="Times New Roman" w:eastAsia="Times New Roman" w:hAnsi="Times New Roman" w:cs="Times New Roman"/>
          <w:sz w:val="28"/>
        </w:rPr>
        <w:t xml:space="preserve">ответственности </w:t>
      </w:r>
      <w:proofErr w:type="gramStart"/>
      <w:r>
        <w:rPr>
          <w:rFonts w:ascii="Times New Roman" w:eastAsia="Times New Roman" w:hAnsi="Times New Roman" w:cs="Times New Roman"/>
          <w:sz w:val="28"/>
        </w:rPr>
        <w:t xml:space="preserve">за </w:t>
      </w:r>
      <w:proofErr w:type="spellStart"/>
      <w:r>
        <w:rPr>
          <w:rFonts w:ascii="Times New Roman" w:eastAsia="Times New Roman" w:hAnsi="Times New Roman" w:cs="Times New Roman"/>
          <w:sz w:val="28"/>
        </w:rPr>
        <w:t>произнес</w:t>
      </w:r>
      <w:proofErr w:type="gramEnd"/>
      <w:r>
        <w:rPr>
          <w:rFonts w:ascii="Times New Roman" w:eastAsia="Times New Roman" w:hAnsi="Times New Roman" w:cs="Times New Roman"/>
          <w:sz w:val="28"/>
        </w:rPr>
        <w:t>ѐнное</w:t>
      </w:r>
      <w:proofErr w:type="spellEnd"/>
      <w:r w:rsidR="007E02C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и написанное слово.</w:t>
      </w:r>
      <w:r w:rsidR="007E02CB">
        <w:rPr>
          <w:rFonts w:ascii="Times New Roman" w:eastAsia="Times New Roman" w:hAnsi="Times New Roman" w:cs="Times New Roman"/>
          <w:sz w:val="28"/>
        </w:rPr>
        <w:t xml:space="preserve"> </w:t>
      </w:r>
      <w:r>
        <w:rPr>
          <w:rFonts w:ascii="Times New Roman" w:eastAsia="Times New Roman" w:hAnsi="Times New Roman" w:cs="Times New Roman"/>
          <w:i/>
          <w:sz w:val="28"/>
        </w:rPr>
        <w:t>Средством достижения этих результатов служат тексты учебников,</w:t>
      </w:r>
    </w:p>
    <w:p w:rsidR="000C416F" w:rsidRDefault="000C416F" w:rsidP="000C416F">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8"/>
        </w:rPr>
        <w:t>вопросы и задания к ним, проблемно-диалогическая технология, технология</w:t>
      </w:r>
    </w:p>
    <w:p w:rsidR="000C416F" w:rsidRDefault="000C416F" w:rsidP="000C416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продуктивного чтения.</w:t>
      </w:r>
    </w:p>
    <w:p w:rsidR="000C416F" w:rsidRDefault="000C416F" w:rsidP="000C416F">
      <w:pPr>
        <w:spacing w:after="0" w:line="240" w:lineRule="auto"/>
        <w:rPr>
          <w:rFonts w:ascii="Times New Roman" w:eastAsia="Times New Roman" w:hAnsi="Times New Roman" w:cs="Times New Roman"/>
          <w:sz w:val="20"/>
        </w:rPr>
      </w:pPr>
      <w:proofErr w:type="spellStart"/>
      <w:r>
        <w:rPr>
          <w:rFonts w:ascii="Times New Roman" w:eastAsia="Times New Roman" w:hAnsi="Times New Roman" w:cs="Times New Roman"/>
          <w:b/>
          <w:sz w:val="28"/>
        </w:rPr>
        <w:t>Метапредметными</w:t>
      </w:r>
      <w:proofErr w:type="spellEnd"/>
      <w:r>
        <w:rPr>
          <w:rFonts w:ascii="Times New Roman" w:eastAsia="Times New Roman" w:hAnsi="Times New Roman" w:cs="Times New Roman"/>
          <w:b/>
          <w:sz w:val="28"/>
        </w:rPr>
        <w:t xml:space="preserve"> </w:t>
      </w:r>
      <w:r w:rsidR="007E02CB">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результатами </w:t>
      </w:r>
      <w:r>
        <w:rPr>
          <w:rFonts w:ascii="Times New Roman" w:eastAsia="Times New Roman" w:hAnsi="Times New Roman" w:cs="Times New Roman"/>
          <w:sz w:val="28"/>
        </w:rPr>
        <w:t>изучения курса «Русский язык»</w:t>
      </w:r>
    </w:p>
    <w:p w:rsidR="000C416F" w:rsidRDefault="000C416F" w:rsidP="000C416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является формирование универсальных учебных действий (УУД).</w:t>
      </w:r>
    </w:p>
    <w:p w:rsidR="000C416F" w:rsidRDefault="000C416F" w:rsidP="000C416F">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Регулятивные УУД:</w:t>
      </w:r>
    </w:p>
    <w:p w:rsidR="000C416F" w:rsidRDefault="000C416F" w:rsidP="000C416F">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самостоятельно </w:t>
      </w:r>
      <w:r>
        <w:rPr>
          <w:rFonts w:ascii="Times New Roman" w:eastAsia="Times New Roman" w:hAnsi="Times New Roman" w:cs="Times New Roman"/>
          <w:i/>
          <w:sz w:val="28"/>
        </w:rPr>
        <w:t xml:space="preserve">формулировать </w:t>
      </w:r>
      <w:r>
        <w:rPr>
          <w:rFonts w:ascii="Times New Roman" w:eastAsia="Times New Roman" w:hAnsi="Times New Roman" w:cs="Times New Roman"/>
          <w:sz w:val="28"/>
        </w:rPr>
        <w:t>тему и цели урока;</w:t>
      </w:r>
    </w:p>
    <w:p w:rsidR="000C416F" w:rsidRDefault="000C416F" w:rsidP="000C41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8"/>
        </w:rPr>
        <w:t xml:space="preserve">составлять план </w:t>
      </w:r>
      <w:r>
        <w:rPr>
          <w:rFonts w:ascii="Times New Roman" w:eastAsia="Times New Roman" w:hAnsi="Times New Roman" w:cs="Times New Roman"/>
          <w:sz w:val="28"/>
        </w:rPr>
        <w:t>решения учебной проблемы совместно с учителем;</w:t>
      </w:r>
    </w:p>
    <w:p w:rsidR="000C416F" w:rsidRDefault="000C416F" w:rsidP="000C41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8"/>
        </w:rPr>
        <w:t xml:space="preserve">работать </w:t>
      </w:r>
      <w:r>
        <w:rPr>
          <w:rFonts w:ascii="Times New Roman" w:eastAsia="Times New Roman" w:hAnsi="Times New Roman" w:cs="Times New Roman"/>
          <w:sz w:val="28"/>
        </w:rPr>
        <w:t xml:space="preserve">по плану, сверяя свои действия с целью, </w:t>
      </w:r>
      <w:r>
        <w:rPr>
          <w:rFonts w:ascii="Times New Roman" w:eastAsia="Times New Roman" w:hAnsi="Times New Roman" w:cs="Times New Roman"/>
          <w:i/>
          <w:sz w:val="28"/>
        </w:rPr>
        <w:t>корректировать</w:t>
      </w:r>
    </w:p>
    <w:p w:rsidR="000C416F" w:rsidRDefault="000C416F" w:rsidP="000C416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свою деятельность;</w:t>
      </w:r>
    </w:p>
    <w:p w:rsidR="000C416F" w:rsidRDefault="000C416F" w:rsidP="000C416F">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в диалоге с учителем </w:t>
      </w:r>
      <w:r>
        <w:rPr>
          <w:rFonts w:ascii="Times New Roman" w:eastAsia="Times New Roman" w:hAnsi="Times New Roman" w:cs="Times New Roman"/>
          <w:i/>
          <w:sz w:val="28"/>
        </w:rPr>
        <w:t xml:space="preserve">вырабатывать </w:t>
      </w:r>
      <w:r>
        <w:rPr>
          <w:rFonts w:ascii="Times New Roman" w:eastAsia="Times New Roman" w:hAnsi="Times New Roman" w:cs="Times New Roman"/>
          <w:sz w:val="28"/>
        </w:rPr>
        <w:t xml:space="preserve">критерии оценки и </w:t>
      </w:r>
      <w:r>
        <w:rPr>
          <w:rFonts w:ascii="Times New Roman" w:eastAsia="Times New Roman" w:hAnsi="Times New Roman" w:cs="Times New Roman"/>
          <w:i/>
          <w:sz w:val="28"/>
        </w:rPr>
        <w:t>определять</w:t>
      </w:r>
    </w:p>
    <w:p w:rsidR="000C416F" w:rsidRDefault="000C416F" w:rsidP="000C416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степень успешности своей работы и работы других в соответствии с этими</w:t>
      </w:r>
    </w:p>
    <w:p w:rsidR="000C416F" w:rsidRDefault="000C416F" w:rsidP="000C41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критериями. </w:t>
      </w:r>
      <w:r>
        <w:rPr>
          <w:rFonts w:ascii="Times New Roman" w:eastAsia="Times New Roman" w:hAnsi="Times New Roman" w:cs="Times New Roman"/>
          <w:i/>
          <w:sz w:val="28"/>
        </w:rPr>
        <w:t xml:space="preserve">Средством формирования </w:t>
      </w:r>
      <w:proofErr w:type="gramStart"/>
      <w:r>
        <w:rPr>
          <w:rFonts w:ascii="Times New Roman" w:eastAsia="Times New Roman" w:hAnsi="Times New Roman" w:cs="Times New Roman"/>
          <w:i/>
          <w:sz w:val="28"/>
        </w:rPr>
        <w:t>регулятивных</w:t>
      </w:r>
      <w:proofErr w:type="gramEnd"/>
      <w:r>
        <w:rPr>
          <w:rFonts w:ascii="Times New Roman" w:eastAsia="Times New Roman" w:hAnsi="Times New Roman" w:cs="Times New Roman"/>
          <w:i/>
          <w:sz w:val="28"/>
        </w:rPr>
        <w:t xml:space="preserve"> УУД служит технология</w:t>
      </w:r>
    </w:p>
    <w:p w:rsidR="000C416F" w:rsidRDefault="000C416F" w:rsidP="000C416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продуктивного чтения и технология оценивания </w:t>
      </w:r>
      <w:proofErr w:type="gramStart"/>
      <w:r>
        <w:rPr>
          <w:rFonts w:ascii="Times New Roman" w:eastAsia="Times New Roman" w:hAnsi="Times New Roman" w:cs="Times New Roman"/>
          <w:sz w:val="28"/>
        </w:rPr>
        <w:t>образовательных</w:t>
      </w:r>
      <w:proofErr w:type="gramEnd"/>
    </w:p>
    <w:p w:rsidR="000C416F" w:rsidRDefault="000C416F" w:rsidP="000C41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достижений (учебных успехов).</w:t>
      </w:r>
    </w:p>
    <w:p w:rsidR="000C416F" w:rsidRDefault="000C416F" w:rsidP="000C416F">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Познавательные УУД:</w:t>
      </w:r>
    </w:p>
    <w:p w:rsidR="000C416F" w:rsidRPr="000C416F" w:rsidRDefault="000C416F" w:rsidP="000C416F">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r>
        <w:rPr>
          <w:rFonts w:ascii="Times New Roman" w:eastAsia="Times New Roman" w:hAnsi="Times New Roman" w:cs="Times New Roman"/>
          <w:i/>
          <w:sz w:val="28"/>
        </w:rPr>
        <w:t xml:space="preserve">вычитывать </w:t>
      </w:r>
      <w:r>
        <w:rPr>
          <w:rFonts w:ascii="Times New Roman" w:eastAsia="Times New Roman" w:hAnsi="Times New Roman" w:cs="Times New Roman"/>
          <w:sz w:val="28"/>
        </w:rPr>
        <w:t xml:space="preserve">все виды текстовой информации: </w:t>
      </w:r>
      <w:proofErr w:type="spellStart"/>
      <w:r>
        <w:rPr>
          <w:rFonts w:ascii="Times New Roman" w:eastAsia="Times New Roman" w:hAnsi="Times New Roman" w:cs="Times New Roman"/>
          <w:sz w:val="28"/>
        </w:rPr>
        <w:t>фактуальную</w:t>
      </w:r>
      <w:proofErr w:type="spellEnd"/>
      <w:r>
        <w:rPr>
          <w:rFonts w:ascii="Times New Roman" w:eastAsia="Times New Roman" w:hAnsi="Times New Roman" w:cs="Times New Roman"/>
          <w:sz w:val="28"/>
        </w:rPr>
        <w:t>,</w:t>
      </w:r>
      <w:r>
        <w:rPr>
          <w:rFonts w:ascii="Times New Roman" w:eastAsia="Times New Roman" w:hAnsi="Times New Roman" w:cs="Times New Roman"/>
          <w:sz w:val="20"/>
        </w:rPr>
        <w:t xml:space="preserve"> </w:t>
      </w:r>
      <w:r>
        <w:rPr>
          <w:rFonts w:ascii="Times New Roman" w:eastAsia="Times New Roman" w:hAnsi="Times New Roman" w:cs="Times New Roman"/>
          <w:sz w:val="28"/>
        </w:rPr>
        <w:t xml:space="preserve">подтекстовую, </w:t>
      </w:r>
      <w:proofErr w:type="gramStart"/>
      <w:r>
        <w:rPr>
          <w:rFonts w:ascii="Times New Roman" w:eastAsia="Times New Roman" w:hAnsi="Times New Roman" w:cs="Times New Roman"/>
          <w:sz w:val="28"/>
        </w:rPr>
        <w:t>концептуальную</w:t>
      </w:r>
      <w:proofErr w:type="gramEnd"/>
      <w:r>
        <w:rPr>
          <w:rFonts w:ascii="Times New Roman" w:eastAsia="Times New Roman" w:hAnsi="Times New Roman" w:cs="Times New Roman"/>
          <w:sz w:val="28"/>
        </w:rPr>
        <w:t>;</w:t>
      </w:r>
    </w:p>
    <w:p w:rsidR="000C416F" w:rsidRPr="00415C8E" w:rsidRDefault="000C416F" w:rsidP="000C416F">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пользоваться </w:t>
      </w:r>
      <w:r>
        <w:rPr>
          <w:rFonts w:ascii="Times New Roman" w:eastAsia="Times New Roman" w:hAnsi="Times New Roman" w:cs="Times New Roman"/>
          <w:sz w:val="28"/>
        </w:rPr>
        <w:t>разными видами чтения: изучающим, просмотровым, ознакомительным;</w:t>
      </w:r>
    </w:p>
    <w:p w:rsidR="000C416F" w:rsidRDefault="000C416F" w:rsidP="000C416F">
      <w:pPr>
        <w:spacing w:after="0" w:line="240" w:lineRule="auto"/>
        <w:rPr>
          <w:rFonts w:ascii="Times New Roman" w:eastAsia="Times New Roman" w:hAnsi="Times New Roman" w:cs="Times New Roman"/>
          <w:sz w:val="20"/>
        </w:rPr>
      </w:pPr>
      <w:proofErr w:type="gramStart"/>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извлекать </w:t>
      </w:r>
      <w:r>
        <w:rPr>
          <w:rFonts w:ascii="Times New Roman" w:eastAsia="Times New Roman" w:hAnsi="Times New Roman" w:cs="Times New Roman"/>
          <w:sz w:val="28"/>
        </w:rPr>
        <w:t>информацию, представленную в разных формах (сплошной</w:t>
      </w:r>
      <w:proofErr w:type="gramEnd"/>
    </w:p>
    <w:p w:rsidR="000C416F" w:rsidRDefault="000C416F" w:rsidP="000C41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текст; не сплошной текст - иллюстрация, таблица, схема);</w:t>
      </w:r>
    </w:p>
    <w:p w:rsidR="000C416F" w:rsidRDefault="000C416F" w:rsidP="000C41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перерабатывать </w:t>
      </w:r>
      <w:r>
        <w:rPr>
          <w:rFonts w:ascii="Times New Roman" w:eastAsia="Times New Roman" w:hAnsi="Times New Roman" w:cs="Times New Roman"/>
          <w:sz w:val="28"/>
        </w:rPr>
        <w:t xml:space="preserve">и </w:t>
      </w:r>
      <w:r>
        <w:rPr>
          <w:rFonts w:ascii="Times New Roman" w:eastAsia="Times New Roman" w:hAnsi="Times New Roman" w:cs="Times New Roman"/>
          <w:i/>
          <w:sz w:val="28"/>
        </w:rPr>
        <w:t xml:space="preserve">преобразовывать </w:t>
      </w:r>
      <w:r>
        <w:rPr>
          <w:rFonts w:ascii="Times New Roman" w:eastAsia="Times New Roman" w:hAnsi="Times New Roman" w:cs="Times New Roman"/>
          <w:sz w:val="28"/>
        </w:rPr>
        <w:t xml:space="preserve">информацию из одной формы </w:t>
      </w:r>
      <w:proofErr w:type="gramStart"/>
      <w:r>
        <w:rPr>
          <w:rFonts w:ascii="Times New Roman" w:eastAsia="Times New Roman" w:hAnsi="Times New Roman" w:cs="Times New Roman"/>
          <w:sz w:val="28"/>
        </w:rPr>
        <w:t>в</w:t>
      </w:r>
      <w:proofErr w:type="gramEnd"/>
    </w:p>
    <w:p w:rsidR="000C416F" w:rsidRDefault="000C416F" w:rsidP="000C416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другую (составлять план, таблицу, схему);</w:t>
      </w:r>
    </w:p>
    <w:p w:rsidR="000C416F" w:rsidRDefault="000C416F" w:rsidP="000C416F">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пользоваться </w:t>
      </w:r>
      <w:r>
        <w:rPr>
          <w:rFonts w:ascii="Times New Roman" w:eastAsia="Times New Roman" w:hAnsi="Times New Roman" w:cs="Times New Roman"/>
          <w:sz w:val="28"/>
        </w:rPr>
        <w:t>словарями, справочниками;</w:t>
      </w:r>
    </w:p>
    <w:p w:rsidR="000C416F" w:rsidRDefault="000C416F" w:rsidP="000C41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осуществлять </w:t>
      </w:r>
      <w:r>
        <w:rPr>
          <w:rFonts w:ascii="Times New Roman" w:eastAsia="Times New Roman" w:hAnsi="Times New Roman" w:cs="Times New Roman"/>
          <w:sz w:val="28"/>
        </w:rPr>
        <w:t>анализ и синтез;</w:t>
      </w:r>
    </w:p>
    <w:p w:rsidR="000C416F" w:rsidRDefault="000C416F" w:rsidP="000C41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устанавливать </w:t>
      </w:r>
      <w:r>
        <w:rPr>
          <w:rFonts w:ascii="Times New Roman" w:eastAsia="Times New Roman" w:hAnsi="Times New Roman" w:cs="Times New Roman"/>
          <w:sz w:val="28"/>
        </w:rPr>
        <w:t>причинно-следственные связи;</w:t>
      </w:r>
    </w:p>
    <w:p w:rsidR="000C416F" w:rsidRDefault="000C416F" w:rsidP="000C41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строить </w:t>
      </w:r>
      <w:r>
        <w:rPr>
          <w:rFonts w:ascii="Times New Roman" w:eastAsia="Times New Roman" w:hAnsi="Times New Roman" w:cs="Times New Roman"/>
          <w:sz w:val="28"/>
        </w:rPr>
        <w:t xml:space="preserve">рассуждения; </w:t>
      </w:r>
      <w:r>
        <w:rPr>
          <w:rFonts w:ascii="Times New Roman" w:eastAsia="Times New Roman" w:hAnsi="Times New Roman" w:cs="Times New Roman"/>
          <w:i/>
          <w:sz w:val="28"/>
        </w:rPr>
        <w:t xml:space="preserve">Средством развития </w:t>
      </w:r>
      <w:proofErr w:type="gramStart"/>
      <w:r>
        <w:rPr>
          <w:rFonts w:ascii="Times New Roman" w:eastAsia="Times New Roman" w:hAnsi="Times New Roman" w:cs="Times New Roman"/>
          <w:i/>
          <w:sz w:val="28"/>
        </w:rPr>
        <w:t>познавательных</w:t>
      </w:r>
      <w:proofErr w:type="gramEnd"/>
      <w:r>
        <w:rPr>
          <w:rFonts w:ascii="Times New Roman" w:eastAsia="Times New Roman" w:hAnsi="Times New Roman" w:cs="Times New Roman"/>
          <w:i/>
          <w:sz w:val="28"/>
        </w:rPr>
        <w:t xml:space="preserve"> УУД служат тексты учебника и его</w:t>
      </w:r>
    </w:p>
    <w:p w:rsidR="000C416F" w:rsidRDefault="000C416F" w:rsidP="000C416F">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8"/>
        </w:rPr>
        <w:t xml:space="preserve">методический аппарат; технология продуктивного чтения. </w:t>
      </w:r>
      <w:r>
        <w:rPr>
          <w:rFonts w:ascii="Times New Roman" w:eastAsia="Times New Roman" w:hAnsi="Times New Roman" w:cs="Times New Roman"/>
          <w:i/>
          <w:sz w:val="28"/>
        </w:rPr>
        <w:t>Коммуникативные</w:t>
      </w:r>
    </w:p>
    <w:p w:rsidR="000C416F" w:rsidRDefault="000C416F" w:rsidP="000C416F">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УУД:</w:t>
      </w:r>
    </w:p>
    <w:p w:rsidR="000C416F" w:rsidRDefault="000C416F" w:rsidP="000C416F">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оформлять </w:t>
      </w:r>
      <w:r>
        <w:rPr>
          <w:rFonts w:ascii="Times New Roman" w:eastAsia="Times New Roman" w:hAnsi="Times New Roman" w:cs="Times New Roman"/>
          <w:sz w:val="28"/>
        </w:rPr>
        <w:t xml:space="preserve">свои мысли в устной и письменной форме с </w:t>
      </w:r>
      <w:proofErr w:type="spellStart"/>
      <w:r>
        <w:rPr>
          <w:rFonts w:ascii="Times New Roman" w:eastAsia="Times New Roman" w:hAnsi="Times New Roman" w:cs="Times New Roman"/>
          <w:sz w:val="28"/>
        </w:rPr>
        <w:t>учѐтом</w:t>
      </w:r>
      <w:proofErr w:type="spellEnd"/>
      <w:r>
        <w:rPr>
          <w:rFonts w:ascii="Times New Roman" w:eastAsia="Times New Roman" w:hAnsi="Times New Roman" w:cs="Times New Roman"/>
          <w:sz w:val="28"/>
        </w:rPr>
        <w:t xml:space="preserve"> речевой</w:t>
      </w:r>
    </w:p>
    <w:p w:rsidR="000C416F" w:rsidRDefault="000C416F" w:rsidP="000C416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ситуации;</w:t>
      </w:r>
    </w:p>
    <w:p w:rsidR="000C416F" w:rsidRDefault="000C416F" w:rsidP="000C416F">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адекватно использовать </w:t>
      </w:r>
      <w:r>
        <w:rPr>
          <w:rFonts w:ascii="Times New Roman" w:eastAsia="Times New Roman" w:hAnsi="Times New Roman" w:cs="Times New Roman"/>
          <w:sz w:val="28"/>
        </w:rPr>
        <w:t xml:space="preserve">речевые средства для решения </w:t>
      </w:r>
      <w:proofErr w:type="gramStart"/>
      <w:r>
        <w:rPr>
          <w:rFonts w:ascii="Times New Roman" w:eastAsia="Times New Roman" w:hAnsi="Times New Roman" w:cs="Times New Roman"/>
          <w:sz w:val="28"/>
        </w:rPr>
        <w:t>различных</w:t>
      </w:r>
      <w:proofErr w:type="gramEnd"/>
    </w:p>
    <w:p w:rsidR="000C416F" w:rsidRDefault="000C416F" w:rsidP="000C416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коммуникативных задач; владеть монологической и диалогической формами</w:t>
      </w:r>
    </w:p>
    <w:p w:rsidR="000C416F" w:rsidRDefault="000C416F" w:rsidP="000C41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речи.</w:t>
      </w:r>
    </w:p>
    <w:p w:rsidR="000C416F" w:rsidRDefault="000C416F" w:rsidP="000C416F">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высказывать </w:t>
      </w:r>
      <w:r>
        <w:rPr>
          <w:rFonts w:ascii="Times New Roman" w:eastAsia="Times New Roman" w:hAnsi="Times New Roman" w:cs="Times New Roman"/>
          <w:sz w:val="28"/>
        </w:rPr>
        <w:t xml:space="preserve">и </w:t>
      </w:r>
      <w:r>
        <w:rPr>
          <w:rFonts w:ascii="Times New Roman" w:eastAsia="Times New Roman" w:hAnsi="Times New Roman" w:cs="Times New Roman"/>
          <w:i/>
          <w:sz w:val="28"/>
        </w:rPr>
        <w:t xml:space="preserve">обосновывать </w:t>
      </w:r>
      <w:r>
        <w:rPr>
          <w:rFonts w:ascii="Times New Roman" w:eastAsia="Times New Roman" w:hAnsi="Times New Roman" w:cs="Times New Roman"/>
          <w:sz w:val="28"/>
        </w:rPr>
        <w:t>свою точку зрения;</w:t>
      </w:r>
    </w:p>
    <w:p w:rsidR="000C416F" w:rsidRDefault="000C416F" w:rsidP="000C41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слушать </w:t>
      </w:r>
      <w:r>
        <w:rPr>
          <w:rFonts w:ascii="Times New Roman" w:eastAsia="Times New Roman" w:hAnsi="Times New Roman" w:cs="Times New Roman"/>
          <w:sz w:val="28"/>
        </w:rPr>
        <w:t xml:space="preserve">и </w:t>
      </w:r>
      <w:r>
        <w:rPr>
          <w:rFonts w:ascii="Times New Roman" w:eastAsia="Times New Roman" w:hAnsi="Times New Roman" w:cs="Times New Roman"/>
          <w:i/>
          <w:sz w:val="28"/>
        </w:rPr>
        <w:t xml:space="preserve">слышать </w:t>
      </w:r>
      <w:r>
        <w:rPr>
          <w:rFonts w:ascii="Times New Roman" w:eastAsia="Times New Roman" w:hAnsi="Times New Roman" w:cs="Times New Roman"/>
          <w:sz w:val="28"/>
        </w:rPr>
        <w:t>других, пытаться принимать иную точку зрения,</w:t>
      </w:r>
    </w:p>
    <w:p w:rsidR="000C416F" w:rsidRDefault="000C416F" w:rsidP="000C416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быть готовым корректировать свою точку зрения;</w:t>
      </w:r>
    </w:p>
    <w:p w:rsidR="000C416F" w:rsidRDefault="000C416F" w:rsidP="000C416F">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договариваться </w:t>
      </w:r>
      <w:r>
        <w:rPr>
          <w:rFonts w:ascii="Times New Roman" w:eastAsia="Times New Roman" w:hAnsi="Times New Roman" w:cs="Times New Roman"/>
          <w:sz w:val="28"/>
        </w:rPr>
        <w:t xml:space="preserve">и приходить к общему решению </w:t>
      </w:r>
      <w:proofErr w:type="gramStart"/>
      <w:r>
        <w:rPr>
          <w:rFonts w:ascii="Times New Roman" w:eastAsia="Times New Roman" w:hAnsi="Times New Roman" w:cs="Times New Roman"/>
          <w:sz w:val="28"/>
        </w:rPr>
        <w:t>в</w:t>
      </w:r>
      <w:proofErr w:type="gramEnd"/>
      <w:r>
        <w:rPr>
          <w:rFonts w:ascii="Times New Roman" w:eastAsia="Times New Roman" w:hAnsi="Times New Roman" w:cs="Times New Roman"/>
          <w:sz w:val="28"/>
        </w:rPr>
        <w:t xml:space="preserve"> совместной</w:t>
      </w:r>
    </w:p>
    <w:p w:rsidR="000C416F" w:rsidRDefault="000C416F" w:rsidP="000C416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деятельности;</w:t>
      </w:r>
    </w:p>
    <w:p w:rsidR="000C416F" w:rsidRDefault="000C416F" w:rsidP="000C416F">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задавать вопросы.</w:t>
      </w:r>
    </w:p>
    <w:p w:rsidR="000C416F" w:rsidRDefault="000C416F" w:rsidP="000C416F">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Предметными результатами</w:t>
      </w:r>
    </w:p>
    <w:p w:rsidR="00CF40F1" w:rsidRDefault="009532B4" w:rsidP="000C416F">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произносить </w:t>
      </w:r>
      <w:r>
        <w:rPr>
          <w:rFonts w:ascii="Times New Roman" w:eastAsia="Times New Roman" w:hAnsi="Times New Roman" w:cs="Times New Roman"/>
          <w:sz w:val="28"/>
        </w:rPr>
        <w:t>звуки речи в соответствии с нормами языка;</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производить </w:t>
      </w:r>
      <w:r>
        <w:rPr>
          <w:rFonts w:ascii="Times New Roman" w:eastAsia="Times New Roman" w:hAnsi="Times New Roman" w:cs="Times New Roman"/>
          <w:sz w:val="28"/>
        </w:rPr>
        <w:t>фонетический разбор, разбор по составу, морфологический</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разбор доступных слов;</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правильно писать </w:t>
      </w:r>
      <w:r>
        <w:rPr>
          <w:rFonts w:ascii="Times New Roman" w:eastAsia="Times New Roman" w:hAnsi="Times New Roman" w:cs="Times New Roman"/>
          <w:sz w:val="28"/>
        </w:rPr>
        <w:t>слова с изученными орфограммами;</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видеть </w:t>
      </w:r>
      <w:r>
        <w:rPr>
          <w:rFonts w:ascii="Times New Roman" w:eastAsia="Times New Roman" w:hAnsi="Times New Roman" w:cs="Times New Roman"/>
          <w:sz w:val="28"/>
        </w:rPr>
        <w:t xml:space="preserve">в словах изученные орфограммы с опорой </w:t>
      </w:r>
      <w:proofErr w:type="gramStart"/>
      <w:r>
        <w:rPr>
          <w:rFonts w:ascii="Times New Roman" w:eastAsia="Times New Roman" w:hAnsi="Times New Roman" w:cs="Times New Roman"/>
          <w:sz w:val="28"/>
        </w:rPr>
        <w:t>на</w:t>
      </w:r>
      <w:proofErr w:type="gramEnd"/>
      <w:r>
        <w:rPr>
          <w:rFonts w:ascii="Times New Roman" w:eastAsia="Times New Roman" w:hAnsi="Times New Roman" w:cs="Times New Roman"/>
          <w:sz w:val="28"/>
        </w:rPr>
        <w:t xml:space="preserve"> опознавательные</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признаки, </w:t>
      </w:r>
      <w:r>
        <w:rPr>
          <w:rFonts w:ascii="Times New Roman" w:eastAsia="Times New Roman" w:hAnsi="Times New Roman" w:cs="Times New Roman"/>
          <w:i/>
          <w:sz w:val="28"/>
        </w:rPr>
        <w:t xml:space="preserve">правильно писать </w:t>
      </w:r>
      <w:r>
        <w:rPr>
          <w:rFonts w:ascii="Times New Roman" w:eastAsia="Times New Roman" w:hAnsi="Times New Roman" w:cs="Times New Roman"/>
          <w:sz w:val="28"/>
        </w:rPr>
        <w:t xml:space="preserve">слова с изученными орфограммами, </w:t>
      </w:r>
      <w:r>
        <w:rPr>
          <w:rFonts w:ascii="Times New Roman" w:eastAsia="Times New Roman" w:hAnsi="Times New Roman" w:cs="Times New Roman"/>
          <w:i/>
          <w:sz w:val="28"/>
        </w:rPr>
        <w:t>графически</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8"/>
        </w:rPr>
        <w:t xml:space="preserve">обозначать </w:t>
      </w:r>
      <w:r>
        <w:rPr>
          <w:rFonts w:ascii="Times New Roman" w:eastAsia="Times New Roman" w:hAnsi="Times New Roman" w:cs="Times New Roman"/>
          <w:sz w:val="28"/>
        </w:rPr>
        <w:t>орфограммы, указывать условия выбора орфограмм</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(фонетические и морфологические);</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находить и исправлять </w:t>
      </w:r>
      <w:r>
        <w:rPr>
          <w:rFonts w:ascii="Times New Roman" w:eastAsia="Times New Roman" w:hAnsi="Times New Roman" w:cs="Times New Roman"/>
          <w:sz w:val="28"/>
        </w:rPr>
        <w:t>ошибки в словах с изученными орфограммами;</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пользоваться </w:t>
      </w:r>
      <w:r>
        <w:rPr>
          <w:rFonts w:ascii="Times New Roman" w:eastAsia="Times New Roman" w:hAnsi="Times New Roman" w:cs="Times New Roman"/>
          <w:sz w:val="28"/>
        </w:rPr>
        <w:t xml:space="preserve">толковым </w:t>
      </w:r>
      <w:proofErr w:type="spellStart"/>
      <w:r>
        <w:rPr>
          <w:rFonts w:ascii="Times New Roman" w:eastAsia="Times New Roman" w:hAnsi="Times New Roman" w:cs="Times New Roman"/>
          <w:sz w:val="28"/>
        </w:rPr>
        <w:t>словарѐм</w:t>
      </w:r>
      <w:proofErr w:type="spellEnd"/>
      <w:r>
        <w:rPr>
          <w:rFonts w:ascii="Times New Roman" w:eastAsia="Times New Roman" w:hAnsi="Times New Roman" w:cs="Times New Roman"/>
          <w:sz w:val="28"/>
        </w:rPr>
        <w:t xml:space="preserve">; </w:t>
      </w:r>
      <w:r>
        <w:rPr>
          <w:rFonts w:ascii="Times New Roman" w:eastAsia="Times New Roman" w:hAnsi="Times New Roman" w:cs="Times New Roman"/>
          <w:i/>
          <w:sz w:val="28"/>
        </w:rPr>
        <w:t>практически различать</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многозначные слова, видеть в тексте синонимы и антонимы, </w:t>
      </w:r>
      <w:proofErr w:type="spellStart"/>
      <w:r>
        <w:rPr>
          <w:rFonts w:ascii="Times New Roman" w:eastAsia="Times New Roman" w:hAnsi="Times New Roman" w:cs="Times New Roman"/>
          <w:sz w:val="28"/>
        </w:rPr>
        <w:t>подби</w:t>
      </w:r>
      <w:proofErr w:type="spellEnd"/>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рать синонимы и антонимы к данным словам;</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8"/>
        </w:rPr>
        <w:t>-</w:t>
      </w:r>
      <w:r>
        <w:rPr>
          <w:rFonts w:ascii="Times New Roman" w:eastAsia="Times New Roman" w:hAnsi="Times New Roman" w:cs="Times New Roman"/>
          <w:sz w:val="28"/>
        </w:rPr>
        <w:t xml:space="preserve"> различать простое</w:t>
      </w:r>
      <w:r>
        <w:rPr>
          <w:rFonts w:ascii="Times New Roman" w:eastAsia="Times New Roman" w:hAnsi="Times New Roman" w:cs="Times New Roman"/>
          <w:b/>
          <w:sz w:val="28"/>
        </w:rPr>
        <w:t xml:space="preserve"> </w:t>
      </w:r>
      <w:r>
        <w:rPr>
          <w:rFonts w:ascii="Times New Roman" w:eastAsia="Times New Roman" w:hAnsi="Times New Roman" w:cs="Times New Roman"/>
          <w:sz w:val="28"/>
        </w:rPr>
        <w:t>предложение с однородными членами и сложное предложение из двух частей (с союзами и, а, но или без союзов);</w:t>
      </w:r>
    </w:p>
    <w:p w:rsidR="00CF40F1" w:rsidRDefault="009532B4">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8"/>
        </w:rPr>
        <w:t>- ставить запятые в простых предложениях с однородными членами (без</w:t>
      </w:r>
      <w:proofErr w:type="gramEnd"/>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союзов, с союзами и, а, но), в сложных предложениях из двух частей (без</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союзов, с союзами и, а, но), оформлять на письме предложения с </w:t>
      </w:r>
      <w:proofErr w:type="gramStart"/>
      <w:r>
        <w:rPr>
          <w:rFonts w:ascii="Times New Roman" w:eastAsia="Times New Roman" w:hAnsi="Times New Roman" w:cs="Times New Roman"/>
          <w:sz w:val="28"/>
        </w:rPr>
        <w:t>прямой</w:t>
      </w:r>
      <w:proofErr w:type="gramEnd"/>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речью (слова автора плюс прямая речь);</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 производить синтаксический разбор простого и сложного предложения </w:t>
      </w:r>
      <w:proofErr w:type="gramStart"/>
      <w:r>
        <w:rPr>
          <w:rFonts w:ascii="Times New Roman" w:eastAsia="Times New Roman" w:hAnsi="Times New Roman" w:cs="Times New Roman"/>
          <w:sz w:val="28"/>
        </w:rPr>
        <w:t>в</w:t>
      </w:r>
      <w:proofErr w:type="gramEnd"/>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рамках </w:t>
      </w:r>
      <w:proofErr w:type="gramStart"/>
      <w:r>
        <w:rPr>
          <w:rFonts w:ascii="Times New Roman" w:eastAsia="Times New Roman" w:hAnsi="Times New Roman" w:cs="Times New Roman"/>
          <w:sz w:val="28"/>
        </w:rPr>
        <w:t>изученного</w:t>
      </w:r>
      <w:proofErr w:type="gramEnd"/>
      <w:r>
        <w:rPr>
          <w:rFonts w:ascii="Times New Roman" w:eastAsia="Times New Roman" w:hAnsi="Times New Roman" w:cs="Times New Roman"/>
          <w:sz w:val="28"/>
        </w:rPr>
        <w:t>;</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разбирать доступные слова по составу; подбирать однокоренные слова,</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образовывать существительные и прилагательные с помощью суффиксов,</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глаголы с помощью приставок;</w:t>
      </w:r>
    </w:p>
    <w:p w:rsidR="00CF40F1" w:rsidRDefault="009532B4">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8"/>
        </w:rPr>
        <w:t>- писать подробное изложение текста повествовательного характера (90-</w:t>
      </w:r>
      <w:proofErr w:type="gramEnd"/>
    </w:p>
    <w:p w:rsidR="00CF40F1" w:rsidRDefault="009532B4">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8"/>
        </w:rPr>
        <w:t>100 слов) по плану, сочинение на предложенную тему с языковым заданием</w:t>
      </w:r>
      <w:proofErr w:type="gramEnd"/>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после соответствующей подготовки;</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читать </w:t>
      </w:r>
      <w:r>
        <w:rPr>
          <w:rFonts w:ascii="Times New Roman" w:eastAsia="Times New Roman" w:hAnsi="Times New Roman" w:cs="Times New Roman"/>
          <w:sz w:val="28"/>
        </w:rPr>
        <w:t>тексты учебника, художественные и учебно-научные, владеть</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правильным типом читательской деятельности: самостоятельно осмысливать</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текст до чтения, во время чтения и после чтения. Делить текст на части,</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составлять план, пересказывать текст по плану;</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воспринимать </w:t>
      </w:r>
      <w:r>
        <w:rPr>
          <w:rFonts w:ascii="Times New Roman" w:eastAsia="Times New Roman" w:hAnsi="Times New Roman" w:cs="Times New Roman"/>
          <w:sz w:val="28"/>
        </w:rPr>
        <w:t>на слух высказывания, выделять на слух тему текста,</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ключевые слова;</w:t>
      </w:r>
    </w:p>
    <w:p w:rsidR="00CF40F1" w:rsidRDefault="009532B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создавать </w:t>
      </w:r>
      <w:r>
        <w:rPr>
          <w:rFonts w:ascii="Times New Roman" w:eastAsia="Times New Roman" w:hAnsi="Times New Roman" w:cs="Times New Roman"/>
          <w:sz w:val="28"/>
        </w:rPr>
        <w:t>связные устные высказывания на грамматическую и иную</w:t>
      </w:r>
    </w:p>
    <w:p w:rsidR="00CF40F1" w:rsidRDefault="00953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lastRenderedPageBreak/>
        <w:t>тему.</w:t>
      </w:r>
    </w:p>
    <w:p w:rsidR="00CF40F1" w:rsidRDefault="009532B4">
      <w:pPr>
        <w:pageBreakBefore/>
        <w:spacing w:after="0" w:line="240" w:lineRule="auto"/>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pacing w:val="-3"/>
          <w:sz w:val="28"/>
          <w:shd w:val="clear" w:color="auto" w:fill="FFFFFF"/>
        </w:rPr>
        <w:lastRenderedPageBreak/>
        <w:t>Содержание учебного предмета (165 ч.) 1 класс</w:t>
      </w:r>
    </w:p>
    <w:p w:rsidR="00CF40F1" w:rsidRDefault="009532B4">
      <w:pPr>
        <w:widowControl w:val="0"/>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Слово и предложение</w:t>
      </w:r>
    </w:p>
    <w:p w:rsidR="00CF40F1" w:rsidRDefault="009532B4">
      <w:pPr>
        <w:widowControl w:val="0"/>
        <w:spacing w:after="0" w:line="240" w:lineRule="auto"/>
        <w:ind w:right="14" w:firstLine="709"/>
        <w:jc w:val="both"/>
        <w:rPr>
          <w:rFonts w:ascii="Times New Roman" w:eastAsia="Times New Roman" w:hAnsi="Times New Roman" w:cs="Times New Roman"/>
          <w:sz w:val="28"/>
        </w:rPr>
      </w:pPr>
      <w:r>
        <w:rPr>
          <w:rFonts w:ascii="Times New Roman" w:eastAsia="Times New Roman" w:hAnsi="Times New Roman" w:cs="Times New Roman"/>
          <w:sz w:val="28"/>
        </w:rPr>
        <w:t>Выделение предложений из речевого потока. Слово как объект изучения, материал для анализа. Значение слова. Различение слова и предложения. Работа с предложением: выделение слов, изменение их порядка, распространение и сокращение предложения.</w:t>
      </w:r>
    </w:p>
    <w:p w:rsidR="00CF40F1" w:rsidRDefault="009532B4">
      <w:pPr>
        <w:widowControl w:val="0"/>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Фонетика</w:t>
      </w:r>
    </w:p>
    <w:p w:rsidR="00CF40F1" w:rsidRDefault="009532B4">
      <w:pPr>
        <w:widowControl w:val="0"/>
        <w:spacing w:after="0" w:line="240" w:lineRule="auto"/>
        <w:ind w:right="14"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Единство звукового состава слова и его значения. Интонационное выделение звуков в слове. Звуковой анализ. Последовательность звуков в слове. Изолированный звук (выделение, называние, фиксация фишкой). Сопоставление слов, различающихся одним звуком </w:t>
      </w:r>
      <w:r>
        <w:rPr>
          <w:rFonts w:ascii="Times New Roman" w:eastAsia="Times New Roman" w:hAnsi="Times New Roman" w:cs="Times New Roman"/>
          <w:b/>
          <w:sz w:val="28"/>
        </w:rPr>
        <w:t>(</w:t>
      </w:r>
      <w:r>
        <w:rPr>
          <w:rFonts w:ascii="Times New Roman" w:eastAsia="Times New Roman" w:hAnsi="Times New Roman" w:cs="Times New Roman"/>
          <w:sz w:val="28"/>
        </w:rPr>
        <w:t>мак — рак</w:t>
      </w:r>
      <w:r>
        <w:rPr>
          <w:rFonts w:ascii="Times New Roman" w:eastAsia="Times New Roman" w:hAnsi="Times New Roman" w:cs="Times New Roman"/>
          <w:b/>
          <w:sz w:val="28"/>
        </w:rPr>
        <w:t xml:space="preserve">). </w:t>
      </w:r>
      <w:r>
        <w:rPr>
          <w:rFonts w:ascii="Times New Roman" w:eastAsia="Times New Roman" w:hAnsi="Times New Roman" w:cs="Times New Roman"/>
          <w:sz w:val="28"/>
        </w:rPr>
        <w:t>Различение гласных и согласных звуков, гласных ударных и безударных, согласных твёрдых и мягких, звонких и глухих.</w:t>
      </w:r>
    </w:p>
    <w:p w:rsidR="00CF40F1" w:rsidRDefault="009532B4">
      <w:pPr>
        <w:widowControl w:val="0"/>
        <w:spacing w:after="0" w:line="240" w:lineRule="auto"/>
        <w:ind w:left="14" w:firstLine="709"/>
        <w:jc w:val="both"/>
        <w:rPr>
          <w:rFonts w:ascii="Times New Roman" w:eastAsia="Times New Roman" w:hAnsi="Times New Roman" w:cs="Times New Roman"/>
          <w:sz w:val="28"/>
        </w:rPr>
      </w:pPr>
      <w:r>
        <w:rPr>
          <w:rFonts w:ascii="Times New Roman" w:eastAsia="Times New Roman" w:hAnsi="Times New Roman" w:cs="Times New Roman"/>
          <w:sz w:val="28"/>
        </w:rPr>
        <w:t>Построение моделей звукового состава, отражающих качественные характеристики звуков (гласные и согласные звуки, твёрдые и мягкие согласные звуки). Подбор слов, соответствующих заданной модели.</w:t>
      </w:r>
    </w:p>
    <w:p w:rsidR="00CF40F1" w:rsidRDefault="009532B4">
      <w:pPr>
        <w:widowControl w:val="0"/>
        <w:spacing w:after="0" w:line="240" w:lineRule="auto"/>
        <w:ind w:left="34" w:right="10" w:firstLine="709"/>
        <w:jc w:val="both"/>
        <w:rPr>
          <w:rFonts w:ascii="Times New Roman" w:eastAsia="Times New Roman" w:hAnsi="Times New Roman" w:cs="Times New Roman"/>
          <w:sz w:val="28"/>
        </w:rPr>
      </w:pPr>
      <w:r>
        <w:rPr>
          <w:rFonts w:ascii="Times New Roman" w:eastAsia="Times New Roman" w:hAnsi="Times New Roman" w:cs="Times New Roman"/>
          <w:sz w:val="28"/>
        </w:rPr>
        <w:t>Ударение. Самостоятельная постановка ударения в слове; выделение ударного гласного звука.</w:t>
      </w:r>
    </w:p>
    <w:p w:rsidR="00CF40F1" w:rsidRDefault="009532B4">
      <w:pPr>
        <w:widowControl w:val="0"/>
        <w:spacing w:after="0" w:line="240" w:lineRule="auto"/>
        <w:ind w:left="29"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Слог как минимальная произносительная единица. Деление слов на слоги. Слоговой анализ слов: установление количества слогов в слове. Соотнесение произносимого слова со </w:t>
      </w:r>
      <w:proofErr w:type="spellStart"/>
      <w:r>
        <w:rPr>
          <w:rFonts w:ascii="Times New Roman" w:eastAsia="Times New Roman" w:hAnsi="Times New Roman" w:cs="Times New Roman"/>
          <w:sz w:val="28"/>
        </w:rPr>
        <w:t>слогоударной</w:t>
      </w:r>
      <w:proofErr w:type="spellEnd"/>
      <w:r>
        <w:rPr>
          <w:rFonts w:ascii="Times New Roman" w:eastAsia="Times New Roman" w:hAnsi="Times New Roman" w:cs="Times New Roman"/>
          <w:sz w:val="28"/>
        </w:rPr>
        <w:t xml:space="preserve"> схемой.</w:t>
      </w:r>
    </w:p>
    <w:p w:rsidR="00CF40F1" w:rsidRDefault="009532B4">
      <w:pPr>
        <w:widowControl w:val="0"/>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Графика</w:t>
      </w:r>
    </w:p>
    <w:p w:rsidR="00CF40F1" w:rsidRDefault="009532B4">
      <w:pPr>
        <w:widowControl w:val="0"/>
        <w:spacing w:after="0" w:line="240" w:lineRule="auto"/>
        <w:ind w:left="5"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Различение звука и буквы: буква как знак звука. Позиционный способ обозначения звуков буквами. Буквы гласных как показатель твёрдости-мягкости предшествующих согласных звуков. Функции букв </w:t>
      </w:r>
      <w:r>
        <w:rPr>
          <w:rFonts w:ascii="Times New Roman" w:eastAsia="Times New Roman" w:hAnsi="Times New Roman" w:cs="Times New Roman"/>
          <w:spacing w:val="20"/>
          <w:sz w:val="28"/>
        </w:rPr>
        <w:t>е,</w:t>
      </w:r>
      <w:r>
        <w:rPr>
          <w:rFonts w:ascii="Times New Roman" w:eastAsia="Times New Roman" w:hAnsi="Times New Roman" w:cs="Times New Roman"/>
          <w:sz w:val="28"/>
        </w:rPr>
        <w:t xml:space="preserve"> </w:t>
      </w:r>
      <w:r>
        <w:rPr>
          <w:rFonts w:ascii="Times New Roman" w:eastAsia="Times New Roman" w:hAnsi="Times New Roman" w:cs="Times New Roman"/>
          <w:spacing w:val="20"/>
          <w:sz w:val="28"/>
        </w:rPr>
        <w:t>ё,</w:t>
      </w:r>
      <w:r>
        <w:rPr>
          <w:rFonts w:ascii="Times New Roman" w:eastAsia="Times New Roman" w:hAnsi="Times New Roman" w:cs="Times New Roman"/>
          <w:sz w:val="28"/>
        </w:rPr>
        <w:t xml:space="preserve"> </w:t>
      </w:r>
      <w:r>
        <w:rPr>
          <w:rFonts w:ascii="Times New Roman" w:eastAsia="Times New Roman" w:hAnsi="Times New Roman" w:cs="Times New Roman"/>
          <w:spacing w:val="20"/>
          <w:sz w:val="28"/>
        </w:rPr>
        <w:t>ю,</w:t>
      </w:r>
      <w:r>
        <w:rPr>
          <w:rFonts w:ascii="Times New Roman" w:eastAsia="Times New Roman" w:hAnsi="Times New Roman" w:cs="Times New Roman"/>
          <w:sz w:val="28"/>
        </w:rPr>
        <w:t xml:space="preserve"> </w:t>
      </w:r>
      <w:r>
        <w:rPr>
          <w:rFonts w:ascii="Times New Roman" w:eastAsia="Times New Roman" w:hAnsi="Times New Roman" w:cs="Times New Roman"/>
          <w:spacing w:val="20"/>
          <w:sz w:val="28"/>
        </w:rPr>
        <w:t>я.</w:t>
      </w:r>
      <w:r>
        <w:rPr>
          <w:rFonts w:ascii="Times New Roman" w:eastAsia="Times New Roman" w:hAnsi="Times New Roman" w:cs="Times New Roman"/>
          <w:sz w:val="28"/>
        </w:rPr>
        <w:t xml:space="preserve"> Обозначение буквами звука [й'] в разных позициях. Сравнительный анализ буквенных записей слов с разными позициями согласных звуков.</w:t>
      </w:r>
    </w:p>
    <w:p w:rsidR="00CF40F1" w:rsidRDefault="009532B4">
      <w:pPr>
        <w:widowControl w:val="0"/>
        <w:spacing w:after="0" w:line="240" w:lineRule="auto"/>
        <w:ind w:right="14" w:firstLine="709"/>
        <w:jc w:val="both"/>
        <w:rPr>
          <w:rFonts w:ascii="Times New Roman" w:eastAsia="Times New Roman" w:hAnsi="Times New Roman" w:cs="Times New Roman"/>
          <w:sz w:val="28"/>
        </w:rPr>
      </w:pPr>
      <w:r>
        <w:rPr>
          <w:rFonts w:ascii="Times New Roman" w:eastAsia="Times New Roman" w:hAnsi="Times New Roman" w:cs="Times New Roman"/>
          <w:sz w:val="28"/>
        </w:rPr>
        <w:t>Русский алфавит как последовательность букв. Функции небуквенных графических средств: пробел между словами, знак переноса, абзац. Знаки препинания в конце предложения (ознакомление).</w:t>
      </w:r>
    </w:p>
    <w:p w:rsidR="00CF40F1" w:rsidRDefault="009532B4">
      <w:pPr>
        <w:widowControl w:val="0"/>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b/>
          <w:sz w:val="28"/>
        </w:rPr>
        <w:t xml:space="preserve">Письмо </w:t>
      </w:r>
    </w:p>
    <w:p w:rsidR="00CF40F1" w:rsidRDefault="009532B4">
      <w:pPr>
        <w:widowControl w:val="0"/>
        <w:spacing w:after="0" w:line="240" w:lineRule="auto"/>
        <w:ind w:left="5" w:firstLine="709"/>
        <w:jc w:val="both"/>
        <w:rPr>
          <w:rFonts w:ascii="Times New Roman" w:eastAsia="Times New Roman" w:hAnsi="Times New Roman" w:cs="Times New Roman"/>
          <w:sz w:val="28"/>
        </w:rPr>
      </w:pPr>
      <w:r>
        <w:rPr>
          <w:rFonts w:ascii="Times New Roman" w:eastAsia="Times New Roman" w:hAnsi="Times New Roman" w:cs="Times New Roman"/>
          <w:sz w:val="28"/>
        </w:rPr>
        <w:t>Практическое освоение гигиенических требований при письме. Развитие мелкой моторики пальцев и свободы движения руки. Развитие умения ориентироваться в пространстве. Поэлементный анализ букв. Овладение начертанием письменных прописных (заглавных) и строчных букв. Различение букв, имеющих оптическое и кинетическое сходство.</w:t>
      </w:r>
    </w:p>
    <w:p w:rsidR="00CF40F1" w:rsidRDefault="009532B4">
      <w:pPr>
        <w:widowControl w:val="0"/>
        <w:spacing w:after="0" w:line="240" w:lineRule="auto"/>
        <w:ind w:left="10" w:firstLine="709"/>
        <w:jc w:val="both"/>
        <w:rPr>
          <w:rFonts w:ascii="Times New Roman" w:eastAsia="Times New Roman" w:hAnsi="Times New Roman" w:cs="Times New Roman"/>
          <w:sz w:val="28"/>
        </w:rPr>
      </w:pPr>
      <w:r>
        <w:rPr>
          <w:rFonts w:ascii="Times New Roman" w:eastAsia="Times New Roman" w:hAnsi="Times New Roman" w:cs="Times New Roman"/>
          <w:sz w:val="28"/>
        </w:rPr>
        <w:t>Письмо слогов, слов, предложений с соблюдением гигиенических норм. Письмо под диктовку слов и предложений, написание которых не расходится с их произношением. Овладение разборчивым аккуратным письмом.</w:t>
      </w:r>
    </w:p>
    <w:p w:rsidR="00CF40F1" w:rsidRDefault="009532B4">
      <w:pPr>
        <w:widowControl w:val="0"/>
        <w:spacing w:after="0" w:line="240" w:lineRule="auto"/>
        <w:ind w:left="10" w:right="19" w:firstLine="709"/>
        <w:jc w:val="both"/>
        <w:rPr>
          <w:rFonts w:ascii="Times New Roman" w:eastAsia="Times New Roman" w:hAnsi="Times New Roman" w:cs="Times New Roman"/>
          <w:sz w:val="28"/>
        </w:rPr>
      </w:pPr>
      <w:r>
        <w:rPr>
          <w:rFonts w:ascii="Times New Roman" w:eastAsia="Times New Roman" w:hAnsi="Times New Roman" w:cs="Times New Roman"/>
          <w:sz w:val="28"/>
        </w:rPr>
        <w:t>Понимание функции небуквенных графических средств: пробела между словами, знака переноса.</w:t>
      </w:r>
    </w:p>
    <w:p w:rsidR="00CF40F1" w:rsidRDefault="009532B4">
      <w:pPr>
        <w:widowControl w:val="0"/>
        <w:spacing w:after="0" w:line="240" w:lineRule="auto"/>
        <w:ind w:left="10" w:right="14" w:firstLine="709"/>
        <w:jc w:val="both"/>
        <w:rPr>
          <w:rFonts w:ascii="Times New Roman" w:eastAsia="Times New Roman" w:hAnsi="Times New Roman" w:cs="Times New Roman"/>
          <w:sz w:val="28"/>
        </w:rPr>
      </w:pPr>
      <w:r>
        <w:rPr>
          <w:rFonts w:ascii="Times New Roman" w:eastAsia="Times New Roman" w:hAnsi="Times New Roman" w:cs="Times New Roman"/>
          <w:sz w:val="28"/>
        </w:rPr>
        <w:t>Списывание слов, предложений, небольших текстов. Приёмы и последовательность действий при списывании.</w:t>
      </w:r>
    </w:p>
    <w:p w:rsidR="00CF40F1" w:rsidRDefault="009532B4">
      <w:pPr>
        <w:widowControl w:val="0"/>
        <w:spacing w:after="0" w:line="240" w:lineRule="auto"/>
        <w:ind w:right="67" w:firstLine="709"/>
        <w:jc w:val="both"/>
        <w:rPr>
          <w:rFonts w:ascii="Times New Roman" w:eastAsia="Times New Roman" w:hAnsi="Times New Roman" w:cs="Times New Roman"/>
          <w:sz w:val="28"/>
        </w:rPr>
      </w:pPr>
      <w:r>
        <w:rPr>
          <w:rFonts w:ascii="Times New Roman" w:eastAsia="Times New Roman" w:hAnsi="Times New Roman" w:cs="Times New Roman"/>
          <w:b/>
          <w:sz w:val="28"/>
        </w:rPr>
        <w:lastRenderedPageBreak/>
        <w:t>Фонетика и орфоэпия.</w:t>
      </w:r>
      <w:r>
        <w:rPr>
          <w:rFonts w:ascii="Times New Roman" w:eastAsia="Times New Roman" w:hAnsi="Times New Roman" w:cs="Times New Roman"/>
          <w:sz w:val="28"/>
        </w:rPr>
        <w:t xml:space="preserve"> Звуки речи. Гласные и согласные звуки. Различение ударных и безударных гласных звуков. Различение твёрдых и мягких согласных звуков, звонких и глухих согласных звуков. Звуковой анализ слова, работа со звуковыми моделями: построение модели звукового состава слова, подбор слов, соответствующих заданной модели.</w:t>
      </w:r>
    </w:p>
    <w:p w:rsidR="00CF40F1" w:rsidRDefault="009532B4">
      <w:pPr>
        <w:widowControl w:val="0"/>
        <w:spacing w:after="0" w:line="240" w:lineRule="auto"/>
        <w:ind w:left="48" w:right="43" w:firstLine="709"/>
        <w:jc w:val="both"/>
        <w:rPr>
          <w:rFonts w:ascii="Times New Roman" w:eastAsia="Times New Roman" w:hAnsi="Times New Roman" w:cs="Times New Roman"/>
          <w:sz w:val="28"/>
        </w:rPr>
      </w:pPr>
      <w:r>
        <w:rPr>
          <w:rFonts w:ascii="Times New Roman" w:eastAsia="Times New Roman" w:hAnsi="Times New Roman" w:cs="Times New Roman"/>
          <w:sz w:val="28"/>
        </w:rPr>
        <w:t>Слог как минимальная произносительная единица. Деление слов на слоги (без стечения согласных). Ударение.</w:t>
      </w:r>
    </w:p>
    <w:p w:rsidR="00CF40F1" w:rsidRDefault="009532B4">
      <w:pPr>
        <w:widowControl w:val="0"/>
        <w:spacing w:after="0" w:line="240" w:lineRule="auto"/>
        <w:ind w:left="62" w:right="38" w:firstLine="709"/>
        <w:jc w:val="both"/>
        <w:rPr>
          <w:rFonts w:ascii="Times New Roman" w:eastAsia="Times New Roman" w:hAnsi="Times New Roman" w:cs="Times New Roman"/>
          <w:sz w:val="28"/>
        </w:rPr>
      </w:pPr>
      <w:r>
        <w:rPr>
          <w:rFonts w:ascii="Times New Roman" w:eastAsia="Times New Roman" w:hAnsi="Times New Roman" w:cs="Times New Roman"/>
          <w:sz w:val="28"/>
        </w:rPr>
        <w:t>Произношение звуков и сочетаний звуков в соответствии с нормами современного русского литературного языка.</w:t>
      </w:r>
    </w:p>
    <w:p w:rsidR="00CF40F1" w:rsidRDefault="009532B4">
      <w:pPr>
        <w:widowControl w:val="0"/>
        <w:spacing w:after="0" w:line="240" w:lineRule="auto"/>
        <w:ind w:left="77" w:firstLine="709"/>
        <w:jc w:val="both"/>
        <w:rPr>
          <w:rFonts w:ascii="Times New Roman" w:eastAsia="Times New Roman" w:hAnsi="Times New Roman" w:cs="Times New Roman"/>
          <w:sz w:val="28"/>
        </w:rPr>
      </w:pPr>
      <w:r>
        <w:rPr>
          <w:rFonts w:ascii="Times New Roman" w:eastAsia="Times New Roman" w:hAnsi="Times New Roman" w:cs="Times New Roman"/>
          <w:b/>
          <w:sz w:val="28"/>
        </w:rPr>
        <w:t>Графика и орфография</w:t>
      </w:r>
      <w:r>
        <w:rPr>
          <w:rFonts w:ascii="Times New Roman" w:eastAsia="Times New Roman" w:hAnsi="Times New Roman" w:cs="Times New Roman"/>
          <w:sz w:val="28"/>
        </w:rPr>
        <w:t>. Различение звуков и букв. Обозначение на письме мягкости согласных звуков. Функции ь: 1) показатель мягкости предшествующего согласного; 2) разделительный.</w:t>
      </w:r>
    </w:p>
    <w:p w:rsidR="00CF40F1" w:rsidRDefault="009532B4">
      <w:pPr>
        <w:widowControl w:val="0"/>
        <w:spacing w:after="0" w:line="240" w:lineRule="auto"/>
        <w:ind w:left="19" w:firstLine="709"/>
        <w:jc w:val="both"/>
        <w:rPr>
          <w:rFonts w:ascii="Times New Roman" w:eastAsia="Times New Roman" w:hAnsi="Times New Roman" w:cs="Times New Roman"/>
          <w:sz w:val="28"/>
        </w:rPr>
      </w:pPr>
      <w:r>
        <w:rPr>
          <w:rFonts w:ascii="Times New Roman" w:eastAsia="Times New Roman" w:hAnsi="Times New Roman" w:cs="Times New Roman"/>
          <w:sz w:val="28"/>
        </w:rPr>
        <w:t>Русский алфавит: правильное называние букв, знание их последовательности. Использование алфавита для упорядочения списка слов.</w:t>
      </w:r>
    </w:p>
    <w:p w:rsidR="00CF40F1" w:rsidRDefault="009532B4">
      <w:pPr>
        <w:widowControl w:val="0"/>
        <w:spacing w:after="0" w:line="240" w:lineRule="auto"/>
        <w:ind w:left="29" w:firstLine="709"/>
        <w:jc w:val="both"/>
        <w:rPr>
          <w:rFonts w:ascii="Times New Roman" w:eastAsia="Times New Roman" w:hAnsi="Times New Roman" w:cs="Times New Roman"/>
          <w:sz w:val="28"/>
        </w:rPr>
      </w:pPr>
      <w:r>
        <w:rPr>
          <w:rFonts w:ascii="Times New Roman" w:eastAsia="Times New Roman" w:hAnsi="Times New Roman" w:cs="Times New Roman"/>
          <w:sz w:val="28"/>
        </w:rPr>
        <w:t>Письмо слов и предложений с соблюдением гигиенических норм.</w:t>
      </w:r>
    </w:p>
    <w:p w:rsidR="00CF40F1" w:rsidRDefault="009532B4">
      <w:pPr>
        <w:widowControl w:val="0"/>
        <w:spacing w:after="0" w:line="240" w:lineRule="auto"/>
        <w:ind w:left="19" w:firstLine="709"/>
        <w:jc w:val="both"/>
        <w:rPr>
          <w:rFonts w:ascii="Times New Roman" w:eastAsia="Times New Roman" w:hAnsi="Times New Roman" w:cs="Times New Roman"/>
          <w:sz w:val="28"/>
        </w:rPr>
      </w:pPr>
      <w:r>
        <w:rPr>
          <w:rFonts w:ascii="Times New Roman" w:eastAsia="Times New Roman" w:hAnsi="Times New Roman" w:cs="Times New Roman"/>
          <w:sz w:val="28"/>
        </w:rPr>
        <w:t>Усвоение приёмов и последовательности правильного списывания текста.</w:t>
      </w:r>
    </w:p>
    <w:p w:rsidR="00CF40F1" w:rsidRDefault="009532B4">
      <w:pPr>
        <w:widowControl w:val="0"/>
        <w:spacing w:after="0" w:line="240" w:lineRule="auto"/>
        <w:ind w:right="5" w:firstLine="709"/>
        <w:jc w:val="both"/>
        <w:rPr>
          <w:rFonts w:ascii="Times New Roman" w:eastAsia="Times New Roman" w:hAnsi="Times New Roman" w:cs="Times New Roman"/>
          <w:sz w:val="28"/>
        </w:rPr>
      </w:pPr>
      <w:r>
        <w:rPr>
          <w:rFonts w:ascii="Times New Roman" w:eastAsia="Times New Roman" w:hAnsi="Times New Roman" w:cs="Times New Roman"/>
          <w:sz w:val="28"/>
        </w:rPr>
        <w:t>Ознакомление с правилами правописания и их применение:</w:t>
      </w:r>
    </w:p>
    <w:p w:rsidR="00CF40F1" w:rsidRDefault="009532B4">
      <w:pPr>
        <w:widowControl w:val="0"/>
        <w:numPr>
          <w:ilvl w:val="0"/>
          <w:numId w:val="7"/>
        </w:numPr>
        <w:tabs>
          <w:tab w:val="left" w:pos="576"/>
        </w:tabs>
        <w:spacing w:after="0" w:line="240" w:lineRule="auto"/>
        <w:ind w:left="346" w:firstLine="709"/>
        <w:rPr>
          <w:rFonts w:ascii="Times New Roman" w:eastAsia="Times New Roman" w:hAnsi="Times New Roman" w:cs="Times New Roman"/>
          <w:sz w:val="28"/>
        </w:rPr>
      </w:pPr>
      <w:r>
        <w:rPr>
          <w:rFonts w:ascii="Times New Roman" w:eastAsia="Times New Roman" w:hAnsi="Times New Roman" w:cs="Times New Roman"/>
          <w:sz w:val="28"/>
        </w:rPr>
        <w:t>раздельное написание слов;</w:t>
      </w:r>
    </w:p>
    <w:p w:rsidR="00CF40F1" w:rsidRDefault="009532B4">
      <w:pPr>
        <w:widowControl w:val="0"/>
        <w:numPr>
          <w:ilvl w:val="0"/>
          <w:numId w:val="7"/>
        </w:numPr>
        <w:tabs>
          <w:tab w:val="left" w:pos="576"/>
        </w:tabs>
        <w:spacing w:after="0" w:line="240" w:lineRule="auto"/>
        <w:ind w:left="346" w:firstLine="709"/>
        <w:rPr>
          <w:rFonts w:ascii="Times New Roman" w:eastAsia="Times New Roman" w:hAnsi="Times New Roman" w:cs="Times New Roman"/>
          <w:sz w:val="28"/>
        </w:rPr>
      </w:pPr>
      <w:r>
        <w:rPr>
          <w:rFonts w:ascii="Times New Roman" w:eastAsia="Times New Roman" w:hAnsi="Times New Roman" w:cs="Times New Roman"/>
          <w:sz w:val="28"/>
        </w:rPr>
        <w:t>прописная (заглавная) буква в начале предложения, в именах собственных;</w:t>
      </w:r>
    </w:p>
    <w:p w:rsidR="00CF40F1" w:rsidRDefault="009532B4">
      <w:pPr>
        <w:widowControl w:val="0"/>
        <w:numPr>
          <w:ilvl w:val="0"/>
          <w:numId w:val="7"/>
        </w:numPr>
        <w:tabs>
          <w:tab w:val="left" w:pos="576"/>
        </w:tabs>
        <w:spacing w:after="0" w:line="240" w:lineRule="auto"/>
        <w:ind w:left="346" w:firstLine="709"/>
        <w:rPr>
          <w:rFonts w:ascii="Times New Roman" w:eastAsia="Times New Roman" w:hAnsi="Times New Roman" w:cs="Times New Roman"/>
          <w:sz w:val="28"/>
        </w:rPr>
      </w:pPr>
      <w:r>
        <w:rPr>
          <w:rFonts w:ascii="Times New Roman" w:eastAsia="Times New Roman" w:hAnsi="Times New Roman" w:cs="Times New Roman"/>
          <w:sz w:val="28"/>
        </w:rPr>
        <w:t>обозначение гласных после шипящих</w:t>
      </w:r>
      <w:r>
        <w:rPr>
          <w:rFonts w:ascii="Times New Roman" w:eastAsia="Times New Roman" w:hAnsi="Times New Roman" w:cs="Times New Roman"/>
          <w:i/>
          <w:sz w:val="28"/>
        </w:rPr>
        <w:t xml:space="preserve"> </w:t>
      </w:r>
      <w:r>
        <w:rPr>
          <w:rFonts w:ascii="Times New Roman" w:eastAsia="Times New Roman" w:hAnsi="Times New Roman" w:cs="Times New Roman"/>
          <w:sz w:val="28"/>
        </w:rPr>
        <w:t>(</w:t>
      </w:r>
      <w:proofErr w:type="spellStart"/>
      <w:proofErr w:type="gramStart"/>
      <w:r>
        <w:rPr>
          <w:rFonts w:ascii="Times New Roman" w:eastAsia="Times New Roman" w:hAnsi="Times New Roman" w:cs="Times New Roman"/>
          <w:sz w:val="28"/>
        </w:rPr>
        <w:t>ча</w:t>
      </w:r>
      <w:proofErr w:type="spellEnd"/>
      <w:r>
        <w:rPr>
          <w:rFonts w:ascii="Times New Roman" w:eastAsia="Times New Roman" w:hAnsi="Times New Roman" w:cs="Times New Roman"/>
          <w:sz w:val="28"/>
        </w:rPr>
        <w:t xml:space="preserve"> — ща</w:t>
      </w:r>
      <w:proofErr w:type="gramEnd"/>
      <w:r>
        <w:rPr>
          <w:rFonts w:ascii="Times New Roman" w:eastAsia="Times New Roman" w:hAnsi="Times New Roman" w:cs="Times New Roman"/>
          <w:sz w:val="28"/>
        </w:rPr>
        <w:t xml:space="preserve">, чу — </w:t>
      </w:r>
      <w:proofErr w:type="spellStart"/>
      <w:r>
        <w:rPr>
          <w:rFonts w:ascii="Times New Roman" w:eastAsia="Times New Roman" w:hAnsi="Times New Roman" w:cs="Times New Roman"/>
          <w:sz w:val="28"/>
        </w:rPr>
        <w:t>щу</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жи</w:t>
      </w:r>
      <w:proofErr w:type="spellEnd"/>
      <w:r>
        <w:rPr>
          <w:rFonts w:ascii="Times New Roman" w:eastAsia="Times New Roman" w:hAnsi="Times New Roman" w:cs="Times New Roman"/>
          <w:sz w:val="28"/>
        </w:rPr>
        <w:t xml:space="preserve"> — ши);</w:t>
      </w:r>
    </w:p>
    <w:p w:rsidR="00CF40F1" w:rsidRDefault="009532B4">
      <w:pPr>
        <w:widowControl w:val="0"/>
        <w:numPr>
          <w:ilvl w:val="0"/>
          <w:numId w:val="7"/>
        </w:numPr>
        <w:tabs>
          <w:tab w:val="left" w:pos="576"/>
        </w:tabs>
        <w:spacing w:after="0" w:line="240" w:lineRule="auto"/>
        <w:ind w:left="346" w:firstLine="709"/>
        <w:rPr>
          <w:rFonts w:ascii="Times New Roman" w:eastAsia="Times New Roman" w:hAnsi="Times New Roman" w:cs="Times New Roman"/>
          <w:sz w:val="28"/>
        </w:rPr>
      </w:pPr>
      <w:r>
        <w:rPr>
          <w:rFonts w:ascii="Times New Roman" w:eastAsia="Times New Roman" w:hAnsi="Times New Roman" w:cs="Times New Roman"/>
          <w:sz w:val="28"/>
        </w:rPr>
        <w:t xml:space="preserve">сочетания </w:t>
      </w:r>
      <w:proofErr w:type="spellStart"/>
      <w:r>
        <w:rPr>
          <w:rFonts w:ascii="Times New Roman" w:eastAsia="Times New Roman" w:hAnsi="Times New Roman" w:cs="Times New Roman"/>
          <w:sz w:val="28"/>
        </w:rPr>
        <w:t>чк</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чн</w:t>
      </w:r>
      <w:proofErr w:type="spellEnd"/>
      <w:r>
        <w:rPr>
          <w:rFonts w:ascii="Times New Roman" w:eastAsia="Times New Roman" w:hAnsi="Times New Roman" w:cs="Times New Roman"/>
          <w:sz w:val="28"/>
        </w:rPr>
        <w:t>;</w:t>
      </w:r>
    </w:p>
    <w:p w:rsidR="00CF40F1" w:rsidRDefault="009532B4">
      <w:pPr>
        <w:widowControl w:val="0"/>
        <w:numPr>
          <w:ilvl w:val="0"/>
          <w:numId w:val="7"/>
        </w:numPr>
        <w:tabs>
          <w:tab w:val="left" w:pos="576"/>
        </w:tabs>
        <w:spacing w:after="0" w:line="240" w:lineRule="auto"/>
        <w:ind w:left="346" w:firstLine="709"/>
        <w:rPr>
          <w:rFonts w:ascii="Times New Roman" w:eastAsia="Times New Roman" w:hAnsi="Times New Roman" w:cs="Times New Roman"/>
          <w:sz w:val="28"/>
        </w:rPr>
      </w:pPr>
      <w:r>
        <w:rPr>
          <w:rFonts w:ascii="Times New Roman" w:eastAsia="Times New Roman" w:hAnsi="Times New Roman" w:cs="Times New Roman"/>
          <w:sz w:val="28"/>
        </w:rPr>
        <w:t>перенос слов;</w:t>
      </w:r>
    </w:p>
    <w:p w:rsidR="00CF40F1" w:rsidRDefault="009532B4">
      <w:pPr>
        <w:widowControl w:val="0"/>
        <w:numPr>
          <w:ilvl w:val="0"/>
          <w:numId w:val="7"/>
        </w:numPr>
        <w:tabs>
          <w:tab w:val="left" w:pos="576"/>
        </w:tabs>
        <w:spacing w:after="0" w:line="240" w:lineRule="auto"/>
        <w:ind w:left="346" w:firstLine="709"/>
        <w:rPr>
          <w:rFonts w:ascii="Times New Roman" w:eastAsia="Times New Roman" w:hAnsi="Times New Roman" w:cs="Times New Roman"/>
          <w:sz w:val="28"/>
        </w:rPr>
      </w:pPr>
      <w:r>
        <w:rPr>
          <w:rFonts w:ascii="Times New Roman" w:eastAsia="Times New Roman" w:hAnsi="Times New Roman" w:cs="Times New Roman"/>
          <w:sz w:val="28"/>
        </w:rPr>
        <w:t>непроверяемые гласные и согласные в корнях слов (словарные слова, определённые программой)</w:t>
      </w:r>
      <w:r>
        <w:rPr>
          <w:rFonts w:ascii="Times New Roman" w:eastAsia="Times New Roman" w:hAnsi="Times New Roman" w:cs="Times New Roman"/>
          <w:sz w:val="28"/>
          <w:vertAlign w:val="superscript"/>
        </w:rPr>
        <w:t>3</w:t>
      </w:r>
      <w:r>
        <w:rPr>
          <w:rFonts w:ascii="Times New Roman" w:eastAsia="Times New Roman" w:hAnsi="Times New Roman" w:cs="Times New Roman"/>
          <w:sz w:val="28"/>
        </w:rPr>
        <w:t>;</w:t>
      </w:r>
    </w:p>
    <w:p w:rsidR="00CF40F1" w:rsidRDefault="009532B4">
      <w:pPr>
        <w:widowControl w:val="0"/>
        <w:numPr>
          <w:ilvl w:val="0"/>
          <w:numId w:val="7"/>
        </w:numPr>
        <w:tabs>
          <w:tab w:val="left" w:pos="576"/>
        </w:tabs>
        <w:spacing w:after="0" w:line="240" w:lineRule="auto"/>
        <w:ind w:left="346" w:firstLine="709"/>
        <w:rPr>
          <w:rFonts w:ascii="Times New Roman" w:eastAsia="Times New Roman" w:hAnsi="Times New Roman" w:cs="Times New Roman"/>
          <w:sz w:val="28"/>
        </w:rPr>
      </w:pPr>
      <w:r>
        <w:rPr>
          <w:rFonts w:ascii="Times New Roman" w:eastAsia="Times New Roman" w:hAnsi="Times New Roman" w:cs="Times New Roman"/>
          <w:sz w:val="28"/>
        </w:rPr>
        <w:t>знаки препинания в конце предложения.</w:t>
      </w:r>
    </w:p>
    <w:p w:rsidR="00CF40F1" w:rsidRDefault="009532B4">
      <w:pPr>
        <w:widowControl w:val="0"/>
        <w:spacing w:after="0" w:line="240" w:lineRule="auto"/>
        <w:ind w:left="19" w:right="5" w:firstLine="709"/>
        <w:jc w:val="both"/>
        <w:rPr>
          <w:rFonts w:ascii="Times New Roman" w:eastAsia="Times New Roman" w:hAnsi="Times New Roman" w:cs="Times New Roman"/>
          <w:sz w:val="28"/>
        </w:rPr>
      </w:pPr>
      <w:r>
        <w:rPr>
          <w:rFonts w:ascii="Times New Roman" w:eastAsia="Times New Roman" w:hAnsi="Times New Roman" w:cs="Times New Roman"/>
          <w:sz w:val="28"/>
        </w:rPr>
        <w:t>Письмо под диктовку слов и предложений, написание которых не расходится с их произношением.</w:t>
      </w:r>
    </w:p>
    <w:p w:rsidR="00CF40F1" w:rsidRDefault="009532B4">
      <w:pPr>
        <w:widowControl w:val="0"/>
        <w:spacing w:after="0" w:line="240" w:lineRule="auto"/>
        <w:ind w:right="10" w:firstLine="709"/>
        <w:jc w:val="both"/>
        <w:rPr>
          <w:rFonts w:ascii="Times New Roman" w:eastAsia="Times New Roman" w:hAnsi="Times New Roman" w:cs="Times New Roman"/>
          <w:sz w:val="28"/>
        </w:rPr>
      </w:pPr>
      <w:r>
        <w:rPr>
          <w:rFonts w:ascii="Times New Roman" w:eastAsia="Times New Roman" w:hAnsi="Times New Roman" w:cs="Times New Roman"/>
          <w:b/>
          <w:sz w:val="28"/>
        </w:rPr>
        <w:t xml:space="preserve">Слово и предложение. Пунктуация. </w:t>
      </w:r>
      <w:r>
        <w:rPr>
          <w:rFonts w:ascii="Times New Roman" w:eastAsia="Times New Roman" w:hAnsi="Times New Roman" w:cs="Times New Roman"/>
          <w:spacing w:val="20"/>
          <w:sz w:val="28"/>
        </w:rPr>
        <w:t>Понимание слова как единства звучания и значения.</w:t>
      </w:r>
      <w:r>
        <w:rPr>
          <w:rFonts w:ascii="Times New Roman" w:eastAsia="Times New Roman" w:hAnsi="Times New Roman" w:cs="Times New Roman"/>
          <w:b/>
          <w:i/>
          <w:spacing w:val="20"/>
          <w:sz w:val="28"/>
        </w:rPr>
        <w:t xml:space="preserve"> </w:t>
      </w:r>
      <w:r>
        <w:rPr>
          <w:rFonts w:ascii="Times New Roman" w:eastAsia="Times New Roman" w:hAnsi="Times New Roman" w:cs="Times New Roman"/>
          <w:sz w:val="28"/>
        </w:rPr>
        <w:t>Выявление слов, значение которых требует уточнения. Определение значения слова по тексту или уточнение значения с помощью толкового словаря. Слова, называющие предметы, действия и признаки. Словообразовательные связи между словами. Родственные слова. Наблюдение за использованием в тексте многозначных слов, синонимов, омонимов (ознакомление без введения терминологии).</w:t>
      </w:r>
    </w:p>
    <w:p w:rsidR="00CF40F1" w:rsidRDefault="009532B4">
      <w:pPr>
        <w:widowControl w:val="0"/>
        <w:spacing w:after="0" w:line="240" w:lineRule="auto"/>
        <w:ind w:left="10" w:right="10" w:firstLine="709"/>
        <w:jc w:val="both"/>
        <w:rPr>
          <w:rFonts w:ascii="Times New Roman" w:eastAsia="Times New Roman" w:hAnsi="Times New Roman" w:cs="Times New Roman"/>
          <w:sz w:val="28"/>
        </w:rPr>
      </w:pPr>
      <w:r>
        <w:rPr>
          <w:rFonts w:ascii="Times New Roman" w:eastAsia="Times New Roman" w:hAnsi="Times New Roman" w:cs="Times New Roman"/>
          <w:b/>
          <w:sz w:val="28"/>
        </w:rPr>
        <w:t>Работа с предложением</w:t>
      </w:r>
      <w:r>
        <w:rPr>
          <w:rFonts w:ascii="Times New Roman" w:eastAsia="Times New Roman" w:hAnsi="Times New Roman" w:cs="Times New Roman"/>
          <w:sz w:val="28"/>
        </w:rPr>
        <w:t>: замена слов, восстановление деформированных предложений. Знаки препинания в конце предложения.</w:t>
      </w:r>
    </w:p>
    <w:p w:rsidR="00CF40F1" w:rsidRDefault="009532B4">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 xml:space="preserve">Развитие речи. </w:t>
      </w:r>
      <w:r>
        <w:rPr>
          <w:rFonts w:ascii="Times New Roman" w:eastAsia="Times New Roman" w:hAnsi="Times New Roman" w:cs="Times New Roman"/>
          <w:sz w:val="28"/>
        </w:rPr>
        <w:t>Осознание цели и ситуации</w:t>
      </w:r>
      <w:r>
        <w:rPr>
          <w:rFonts w:ascii="Times New Roman" w:eastAsia="Times New Roman" w:hAnsi="Times New Roman" w:cs="Times New Roman"/>
          <w:b/>
          <w:i/>
          <w:spacing w:val="20"/>
          <w:sz w:val="28"/>
        </w:rPr>
        <w:t xml:space="preserve"> </w:t>
      </w:r>
    </w:p>
    <w:p w:rsidR="00CF40F1" w:rsidRDefault="009532B4">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Выбор языковых сре</w:t>
      </w:r>
      <w:proofErr w:type="gramStart"/>
      <w:r>
        <w:rPr>
          <w:rFonts w:ascii="Times New Roman" w:eastAsia="Times New Roman" w:hAnsi="Times New Roman" w:cs="Times New Roman"/>
          <w:sz w:val="28"/>
        </w:rPr>
        <w:t>дств в с</w:t>
      </w:r>
      <w:proofErr w:type="gramEnd"/>
      <w:r>
        <w:rPr>
          <w:rFonts w:ascii="Times New Roman" w:eastAsia="Times New Roman" w:hAnsi="Times New Roman" w:cs="Times New Roman"/>
          <w:sz w:val="28"/>
        </w:rPr>
        <w:t xml:space="preserve">оответствии с целями </w:t>
      </w:r>
      <w:r>
        <w:rPr>
          <w:rFonts w:ascii="Times New Roman" w:eastAsia="Times New Roman" w:hAnsi="Times New Roman" w:cs="Times New Roman"/>
          <w:b/>
          <w:i/>
          <w:spacing w:val="-10"/>
          <w:sz w:val="28"/>
        </w:rPr>
        <w:t xml:space="preserve"> и </w:t>
      </w:r>
      <w:r>
        <w:rPr>
          <w:rFonts w:ascii="Times New Roman" w:eastAsia="Times New Roman" w:hAnsi="Times New Roman" w:cs="Times New Roman"/>
          <w:sz w:val="28"/>
        </w:rPr>
        <w:t xml:space="preserve">условиями общения для эффективного решения коммуникативной задачи. Практическое овладение диалогической формой речи. </w:t>
      </w:r>
      <w:proofErr w:type="gramStart"/>
      <w:r>
        <w:rPr>
          <w:rFonts w:ascii="Times New Roman" w:eastAsia="Times New Roman" w:hAnsi="Times New Roman" w:cs="Times New Roman"/>
          <w:sz w:val="28"/>
        </w:rPr>
        <w:t>Овладение умениями начать</w:t>
      </w:r>
      <w:r>
        <w:rPr>
          <w:rFonts w:ascii="Times New Roman" w:eastAsia="Times New Roman" w:hAnsi="Times New Roman" w:cs="Times New Roman"/>
          <w:spacing w:val="20"/>
          <w:sz w:val="28"/>
        </w:rPr>
        <w:t xml:space="preserve">, </w:t>
      </w:r>
      <w:r>
        <w:rPr>
          <w:rFonts w:ascii="Times New Roman" w:eastAsia="Times New Roman" w:hAnsi="Times New Roman" w:cs="Times New Roman"/>
          <w:spacing w:val="-10"/>
          <w:sz w:val="28"/>
        </w:rPr>
        <w:t>поддержать,</w:t>
      </w:r>
      <w:r>
        <w:rPr>
          <w:rFonts w:ascii="Times New Roman" w:eastAsia="Times New Roman" w:hAnsi="Times New Roman" w:cs="Times New Roman"/>
          <w:b/>
          <w:i/>
          <w:spacing w:val="-10"/>
          <w:sz w:val="28"/>
        </w:rPr>
        <w:t xml:space="preserve"> </w:t>
      </w:r>
      <w:proofErr w:type="spellStart"/>
      <w:r>
        <w:rPr>
          <w:rFonts w:ascii="Times New Roman" w:eastAsia="Times New Roman" w:hAnsi="Times New Roman" w:cs="Times New Roman"/>
          <w:spacing w:val="-10"/>
          <w:sz w:val="28"/>
        </w:rPr>
        <w:t>за</w:t>
      </w:r>
      <w:r>
        <w:rPr>
          <w:rFonts w:ascii="Times New Roman" w:eastAsia="Times New Roman" w:hAnsi="Times New Roman" w:cs="Times New Roman"/>
          <w:sz w:val="28"/>
        </w:rPr>
        <w:t>кончитъ</w:t>
      </w:r>
      <w:proofErr w:type="spellEnd"/>
      <w:r>
        <w:rPr>
          <w:rFonts w:ascii="Times New Roman" w:eastAsia="Times New Roman" w:hAnsi="Times New Roman" w:cs="Times New Roman"/>
          <w:sz w:val="28"/>
        </w:rPr>
        <w:t xml:space="preserve"> разговор, привлечь внимание, задать вопрос и т. п. </w:t>
      </w:r>
      <w:r>
        <w:rPr>
          <w:rFonts w:ascii="Times New Roman" w:eastAsia="Times New Roman" w:hAnsi="Times New Roman" w:cs="Times New Roman"/>
          <w:sz w:val="28"/>
        </w:rPr>
        <w:lastRenderedPageBreak/>
        <w:t>Овладение нормами речевого этикета в ситуациях</w:t>
      </w:r>
      <w:r>
        <w:rPr>
          <w:rFonts w:ascii="Times New Roman" w:eastAsia="Times New Roman" w:hAnsi="Times New Roman" w:cs="Times New Roman"/>
          <w:i/>
          <w:sz w:val="28"/>
        </w:rPr>
        <w:t xml:space="preserve"> </w:t>
      </w:r>
      <w:r>
        <w:rPr>
          <w:rFonts w:ascii="Times New Roman" w:eastAsia="Times New Roman" w:hAnsi="Times New Roman" w:cs="Times New Roman"/>
          <w:sz w:val="28"/>
        </w:rPr>
        <w:t>учебного и</w:t>
      </w:r>
      <w:r>
        <w:rPr>
          <w:rFonts w:ascii="Times New Roman" w:eastAsia="Times New Roman" w:hAnsi="Times New Roman" w:cs="Times New Roman"/>
          <w:i/>
          <w:sz w:val="28"/>
        </w:rPr>
        <w:t xml:space="preserve"> </w:t>
      </w:r>
      <w:r>
        <w:rPr>
          <w:rFonts w:ascii="Times New Roman" w:eastAsia="Times New Roman" w:hAnsi="Times New Roman" w:cs="Times New Roman"/>
          <w:sz w:val="28"/>
        </w:rPr>
        <w:t>бытового общения (приветствие, прощание, извинен</w:t>
      </w:r>
      <w:r>
        <w:rPr>
          <w:rFonts w:ascii="Times New Roman" w:eastAsia="Times New Roman" w:hAnsi="Times New Roman" w:cs="Times New Roman"/>
          <w:i/>
          <w:sz w:val="28"/>
        </w:rPr>
        <w:t>ие</w:t>
      </w:r>
      <w:r>
        <w:rPr>
          <w:rFonts w:ascii="Times New Roman" w:eastAsia="Times New Roman" w:hAnsi="Times New Roman" w:cs="Times New Roman"/>
          <w:sz w:val="28"/>
        </w:rPr>
        <w:t>, благодарность, обращение с просьбой).</w:t>
      </w:r>
      <w:proofErr w:type="gramEnd"/>
      <w:r>
        <w:rPr>
          <w:rFonts w:ascii="Times New Roman" w:eastAsia="Times New Roman" w:hAnsi="Times New Roman" w:cs="Times New Roman"/>
          <w:sz w:val="28"/>
        </w:rPr>
        <w:t xml:space="preserve"> Соблюдение орфоэпических норм и правильной интонации.</w:t>
      </w:r>
    </w:p>
    <w:p w:rsidR="00CF40F1" w:rsidRDefault="009532B4">
      <w:pPr>
        <w:widowControl w:val="0"/>
        <w:spacing w:after="0" w:line="240" w:lineRule="auto"/>
        <w:ind w:left="82" w:right="187" w:firstLine="709"/>
        <w:jc w:val="both"/>
        <w:rPr>
          <w:rFonts w:ascii="Times New Roman" w:eastAsia="Times New Roman" w:hAnsi="Times New Roman" w:cs="Times New Roman"/>
          <w:sz w:val="28"/>
        </w:rPr>
      </w:pPr>
      <w:r>
        <w:rPr>
          <w:rFonts w:ascii="Times New Roman" w:eastAsia="Times New Roman" w:hAnsi="Times New Roman" w:cs="Times New Roman"/>
          <w:sz w:val="28"/>
        </w:rPr>
        <w:t>Сочинение небольших рассказов (по материалам собственных игр, занятий, наблюдений). Восстановление деформированного текста повествовательного характера.</w:t>
      </w:r>
    </w:p>
    <w:p w:rsidR="00CF40F1" w:rsidRDefault="009532B4">
      <w:pPr>
        <w:widowControl w:val="0"/>
        <w:spacing w:after="0" w:line="240" w:lineRule="auto"/>
        <w:ind w:left="82" w:right="187" w:firstLine="709"/>
        <w:jc w:val="both"/>
        <w:rPr>
          <w:rFonts w:ascii="Times New Roman" w:eastAsia="Times New Roman" w:hAnsi="Times New Roman" w:cs="Times New Roman"/>
          <w:sz w:val="28"/>
        </w:rPr>
      </w:pPr>
      <w:r>
        <w:rPr>
          <w:rFonts w:ascii="Times New Roman" w:eastAsia="Times New Roman" w:hAnsi="Times New Roman" w:cs="Times New Roman"/>
          <w:sz w:val="28"/>
        </w:rPr>
        <w:t>2 класс</w:t>
      </w:r>
    </w:p>
    <w:p w:rsidR="00CF40F1" w:rsidRDefault="009532B4">
      <w:pPr>
        <w:tabs>
          <w:tab w:val="left" w:pos="900"/>
        </w:tabs>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Содержание учебного предмета</w:t>
      </w:r>
    </w:p>
    <w:p w:rsidR="00CF40F1" w:rsidRDefault="009532B4">
      <w:pPr>
        <w:tabs>
          <w:tab w:val="left" w:pos="900"/>
        </w:tabs>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(170 ч)</w:t>
      </w:r>
    </w:p>
    <w:p w:rsidR="00CF40F1" w:rsidRDefault="009532B4">
      <w:pPr>
        <w:spacing w:after="0" w:line="240" w:lineRule="auto"/>
        <w:ind w:firstLine="567"/>
        <w:jc w:val="both"/>
        <w:rPr>
          <w:rFonts w:ascii="Times New Roman" w:eastAsia="Times New Roman" w:hAnsi="Times New Roman" w:cs="Times New Roman"/>
          <w:b/>
          <w:i/>
          <w:sz w:val="28"/>
          <w:shd w:val="clear" w:color="auto" w:fill="FFFFFF"/>
        </w:rPr>
      </w:pPr>
      <w:r>
        <w:rPr>
          <w:rFonts w:ascii="Times New Roman" w:eastAsia="Times New Roman" w:hAnsi="Times New Roman" w:cs="Times New Roman"/>
          <w:b/>
          <w:i/>
          <w:sz w:val="28"/>
          <w:shd w:val="clear" w:color="auto" w:fill="FFFFFF"/>
        </w:rPr>
        <w:t>«Как устроен наш язык»</w:t>
      </w:r>
    </w:p>
    <w:p w:rsidR="00CF40F1" w:rsidRDefault="009532B4">
      <w:pPr>
        <w:spacing w:after="0" w:line="240" w:lineRule="auto"/>
        <w:ind w:firstLine="567"/>
        <w:jc w:val="both"/>
        <w:rPr>
          <w:rFonts w:ascii="Times New Roman" w:eastAsia="Times New Roman" w:hAnsi="Times New Roman" w:cs="Times New Roman"/>
          <w:b/>
          <w:i/>
          <w:sz w:val="28"/>
          <w:shd w:val="clear" w:color="auto" w:fill="FFFFFF"/>
        </w:rPr>
      </w:pPr>
      <w:r>
        <w:rPr>
          <w:rFonts w:ascii="Times New Roman" w:eastAsia="Times New Roman" w:hAnsi="Times New Roman" w:cs="Times New Roman"/>
          <w:b/>
          <w:i/>
          <w:sz w:val="28"/>
          <w:shd w:val="clear" w:color="auto" w:fill="FFFFFF"/>
        </w:rPr>
        <w:t>(основы лингвистических знаний) (57 ч)</w:t>
      </w:r>
    </w:p>
    <w:p w:rsidR="00CF40F1" w:rsidRDefault="009532B4">
      <w:pPr>
        <w:spacing w:after="0" w:line="240" w:lineRule="auto"/>
        <w:ind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Фонетика  и графика </w:t>
      </w:r>
      <w:r>
        <w:rPr>
          <w:rFonts w:ascii="Times New Roman" w:eastAsia="Times New Roman" w:hAnsi="Times New Roman" w:cs="Times New Roman"/>
          <w:sz w:val="28"/>
          <w:shd w:val="clear" w:color="auto" w:fill="FFFFFF"/>
        </w:rPr>
        <w:t>(10 ч)</w:t>
      </w:r>
    </w:p>
    <w:p w:rsidR="00CF40F1" w:rsidRDefault="009532B4">
      <w:pPr>
        <w:spacing w:after="0" w:line="240" w:lineRule="auto"/>
        <w:ind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Что изучает фонетика? Звуки и буквы. Обозначение звуков на письме. Гласные и согласные звуки и буквы. Гласные буквы Е, е, Ё, ё, </w:t>
      </w:r>
      <w:proofErr w:type="gramStart"/>
      <w:r>
        <w:rPr>
          <w:rFonts w:ascii="Times New Roman" w:eastAsia="Times New Roman" w:hAnsi="Times New Roman" w:cs="Times New Roman"/>
          <w:sz w:val="28"/>
          <w:shd w:val="clear" w:color="auto" w:fill="FFFFFF"/>
        </w:rPr>
        <w:t>Ю</w:t>
      </w:r>
      <w:proofErr w:type="gramEnd"/>
      <w:r>
        <w:rPr>
          <w:rFonts w:ascii="Times New Roman" w:eastAsia="Times New Roman" w:hAnsi="Times New Roman" w:cs="Times New Roman"/>
          <w:sz w:val="28"/>
          <w:shd w:val="clear" w:color="auto" w:fill="FFFFFF"/>
        </w:rPr>
        <w:t>, ю, Я, я, их функции. Согласные твердые и мягкие, звонкие и глухие. Согласные парные и непарные по твердости-мягкости, звонкости глухости. Слог. Ударение. Перенос.</w:t>
      </w:r>
    </w:p>
    <w:p w:rsidR="00CF40F1" w:rsidRDefault="009532B4">
      <w:pPr>
        <w:spacing w:after="0" w:line="240" w:lineRule="auto"/>
        <w:ind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Слово и предложение </w:t>
      </w:r>
      <w:r>
        <w:rPr>
          <w:rFonts w:ascii="Times New Roman" w:eastAsia="Times New Roman" w:hAnsi="Times New Roman" w:cs="Times New Roman"/>
          <w:sz w:val="28"/>
          <w:shd w:val="clear" w:color="auto" w:fill="FFFFFF"/>
        </w:rPr>
        <w:t>(6 ч)*</w:t>
      </w:r>
    </w:p>
    <w:p w:rsidR="00CF40F1" w:rsidRDefault="009532B4">
      <w:pPr>
        <w:spacing w:after="0" w:line="240" w:lineRule="auto"/>
        <w:ind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Слово </w:t>
      </w:r>
      <w:r>
        <w:rPr>
          <w:rFonts w:ascii="Times New Roman" w:eastAsia="Times New Roman" w:hAnsi="Times New Roman" w:cs="Times New Roman"/>
          <w:sz w:val="28"/>
          <w:shd w:val="clear" w:color="auto" w:fill="FFFFFF"/>
        </w:rPr>
        <w:t>как единство звучания (написания) и значения. Слова с предметным значением — имена существительные. Слова, называющие признаки, — имена прилагательные. Слова, обозначающие действия, — глаголы.</w:t>
      </w:r>
    </w:p>
    <w:p w:rsidR="00CF40F1" w:rsidRDefault="009532B4">
      <w:pPr>
        <w:spacing w:after="0" w:line="240" w:lineRule="auto"/>
        <w:ind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Предложение. Отличие предложения от слова. Повествовательные, вопросительные и побудительные предложения. Знаки препинания в конце предложений. Восклицательные и невосклицательные предложения. Слова в предложении.</w:t>
      </w:r>
    </w:p>
    <w:p w:rsidR="00CF40F1" w:rsidRDefault="009532B4">
      <w:pPr>
        <w:spacing w:after="0" w:line="240" w:lineRule="auto"/>
        <w:ind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Состав слова  </w:t>
      </w:r>
      <w:proofErr w:type="gramStart"/>
      <w:r>
        <w:rPr>
          <w:rFonts w:ascii="Times New Roman" w:eastAsia="Times New Roman" w:hAnsi="Times New Roman" w:cs="Times New Roman"/>
          <w:b/>
          <w:sz w:val="28"/>
          <w:shd w:val="clear" w:color="auto" w:fill="FFFFFF"/>
        </w:rPr>
        <w:t xml:space="preserve">( </w:t>
      </w:r>
      <w:proofErr w:type="spellStart"/>
      <w:proofErr w:type="gramEnd"/>
      <w:r>
        <w:rPr>
          <w:rFonts w:ascii="Times New Roman" w:eastAsia="Times New Roman" w:hAnsi="Times New Roman" w:cs="Times New Roman"/>
          <w:b/>
          <w:sz w:val="28"/>
          <w:shd w:val="clear" w:color="auto" w:fill="FFFFFF"/>
        </w:rPr>
        <w:t>морфемика</w:t>
      </w:r>
      <w:proofErr w:type="spellEnd"/>
      <w:r>
        <w:rPr>
          <w:rFonts w:ascii="Times New Roman" w:eastAsia="Times New Roman" w:hAnsi="Times New Roman" w:cs="Times New Roman"/>
          <w:b/>
          <w:sz w:val="28"/>
          <w:shd w:val="clear" w:color="auto" w:fill="FFFFFF"/>
        </w:rPr>
        <w:t>) (</w:t>
      </w:r>
      <w:r>
        <w:rPr>
          <w:rFonts w:ascii="Times New Roman" w:eastAsia="Times New Roman" w:hAnsi="Times New Roman" w:cs="Times New Roman"/>
          <w:sz w:val="28"/>
          <w:shd w:val="clear" w:color="auto" w:fill="FFFFFF"/>
        </w:rPr>
        <w:t>19 ч)</w:t>
      </w:r>
    </w:p>
    <w:p w:rsidR="00CF40F1" w:rsidRDefault="009532B4">
      <w:pPr>
        <w:spacing w:after="0" w:line="240" w:lineRule="auto"/>
        <w:ind w:firstLine="567"/>
        <w:jc w:val="both"/>
        <w:rPr>
          <w:rFonts w:ascii="Times New Roman" w:eastAsia="Times New Roman" w:hAnsi="Times New Roman" w:cs="Times New Roman"/>
          <w:i/>
          <w:sz w:val="28"/>
          <w:shd w:val="clear" w:color="auto" w:fill="FFFFFF"/>
        </w:rPr>
      </w:pPr>
      <w:r>
        <w:rPr>
          <w:rFonts w:ascii="Times New Roman" w:eastAsia="Times New Roman" w:hAnsi="Times New Roman" w:cs="Times New Roman"/>
          <w:i/>
          <w:sz w:val="28"/>
          <w:shd w:val="clear" w:color="auto" w:fill="FFFFFF"/>
        </w:rPr>
        <w:t xml:space="preserve">Форма слова. </w:t>
      </w:r>
      <w:r>
        <w:rPr>
          <w:rFonts w:ascii="Times New Roman" w:eastAsia="Times New Roman" w:hAnsi="Times New Roman" w:cs="Times New Roman"/>
          <w:sz w:val="28"/>
          <w:shd w:val="clear" w:color="auto" w:fill="FFFFFF"/>
        </w:rPr>
        <w:t xml:space="preserve">Окончание. </w:t>
      </w:r>
      <w:r>
        <w:rPr>
          <w:rFonts w:ascii="Times New Roman" w:eastAsia="Times New Roman" w:hAnsi="Times New Roman" w:cs="Times New Roman"/>
          <w:i/>
          <w:sz w:val="28"/>
          <w:shd w:val="clear" w:color="auto" w:fill="FFFFFF"/>
        </w:rPr>
        <w:t xml:space="preserve">Слова изменяемые и неизменяемые. </w:t>
      </w:r>
      <w:r>
        <w:rPr>
          <w:rFonts w:ascii="Times New Roman" w:eastAsia="Times New Roman" w:hAnsi="Times New Roman" w:cs="Times New Roman"/>
          <w:spacing w:val="-1"/>
          <w:sz w:val="28"/>
          <w:shd w:val="clear" w:color="auto" w:fill="FFFFFF"/>
        </w:rPr>
        <w:t xml:space="preserve">Корень слова. </w:t>
      </w:r>
      <w:r>
        <w:rPr>
          <w:rFonts w:ascii="Times New Roman" w:eastAsia="Times New Roman" w:hAnsi="Times New Roman" w:cs="Times New Roman"/>
          <w:i/>
          <w:spacing w:val="-1"/>
          <w:sz w:val="28"/>
          <w:shd w:val="clear" w:color="auto" w:fill="FFFFFF"/>
        </w:rPr>
        <w:t xml:space="preserve">Однокоренные слова. </w:t>
      </w:r>
      <w:r>
        <w:rPr>
          <w:rFonts w:ascii="Times New Roman" w:eastAsia="Times New Roman" w:hAnsi="Times New Roman" w:cs="Times New Roman"/>
          <w:spacing w:val="-1"/>
          <w:sz w:val="28"/>
          <w:shd w:val="clear" w:color="auto" w:fill="FFFFFF"/>
        </w:rPr>
        <w:t>Чередование соглас</w:t>
      </w:r>
      <w:r>
        <w:rPr>
          <w:rFonts w:ascii="Times New Roman" w:eastAsia="Times New Roman" w:hAnsi="Times New Roman" w:cs="Times New Roman"/>
          <w:sz w:val="28"/>
          <w:shd w:val="clear" w:color="auto" w:fill="FFFFFF"/>
        </w:rPr>
        <w:t xml:space="preserve">ных в корнях. Суффикс. </w:t>
      </w:r>
      <w:r>
        <w:rPr>
          <w:rFonts w:ascii="Times New Roman" w:eastAsia="Times New Roman" w:hAnsi="Times New Roman" w:cs="Times New Roman"/>
          <w:i/>
          <w:sz w:val="28"/>
          <w:shd w:val="clear" w:color="auto" w:fill="FFFFFF"/>
        </w:rPr>
        <w:t>Суффиксальный способ образования</w:t>
      </w:r>
      <w:proofErr w:type="gramStart"/>
      <w:r>
        <w:rPr>
          <w:rFonts w:ascii="Times New Roman" w:eastAsia="Times New Roman" w:hAnsi="Times New Roman" w:cs="Times New Roman"/>
          <w:i/>
          <w:sz w:val="28"/>
          <w:shd w:val="clear" w:color="auto" w:fill="FFFFFF"/>
        </w:rPr>
        <w:t>1</w:t>
      </w:r>
      <w:proofErr w:type="gramEnd"/>
      <w:r>
        <w:rPr>
          <w:rFonts w:ascii="Times New Roman" w:eastAsia="Times New Roman" w:hAnsi="Times New Roman" w:cs="Times New Roman"/>
          <w:i/>
          <w:sz w:val="28"/>
          <w:shd w:val="clear" w:color="auto" w:fill="FFFFFF"/>
        </w:rPr>
        <w:t xml:space="preserve">. </w:t>
      </w:r>
      <w:r>
        <w:rPr>
          <w:rFonts w:ascii="Times New Roman" w:eastAsia="Times New Roman" w:hAnsi="Times New Roman" w:cs="Times New Roman"/>
          <w:sz w:val="28"/>
          <w:shd w:val="clear" w:color="auto" w:fill="FFFFFF"/>
        </w:rPr>
        <w:t xml:space="preserve">Приставка. </w:t>
      </w:r>
      <w:r>
        <w:rPr>
          <w:rFonts w:ascii="Times New Roman" w:eastAsia="Times New Roman" w:hAnsi="Times New Roman" w:cs="Times New Roman"/>
          <w:i/>
          <w:sz w:val="28"/>
          <w:shd w:val="clear" w:color="auto" w:fill="FFFFFF"/>
        </w:rPr>
        <w:t>Приставочный способ образования слов. Приставочно-суффиксальный способ образования слов.</w:t>
      </w:r>
    </w:p>
    <w:p w:rsidR="00CF40F1" w:rsidRDefault="009532B4">
      <w:pPr>
        <w:spacing w:after="0" w:line="240" w:lineRule="auto"/>
        <w:ind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Лексика </w:t>
      </w:r>
      <w:r>
        <w:rPr>
          <w:rFonts w:ascii="Times New Roman" w:eastAsia="Times New Roman" w:hAnsi="Times New Roman" w:cs="Times New Roman"/>
          <w:sz w:val="28"/>
          <w:shd w:val="clear" w:color="auto" w:fill="FFFFFF"/>
        </w:rPr>
        <w:t>(22 ч)</w:t>
      </w:r>
    </w:p>
    <w:p w:rsidR="00CF40F1" w:rsidRDefault="009532B4">
      <w:pPr>
        <w:spacing w:after="0" w:line="240" w:lineRule="auto"/>
        <w:ind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Слово и его лексическое значение. Слово в словаре и текст. Выделение значения слова в толковом словарике учебника. Слова однозначные и многозначные.</w:t>
      </w:r>
    </w:p>
    <w:p w:rsidR="00CF40F1" w:rsidRDefault="009532B4">
      <w:pPr>
        <w:spacing w:after="0" w:line="240" w:lineRule="auto"/>
        <w:ind w:firstLine="567"/>
        <w:jc w:val="both"/>
        <w:rPr>
          <w:rFonts w:ascii="Times New Roman" w:eastAsia="Times New Roman" w:hAnsi="Times New Roman" w:cs="Times New Roman"/>
          <w:i/>
          <w:sz w:val="28"/>
          <w:shd w:val="clear" w:color="auto" w:fill="FFFFFF"/>
        </w:rPr>
      </w:pPr>
      <w:r>
        <w:rPr>
          <w:rFonts w:ascii="Times New Roman" w:eastAsia="Times New Roman" w:hAnsi="Times New Roman" w:cs="Times New Roman"/>
          <w:i/>
          <w:sz w:val="28"/>
          <w:shd w:val="clear" w:color="auto" w:fill="FFFFFF"/>
        </w:rPr>
        <w:t>Синонимы. Антонимы. Омонимы.</w:t>
      </w: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i/>
          <w:sz w:val="28"/>
          <w:shd w:val="clear" w:color="auto" w:fill="FFFFFF"/>
        </w:rPr>
        <w:t>Слова исконные и заимствованные.</w:t>
      </w:r>
    </w:p>
    <w:p w:rsidR="00CF40F1" w:rsidRDefault="009532B4">
      <w:pPr>
        <w:spacing w:after="0" w:line="240" w:lineRule="auto"/>
        <w:ind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i/>
          <w:sz w:val="28"/>
          <w:shd w:val="clear" w:color="auto" w:fill="FFFFFF"/>
        </w:rPr>
        <w:t>Устаревшие слова.</w:t>
      </w:r>
      <w:r>
        <w:rPr>
          <w:rFonts w:ascii="Times New Roman" w:eastAsia="Times New Roman" w:hAnsi="Times New Roman" w:cs="Times New Roman"/>
          <w:sz w:val="28"/>
          <w:shd w:val="clear" w:color="auto" w:fill="FFFFFF"/>
        </w:rPr>
        <w:t xml:space="preserve"> </w:t>
      </w:r>
    </w:p>
    <w:p w:rsidR="00CF40F1" w:rsidRDefault="009532B4">
      <w:pPr>
        <w:spacing w:after="0" w:line="240" w:lineRule="auto"/>
        <w:ind w:firstLine="567"/>
        <w:jc w:val="both"/>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i/>
          <w:color w:val="000000"/>
          <w:sz w:val="28"/>
          <w:shd w:val="clear" w:color="auto" w:fill="FFFFFF"/>
        </w:rPr>
        <w:t>Фразеологизм. Фразеологизм и слово.</w:t>
      </w:r>
      <w:r>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i/>
          <w:color w:val="000000"/>
          <w:sz w:val="28"/>
          <w:shd w:val="clear" w:color="auto" w:fill="FFFFFF"/>
        </w:rPr>
        <w:t>Использование фразеологизмов.</w:t>
      </w:r>
    </w:p>
    <w:p w:rsidR="00CF40F1" w:rsidRDefault="009532B4">
      <w:pPr>
        <w:spacing w:after="0" w:line="240" w:lineRule="auto"/>
        <w:ind w:firstLine="567"/>
        <w:jc w:val="both"/>
        <w:rPr>
          <w:rFonts w:ascii="Times New Roman" w:eastAsia="Times New Roman" w:hAnsi="Times New Roman" w:cs="Times New Roman"/>
          <w:b/>
          <w:i/>
          <w:color w:val="000000"/>
          <w:sz w:val="28"/>
          <w:shd w:val="clear" w:color="auto" w:fill="FFFFFF"/>
        </w:rPr>
      </w:pPr>
      <w:r>
        <w:rPr>
          <w:rFonts w:ascii="Times New Roman" w:eastAsia="Times New Roman" w:hAnsi="Times New Roman" w:cs="Times New Roman"/>
          <w:b/>
          <w:i/>
          <w:color w:val="000000"/>
          <w:sz w:val="28"/>
          <w:shd w:val="clear" w:color="auto" w:fill="FFFFFF"/>
        </w:rPr>
        <w:t>«Правописание» (формирование навыков грамотного письма) (</w:t>
      </w:r>
      <w:r>
        <w:rPr>
          <w:rFonts w:ascii="Times New Roman" w:eastAsia="Times New Roman" w:hAnsi="Times New Roman" w:cs="Times New Roman"/>
          <w:i/>
          <w:color w:val="000000"/>
          <w:sz w:val="28"/>
          <w:shd w:val="clear" w:color="auto" w:fill="FFFFFF"/>
        </w:rPr>
        <w:t>58ч</w:t>
      </w:r>
      <w:r>
        <w:rPr>
          <w:rFonts w:ascii="Times New Roman" w:eastAsia="Times New Roman" w:hAnsi="Times New Roman" w:cs="Times New Roman"/>
          <w:b/>
          <w:i/>
          <w:color w:val="000000"/>
          <w:sz w:val="28"/>
          <w:shd w:val="clear" w:color="auto" w:fill="FFFFFF"/>
        </w:rPr>
        <w:t>)</w:t>
      </w:r>
    </w:p>
    <w:p w:rsidR="00CF40F1" w:rsidRDefault="009532B4">
      <w:pPr>
        <w:spacing w:after="0" w:line="240"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Правописание </w:t>
      </w:r>
      <w:proofErr w:type="spellStart"/>
      <w:r>
        <w:rPr>
          <w:rFonts w:ascii="Times New Roman" w:eastAsia="Times New Roman" w:hAnsi="Times New Roman" w:cs="Times New Roman"/>
          <w:color w:val="000000"/>
          <w:sz w:val="28"/>
          <w:shd w:val="clear" w:color="auto" w:fill="FFFFFF"/>
        </w:rPr>
        <w:t>жи</w:t>
      </w:r>
      <w:proofErr w:type="spellEnd"/>
      <w:r>
        <w:rPr>
          <w:rFonts w:ascii="Times New Roman" w:eastAsia="Times New Roman" w:hAnsi="Times New Roman" w:cs="Times New Roman"/>
          <w:color w:val="000000"/>
          <w:sz w:val="28"/>
          <w:shd w:val="clear" w:color="auto" w:fill="FFFFFF"/>
        </w:rPr>
        <w:t xml:space="preserve">-ши, </w:t>
      </w:r>
      <w:proofErr w:type="spellStart"/>
      <w:proofErr w:type="gramStart"/>
      <w:r>
        <w:rPr>
          <w:rFonts w:ascii="Times New Roman" w:eastAsia="Times New Roman" w:hAnsi="Times New Roman" w:cs="Times New Roman"/>
          <w:color w:val="000000"/>
          <w:sz w:val="28"/>
          <w:shd w:val="clear" w:color="auto" w:fill="FFFFFF"/>
        </w:rPr>
        <w:t>ча</w:t>
      </w:r>
      <w:proofErr w:type="spellEnd"/>
      <w:r>
        <w:rPr>
          <w:rFonts w:ascii="Times New Roman" w:eastAsia="Times New Roman" w:hAnsi="Times New Roman" w:cs="Times New Roman"/>
          <w:color w:val="000000"/>
          <w:sz w:val="28"/>
          <w:shd w:val="clear" w:color="auto" w:fill="FFFFFF"/>
        </w:rPr>
        <w:t>–ща</w:t>
      </w:r>
      <w:proofErr w:type="gramEnd"/>
      <w:r>
        <w:rPr>
          <w:rFonts w:ascii="Times New Roman" w:eastAsia="Times New Roman" w:hAnsi="Times New Roman" w:cs="Times New Roman"/>
          <w:color w:val="000000"/>
          <w:sz w:val="28"/>
          <w:shd w:val="clear" w:color="auto" w:fill="FFFFFF"/>
        </w:rPr>
        <w:t>, чу-</w:t>
      </w:r>
      <w:proofErr w:type="spellStart"/>
      <w:r>
        <w:rPr>
          <w:rFonts w:ascii="Times New Roman" w:eastAsia="Times New Roman" w:hAnsi="Times New Roman" w:cs="Times New Roman"/>
          <w:color w:val="000000"/>
          <w:sz w:val="28"/>
          <w:shd w:val="clear" w:color="auto" w:fill="FFFFFF"/>
        </w:rPr>
        <w:t>щу</w:t>
      </w:r>
      <w:proofErr w:type="spellEnd"/>
      <w:r>
        <w:rPr>
          <w:rFonts w:ascii="Times New Roman" w:eastAsia="Times New Roman" w:hAnsi="Times New Roman" w:cs="Times New Roman"/>
          <w:color w:val="000000"/>
          <w:sz w:val="28"/>
          <w:shd w:val="clear" w:color="auto" w:fill="FFFFFF"/>
        </w:rPr>
        <w:t>. Обозначение мягкости согласного с помощью мягкого знака. Перенос слов. Правописание заглавной буквы.</w:t>
      </w:r>
    </w:p>
    <w:p w:rsidR="00CF40F1" w:rsidRDefault="009532B4">
      <w:pPr>
        <w:spacing w:after="0" w:line="240" w:lineRule="auto"/>
        <w:ind w:firstLine="567"/>
        <w:jc w:val="both"/>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color w:val="000000"/>
          <w:sz w:val="28"/>
          <w:shd w:val="clear" w:color="auto" w:fill="FFFFFF"/>
        </w:rPr>
        <w:t xml:space="preserve">Правописание гласных и согласных в корнях: безударная проверяемая гласная в корне, проверяемая согласная и непроизносимая согласная. </w:t>
      </w:r>
      <w:r>
        <w:rPr>
          <w:rFonts w:ascii="Times New Roman" w:eastAsia="Times New Roman" w:hAnsi="Times New Roman" w:cs="Times New Roman"/>
          <w:i/>
          <w:color w:val="000000"/>
          <w:sz w:val="28"/>
          <w:shd w:val="clear" w:color="auto" w:fill="FFFFFF"/>
        </w:rPr>
        <w:lastRenderedPageBreak/>
        <w:t xml:space="preserve">Правописание беглой чередующейся гласной </w:t>
      </w:r>
      <w:r>
        <w:rPr>
          <w:rFonts w:ascii="Times New Roman" w:eastAsia="Times New Roman" w:hAnsi="Times New Roman" w:cs="Times New Roman"/>
          <w:b/>
          <w:i/>
          <w:color w:val="000000"/>
          <w:sz w:val="28"/>
          <w:shd w:val="clear" w:color="auto" w:fill="FFFFFF"/>
        </w:rPr>
        <w:t>е</w:t>
      </w:r>
      <w:r>
        <w:rPr>
          <w:rFonts w:ascii="Times New Roman" w:eastAsia="Times New Roman" w:hAnsi="Times New Roman" w:cs="Times New Roman"/>
          <w:i/>
          <w:color w:val="000000"/>
          <w:sz w:val="28"/>
          <w:shd w:val="clear" w:color="auto" w:fill="FFFFFF"/>
        </w:rPr>
        <w:t xml:space="preserve"> в корне при словообразовании (башня-башенка, чашка-чашечка).</w:t>
      </w:r>
    </w:p>
    <w:p w:rsidR="00CF40F1" w:rsidRDefault="009532B4">
      <w:pPr>
        <w:spacing w:after="0" w:line="240" w:lineRule="auto"/>
        <w:ind w:firstLine="567"/>
        <w:jc w:val="both"/>
        <w:rPr>
          <w:rFonts w:ascii="Times New Roman" w:eastAsia="Times New Roman" w:hAnsi="Times New Roman" w:cs="Times New Roman"/>
          <w:b/>
          <w:i/>
          <w:color w:val="000000"/>
          <w:sz w:val="28"/>
          <w:shd w:val="clear" w:color="auto" w:fill="FFFFFF"/>
        </w:rPr>
      </w:pPr>
      <w:r>
        <w:rPr>
          <w:rFonts w:ascii="Times New Roman" w:eastAsia="Times New Roman" w:hAnsi="Times New Roman" w:cs="Times New Roman"/>
          <w:i/>
          <w:color w:val="000000"/>
          <w:sz w:val="28"/>
          <w:shd w:val="clear" w:color="auto" w:fill="FFFFFF"/>
        </w:rPr>
        <w:t xml:space="preserve">Правописание суффиксов имен существительных: </w:t>
      </w:r>
      <w:proofErr w:type="gramStart"/>
      <w:r>
        <w:rPr>
          <w:rFonts w:ascii="Times New Roman" w:eastAsia="Times New Roman" w:hAnsi="Times New Roman" w:cs="Times New Roman"/>
          <w:b/>
          <w:i/>
          <w:color w:val="000000"/>
          <w:sz w:val="28"/>
          <w:shd w:val="clear" w:color="auto" w:fill="FFFFFF"/>
        </w:rPr>
        <w:t>-</w:t>
      </w:r>
      <w:proofErr w:type="spellStart"/>
      <w:r>
        <w:rPr>
          <w:rFonts w:ascii="Times New Roman" w:eastAsia="Times New Roman" w:hAnsi="Times New Roman" w:cs="Times New Roman"/>
          <w:b/>
          <w:i/>
          <w:color w:val="000000"/>
          <w:sz w:val="28"/>
          <w:shd w:val="clear" w:color="auto" w:fill="FFFFFF"/>
        </w:rPr>
        <w:t>о</w:t>
      </w:r>
      <w:proofErr w:type="gramEnd"/>
      <w:r>
        <w:rPr>
          <w:rFonts w:ascii="Times New Roman" w:eastAsia="Times New Roman" w:hAnsi="Times New Roman" w:cs="Times New Roman"/>
          <w:b/>
          <w:i/>
          <w:color w:val="000000"/>
          <w:sz w:val="28"/>
          <w:shd w:val="clear" w:color="auto" w:fill="FFFFFF"/>
        </w:rPr>
        <w:t>нок</w:t>
      </w:r>
      <w:proofErr w:type="spellEnd"/>
      <w:r>
        <w:rPr>
          <w:rFonts w:ascii="Times New Roman" w:eastAsia="Times New Roman" w:hAnsi="Times New Roman" w:cs="Times New Roman"/>
          <w:b/>
          <w:i/>
          <w:color w:val="000000"/>
          <w:sz w:val="28"/>
          <w:shd w:val="clear" w:color="auto" w:fill="FFFFFF"/>
        </w:rPr>
        <w:t>-, -</w:t>
      </w:r>
      <w:proofErr w:type="spellStart"/>
      <w:r>
        <w:rPr>
          <w:rFonts w:ascii="Times New Roman" w:eastAsia="Times New Roman" w:hAnsi="Times New Roman" w:cs="Times New Roman"/>
          <w:b/>
          <w:i/>
          <w:color w:val="000000"/>
          <w:sz w:val="28"/>
          <w:shd w:val="clear" w:color="auto" w:fill="FFFFFF"/>
        </w:rPr>
        <w:t>енок</w:t>
      </w:r>
      <w:proofErr w:type="spellEnd"/>
      <w:r>
        <w:rPr>
          <w:rFonts w:ascii="Times New Roman" w:eastAsia="Times New Roman" w:hAnsi="Times New Roman" w:cs="Times New Roman"/>
          <w:b/>
          <w:i/>
          <w:color w:val="000000"/>
          <w:sz w:val="28"/>
          <w:shd w:val="clear" w:color="auto" w:fill="FFFFFF"/>
        </w:rPr>
        <w:t>, ;-</w:t>
      </w:r>
      <w:proofErr w:type="spellStart"/>
      <w:r>
        <w:rPr>
          <w:rFonts w:ascii="Times New Roman" w:eastAsia="Times New Roman" w:hAnsi="Times New Roman" w:cs="Times New Roman"/>
          <w:b/>
          <w:i/>
          <w:color w:val="000000"/>
          <w:sz w:val="28"/>
          <w:shd w:val="clear" w:color="auto" w:fill="FFFFFF"/>
        </w:rPr>
        <w:t>ок</w:t>
      </w:r>
      <w:proofErr w:type="spellEnd"/>
      <w:r>
        <w:rPr>
          <w:rFonts w:ascii="Times New Roman" w:eastAsia="Times New Roman" w:hAnsi="Times New Roman" w:cs="Times New Roman"/>
          <w:b/>
          <w:i/>
          <w:color w:val="000000"/>
          <w:sz w:val="28"/>
          <w:shd w:val="clear" w:color="auto" w:fill="FFFFFF"/>
        </w:rPr>
        <w:t>-, -</w:t>
      </w:r>
      <w:proofErr w:type="spellStart"/>
      <w:r>
        <w:rPr>
          <w:rFonts w:ascii="Times New Roman" w:eastAsia="Times New Roman" w:hAnsi="Times New Roman" w:cs="Times New Roman"/>
          <w:b/>
          <w:i/>
          <w:color w:val="000000"/>
          <w:sz w:val="28"/>
          <w:shd w:val="clear" w:color="auto" w:fill="FFFFFF"/>
        </w:rPr>
        <w:t>ек</w:t>
      </w:r>
      <w:proofErr w:type="spellEnd"/>
      <w:r>
        <w:rPr>
          <w:rFonts w:ascii="Times New Roman" w:eastAsia="Times New Roman" w:hAnsi="Times New Roman" w:cs="Times New Roman"/>
          <w:b/>
          <w:i/>
          <w:color w:val="000000"/>
          <w:sz w:val="28"/>
          <w:shd w:val="clear" w:color="auto" w:fill="FFFFFF"/>
        </w:rPr>
        <w:t xml:space="preserve">-, </w:t>
      </w:r>
      <w:proofErr w:type="spellStart"/>
      <w:r>
        <w:rPr>
          <w:rFonts w:ascii="Times New Roman" w:eastAsia="Times New Roman" w:hAnsi="Times New Roman" w:cs="Times New Roman"/>
          <w:b/>
          <w:i/>
          <w:color w:val="000000"/>
          <w:sz w:val="28"/>
          <w:shd w:val="clear" w:color="auto" w:fill="FFFFFF"/>
        </w:rPr>
        <w:t>ик</w:t>
      </w:r>
      <w:proofErr w:type="spellEnd"/>
      <w:r>
        <w:rPr>
          <w:rFonts w:ascii="Times New Roman" w:eastAsia="Times New Roman" w:hAnsi="Times New Roman" w:cs="Times New Roman"/>
          <w:b/>
          <w:i/>
          <w:color w:val="000000"/>
          <w:sz w:val="28"/>
          <w:shd w:val="clear" w:color="auto" w:fill="FFFFFF"/>
        </w:rPr>
        <w:t>-, -ост(ь)-.</w:t>
      </w:r>
    </w:p>
    <w:p w:rsidR="00CF40F1" w:rsidRDefault="009532B4">
      <w:pPr>
        <w:spacing w:after="0" w:line="240" w:lineRule="auto"/>
        <w:ind w:right="91" w:firstLine="567"/>
        <w:jc w:val="both"/>
        <w:rPr>
          <w:rFonts w:ascii="Times New Roman" w:eastAsia="Times New Roman" w:hAnsi="Times New Roman" w:cs="Times New Roman"/>
          <w:b/>
          <w:i/>
          <w:color w:val="000000"/>
          <w:sz w:val="28"/>
          <w:shd w:val="clear" w:color="auto" w:fill="FFFFFF"/>
        </w:rPr>
      </w:pPr>
      <w:r>
        <w:rPr>
          <w:rFonts w:ascii="Times New Roman" w:eastAsia="Times New Roman" w:hAnsi="Times New Roman" w:cs="Times New Roman"/>
          <w:i/>
          <w:color w:val="000000"/>
          <w:sz w:val="28"/>
          <w:shd w:val="clear" w:color="auto" w:fill="FFFFFF"/>
        </w:rPr>
        <w:t xml:space="preserve">Правописание суффиксов имен существительных: </w:t>
      </w:r>
      <w:proofErr w:type="gramStart"/>
      <w:r>
        <w:rPr>
          <w:rFonts w:ascii="Times New Roman" w:eastAsia="Times New Roman" w:hAnsi="Times New Roman" w:cs="Times New Roman"/>
          <w:b/>
          <w:i/>
          <w:color w:val="000000"/>
          <w:sz w:val="28"/>
          <w:shd w:val="clear" w:color="auto" w:fill="FFFFFF"/>
        </w:rPr>
        <w:t>-</w:t>
      </w:r>
      <w:proofErr w:type="spellStart"/>
      <w:r>
        <w:rPr>
          <w:rFonts w:ascii="Times New Roman" w:eastAsia="Times New Roman" w:hAnsi="Times New Roman" w:cs="Times New Roman"/>
          <w:b/>
          <w:i/>
          <w:color w:val="000000"/>
          <w:sz w:val="28"/>
          <w:shd w:val="clear" w:color="auto" w:fill="FFFFFF"/>
        </w:rPr>
        <w:t>о</w:t>
      </w:r>
      <w:proofErr w:type="gramEnd"/>
      <w:r>
        <w:rPr>
          <w:rFonts w:ascii="Times New Roman" w:eastAsia="Times New Roman" w:hAnsi="Times New Roman" w:cs="Times New Roman"/>
          <w:b/>
          <w:i/>
          <w:color w:val="000000"/>
          <w:sz w:val="28"/>
          <w:shd w:val="clear" w:color="auto" w:fill="FFFFFF"/>
        </w:rPr>
        <w:t>в</w:t>
      </w:r>
      <w:proofErr w:type="spellEnd"/>
      <w:r>
        <w:rPr>
          <w:rFonts w:ascii="Times New Roman" w:eastAsia="Times New Roman" w:hAnsi="Times New Roman" w:cs="Times New Roman"/>
          <w:b/>
          <w:i/>
          <w:color w:val="000000"/>
          <w:sz w:val="28"/>
          <w:shd w:val="clear" w:color="auto" w:fill="FFFFFF"/>
        </w:rPr>
        <w:t>-, -в-, -ив-, -</w:t>
      </w:r>
      <w:proofErr w:type="spellStart"/>
      <w:r>
        <w:rPr>
          <w:rFonts w:ascii="Times New Roman" w:eastAsia="Times New Roman" w:hAnsi="Times New Roman" w:cs="Times New Roman"/>
          <w:b/>
          <w:i/>
          <w:color w:val="000000"/>
          <w:sz w:val="28"/>
          <w:shd w:val="clear" w:color="auto" w:fill="FFFFFF"/>
        </w:rPr>
        <w:t>чив</w:t>
      </w:r>
      <w:proofErr w:type="spellEnd"/>
      <w:r>
        <w:rPr>
          <w:rFonts w:ascii="Times New Roman" w:eastAsia="Times New Roman" w:hAnsi="Times New Roman" w:cs="Times New Roman"/>
          <w:b/>
          <w:i/>
          <w:color w:val="000000"/>
          <w:sz w:val="28"/>
          <w:shd w:val="clear" w:color="auto" w:fill="FFFFFF"/>
        </w:rPr>
        <w:t>-, -лив-.</w:t>
      </w:r>
    </w:p>
    <w:p w:rsidR="00CF40F1" w:rsidRDefault="009532B4">
      <w:pPr>
        <w:spacing w:after="0" w:line="240" w:lineRule="auto"/>
        <w:ind w:right="91" w:firstLine="567"/>
        <w:jc w:val="both"/>
        <w:rPr>
          <w:rFonts w:ascii="Times New Roman" w:eastAsia="Times New Roman" w:hAnsi="Times New Roman" w:cs="Times New Roman"/>
          <w:b/>
          <w:i/>
          <w:color w:val="000000"/>
          <w:sz w:val="28"/>
          <w:shd w:val="clear" w:color="auto" w:fill="FFFFFF"/>
        </w:rPr>
      </w:pPr>
      <w:r>
        <w:rPr>
          <w:rFonts w:ascii="Times New Roman" w:eastAsia="Times New Roman" w:hAnsi="Times New Roman" w:cs="Times New Roman"/>
          <w:i/>
          <w:color w:val="000000"/>
          <w:sz w:val="28"/>
          <w:shd w:val="clear" w:color="auto" w:fill="FFFFFF"/>
        </w:rPr>
        <w:t>Правописание приставок</w:t>
      </w:r>
      <w:r>
        <w:rPr>
          <w:rFonts w:ascii="Times New Roman" w:eastAsia="Times New Roman" w:hAnsi="Times New Roman" w:cs="Times New Roman"/>
          <w:b/>
          <w:i/>
          <w:color w:val="000000"/>
          <w:sz w:val="28"/>
          <w:shd w:val="clear" w:color="auto" w:fill="FFFFFF"/>
        </w:rPr>
        <w:t>: о</w:t>
      </w:r>
      <w:proofErr w:type="gramStart"/>
      <w:r>
        <w:rPr>
          <w:rFonts w:ascii="Times New Roman" w:eastAsia="Times New Roman" w:hAnsi="Times New Roman" w:cs="Times New Roman"/>
          <w:b/>
          <w:i/>
          <w:color w:val="000000"/>
          <w:sz w:val="28"/>
          <w:shd w:val="clear" w:color="auto" w:fill="FFFFFF"/>
        </w:rPr>
        <w:t>б-</w:t>
      </w:r>
      <w:proofErr w:type="gramEnd"/>
      <w:r>
        <w:rPr>
          <w:rFonts w:ascii="Times New Roman" w:eastAsia="Times New Roman" w:hAnsi="Times New Roman" w:cs="Times New Roman"/>
          <w:b/>
          <w:i/>
          <w:color w:val="000000"/>
          <w:sz w:val="28"/>
          <w:shd w:val="clear" w:color="auto" w:fill="FFFFFF"/>
        </w:rPr>
        <w:t>, от-, до-, по-, под-, про-. За-, на-, над-.</w:t>
      </w:r>
    </w:p>
    <w:p w:rsidR="00CF40F1" w:rsidRDefault="009532B4">
      <w:pPr>
        <w:spacing w:after="0" w:line="240" w:lineRule="auto"/>
        <w:ind w:right="91" w:firstLine="567"/>
        <w:jc w:val="both"/>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color w:val="000000"/>
          <w:sz w:val="28"/>
          <w:shd w:val="clear" w:color="auto" w:fill="FFFFFF"/>
        </w:rPr>
        <w:t xml:space="preserve">Правописание разделительных твердого и мягкого знаков. </w:t>
      </w:r>
      <w:r>
        <w:rPr>
          <w:rFonts w:ascii="Times New Roman" w:eastAsia="Times New Roman" w:hAnsi="Times New Roman" w:cs="Times New Roman"/>
          <w:i/>
          <w:color w:val="000000"/>
          <w:sz w:val="28"/>
          <w:shd w:val="clear" w:color="auto" w:fill="FFFFFF"/>
        </w:rPr>
        <w:t>Правописание предлогов и приставок.</w:t>
      </w:r>
    </w:p>
    <w:p w:rsidR="00CF40F1" w:rsidRDefault="009532B4">
      <w:pPr>
        <w:spacing w:after="0" w:line="240" w:lineRule="auto"/>
        <w:ind w:right="91" w:firstLine="567"/>
        <w:jc w:val="both"/>
        <w:rPr>
          <w:rFonts w:ascii="Times New Roman" w:eastAsia="Times New Roman" w:hAnsi="Times New Roman" w:cs="Times New Roman"/>
          <w:b/>
          <w:i/>
          <w:color w:val="000000"/>
          <w:sz w:val="28"/>
          <w:shd w:val="clear" w:color="auto" w:fill="FFFFFF"/>
        </w:rPr>
      </w:pPr>
      <w:r>
        <w:rPr>
          <w:rFonts w:ascii="Times New Roman" w:eastAsia="Times New Roman" w:hAnsi="Times New Roman" w:cs="Times New Roman"/>
          <w:b/>
          <w:i/>
          <w:color w:val="000000"/>
          <w:sz w:val="28"/>
          <w:shd w:val="clear" w:color="auto" w:fill="FFFFFF"/>
        </w:rPr>
        <w:t>«Развитие речи» (</w:t>
      </w:r>
      <w:r>
        <w:rPr>
          <w:rFonts w:ascii="Times New Roman" w:eastAsia="Times New Roman" w:hAnsi="Times New Roman" w:cs="Times New Roman"/>
          <w:i/>
          <w:color w:val="000000"/>
          <w:sz w:val="28"/>
          <w:shd w:val="clear" w:color="auto" w:fill="FFFFFF"/>
        </w:rPr>
        <w:t>34ч</w:t>
      </w:r>
      <w:r>
        <w:rPr>
          <w:rFonts w:ascii="Times New Roman" w:eastAsia="Times New Roman" w:hAnsi="Times New Roman" w:cs="Times New Roman"/>
          <w:b/>
          <w:i/>
          <w:color w:val="000000"/>
          <w:sz w:val="28"/>
          <w:shd w:val="clear" w:color="auto" w:fill="FFFFFF"/>
        </w:rPr>
        <w:t>)</w:t>
      </w:r>
    </w:p>
    <w:p w:rsidR="00CF40F1" w:rsidRDefault="009532B4">
      <w:pPr>
        <w:spacing w:after="0" w:line="240" w:lineRule="auto"/>
        <w:ind w:firstLine="567"/>
        <w:jc w:val="both"/>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color w:val="000000"/>
          <w:sz w:val="28"/>
          <w:shd w:val="clear" w:color="auto" w:fill="FFFFFF"/>
        </w:rPr>
        <w:t xml:space="preserve">Текст. </w:t>
      </w:r>
      <w:r>
        <w:rPr>
          <w:rFonts w:ascii="Times New Roman" w:eastAsia="Times New Roman" w:hAnsi="Times New Roman" w:cs="Times New Roman"/>
          <w:i/>
          <w:color w:val="000000"/>
          <w:sz w:val="28"/>
          <w:shd w:val="clear" w:color="auto" w:fill="FFFFFF"/>
        </w:rPr>
        <w:t>Признаки текста.</w:t>
      </w:r>
      <w:r>
        <w:rPr>
          <w:rFonts w:ascii="Times New Roman" w:eastAsia="Times New Roman" w:hAnsi="Times New Roman" w:cs="Times New Roman"/>
          <w:color w:val="000000"/>
          <w:sz w:val="28"/>
          <w:shd w:val="clear" w:color="auto" w:fill="FFFFFF"/>
        </w:rPr>
        <w:t xml:space="preserve"> Смысловое единство предложений в тексте.  Заглавие текста. Подбор заголовков к данным текстам. </w:t>
      </w:r>
      <w:r>
        <w:rPr>
          <w:rFonts w:ascii="Times New Roman" w:eastAsia="Times New Roman" w:hAnsi="Times New Roman" w:cs="Times New Roman"/>
          <w:i/>
          <w:color w:val="000000"/>
          <w:sz w:val="28"/>
          <w:shd w:val="clear" w:color="auto" w:fill="FFFFFF"/>
        </w:rPr>
        <w:t>Определение по заголовкам содержания текста.</w:t>
      </w:r>
    </w:p>
    <w:p w:rsidR="00CF40F1" w:rsidRDefault="009532B4">
      <w:pPr>
        <w:spacing w:after="0" w:line="240"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Выражение в тексте законченной мысли, отработка вариантов окончания текстов. Начало текста (зачин), подбор и придумывание подходящих по смыслу зачинов к данным текстам.</w:t>
      </w:r>
    </w:p>
    <w:p w:rsidR="00CF40F1" w:rsidRDefault="009532B4">
      <w:pPr>
        <w:spacing w:after="0" w:line="240"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Последовательность предложений в тексте. Корректирование текстов с нарушенным порядком предложений; включение недостающего по смыслу предложения и изъятие избыточного в смысловом отношении предложения. </w:t>
      </w:r>
    </w:p>
    <w:p w:rsidR="00CF40F1" w:rsidRDefault="009532B4">
      <w:pPr>
        <w:spacing w:after="0" w:line="240"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Абзац. Последовательность абзацев в тексте. Корректирование текстов с нарушенной последовательностью абзацев.</w:t>
      </w:r>
    </w:p>
    <w:p w:rsidR="00CF40F1" w:rsidRDefault="009532B4">
      <w:pPr>
        <w:spacing w:after="0" w:line="240" w:lineRule="auto"/>
        <w:ind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Комплексная работа над структурой текста: </w:t>
      </w:r>
      <w:proofErr w:type="spellStart"/>
      <w:r>
        <w:rPr>
          <w:rFonts w:ascii="Times New Roman" w:eastAsia="Times New Roman" w:hAnsi="Times New Roman" w:cs="Times New Roman"/>
          <w:sz w:val="28"/>
          <w:shd w:val="clear" w:color="auto" w:fill="FFFFFF"/>
        </w:rPr>
        <w:t>озаглавливание</w:t>
      </w:r>
      <w:proofErr w:type="spellEnd"/>
      <w:r>
        <w:rPr>
          <w:rFonts w:ascii="Times New Roman" w:eastAsia="Times New Roman" w:hAnsi="Times New Roman" w:cs="Times New Roman"/>
          <w:sz w:val="28"/>
          <w:shd w:val="clear" w:color="auto" w:fill="FFFFFF"/>
        </w:rPr>
        <w:t>, корректирование порядка предложений и абзацев.</w:t>
      </w:r>
    </w:p>
    <w:p w:rsidR="00CF40F1" w:rsidRDefault="009532B4">
      <w:pPr>
        <w:spacing w:after="0" w:line="240" w:lineRule="auto"/>
        <w:ind w:firstLine="567"/>
        <w:jc w:val="both"/>
        <w:rPr>
          <w:rFonts w:ascii="Times New Roman" w:eastAsia="Times New Roman" w:hAnsi="Times New Roman" w:cs="Times New Roman"/>
          <w:i/>
          <w:sz w:val="28"/>
          <w:shd w:val="clear" w:color="auto" w:fill="FFFFFF"/>
        </w:rPr>
      </w:pPr>
      <w:r>
        <w:rPr>
          <w:rFonts w:ascii="Times New Roman" w:eastAsia="Times New Roman" w:hAnsi="Times New Roman" w:cs="Times New Roman"/>
          <w:sz w:val="28"/>
          <w:shd w:val="clear" w:color="auto" w:fill="FFFFFF"/>
        </w:rPr>
        <w:t xml:space="preserve">План текста. Составление планов к данным текстам. </w:t>
      </w:r>
      <w:proofErr w:type="spellStart"/>
      <w:r>
        <w:rPr>
          <w:rFonts w:ascii="Times New Roman" w:eastAsia="Times New Roman" w:hAnsi="Times New Roman" w:cs="Times New Roman"/>
          <w:i/>
          <w:sz w:val="28"/>
          <w:shd w:val="clear" w:color="auto" w:fill="FFFFFF"/>
        </w:rPr>
        <w:t>Озаглавливание</w:t>
      </w:r>
      <w:proofErr w:type="spellEnd"/>
      <w:r>
        <w:rPr>
          <w:rFonts w:ascii="Times New Roman" w:eastAsia="Times New Roman" w:hAnsi="Times New Roman" w:cs="Times New Roman"/>
          <w:i/>
          <w:sz w:val="28"/>
          <w:shd w:val="clear" w:color="auto" w:fill="FFFFFF"/>
        </w:rPr>
        <w:t xml:space="preserve"> возможного текста по предложенному плану. Создание собственных текстов по предложенным планам.</w:t>
      </w:r>
    </w:p>
    <w:p w:rsidR="00CF40F1" w:rsidRDefault="009532B4">
      <w:pPr>
        <w:spacing w:after="0" w:line="240" w:lineRule="auto"/>
        <w:ind w:firstLine="567"/>
        <w:jc w:val="both"/>
        <w:rPr>
          <w:rFonts w:ascii="Times New Roman" w:eastAsia="Times New Roman" w:hAnsi="Times New Roman" w:cs="Times New Roman"/>
          <w:i/>
          <w:sz w:val="28"/>
          <w:shd w:val="clear" w:color="auto" w:fill="FFFFFF"/>
        </w:rPr>
      </w:pPr>
      <w:r>
        <w:rPr>
          <w:rFonts w:ascii="Times New Roman" w:eastAsia="Times New Roman" w:hAnsi="Times New Roman" w:cs="Times New Roman"/>
          <w:i/>
          <w:sz w:val="28"/>
          <w:shd w:val="clear" w:color="auto" w:fill="FFFFFF"/>
        </w:rPr>
        <w:t>Типы текстов: описание, повествование, рассуждение, — их особенности.</w:t>
      </w:r>
    </w:p>
    <w:p w:rsidR="00CF40F1" w:rsidRDefault="009532B4">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Повторение (</w:t>
      </w:r>
      <w:r>
        <w:rPr>
          <w:rFonts w:ascii="Times New Roman" w:eastAsia="Times New Roman" w:hAnsi="Times New Roman" w:cs="Times New Roman"/>
          <w:sz w:val="28"/>
        </w:rPr>
        <w:t>5 ч</w:t>
      </w:r>
      <w:r>
        <w:rPr>
          <w:rFonts w:ascii="Times New Roman" w:eastAsia="Times New Roman" w:hAnsi="Times New Roman" w:cs="Times New Roman"/>
          <w:b/>
          <w:sz w:val="28"/>
        </w:rPr>
        <w:t>)</w:t>
      </w:r>
    </w:p>
    <w:p w:rsidR="00CF40F1" w:rsidRDefault="009532B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 xml:space="preserve">Резервные уроки </w:t>
      </w:r>
      <w:proofErr w:type="gramStart"/>
      <w:r>
        <w:rPr>
          <w:rFonts w:ascii="Times New Roman" w:eastAsia="Times New Roman" w:hAnsi="Times New Roman" w:cs="Times New Roman"/>
          <w:b/>
          <w:sz w:val="28"/>
        </w:rPr>
        <w:t xml:space="preserve">( </w:t>
      </w:r>
      <w:proofErr w:type="gramEnd"/>
      <w:r>
        <w:rPr>
          <w:rFonts w:ascii="Times New Roman" w:eastAsia="Times New Roman" w:hAnsi="Times New Roman" w:cs="Times New Roman"/>
          <w:sz w:val="28"/>
        </w:rPr>
        <w:t>16 ч )</w:t>
      </w:r>
    </w:p>
    <w:p w:rsidR="00CF40F1" w:rsidRDefault="009532B4">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3 класс</w:t>
      </w:r>
    </w:p>
    <w:p w:rsidR="00CF40F1" w:rsidRDefault="009532B4">
      <w:pPr>
        <w:tabs>
          <w:tab w:val="left" w:pos="709"/>
        </w:tabs>
        <w:spacing w:after="0" w:line="240" w:lineRule="auto"/>
        <w:ind w:firstLine="720"/>
        <w:rPr>
          <w:rFonts w:ascii="Times New Roman" w:eastAsia="Times New Roman" w:hAnsi="Times New Roman" w:cs="Times New Roman"/>
          <w:b/>
          <w:i/>
          <w:sz w:val="28"/>
          <w:shd w:val="clear" w:color="auto" w:fill="FFFFFF"/>
        </w:rPr>
      </w:pPr>
      <w:r>
        <w:rPr>
          <w:rFonts w:ascii="Times New Roman" w:eastAsia="Times New Roman" w:hAnsi="Times New Roman" w:cs="Times New Roman"/>
          <w:b/>
          <w:i/>
          <w:sz w:val="28"/>
          <w:shd w:val="clear" w:color="auto" w:fill="FFFFFF"/>
        </w:rPr>
        <w:t>«Как устроен наш язык»</w:t>
      </w:r>
    </w:p>
    <w:p w:rsidR="00CF40F1" w:rsidRDefault="009532B4">
      <w:pPr>
        <w:tabs>
          <w:tab w:val="left" w:pos="709"/>
        </w:tabs>
        <w:spacing w:after="0" w:line="240" w:lineRule="auto"/>
        <w:ind w:firstLine="720"/>
        <w:rPr>
          <w:rFonts w:ascii="Times New Roman" w:eastAsia="Times New Roman" w:hAnsi="Times New Roman" w:cs="Times New Roman"/>
          <w:b/>
          <w:i/>
          <w:sz w:val="28"/>
          <w:shd w:val="clear" w:color="auto" w:fill="FFFFFF"/>
        </w:rPr>
      </w:pPr>
      <w:r>
        <w:rPr>
          <w:rFonts w:ascii="Times New Roman" w:eastAsia="Times New Roman" w:hAnsi="Times New Roman" w:cs="Times New Roman"/>
          <w:b/>
          <w:i/>
          <w:sz w:val="28"/>
          <w:shd w:val="clear" w:color="auto" w:fill="FFFFFF"/>
        </w:rPr>
        <w:t>(основы лингвистических знаний) (62 ч)</w:t>
      </w:r>
    </w:p>
    <w:p w:rsidR="00CF40F1" w:rsidRDefault="009532B4">
      <w:pPr>
        <w:tabs>
          <w:tab w:val="left" w:pos="709"/>
        </w:tabs>
        <w:spacing w:after="0" w:line="240" w:lineRule="auto"/>
        <w:ind w:firstLine="720"/>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Фонетика  и графика </w:t>
      </w:r>
      <w:r>
        <w:rPr>
          <w:rFonts w:ascii="Times New Roman" w:eastAsia="Times New Roman" w:hAnsi="Times New Roman" w:cs="Times New Roman"/>
          <w:sz w:val="28"/>
          <w:shd w:val="clear" w:color="auto" w:fill="FFFFFF"/>
        </w:rPr>
        <w:t>(3 ч)</w:t>
      </w:r>
    </w:p>
    <w:p w:rsidR="00CF40F1" w:rsidRDefault="009532B4">
      <w:pPr>
        <w:tabs>
          <w:tab w:val="left" w:pos="709"/>
        </w:tabs>
        <w:spacing w:after="0" w:line="240" w:lineRule="auto"/>
        <w:ind w:firstLine="72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Что изучает фонетика? Звуки и буквы. Обозначени</w:t>
      </w:r>
      <w:r w:rsidR="007E02CB">
        <w:rPr>
          <w:rFonts w:ascii="Times New Roman" w:eastAsia="Times New Roman" w:hAnsi="Times New Roman" w:cs="Times New Roman"/>
          <w:sz w:val="28"/>
          <w:shd w:val="clear" w:color="auto" w:fill="FFFFFF"/>
        </w:rPr>
        <w:t>е</w:t>
      </w:r>
      <w:r>
        <w:rPr>
          <w:rFonts w:ascii="Times New Roman" w:eastAsia="Times New Roman" w:hAnsi="Times New Roman" w:cs="Times New Roman"/>
          <w:sz w:val="28"/>
          <w:shd w:val="clear" w:color="auto" w:fill="FFFFFF"/>
        </w:rPr>
        <w:t xml:space="preserve"> звуков на письме. Гласные и согласные звуки и буквы Гласные буквы Е, е, Ё, ё, </w:t>
      </w:r>
      <w:proofErr w:type="gramStart"/>
      <w:r>
        <w:rPr>
          <w:rFonts w:ascii="Times New Roman" w:eastAsia="Times New Roman" w:hAnsi="Times New Roman" w:cs="Times New Roman"/>
          <w:sz w:val="28"/>
          <w:shd w:val="clear" w:color="auto" w:fill="FFFFFF"/>
        </w:rPr>
        <w:t>Ю</w:t>
      </w:r>
      <w:proofErr w:type="gramEnd"/>
      <w:r>
        <w:rPr>
          <w:rFonts w:ascii="Times New Roman" w:eastAsia="Times New Roman" w:hAnsi="Times New Roman" w:cs="Times New Roman"/>
          <w:sz w:val="28"/>
          <w:shd w:val="clear" w:color="auto" w:fill="FFFFFF"/>
        </w:rPr>
        <w:t>, ю, Я, я, их функции. Согласные твердые и мягкие, звонкие и глухие. Согласные парные и непарные по твердости-мягкости, звонкости глухости. Слог. Ударение. Перенос.</w:t>
      </w:r>
    </w:p>
    <w:p w:rsidR="00CF40F1" w:rsidRDefault="009532B4">
      <w:pPr>
        <w:tabs>
          <w:tab w:val="left" w:pos="709"/>
        </w:tabs>
        <w:spacing w:after="0" w:line="240" w:lineRule="auto"/>
        <w:ind w:firstLine="720"/>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Слово и предложение </w:t>
      </w:r>
      <w:r>
        <w:rPr>
          <w:rFonts w:ascii="Times New Roman" w:eastAsia="Times New Roman" w:hAnsi="Times New Roman" w:cs="Times New Roman"/>
          <w:sz w:val="28"/>
          <w:shd w:val="clear" w:color="auto" w:fill="FFFFFF"/>
        </w:rPr>
        <w:t>(6 ч)</w:t>
      </w:r>
    </w:p>
    <w:p w:rsidR="00CF40F1" w:rsidRDefault="009532B4">
      <w:pPr>
        <w:tabs>
          <w:tab w:val="left" w:pos="709"/>
        </w:tabs>
        <w:spacing w:after="0" w:line="240" w:lineRule="auto"/>
        <w:ind w:firstLine="72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Слово </w:t>
      </w:r>
      <w:r>
        <w:rPr>
          <w:rFonts w:ascii="Times New Roman" w:eastAsia="Times New Roman" w:hAnsi="Times New Roman" w:cs="Times New Roman"/>
          <w:sz w:val="28"/>
          <w:shd w:val="clear" w:color="auto" w:fill="FFFFFF"/>
        </w:rPr>
        <w:t>как единство звучания (написания) и значения. Слова с предметным значением — имена существительные. Слова, называющие признаки, — имена прилагательные. Слова, обозначающие действия, — глаголы.</w:t>
      </w:r>
    </w:p>
    <w:p w:rsidR="00CF40F1" w:rsidRDefault="009532B4">
      <w:pPr>
        <w:tabs>
          <w:tab w:val="left" w:pos="709"/>
        </w:tabs>
        <w:spacing w:after="0" w:line="240" w:lineRule="auto"/>
        <w:ind w:firstLine="72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Предложение. Отличие предложения от слова. Повествовательные, вопросительные и побудительные предложения. Знаки препинания в конце предложений. Восклицательные и невосклицательные предложения. Слова в предложении.</w:t>
      </w:r>
    </w:p>
    <w:p w:rsidR="00CF40F1" w:rsidRDefault="009532B4">
      <w:pPr>
        <w:tabs>
          <w:tab w:val="left" w:pos="709"/>
        </w:tabs>
        <w:spacing w:after="0" w:line="240" w:lineRule="auto"/>
        <w:ind w:firstLine="720"/>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Состав слова  </w:t>
      </w:r>
      <w:proofErr w:type="gramStart"/>
      <w:r>
        <w:rPr>
          <w:rFonts w:ascii="Times New Roman" w:eastAsia="Times New Roman" w:hAnsi="Times New Roman" w:cs="Times New Roman"/>
          <w:b/>
          <w:sz w:val="28"/>
          <w:shd w:val="clear" w:color="auto" w:fill="FFFFFF"/>
        </w:rPr>
        <w:t xml:space="preserve">( </w:t>
      </w:r>
      <w:proofErr w:type="spellStart"/>
      <w:proofErr w:type="gramEnd"/>
      <w:r>
        <w:rPr>
          <w:rFonts w:ascii="Times New Roman" w:eastAsia="Times New Roman" w:hAnsi="Times New Roman" w:cs="Times New Roman"/>
          <w:b/>
          <w:sz w:val="28"/>
          <w:shd w:val="clear" w:color="auto" w:fill="FFFFFF"/>
        </w:rPr>
        <w:t>морфемика</w:t>
      </w:r>
      <w:proofErr w:type="spellEnd"/>
      <w:r>
        <w:rPr>
          <w:rFonts w:ascii="Times New Roman" w:eastAsia="Times New Roman" w:hAnsi="Times New Roman" w:cs="Times New Roman"/>
          <w:b/>
          <w:sz w:val="28"/>
          <w:shd w:val="clear" w:color="auto" w:fill="FFFFFF"/>
        </w:rPr>
        <w:t>) (</w:t>
      </w:r>
      <w:r>
        <w:rPr>
          <w:rFonts w:ascii="Times New Roman" w:eastAsia="Times New Roman" w:hAnsi="Times New Roman" w:cs="Times New Roman"/>
          <w:sz w:val="28"/>
          <w:shd w:val="clear" w:color="auto" w:fill="FFFFFF"/>
        </w:rPr>
        <w:t>4 ч)</w:t>
      </w:r>
    </w:p>
    <w:p w:rsidR="00CF40F1" w:rsidRDefault="009532B4">
      <w:pPr>
        <w:tabs>
          <w:tab w:val="left" w:pos="709"/>
        </w:tabs>
        <w:spacing w:after="0" w:line="240" w:lineRule="auto"/>
        <w:ind w:firstLine="720"/>
        <w:jc w:val="both"/>
        <w:rPr>
          <w:rFonts w:ascii="Times New Roman" w:eastAsia="Times New Roman" w:hAnsi="Times New Roman" w:cs="Times New Roman"/>
          <w:i/>
          <w:sz w:val="28"/>
          <w:shd w:val="clear" w:color="auto" w:fill="FFFFFF"/>
        </w:rPr>
      </w:pPr>
      <w:r>
        <w:rPr>
          <w:rFonts w:ascii="Times New Roman" w:eastAsia="Times New Roman" w:hAnsi="Times New Roman" w:cs="Times New Roman"/>
          <w:i/>
          <w:sz w:val="28"/>
          <w:shd w:val="clear" w:color="auto" w:fill="FFFFFF"/>
        </w:rPr>
        <w:t xml:space="preserve">Форма слова. </w:t>
      </w:r>
      <w:r>
        <w:rPr>
          <w:rFonts w:ascii="Times New Roman" w:eastAsia="Times New Roman" w:hAnsi="Times New Roman" w:cs="Times New Roman"/>
          <w:sz w:val="28"/>
          <w:shd w:val="clear" w:color="auto" w:fill="FFFFFF"/>
        </w:rPr>
        <w:t xml:space="preserve">Окончание. </w:t>
      </w:r>
      <w:r>
        <w:rPr>
          <w:rFonts w:ascii="Times New Roman" w:eastAsia="Times New Roman" w:hAnsi="Times New Roman" w:cs="Times New Roman"/>
          <w:i/>
          <w:sz w:val="28"/>
          <w:shd w:val="clear" w:color="auto" w:fill="FFFFFF"/>
        </w:rPr>
        <w:t xml:space="preserve">Слова изменяемые и неизменяемые. </w:t>
      </w:r>
      <w:r>
        <w:rPr>
          <w:rFonts w:ascii="Times New Roman" w:eastAsia="Times New Roman" w:hAnsi="Times New Roman" w:cs="Times New Roman"/>
          <w:spacing w:val="-1"/>
          <w:sz w:val="28"/>
          <w:shd w:val="clear" w:color="auto" w:fill="FFFFFF"/>
        </w:rPr>
        <w:t xml:space="preserve">Корень слова. </w:t>
      </w:r>
      <w:r>
        <w:rPr>
          <w:rFonts w:ascii="Times New Roman" w:eastAsia="Times New Roman" w:hAnsi="Times New Roman" w:cs="Times New Roman"/>
          <w:i/>
          <w:spacing w:val="-1"/>
          <w:sz w:val="28"/>
          <w:shd w:val="clear" w:color="auto" w:fill="FFFFFF"/>
        </w:rPr>
        <w:t xml:space="preserve">Однокоренные слова. </w:t>
      </w:r>
      <w:r>
        <w:rPr>
          <w:rFonts w:ascii="Times New Roman" w:eastAsia="Times New Roman" w:hAnsi="Times New Roman" w:cs="Times New Roman"/>
          <w:spacing w:val="-1"/>
          <w:sz w:val="28"/>
          <w:shd w:val="clear" w:color="auto" w:fill="FFFFFF"/>
        </w:rPr>
        <w:t>Чередование соглас</w:t>
      </w:r>
      <w:r>
        <w:rPr>
          <w:rFonts w:ascii="Times New Roman" w:eastAsia="Times New Roman" w:hAnsi="Times New Roman" w:cs="Times New Roman"/>
          <w:sz w:val="28"/>
          <w:shd w:val="clear" w:color="auto" w:fill="FFFFFF"/>
        </w:rPr>
        <w:t xml:space="preserve">ных в корнях. Суффикс. </w:t>
      </w:r>
      <w:r>
        <w:rPr>
          <w:rFonts w:ascii="Times New Roman" w:eastAsia="Times New Roman" w:hAnsi="Times New Roman" w:cs="Times New Roman"/>
          <w:i/>
          <w:sz w:val="28"/>
          <w:shd w:val="clear" w:color="auto" w:fill="FFFFFF"/>
        </w:rPr>
        <w:t>Суффиксальный способ образования</w:t>
      </w:r>
      <w:proofErr w:type="gramStart"/>
      <w:r>
        <w:rPr>
          <w:rFonts w:ascii="Times New Roman" w:eastAsia="Times New Roman" w:hAnsi="Times New Roman" w:cs="Times New Roman"/>
          <w:i/>
          <w:sz w:val="28"/>
          <w:shd w:val="clear" w:color="auto" w:fill="FFFFFF"/>
        </w:rPr>
        <w:t>1</w:t>
      </w:r>
      <w:proofErr w:type="gramEnd"/>
      <w:r>
        <w:rPr>
          <w:rFonts w:ascii="Times New Roman" w:eastAsia="Times New Roman" w:hAnsi="Times New Roman" w:cs="Times New Roman"/>
          <w:i/>
          <w:sz w:val="28"/>
          <w:shd w:val="clear" w:color="auto" w:fill="FFFFFF"/>
        </w:rPr>
        <w:t xml:space="preserve">. </w:t>
      </w:r>
      <w:r>
        <w:rPr>
          <w:rFonts w:ascii="Times New Roman" w:eastAsia="Times New Roman" w:hAnsi="Times New Roman" w:cs="Times New Roman"/>
          <w:sz w:val="28"/>
          <w:shd w:val="clear" w:color="auto" w:fill="FFFFFF"/>
        </w:rPr>
        <w:t xml:space="preserve">Приставка. </w:t>
      </w:r>
      <w:r>
        <w:rPr>
          <w:rFonts w:ascii="Times New Roman" w:eastAsia="Times New Roman" w:hAnsi="Times New Roman" w:cs="Times New Roman"/>
          <w:i/>
          <w:sz w:val="28"/>
          <w:shd w:val="clear" w:color="auto" w:fill="FFFFFF"/>
        </w:rPr>
        <w:t>Приставочный способ образования слов. Приставочно-суффиксальный способ образования слов.</w:t>
      </w:r>
    </w:p>
    <w:p w:rsidR="00CF40F1" w:rsidRDefault="009532B4">
      <w:pPr>
        <w:tabs>
          <w:tab w:val="left" w:pos="709"/>
        </w:tabs>
        <w:spacing w:after="0" w:line="240" w:lineRule="auto"/>
        <w:ind w:firstLine="720"/>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Лексика </w:t>
      </w:r>
      <w:r>
        <w:rPr>
          <w:rFonts w:ascii="Times New Roman" w:eastAsia="Times New Roman" w:hAnsi="Times New Roman" w:cs="Times New Roman"/>
          <w:sz w:val="28"/>
          <w:shd w:val="clear" w:color="auto" w:fill="FFFFFF"/>
        </w:rPr>
        <w:t>(22 ч)</w:t>
      </w:r>
    </w:p>
    <w:p w:rsidR="00CF40F1" w:rsidRDefault="009532B4">
      <w:pPr>
        <w:tabs>
          <w:tab w:val="left" w:pos="709"/>
        </w:tabs>
        <w:spacing w:after="0" w:line="240" w:lineRule="auto"/>
        <w:ind w:firstLine="72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Слово и его лексическое значение. Слово в словаре и текст. Выделение значения слова в толковом словарике учебника. Слова однозначные и многозначные.</w:t>
      </w:r>
    </w:p>
    <w:p w:rsidR="00CF40F1" w:rsidRDefault="009532B4">
      <w:pPr>
        <w:tabs>
          <w:tab w:val="left" w:pos="709"/>
        </w:tabs>
        <w:spacing w:after="0" w:line="240" w:lineRule="auto"/>
        <w:ind w:firstLine="720"/>
        <w:rPr>
          <w:rFonts w:ascii="Times New Roman" w:eastAsia="Times New Roman" w:hAnsi="Times New Roman" w:cs="Times New Roman"/>
          <w:i/>
          <w:sz w:val="28"/>
          <w:shd w:val="clear" w:color="auto" w:fill="FFFFFF"/>
        </w:rPr>
      </w:pPr>
      <w:r>
        <w:rPr>
          <w:rFonts w:ascii="Times New Roman" w:eastAsia="Times New Roman" w:hAnsi="Times New Roman" w:cs="Times New Roman"/>
          <w:i/>
          <w:sz w:val="28"/>
          <w:shd w:val="clear" w:color="auto" w:fill="FFFFFF"/>
        </w:rPr>
        <w:t>Синонимы. Антонимы. Омонимы.</w:t>
      </w: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i/>
          <w:sz w:val="28"/>
          <w:shd w:val="clear" w:color="auto" w:fill="FFFFFF"/>
        </w:rPr>
        <w:t>Слова исконные и заимствованные.</w:t>
      </w:r>
    </w:p>
    <w:p w:rsidR="00CF40F1" w:rsidRDefault="009532B4">
      <w:pPr>
        <w:tabs>
          <w:tab w:val="left" w:pos="709"/>
        </w:tabs>
        <w:spacing w:after="0" w:line="240" w:lineRule="auto"/>
        <w:ind w:firstLine="720"/>
        <w:rPr>
          <w:rFonts w:ascii="Times New Roman" w:eastAsia="Times New Roman" w:hAnsi="Times New Roman" w:cs="Times New Roman"/>
          <w:sz w:val="28"/>
          <w:shd w:val="clear" w:color="auto" w:fill="FFFFFF"/>
        </w:rPr>
      </w:pPr>
      <w:r>
        <w:rPr>
          <w:rFonts w:ascii="Times New Roman" w:eastAsia="Times New Roman" w:hAnsi="Times New Roman" w:cs="Times New Roman"/>
          <w:i/>
          <w:sz w:val="28"/>
          <w:shd w:val="clear" w:color="auto" w:fill="FFFFFF"/>
        </w:rPr>
        <w:t>Устаревшие слова.</w:t>
      </w:r>
      <w:r>
        <w:rPr>
          <w:rFonts w:ascii="Times New Roman" w:eastAsia="Times New Roman" w:hAnsi="Times New Roman" w:cs="Times New Roman"/>
          <w:sz w:val="28"/>
          <w:shd w:val="clear" w:color="auto" w:fill="FFFFFF"/>
        </w:rPr>
        <w:t xml:space="preserve"> </w:t>
      </w:r>
    </w:p>
    <w:p w:rsidR="00CF40F1" w:rsidRDefault="009532B4">
      <w:pPr>
        <w:tabs>
          <w:tab w:val="left" w:pos="709"/>
        </w:tabs>
        <w:spacing w:after="0" w:line="240" w:lineRule="auto"/>
        <w:ind w:firstLine="720"/>
        <w:jc w:val="both"/>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i/>
          <w:color w:val="000000"/>
          <w:sz w:val="28"/>
          <w:shd w:val="clear" w:color="auto" w:fill="FFFFFF"/>
        </w:rPr>
        <w:t>Фразеологизм. Фразеологизм и слово.</w:t>
      </w:r>
      <w:r>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i/>
          <w:color w:val="000000"/>
          <w:sz w:val="28"/>
          <w:shd w:val="clear" w:color="auto" w:fill="FFFFFF"/>
        </w:rPr>
        <w:t>Использование фразеологизмов.</w:t>
      </w:r>
    </w:p>
    <w:p w:rsidR="00CF40F1" w:rsidRDefault="009532B4">
      <w:pPr>
        <w:tabs>
          <w:tab w:val="left" w:pos="709"/>
        </w:tabs>
        <w:spacing w:after="0" w:line="240" w:lineRule="auto"/>
        <w:ind w:firstLine="720"/>
        <w:jc w:val="both"/>
        <w:rPr>
          <w:rFonts w:ascii="Times New Roman" w:eastAsia="Times New Roman" w:hAnsi="Times New Roman" w:cs="Times New Roman"/>
          <w:b/>
          <w:i/>
          <w:color w:val="000000"/>
          <w:sz w:val="28"/>
          <w:shd w:val="clear" w:color="auto" w:fill="FFFFFF"/>
        </w:rPr>
      </w:pPr>
      <w:r>
        <w:rPr>
          <w:rFonts w:ascii="Times New Roman" w:eastAsia="Times New Roman" w:hAnsi="Times New Roman" w:cs="Times New Roman"/>
          <w:b/>
          <w:i/>
          <w:sz w:val="28"/>
          <w:shd w:val="clear" w:color="auto" w:fill="FFFFFF"/>
        </w:rPr>
        <w:t>«Правописание» (формирование навыков грамотного письма) (53ч)</w:t>
      </w:r>
    </w:p>
    <w:p w:rsidR="00CF40F1" w:rsidRDefault="009532B4">
      <w:pPr>
        <w:widowControl w:val="0"/>
        <w:tabs>
          <w:tab w:val="left" w:pos="709"/>
        </w:tabs>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Повторение правил правописания, изученных во 2 классе.</w:t>
      </w:r>
    </w:p>
    <w:p w:rsidR="00CF40F1" w:rsidRDefault="009532B4">
      <w:pPr>
        <w:widowControl w:val="0"/>
        <w:tabs>
          <w:tab w:val="left" w:pos="709"/>
        </w:tabs>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Правописание падежных окончаний имен существительных.     </w:t>
      </w:r>
      <w:r>
        <w:rPr>
          <w:rFonts w:ascii="Times New Roman" w:eastAsia="Times New Roman" w:hAnsi="Times New Roman" w:cs="Times New Roman"/>
          <w:b/>
          <w:sz w:val="28"/>
        </w:rPr>
        <w:t xml:space="preserve">Правописание суффиксов имен существительных </w:t>
      </w:r>
      <w:proofErr w:type="gramStart"/>
      <w:r>
        <w:rPr>
          <w:rFonts w:ascii="Times New Roman" w:eastAsia="Times New Roman" w:hAnsi="Times New Roman" w:cs="Times New Roman"/>
          <w:sz w:val="28"/>
        </w:rPr>
        <w:t>-</w:t>
      </w:r>
      <w:proofErr w:type="spellStart"/>
      <w:r>
        <w:rPr>
          <w:rFonts w:ascii="Times New Roman" w:eastAsia="Times New Roman" w:hAnsi="Times New Roman" w:cs="Times New Roman"/>
          <w:sz w:val="28"/>
        </w:rPr>
        <w:t>о</w:t>
      </w:r>
      <w:proofErr w:type="gramEnd"/>
      <w:r>
        <w:rPr>
          <w:rFonts w:ascii="Times New Roman" w:eastAsia="Times New Roman" w:hAnsi="Times New Roman" w:cs="Times New Roman"/>
          <w:sz w:val="28"/>
        </w:rPr>
        <w:t>к</w:t>
      </w:r>
      <w:proofErr w:type="spellEnd"/>
      <w:r>
        <w:rPr>
          <w:rFonts w:ascii="Times New Roman" w:eastAsia="Times New Roman" w:hAnsi="Times New Roman" w:cs="Times New Roman"/>
          <w:sz w:val="28"/>
        </w:rPr>
        <w:t>-, -</w:t>
      </w:r>
      <w:proofErr w:type="spellStart"/>
      <w:r>
        <w:rPr>
          <w:rFonts w:ascii="Times New Roman" w:eastAsia="Times New Roman" w:hAnsi="Times New Roman" w:cs="Times New Roman"/>
          <w:sz w:val="28"/>
        </w:rPr>
        <w:t>ец</w:t>
      </w:r>
      <w:proofErr w:type="spellEnd"/>
      <w:r>
        <w:rPr>
          <w:rFonts w:ascii="Times New Roman" w:eastAsia="Times New Roman" w:hAnsi="Times New Roman" w:cs="Times New Roman"/>
          <w:sz w:val="28"/>
        </w:rPr>
        <w:t>-, -</w:t>
      </w:r>
      <w:proofErr w:type="spellStart"/>
      <w:r>
        <w:rPr>
          <w:rFonts w:ascii="Times New Roman" w:eastAsia="Times New Roman" w:hAnsi="Times New Roman" w:cs="Times New Roman"/>
          <w:sz w:val="28"/>
        </w:rPr>
        <w:t>иц</w:t>
      </w:r>
      <w:proofErr w:type="spellEnd"/>
      <w:r>
        <w:rPr>
          <w:rFonts w:ascii="Times New Roman" w:eastAsia="Times New Roman" w:hAnsi="Times New Roman" w:cs="Times New Roman"/>
          <w:sz w:val="28"/>
        </w:rPr>
        <w:t>-, -инк-, -</w:t>
      </w:r>
      <w:proofErr w:type="spellStart"/>
      <w:r>
        <w:rPr>
          <w:rFonts w:ascii="Times New Roman" w:eastAsia="Times New Roman" w:hAnsi="Times New Roman" w:cs="Times New Roman"/>
          <w:sz w:val="28"/>
        </w:rPr>
        <w:t>енк</w:t>
      </w:r>
      <w:proofErr w:type="spellEnd"/>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сочетаний </w:t>
      </w:r>
      <w:r>
        <w:rPr>
          <w:rFonts w:ascii="Times New Roman" w:eastAsia="Times New Roman" w:hAnsi="Times New Roman" w:cs="Times New Roman"/>
          <w:sz w:val="28"/>
        </w:rPr>
        <w:t>-</w:t>
      </w:r>
      <w:proofErr w:type="spellStart"/>
      <w:r>
        <w:rPr>
          <w:rFonts w:ascii="Times New Roman" w:eastAsia="Times New Roman" w:hAnsi="Times New Roman" w:cs="Times New Roman"/>
          <w:sz w:val="28"/>
        </w:rPr>
        <w:t>ичк</w:t>
      </w:r>
      <w:proofErr w:type="spellEnd"/>
      <w:r>
        <w:rPr>
          <w:rFonts w:ascii="Times New Roman" w:eastAsia="Times New Roman" w:hAnsi="Times New Roman" w:cs="Times New Roman"/>
          <w:sz w:val="28"/>
        </w:rPr>
        <w:t>-, -</w:t>
      </w:r>
      <w:proofErr w:type="spellStart"/>
      <w:r>
        <w:rPr>
          <w:rFonts w:ascii="Times New Roman" w:eastAsia="Times New Roman" w:hAnsi="Times New Roman" w:cs="Times New Roman"/>
          <w:sz w:val="28"/>
        </w:rPr>
        <w:t>ечк</w:t>
      </w:r>
      <w:proofErr w:type="spellEnd"/>
      <w:r>
        <w:rPr>
          <w:rFonts w:ascii="Times New Roman" w:eastAsia="Times New Roman" w:hAnsi="Times New Roman" w:cs="Times New Roman"/>
          <w:sz w:val="28"/>
        </w:rPr>
        <w:t>-.</w:t>
      </w:r>
    </w:p>
    <w:p w:rsidR="00CF40F1" w:rsidRDefault="009532B4">
      <w:pPr>
        <w:widowControl w:val="0"/>
        <w:tabs>
          <w:tab w:val="left" w:pos="709"/>
        </w:tabs>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Правописание падежных окончаний имен прилагательных.</w:t>
      </w:r>
    </w:p>
    <w:p w:rsidR="00CF40F1" w:rsidRDefault="009532B4">
      <w:pPr>
        <w:widowControl w:val="0"/>
        <w:tabs>
          <w:tab w:val="left" w:pos="709"/>
        </w:tabs>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Ознакомление с правилами написания и их применение:</w:t>
      </w:r>
    </w:p>
    <w:p w:rsidR="00CF40F1" w:rsidRDefault="009532B4">
      <w:pPr>
        <w:widowControl w:val="0"/>
        <w:tabs>
          <w:tab w:val="left" w:pos="709"/>
        </w:tabs>
        <w:spacing w:after="0" w:line="240" w:lineRule="auto"/>
        <w:ind w:firstLine="346"/>
        <w:jc w:val="both"/>
        <w:rPr>
          <w:rFonts w:ascii="Times New Roman" w:eastAsia="Times New Roman" w:hAnsi="Times New Roman" w:cs="Times New Roman"/>
          <w:sz w:val="28"/>
        </w:rPr>
      </w:pPr>
      <w:r>
        <w:rPr>
          <w:rFonts w:ascii="Times New Roman" w:eastAsia="Times New Roman" w:hAnsi="Times New Roman" w:cs="Times New Roman"/>
          <w:sz w:val="28"/>
        </w:rPr>
        <w:t xml:space="preserve">         - приставки, оканчивающиеся на </w:t>
      </w:r>
      <w:proofErr w:type="gramStart"/>
      <w:r>
        <w:rPr>
          <w:rFonts w:ascii="Times New Roman" w:eastAsia="Times New Roman" w:hAnsi="Times New Roman" w:cs="Times New Roman"/>
          <w:sz w:val="28"/>
        </w:rPr>
        <w:t>з-</w:t>
      </w:r>
      <w:proofErr w:type="gramEnd"/>
      <w:r>
        <w:rPr>
          <w:rFonts w:ascii="Times New Roman" w:eastAsia="Times New Roman" w:hAnsi="Times New Roman" w:cs="Times New Roman"/>
          <w:sz w:val="28"/>
        </w:rPr>
        <w:t xml:space="preserve"> и с-;</w:t>
      </w:r>
    </w:p>
    <w:p w:rsidR="00CF40F1" w:rsidRDefault="009532B4">
      <w:pPr>
        <w:widowControl w:val="0"/>
        <w:tabs>
          <w:tab w:val="left" w:pos="709"/>
        </w:tabs>
        <w:spacing w:after="0" w:line="240" w:lineRule="auto"/>
        <w:ind w:firstLine="346"/>
        <w:jc w:val="both"/>
        <w:rPr>
          <w:rFonts w:ascii="Times New Roman" w:eastAsia="Times New Roman" w:hAnsi="Times New Roman" w:cs="Times New Roman"/>
          <w:sz w:val="28"/>
        </w:rPr>
      </w:pPr>
      <w:r>
        <w:rPr>
          <w:rFonts w:ascii="Times New Roman" w:eastAsia="Times New Roman" w:hAnsi="Times New Roman" w:cs="Times New Roman"/>
          <w:sz w:val="28"/>
        </w:rPr>
        <w:t xml:space="preserve">         - соединительные гласные </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z w:val="28"/>
        </w:rPr>
        <w:t>, е-;</w:t>
      </w:r>
    </w:p>
    <w:p w:rsidR="00CF40F1" w:rsidRDefault="009532B4">
      <w:pPr>
        <w:widowControl w:val="0"/>
        <w:tabs>
          <w:tab w:val="left" w:pos="709"/>
        </w:tabs>
        <w:spacing w:after="0" w:line="240" w:lineRule="auto"/>
        <w:ind w:firstLine="346"/>
        <w:jc w:val="both"/>
        <w:rPr>
          <w:rFonts w:ascii="Times New Roman" w:eastAsia="Times New Roman" w:hAnsi="Times New Roman" w:cs="Times New Roman"/>
          <w:sz w:val="28"/>
        </w:rPr>
      </w:pPr>
      <w:r>
        <w:rPr>
          <w:rFonts w:ascii="Times New Roman" w:eastAsia="Times New Roman" w:hAnsi="Times New Roman" w:cs="Times New Roman"/>
          <w:sz w:val="28"/>
        </w:rPr>
        <w:t xml:space="preserve">         - непроверяемые гласные и согласные в </w:t>
      </w:r>
      <w:proofErr w:type="gramStart"/>
      <w:r>
        <w:rPr>
          <w:rFonts w:ascii="Times New Roman" w:eastAsia="Times New Roman" w:hAnsi="Times New Roman" w:cs="Times New Roman"/>
          <w:sz w:val="28"/>
        </w:rPr>
        <w:t>корне слова</w:t>
      </w:r>
      <w:proofErr w:type="gramEnd"/>
      <w:r>
        <w:rPr>
          <w:rFonts w:ascii="Times New Roman" w:eastAsia="Times New Roman" w:hAnsi="Times New Roman" w:cs="Times New Roman"/>
          <w:sz w:val="28"/>
        </w:rPr>
        <w:t>;</w:t>
      </w:r>
    </w:p>
    <w:p w:rsidR="00CF40F1" w:rsidRDefault="009532B4">
      <w:pPr>
        <w:widowControl w:val="0"/>
        <w:tabs>
          <w:tab w:val="left" w:pos="709"/>
        </w:tabs>
        <w:spacing w:after="0" w:line="240" w:lineRule="auto"/>
        <w:ind w:firstLine="346"/>
        <w:jc w:val="both"/>
        <w:rPr>
          <w:rFonts w:ascii="Times New Roman" w:eastAsia="Times New Roman" w:hAnsi="Times New Roman" w:cs="Times New Roman"/>
          <w:sz w:val="28"/>
        </w:rPr>
      </w:pPr>
      <w:r>
        <w:rPr>
          <w:rFonts w:ascii="Times New Roman" w:eastAsia="Times New Roman" w:hAnsi="Times New Roman" w:cs="Times New Roman"/>
          <w:sz w:val="28"/>
        </w:rPr>
        <w:t xml:space="preserve">         - мягкий знак после шипящих на конце имён существительных;</w:t>
      </w:r>
    </w:p>
    <w:p w:rsidR="00CF40F1" w:rsidRDefault="009532B4">
      <w:pPr>
        <w:widowControl w:val="0"/>
        <w:tabs>
          <w:tab w:val="left" w:pos="709"/>
        </w:tabs>
        <w:spacing w:after="0" w:line="240" w:lineRule="auto"/>
        <w:ind w:firstLine="346"/>
        <w:jc w:val="both"/>
        <w:rPr>
          <w:rFonts w:ascii="Times New Roman" w:eastAsia="Times New Roman" w:hAnsi="Times New Roman" w:cs="Times New Roman"/>
          <w:sz w:val="28"/>
        </w:rPr>
      </w:pPr>
      <w:r>
        <w:rPr>
          <w:rFonts w:ascii="Times New Roman" w:eastAsia="Times New Roman" w:hAnsi="Times New Roman" w:cs="Times New Roman"/>
          <w:sz w:val="28"/>
        </w:rPr>
        <w:t xml:space="preserve">         - безударные гласные в падежных окончаниях имён существительных на – </w:t>
      </w:r>
      <w:proofErr w:type="spellStart"/>
      <w:r>
        <w:rPr>
          <w:rFonts w:ascii="Times New Roman" w:eastAsia="Times New Roman" w:hAnsi="Times New Roman" w:cs="Times New Roman"/>
          <w:sz w:val="28"/>
        </w:rPr>
        <w:t>ий</w:t>
      </w:r>
      <w:proofErr w:type="spellEnd"/>
      <w:r>
        <w:rPr>
          <w:rFonts w:ascii="Times New Roman" w:eastAsia="Times New Roman" w:hAnsi="Times New Roman" w:cs="Times New Roman"/>
          <w:sz w:val="28"/>
        </w:rPr>
        <w:t xml:space="preserve">, - </w:t>
      </w:r>
      <w:proofErr w:type="spellStart"/>
      <w:r>
        <w:rPr>
          <w:rFonts w:ascii="Times New Roman" w:eastAsia="Times New Roman" w:hAnsi="Times New Roman" w:cs="Times New Roman"/>
          <w:sz w:val="28"/>
        </w:rPr>
        <w:t>ия</w:t>
      </w:r>
      <w:proofErr w:type="spellEnd"/>
      <w:r>
        <w:rPr>
          <w:rFonts w:ascii="Times New Roman" w:eastAsia="Times New Roman" w:hAnsi="Times New Roman" w:cs="Times New Roman"/>
          <w:sz w:val="28"/>
        </w:rPr>
        <w:t xml:space="preserve">, - </w:t>
      </w:r>
      <w:proofErr w:type="spellStart"/>
      <w:r>
        <w:rPr>
          <w:rFonts w:ascii="Times New Roman" w:eastAsia="Times New Roman" w:hAnsi="Times New Roman" w:cs="Times New Roman"/>
          <w:sz w:val="28"/>
        </w:rPr>
        <w:t>ие</w:t>
      </w:r>
      <w:proofErr w:type="spellEnd"/>
      <w:r>
        <w:rPr>
          <w:rFonts w:ascii="Times New Roman" w:eastAsia="Times New Roman" w:hAnsi="Times New Roman" w:cs="Times New Roman"/>
          <w:sz w:val="28"/>
        </w:rPr>
        <w:t>;</w:t>
      </w:r>
    </w:p>
    <w:p w:rsidR="00CF40F1" w:rsidRDefault="009532B4">
      <w:pPr>
        <w:widowControl w:val="0"/>
        <w:tabs>
          <w:tab w:val="left" w:pos="709"/>
        </w:tabs>
        <w:spacing w:after="0" w:line="240" w:lineRule="auto"/>
        <w:ind w:firstLine="346"/>
        <w:jc w:val="both"/>
        <w:rPr>
          <w:rFonts w:ascii="Times New Roman" w:eastAsia="Times New Roman" w:hAnsi="Times New Roman" w:cs="Times New Roman"/>
          <w:sz w:val="28"/>
        </w:rPr>
      </w:pPr>
      <w:r>
        <w:rPr>
          <w:rFonts w:ascii="Times New Roman" w:eastAsia="Times New Roman" w:hAnsi="Times New Roman" w:cs="Times New Roman"/>
          <w:sz w:val="28"/>
        </w:rPr>
        <w:t xml:space="preserve">          - безударные гласные в падежных окончаниях имён прилагательных;</w:t>
      </w:r>
    </w:p>
    <w:p w:rsidR="00CF40F1" w:rsidRDefault="009532B4">
      <w:pPr>
        <w:widowControl w:val="0"/>
        <w:tabs>
          <w:tab w:val="left" w:pos="709"/>
        </w:tabs>
        <w:spacing w:after="0" w:line="240" w:lineRule="auto"/>
        <w:ind w:firstLine="346"/>
        <w:jc w:val="both"/>
        <w:rPr>
          <w:rFonts w:ascii="Times New Roman" w:eastAsia="Times New Roman" w:hAnsi="Times New Roman" w:cs="Times New Roman"/>
          <w:sz w:val="28"/>
        </w:rPr>
      </w:pPr>
      <w:r>
        <w:rPr>
          <w:rFonts w:ascii="Times New Roman" w:eastAsia="Times New Roman" w:hAnsi="Times New Roman" w:cs="Times New Roman"/>
          <w:sz w:val="28"/>
        </w:rPr>
        <w:t xml:space="preserve">          - раздельное написание предлогов с личными местоимениями;</w:t>
      </w:r>
    </w:p>
    <w:p w:rsidR="00CF40F1" w:rsidRDefault="009532B4">
      <w:pPr>
        <w:widowControl w:val="0"/>
        <w:tabs>
          <w:tab w:val="left" w:pos="709"/>
        </w:tabs>
        <w:spacing w:after="0" w:line="240" w:lineRule="auto"/>
        <w:ind w:firstLine="346"/>
        <w:jc w:val="both"/>
        <w:rPr>
          <w:rFonts w:ascii="Times New Roman" w:eastAsia="Times New Roman" w:hAnsi="Times New Roman" w:cs="Times New Roman"/>
          <w:sz w:val="28"/>
        </w:rPr>
      </w:pPr>
      <w:r>
        <w:rPr>
          <w:rFonts w:ascii="Times New Roman" w:eastAsia="Times New Roman" w:hAnsi="Times New Roman" w:cs="Times New Roman"/>
          <w:sz w:val="28"/>
        </w:rPr>
        <w:t xml:space="preserve">           - буквы и, ы после ц в различных  частях слова;</w:t>
      </w:r>
    </w:p>
    <w:p w:rsidR="00CF40F1" w:rsidRDefault="009532B4">
      <w:pPr>
        <w:widowControl w:val="0"/>
        <w:tabs>
          <w:tab w:val="left" w:pos="709"/>
        </w:tabs>
        <w:spacing w:after="0" w:line="240" w:lineRule="auto"/>
        <w:ind w:firstLine="540"/>
        <w:jc w:val="both"/>
        <w:rPr>
          <w:rFonts w:ascii="Times New Roman" w:eastAsia="Times New Roman" w:hAnsi="Times New Roman" w:cs="Times New Roman"/>
          <w:b/>
          <w:sz w:val="28"/>
        </w:rPr>
      </w:pPr>
      <w:r>
        <w:rPr>
          <w:rFonts w:ascii="Times New Roman" w:eastAsia="Times New Roman" w:hAnsi="Times New Roman" w:cs="Times New Roman"/>
          <w:sz w:val="28"/>
        </w:rPr>
        <w:t xml:space="preserve">    - постановка запятой при однородных членах (при перечислении, при употреблении союзов </w:t>
      </w:r>
      <w:r>
        <w:rPr>
          <w:rFonts w:ascii="Times New Roman" w:eastAsia="Times New Roman" w:hAnsi="Times New Roman" w:cs="Times New Roman"/>
          <w:b/>
          <w:sz w:val="28"/>
        </w:rPr>
        <w:t>а, но).</w:t>
      </w:r>
    </w:p>
    <w:p w:rsidR="00CF40F1" w:rsidRDefault="009532B4">
      <w:pPr>
        <w:tabs>
          <w:tab w:val="left" w:pos="709"/>
        </w:tabs>
        <w:spacing w:after="0" w:line="240" w:lineRule="auto"/>
        <w:ind w:right="91" w:firstLine="690"/>
        <w:jc w:val="both"/>
        <w:rPr>
          <w:rFonts w:ascii="Times New Roman" w:eastAsia="Times New Roman" w:hAnsi="Times New Roman" w:cs="Times New Roman"/>
          <w:b/>
          <w:i/>
          <w:color w:val="000000"/>
          <w:sz w:val="28"/>
          <w:shd w:val="clear" w:color="auto" w:fill="FFFFFF"/>
        </w:rPr>
      </w:pPr>
      <w:r>
        <w:rPr>
          <w:rFonts w:ascii="Times New Roman" w:eastAsia="Times New Roman" w:hAnsi="Times New Roman" w:cs="Times New Roman"/>
          <w:b/>
          <w:i/>
          <w:color w:val="000000"/>
          <w:sz w:val="28"/>
          <w:shd w:val="clear" w:color="auto" w:fill="FFFFFF"/>
        </w:rPr>
        <w:t xml:space="preserve"> «Развитие речи» (</w:t>
      </w:r>
      <w:r>
        <w:rPr>
          <w:rFonts w:ascii="Times New Roman" w:eastAsia="Times New Roman" w:hAnsi="Times New Roman" w:cs="Times New Roman"/>
          <w:i/>
          <w:color w:val="000000"/>
          <w:sz w:val="28"/>
          <w:shd w:val="clear" w:color="auto" w:fill="FFFFFF"/>
        </w:rPr>
        <w:t>30 ч</w:t>
      </w:r>
      <w:r>
        <w:rPr>
          <w:rFonts w:ascii="Times New Roman" w:eastAsia="Times New Roman" w:hAnsi="Times New Roman" w:cs="Times New Roman"/>
          <w:b/>
          <w:i/>
          <w:color w:val="000000"/>
          <w:sz w:val="28"/>
          <w:shd w:val="clear" w:color="auto" w:fill="FFFFFF"/>
        </w:rPr>
        <w:t>)</w:t>
      </w:r>
    </w:p>
    <w:p w:rsidR="00CF40F1" w:rsidRDefault="009532B4">
      <w:pPr>
        <w:tabs>
          <w:tab w:val="left" w:pos="709"/>
        </w:tabs>
        <w:spacing w:after="0" w:line="240" w:lineRule="auto"/>
        <w:ind w:firstLine="735"/>
        <w:jc w:val="both"/>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color w:val="000000"/>
          <w:sz w:val="28"/>
          <w:shd w:val="clear" w:color="auto" w:fill="FFFFFF"/>
        </w:rPr>
        <w:t xml:space="preserve">Текст. </w:t>
      </w:r>
      <w:r>
        <w:rPr>
          <w:rFonts w:ascii="Times New Roman" w:eastAsia="Times New Roman" w:hAnsi="Times New Roman" w:cs="Times New Roman"/>
          <w:i/>
          <w:color w:val="000000"/>
          <w:sz w:val="28"/>
          <w:shd w:val="clear" w:color="auto" w:fill="FFFFFF"/>
        </w:rPr>
        <w:t>Признаки текста.</w:t>
      </w:r>
      <w:r>
        <w:rPr>
          <w:rFonts w:ascii="Times New Roman" w:eastAsia="Times New Roman" w:hAnsi="Times New Roman" w:cs="Times New Roman"/>
          <w:color w:val="000000"/>
          <w:sz w:val="28"/>
          <w:shd w:val="clear" w:color="auto" w:fill="FFFFFF"/>
        </w:rPr>
        <w:t xml:space="preserve"> Смысловое единство предложений в тексте.  Заглавие текста. Подбор заголовков к данным текстам. </w:t>
      </w:r>
      <w:r>
        <w:rPr>
          <w:rFonts w:ascii="Times New Roman" w:eastAsia="Times New Roman" w:hAnsi="Times New Roman" w:cs="Times New Roman"/>
          <w:i/>
          <w:color w:val="000000"/>
          <w:sz w:val="28"/>
          <w:shd w:val="clear" w:color="auto" w:fill="FFFFFF"/>
        </w:rPr>
        <w:t>Определение по заголовкам содержания текста.</w:t>
      </w:r>
    </w:p>
    <w:p w:rsidR="00CF40F1" w:rsidRDefault="009532B4">
      <w:pPr>
        <w:tabs>
          <w:tab w:val="left" w:pos="709"/>
        </w:tabs>
        <w:spacing w:after="0" w:line="240" w:lineRule="auto"/>
        <w:ind w:firstLine="735"/>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Выражение в тексте законченной мысли, отработка вариантов окончания текстов. Начало текста (зачин), подбор и придумывание подходящих по смыслу зачинов к данным текстам.</w:t>
      </w:r>
    </w:p>
    <w:p w:rsidR="00CF40F1" w:rsidRDefault="009532B4">
      <w:pPr>
        <w:tabs>
          <w:tab w:val="left" w:pos="709"/>
        </w:tabs>
        <w:spacing w:after="0" w:line="240" w:lineRule="auto"/>
        <w:ind w:firstLine="735"/>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Последовательность предложений в тексте. Корректирование текстов с нарушенным порядком предложений; включение недостающего по смыслу предложения и изъятие избыточного в смысловом отношении предложения. </w:t>
      </w:r>
    </w:p>
    <w:p w:rsidR="00CF40F1" w:rsidRDefault="009532B4">
      <w:pPr>
        <w:tabs>
          <w:tab w:val="left" w:pos="709"/>
        </w:tabs>
        <w:spacing w:after="0" w:line="240" w:lineRule="auto"/>
        <w:ind w:firstLine="735"/>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Абзац. Последовательность абзацев в тексте. Корректирование текстов с нарушенной последовательностью абзацев.</w:t>
      </w:r>
    </w:p>
    <w:p w:rsidR="00CF40F1" w:rsidRDefault="009532B4">
      <w:pPr>
        <w:tabs>
          <w:tab w:val="left" w:pos="709"/>
        </w:tabs>
        <w:spacing w:after="0" w:line="240" w:lineRule="auto"/>
        <w:ind w:firstLine="735"/>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Комплексная работа над структурой текста: </w:t>
      </w:r>
      <w:proofErr w:type="spellStart"/>
      <w:r>
        <w:rPr>
          <w:rFonts w:ascii="Times New Roman" w:eastAsia="Times New Roman" w:hAnsi="Times New Roman" w:cs="Times New Roman"/>
          <w:sz w:val="28"/>
          <w:shd w:val="clear" w:color="auto" w:fill="FFFFFF"/>
        </w:rPr>
        <w:t>озаглавливание</w:t>
      </w:r>
      <w:proofErr w:type="spellEnd"/>
      <w:r>
        <w:rPr>
          <w:rFonts w:ascii="Times New Roman" w:eastAsia="Times New Roman" w:hAnsi="Times New Roman" w:cs="Times New Roman"/>
          <w:sz w:val="28"/>
          <w:shd w:val="clear" w:color="auto" w:fill="FFFFFF"/>
        </w:rPr>
        <w:t>, корректирование порядка предложений и абзацев.</w:t>
      </w:r>
    </w:p>
    <w:p w:rsidR="00CF40F1" w:rsidRDefault="009532B4">
      <w:pPr>
        <w:tabs>
          <w:tab w:val="left" w:pos="709"/>
        </w:tabs>
        <w:spacing w:after="0" w:line="240" w:lineRule="auto"/>
        <w:ind w:firstLine="735"/>
        <w:jc w:val="both"/>
        <w:rPr>
          <w:rFonts w:ascii="Times New Roman" w:eastAsia="Times New Roman" w:hAnsi="Times New Roman" w:cs="Times New Roman"/>
          <w:i/>
          <w:sz w:val="28"/>
          <w:shd w:val="clear" w:color="auto" w:fill="FFFFFF"/>
        </w:rPr>
      </w:pPr>
      <w:r>
        <w:rPr>
          <w:rFonts w:ascii="Times New Roman" w:eastAsia="Times New Roman" w:hAnsi="Times New Roman" w:cs="Times New Roman"/>
          <w:sz w:val="28"/>
          <w:shd w:val="clear" w:color="auto" w:fill="FFFFFF"/>
        </w:rPr>
        <w:t xml:space="preserve">План текста. Составление планов к данным текстам. </w:t>
      </w:r>
      <w:proofErr w:type="spellStart"/>
      <w:r>
        <w:rPr>
          <w:rFonts w:ascii="Times New Roman" w:eastAsia="Times New Roman" w:hAnsi="Times New Roman" w:cs="Times New Roman"/>
          <w:i/>
          <w:sz w:val="28"/>
          <w:shd w:val="clear" w:color="auto" w:fill="FFFFFF"/>
        </w:rPr>
        <w:t>Озаглавливание</w:t>
      </w:r>
      <w:proofErr w:type="spellEnd"/>
      <w:r>
        <w:rPr>
          <w:rFonts w:ascii="Times New Roman" w:eastAsia="Times New Roman" w:hAnsi="Times New Roman" w:cs="Times New Roman"/>
          <w:i/>
          <w:sz w:val="28"/>
          <w:shd w:val="clear" w:color="auto" w:fill="FFFFFF"/>
        </w:rPr>
        <w:t xml:space="preserve"> возможного текста по предложенному плану. Создание собственных текстов по предложенным планам.</w:t>
      </w:r>
    </w:p>
    <w:p w:rsidR="00CF40F1" w:rsidRDefault="009532B4">
      <w:pPr>
        <w:tabs>
          <w:tab w:val="left" w:pos="709"/>
        </w:tabs>
        <w:spacing w:after="0" w:line="240" w:lineRule="auto"/>
        <w:ind w:firstLine="735"/>
        <w:jc w:val="both"/>
        <w:rPr>
          <w:rFonts w:ascii="Times New Roman" w:eastAsia="Times New Roman" w:hAnsi="Times New Roman" w:cs="Times New Roman"/>
          <w:i/>
          <w:sz w:val="28"/>
          <w:shd w:val="clear" w:color="auto" w:fill="FFFFFF"/>
        </w:rPr>
      </w:pPr>
      <w:r>
        <w:rPr>
          <w:rFonts w:ascii="Times New Roman" w:eastAsia="Times New Roman" w:hAnsi="Times New Roman" w:cs="Times New Roman"/>
          <w:i/>
          <w:sz w:val="28"/>
          <w:shd w:val="clear" w:color="auto" w:fill="FFFFFF"/>
        </w:rPr>
        <w:t>Типы текстов: описание, повествование, рассуждение, — их особенности.</w:t>
      </w:r>
    </w:p>
    <w:p w:rsidR="00CF40F1" w:rsidRDefault="009532B4">
      <w:pPr>
        <w:tabs>
          <w:tab w:val="left" w:pos="709"/>
        </w:tabs>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Резервные уроки </w:t>
      </w:r>
      <w:proofErr w:type="gramStart"/>
      <w:r>
        <w:rPr>
          <w:rFonts w:ascii="Times New Roman" w:eastAsia="Times New Roman" w:hAnsi="Times New Roman" w:cs="Times New Roman"/>
          <w:b/>
          <w:sz w:val="28"/>
        </w:rPr>
        <w:t xml:space="preserve">( </w:t>
      </w:r>
      <w:proofErr w:type="gramEnd"/>
      <w:r>
        <w:rPr>
          <w:rFonts w:ascii="Times New Roman" w:eastAsia="Times New Roman" w:hAnsi="Times New Roman" w:cs="Times New Roman"/>
          <w:sz w:val="28"/>
        </w:rPr>
        <w:t>25 ч )</w:t>
      </w:r>
    </w:p>
    <w:p w:rsidR="00CF40F1" w:rsidRDefault="00CF40F1">
      <w:pPr>
        <w:tabs>
          <w:tab w:val="left" w:pos="709"/>
        </w:tabs>
        <w:spacing w:after="0" w:line="240" w:lineRule="auto"/>
        <w:rPr>
          <w:rFonts w:ascii="Times New Roman" w:eastAsia="Times New Roman" w:hAnsi="Times New Roman" w:cs="Times New Roman"/>
          <w:sz w:val="28"/>
        </w:rPr>
      </w:pPr>
    </w:p>
    <w:p w:rsidR="00CF40F1" w:rsidRDefault="009532B4">
      <w:pPr>
        <w:keepNext/>
        <w:keepLines/>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4 класс (5 ч в неделю; 170 часов)</w:t>
      </w:r>
    </w:p>
    <w:p w:rsidR="00CF40F1" w:rsidRDefault="009532B4">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i/>
          <w:sz w:val="28"/>
        </w:rPr>
        <w:t>I. «Как устроен наш язык» (основы лингвистических знаний)</w:t>
      </w:r>
      <w:r>
        <w:rPr>
          <w:rFonts w:ascii="Times New Roman" w:eastAsia="Times New Roman" w:hAnsi="Times New Roman" w:cs="Times New Roman"/>
          <w:b/>
          <w:sz w:val="28"/>
        </w:rPr>
        <w:t xml:space="preserve"> </w:t>
      </w:r>
      <w:r>
        <w:rPr>
          <w:rFonts w:ascii="Times New Roman" w:eastAsia="Times New Roman" w:hAnsi="Times New Roman" w:cs="Times New Roman"/>
          <w:sz w:val="28"/>
        </w:rPr>
        <w:t>(54 ч)</w:t>
      </w:r>
      <w:r>
        <w:rPr>
          <w:rFonts w:ascii="Times New Roman" w:eastAsia="Times New Roman" w:hAnsi="Times New Roman" w:cs="Times New Roman"/>
          <w:b/>
          <w:i/>
          <w:sz w:val="28"/>
        </w:rPr>
        <w:t xml:space="preserve"> </w:t>
      </w:r>
    </w:p>
    <w:p w:rsidR="00CF40F1" w:rsidRDefault="009532B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1.1. Фонетика и графика.</w:t>
      </w:r>
      <w:r>
        <w:rPr>
          <w:rFonts w:ascii="Times New Roman" w:eastAsia="Times New Roman" w:hAnsi="Times New Roman" w:cs="Times New Roman"/>
          <w:sz w:val="28"/>
        </w:rPr>
        <w:t xml:space="preserve"> Повторение изученного на основе фонетического разбора слова. (1 ч)</w:t>
      </w:r>
    </w:p>
    <w:p w:rsidR="00CF40F1" w:rsidRDefault="009532B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1.2. Орфоэпия</w:t>
      </w:r>
      <w:r>
        <w:rPr>
          <w:rFonts w:ascii="Times New Roman" w:eastAsia="Times New Roman" w:hAnsi="Times New Roman" w:cs="Times New Roman"/>
          <w:sz w:val="28"/>
        </w:rPr>
        <w:t xml:space="preserve">. Произношение звуков и сочетаний звуков, ударение в словах в соответствии с нормами современного русского литературного языка. </w:t>
      </w:r>
    </w:p>
    <w:p w:rsidR="00CF40F1" w:rsidRDefault="009532B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1.3. Состав слова (</w:t>
      </w:r>
      <w:proofErr w:type="spellStart"/>
      <w:r>
        <w:rPr>
          <w:rFonts w:ascii="Times New Roman" w:eastAsia="Times New Roman" w:hAnsi="Times New Roman" w:cs="Times New Roman"/>
          <w:b/>
          <w:sz w:val="28"/>
        </w:rPr>
        <w:t>морфемика</w:t>
      </w:r>
      <w:proofErr w:type="spellEnd"/>
      <w:r>
        <w:rPr>
          <w:rFonts w:ascii="Times New Roman" w:eastAsia="Times New Roman" w:hAnsi="Times New Roman" w:cs="Times New Roman"/>
          <w:b/>
          <w:sz w:val="28"/>
        </w:rPr>
        <w:t>).</w:t>
      </w:r>
      <w:r>
        <w:rPr>
          <w:rFonts w:ascii="Times New Roman" w:eastAsia="Times New Roman" w:hAnsi="Times New Roman" w:cs="Times New Roman"/>
          <w:sz w:val="28"/>
        </w:rPr>
        <w:t xml:space="preserve"> Повторение изученного на основе разбора слова по составу и словообразовательного анализа. (1 ч)</w:t>
      </w:r>
    </w:p>
    <w:p w:rsidR="00CF40F1" w:rsidRDefault="009532B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1.4. Морфология.</w:t>
      </w:r>
      <w:r>
        <w:rPr>
          <w:rFonts w:ascii="Times New Roman" w:eastAsia="Times New Roman" w:hAnsi="Times New Roman" w:cs="Times New Roman"/>
          <w:sz w:val="28"/>
        </w:rPr>
        <w:t xml:space="preserve"> Повторение основных признаков имени существительного и имени прилагательного на основе морфологического разбора. (6 ч)</w:t>
      </w:r>
    </w:p>
    <w:p w:rsidR="00CF40F1" w:rsidRDefault="009532B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Глагол: общее значение, глагольные вопросы. Начальная форма глагола. Глаголы совершенного и несовершенного видов. Изменение глаголов по временам: настоящее, прошедшее и будущее время глаголов. Наклонение глаголов. Личные формы глагола. Изменение глаголов по лицам и числам в настоящем и будущем времени (спряжение). Способы определения I и II спряжения глаголов. Изменение глаголов по родам в прошедшем времени. Словообразование глаголов. Глагол в предложении. (22 ч)</w:t>
      </w:r>
    </w:p>
    <w:p w:rsidR="00CF40F1" w:rsidRDefault="009532B4" w:rsidP="00AE39A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Наречие: значение и употребление в речи. Морфологический разбор наречий. (5 ч)</w:t>
      </w:r>
    </w:p>
    <w:p w:rsidR="00CF40F1" w:rsidRDefault="009532B4" w:rsidP="00AE39A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Имя числительное: общее значение. (3 ч)</w:t>
      </w:r>
    </w:p>
    <w:p w:rsidR="00CF40F1" w:rsidRDefault="009532B4" w:rsidP="00AE39A7">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1.5. Синтаксис</w:t>
      </w:r>
    </w:p>
    <w:p w:rsidR="00CF40F1" w:rsidRDefault="009532B4" w:rsidP="00AE39A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Синтаксический анализ простого предложения.(4 ч)</w:t>
      </w:r>
    </w:p>
    <w:p w:rsidR="00CF40F1" w:rsidRDefault="009532B4" w:rsidP="00AE39A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Словосочетание: различение слова, словосочетания и предложения. Установление при помощи смысловых (синтаксических) вопросов связи между словами в словосочетании. Связи слов в словосочетании. (7 ч)</w:t>
      </w:r>
    </w:p>
    <w:p w:rsidR="00CF40F1" w:rsidRDefault="009532B4" w:rsidP="00AE39A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Различение простых и сложных предложений. (5 ч)</w:t>
      </w:r>
    </w:p>
    <w:p w:rsidR="00CF40F1" w:rsidRDefault="009532B4" w:rsidP="00AE39A7">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 xml:space="preserve">II. «Правописание» (формирование навыков грамотного письма) </w:t>
      </w:r>
    </w:p>
    <w:p w:rsidR="00CF40F1" w:rsidRDefault="009532B4" w:rsidP="00AE39A7">
      <w:pPr>
        <w:spacing w:after="0" w:line="240" w:lineRule="auto"/>
        <w:jc w:val="both"/>
        <w:rPr>
          <w:rFonts w:ascii="Times New Roman" w:eastAsia="Times New Roman" w:hAnsi="Times New Roman" w:cs="Times New Roman"/>
          <w:i/>
          <w:sz w:val="28"/>
        </w:rPr>
      </w:pPr>
      <w:r>
        <w:rPr>
          <w:rFonts w:ascii="Times New Roman" w:eastAsia="Times New Roman" w:hAnsi="Times New Roman" w:cs="Times New Roman"/>
          <w:b/>
          <w:sz w:val="28"/>
        </w:rPr>
        <w:t>(</w:t>
      </w:r>
      <w:r>
        <w:rPr>
          <w:rFonts w:ascii="Times New Roman" w:eastAsia="Times New Roman" w:hAnsi="Times New Roman" w:cs="Times New Roman"/>
          <w:sz w:val="28"/>
        </w:rPr>
        <w:t>52 ч)</w:t>
      </w:r>
    </w:p>
    <w:p w:rsidR="00AE39A7" w:rsidRDefault="009532B4" w:rsidP="00AE39A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Повторение правил правописания, изученных во 1, 2, 3-ем классах.</w:t>
      </w:r>
    </w:p>
    <w:p w:rsidR="00CF40F1" w:rsidRDefault="009532B4" w:rsidP="00AE39A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Формирование орфографической зоркости, речевого слуха, навыков письма: осознание места возможного возникновения орфографической ошибки, использование разных способов решения орфографической задачи в зависимости от места орфограммы в слове. </w:t>
      </w:r>
    </w:p>
    <w:p w:rsidR="00CF40F1" w:rsidRDefault="009532B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Ознакомление с правилами правописания и их применение:</w:t>
      </w:r>
    </w:p>
    <w:p w:rsidR="00CF40F1" w:rsidRDefault="009532B4">
      <w:pPr>
        <w:tabs>
          <w:tab w:val="left" w:pos="709"/>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непроверяемые гласные и согласные в </w:t>
      </w:r>
      <w:proofErr w:type="gramStart"/>
      <w:r>
        <w:rPr>
          <w:rFonts w:ascii="Times New Roman" w:eastAsia="Times New Roman" w:hAnsi="Times New Roman" w:cs="Times New Roman"/>
          <w:sz w:val="28"/>
        </w:rPr>
        <w:t>корне слова</w:t>
      </w:r>
      <w:proofErr w:type="gramEnd"/>
      <w:r>
        <w:rPr>
          <w:rFonts w:ascii="Times New Roman" w:eastAsia="Times New Roman" w:hAnsi="Times New Roman" w:cs="Times New Roman"/>
          <w:sz w:val="28"/>
        </w:rPr>
        <w:t xml:space="preserve"> (словарные слова, определенные программой)</w:t>
      </w:r>
    </w:p>
    <w:p w:rsidR="00CF40F1" w:rsidRDefault="009532B4">
      <w:pPr>
        <w:numPr>
          <w:ilvl w:val="0"/>
          <w:numId w:val="8"/>
        </w:numPr>
        <w:spacing w:after="0" w:line="240" w:lineRule="auto"/>
        <w:ind w:left="1069" w:hanging="360"/>
        <w:jc w:val="both"/>
        <w:rPr>
          <w:rFonts w:ascii="Times New Roman" w:eastAsia="Times New Roman" w:hAnsi="Times New Roman" w:cs="Times New Roman"/>
          <w:sz w:val="28"/>
        </w:rPr>
      </w:pPr>
      <w:r>
        <w:rPr>
          <w:rFonts w:ascii="Times New Roman" w:eastAsia="Times New Roman" w:hAnsi="Times New Roman" w:cs="Times New Roman"/>
          <w:b/>
          <w:i/>
          <w:sz w:val="28"/>
        </w:rPr>
        <w:t>не</w:t>
      </w:r>
      <w:r>
        <w:rPr>
          <w:rFonts w:ascii="Times New Roman" w:eastAsia="Times New Roman" w:hAnsi="Times New Roman" w:cs="Times New Roman"/>
          <w:b/>
          <w:sz w:val="28"/>
        </w:rPr>
        <w:t xml:space="preserve"> </w:t>
      </w:r>
      <w:r>
        <w:rPr>
          <w:rFonts w:ascii="Times New Roman" w:eastAsia="Times New Roman" w:hAnsi="Times New Roman" w:cs="Times New Roman"/>
          <w:sz w:val="28"/>
        </w:rPr>
        <w:t>с глаголами;</w:t>
      </w:r>
    </w:p>
    <w:p w:rsidR="00CF40F1" w:rsidRDefault="009532B4">
      <w:pPr>
        <w:numPr>
          <w:ilvl w:val="0"/>
          <w:numId w:val="8"/>
        </w:numPr>
        <w:spacing w:after="0" w:line="240" w:lineRule="auto"/>
        <w:ind w:left="1069"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мягкий знак после шипящих на конце глаголов; </w:t>
      </w:r>
    </w:p>
    <w:p w:rsidR="00CF40F1" w:rsidRDefault="009532B4">
      <w:pPr>
        <w:numPr>
          <w:ilvl w:val="0"/>
          <w:numId w:val="8"/>
        </w:numPr>
        <w:spacing w:after="0" w:line="240" w:lineRule="auto"/>
        <w:ind w:left="1069"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мягкий знак в глаголах в сочетании </w:t>
      </w:r>
      <w:proofErr w:type="gramStart"/>
      <w:r>
        <w:rPr>
          <w:rFonts w:ascii="Times New Roman" w:eastAsia="Times New Roman" w:hAnsi="Times New Roman" w:cs="Times New Roman"/>
          <w:b/>
          <w:i/>
          <w:sz w:val="28"/>
        </w:rPr>
        <w:t>–</w:t>
      </w:r>
      <w:proofErr w:type="spellStart"/>
      <w:r>
        <w:rPr>
          <w:rFonts w:ascii="Times New Roman" w:eastAsia="Times New Roman" w:hAnsi="Times New Roman" w:cs="Times New Roman"/>
          <w:b/>
          <w:i/>
          <w:sz w:val="28"/>
        </w:rPr>
        <w:t>т</w:t>
      </w:r>
      <w:proofErr w:type="gramEnd"/>
      <w:r>
        <w:rPr>
          <w:rFonts w:ascii="Times New Roman" w:eastAsia="Times New Roman" w:hAnsi="Times New Roman" w:cs="Times New Roman"/>
          <w:b/>
          <w:i/>
          <w:sz w:val="28"/>
        </w:rPr>
        <w:t>ься</w:t>
      </w:r>
      <w:proofErr w:type="spellEnd"/>
      <w:r>
        <w:rPr>
          <w:rFonts w:ascii="Times New Roman" w:eastAsia="Times New Roman" w:hAnsi="Times New Roman" w:cs="Times New Roman"/>
          <w:sz w:val="28"/>
        </w:rPr>
        <w:t>;</w:t>
      </w:r>
    </w:p>
    <w:p w:rsidR="00CF40F1" w:rsidRDefault="009532B4">
      <w:pPr>
        <w:numPr>
          <w:ilvl w:val="0"/>
          <w:numId w:val="8"/>
        </w:numPr>
        <w:spacing w:after="0" w:line="240" w:lineRule="auto"/>
        <w:ind w:left="1069"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безударные личные окончания глаголов; </w:t>
      </w:r>
    </w:p>
    <w:p w:rsidR="00CF40F1" w:rsidRDefault="009532B4">
      <w:pPr>
        <w:numPr>
          <w:ilvl w:val="0"/>
          <w:numId w:val="8"/>
        </w:numPr>
        <w:spacing w:after="0" w:line="240" w:lineRule="auto"/>
        <w:ind w:left="1069" w:hanging="360"/>
        <w:jc w:val="both"/>
        <w:rPr>
          <w:rFonts w:ascii="Times New Roman" w:eastAsia="Times New Roman" w:hAnsi="Times New Roman" w:cs="Times New Roman"/>
          <w:i/>
          <w:sz w:val="28"/>
        </w:rPr>
      </w:pPr>
      <w:r>
        <w:rPr>
          <w:rFonts w:ascii="Times New Roman" w:eastAsia="Times New Roman" w:hAnsi="Times New Roman" w:cs="Times New Roman"/>
          <w:sz w:val="28"/>
        </w:rPr>
        <w:t>суффиксы глаголов</w:t>
      </w:r>
      <w:r>
        <w:rPr>
          <w:rFonts w:ascii="Times New Roman" w:eastAsia="Times New Roman" w:hAnsi="Times New Roman" w:cs="Times New Roman"/>
          <w:i/>
          <w:sz w:val="28"/>
        </w:rPr>
        <w:t xml:space="preserve"> </w:t>
      </w:r>
      <w:proofErr w:type="gramStart"/>
      <w:r>
        <w:rPr>
          <w:rFonts w:ascii="Times New Roman" w:eastAsia="Times New Roman" w:hAnsi="Times New Roman" w:cs="Times New Roman"/>
          <w:b/>
          <w:i/>
          <w:sz w:val="28"/>
        </w:rPr>
        <w:t>–и</w:t>
      </w:r>
      <w:proofErr w:type="gramEnd"/>
      <w:r>
        <w:rPr>
          <w:rFonts w:ascii="Times New Roman" w:eastAsia="Times New Roman" w:hAnsi="Times New Roman" w:cs="Times New Roman"/>
          <w:b/>
          <w:i/>
          <w:sz w:val="28"/>
        </w:rPr>
        <w:t>ва/-</w:t>
      </w:r>
      <w:proofErr w:type="spellStart"/>
      <w:r>
        <w:rPr>
          <w:rFonts w:ascii="Times New Roman" w:eastAsia="Times New Roman" w:hAnsi="Times New Roman" w:cs="Times New Roman"/>
          <w:b/>
          <w:i/>
          <w:sz w:val="28"/>
        </w:rPr>
        <w:t>ыва</w:t>
      </w:r>
      <w:proofErr w:type="spellEnd"/>
      <w:r>
        <w:rPr>
          <w:rFonts w:ascii="Times New Roman" w:eastAsia="Times New Roman" w:hAnsi="Times New Roman" w:cs="Times New Roman"/>
          <w:b/>
          <w:i/>
          <w:sz w:val="28"/>
        </w:rPr>
        <w:t>, -</w:t>
      </w:r>
      <w:proofErr w:type="spellStart"/>
      <w:r>
        <w:rPr>
          <w:rFonts w:ascii="Times New Roman" w:eastAsia="Times New Roman" w:hAnsi="Times New Roman" w:cs="Times New Roman"/>
          <w:b/>
          <w:i/>
          <w:sz w:val="28"/>
        </w:rPr>
        <w:t>ова</w:t>
      </w:r>
      <w:proofErr w:type="spellEnd"/>
      <w:r>
        <w:rPr>
          <w:rFonts w:ascii="Times New Roman" w:eastAsia="Times New Roman" w:hAnsi="Times New Roman" w:cs="Times New Roman"/>
          <w:b/>
          <w:i/>
          <w:sz w:val="28"/>
        </w:rPr>
        <w:t>/-</w:t>
      </w:r>
      <w:proofErr w:type="spellStart"/>
      <w:r>
        <w:rPr>
          <w:rFonts w:ascii="Times New Roman" w:eastAsia="Times New Roman" w:hAnsi="Times New Roman" w:cs="Times New Roman"/>
          <w:b/>
          <w:i/>
          <w:sz w:val="28"/>
        </w:rPr>
        <w:t>ева</w:t>
      </w:r>
      <w:proofErr w:type="spellEnd"/>
      <w:r>
        <w:rPr>
          <w:rFonts w:ascii="Times New Roman" w:eastAsia="Times New Roman" w:hAnsi="Times New Roman" w:cs="Times New Roman"/>
          <w:i/>
          <w:sz w:val="28"/>
        </w:rPr>
        <w:t>;</w:t>
      </w:r>
    </w:p>
    <w:p w:rsidR="00CF40F1" w:rsidRDefault="009532B4">
      <w:pPr>
        <w:numPr>
          <w:ilvl w:val="0"/>
          <w:numId w:val="8"/>
        </w:numPr>
        <w:spacing w:after="0" w:line="240" w:lineRule="auto"/>
        <w:ind w:left="1069" w:hanging="360"/>
        <w:jc w:val="both"/>
        <w:rPr>
          <w:rFonts w:ascii="Times New Roman" w:eastAsia="Times New Roman" w:hAnsi="Times New Roman" w:cs="Times New Roman"/>
          <w:sz w:val="28"/>
        </w:rPr>
      </w:pPr>
      <w:r>
        <w:rPr>
          <w:rFonts w:ascii="Times New Roman" w:eastAsia="Times New Roman" w:hAnsi="Times New Roman" w:cs="Times New Roman"/>
          <w:sz w:val="28"/>
        </w:rPr>
        <w:t>гласные в окончаниях глаголов прошедшего времени;</w:t>
      </w:r>
    </w:p>
    <w:p w:rsidR="00CF40F1" w:rsidRDefault="009532B4">
      <w:pPr>
        <w:numPr>
          <w:ilvl w:val="0"/>
          <w:numId w:val="8"/>
        </w:numPr>
        <w:spacing w:after="0" w:line="240" w:lineRule="auto"/>
        <w:ind w:left="1069" w:hanging="360"/>
        <w:jc w:val="both"/>
        <w:rPr>
          <w:rFonts w:ascii="Times New Roman" w:eastAsia="Times New Roman" w:hAnsi="Times New Roman" w:cs="Times New Roman"/>
          <w:i/>
          <w:sz w:val="28"/>
        </w:rPr>
      </w:pPr>
      <w:r>
        <w:rPr>
          <w:rFonts w:ascii="Times New Roman" w:eastAsia="Times New Roman" w:hAnsi="Times New Roman" w:cs="Times New Roman"/>
          <w:sz w:val="28"/>
        </w:rPr>
        <w:t xml:space="preserve">буквы </w:t>
      </w:r>
      <w:r>
        <w:rPr>
          <w:rFonts w:ascii="Times New Roman" w:eastAsia="Times New Roman" w:hAnsi="Times New Roman" w:cs="Times New Roman"/>
          <w:b/>
          <w:i/>
          <w:sz w:val="28"/>
        </w:rPr>
        <w:t xml:space="preserve">а, </w:t>
      </w:r>
      <w:proofErr w:type="gramStart"/>
      <w:r>
        <w:rPr>
          <w:rFonts w:ascii="Times New Roman" w:eastAsia="Times New Roman" w:hAnsi="Times New Roman" w:cs="Times New Roman"/>
          <w:b/>
          <w:i/>
          <w:sz w:val="28"/>
        </w:rPr>
        <w:t>о</w:t>
      </w:r>
      <w:proofErr w:type="gramEnd"/>
      <w:r>
        <w:rPr>
          <w:rFonts w:ascii="Times New Roman" w:eastAsia="Times New Roman" w:hAnsi="Times New Roman" w:cs="Times New Roman"/>
          <w:i/>
          <w:sz w:val="28"/>
        </w:rPr>
        <w:t xml:space="preserve"> </w:t>
      </w:r>
      <w:r>
        <w:rPr>
          <w:rFonts w:ascii="Times New Roman" w:eastAsia="Times New Roman" w:hAnsi="Times New Roman" w:cs="Times New Roman"/>
          <w:sz w:val="28"/>
        </w:rPr>
        <w:t>на конце наречий;</w:t>
      </w:r>
    </w:p>
    <w:p w:rsidR="00CF40F1" w:rsidRDefault="009532B4">
      <w:pPr>
        <w:numPr>
          <w:ilvl w:val="0"/>
          <w:numId w:val="8"/>
        </w:numPr>
        <w:spacing w:after="0" w:line="240" w:lineRule="auto"/>
        <w:ind w:left="1069" w:hanging="360"/>
        <w:jc w:val="both"/>
        <w:rPr>
          <w:rFonts w:ascii="Times New Roman" w:eastAsia="Times New Roman" w:hAnsi="Times New Roman" w:cs="Times New Roman"/>
          <w:sz w:val="28"/>
        </w:rPr>
      </w:pPr>
      <w:r>
        <w:rPr>
          <w:rFonts w:ascii="Times New Roman" w:eastAsia="Times New Roman" w:hAnsi="Times New Roman" w:cs="Times New Roman"/>
          <w:sz w:val="28"/>
        </w:rPr>
        <w:t>мягкий знак на конце наречий;</w:t>
      </w:r>
    </w:p>
    <w:p w:rsidR="00CF40F1" w:rsidRDefault="009532B4">
      <w:pPr>
        <w:numPr>
          <w:ilvl w:val="0"/>
          <w:numId w:val="8"/>
        </w:numPr>
        <w:spacing w:after="0" w:line="240" w:lineRule="auto"/>
        <w:ind w:left="1069" w:hanging="360"/>
        <w:jc w:val="both"/>
        <w:rPr>
          <w:rFonts w:ascii="Times New Roman" w:eastAsia="Times New Roman" w:hAnsi="Times New Roman" w:cs="Times New Roman"/>
          <w:sz w:val="28"/>
        </w:rPr>
      </w:pPr>
      <w:r>
        <w:rPr>
          <w:rFonts w:ascii="Times New Roman" w:eastAsia="Times New Roman" w:hAnsi="Times New Roman" w:cs="Times New Roman"/>
          <w:sz w:val="28"/>
        </w:rPr>
        <w:t>слитное и раздельное написание числительных;</w:t>
      </w:r>
    </w:p>
    <w:p w:rsidR="00CF40F1" w:rsidRDefault="009532B4">
      <w:pPr>
        <w:numPr>
          <w:ilvl w:val="0"/>
          <w:numId w:val="8"/>
        </w:numPr>
        <w:spacing w:after="0" w:line="240" w:lineRule="auto"/>
        <w:ind w:left="1069" w:hanging="360"/>
        <w:jc w:val="both"/>
        <w:rPr>
          <w:rFonts w:ascii="Times New Roman" w:eastAsia="Times New Roman" w:hAnsi="Times New Roman" w:cs="Times New Roman"/>
          <w:sz w:val="28"/>
        </w:rPr>
      </w:pPr>
      <w:r>
        <w:rPr>
          <w:rFonts w:ascii="Times New Roman" w:eastAsia="Times New Roman" w:hAnsi="Times New Roman" w:cs="Times New Roman"/>
          <w:sz w:val="28"/>
        </w:rPr>
        <w:t>мягкий знак в именах числительных;</w:t>
      </w:r>
    </w:p>
    <w:p w:rsidR="00CF40F1" w:rsidRDefault="009532B4">
      <w:pPr>
        <w:numPr>
          <w:ilvl w:val="0"/>
          <w:numId w:val="8"/>
        </w:numPr>
        <w:spacing w:after="0" w:line="240" w:lineRule="auto"/>
        <w:ind w:left="1069" w:hanging="360"/>
        <w:jc w:val="both"/>
        <w:rPr>
          <w:rFonts w:ascii="Times New Roman" w:eastAsia="Times New Roman" w:hAnsi="Times New Roman" w:cs="Times New Roman"/>
          <w:sz w:val="28"/>
        </w:rPr>
      </w:pPr>
      <w:r>
        <w:rPr>
          <w:rFonts w:ascii="Times New Roman" w:eastAsia="Times New Roman" w:hAnsi="Times New Roman" w:cs="Times New Roman"/>
          <w:sz w:val="28"/>
        </w:rPr>
        <w:t>запятая между частями сложного предложения (простейшие случаи).</w:t>
      </w:r>
    </w:p>
    <w:p w:rsidR="00CF40F1" w:rsidRDefault="009532B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Использование орфографического словаря для определения (уточнения) написания слова. Формирование действия контроля при проверке собственных и предложенных текстов.</w:t>
      </w:r>
    </w:p>
    <w:p w:rsidR="00CF40F1" w:rsidRDefault="009532B4" w:rsidP="00AE39A7">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i/>
          <w:sz w:val="28"/>
        </w:rPr>
        <w:t>III. «Развитие речи»</w:t>
      </w:r>
      <w:r>
        <w:rPr>
          <w:rFonts w:ascii="Times New Roman" w:eastAsia="Times New Roman" w:hAnsi="Times New Roman" w:cs="Times New Roman"/>
          <w:i/>
          <w:sz w:val="28"/>
        </w:rPr>
        <w:t xml:space="preserve"> </w:t>
      </w:r>
      <w:r>
        <w:rPr>
          <w:rFonts w:ascii="Times New Roman" w:eastAsia="Times New Roman" w:hAnsi="Times New Roman" w:cs="Times New Roman"/>
          <w:sz w:val="28"/>
        </w:rPr>
        <w:t>(29 ч)</w:t>
      </w:r>
    </w:p>
    <w:p w:rsidR="00CF40F1" w:rsidRDefault="009532B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3.1. Устная речь</w:t>
      </w:r>
    </w:p>
    <w:p w:rsidR="00CF40F1" w:rsidRDefault="009532B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Адекватное использование речевых сре</w:t>
      </w:r>
      <w:proofErr w:type="gramStart"/>
      <w:r>
        <w:rPr>
          <w:rFonts w:ascii="Times New Roman" w:eastAsia="Times New Roman" w:hAnsi="Times New Roman" w:cs="Times New Roman"/>
          <w:sz w:val="28"/>
        </w:rPr>
        <w:t>дств дл</w:t>
      </w:r>
      <w:proofErr w:type="gramEnd"/>
      <w:r>
        <w:rPr>
          <w:rFonts w:ascii="Times New Roman" w:eastAsia="Times New Roman" w:hAnsi="Times New Roman" w:cs="Times New Roman"/>
          <w:sz w:val="28"/>
        </w:rPr>
        <w:t>я эффективного решения разнообразных коммуникативных задач.</w:t>
      </w:r>
      <w:r>
        <w:rPr>
          <w:rFonts w:ascii="Times New Roman" w:eastAsia="Times New Roman" w:hAnsi="Times New Roman" w:cs="Times New Roman"/>
          <w:i/>
          <w:sz w:val="28"/>
        </w:rPr>
        <w:t xml:space="preserve"> </w:t>
      </w:r>
      <w:r>
        <w:rPr>
          <w:rFonts w:ascii="Times New Roman" w:eastAsia="Times New Roman" w:hAnsi="Times New Roman" w:cs="Times New Roman"/>
          <w:sz w:val="28"/>
        </w:rPr>
        <w:t>Соблюдение норм речевого этикета и орфоэпических норм в ситуациях учебного и бытового общения. Формулировка и аргументирование собственного мнения и позиции в диалоге и дискуссии. Умение договариваться, приходить к общему решению, осуществлять взаимный контроль, оказывать необходимую взаимопомощь в сотрудничестве при проведении парной и групповой работы. Соблюдение норм речевого взаимодействия при интерактивном общении (</w:t>
      </w:r>
      <w:proofErr w:type="spellStart"/>
      <w:r>
        <w:rPr>
          <w:rFonts w:ascii="Times New Roman" w:eastAsia="Times New Roman" w:hAnsi="Times New Roman" w:cs="Times New Roman"/>
          <w:sz w:val="28"/>
        </w:rPr>
        <w:t>sms</w:t>
      </w:r>
      <w:proofErr w:type="spellEnd"/>
      <w:r>
        <w:rPr>
          <w:rFonts w:ascii="Times New Roman" w:eastAsia="Times New Roman" w:hAnsi="Times New Roman" w:cs="Times New Roman"/>
          <w:sz w:val="28"/>
        </w:rPr>
        <w:t xml:space="preserve">-сообщения, электронная почта, Интернет и другие </w:t>
      </w:r>
      <w:proofErr w:type="gramStart"/>
      <w:r>
        <w:rPr>
          <w:rFonts w:ascii="Times New Roman" w:eastAsia="Times New Roman" w:hAnsi="Times New Roman" w:cs="Times New Roman"/>
          <w:sz w:val="28"/>
        </w:rPr>
        <w:t>виды</w:t>
      </w:r>
      <w:proofErr w:type="gramEnd"/>
      <w:r>
        <w:rPr>
          <w:rFonts w:ascii="Times New Roman" w:eastAsia="Times New Roman" w:hAnsi="Times New Roman" w:cs="Times New Roman"/>
          <w:sz w:val="28"/>
        </w:rPr>
        <w:t xml:space="preserve"> и способы связи).</w:t>
      </w:r>
    </w:p>
    <w:p w:rsidR="00CF40F1" w:rsidRDefault="009532B4">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3.2. Письменная речь</w:t>
      </w:r>
    </w:p>
    <w:p w:rsidR="00CF40F1" w:rsidRDefault="009532B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Знакомство с основными видами сочинений и изложений: изложения подробные, сжатые, выборочные, изложения с элементами сочинения; сочинения-повествования, сочинения-рассуждения, сочинения-описания (без заучивания учащимися определений). Пересказ текста (изложение) от другого лица. </w:t>
      </w:r>
    </w:p>
    <w:p w:rsidR="001D4C55" w:rsidRDefault="009532B4" w:rsidP="00C87EF4">
      <w:pPr>
        <w:spacing w:after="0"/>
        <w:ind w:firstLine="709"/>
        <w:jc w:val="both"/>
        <w:rPr>
          <w:rFonts w:ascii="Times New Roman" w:eastAsia="Times New Roman" w:hAnsi="Times New Roman" w:cs="Times New Roman"/>
          <w:sz w:val="28"/>
        </w:rPr>
        <w:sectPr w:rsidR="001D4C55">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pPr>
      <w:r>
        <w:rPr>
          <w:rFonts w:ascii="Times New Roman" w:eastAsia="Times New Roman" w:hAnsi="Times New Roman" w:cs="Times New Roman"/>
          <w:sz w:val="28"/>
        </w:rPr>
        <w:t xml:space="preserve">Продолжение работы над правильностью, точностью, богатством и выразительностью письменной речи в процессе написания изложений и сочинений. </w:t>
      </w:r>
    </w:p>
    <w:p w:rsidR="00CF40F1" w:rsidRDefault="00CF40F1">
      <w:pPr>
        <w:tabs>
          <w:tab w:val="left" w:pos="709"/>
        </w:tabs>
        <w:spacing w:after="0" w:line="240" w:lineRule="auto"/>
        <w:jc w:val="both"/>
        <w:rPr>
          <w:rFonts w:ascii="Times New Roman" w:eastAsia="Times New Roman" w:hAnsi="Times New Roman" w:cs="Times New Roman"/>
          <w:sz w:val="28"/>
        </w:rPr>
      </w:pPr>
    </w:p>
    <w:p w:rsidR="0008439C" w:rsidRPr="00C87EF4" w:rsidRDefault="00C87EF4" w:rsidP="00C87EF4">
      <w:pPr>
        <w:tabs>
          <w:tab w:val="left" w:pos="709"/>
          <w:tab w:val="left" w:pos="900"/>
        </w:tabs>
        <w:suppressAutoHyphens/>
        <w:spacing w:after="0" w:line="240" w:lineRule="auto"/>
        <w:jc w:val="center"/>
        <w:rPr>
          <w:rFonts w:ascii="Times New Roman" w:eastAsia="Times New Roman" w:hAnsi="Times New Roman" w:cs="Times New Roman"/>
          <w:b/>
          <w:sz w:val="28"/>
        </w:rPr>
      </w:pPr>
      <w:r w:rsidRPr="00C87EF4">
        <w:rPr>
          <w:rFonts w:ascii="Times New Roman" w:eastAsia="Times New Roman" w:hAnsi="Times New Roman" w:cs="Times New Roman"/>
          <w:b/>
          <w:sz w:val="28"/>
        </w:rPr>
        <w:t xml:space="preserve">Тематический план </w:t>
      </w:r>
    </w:p>
    <w:p w:rsidR="0008439C" w:rsidRDefault="00C87EF4" w:rsidP="0008439C">
      <w:pPr>
        <w:tabs>
          <w:tab w:val="left" w:pos="709"/>
        </w:tabs>
        <w:ind w:firstLine="540"/>
        <w:jc w:val="center"/>
        <w:rPr>
          <w:rFonts w:ascii="Times New Roman" w:eastAsia="Times New Roman" w:hAnsi="Times New Roman" w:cs="Times New Roman"/>
          <w:b/>
          <w:sz w:val="28"/>
        </w:rPr>
      </w:pPr>
      <w:r>
        <w:rPr>
          <w:rFonts w:ascii="Times New Roman" w:eastAsia="Times New Roman" w:hAnsi="Times New Roman" w:cs="Times New Roman"/>
          <w:b/>
          <w:sz w:val="28"/>
        </w:rPr>
        <w:t>1 класс</w:t>
      </w:r>
    </w:p>
    <w:tbl>
      <w:tblPr>
        <w:tblStyle w:val="aff2"/>
        <w:tblW w:w="0" w:type="auto"/>
        <w:jc w:val="center"/>
        <w:tblLook w:val="04A0" w:firstRow="1" w:lastRow="0" w:firstColumn="1" w:lastColumn="0" w:noHBand="0" w:noVBand="1"/>
      </w:tblPr>
      <w:tblGrid>
        <w:gridCol w:w="2093"/>
        <w:gridCol w:w="5953"/>
        <w:gridCol w:w="3043"/>
      </w:tblGrid>
      <w:tr w:rsidR="00C87EF4" w:rsidTr="00C87EF4">
        <w:trPr>
          <w:jc w:val="center"/>
        </w:trPr>
        <w:tc>
          <w:tcPr>
            <w:tcW w:w="2093" w:type="dxa"/>
          </w:tcPr>
          <w:p w:rsidR="00C87EF4" w:rsidRPr="00C87EF4" w:rsidRDefault="00C87EF4" w:rsidP="0008439C">
            <w:pPr>
              <w:tabs>
                <w:tab w:val="left" w:pos="709"/>
              </w:tabs>
              <w:jc w:val="center"/>
              <w:rPr>
                <w:rFonts w:ascii="Times New Roman" w:eastAsia="Times New Roman" w:hAnsi="Times New Roman" w:cs="Times New Roman"/>
                <w:sz w:val="28"/>
              </w:rPr>
            </w:pPr>
            <w:r>
              <w:rPr>
                <w:rFonts w:ascii="Times New Roman" w:eastAsia="Times New Roman" w:hAnsi="Times New Roman" w:cs="Times New Roman"/>
                <w:sz w:val="28"/>
              </w:rPr>
              <w:t>№</w:t>
            </w: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/п</w:t>
            </w:r>
          </w:p>
        </w:tc>
        <w:tc>
          <w:tcPr>
            <w:tcW w:w="5953" w:type="dxa"/>
          </w:tcPr>
          <w:p w:rsidR="00C87EF4" w:rsidRDefault="00C87EF4" w:rsidP="0008439C">
            <w:pPr>
              <w:tabs>
                <w:tab w:val="left" w:pos="709"/>
              </w:tabs>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Наименование раздела </w:t>
            </w:r>
          </w:p>
        </w:tc>
        <w:tc>
          <w:tcPr>
            <w:tcW w:w="3043" w:type="dxa"/>
          </w:tcPr>
          <w:p w:rsidR="00C87EF4" w:rsidRDefault="00C87EF4" w:rsidP="0008439C">
            <w:pPr>
              <w:tabs>
                <w:tab w:val="left" w:pos="709"/>
              </w:tabs>
              <w:jc w:val="center"/>
              <w:rPr>
                <w:rFonts w:ascii="Times New Roman" w:eastAsia="Times New Roman" w:hAnsi="Times New Roman" w:cs="Times New Roman"/>
                <w:b/>
                <w:sz w:val="28"/>
              </w:rPr>
            </w:pPr>
            <w:r>
              <w:rPr>
                <w:rFonts w:ascii="Times New Roman" w:eastAsia="Times New Roman" w:hAnsi="Times New Roman" w:cs="Times New Roman"/>
                <w:b/>
                <w:sz w:val="28"/>
              </w:rPr>
              <w:t>Кол-во часов</w:t>
            </w:r>
          </w:p>
        </w:tc>
      </w:tr>
      <w:tr w:rsidR="00C87EF4" w:rsidTr="00C87EF4">
        <w:trPr>
          <w:jc w:val="center"/>
        </w:trPr>
        <w:tc>
          <w:tcPr>
            <w:tcW w:w="2093" w:type="dxa"/>
          </w:tcPr>
          <w:p w:rsidR="00C87EF4" w:rsidRPr="009B35BA" w:rsidRDefault="0034331E" w:rsidP="0008439C">
            <w:pPr>
              <w:tabs>
                <w:tab w:val="left" w:pos="709"/>
              </w:tabs>
              <w:jc w:val="center"/>
              <w:rPr>
                <w:rFonts w:ascii="Times New Roman" w:eastAsia="Times New Roman" w:hAnsi="Times New Roman" w:cs="Times New Roman"/>
                <w:sz w:val="28"/>
              </w:rPr>
            </w:pPr>
            <w:r w:rsidRPr="009B35BA">
              <w:rPr>
                <w:rFonts w:ascii="Times New Roman" w:eastAsia="Times New Roman" w:hAnsi="Times New Roman" w:cs="Times New Roman"/>
                <w:sz w:val="28"/>
              </w:rPr>
              <w:t>1</w:t>
            </w:r>
          </w:p>
        </w:tc>
        <w:tc>
          <w:tcPr>
            <w:tcW w:w="5953" w:type="dxa"/>
          </w:tcPr>
          <w:p w:rsidR="00C87EF4" w:rsidRPr="009B35BA" w:rsidRDefault="0034331E" w:rsidP="0008439C">
            <w:pPr>
              <w:tabs>
                <w:tab w:val="left" w:pos="709"/>
              </w:tabs>
              <w:jc w:val="center"/>
              <w:rPr>
                <w:rFonts w:ascii="Times New Roman" w:eastAsia="Times New Roman" w:hAnsi="Times New Roman" w:cs="Times New Roman"/>
                <w:sz w:val="28"/>
              </w:rPr>
            </w:pPr>
            <w:r w:rsidRPr="009B35BA">
              <w:rPr>
                <w:rFonts w:ascii="Times New Roman" w:eastAsia="Times New Roman" w:hAnsi="Times New Roman" w:cs="Times New Roman"/>
                <w:sz w:val="28"/>
              </w:rPr>
              <w:t>Обучение грамот</w:t>
            </w:r>
            <w:proofErr w:type="gramStart"/>
            <w:r w:rsidRPr="009B35BA">
              <w:rPr>
                <w:rFonts w:ascii="Times New Roman" w:eastAsia="Times New Roman" w:hAnsi="Times New Roman" w:cs="Times New Roman"/>
                <w:sz w:val="28"/>
              </w:rPr>
              <w:t>е(</w:t>
            </w:r>
            <w:proofErr w:type="gramEnd"/>
            <w:r w:rsidRPr="009B35BA">
              <w:rPr>
                <w:rFonts w:ascii="Times New Roman" w:eastAsia="Times New Roman" w:hAnsi="Times New Roman" w:cs="Times New Roman"/>
                <w:sz w:val="28"/>
              </w:rPr>
              <w:t xml:space="preserve"> </w:t>
            </w:r>
            <w:proofErr w:type="spellStart"/>
            <w:r w:rsidRPr="009B35BA">
              <w:rPr>
                <w:rFonts w:ascii="Times New Roman" w:eastAsia="Times New Roman" w:hAnsi="Times New Roman" w:cs="Times New Roman"/>
                <w:sz w:val="28"/>
              </w:rPr>
              <w:t>Добуквенный</w:t>
            </w:r>
            <w:proofErr w:type="spellEnd"/>
            <w:r w:rsidRPr="009B35BA">
              <w:rPr>
                <w:rFonts w:ascii="Times New Roman" w:eastAsia="Times New Roman" w:hAnsi="Times New Roman" w:cs="Times New Roman"/>
                <w:sz w:val="28"/>
              </w:rPr>
              <w:t xml:space="preserve"> </w:t>
            </w:r>
            <w:proofErr w:type="spellStart"/>
            <w:r w:rsidRPr="009B35BA">
              <w:rPr>
                <w:rFonts w:ascii="Times New Roman" w:eastAsia="Times New Roman" w:hAnsi="Times New Roman" w:cs="Times New Roman"/>
                <w:sz w:val="28"/>
              </w:rPr>
              <w:t>пеиод</w:t>
            </w:r>
            <w:proofErr w:type="spellEnd"/>
            <w:r w:rsidRPr="009B35BA">
              <w:rPr>
                <w:rFonts w:ascii="Times New Roman" w:eastAsia="Times New Roman" w:hAnsi="Times New Roman" w:cs="Times New Roman"/>
                <w:sz w:val="28"/>
              </w:rPr>
              <w:t>)</w:t>
            </w:r>
          </w:p>
        </w:tc>
        <w:tc>
          <w:tcPr>
            <w:tcW w:w="3043" w:type="dxa"/>
          </w:tcPr>
          <w:p w:rsidR="00C87EF4" w:rsidRPr="009B35BA" w:rsidRDefault="0034331E" w:rsidP="0008439C">
            <w:pPr>
              <w:tabs>
                <w:tab w:val="left" w:pos="709"/>
              </w:tabs>
              <w:jc w:val="center"/>
              <w:rPr>
                <w:rFonts w:ascii="Times New Roman" w:eastAsia="Times New Roman" w:hAnsi="Times New Roman" w:cs="Times New Roman"/>
                <w:sz w:val="28"/>
              </w:rPr>
            </w:pPr>
            <w:r w:rsidRPr="009B35BA">
              <w:rPr>
                <w:rFonts w:ascii="Times New Roman" w:eastAsia="Times New Roman" w:hAnsi="Times New Roman" w:cs="Times New Roman"/>
                <w:sz w:val="28"/>
              </w:rPr>
              <w:t>81</w:t>
            </w:r>
          </w:p>
        </w:tc>
      </w:tr>
      <w:tr w:rsidR="00C87EF4" w:rsidTr="00C87EF4">
        <w:trPr>
          <w:jc w:val="center"/>
        </w:trPr>
        <w:tc>
          <w:tcPr>
            <w:tcW w:w="2093" w:type="dxa"/>
          </w:tcPr>
          <w:p w:rsidR="00C87EF4" w:rsidRPr="009B35BA" w:rsidRDefault="0034331E" w:rsidP="0008439C">
            <w:pPr>
              <w:tabs>
                <w:tab w:val="left" w:pos="709"/>
              </w:tabs>
              <w:jc w:val="center"/>
              <w:rPr>
                <w:rFonts w:ascii="Times New Roman" w:eastAsia="Times New Roman" w:hAnsi="Times New Roman" w:cs="Times New Roman"/>
                <w:sz w:val="28"/>
              </w:rPr>
            </w:pPr>
            <w:r w:rsidRPr="009B35BA">
              <w:rPr>
                <w:rFonts w:ascii="Times New Roman" w:eastAsia="Times New Roman" w:hAnsi="Times New Roman" w:cs="Times New Roman"/>
                <w:sz w:val="28"/>
              </w:rPr>
              <w:t>2</w:t>
            </w:r>
          </w:p>
        </w:tc>
        <w:tc>
          <w:tcPr>
            <w:tcW w:w="5953" w:type="dxa"/>
          </w:tcPr>
          <w:p w:rsidR="00C87EF4" w:rsidRPr="009B35BA" w:rsidRDefault="0034331E" w:rsidP="0008439C">
            <w:pPr>
              <w:tabs>
                <w:tab w:val="left" w:pos="709"/>
              </w:tabs>
              <w:jc w:val="center"/>
              <w:rPr>
                <w:rFonts w:ascii="Times New Roman" w:eastAsia="Times New Roman" w:hAnsi="Times New Roman" w:cs="Times New Roman"/>
                <w:sz w:val="28"/>
              </w:rPr>
            </w:pPr>
            <w:proofErr w:type="spellStart"/>
            <w:r w:rsidRPr="009B35BA">
              <w:rPr>
                <w:rFonts w:ascii="Times New Roman" w:eastAsia="Times New Roman" w:hAnsi="Times New Roman" w:cs="Times New Roman"/>
                <w:sz w:val="28"/>
              </w:rPr>
              <w:t>Послебуквенный</w:t>
            </w:r>
            <w:proofErr w:type="spellEnd"/>
            <w:r w:rsidRPr="009B35BA">
              <w:rPr>
                <w:rFonts w:ascii="Times New Roman" w:eastAsia="Times New Roman" w:hAnsi="Times New Roman" w:cs="Times New Roman"/>
                <w:sz w:val="28"/>
              </w:rPr>
              <w:t xml:space="preserve"> период</w:t>
            </w:r>
          </w:p>
        </w:tc>
        <w:tc>
          <w:tcPr>
            <w:tcW w:w="3043" w:type="dxa"/>
          </w:tcPr>
          <w:p w:rsidR="00C87EF4" w:rsidRPr="009B35BA" w:rsidRDefault="0034331E" w:rsidP="0008439C">
            <w:pPr>
              <w:tabs>
                <w:tab w:val="left" w:pos="709"/>
              </w:tabs>
              <w:jc w:val="center"/>
              <w:rPr>
                <w:rFonts w:ascii="Times New Roman" w:eastAsia="Times New Roman" w:hAnsi="Times New Roman" w:cs="Times New Roman"/>
                <w:sz w:val="28"/>
              </w:rPr>
            </w:pPr>
            <w:r w:rsidRPr="009B35BA">
              <w:rPr>
                <w:rFonts w:ascii="Times New Roman" w:eastAsia="Times New Roman" w:hAnsi="Times New Roman" w:cs="Times New Roman"/>
                <w:sz w:val="28"/>
              </w:rPr>
              <w:t>84</w:t>
            </w:r>
          </w:p>
        </w:tc>
      </w:tr>
      <w:tr w:rsidR="0034331E" w:rsidTr="00C87EF4">
        <w:trPr>
          <w:jc w:val="center"/>
        </w:trPr>
        <w:tc>
          <w:tcPr>
            <w:tcW w:w="2093" w:type="dxa"/>
          </w:tcPr>
          <w:p w:rsidR="0034331E" w:rsidRDefault="0034331E" w:rsidP="0008439C">
            <w:pPr>
              <w:tabs>
                <w:tab w:val="left" w:pos="709"/>
              </w:tabs>
              <w:jc w:val="center"/>
              <w:rPr>
                <w:rFonts w:ascii="Times New Roman" w:eastAsia="Times New Roman" w:hAnsi="Times New Roman" w:cs="Times New Roman"/>
                <w:b/>
                <w:sz w:val="28"/>
              </w:rPr>
            </w:pPr>
            <w:r>
              <w:rPr>
                <w:rFonts w:ascii="Times New Roman" w:eastAsia="Times New Roman" w:hAnsi="Times New Roman" w:cs="Times New Roman"/>
                <w:b/>
                <w:sz w:val="28"/>
              </w:rPr>
              <w:t>Всего</w:t>
            </w:r>
          </w:p>
        </w:tc>
        <w:tc>
          <w:tcPr>
            <w:tcW w:w="5953" w:type="dxa"/>
          </w:tcPr>
          <w:p w:rsidR="0034331E" w:rsidRDefault="0034331E" w:rsidP="0008439C">
            <w:pPr>
              <w:tabs>
                <w:tab w:val="left" w:pos="709"/>
              </w:tabs>
              <w:jc w:val="center"/>
              <w:rPr>
                <w:rFonts w:ascii="Times New Roman" w:eastAsia="Times New Roman" w:hAnsi="Times New Roman" w:cs="Times New Roman"/>
                <w:b/>
                <w:sz w:val="28"/>
              </w:rPr>
            </w:pPr>
          </w:p>
        </w:tc>
        <w:tc>
          <w:tcPr>
            <w:tcW w:w="3043" w:type="dxa"/>
          </w:tcPr>
          <w:p w:rsidR="0034331E" w:rsidRDefault="0034331E" w:rsidP="0008439C">
            <w:pPr>
              <w:tabs>
                <w:tab w:val="left" w:pos="709"/>
              </w:tabs>
              <w:jc w:val="center"/>
              <w:rPr>
                <w:rFonts w:ascii="Times New Roman" w:eastAsia="Times New Roman" w:hAnsi="Times New Roman" w:cs="Times New Roman"/>
                <w:b/>
                <w:sz w:val="28"/>
              </w:rPr>
            </w:pPr>
            <w:r>
              <w:rPr>
                <w:rFonts w:ascii="Times New Roman" w:eastAsia="Times New Roman" w:hAnsi="Times New Roman" w:cs="Times New Roman"/>
                <w:b/>
                <w:sz w:val="28"/>
              </w:rPr>
              <w:t>165</w:t>
            </w:r>
          </w:p>
        </w:tc>
      </w:tr>
    </w:tbl>
    <w:p w:rsidR="00C87EF4" w:rsidRPr="00C87EF4" w:rsidRDefault="00C87EF4" w:rsidP="0008439C">
      <w:pPr>
        <w:tabs>
          <w:tab w:val="left" w:pos="709"/>
        </w:tabs>
        <w:ind w:firstLine="540"/>
        <w:jc w:val="center"/>
        <w:rPr>
          <w:rFonts w:ascii="Times New Roman" w:eastAsia="Times New Roman" w:hAnsi="Times New Roman" w:cs="Times New Roman"/>
          <w:b/>
          <w:sz w:val="28"/>
        </w:rPr>
      </w:pPr>
    </w:p>
    <w:p w:rsidR="0008439C" w:rsidRDefault="0034331E" w:rsidP="0008439C">
      <w:pPr>
        <w:tabs>
          <w:tab w:val="left" w:pos="709"/>
        </w:tabs>
        <w:ind w:firstLine="540"/>
        <w:jc w:val="center"/>
        <w:rPr>
          <w:rFonts w:ascii="Times New Roman" w:eastAsia="Times New Roman" w:hAnsi="Times New Roman" w:cs="Times New Roman"/>
          <w:b/>
          <w:sz w:val="28"/>
        </w:rPr>
      </w:pPr>
      <w:r>
        <w:rPr>
          <w:rFonts w:ascii="Times New Roman" w:eastAsia="Times New Roman" w:hAnsi="Times New Roman" w:cs="Times New Roman"/>
          <w:b/>
          <w:sz w:val="28"/>
        </w:rPr>
        <w:t>2 класс</w:t>
      </w:r>
    </w:p>
    <w:tbl>
      <w:tblPr>
        <w:tblStyle w:val="aff2"/>
        <w:tblW w:w="0" w:type="auto"/>
        <w:tblInd w:w="1809" w:type="dxa"/>
        <w:tblLook w:val="04A0" w:firstRow="1" w:lastRow="0" w:firstColumn="1" w:lastColumn="0" w:noHBand="0" w:noVBand="1"/>
      </w:tblPr>
      <w:tblGrid>
        <w:gridCol w:w="2127"/>
        <w:gridCol w:w="5921"/>
        <w:gridCol w:w="3151"/>
      </w:tblGrid>
      <w:tr w:rsidR="0034331E" w:rsidTr="0034331E">
        <w:tc>
          <w:tcPr>
            <w:tcW w:w="2127" w:type="dxa"/>
          </w:tcPr>
          <w:p w:rsidR="0034331E" w:rsidRDefault="0034331E" w:rsidP="0008439C">
            <w:pPr>
              <w:tabs>
                <w:tab w:val="left" w:pos="709"/>
              </w:tabs>
              <w:jc w:val="center"/>
              <w:rPr>
                <w:rFonts w:ascii="Times New Roman" w:eastAsia="Times New Roman" w:hAnsi="Times New Roman" w:cs="Times New Roman"/>
                <w:b/>
                <w:sz w:val="28"/>
              </w:rPr>
            </w:pPr>
            <w:r>
              <w:rPr>
                <w:rFonts w:ascii="Times New Roman" w:eastAsia="Times New Roman" w:hAnsi="Times New Roman" w:cs="Times New Roman"/>
                <w:b/>
                <w:sz w:val="28"/>
              </w:rPr>
              <w:t>№</w:t>
            </w:r>
            <w:proofErr w:type="gramStart"/>
            <w:r>
              <w:rPr>
                <w:rFonts w:ascii="Times New Roman" w:eastAsia="Times New Roman" w:hAnsi="Times New Roman" w:cs="Times New Roman"/>
                <w:b/>
                <w:sz w:val="28"/>
              </w:rPr>
              <w:t>п</w:t>
            </w:r>
            <w:proofErr w:type="gramEnd"/>
            <w:r>
              <w:rPr>
                <w:rFonts w:ascii="Times New Roman" w:eastAsia="Times New Roman" w:hAnsi="Times New Roman" w:cs="Times New Roman"/>
                <w:b/>
                <w:sz w:val="28"/>
              </w:rPr>
              <w:t>/п</w:t>
            </w:r>
          </w:p>
        </w:tc>
        <w:tc>
          <w:tcPr>
            <w:tcW w:w="5921" w:type="dxa"/>
          </w:tcPr>
          <w:p w:rsidR="0034331E" w:rsidRDefault="0034331E" w:rsidP="0008439C">
            <w:pPr>
              <w:tabs>
                <w:tab w:val="left" w:pos="709"/>
              </w:tabs>
              <w:jc w:val="center"/>
              <w:rPr>
                <w:rFonts w:ascii="Times New Roman" w:eastAsia="Times New Roman" w:hAnsi="Times New Roman" w:cs="Times New Roman"/>
                <w:b/>
                <w:sz w:val="28"/>
              </w:rPr>
            </w:pPr>
            <w:r>
              <w:rPr>
                <w:rFonts w:ascii="Times New Roman" w:eastAsia="Times New Roman" w:hAnsi="Times New Roman" w:cs="Times New Roman"/>
                <w:b/>
                <w:sz w:val="28"/>
              </w:rPr>
              <w:t>Наименование раздела</w:t>
            </w:r>
          </w:p>
        </w:tc>
        <w:tc>
          <w:tcPr>
            <w:tcW w:w="3151" w:type="dxa"/>
          </w:tcPr>
          <w:p w:rsidR="0034331E" w:rsidRDefault="0034331E" w:rsidP="0008439C">
            <w:pPr>
              <w:tabs>
                <w:tab w:val="left" w:pos="709"/>
              </w:tabs>
              <w:jc w:val="center"/>
              <w:rPr>
                <w:rFonts w:ascii="Times New Roman" w:eastAsia="Times New Roman" w:hAnsi="Times New Roman" w:cs="Times New Roman"/>
                <w:b/>
                <w:sz w:val="28"/>
              </w:rPr>
            </w:pPr>
            <w:r>
              <w:rPr>
                <w:rFonts w:ascii="Times New Roman" w:eastAsia="Times New Roman" w:hAnsi="Times New Roman" w:cs="Times New Roman"/>
                <w:b/>
                <w:sz w:val="28"/>
              </w:rPr>
              <w:t>Кол-во часов</w:t>
            </w:r>
          </w:p>
        </w:tc>
      </w:tr>
      <w:tr w:rsidR="0034331E" w:rsidTr="0034331E">
        <w:tc>
          <w:tcPr>
            <w:tcW w:w="2127" w:type="dxa"/>
          </w:tcPr>
          <w:p w:rsidR="0034331E" w:rsidRPr="009B35BA" w:rsidRDefault="008F3D8A" w:rsidP="0008439C">
            <w:pPr>
              <w:tabs>
                <w:tab w:val="left" w:pos="709"/>
              </w:tabs>
              <w:jc w:val="center"/>
              <w:rPr>
                <w:rFonts w:ascii="Times New Roman" w:eastAsia="Times New Roman" w:hAnsi="Times New Roman" w:cs="Times New Roman"/>
                <w:sz w:val="28"/>
              </w:rPr>
            </w:pPr>
            <w:r w:rsidRPr="009B35BA">
              <w:rPr>
                <w:rFonts w:ascii="Times New Roman" w:eastAsia="Times New Roman" w:hAnsi="Times New Roman" w:cs="Times New Roman"/>
                <w:sz w:val="28"/>
              </w:rPr>
              <w:t>1</w:t>
            </w:r>
          </w:p>
        </w:tc>
        <w:tc>
          <w:tcPr>
            <w:tcW w:w="5921" w:type="dxa"/>
          </w:tcPr>
          <w:p w:rsidR="0034331E" w:rsidRPr="009B35BA" w:rsidRDefault="008F3D8A" w:rsidP="0008439C">
            <w:pPr>
              <w:tabs>
                <w:tab w:val="left" w:pos="709"/>
              </w:tabs>
              <w:jc w:val="center"/>
              <w:rPr>
                <w:rFonts w:ascii="Times New Roman" w:eastAsia="Times New Roman" w:hAnsi="Times New Roman" w:cs="Times New Roman"/>
                <w:sz w:val="28"/>
              </w:rPr>
            </w:pPr>
            <w:r w:rsidRPr="009B35BA">
              <w:rPr>
                <w:rFonts w:ascii="Times New Roman" w:eastAsia="Times New Roman" w:hAnsi="Times New Roman" w:cs="Times New Roman"/>
                <w:sz w:val="28"/>
              </w:rPr>
              <w:t>«Как уст</w:t>
            </w:r>
            <w:r w:rsidR="009B35BA" w:rsidRPr="009B35BA">
              <w:rPr>
                <w:rFonts w:ascii="Times New Roman" w:eastAsia="Times New Roman" w:hAnsi="Times New Roman" w:cs="Times New Roman"/>
                <w:sz w:val="28"/>
              </w:rPr>
              <w:t>р</w:t>
            </w:r>
            <w:r w:rsidRPr="009B35BA">
              <w:rPr>
                <w:rFonts w:ascii="Times New Roman" w:eastAsia="Times New Roman" w:hAnsi="Times New Roman" w:cs="Times New Roman"/>
                <w:sz w:val="28"/>
              </w:rPr>
              <w:t>оен наш язык</w:t>
            </w:r>
            <w:proofErr w:type="gramStart"/>
            <w:r w:rsidRPr="009B35BA">
              <w:rPr>
                <w:rFonts w:ascii="Times New Roman" w:eastAsia="Times New Roman" w:hAnsi="Times New Roman" w:cs="Times New Roman"/>
                <w:sz w:val="28"/>
              </w:rPr>
              <w:t>»(</w:t>
            </w:r>
            <w:proofErr w:type="gramEnd"/>
            <w:r w:rsidRPr="009B35BA">
              <w:rPr>
                <w:rFonts w:ascii="Times New Roman" w:eastAsia="Times New Roman" w:hAnsi="Times New Roman" w:cs="Times New Roman"/>
                <w:sz w:val="28"/>
              </w:rPr>
              <w:t>основы лингвистических знаний)</w:t>
            </w:r>
          </w:p>
        </w:tc>
        <w:tc>
          <w:tcPr>
            <w:tcW w:w="3151" w:type="dxa"/>
          </w:tcPr>
          <w:p w:rsidR="0034331E" w:rsidRPr="009B35BA" w:rsidRDefault="008F3D8A" w:rsidP="0008439C">
            <w:pPr>
              <w:tabs>
                <w:tab w:val="left" w:pos="709"/>
              </w:tabs>
              <w:jc w:val="center"/>
              <w:rPr>
                <w:rFonts w:ascii="Times New Roman" w:eastAsia="Times New Roman" w:hAnsi="Times New Roman" w:cs="Times New Roman"/>
                <w:sz w:val="28"/>
              </w:rPr>
            </w:pPr>
            <w:r w:rsidRPr="009B35BA">
              <w:rPr>
                <w:rFonts w:ascii="Times New Roman" w:eastAsia="Times New Roman" w:hAnsi="Times New Roman" w:cs="Times New Roman"/>
                <w:sz w:val="28"/>
              </w:rPr>
              <w:t>57</w:t>
            </w:r>
          </w:p>
        </w:tc>
      </w:tr>
      <w:tr w:rsidR="0034331E" w:rsidTr="0034331E">
        <w:tc>
          <w:tcPr>
            <w:tcW w:w="2127" w:type="dxa"/>
          </w:tcPr>
          <w:p w:rsidR="0034331E" w:rsidRPr="009B35BA" w:rsidRDefault="008F3D8A" w:rsidP="0008439C">
            <w:pPr>
              <w:tabs>
                <w:tab w:val="left" w:pos="709"/>
              </w:tabs>
              <w:jc w:val="center"/>
              <w:rPr>
                <w:rFonts w:ascii="Times New Roman" w:eastAsia="Times New Roman" w:hAnsi="Times New Roman" w:cs="Times New Roman"/>
                <w:sz w:val="28"/>
              </w:rPr>
            </w:pPr>
            <w:r w:rsidRPr="009B35BA">
              <w:rPr>
                <w:rFonts w:ascii="Times New Roman" w:eastAsia="Times New Roman" w:hAnsi="Times New Roman" w:cs="Times New Roman"/>
                <w:sz w:val="28"/>
              </w:rPr>
              <w:t>2</w:t>
            </w:r>
          </w:p>
        </w:tc>
        <w:tc>
          <w:tcPr>
            <w:tcW w:w="5921" w:type="dxa"/>
          </w:tcPr>
          <w:p w:rsidR="008F3D8A" w:rsidRPr="009B35BA" w:rsidRDefault="008F3D8A" w:rsidP="008F3D8A">
            <w:pPr>
              <w:tabs>
                <w:tab w:val="left" w:pos="709"/>
              </w:tabs>
              <w:jc w:val="center"/>
              <w:rPr>
                <w:rFonts w:ascii="Times New Roman" w:eastAsia="Times New Roman" w:hAnsi="Times New Roman" w:cs="Times New Roman"/>
                <w:sz w:val="28"/>
              </w:rPr>
            </w:pPr>
            <w:r w:rsidRPr="009B35BA">
              <w:rPr>
                <w:rFonts w:ascii="Times New Roman" w:eastAsia="Times New Roman" w:hAnsi="Times New Roman" w:cs="Times New Roman"/>
                <w:sz w:val="28"/>
              </w:rPr>
              <w:t>«Правописание</w:t>
            </w:r>
            <w:proofErr w:type="gramStart"/>
            <w:r w:rsidRPr="009B35BA">
              <w:rPr>
                <w:rFonts w:ascii="Times New Roman" w:eastAsia="Times New Roman" w:hAnsi="Times New Roman" w:cs="Times New Roman"/>
                <w:sz w:val="28"/>
              </w:rPr>
              <w:t>»(</w:t>
            </w:r>
            <w:proofErr w:type="gramEnd"/>
            <w:r w:rsidRPr="009B35BA">
              <w:rPr>
                <w:rFonts w:ascii="Times New Roman" w:eastAsia="Times New Roman" w:hAnsi="Times New Roman" w:cs="Times New Roman"/>
                <w:sz w:val="28"/>
              </w:rPr>
              <w:t>формирование навыков грамотного письма)</w:t>
            </w:r>
          </w:p>
        </w:tc>
        <w:tc>
          <w:tcPr>
            <w:tcW w:w="3151" w:type="dxa"/>
          </w:tcPr>
          <w:p w:rsidR="0034331E" w:rsidRPr="009B35BA" w:rsidRDefault="008F3D8A" w:rsidP="0008439C">
            <w:pPr>
              <w:tabs>
                <w:tab w:val="left" w:pos="709"/>
              </w:tabs>
              <w:jc w:val="center"/>
              <w:rPr>
                <w:rFonts w:ascii="Times New Roman" w:eastAsia="Times New Roman" w:hAnsi="Times New Roman" w:cs="Times New Roman"/>
                <w:sz w:val="28"/>
              </w:rPr>
            </w:pPr>
            <w:r w:rsidRPr="009B35BA">
              <w:rPr>
                <w:rFonts w:ascii="Times New Roman" w:eastAsia="Times New Roman" w:hAnsi="Times New Roman" w:cs="Times New Roman"/>
                <w:sz w:val="28"/>
              </w:rPr>
              <w:t>58</w:t>
            </w:r>
          </w:p>
        </w:tc>
      </w:tr>
      <w:tr w:rsidR="0034331E" w:rsidTr="0034331E">
        <w:tc>
          <w:tcPr>
            <w:tcW w:w="2127" w:type="dxa"/>
          </w:tcPr>
          <w:p w:rsidR="0034331E" w:rsidRPr="009B35BA" w:rsidRDefault="008F3D8A" w:rsidP="0008439C">
            <w:pPr>
              <w:tabs>
                <w:tab w:val="left" w:pos="709"/>
              </w:tabs>
              <w:jc w:val="center"/>
              <w:rPr>
                <w:rFonts w:ascii="Times New Roman" w:eastAsia="Times New Roman" w:hAnsi="Times New Roman" w:cs="Times New Roman"/>
                <w:sz w:val="28"/>
              </w:rPr>
            </w:pPr>
            <w:r w:rsidRPr="009B35BA">
              <w:rPr>
                <w:rFonts w:ascii="Times New Roman" w:eastAsia="Times New Roman" w:hAnsi="Times New Roman" w:cs="Times New Roman"/>
                <w:sz w:val="28"/>
              </w:rPr>
              <w:t>3</w:t>
            </w:r>
          </w:p>
        </w:tc>
        <w:tc>
          <w:tcPr>
            <w:tcW w:w="5921" w:type="dxa"/>
          </w:tcPr>
          <w:p w:rsidR="0034331E" w:rsidRPr="009B35BA" w:rsidRDefault="00445927" w:rsidP="0008439C">
            <w:pPr>
              <w:tabs>
                <w:tab w:val="left" w:pos="709"/>
              </w:tabs>
              <w:jc w:val="center"/>
              <w:rPr>
                <w:rFonts w:ascii="Times New Roman" w:eastAsia="Times New Roman" w:hAnsi="Times New Roman" w:cs="Times New Roman"/>
                <w:sz w:val="28"/>
              </w:rPr>
            </w:pPr>
            <w:r w:rsidRPr="009B35BA">
              <w:rPr>
                <w:rFonts w:ascii="Times New Roman" w:eastAsia="Times New Roman" w:hAnsi="Times New Roman" w:cs="Times New Roman"/>
                <w:sz w:val="28"/>
              </w:rPr>
              <w:t>«</w:t>
            </w:r>
            <w:r w:rsidR="008F3D8A" w:rsidRPr="009B35BA">
              <w:rPr>
                <w:rFonts w:ascii="Times New Roman" w:eastAsia="Times New Roman" w:hAnsi="Times New Roman" w:cs="Times New Roman"/>
                <w:sz w:val="28"/>
              </w:rPr>
              <w:t>Развитие речи</w:t>
            </w:r>
            <w:r w:rsidRPr="009B35BA">
              <w:rPr>
                <w:rFonts w:ascii="Times New Roman" w:eastAsia="Times New Roman" w:hAnsi="Times New Roman" w:cs="Times New Roman"/>
                <w:sz w:val="28"/>
              </w:rPr>
              <w:t>»</w:t>
            </w:r>
          </w:p>
        </w:tc>
        <w:tc>
          <w:tcPr>
            <w:tcW w:w="3151" w:type="dxa"/>
          </w:tcPr>
          <w:p w:rsidR="0034331E" w:rsidRPr="009B35BA" w:rsidRDefault="008F3D8A" w:rsidP="0008439C">
            <w:pPr>
              <w:tabs>
                <w:tab w:val="left" w:pos="709"/>
              </w:tabs>
              <w:jc w:val="center"/>
              <w:rPr>
                <w:rFonts w:ascii="Times New Roman" w:eastAsia="Times New Roman" w:hAnsi="Times New Roman" w:cs="Times New Roman"/>
                <w:sz w:val="28"/>
              </w:rPr>
            </w:pPr>
            <w:r w:rsidRPr="009B35BA">
              <w:rPr>
                <w:rFonts w:ascii="Times New Roman" w:eastAsia="Times New Roman" w:hAnsi="Times New Roman" w:cs="Times New Roman"/>
                <w:sz w:val="28"/>
              </w:rPr>
              <w:t>34</w:t>
            </w:r>
          </w:p>
        </w:tc>
      </w:tr>
      <w:tr w:rsidR="0034331E" w:rsidTr="0034331E">
        <w:tc>
          <w:tcPr>
            <w:tcW w:w="2127" w:type="dxa"/>
          </w:tcPr>
          <w:p w:rsidR="0034331E" w:rsidRPr="009B35BA" w:rsidRDefault="008F3D8A" w:rsidP="0008439C">
            <w:pPr>
              <w:tabs>
                <w:tab w:val="left" w:pos="709"/>
              </w:tabs>
              <w:jc w:val="center"/>
              <w:rPr>
                <w:rFonts w:ascii="Times New Roman" w:eastAsia="Times New Roman" w:hAnsi="Times New Roman" w:cs="Times New Roman"/>
                <w:sz w:val="28"/>
              </w:rPr>
            </w:pPr>
            <w:r w:rsidRPr="009B35BA">
              <w:rPr>
                <w:rFonts w:ascii="Times New Roman" w:eastAsia="Times New Roman" w:hAnsi="Times New Roman" w:cs="Times New Roman"/>
                <w:sz w:val="28"/>
              </w:rPr>
              <w:t>4</w:t>
            </w:r>
          </w:p>
        </w:tc>
        <w:tc>
          <w:tcPr>
            <w:tcW w:w="5921" w:type="dxa"/>
          </w:tcPr>
          <w:p w:rsidR="0034331E" w:rsidRPr="009B35BA" w:rsidRDefault="00445927" w:rsidP="0008439C">
            <w:pPr>
              <w:tabs>
                <w:tab w:val="left" w:pos="709"/>
              </w:tabs>
              <w:jc w:val="center"/>
              <w:rPr>
                <w:rFonts w:ascii="Times New Roman" w:eastAsia="Times New Roman" w:hAnsi="Times New Roman" w:cs="Times New Roman"/>
                <w:sz w:val="28"/>
              </w:rPr>
            </w:pPr>
            <w:r w:rsidRPr="009B35BA">
              <w:rPr>
                <w:rFonts w:ascii="Times New Roman" w:eastAsia="Times New Roman" w:hAnsi="Times New Roman" w:cs="Times New Roman"/>
                <w:sz w:val="28"/>
              </w:rPr>
              <w:t>«</w:t>
            </w:r>
            <w:r w:rsidR="008F3D8A" w:rsidRPr="009B35BA">
              <w:rPr>
                <w:rFonts w:ascii="Times New Roman" w:eastAsia="Times New Roman" w:hAnsi="Times New Roman" w:cs="Times New Roman"/>
                <w:sz w:val="28"/>
              </w:rPr>
              <w:t>Повторение</w:t>
            </w:r>
            <w:r w:rsidRPr="009B35BA">
              <w:rPr>
                <w:rFonts w:ascii="Times New Roman" w:eastAsia="Times New Roman" w:hAnsi="Times New Roman" w:cs="Times New Roman"/>
                <w:sz w:val="28"/>
              </w:rPr>
              <w:t>»</w:t>
            </w:r>
          </w:p>
        </w:tc>
        <w:tc>
          <w:tcPr>
            <w:tcW w:w="3151" w:type="dxa"/>
          </w:tcPr>
          <w:p w:rsidR="0034331E" w:rsidRPr="009B35BA" w:rsidRDefault="008F3D8A" w:rsidP="0008439C">
            <w:pPr>
              <w:tabs>
                <w:tab w:val="left" w:pos="709"/>
              </w:tabs>
              <w:jc w:val="center"/>
              <w:rPr>
                <w:rFonts w:ascii="Times New Roman" w:eastAsia="Times New Roman" w:hAnsi="Times New Roman" w:cs="Times New Roman"/>
                <w:sz w:val="28"/>
              </w:rPr>
            </w:pPr>
            <w:r w:rsidRPr="009B35BA">
              <w:rPr>
                <w:rFonts w:ascii="Times New Roman" w:eastAsia="Times New Roman" w:hAnsi="Times New Roman" w:cs="Times New Roman"/>
                <w:sz w:val="28"/>
              </w:rPr>
              <w:t>5</w:t>
            </w:r>
          </w:p>
        </w:tc>
      </w:tr>
      <w:tr w:rsidR="0034331E" w:rsidTr="0034331E">
        <w:tc>
          <w:tcPr>
            <w:tcW w:w="2127" w:type="dxa"/>
          </w:tcPr>
          <w:p w:rsidR="0034331E" w:rsidRPr="009B35BA" w:rsidRDefault="008F3D8A" w:rsidP="0008439C">
            <w:pPr>
              <w:tabs>
                <w:tab w:val="left" w:pos="709"/>
              </w:tabs>
              <w:jc w:val="center"/>
              <w:rPr>
                <w:rFonts w:ascii="Times New Roman" w:eastAsia="Times New Roman" w:hAnsi="Times New Roman" w:cs="Times New Roman"/>
                <w:sz w:val="28"/>
              </w:rPr>
            </w:pPr>
            <w:r w:rsidRPr="009B35BA">
              <w:rPr>
                <w:rFonts w:ascii="Times New Roman" w:eastAsia="Times New Roman" w:hAnsi="Times New Roman" w:cs="Times New Roman"/>
                <w:sz w:val="28"/>
              </w:rPr>
              <w:t>5</w:t>
            </w:r>
          </w:p>
        </w:tc>
        <w:tc>
          <w:tcPr>
            <w:tcW w:w="5921" w:type="dxa"/>
          </w:tcPr>
          <w:p w:rsidR="0034331E" w:rsidRPr="009B35BA" w:rsidRDefault="00445927" w:rsidP="0008439C">
            <w:pPr>
              <w:tabs>
                <w:tab w:val="left" w:pos="709"/>
              </w:tabs>
              <w:jc w:val="center"/>
              <w:rPr>
                <w:rFonts w:ascii="Times New Roman" w:eastAsia="Times New Roman" w:hAnsi="Times New Roman" w:cs="Times New Roman"/>
                <w:sz w:val="28"/>
              </w:rPr>
            </w:pPr>
            <w:r w:rsidRPr="009B35BA">
              <w:rPr>
                <w:rFonts w:ascii="Times New Roman" w:eastAsia="Times New Roman" w:hAnsi="Times New Roman" w:cs="Times New Roman"/>
                <w:sz w:val="28"/>
              </w:rPr>
              <w:t>«</w:t>
            </w:r>
            <w:r w:rsidR="008F3D8A" w:rsidRPr="009B35BA">
              <w:rPr>
                <w:rFonts w:ascii="Times New Roman" w:eastAsia="Times New Roman" w:hAnsi="Times New Roman" w:cs="Times New Roman"/>
                <w:sz w:val="28"/>
              </w:rPr>
              <w:t>Резервные уроки</w:t>
            </w:r>
            <w:r w:rsidRPr="009B35BA">
              <w:rPr>
                <w:rFonts w:ascii="Times New Roman" w:eastAsia="Times New Roman" w:hAnsi="Times New Roman" w:cs="Times New Roman"/>
                <w:sz w:val="28"/>
              </w:rPr>
              <w:t>»</w:t>
            </w:r>
          </w:p>
        </w:tc>
        <w:tc>
          <w:tcPr>
            <w:tcW w:w="3151" w:type="dxa"/>
          </w:tcPr>
          <w:p w:rsidR="0034331E" w:rsidRPr="009B35BA" w:rsidRDefault="008F3D8A" w:rsidP="0008439C">
            <w:pPr>
              <w:tabs>
                <w:tab w:val="left" w:pos="709"/>
              </w:tabs>
              <w:jc w:val="center"/>
              <w:rPr>
                <w:rFonts w:ascii="Times New Roman" w:eastAsia="Times New Roman" w:hAnsi="Times New Roman" w:cs="Times New Roman"/>
                <w:sz w:val="28"/>
              </w:rPr>
            </w:pPr>
            <w:r w:rsidRPr="009B35BA">
              <w:rPr>
                <w:rFonts w:ascii="Times New Roman" w:eastAsia="Times New Roman" w:hAnsi="Times New Roman" w:cs="Times New Roman"/>
                <w:sz w:val="28"/>
              </w:rPr>
              <w:t>16</w:t>
            </w:r>
          </w:p>
        </w:tc>
      </w:tr>
      <w:tr w:rsidR="008F3D8A" w:rsidTr="0034331E">
        <w:tc>
          <w:tcPr>
            <w:tcW w:w="2127" w:type="dxa"/>
          </w:tcPr>
          <w:p w:rsidR="008F3D8A" w:rsidRDefault="008F3D8A" w:rsidP="0008439C">
            <w:pPr>
              <w:tabs>
                <w:tab w:val="left" w:pos="709"/>
              </w:tabs>
              <w:jc w:val="center"/>
              <w:rPr>
                <w:rFonts w:ascii="Times New Roman" w:eastAsia="Times New Roman" w:hAnsi="Times New Roman" w:cs="Times New Roman"/>
                <w:b/>
                <w:sz w:val="28"/>
              </w:rPr>
            </w:pPr>
            <w:r>
              <w:rPr>
                <w:rFonts w:ascii="Times New Roman" w:eastAsia="Times New Roman" w:hAnsi="Times New Roman" w:cs="Times New Roman"/>
                <w:b/>
                <w:sz w:val="28"/>
              </w:rPr>
              <w:t>Всего</w:t>
            </w:r>
          </w:p>
        </w:tc>
        <w:tc>
          <w:tcPr>
            <w:tcW w:w="5921" w:type="dxa"/>
          </w:tcPr>
          <w:p w:rsidR="008F3D8A" w:rsidRDefault="008F3D8A" w:rsidP="0008439C">
            <w:pPr>
              <w:tabs>
                <w:tab w:val="left" w:pos="709"/>
              </w:tabs>
              <w:jc w:val="center"/>
              <w:rPr>
                <w:rFonts w:ascii="Times New Roman" w:eastAsia="Times New Roman" w:hAnsi="Times New Roman" w:cs="Times New Roman"/>
                <w:b/>
                <w:sz w:val="28"/>
              </w:rPr>
            </w:pPr>
          </w:p>
        </w:tc>
        <w:tc>
          <w:tcPr>
            <w:tcW w:w="3151" w:type="dxa"/>
          </w:tcPr>
          <w:p w:rsidR="008F3D8A" w:rsidRDefault="008F3D8A" w:rsidP="0008439C">
            <w:pPr>
              <w:tabs>
                <w:tab w:val="left" w:pos="709"/>
              </w:tabs>
              <w:jc w:val="center"/>
              <w:rPr>
                <w:rFonts w:ascii="Times New Roman" w:eastAsia="Times New Roman" w:hAnsi="Times New Roman" w:cs="Times New Roman"/>
                <w:b/>
                <w:sz w:val="28"/>
              </w:rPr>
            </w:pPr>
            <w:r>
              <w:rPr>
                <w:rFonts w:ascii="Times New Roman" w:eastAsia="Times New Roman" w:hAnsi="Times New Roman" w:cs="Times New Roman"/>
                <w:b/>
                <w:sz w:val="28"/>
              </w:rPr>
              <w:t>170</w:t>
            </w:r>
          </w:p>
        </w:tc>
      </w:tr>
    </w:tbl>
    <w:p w:rsidR="0034331E" w:rsidRDefault="0034331E" w:rsidP="0008439C">
      <w:pPr>
        <w:tabs>
          <w:tab w:val="left" w:pos="709"/>
        </w:tabs>
        <w:ind w:firstLine="540"/>
        <w:jc w:val="center"/>
        <w:rPr>
          <w:rFonts w:ascii="Times New Roman" w:eastAsia="Times New Roman" w:hAnsi="Times New Roman" w:cs="Times New Roman"/>
          <w:b/>
          <w:sz w:val="28"/>
        </w:rPr>
      </w:pPr>
    </w:p>
    <w:p w:rsidR="0008439C" w:rsidRDefault="0008439C" w:rsidP="0008439C">
      <w:pPr>
        <w:tabs>
          <w:tab w:val="left" w:pos="709"/>
        </w:tabs>
        <w:ind w:firstLine="540"/>
        <w:jc w:val="center"/>
        <w:rPr>
          <w:rFonts w:ascii="Times New Roman" w:eastAsia="Times New Roman" w:hAnsi="Times New Roman" w:cs="Times New Roman"/>
          <w:b/>
          <w:sz w:val="28"/>
        </w:rPr>
      </w:pPr>
    </w:p>
    <w:p w:rsidR="008F3D8A" w:rsidRDefault="008F3D8A" w:rsidP="0008439C">
      <w:pPr>
        <w:tabs>
          <w:tab w:val="left" w:pos="709"/>
        </w:tabs>
        <w:ind w:firstLine="540"/>
        <w:jc w:val="center"/>
        <w:rPr>
          <w:rFonts w:ascii="Times New Roman" w:eastAsia="Times New Roman" w:hAnsi="Times New Roman" w:cs="Times New Roman"/>
          <w:b/>
          <w:sz w:val="28"/>
        </w:rPr>
      </w:pPr>
    </w:p>
    <w:p w:rsidR="008F3D8A" w:rsidRDefault="008F3D8A" w:rsidP="0008439C">
      <w:pPr>
        <w:tabs>
          <w:tab w:val="left" w:pos="709"/>
        </w:tabs>
        <w:ind w:firstLine="540"/>
        <w:jc w:val="center"/>
        <w:rPr>
          <w:rFonts w:ascii="Times New Roman" w:eastAsia="Times New Roman" w:hAnsi="Times New Roman" w:cs="Times New Roman"/>
          <w:b/>
          <w:sz w:val="28"/>
        </w:rPr>
      </w:pPr>
    </w:p>
    <w:p w:rsidR="008F3D8A" w:rsidRDefault="008F3D8A" w:rsidP="0008439C">
      <w:pPr>
        <w:tabs>
          <w:tab w:val="left" w:pos="709"/>
        </w:tabs>
        <w:ind w:firstLine="540"/>
        <w:jc w:val="center"/>
        <w:rPr>
          <w:rFonts w:ascii="Times New Roman" w:eastAsia="Times New Roman" w:hAnsi="Times New Roman" w:cs="Times New Roman"/>
          <w:b/>
          <w:sz w:val="28"/>
        </w:rPr>
      </w:pPr>
    </w:p>
    <w:p w:rsidR="008F3D8A" w:rsidRPr="009B35BA" w:rsidRDefault="00445927" w:rsidP="0008439C">
      <w:pPr>
        <w:tabs>
          <w:tab w:val="left" w:pos="709"/>
        </w:tabs>
        <w:ind w:firstLine="540"/>
        <w:jc w:val="center"/>
        <w:rPr>
          <w:rFonts w:ascii="Times New Roman" w:eastAsia="Times New Roman" w:hAnsi="Times New Roman" w:cs="Times New Roman"/>
          <w:b/>
          <w:sz w:val="28"/>
          <w:szCs w:val="28"/>
        </w:rPr>
      </w:pPr>
      <w:r w:rsidRPr="009B35BA">
        <w:rPr>
          <w:rFonts w:ascii="Times New Roman" w:eastAsia="Times New Roman" w:hAnsi="Times New Roman" w:cs="Times New Roman"/>
          <w:b/>
          <w:sz w:val="28"/>
          <w:szCs w:val="28"/>
        </w:rPr>
        <w:t>3 класс</w:t>
      </w:r>
    </w:p>
    <w:tbl>
      <w:tblPr>
        <w:tblStyle w:val="aff2"/>
        <w:tblW w:w="0" w:type="auto"/>
        <w:tblInd w:w="1809" w:type="dxa"/>
        <w:tblLook w:val="04A0" w:firstRow="1" w:lastRow="0" w:firstColumn="1" w:lastColumn="0" w:noHBand="0" w:noVBand="1"/>
      </w:tblPr>
      <w:tblGrid>
        <w:gridCol w:w="3119"/>
        <w:gridCol w:w="4929"/>
        <w:gridCol w:w="3151"/>
      </w:tblGrid>
      <w:tr w:rsidR="008F3D8A" w:rsidRPr="009B35BA" w:rsidTr="00445927">
        <w:tc>
          <w:tcPr>
            <w:tcW w:w="3119" w:type="dxa"/>
          </w:tcPr>
          <w:p w:rsidR="008F3D8A" w:rsidRPr="009B35BA" w:rsidRDefault="00445927" w:rsidP="009B35BA">
            <w:pPr>
              <w:spacing w:before="100" w:beforeAutospacing="1" w:after="100" w:afterAutospacing="1"/>
              <w:jc w:val="center"/>
              <w:rPr>
                <w:rFonts w:ascii="Times New Roman" w:eastAsia="Times New Roman" w:hAnsi="Times New Roman" w:cs="Times New Roman"/>
                <w:b/>
                <w:sz w:val="28"/>
                <w:szCs w:val="28"/>
              </w:rPr>
            </w:pPr>
            <w:r w:rsidRPr="009B35BA">
              <w:rPr>
                <w:rFonts w:ascii="Times New Roman" w:eastAsia="Times New Roman" w:hAnsi="Times New Roman" w:cs="Times New Roman"/>
                <w:b/>
                <w:sz w:val="28"/>
                <w:szCs w:val="28"/>
              </w:rPr>
              <w:t>№</w:t>
            </w:r>
            <w:proofErr w:type="gramStart"/>
            <w:r w:rsidRPr="009B35BA">
              <w:rPr>
                <w:rFonts w:ascii="Times New Roman" w:eastAsia="Times New Roman" w:hAnsi="Times New Roman" w:cs="Times New Roman"/>
                <w:b/>
                <w:sz w:val="28"/>
                <w:szCs w:val="28"/>
              </w:rPr>
              <w:t>п</w:t>
            </w:r>
            <w:proofErr w:type="gramEnd"/>
            <w:r w:rsidRPr="009B35BA">
              <w:rPr>
                <w:rFonts w:ascii="Times New Roman" w:eastAsia="Times New Roman" w:hAnsi="Times New Roman" w:cs="Times New Roman"/>
                <w:b/>
                <w:sz w:val="28"/>
                <w:szCs w:val="28"/>
              </w:rPr>
              <w:t>/п</w:t>
            </w:r>
          </w:p>
        </w:tc>
        <w:tc>
          <w:tcPr>
            <w:tcW w:w="4929" w:type="dxa"/>
          </w:tcPr>
          <w:p w:rsidR="008F3D8A" w:rsidRPr="009B35BA" w:rsidRDefault="00445927" w:rsidP="009B35BA">
            <w:pPr>
              <w:spacing w:before="100" w:beforeAutospacing="1" w:after="100" w:afterAutospacing="1"/>
              <w:jc w:val="center"/>
              <w:rPr>
                <w:rFonts w:ascii="Times New Roman" w:eastAsia="Times New Roman" w:hAnsi="Times New Roman" w:cs="Times New Roman"/>
                <w:b/>
                <w:sz w:val="28"/>
                <w:szCs w:val="28"/>
              </w:rPr>
            </w:pPr>
            <w:r w:rsidRPr="009B35BA">
              <w:rPr>
                <w:rFonts w:ascii="Times New Roman" w:eastAsia="Times New Roman" w:hAnsi="Times New Roman" w:cs="Times New Roman"/>
                <w:b/>
                <w:sz w:val="28"/>
                <w:szCs w:val="28"/>
              </w:rPr>
              <w:t>Наименование раздела</w:t>
            </w:r>
          </w:p>
        </w:tc>
        <w:tc>
          <w:tcPr>
            <w:tcW w:w="3151" w:type="dxa"/>
          </w:tcPr>
          <w:p w:rsidR="008F3D8A" w:rsidRPr="009B35BA" w:rsidRDefault="00445927" w:rsidP="009B35BA">
            <w:pPr>
              <w:spacing w:before="100" w:beforeAutospacing="1" w:after="100" w:afterAutospacing="1"/>
              <w:jc w:val="center"/>
              <w:rPr>
                <w:rFonts w:ascii="Times New Roman" w:eastAsia="Times New Roman" w:hAnsi="Times New Roman" w:cs="Times New Roman"/>
                <w:b/>
                <w:sz w:val="28"/>
                <w:szCs w:val="28"/>
              </w:rPr>
            </w:pPr>
            <w:r w:rsidRPr="009B35BA">
              <w:rPr>
                <w:rFonts w:ascii="Times New Roman" w:eastAsia="Times New Roman" w:hAnsi="Times New Roman" w:cs="Times New Roman"/>
                <w:b/>
                <w:sz w:val="28"/>
                <w:szCs w:val="28"/>
              </w:rPr>
              <w:t>Кол-во часов</w:t>
            </w:r>
          </w:p>
        </w:tc>
      </w:tr>
      <w:tr w:rsidR="008F3D8A" w:rsidRPr="009B35BA" w:rsidTr="00445927">
        <w:tc>
          <w:tcPr>
            <w:tcW w:w="3119" w:type="dxa"/>
          </w:tcPr>
          <w:p w:rsidR="008F3D8A" w:rsidRPr="009B35BA" w:rsidRDefault="00445927" w:rsidP="009B35BA">
            <w:pPr>
              <w:spacing w:before="100" w:beforeAutospacing="1" w:after="100" w:afterAutospacing="1"/>
              <w:jc w:val="center"/>
              <w:rPr>
                <w:rFonts w:ascii="Times New Roman" w:eastAsia="Times New Roman" w:hAnsi="Times New Roman" w:cs="Times New Roman"/>
                <w:sz w:val="28"/>
                <w:szCs w:val="28"/>
              </w:rPr>
            </w:pPr>
            <w:r w:rsidRPr="009B35BA">
              <w:rPr>
                <w:rFonts w:ascii="Times New Roman" w:eastAsia="Times New Roman" w:hAnsi="Times New Roman" w:cs="Times New Roman"/>
                <w:sz w:val="28"/>
                <w:szCs w:val="28"/>
              </w:rPr>
              <w:t>1</w:t>
            </w:r>
          </w:p>
        </w:tc>
        <w:tc>
          <w:tcPr>
            <w:tcW w:w="4929" w:type="dxa"/>
          </w:tcPr>
          <w:p w:rsidR="008F3D8A" w:rsidRPr="009B35BA" w:rsidRDefault="00445927" w:rsidP="009B35BA">
            <w:pPr>
              <w:spacing w:before="100" w:beforeAutospacing="1" w:after="100" w:afterAutospacing="1"/>
              <w:jc w:val="center"/>
              <w:rPr>
                <w:rFonts w:ascii="Times New Roman" w:eastAsia="Times New Roman" w:hAnsi="Times New Roman" w:cs="Times New Roman"/>
                <w:sz w:val="28"/>
                <w:szCs w:val="28"/>
              </w:rPr>
            </w:pPr>
            <w:r w:rsidRPr="009B35BA">
              <w:rPr>
                <w:rFonts w:ascii="Times New Roman" w:eastAsia="Times New Roman" w:hAnsi="Times New Roman" w:cs="Times New Roman"/>
                <w:sz w:val="28"/>
                <w:szCs w:val="28"/>
              </w:rPr>
              <w:t>«Как устроен наш язык</w:t>
            </w:r>
            <w:proofErr w:type="gramStart"/>
            <w:r w:rsidRPr="009B35BA">
              <w:rPr>
                <w:rFonts w:ascii="Times New Roman" w:eastAsia="Times New Roman" w:hAnsi="Times New Roman" w:cs="Times New Roman"/>
                <w:sz w:val="28"/>
                <w:szCs w:val="28"/>
              </w:rPr>
              <w:t>»(</w:t>
            </w:r>
            <w:proofErr w:type="gramEnd"/>
            <w:r w:rsidRPr="009B35BA">
              <w:rPr>
                <w:rFonts w:ascii="Times New Roman" w:eastAsia="Times New Roman" w:hAnsi="Times New Roman" w:cs="Times New Roman"/>
                <w:sz w:val="28"/>
                <w:szCs w:val="28"/>
              </w:rPr>
              <w:t>основы лингвистических знаний)</w:t>
            </w:r>
          </w:p>
        </w:tc>
        <w:tc>
          <w:tcPr>
            <w:tcW w:w="3151" w:type="dxa"/>
          </w:tcPr>
          <w:p w:rsidR="008F3D8A" w:rsidRPr="009B35BA" w:rsidRDefault="00445927" w:rsidP="009B35BA">
            <w:pPr>
              <w:spacing w:before="100" w:beforeAutospacing="1" w:after="100" w:afterAutospacing="1"/>
              <w:jc w:val="center"/>
              <w:rPr>
                <w:rFonts w:ascii="Times New Roman" w:eastAsia="Times New Roman" w:hAnsi="Times New Roman" w:cs="Times New Roman"/>
                <w:sz w:val="28"/>
                <w:szCs w:val="28"/>
              </w:rPr>
            </w:pPr>
            <w:r w:rsidRPr="009B35BA">
              <w:rPr>
                <w:rFonts w:ascii="Times New Roman" w:eastAsia="Times New Roman" w:hAnsi="Times New Roman" w:cs="Times New Roman"/>
                <w:sz w:val="28"/>
                <w:szCs w:val="28"/>
              </w:rPr>
              <w:t>62</w:t>
            </w:r>
          </w:p>
        </w:tc>
      </w:tr>
      <w:tr w:rsidR="008F3D8A" w:rsidRPr="009B35BA" w:rsidTr="00445927">
        <w:tc>
          <w:tcPr>
            <w:tcW w:w="3119" w:type="dxa"/>
          </w:tcPr>
          <w:p w:rsidR="008F3D8A" w:rsidRPr="009B35BA" w:rsidRDefault="00445927" w:rsidP="009B35BA">
            <w:pPr>
              <w:spacing w:before="100" w:beforeAutospacing="1" w:after="100" w:afterAutospacing="1"/>
              <w:jc w:val="center"/>
              <w:rPr>
                <w:rFonts w:ascii="Times New Roman" w:eastAsia="Times New Roman" w:hAnsi="Times New Roman" w:cs="Times New Roman"/>
                <w:sz w:val="28"/>
                <w:szCs w:val="28"/>
              </w:rPr>
            </w:pPr>
            <w:r w:rsidRPr="009B35BA">
              <w:rPr>
                <w:rFonts w:ascii="Times New Roman" w:eastAsia="Times New Roman" w:hAnsi="Times New Roman" w:cs="Times New Roman"/>
                <w:sz w:val="28"/>
                <w:szCs w:val="28"/>
              </w:rPr>
              <w:t>2</w:t>
            </w:r>
          </w:p>
        </w:tc>
        <w:tc>
          <w:tcPr>
            <w:tcW w:w="4929" w:type="dxa"/>
          </w:tcPr>
          <w:p w:rsidR="008F3D8A" w:rsidRPr="009B35BA" w:rsidRDefault="00445927" w:rsidP="009B35BA">
            <w:pPr>
              <w:spacing w:before="100" w:beforeAutospacing="1" w:after="100" w:afterAutospacing="1"/>
              <w:jc w:val="center"/>
              <w:rPr>
                <w:rFonts w:ascii="Times New Roman" w:eastAsia="Times New Roman" w:hAnsi="Times New Roman" w:cs="Times New Roman"/>
                <w:sz w:val="28"/>
                <w:szCs w:val="28"/>
              </w:rPr>
            </w:pPr>
            <w:r w:rsidRPr="009B35BA">
              <w:rPr>
                <w:rFonts w:ascii="Times New Roman" w:eastAsia="Times New Roman" w:hAnsi="Times New Roman" w:cs="Times New Roman"/>
                <w:sz w:val="28"/>
                <w:szCs w:val="28"/>
              </w:rPr>
              <w:t>«Правописание</w:t>
            </w:r>
            <w:proofErr w:type="gramStart"/>
            <w:r w:rsidRPr="009B35BA">
              <w:rPr>
                <w:rFonts w:ascii="Times New Roman" w:eastAsia="Times New Roman" w:hAnsi="Times New Roman" w:cs="Times New Roman"/>
                <w:sz w:val="28"/>
                <w:szCs w:val="28"/>
              </w:rPr>
              <w:t>»(</w:t>
            </w:r>
            <w:proofErr w:type="gramEnd"/>
            <w:r w:rsidRPr="009B35BA">
              <w:rPr>
                <w:rFonts w:ascii="Times New Roman" w:eastAsia="Times New Roman" w:hAnsi="Times New Roman" w:cs="Times New Roman"/>
                <w:sz w:val="28"/>
                <w:szCs w:val="28"/>
              </w:rPr>
              <w:t>формирование навыков грамотного письма)</w:t>
            </w:r>
          </w:p>
        </w:tc>
        <w:tc>
          <w:tcPr>
            <w:tcW w:w="3151" w:type="dxa"/>
          </w:tcPr>
          <w:p w:rsidR="008F3D8A" w:rsidRPr="009B35BA" w:rsidRDefault="00445927" w:rsidP="009B35BA">
            <w:pPr>
              <w:spacing w:before="100" w:beforeAutospacing="1" w:after="100" w:afterAutospacing="1"/>
              <w:jc w:val="center"/>
              <w:rPr>
                <w:rFonts w:ascii="Times New Roman" w:eastAsia="Times New Roman" w:hAnsi="Times New Roman" w:cs="Times New Roman"/>
                <w:sz w:val="28"/>
                <w:szCs w:val="28"/>
              </w:rPr>
            </w:pPr>
            <w:r w:rsidRPr="009B35BA">
              <w:rPr>
                <w:rFonts w:ascii="Times New Roman" w:eastAsia="Times New Roman" w:hAnsi="Times New Roman" w:cs="Times New Roman"/>
                <w:sz w:val="28"/>
                <w:szCs w:val="28"/>
              </w:rPr>
              <w:t>53</w:t>
            </w:r>
          </w:p>
        </w:tc>
      </w:tr>
      <w:tr w:rsidR="008F3D8A" w:rsidRPr="009B35BA" w:rsidTr="00445927">
        <w:tc>
          <w:tcPr>
            <w:tcW w:w="3119" w:type="dxa"/>
          </w:tcPr>
          <w:p w:rsidR="008F3D8A" w:rsidRPr="009B35BA" w:rsidRDefault="00445927" w:rsidP="009B35BA">
            <w:pPr>
              <w:spacing w:before="100" w:beforeAutospacing="1" w:after="100" w:afterAutospacing="1"/>
              <w:jc w:val="center"/>
              <w:rPr>
                <w:rFonts w:ascii="Times New Roman" w:eastAsia="Times New Roman" w:hAnsi="Times New Roman" w:cs="Times New Roman"/>
                <w:sz w:val="28"/>
                <w:szCs w:val="28"/>
              </w:rPr>
            </w:pPr>
            <w:r w:rsidRPr="009B35BA">
              <w:rPr>
                <w:rFonts w:ascii="Times New Roman" w:eastAsia="Times New Roman" w:hAnsi="Times New Roman" w:cs="Times New Roman"/>
                <w:sz w:val="28"/>
                <w:szCs w:val="28"/>
              </w:rPr>
              <w:t>3</w:t>
            </w:r>
          </w:p>
        </w:tc>
        <w:tc>
          <w:tcPr>
            <w:tcW w:w="4929" w:type="dxa"/>
          </w:tcPr>
          <w:p w:rsidR="008F3D8A" w:rsidRPr="009B35BA" w:rsidRDefault="00445927" w:rsidP="009B35BA">
            <w:pPr>
              <w:spacing w:before="100" w:beforeAutospacing="1" w:after="100" w:afterAutospacing="1"/>
              <w:jc w:val="center"/>
              <w:rPr>
                <w:rFonts w:ascii="Times New Roman" w:eastAsia="Times New Roman" w:hAnsi="Times New Roman" w:cs="Times New Roman"/>
                <w:sz w:val="28"/>
                <w:szCs w:val="28"/>
              </w:rPr>
            </w:pPr>
            <w:r w:rsidRPr="009B35BA">
              <w:rPr>
                <w:rFonts w:ascii="Times New Roman" w:eastAsia="Times New Roman" w:hAnsi="Times New Roman" w:cs="Times New Roman"/>
                <w:sz w:val="28"/>
                <w:szCs w:val="28"/>
              </w:rPr>
              <w:t>«Развитие речи»</w:t>
            </w:r>
          </w:p>
        </w:tc>
        <w:tc>
          <w:tcPr>
            <w:tcW w:w="3151" w:type="dxa"/>
          </w:tcPr>
          <w:p w:rsidR="008F3D8A" w:rsidRPr="009B35BA" w:rsidRDefault="00445927" w:rsidP="009B35BA">
            <w:pPr>
              <w:spacing w:before="100" w:beforeAutospacing="1" w:after="100" w:afterAutospacing="1"/>
              <w:jc w:val="center"/>
              <w:rPr>
                <w:rFonts w:ascii="Times New Roman" w:eastAsia="Times New Roman" w:hAnsi="Times New Roman" w:cs="Times New Roman"/>
                <w:sz w:val="28"/>
                <w:szCs w:val="28"/>
              </w:rPr>
            </w:pPr>
            <w:r w:rsidRPr="009B35BA">
              <w:rPr>
                <w:rFonts w:ascii="Times New Roman" w:eastAsia="Times New Roman" w:hAnsi="Times New Roman" w:cs="Times New Roman"/>
                <w:sz w:val="28"/>
                <w:szCs w:val="28"/>
              </w:rPr>
              <w:t>30</w:t>
            </w:r>
          </w:p>
        </w:tc>
      </w:tr>
      <w:tr w:rsidR="008F3D8A" w:rsidRPr="009B35BA" w:rsidTr="00445927">
        <w:tc>
          <w:tcPr>
            <w:tcW w:w="3119" w:type="dxa"/>
          </w:tcPr>
          <w:p w:rsidR="008F3D8A" w:rsidRPr="009B35BA" w:rsidRDefault="00445927" w:rsidP="009B35BA">
            <w:pPr>
              <w:spacing w:before="100" w:beforeAutospacing="1" w:after="100" w:afterAutospacing="1"/>
              <w:jc w:val="center"/>
              <w:rPr>
                <w:rFonts w:ascii="Times New Roman" w:eastAsia="Times New Roman" w:hAnsi="Times New Roman" w:cs="Times New Roman"/>
                <w:sz w:val="28"/>
                <w:szCs w:val="28"/>
              </w:rPr>
            </w:pPr>
            <w:r w:rsidRPr="009B35BA">
              <w:rPr>
                <w:rFonts w:ascii="Times New Roman" w:eastAsia="Times New Roman" w:hAnsi="Times New Roman" w:cs="Times New Roman"/>
                <w:sz w:val="28"/>
                <w:szCs w:val="28"/>
              </w:rPr>
              <w:t>4</w:t>
            </w:r>
          </w:p>
        </w:tc>
        <w:tc>
          <w:tcPr>
            <w:tcW w:w="4929" w:type="dxa"/>
          </w:tcPr>
          <w:p w:rsidR="008F3D8A" w:rsidRPr="009B35BA" w:rsidRDefault="00445927" w:rsidP="009B35BA">
            <w:pPr>
              <w:spacing w:before="100" w:beforeAutospacing="1" w:after="100" w:afterAutospacing="1"/>
              <w:jc w:val="center"/>
              <w:rPr>
                <w:rFonts w:ascii="Times New Roman" w:eastAsia="Times New Roman" w:hAnsi="Times New Roman" w:cs="Times New Roman"/>
                <w:sz w:val="28"/>
                <w:szCs w:val="28"/>
              </w:rPr>
            </w:pPr>
            <w:r w:rsidRPr="009B35BA">
              <w:rPr>
                <w:rFonts w:ascii="Times New Roman" w:eastAsia="Times New Roman" w:hAnsi="Times New Roman" w:cs="Times New Roman"/>
                <w:sz w:val="28"/>
                <w:szCs w:val="28"/>
              </w:rPr>
              <w:t>«Резервные уроки»</w:t>
            </w:r>
          </w:p>
        </w:tc>
        <w:tc>
          <w:tcPr>
            <w:tcW w:w="3151" w:type="dxa"/>
          </w:tcPr>
          <w:p w:rsidR="008F3D8A" w:rsidRPr="009B35BA" w:rsidRDefault="00445927" w:rsidP="009B35BA">
            <w:pPr>
              <w:spacing w:before="100" w:beforeAutospacing="1" w:after="100" w:afterAutospacing="1"/>
              <w:jc w:val="center"/>
              <w:rPr>
                <w:rFonts w:ascii="Times New Roman" w:eastAsia="Times New Roman" w:hAnsi="Times New Roman" w:cs="Times New Roman"/>
                <w:sz w:val="28"/>
                <w:szCs w:val="28"/>
              </w:rPr>
            </w:pPr>
            <w:r w:rsidRPr="009B35BA">
              <w:rPr>
                <w:rFonts w:ascii="Times New Roman" w:eastAsia="Times New Roman" w:hAnsi="Times New Roman" w:cs="Times New Roman"/>
                <w:sz w:val="28"/>
                <w:szCs w:val="28"/>
              </w:rPr>
              <w:t>25</w:t>
            </w:r>
          </w:p>
        </w:tc>
      </w:tr>
      <w:tr w:rsidR="008F3D8A" w:rsidRPr="009B35BA" w:rsidTr="00445927">
        <w:tc>
          <w:tcPr>
            <w:tcW w:w="3119" w:type="dxa"/>
          </w:tcPr>
          <w:p w:rsidR="008F3D8A" w:rsidRPr="009B35BA" w:rsidRDefault="00445927" w:rsidP="009B35BA">
            <w:pPr>
              <w:spacing w:before="100" w:beforeAutospacing="1" w:after="100" w:afterAutospacing="1"/>
              <w:jc w:val="center"/>
              <w:rPr>
                <w:rFonts w:ascii="Times New Roman" w:eastAsia="Times New Roman" w:hAnsi="Times New Roman" w:cs="Times New Roman"/>
                <w:b/>
                <w:sz w:val="28"/>
                <w:szCs w:val="28"/>
              </w:rPr>
            </w:pPr>
            <w:r w:rsidRPr="009B35BA">
              <w:rPr>
                <w:rFonts w:ascii="Times New Roman" w:eastAsia="Times New Roman" w:hAnsi="Times New Roman" w:cs="Times New Roman"/>
                <w:b/>
                <w:sz w:val="28"/>
                <w:szCs w:val="28"/>
              </w:rPr>
              <w:t>Всего</w:t>
            </w:r>
          </w:p>
        </w:tc>
        <w:tc>
          <w:tcPr>
            <w:tcW w:w="4929" w:type="dxa"/>
          </w:tcPr>
          <w:p w:rsidR="008F3D8A" w:rsidRPr="009B35BA" w:rsidRDefault="008F3D8A" w:rsidP="009B35BA">
            <w:pPr>
              <w:spacing w:before="100" w:beforeAutospacing="1" w:after="100" w:afterAutospacing="1"/>
              <w:jc w:val="center"/>
              <w:rPr>
                <w:rFonts w:ascii="Times New Roman" w:eastAsia="Times New Roman" w:hAnsi="Times New Roman" w:cs="Times New Roman"/>
                <w:sz w:val="28"/>
                <w:szCs w:val="28"/>
              </w:rPr>
            </w:pPr>
          </w:p>
        </w:tc>
        <w:tc>
          <w:tcPr>
            <w:tcW w:w="3151" w:type="dxa"/>
          </w:tcPr>
          <w:p w:rsidR="008F3D8A" w:rsidRPr="009B35BA" w:rsidRDefault="00445927" w:rsidP="009B35BA">
            <w:pPr>
              <w:spacing w:before="100" w:beforeAutospacing="1" w:after="100" w:afterAutospacing="1"/>
              <w:jc w:val="center"/>
              <w:rPr>
                <w:rFonts w:ascii="Times New Roman" w:eastAsia="Times New Roman" w:hAnsi="Times New Roman" w:cs="Times New Roman"/>
                <w:b/>
                <w:sz w:val="28"/>
                <w:szCs w:val="28"/>
              </w:rPr>
            </w:pPr>
            <w:r w:rsidRPr="009B35BA">
              <w:rPr>
                <w:rFonts w:ascii="Times New Roman" w:eastAsia="Times New Roman" w:hAnsi="Times New Roman" w:cs="Times New Roman"/>
                <w:b/>
                <w:sz w:val="28"/>
                <w:szCs w:val="28"/>
              </w:rPr>
              <w:t>170</w:t>
            </w:r>
          </w:p>
        </w:tc>
      </w:tr>
    </w:tbl>
    <w:p w:rsidR="0008439C" w:rsidRPr="009B35BA" w:rsidRDefault="0008439C" w:rsidP="009B35BA">
      <w:pPr>
        <w:spacing w:before="100" w:beforeAutospacing="1" w:after="100" w:afterAutospacing="1" w:line="240" w:lineRule="auto"/>
        <w:jc w:val="center"/>
        <w:rPr>
          <w:rFonts w:ascii="Times New Roman" w:eastAsia="Times New Roman" w:hAnsi="Times New Roman" w:cs="Times New Roman"/>
          <w:sz w:val="28"/>
          <w:szCs w:val="28"/>
        </w:rPr>
      </w:pPr>
    </w:p>
    <w:p w:rsidR="0008439C" w:rsidRDefault="00445927" w:rsidP="0008439C">
      <w:pPr>
        <w:tabs>
          <w:tab w:val="left" w:pos="709"/>
        </w:tabs>
        <w:ind w:firstLine="540"/>
        <w:jc w:val="center"/>
        <w:rPr>
          <w:rFonts w:ascii="Times New Roman" w:eastAsia="Times New Roman" w:hAnsi="Times New Roman" w:cs="Times New Roman"/>
          <w:b/>
          <w:sz w:val="28"/>
        </w:rPr>
      </w:pPr>
      <w:r>
        <w:rPr>
          <w:rFonts w:ascii="Times New Roman" w:eastAsia="Times New Roman" w:hAnsi="Times New Roman" w:cs="Times New Roman"/>
          <w:b/>
          <w:sz w:val="28"/>
        </w:rPr>
        <w:t>4 класс</w:t>
      </w:r>
    </w:p>
    <w:tbl>
      <w:tblPr>
        <w:tblStyle w:val="aff2"/>
        <w:tblW w:w="0" w:type="auto"/>
        <w:tblInd w:w="1809" w:type="dxa"/>
        <w:tblLook w:val="04A0" w:firstRow="1" w:lastRow="0" w:firstColumn="1" w:lastColumn="0" w:noHBand="0" w:noVBand="1"/>
      </w:tblPr>
      <w:tblGrid>
        <w:gridCol w:w="3119"/>
        <w:gridCol w:w="4929"/>
        <w:gridCol w:w="3151"/>
      </w:tblGrid>
      <w:tr w:rsidR="00445927" w:rsidTr="00445927">
        <w:tc>
          <w:tcPr>
            <w:tcW w:w="3119" w:type="dxa"/>
          </w:tcPr>
          <w:p w:rsidR="00445927" w:rsidRDefault="00445927" w:rsidP="0008439C">
            <w:pPr>
              <w:tabs>
                <w:tab w:val="left" w:pos="709"/>
              </w:tabs>
              <w:jc w:val="center"/>
              <w:rPr>
                <w:rFonts w:ascii="Times New Roman" w:eastAsia="Times New Roman" w:hAnsi="Times New Roman" w:cs="Times New Roman"/>
                <w:b/>
                <w:sz w:val="28"/>
              </w:rPr>
            </w:pPr>
            <w:r>
              <w:rPr>
                <w:rFonts w:ascii="Times New Roman" w:eastAsia="Times New Roman" w:hAnsi="Times New Roman" w:cs="Times New Roman"/>
                <w:b/>
                <w:sz w:val="28"/>
              </w:rPr>
              <w:t>№</w:t>
            </w:r>
            <w:proofErr w:type="gramStart"/>
            <w:r>
              <w:rPr>
                <w:rFonts w:ascii="Times New Roman" w:eastAsia="Times New Roman" w:hAnsi="Times New Roman" w:cs="Times New Roman"/>
                <w:b/>
                <w:sz w:val="28"/>
              </w:rPr>
              <w:t>п</w:t>
            </w:r>
            <w:proofErr w:type="gramEnd"/>
            <w:r>
              <w:rPr>
                <w:rFonts w:ascii="Times New Roman" w:eastAsia="Times New Roman" w:hAnsi="Times New Roman" w:cs="Times New Roman"/>
                <w:b/>
                <w:sz w:val="28"/>
              </w:rPr>
              <w:t>/п</w:t>
            </w:r>
          </w:p>
        </w:tc>
        <w:tc>
          <w:tcPr>
            <w:tcW w:w="4929" w:type="dxa"/>
          </w:tcPr>
          <w:p w:rsidR="00445927" w:rsidRDefault="00445927" w:rsidP="0008439C">
            <w:pPr>
              <w:tabs>
                <w:tab w:val="left" w:pos="709"/>
              </w:tabs>
              <w:jc w:val="center"/>
              <w:rPr>
                <w:rFonts w:ascii="Times New Roman" w:eastAsia="Times New Roman" w:hAnsi="Times New Roman" w:cs="Times New Roman"/>
                <w:b/>
                <w:sz w:val="28"/>
              </w:rPr>
            </w:pPr>
            <w:r>
              <w:rPr>
                <w:rFonts w:ascii="Times New Roman" w:eastAsia="Times New Roman" w:hAnsi="Times New Roman" w:cs="Times New Roman"/>
                <w:b/>
                <w:sz w:val="28"/>
              </w:rPr>
              <w:t>Наименование раздела</w:t>
            </w:r>
          </w:p>
        </w:tc>
        <w:tc>
          <w:tcPr>
            <w:tcW w:w="3151" w:type="dxa"/>
          </w:tcPr>
          <w:p w:rsidR="00445927" w:rsidRDefault="00445927" w:rsidP="0008439C">
            <w:pPr>
              <w:tabs>
                <w:tab w:val="left" w:pos="709"/>
              </w:tabs>
              <w:jc w:val="center"/>
              <w:rPr>
                <w:rFonts w:ascii="Times New Roman" w:eastAsia="Times New Roman" w:hAnsi="Times New Roman" w:cs="Times New Roman"/>
                <w:b/>
                <w:sz w:val="28"/>
              </w:rPr>
            </w:pPr>
            <w:r>
              <w:rPr>
                <w:rFonts w:ascii="Times New Roman" w:eastAsia="Times New Roman" w:hAnsi="Times New Roman" w:cs="Times New Roman"/>
                <w:b/>
                <w:sz w:val="28"/>
              </w:rPr>
              <w:t>Кол-во часов</w:t>
            </w:r>
          </w:p>
        </w:tc>
      </w:tr>
      <w:tr w:rsidR="00445927" w:rsidTr="00445927">
        <w:tc>
          <w:tcPr>
            <w:tcW w:w="3119" w:type="dxa"/>
          </w:tcPr>
          <w:p w:rsidR="00445927" w:rsidRPr="009B35BA" w:rsidRDefault="00445927" w:rsidP="0008439C">
            <w:pPr>
              <w:tabs>
                <w:tab w:val="left" w:pos="709"/>
              </w:tabs>
              <w:jc w:val="center"/>
              <w:rPr>
                <w:rFonts w:ascii="Times New Roman" w:eastAsia="Times New Roman" w:hAnsi="Times New Roman" w:cs="Times New Roman"/>
                <w:sz w:val="28"/>
              </w:rPr>
            </w:pPr>
            <w:r w:rsidRPr="009B35BA">
              <w:rPr>
                <w:rFonts w:ascii="Times New Roman" w:eastAsia="Times New Roman" w:hAnsi="Times New Roman" w:cs="Times New Roman"/>
                <w:sz w:val="28"/>
              </w:rPr>
              <w:t>1</w:t>
            </w:r>
          </w:p>
        </w:tc>
        <w:tc>
          <w:tcPr>
            <w:tcW w:w="4929" w:type="dxa"/>
          </w:tcPr>
          <w:p w:rsidR="00445927" w:rsidRPr="009B35BA" w:rsidRDefault="00445927" w:rsidP="0008439C">
            <w:pPr>
              <w:tabs>
                <w:tab w:val="left" w:pos="709"/>
              </w:tabs>
              <w:jc w:val="center"/>
              <w:rPr>
                <w:rFonts w:ascii="Times New Roman" w:eastAsia="Times New Roman" w:hAnsi="Times New Roman" w:cs="Times New Roman"/>
                <w:sz w:val="28"/>
              </w:rPr>
            </w:pPr>
            <w:r w:rsidRPr="009B35BA">
              <w:rPr>
                <w:rFonts w:ascii="Times New Roman" w:eastAsia="Times New Roman" w:hAnsi="Times New Roman" w:cs="Times New Roman"/>
                <w:sz w:val="28"/>
              </w:rPr>
              <w:t>«Как устроен наш язык» (Основы лингвистических знаний)</w:t>
            </w:r>
          </w:p>
        </w:tc>
        <w:tc>
          <w:tcPr>
            <w:tcW w:w="3151" w:type="dxa"/>
          </w:tcPr>
          <w:p w:rsidR="00445927" w:rsidRPr="009B35BA" w:rsidRDefault="00445927" w:rsidP="0008439C">
            <w:pPr>
              <w:tabs>
                <w:tab w:val="left" w:pos="709"/>
              </w:tabs>
              <w:jc w:val="center"/>
              <w:rPr>
                <w:rFonts w:ascii="Times New Roman" w:eastAsia="Times New Roman" w:hAnsi="Times New Roman" w:cs="Times New Roman"/>
                <w:sz w:val="28"/>
              </w:rPr>
            </w:pPr>
            <w:r w:rsidRPr="009B35BA">
              <w:rPr>
                <w:rFonts w:ascii="Times New Roman" w:eastAsia="Times New Roman" w:hAnsi="Times New Roman" w:cs="Times New Roman"/>
                <w:sz w:val="28"/>
              </w:rPr>
              <w:t>54</w:t>
            </w:r>
          </w:p>
        </w:tc>
      </w:tr>
      <w:tr w:rsidR="00445927" w:rsidTr="00445927">
        <w:tc>
          <w:tcPr>
            <w:tcW w:w="3119" w:type="dxa"/>
          </w:tcPr>
          <w:p w:rsidR="00445927" w:rsidRPr="009B35BA" w:rsidRDefault="00445927" w:rsidP="0008439C">
            <w:pPr>
              <w:tabs>
                <w:tab w:val="left" w:pos="709"/>
              </w:tabs>
              <w:jc w:val="center"/>
              <w:rPr>
                <w:rFonts w:ascii="Times New Roman" w:eastAsia="Times New Roman" w:hAnsi="Times New Roman" w:cs="Times New Roman"/>
                <w:sz w:val="28"/>
              </w:rPr>
            </w:pPr>
            <w:r w:rsidRPr="009B35BA">
              <w:rPr>
                <w:rFonts w:ascii="Times New Roman" w:eastAsia="Times New Roman" w:hAnsi="Times New Roman" w:cs="Times New Roman"/>
                <w:sz w:val="28"/>
              </w:rPr>
              <w:t>2</w:t>
            </w:r>
          </w:p>
        </w:tc>
        <w:tc>
          <w:tcPr>
            <w:tcW w:w="4929" w:type="dxa"/>
          </w:tcPr>
          <w:p w:rsidR="00445927" w:rsidRPr="009B35BA" w:rsidRDefault="00445927" w:rsidP="0008439C">
            <w:pPr>
              <w:tabs>
                <w:tab w:val="left" w:pos="709"/>
              </w:tabs>
              <w:jc w:val="center"/>
              <w:rPr>
                <w:rFonts w:ascii="Times New Roman" w:eastAsia="Times New Roman" w:hAnsi="Times New Roman" w:cs="Times New Roman"/>
                <w:sz w:val="28"/>
              </w:rPr>
            </w:pPr>
            <w:r w:rsidRPr="009B35BA">
              <w:rPr>
                <w:rFonts w:ascii="Times New Roman" w:eastAsia="Times New Roman" w:hAnsi="Times New Roman" w:cs="Times New Roman"/>
                <w:sz w:val="28"/>
              </w:rPr>
              <w:t>«Правописание» (формирование навыков грамотного письма)</w:t>
            </w:r>
          </w:p>
        </w:tc>
        <w:tc>
          <w:tcPr>
            <w:tcW w:w="3151" w:type="dxa"/>
          </w:tcPr>
          <w:p w:rsidR="00445927" w:rsidRPr="009B35BA" w:rsidRDefault="00445927" w:rsidP="0008439C">
            <w:pPr>
              <w:tabs>
                <w:tab w:val="left" w:pos="709"/>
              </w:tabs>
              <w:jc w:val="center"/>
              <w:rPr>
                <w:rFonts w:ascii="Times New Roman" w:eastAsia="Times New Roman" w:hAnsi="Times New Roman" w:cs="Times New Roman"/>
                <w:sz w:val="28"/>
              </w:rPr>
            </w:pPr>
            <w:r w:rsidRPr="009B35BA">
              <w:rPr>
                <w:rFonts w:ascii="Times New Roman" w:eastAsia="Times New Roman" w:hAnsi="Times New Roman" w:cs="Times New Roman"/>
                <w:sz w:val="28"/>
              </w:rPr>
              <w:t>52</w:t>
            </w:r>
          </w:p>
        </w:tc>
      </w:tr>
      <w:tr w:rsidR="00445927" w:rsidTr="00445927">
        <w:tc>
          <w:tcPr>
            <w:tcW w:w="3119" w:type="dxa"/>
          </w:tcPr>
          <w:p w:rsidR="00445927" w:rsidRPr="009B35BA" w:rsidRDefault="00445927" w:rsidP="0008439C">
            <w:pPr>
              <w:tabs>
                <w:tab w:val="left" w:pos="709"/>
              </w:tabs>
              <w:jc w:val="center"/>
              <w:rPr>
                <w:rFonts w:ascii="Times New Roman" w:eastAsia="Times New Roman" w:hAnsi="Times New Roman" w:cs="Times New Roman"/>
                <w:sz w:val="28"/>
              </w:rPr>
            </w:pPr>
            <w:r w:rsidRPr="009B35BA">
              <w:rPr>
                <w:rFonts w:ascii="Times New Roman" w:eastAsia="Times New Roman" w:hAnsi="Times New Roman" w:cs="Times New Roman"/>
                <w:sz w:val="28"/>
              </w:rPr>
              <w:t>3</w:t>
            </w:r>
          </w:p>
        </w:tc>
        <w:tc>
          <w:tcPr>
            <w:tcW w:w="4929" w:type="dxa"/>
          </w:tcPr>
          <w:p w:rsidR="00445927" w:rsidRPr="009B35BA" w:rsidRDefault="00445927" w:rsidP="0008439C">
            <w:pPr>
              <w:tabs>
                <w:tab w:val="left" w:pos="709"/>
              </w:tabs>
              <w:jc w:val="center"/>
              <w:rPr>
                <w:rFonts w:ascii="Times New Roman" w:eastAsia="Times New Roman" w:hAnsi="Times New Roman" w:cs="Times New Roman"/>
                <w:sz w:val="28"/>
              </w:rPr>
            </w:pPr>
            <w:r w:rsidRPr="009B35BA">
              <w:rPr>
                <w:rFonts w:ascii="Times New Roman" w:eastAsia="Times New Roman" w:hAnsi="Times New Roman" w:cs="Times New Roman"/>
                <w:sz w:val="28"/>
              </w:rPr>
              <w:t>«Развитие речи»</w:t>
            </w:r>
          </w:p>
        </w:tc>
        <w:tc>
          <w:tcPr>
            <w:tcW w:w="3151" w:type="dxa"/>
          </w:tcPr>
          <w:p w:rsidR="00445927" w:rsidRPr="009B35BA" w:rsidRDefault="00445927" w:rsidP="0008439C">
            <w:pPr>
              <w:tabs>
                <w:tab w:val="left" w:pos="709"/>
              </w:tabs>
              <w:jc w:val="center"/>
              <w:rPr>
                <w:rFonts w:ascii="Times New Roman" w:eastAsia="Times New Roman" w:hAnsi="Times New Roman" w:cs="Times New Roman"/>
                <w:sz w:val="28"/>
              </w:rPr>
            </w:pPr>
            <w:r w:rsidRPr="009B35BA">
              <w:rPr>
                <w:rFonts w:ascii="Times New Roman" w:eastAsia="Times New Roman" w:hAnsi="Times New Roman" w:cs="Times New Roman"/>
                <w:sz w:val="28"/>
              </w:rPr>
              <w:t>29</w:t>
            </w:r>
          </w:p>
        </w:tc>
      </w:tr>
      <w:tr w:rsidR="00445927" w:rsidTr="00445927">
        <w:tc>
          <w:tcPr>
            <w:tcW w:w="3119" w:type="dxa"/>
          </w:tcPr>
          <w:p w:rsidR="00445927" w:rsidRPr="009B35BA" w:rsidRDefault="00445927" w:rsidP="0008439C">
            <w:pPr>
              <w:tabs>
                <w:tab w:val="left" w:pos="709"/>
              </w:tabs>
              <w:jc w:val="center"/>
              <w:rPr>
                <w:rFonts w:ascii="Times New Roman" w:eastAsia="Times New Roman" w:hAnsi="Times New Roman" w:cs="Times New Roman"/>
                <w:sz w:val="28"/>
              </w:rPr>
            </w:pPr>
            <w:r w:rsidRPr="009B35BA">
              <w:rPr>
                <w:rFonts w:ascii="Times New Roman" w:eastAsia="Times New Roman" w:hAnsi="Times New Roman" w:cs="Times New Roman"/>
                <w:sz w:val="28"/>
              </w:rPr>
              <w:t>4</w:t>
            </w:r>
          </w:p>
        </w:tc>
        <w:tc>
          <w:tcPr>
            <w:tcW w:w="4929" w:type="dxa"/>
          </w:tcPr>
          <w:p w:rsidR="00445927" w:rsidRPr="009B35BA" w:rsidRDefault="00445927" w:rsidP="0008439C">
            <w:pPr>
              <w:tabs>
                <w:tab w:val="left" w:pos="709"/>
              </w:tabs>
              <w:jc w:val="center"/>
              <w:rPr>
                <w:rFonts w:ascii="Times New Roman" w:eastAsia="Times New Roman" w:hAnsi="Times New Roman" w:cs="Times New Roman"/>
                <w:sz w:val="28"/>
              </w:rPr>
            </w:pPr>
            <w:r w:rsidRPr="009B35BA">
              <w:rPr>
                <w:rFonts w:ascii="Times New Roman" w:eastAsia="Times New Roman" w:hAnsi="Times New Roman" w:cs="Times New Roman"/>
                <w:sz w:val="28"/>
              </w:rPr>
              <w:t>«Резервные уроки»</w:t>
            </w:r>
          </w:p>
        </w:tc>
        <w:tc>
          <w:tcPr>
            <w:tcW w:w="3151" w:type="dxa"/>
          </w:tcPr>
          <w:p w:rsidR="00445927" w:rsidRPr="009B35BA" w:rsidRDefault="00445927" w:rsidP="0008439C">
            <w:pPr>
              <w:tabs>
                <w:tab w:val="left" w:pos="709"/>
              </w:tabs>
              <w:jc w:val="center"/>
              <w:rPr>
                <w:rFonts w:ascii="Times New Roman" w:eastAsia="Times New Roman" w:hAnsi="Times New Roman" w:cs="Times New Roman"/>
                <w:sz w:val="28"/>
              </w:rPr>
            </w:pPr>
            <w:r w:rsidRPr="009B35BA">
              <w:rPr>
                <w:rFonts w:ascii="Times New Roman" w:eastAsia="Times New Roman" w:hAnsi="Times New Roman" w:cs="Times New Roman"/>
                <w:sz w:val="28"/>
              </w:rPr>
              <w:t>35</w:t>
            </w:r>
          </w:p>
        </w:tc>
      </w:tr>
      <w:tr w:rsidR="00445927" w:rsidTr="00445927">
        <w:tc>
          <w:tcPr>
            <w:tcW w:w="3119" w:type="dxa"/>
          </w:tcPr>
          <w:p w:rsidR="00445927" w:rsidRDefault="00445927" w:rsidP="0008439C">
            <w:pPr>
              <w:tabs>
                <w:tab w:val="left" w:pos="709"/>
              </w:tabs>
              <w:jc w:val="center"/>
              <w:rPr>
                <w:rFonts w:ascii="Times New Roman" w:eastAsia="Times New Roman" w:hAnsi="Times New Roman" w:cs="Times New Roman"/>
                <w:b/>
                <w:sz w:val="28"/>
              </w:rPr>
            </w:pPr>
            <w:r>
              <w:rPr>
                <w:rFonts w:ascii="Times New Roman" w:eastAsia="Times New Roman" w:hAnsi="Times New Roman" w:cs="Times New Roman"/>
                <w:b/>
                <w:sz w:val="28"/>
              </w:rPr>
              <w:t>Всего</w:t>
            </w:r>
          </w:p>
        </w:tc>
        <w:tc>
          <w:tcPr>
            <w:tcW w:w="4929" w:type="dxa"/>
          </w:tcPr>
          <w:p w:rsidR="00445927" w:rsidRDefault="00445927" w:rsidP="0008439C">
            <w:pPr>
              <w:tabs>
                <w:tab w:val="left" w:pos="709"/>
              </w:tabs>
              <w:jc w:val="center"/>
              <w:rPr>
                <w:rFonts w:ascii="Times New Roman" w:eastAsia="Times New Roman" w:hAnsi="Times New Roman" w:cs="Times New Roman"/>
                <w:b/>
                <w:sz w:val="28"/>
              </w:rPr>
            </w:pPr>
          </w:p>
        </w:tc>
        <w:tc>
          <w:tcPr>
            <w:tcW w:w="3151" w:type="dxa"/>
          </w:tcPr>
          <w:p w:rsidR="00445927" w:rsidRDefault="00445927" w:rsidP="0008439C">
            <w:pPr>
              <w:tabs>
                <w:tab w:val="left" w:pos="709"/>
              </w:tabs>
              <w:jc w:val="center"/>
              <w:rPr>
                <w:rFonts w:ascii="Times New Roman" w:eastAsia="Times New Roman" w:hAnsi="Times New Roman" w:cs="Times New Roman"/>
                <w:b/>
                <w:sz w:val="28"/>
              </w:rPr>
            </w:pPr>
            <w:r>
              <w:rPr>
                <w:rFonts w:ascii="Times New Roman" w:eastAsia="Times New Roman" w:hAnsi="Times New Roman" w:cs="Times New Roman"/>
                <w:b/>
                <w:sz w:val="28"/>
              </w:rPr>
              <w:t>170</w:t>
            </w:r>
          </w:p>
        </w:tc>
      </w:tr>
    </w:tbl>
    <w:p w:rsidR="00445927" w:rsidRDefault="00445927" w:rsidP="0008439C">
      <w:pPr>
        <w:tabs>
          <w:tab w:val="left" w:pos="709"/>
        </w:tabs>
        <w:ind w:firstLine="540"/>
        <w:jc w:val="center"/>
        <w:rPr>
          <w:rFonts w:ascii="Times New Roman" w:eastAsia="Times New Roman" w:hAnsi="Times New Roman" w:cs="Times New Roman"/>
          <w:b/>
          <w:sz w:val="28"/>
        </w:rPr>
      </w:pPr>
    </w:p>
    <w:p w:rsidR="00AC5205" w:rsidRDefault="00AC5205" w:rsidP="00AC5205">
      <w:pPr>
        <w:tabs>
          <w:tab w:val="left" w:pos="709"/>
        </w:tabs>
        <w:rPr>
          <w:rFonts w:ascii="Times New Roman" w:eastAsia="Times New Roman" w:hAnsi="Times New Roman" w:cs="Times New Roman"/>
          <w:b/>
          <w:sz w:val="28"/>
        </w:rPr>
        <w:sectPr w:rsidR="00AC5205" w:rsidSect="0008439C">
          <w:pgSz w:w="16838" w:h="11906" w:orient="landscape"/>
          <w:pgMar w:top="850" w:right="1134" w:bottom="1701" w:left="1134" w:header="708" w:footer="708" w:gutter="0"/>
          <w:cols w:space="708"/>
          <w:docGrid w:linePitch="360"/>
        </w:sectPr>
      </w:pPr>
    </w:p>
    <w:p w:rsidR="00CF40F1" w:rsidRDefault="009532B4" w:rsidP="00AC5205">
      <w:pPr>
        <w:widowControl w:val="0"/>
        <w:spacing w:after="0" w:line="259"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Планируемые результаты изучения учебного предмета</w:t>
      </w:r>
    </w:p>
    <w:p w:rsidR="00CF40F1" w:rsidRDefault="009532B4">
      <w:pPr>
        <w:widowControl w:val="0"/>
        <w:spacing w:after="0" w:line="259" w:lineRule="auto"/>
        <w:ind w:left="384"/>
        <w:jc w:val="both"/>
        <w:rPr>
          <w:rFonts w:ascii="Times New Roman" w:eastAsia="Times New Roman" w:hAnsi="Times New Roman" w:cs="Times New Roman"/>
          <w:b/>
          <w:sz w:val="20"/>
        </w:rPr>
      </w:pPr>
      <w:r>
        <w:rPr>
          <w:rFonts w:ascii="Times New Roman" w:eastAsia="Times New Roman" w:hAnsi="Times New Roman" w:cs="Times New Roman"/>
          <w:sz w:val="28"/>
        </w:rPr>
        <w:t>«</w:t>
      </w:r>
      <w:r>
        <w:rPr>
          <w:rFonts w:ascii="Times New Roman" w:eastAsia="Times New Roman" w:hAnsi="Times New Roman" w:cs="Times New Roman"/>
          <w:b/>
          <w:sz w:val="28"/>
        </w:rPr>
        <w:t>Обучение грамоте»  1 класс</w:t>
      </w:r>
    </w:p>
    <w:p w:rsidR="00CF40F1" w:rsidRDefault="009532B4">
      <w:pPr>
        <w:widowControl w:val="0"/>
        <w:spacing w:after="0" w:line="240" w:lineRule="auto"/>
        <w:ind w:left="336" w:right="2304"/>
        <w:rPr>
          <w:rFonts w:ascii="Times New Roman" w:eastAsia="Times New Roman" w:hAnsi="Times New Roman" w:cs="Times New Roman"/>
          <w:b/>
          <w:i/>
          <w:sz w:val="28"/>
        </w:rPr>
      </w:pPr>
      <w:r>
        <w:rPr>
          <w:rFonts w:ascii="Times New Roman" w:eastAsia="Times New Roman" w:hAnsi="Times New Roman" w:cs="Times New Roman"/>
          <w:b/>
          <w:i/>
          <w:sz w:val="28"/>
        </w:rPr>
        <w:t xml:space="preserve">К концу обучения ученик научится: </w:t>
      </w:r>
    </w:p>
    <w:p w:rsidR="00CF40F1" w:rsidRDefault="009532B4">
      <w:pPr>
        <w:widowControl w:val="0"/>
        <w:spacing w:after="0" w:line="259" w:lineRule="auto"/>
        <w:ind w:left="384"/>
        <w:jc w:val="both"/>
        <w:rPr>
          <w:rFonts w:ascii="Times New Roman" w:eastAsia="Times New Roman" w:hAnsi="Times New Roman" w:cs="Times New Roman"/>
          <w:b/>
          <w:i/>
          <w:sz w:val="28"/>
        </w:rPr>
      </w:pPr>
      <w:r>
        <w:rPr>
          <w:rFonts w:ascii="Times New Roman" w:eastAsia="Times New Roman" w:hAnsi="Times New Roman" w:cs="Times New Roman"/>
          <w:sz w:val="28"/>
        </w:rPr>
        <w:t xml:space="preserve">Планируемые результаты освоения программы </w:t>
      </w:r>
    </w:p>
    <w:p w:rsidR="00CF40F1" w:rsidRDefault="009532B4">
      <w:pPr>
        <w:widowControl w:val="0"/>
        <w:spacing w:after="0" w:line="240" w:lineRule="auto"/>
        <w:ind w:left="336" w:right="2304"/>
        <w:rPr>
          <w:rFonts w:ascii="Times New Roman" w:eastAsia="Times New Roman" w:hAnsi="Times New Roman" w:cs="Times New Roman"/>
          <w:sz w:val="28"/>
        </w:rPr>
      </w:pPr>
      <w:r>
        <w:rPr>
          <w:rFonts w:ascii="Times New Roman" w:eastAsia="Times New Roman" w:hAnsi="Times New Roman" w:cs="Times New Roman"/>
          <w:b/>
          <w:sz w:val="28"/>
        </w:rPr>
        <w:t>различать, сравнивать</w:t>
      </w:r>
      <w:r>
        <w:rPr>
          <w:rFonts w:ascii="Times New Roman" w:eastAsia="Times New Roman" w:hAnsi="Times New Roman" w:cs="Times New Roman"/>
          <w:sz w:val="28"/>
        </w:rPr>
        <w:t>:</w:t>
      </w:r>
    </w:p>
    <w:p w:rsidR="00CF40F1" w:rsidRDefault="009532B4" w:rsidP="00271188">
      <w:pPr>
        <w:widowControl w:val="0"/>
        <w:numPr>
          <w:ilvl w:val="0"/>
          <w:numId w:val="9"/>
        </w:numPr>
        <w:tabs>
          <w:tab w:val="left" w:pos="509"/>
        </w:tabs>
        <w:spacing w:after="0" w:line="240" w:lineRule="auto"/>
        <w:ind w:right="10" w:firstLine="336"/>
        <w:jc w:val="both"/>
        <w:rPr>
          <w:rFonts w:ascii="Times New Roman" w:eastAsia="Times New Roman" w:hAnsi="Times New Roman" w:cs="Times New Roman"/>
          <w:sz w:val="28"/>
        </w:rPr>
      </w:pPr>
      <w:r>
        <w:rPr>
          <w:rFonts w:ascii="Times New Roman" w:eastAsia="Times New Roman" w:hAnsi="Times New Roman" w:cs="Times New Roman"/>
          <w:sz w:val="28"/>
        </w:rPr>
        <w:t>звуки и буквы, гласные и согласные звуки, твёрдые и мягкие согласные звуки;</w:t>
      </w:r>
    </w:p>
    <w:p w:rsidR="00CF40F1" w:rsidRDefault="009532B4" w:rsidP="00271188">
      <w:pPr>
        <w:widowControl w:val="0"/>
        <w:numPr>
          <w:ilvl w:val="0"/>
          <w:numId w:val="9"/>
        </w:numPr>
        <w:tabs>
          <w:tab w:val="left" w:pos="509"/>
        </w:tabs>
        <w:spacing w:after="0" w:line="240" w:lineRule="auto"/>
        <w:ind w:left="360"/>
        <w:rPr>
          <w:rFonts w:ascii="Times New Roman" w:eastAsia="Times New Roman" w:hAnsi="Times New Roman" w:cs="Times New Roman"/>
          <w:sz w:val="28"/>
        </w:rPr>
      </w:pPr>
      <w:r>
        <w:rPr>
          <w:rFonts w:ascii="Times New Roman" w:eastAsia="Times New Roman" w:hAnsi="Times New Roman" w:cs="Times New Roman"/>
          <w:sz w:val="28"/>
        </w:rPr>
        <w:t>звук, слог, слово;</w:t>
      </w:r>
    </w:p>
    <w:p w:rsidR="00CF40F1" w:rsidRDefault="009532B4" w:rsidP="00271188">
      <w:pPr>
        <w:widowControl w:val="0"/>
        <w:numPr>
          <w:ilvl w:val="0"/>
          <w:numId w:val="9"/>
        </w:numPr>
        <w:tabs>
          <w:tab w:val="left" w:pos="509"/>
        </w:tabs>
        <w:spacing w:after="0" w:line="240" w:lineRule="auto"/>
        <w:ind w:left="360"/>
        <w:rPr>
          <w:rFonts w:ascii="Times New Roman" w:eastAsia="Times New Roman" w:hAnsi="Times New Roman" w:cs="Times New Roman"/>
          <w:sz w:val="28"/>
        </w:rPr>
      </w:pPr>
      <w:r>
        <w:rPr>
          <w:rFonts w:ascii="Times New Roman" w:eastAsia="Times New Roman" w:hAnsi="Times New Roman" w:cs="Times New Roman"/>
          <w:sz w:val="28"/>
        </w:rPr>
        <w:t>слово и предложение;</w:t>
      </w:r>
    </w:p>
    <w:p w:rsidR="00CF40F1" w:rsidRDefault="009532B4">
      <w:pPr>
        <w:widowControl w:val="0"/>
        <w:spacing w:after="0" w:line="240" w:lineRule="auto"/>
        <w:ind w:left="346" w:firstLine="360"/>
        <w:jc w:val="both"/>
        <w:rPr>
          <w:rFonts w:ascii="Times New Roman" w:eastAsia="Times New Roman" w:hAnsi="Times New Roman" w:cs="Times New Roman"/>
          <w:b/>
          <w:sz w:val="28"/>
        </w:rPr>
      </w:pPr>
      <w:r>
        <w:rPr>
          <w:rFonts w:ascii="Times New Roman" w:eastAsia="Times New Roman" w:hAnsi="Times New Roman" w:cs="Times New Roman"/>
          <w:b/>
          <w:sz w:val="28"/>
        </w:rPr>
        <w:t>кратко характеризовать:</w:t>
      </w:r>
    </w:p>
    <w:p w:rsidR="00CF40F1" w:rsidRDefault="009532B4" w:rsidP="00271188">
      <w:pPr>
        <w:widowControl w:val="0"/>
        <w:numPr>
          <w:ilvl w:val="0"/>
          <w:numId w:val="10"/>
        </w:numPr>
        <w:tabs>
          <w:tab w:val="left" w:pos="509"/>
        </w:tabs>
        <w:spacing w:after="0" w:line="240" w:lineRule="auto"/>
        <w:ind w:firstLine="336"/>
        <w:jc w:val="both"/>
        <w:rPr>
          <w:rFonts w:ascii="Times New Roman" w:eastAsia="Times New Roman" w:hAnsi="Times New Roman" w:cs="Times New Roman"/>
          <w:sz w:val="28"/>
        </w:rPr>
      </w:pPr>
      <w:r>
        <w:rPr>
          <w:rFonts w:ascii="Times New Roman" w:eastAsia="Times New Roman" w:hAnsi="Times New Roman" w:cs="Times New Roman"/>
          <w:sz w:val="28"/>
        </w:rPr>
        <w:t>звуки русского языка (гласные ударные/безударные, согласные твёрдые/мягкие);</w:t>
      </w:r>
    </w:p>
    <w:p w:rsidR="00CF40F1" w:rsidRDefault="009532B4" w:rsidP="00271188">
      <w:pPr>
        <w:widowControl w:val="0"/>
        <w:numPr>
          <w:ilvl w:val="0"/>
          <w:numId w:val="10"/>
        </w:numPr>
        <w:tabs>
          <w:tab w:val="left" w:pos="509"/>
        </w:tabs>
        <w:spacing w:after="0" w:line="240" w:lineRule="auto"/>
        <w:ind w:right="5" w:firstLine="336"/>
        <w:jc w:val="both"/>
        <w:rPr>
          <w:rFonts w:ascii="Times New Roman" w:eastAsia="Times New Roman" w:hAnsi="Times New Roman" w:cs="Times New Roman"/>
          <w:sz w:val="28"/>
        </w:rPr>
      </w:pPr>
      <w:r>
        <w:rPr>
          <w:rFonts w:ascii="Times New Roman" w:eastAsia="Times New Roman" w:hAnsi="Times New Roman" w:cs="Times New Roman"/>
          <w:sz w:val="28"/>
        </w:rPr>
        <w:t>условия выбора и написания буквы гласного звука после мягких и твёрдых согласных;</w:t>
      </w:r>
    </w:p>
    <w:p w:rsidR="00CF40F1" w:rsidRDefault="009532B4">
      <w:pPr>
        <w:widowControl w:val="0"/>
        <w:spacing w:after="0" w:line="240" w:lineRule="auto"/>
        <w:ind w:left="355" w:firstLine="360"/>
        <w:jc w:val="both"/>
        <w:rPr>
          <w:rFonts w:ascii="Times New Roman" w:eastAsia="Times New Roman" w:hAnsi="Times New Roman" w:cs="Times New Roman"/>
          <w:b/>
          <w:sz w:val="28"/>
        </w:rPr>
      </w:pPr>
      <w:r>
        <w:rPr>
          <w:rFonts w:ascii="Times New Roman" w:eastAsia="Times New Roman" w:hAnsi="Times New Roman" w:cs="Times New Roman"/>
          <w:b/>
          <w:sz w:val="28"/>
        </w:rPr>
        <w:t>решать учебные и практические задачи:</w:t>
      </w:r>
    </w:p>
    <w:p w:rsidR="00CF40F1" w:rsidRDefault="009532B4" w:rsidP="00271188">
      <w:pPr>
        <w:widowControl w:val="0"/>
        <w:numPr>
          <w:ilvl w:val="0"/>
          <w:numId w:val="11"/>
        </w:numPr>
        <w:tabs>
          <w:tab w:val="left" w:pos="504"/>
        </w:tabs>
        <w:spacing w:after="0" w:line="240" w:lineRule="auto"/>
        <w:ind w:left="355"/>
        <w:rPr>
          <w:rFonts w:ascii="Times New Roman" w:eastAsia="Times New Roman" w:hAnsi="Times New Roman" w:cs="Times New Roman"/>
          <w:sz w:val="28"/>
        </w:rPr>
      </w:pPr>
      <w:r>
        <w:rPr>
          <w:rFonts w:ascii="Times New Roman" w:eastAsia="Times New Roman" w:hAnsi="Times New Roman" w:cs="Times New Roman"/>
          <w:sz w:val="28"/>
        </w:rPr>
        <w:t>выделять предложение и слово из речевого потока;</w:t>
      </w:r>
    </w:p>
    <w:p w:rsidR="00CF40F1" w:rsidRDefault="009532B4" w:rsidP="00271188">
      <w:pPr>
        <w:widowControl w:val="0"/>
        <w:numPr>
          <w:ilvl w:val="0"/>
          <w:numId w:val="11"/>
        </w:numPr>
        <w:tabs>
          <w:tab w:val="left" w:pos="504"/>
        </w:tabs>
        <w:spacing w:after="0" w:line="240" w:lineRule="auto"/>
        <w:ind w:firstLine="355"/>
        <w:jc w:val="both"/>
        <w:rPr>
          <w:rFonts w:ascii="Times New Roman" w:eastAsia="Times New Roman" w:hAnsi="Times New Roman" w:cs="Times New Roman"/>
          <w:sz w:val="28"/>
        </w:rPr>
      </w:pPr>
      <w:r>
        <w:rPr>
          <w:rFonts w:ascii="Times New Roman" w:eastAsia="Times New Roman" w:hAnsi="Times New Roman" w:cs="Times New Roman"/>
          <w:sz w:val="28"/>
        </w:rPr>
        <w:t>проводить звуковой анализ и строить модели звукового состава слов, состоящих из четырёх — пяти звуков;</w:t>
      </w:r>
    </w:p>
    <w:p w:rsidR="00CF40F1" w:rsidRDefault="009532B4" w:rsidP="00271188">
      <w:pPr>
        <w:widowControl w:val="0"/>
        <w:numPr>
          <w:ilvl w:val="0"/>
          <w:numId w:val="11"/>
        </w:numPr>
        <w:tabs>
          <w:tab w:val="left" w:pos="504"/>
        </w:tabs>
        <w:spacing w:after="0" w:line="240" w:lineRule="auto"/>
        <w:ind w:right="5" w:firstLine="355"/>
        <w:jc w:val="both"/>
        <w:rPr>
          <w:rFonts w:ascii="Times New Roman" w:eastAsia="Times New Roman" w:hAnsi="Times New Roman" w:cs="Times New Roman"/>
          <w:sz w:val="28"/>
        </w:rPr>
      </w:pPr>
      <w:r>
        <w:rPr>
          <w:rFonts w:ascii="Times New Roman" w:eastAsia="Times New Roman" w:hAnsi="Times New Roman" w:cs="Times New Roman"/>
          <w:sz w:val="28"/>
        </w:rPr>
        <w:t>плавно читать по слогам слова, предложения, небольшие тексты</w:t>
      </w:r>
      <w:proofErr w:type="gramStart"/>
      <w:r>
        <w:rPr>
          <w:rFonts w:ascii="Times New Roman" w:eastAsia="Times New Roman" w:hAnsi="Times New Roman" w:cs="Times New Roman"/>
          <w:sz w:val="28"/>
          <w:vertAlign w:val="superscript"/>
        </w:rPr>
        <w:t>1</w:t>
      </w:r>
      <w:proofErr w:type="gramEnd"/>
      <w:r>
        <w:rPr>
          <w:rFonts w:ascii="Times New Roman" w:eastAsia="Times New Roman" w:hAnsi="Times New Roman" w:cs="Times New Roman"/>
          <w:sz w:val="28"/>
        </w:rPr>
        <w:t>;</w:t>
      </w:r>
    </w:p>
    <w:p w:rsidR="00CF40F1" w:rsidRDefault="009532B4" w:rsidP="00271188">
      <w:pPr>
        <w:widowControl w:val="0"/>
        <w:numPr>
          <w:ilvl w:val="0"/>
          <w:numId w:val="11"/>
        </w:numPr>
        <w:tabs>
          <w:tab w:val="left" w:pos="504"/>
        </w:tabs>
        <w:spacing w:after="0" w:line="240" w:lineRule="auto"/>
        <w:ind w:left="355"/>
        <w:rPr>
          <w:rFonts w:ascii="Times New Roman" w:eastAsia="Times New Roman" w:hAnsi="Times New Roman" w:cs="Times New Roman"/>
          <w:sz w:val="28"/>
        </w:rPr>
      </w:pPr>
      <w:r>
        <w:rPr>
          <w:rFonts w:ascii="Times New Roman" w:eastAsia="Times New Roman" w:hAnsi="Times New Roman" w:cs="Times New Roman"/>
          <w:sz w:val="28"/>
        </w:rPr>
        <w:t xml:space="preserve">осознавать смысл </w:t>
      </w:r>
      <w:proofErr w:type="gramStart"/>
      <w:r>
        <w:rPr>
          <w:rFonts w:ascii="Times New Roman" w:eastAsia="Times New Roman" w:hAnsi="Times New Roman" w:cs="Times New Roman"/>
          <w:sz w:val="28"/>
        </w:rPr>
        <w:t>прочитанного</w:t>
      </w:r>
      <w:proofErr w:type="gramEnd"/>
      <w:r>
        <w:rPr>
          <w:rFonts w:ascii="Times New Roman" w:eastAsia="Times New Roman" w:hAnsi="Times New Roman" w:cs="Times New Roman"/>
          <w:sz w:val="28"/>
        </w:rPr>
        <w:t>;</w:t>
      </w:r>
    </w:p>
    <w:p w:rsidR="00CF40F1" w:rsidRDefault="009532B4" w:rsidP="00271188">
      <w:pPr>
        <w:widowControl w:val="0"/>
        <w:numPr>
          <w:ilvl w:val="0"/>
          <w:numId w:val="11"/>
        </w:numPr>
        <w:tabs>
          <w:tab w:val="left" w:pos="504"/>
        </w:tabs>
        <w:spacing w:after="0" w:line="240" w:lineRule="auto"/>
        <w:ind w:right="10" w:firstLine="355"/>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правильно писать сочетания </w:t>
      </w:r>
      <w:proofErr w:type="spellStart"/>
      <w:proofErr w:type="gramStart"/>
      <w:r>
        <w:rPr>
          <w:rFonts w:ascii="Times New Roman" w:eastAsia="Times New Roman" w:hAnsi="Times New Roman" w:cs="Times New Roman"/>
          <w:i/>
          <w:spacing w:val="10"/>
          <w:sz w:val="28"/>
        </w:rPr>
        <w:t>ча</w:t>
      </w:r>
      <w:proofErr w:type="spellEnd"/>
      <w:r>
        <w:rPr>
          <w:rFonts w:ascii="Times New Roman" w:eastAsia="Times New Roman" w:hAnsi="Times New Roman" w:cs="Times New Roman"/>
          <w:i/>
          <w:spacing w:val="20"/>
          <w:sz w:val="28"/>
        </w:rPr>
        <w:t xml:space="preserve"> </w:t>
      </w:r>
      <w:r>
        <w:rPr>
          <w:rFonts w:ascii="Times New Roman" w:eastAsia="Times New Roman" w:hAnsi="Times New Roman" w:cs="Times New Roman"/>
          <w:i/>
          <w:spacing w:val="10"/>
          <w:sz w:val="28"/>
        </w:rPr>
        <w:t>—</w:t>
      </w:r>
      <w:r>
        <w:rPr>
          <w:rFonts w:ascii="Times New Roman" w:eastAsia="Times New Roman" w:hAnsi="Times New Roman" w:cs="Times New Roman"/>
          <w:i/>
          <w:spacing w:val="20"/>
          <w:sz w:val="28"/>
        </w:rPr>
        <w:t xml:space="preserve"> </w:t>
      </w:r>
      <w:r>
        <w:rPr>
          <w:rFonts w:ascii="Times New Roman" w:eastAsia="Times New Roman" w:hAnsi="Times New Roman" w:cs="Times New Roman"/>
          <w:i/>
          <w:spacing w:val="10"/>
          <w:sz w:val="28"/>
        </w:rPr>
        <w:t>ща</w:t>
      </w:r>
      <w:proofErr w:type="gramEnd"/>
      <w:r>
        <w:rPr>
          <w:rFonts w:ascii="Times New Roman" w:eastAsia="Times New Roman" w:hAnsi="Times New Roman" w:cs="Times New Roman"/>
          <w:i/>
          <w:spacing w:val="10"/>
          <w:sz w:val="28"/>
        </w:rPr>
        <w:t>,</w:t>
      </w:r>
      <w:r>
        <w:rPr>
          <w:rFonts w:ascii="Times New Roman" w:eastAsia="Times New Roman" w:hAnsi="Times New Roman" w:cs="Times New Roman"/>
          <w:i/>
          <w:spacing w:val="20"/>
          <w:sz w:val="28"/>
        </w:rPr>
        <w:t xml:space="preserve"> </w:t>
      </w:r>
      <w:r>
        <w:rPr>
          <w:rFonts w:ascii="Times New Roman" w:eastAsia="Times New Roman" w:hAnsi="Times New Roman" w:cs="Times New Roman"/>
          <w:i/>
          <w:spacing w:val="10"/>
          <w:sz w:val="28"/>
        </w:rPr>
        <w:t>чу</w:t>
      </w:r>
      <w:r>
        <w:rPr>
          <w:rFonts w:ascii="Times New Roman" w:eastAsia="Times New Roman" w:hAnsi="Times New Roman" w:cs="Times New Roman"/>
          <w:i/>
          <w:spacing w:val="20"/>
          <w:sz w:val="28"/>
        </w:rPr>
        <w:t xml:space="preserve"> </w:t>
      </w:r>
      <w:r>
        <w:rPr>
          <w:rFonts w:ascii="Times New Roman" w:eastAsia="Times New Roman" w:hAnsi="Times New Roman" w:cs="Times New Roman"/>
          <w:i/>
          <w:spacing w:val="10"/>
          <w:sz w:val="28"/>
        </w:rPr>
        <w:t>—</w:t>
      </w:r>
      <w:r>
        <w:rPr>
          <w:rFonts w:ascii="Times New Roman" w:eastAsia="Times New Roman" w:hAnsi="Times New Roman" w:cs="Times New Roman"/>
          <w:i/>
          <w:spacing w:val="20"/>
          <w:sz w:val="28"/>
        </w:rPr>
        <w:t xml:space="preserve"> </w:t>
      </w:r>
      <w:proofErr w:type="spellStart"/>
      <w:r>
        <w:rPr>
          <w:rFonts w:ascii="Times New Roman" w:eastAsia="Times New Roman" w:hAnsi="Times New Roman" w:cs="Times New Roman"/>
          <w:i/>
          <w:spacing w:val="10"/>
          <w:sz w:val="28"/>
        </w:rPr>
        <w:t>щу</w:t>
      </w:r>
      <w:proofErr w:type="spellEnd"/>
      <w:r>
        <w:rPr>
          <w:rFonts w:ascii="Times New Roman" w:eastAsia="Times New Roman" w:hAnsi="Times New Roman" w:cs="Times New Roman"/>
          <w:i/>
          <w:spacing w:val="10"/>
          <w:sz w:val="28"/>
        </w:rPr>
        <w:t>.</w:t>
      </w:r>
      <w:r>
        <w:rPr>
          <w:rFonts w:ascii="Times New Roman" w:eastAsia="Times New Roman" w:hAnsi="Times New Roman" w:cs="Times New Roman"/>
          <w:i/>
          <w:spacing w:val="20"/>
          <w:sz w:val="28"/>
        </w:rPr>
        <w:t xml:space="preserve"> </w:t>
      </w:r>
      <w:proofErr w:type="spellStart"/>
      <w:r>
        <w:rPr>
          <w:rFonts w:ascii="Times New Roman" w:eastAsia="Times New Roman" w:hAnsi="Times New Roman" w:cs="Times New Roman"/>
          <w:i/>
          <w:spacing w:val="10"/>
          <w:sz w:val="28"/>
        </w:rPr>
        <w:t>жи</w:t>
      </w:r>
      <w:proofErr w:type="spellEnd"/>
      <w:r>
        <w:rPr>
          <w:rFonts w:ascii="Times New Roman" w:eastAsia="Times New Roman" w:hAnsi="Times New Roman" w:cs="Times New Roman"/>
          <w:i/>
          <w:spacing w:val="20"/>
          <w:sz w:val="28"/>
        </w:rPr>
        <w:t xml:space="preserve"> </w:t>
      </w:r>
      <w:r>
        <w:rPr>
          <w:rFonts w:ascii="Times New Roman" w:eastAsia="Times New Roman" w:hAnsi="Times New Roman" w:cs="Times New Roman"/>
          <w:i/>
          <w:spacing w:val="10"/>
          <w:sz w:val="28"/>
        </w:rPr>
        <w:t xml:space="preserve">— </w:t>
      </w:r>
      <w:r>
        <w:rPr>
          <w:rFonts w:ascii="Times New Roman" w:eastAsia="Times New Roman" w:hAnsi="Times New Roman" w:cs="Times New Roman"/>
          <w:i/>
          <w:spacing w:val="-10"/>
          <w:sz w:val="28"/>
        </w:rPr>
        <w:t>ши</w:t>
      </w:r>
      <w:r>
        <w:rPr>
          <w:rFonts w:ascii="Times New Roman" w:eastAsia="Times New Roman" w:hAnsi="Times New Roman" w:cs="Times New Roman"/>
          <w:i/>
          <w:spacing w:val="20"/>
          <w:sz w:val="28"/>
        </w:rPr>
        <w:t xml:space="preserve"> </w:t>
      </w:r>
      <w:r>
        <w:rPr>
          <w:rFonts w:ascii="Times New Roman" w:eastAsia="Times New Roman" w:hAnsi="Times New Roman" w:cs="Times New Roman"/>
          <w:sz w:val="28"/>
        </w:rPr>
        <w:t>под ударением;</w:t>
      </w:r>
    </w:p>
    <w:p w:rsidR="00CF40F1" w:rsidRDefault="009532B4" w:rsidP="00271188">
      <w:pPr>
        <w:widowControl w:val="0"/>
        <w:numPr>
          <w:ilvl w:val="0"/>
          <w:numId w:val="11"/>
        </w:numPr>
        <w:tabs>
          <w:tab w:val="left" w:pos="504"/>
        </w:tabs>
        <w:spacing w:after="0" w:line="240" w:lineRule="auto"/>
        <w:ind w:firstLine="355"/>
        <w:jc w:val="both"/>
        <w:rPr>
          <w:rFonts w:ascii="Times New Roman" w:eastAsia="Times New Roman" w:hAnsi="Times New Roman" w:cs="Times New Roman"/>
          <w:sz w:val="28"/>
        </w:rPr>
      </w:pPr>
      <w:r>
        <w:rPr>
          <w:rFonts w:ascii="Times New Roman" w:eastAsia="Times New Roman" w:hAnsi="Times New Roman" w:cs="Times New Roman"/>
          <w:sz w:val="28"/>
        </w:rPr>
        <w:t>писать прописную букву в начале предложения и в именах собственных;</w:t>
      </w:r>
    </w:p>
    <w:p w:rsidR="00CF40F1" w:rsidRDefault="009532B4" w:rsidP="00271188">
      <w:pPr>
        <w:widowControl w:val="0"/>
        <w:numPr>
          <w:ilvl w:val="0"/>
          <w:numId w:val="11"/>
        </w:numPr>
        <w:tabs>
          <w:tab w:val="left" w:pos="504"/>
        </w:tabs>
        <w:spacing w:after="0" w:line="240" w:lineRule="auto"/>
        <w:ind w:left="355"/>
        <w:rPr>
          <w:rFonts w:ascii="Times New Roman" w:eastAsia="Times New Roman" w:hAnsi="Times New Roman" w:cs="Times New Roman"/>
          <w:sz w:val="28"/>
        </w:rPr>
      </w:pPr>
      <w:r>
        <w:rPr>
          <w:rFonts w:ascii="Times New Roman" w:eastAsia="Times New Roman" w:hAnsi="Times New Roman" w:cs="Times New Roman"/>
          <w:sz w:val="28"/>
        </w:rPr>
        <w:t>ставить точку в конце предложения;</w:t>
      </w:r>
    </w:p>
    <w:p w:rsidR="00CF40F1" w:rsidRDefault="009532B4" w:rsidP="00271188">
      <w:pPr>
        <w:widowControl w:val="0"/>
        <w:numPr>
          <w:ilvl w:val="0"/>
          <w:numId w:val="11"/>
        </w:numPr>
        <w:tabs>
          <w:tab w:val="left" w:pos="504"/>
        </w:tabs>
        <w:spacing w:after="0" w:line="240" w:lineRule="auto"/>
        <w:ind w:firstLine="355"/>
        <w:jc w:val="both"/>
        <w:rPr>
          <w:rFonts w:ascii="Times New Roman" w:eastAsia="Times New Roman" w:hAnsi="Times New Roman" w:cs="Times New Roman"/>
          <w:sz w:val="28"/>
        </w:rPr>
      </w:pPr>
      <w:r>
        <w:rPr>
          <w:rFonts w:ascii="Times New Roman" w:eastAsia="Times New Roman" w:hAnsi="Times New Roman" w:cs="Times New Roman"/>
          <w:sz w:val="28"/>
        </w:rPr>
        <w:t>грамотно записывать под диктовку учителя и самостоятельно отдельные слова и простые предложения (в случаях, где орфоэпия и орфография совпадают) объёмом 10-20 слов.</w:t>
      </w:r>
    </w:p>
    <w:p w:rsidR="00CF40F1" w:rsidRDefault="009532B4">
      <w:pPr>
        <w:widowControl w:val="0"/>
        <w:spacing w:after="0" w:line="240" w:lineRule="auto"/>
        <w:ind w:left="336"/>
        <w:rPr>
          <w:rFonts w:ascii="Times New Roman" w:eastAsia="Times New Roman" w:hAnsi="Times New Roman" w:cs="Times New Roman"/>
          <w:i/>
          <w:sz w:val="28"/>
        </w:rPr>
      </w:pPr>
      <w:r>
        <w:rPr>
          <w:rFonts w:ascii="Times New Roman" w:eastAsia="Times New Roman" w:hAnsi="Times New Roman" w:cs="Times New Roman"/>
          <w:i/>
          <w:sz w:val="28"/>
        </w:rPr>
        <w:t>Ученик получит возможность научиться:</w:t>
      </w:r>
    </w:p>
    <w:p w:rsidR="00CF40F1" w:rsidRDefault="009532B4" w:rsidP="00271188">
      <w:pPr>
        <w:widowControl w:val="0"/>
        <w:numPr>
          <w:ilvl w:val="0"/>
          <w:numId w:val="12"/>
        </w:numPr>
        <w:tabs>
          <w:tab w:val="left" w:pos="504"/>
        </w:tabs>
        <w:spacing w:after="0" w:line="240" w:lineRule="auto"/>
        <w:ind w:left="355"/>
        <w:rPr>
          <w:rFonts w:ascii="Times New Roman" w:eastAsia="Times New Roman" w:hAnsi="Times New Roman" w:cs="Times New Roman"/>
          <w:sz w:val="28"/>
        </w:rPr>
      </w:pPr>
      <w:r>
        <w:rPr>
          <w:rFonts w:ascii="Times New Roman" w:eastAsia="Times New Roman" w:hAnsi="Times New Roman" w:cs="Times New Roman"/>
          <w:sz w:val="28"/>
        </w:rPr>
        <w:t>различать и сравнивать звонкие и глухие согласные звуки;</w:t>
      </w:r>
    </w:p>
    <w:p w:rsidR="00CF40F1" w:rsidRDefault="009532B4" w:rsidP="00271188">
      <w:pPr>
        <w:widowControl w:val="0"/>
        <w:numPr>
          <w:ilvl w:val="0"/>
          <w:numId w:val="12"/>
        </w:numPr>
        <w:tabs>
          <w:tab w:val="left" w:pos="504"/>
        </w:tabs>
        <w:spacing w:after="0" w:line="240" w:lineRule="auto"/>
        <w:ind w:left="355"/>
        <w:rPr>
          <w:rFonts w:ascii="Times New Roman" w:eastAsia="Times New Roman" w:hAnsi="Times New Roman" w:cs="Times New Roman"/>
          <w:sz w:val="28"/>
        </w:rPr>
      </w:pPr>
      <w:r>
        <w:rPr>
          <w:rFonts w:ascii="Times New Roman" w:eastAsia="Times New Roman" w:hAnsi="Times New Roman" w:cs="Times New Roman"/>
          <w:sz w:val="28"/>
        </w:rPr>
        <w:t>читать целыми словами и предложениями;</w:t>
      </w:r>
    </w:p>
    <w:p w:rsidR="00CF40F1" w:rsidRDefault="009532B4" w:rsidP="00271188">
      <w:pPr>
        <w:widowControl w:val="0"/>
        <w:numPr>
          <w:ilvl w:val="0"/>
          <w:numId w:val="12"/>
        </w:numPr>
        <w:tabs>
          <w:tab w:val="left" w:pos="504"/>
        </w:tabs>
        <w:spacing w:after="0" w:line="240" w:lineRule="auto"/>
        <w:ind w:right="5" w:firstLine="355"/>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самостоятельно читать небольшие по объёму художественные произведения;</w:t>
      </w:r>
    </w:p>
    <w:p w:rsidR="00CF40F1" w:rsidRDefault="009532B4" w:rsidP="00271188">
      <w:pPr>
        <w:widowControl w:val="0"/>
        <w:numPr>
          <w:ilvl w:val="0"/>
          <w:numId w:val="12"/>
        </w:numPr>
        <w:tabs>
          <w:tab w:val="left" w:pos="504"/>
        </w:tabs>
        <w:spacing w:after="0" w:line="240" w:lineRule="auto"/>
        <w:ind w:left="355"/>
        <w:rPr>
          <w:rFonts w:ascii="Times New Roman" w:eastAsia="Times New Roman" w:hAnsi="Times New Roman" w:cs="Times New Roman"/>
          <w:sz w:val="28"/>
        </w:rPr>
      </w:pPr>
      <w:r>
        <w:rPr>
          <w:rFonts w:ascii="Times New Roman" w:eastAsia="Times New Roman" w:hAnsi="Times New Roman" w:cs="Times New Roman"/>
          <w:sz w:val="28"/>
        </w:rPr>
        <w:t>выделять в словах слоги в устной работе;</w:t>
      </w:r>
    </w:p>
    <w:p w:rsidR="00CF40F1" w:rsidRDefault="009532B4" w:rsidP="00271188">
      <w:pPr>
        <w:widowControl w:val="0"/>
        <w:numPr>
          <w:ilvl w:val="0"/>
          <w:numId w:val="12"/>
        </w:numPr>
        <w:tabs>
          <w:tab w:val="left" w:pos="504"/>
        </w:tabs>
        <w:spacing w:after="0" w:line="240" w:lineRule="auto"/>
        <w:ind w:right="14" w:firstLine="355"/>
        <w:jc w:val="both"/>
        <w:rPr>
          <w:rFonts w:ascii="Times New Roman" w:eastAsia="Times New Roman" w:hAnsi="Times New Roman" w:cs="Times New Roman"/>
          <w:sz w:val="28"/>
        </w:rPr>
      </w:pPr>
      <w:r>
        <w:rPr>
          <w:rFonts w:ascii="Times New Roman" w:eastAsia="Times New Roman" w:hAnsi="Times New Roman" w:cs="Times New Roman"/>
          <w:sz w:val="28"/>
        </w:rPr>
        <w:t>правильно называть буквы русского алфавита, знать их последовательность;</w:t>
      </w:r>
    </w:p>
    <w:p w:rsidR="00CF40F1" w:rsidRDefault="009532B4">
      <w:pPr>
        <w:widowControl w:val="0"/>
        <w:spacing w:after="0" w:line="240" w:lineRule="auto"/>
        <w:ind w:right="14" w:firstLine="360"/>
        <w:rPr>
          <w:rFonts w:ascii="Times New Roman" w:eastAsia="Times New Roman" w:hAnsi="Times New Roman" w:cs="Times New Roman"/>
          <w:sz w:val="28"/>
        </w:rPr>
      </w:pPr>
      <w:r>
        <w:rPr>
          <w:rFonts w:ascii="Times New Roman" w:eastAsia="Times New Roman" w:hAnsi="Times New Roman" w:cs="Times New Roman"/>
          <w:sz w:val="28"/>
        </w:rPr>
        <w:t>. переносить слова (в случаях однозначного деления слова на слоги);</w:t>
      </w:r>
    </w:p>
    <w:p w:rsidR="00CF40F1" w:rsidRDefault="009532B4" w:rsidP="00271188">
      <w:pPr>
        <w:widowControl w:val="0"/>
        <w:numPr>
          <w:ilvl w:val="0"/>
          <w:numId w:val="13"/>
        </w:numPr>
        <w:tabs>
          <w:tab w:val="left" w:pos="504"/>
        </w:tabs>
        <w:spacing w:after="0" w:line="240" w:lineRule="auto"/>
        <w:ind w:right="14" w:firstLine="355"/>
        <w:jc w:val="both"/>
        <w:rPr>
          <w:rFonts w:ascii="Times New Roman" w:eastAsia="Times New Roman" w:hAnsi="Times New Roman" w:cs="Times New Roman"/>
          <w:sz w:val="28"/>
        </w:rPr>
      </w:pPr>
      <w:r>
        <w:rPr>
          <w:rFonts w:ascii="Times New Roman" w:eastAsia="Times New Roman" w:hAnsi="Times New Roman" w:cs="Times New Roman"/>
          <w:sz w:val="28"/>
        </w:rPr>
        <w:t>участвовать в диалоге, учитывать разные мнения и стремиться к координации различных позиций в сотрудничестве;</w:t>
      </w:r>
    </w:p>
    <w:p w:rsidR="00CF40F1" w:rsidRDefault="009532B4" w:rsidP="00271188">
      <w:pPr>
        <w:widowControl w:val="0"/>
        <w:numPr>
          <w:ilvl w:val="0"/>
          <w:numId w:val="13"/>
        </w:numPr>
        <w:tabs>
          <w:tab w:val="left" w:pos="504"/>
        </w:tabs>
        <w:spacing w:after="0" w:line="240" w:lineRule="auto"/>
        <w:ind w:left="355"/>
        <w:rPr>
          <w:rFonts w:ascii="Times New Roman" w:eastAsia="Times New Roman" w:hAnsi="Times New Roman" w:cs="Times New Roman"/>
          <w:sz w:val="28"/>
        </w:rPr>
      </w:pPr>
      <w:r>
        <w:rPr>
          <w:rFonts w:ascii="Times New Roman" w:eastAsia="Times New Roman" w:hAnsi="Times New Roman" w:cs="Times New Roman"/>
          <w:sz w:val="28"/>
        </w:rPr>
        <w:t>соблюдать орфоэпические нормы.</w:t>
      </w:r>
    </w:p>
    <w:p w:rsidR="00CF40F1" w:rsidRDefault="009532B4" w:rsidP="00271188">
      <w:pPr>
        <w:widowControl w:val="0"/>
        <w:numPr>
          <w:ilvl w:val="0"/>
          <w:numId w:val="13"/>
        </w:numPr>
        <w:spacing w:after="0" w:line="259" w:lineRule="auto"/>
        <w:ind w:left="744" w:hanging="360"/>
        <w:jc w:val="both"/>
        <w:rPr>
          <w:rFonts w:ascii="Times New Roman" w:eastAsia="Times New Roman" w:hAnsi="Times New Roman" w:cs="Times New Roman"/>
          <w:b/>
          <w:sz w:val="20"/>
        </w:rPr>
      </w:pPr>
      <w:r>
        <w:rPr>
          <w:rFonts w:ascii="Times New Roman" w:eastAsia="Times New Roman" w:hAnsi="Times New Roman" w:cs="Times New Roman"/>
          <w:b/>
          <w:sz w:val="28"/>
        </w:rPr>
        <w:t>Планируемые результаты освоения программы по русскому языку в 1 классе</w:t>
      </w:r>
    </w:p>
    <w:p w:rsidR="00CF40F1" w:rsidRDefault="009532B4">
      <w:pPr>
        <w:spacing w:after="0" w:line="240" w:lineRule="auto"/>
        <w:ind w:firstLine="709"/>
        <w:jc w:val="both"/>
        <w:rPr>
          <w:rFonts w:ascii="Times New Roman" w:eastAsia="Times New Roman" w:hAnsi="Times New Roman" w:cs="Times New Roman"/>
          <w:b/>
          <w:i/>
          <w:sz w:val="28"/>
        </w:rPr>
      </w:pPr>
      <w:r>
        <w:rPr>
          <w:rFonts w:ascii="Times New Roman" w:eastAsia="Times New Roman" w:hAnsi="Times New Roman" w:cs="Times New Roman"/>
          <w:b/>
          <w:i/>
          <w:sz w:val="28"/>
        </w:rPr>
        <w:t>Ученик научится:</w:t>
      </w:r>
    </w:p>
    <w:p w:rsidR="00CF40F1" w:rsidRDefault="009532B4" w:rsidP="00271188">
      <w:pPr>
        <w:widowControl w:val="0"/>
        <w:numPr>
          <w:ilvl w:val="0"/>
          <w:numId w:val="14"/>
        </w:numPr>
        <w:tabs>
          <w:tab w:val="left" w:pos="619"/>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различать, сравнивать:</w:t>
      </w:r>
    </w:p>
    <w:p w:rsidR="00CF40F1" w:rsidRDefault="009532B4">
      <w:pPr>
        <w:widowControl w:val="0"/>
        <w:tabs>
          <w:tab w:val="left" w:pos="619"/>
        </w:tabs>
        <w:spacing w:after="0" w:line="240" w:lineRule="auto"/>
        <w:ind w:left="389"/>
        <w:rPr>
          <w:rFonts w:ascii="Times New Roman" w:eastAsia="Times New Roman" w:hAnsi="Times New Roman" w:cs="Times New Roman"/>
          <w:sz w:val="28"/>
        </w:rPr>
      </w:pPr>
      <w:r>
        <w:rPr>
          <w:rFonts w:ascii="Times New Roman" w:eastAsia="Times New Roman" w:hAnsi="Times New Roman" w:cs="Times New Roman"/>
          <w:b/>
          <w:sz w:val="28"/>
        </w:rPr>
        <w:t>—</w:t>
      </w:r>
      <w:r>
        <w:rPr>
          <w:rFonts w:ascii="Times New Roman" w:eastAsia="Times New Roman" w:hAnsi="Times New Roman" w:cs="Times New Roman"/>
          <w:b/>
          <w:sz w:val="28"/>
        </w:rPr>
        <w:tab/>
      </w:r>
      <w:r>
        <w:rPr>
          <w:rFonts w:ascii="Times New Roman" w:eastAsia="Times New Roman" w:hAnsi="Times New Roman" w:cs="Times New Roman"/>
          <w:sz w:val="28"/>
        </w:rPr>
        <w:t>звуки и буквы;</w:t>
      </w:r>
    </w:p>
    <w:p w:rsidR="00CF40F1" w:rsidRDefault="009532B4">
      <w:pPr>
        <w:widowControl w:val="0"/>
        <w:tabs>
          <w:tab w:val="left" w:pos="619"/>
        </w:tabs>
        <w:spacing w:after="0" w:line="240" w:lineRule="auto"/>
        <w:ind w:left="389"/>
        <w:rPr>
          <w:rFonts w:ascii="Times New Roman" w:eastAsia="Times New Roman" w:hAnsi="Times New Roman" w:cs="Times New Roman"/>
          <w:b/>
          <w:sz w:val="28"/>
        </w:rPr>
      </w:pPr>
      <w:r>
        <w:rPr>
          <w:rFonts w:ascii="Times New Roman" w:eastAsia="Times New Roman" w:hAnsi="Times New Roman" w:cs="Times New Roman"/>
          <w:b/>
          <w:sz w:val="28"/>
        </w:rPr>
        <w:lastRenderedPageBreak/>
        <w:t>—</w:t>
      </w:r>
      <w:r>
        <w:rPr>
          <w:rFonts w:ascii="Times New Roman" w:eastAsia="Times New Roman" w:hAnsi="Times New Roman" w:cs="Times New Roman"/>
          <w:sz w:val="28"/>
        </w:rPr>
        <w:t xml:space="preserve">ударные и безударные гласные звуки; </w:t>
      </w:r>
    </w:p>
    <w:p w:rsidR="00CF40F1" w:rsidRDefault="009532B4">
      <w:pPr>
        <w:widowControl w:val="0"/>
        <w:tabs>
          <w:tab w:val="left" w:pos="619"/>
        </w:tabs>
        <w:spacing w:after="0" w:line="240" w:lineRule="auto"/>
        <w:ind w:left="389"/>
        <w:rPr>
          <w:rFonts w:ascii="Times New Roman" w:eastAsia="Times New Roman" w:hAnsi="Times New Roman" w:cs="Times New Roman"/>
          <w:sz w:val="28"/>
        </w:rPr>
      </w:pPr>
      <w:r>
        <w:rPr>
          <w:rFonts w:ascii="Times New Roman" w:eastAsia="Times New Roman" w:hAnsi="Times New Roman" w:cs="Times New Roman"/>
          <w:b/>
          <w:sz w:val="28"/>
        </w:rPr>
        <w:t>—</w:t>
      </w:r>
      <w:r>
        <w:rPr>
          <w:rFonts w:ascii="Times New Roman" w:eastAsia="Times New Roman" w:hAnsi="Times New Roman" w:cs="Times New Roman"/>
          <w:sz w:val="28"/>
        </w:rPr>
        <w:t>твёрдые</w:t>
      </w:r>
      <w:r>
        <w:rPr>
          <w:rFonts w:ascii="Times New Roman" w:eastAsia="Times New Roman" w:hAnsi="Times New Roman" w:cs="Times New Roman"/>
          <w:b/>
          <w:sz w:val="28"/>
        </w:rPr>
        <w:t xml:space="preserve"> </w:t>
      </w:r>
      <w:r>
        <w:rPr>
          <w:rFonts w:ascii="Times New Roman" w:eastAsia="Times New Roman" w:hAnsi="Times New Roman" w:cs="Times New Roman"/>
          <w:sz w:val="28"/>
        </w:rPr>
        <w:t>и мягкие согласные звуки, глухие и звонкие согласные звуки;</w:t>
      </w:r>
    </w:p>
    <w:p w:rsidR="00CF40F1" w:rsidRDefault="009532B4">
      <w:pPr>
        <w:widowControl w:val="0"/>
        <w:tabs>
          <w:tab w:val="left" w:pos="619"/>
        </w:tabs>
        <w:spacing w:after="0" w:line="240" w:lineRule="auto"/>
        <w:ind w:left="389"/>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звук, слог, слово;</w:t>
      </w:r>
    </w:p>
    <w:p w:rsidR="00CF40F1" w:rsidRDefault="009532B4">
      <w:pPr>
        <w:widowControl w:val="0"/>
        <w:tabs>
          <w:tab w:val="left" w:pos="619"/>
        </w:tabs>
        <w:spacing w:after="0" w:line="240" w:lineRule="auto"/>
        <w:ind w:left="389"/>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vertAlign w:val="superscript"/>
        </w:rPr>
        <w:t xml:space="preserve"> </w:t>
      </w:r>
      <w:r>
        <w:rPr>
          <w:rFonts w:ascii="Times New Roman" w:eastAsia="Times New Roman" w:hAnsi="Times New Roman" w:cs="Times New Roman"/>
          <w:sz w:val="28"/>
        </w:rPr>
        <w:t>слово и предложение;</w:t>
      </w:r>
    </w:p>
    <w:p w:rsidR="00CF40F1" w:rsidRDefault="009532B4" w:rsidP="00271188">
      <w:pPr>
        <w:widowControl w:val="0"/>
        <w:numPr>
          <w:ilvl w:val="0"/>
          <w:numId w:val="15"/>
        </w:numPr>
        <w:tabs>
          <w:tab w:val="left" w:pos="619"/>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кратко характеризовать:</w:t>
      </w:r>
    </w:p>
    <w:p w:rsidR="00CF40F1" w:rsidRDefault="009532B4">
      <w:pPr>
        <w:widowControl w:val="0"/>
        <w:spacing w:after="0" w:line="240" w:lineRule="auto"/>
        <w:ind w:firstLine="326"/>
        <w:jc w:val="both"/>
        <w:rPr>
          <w:rFonts w:ascii="Times New Roman" w:eastAsia="Times New Roman" w:hAnsi="Times New Roman" w:cs="Times New Roman"/>
          <w:sz w:val="28"/>
        </w:rPr>
      </w:pPr>
      <w:r>
        <w:rPr>
          <w:rFonts w:ascii="Times New Roman" w:eastAsia="Times New Roman" w:hAnsi="Times New Roman" w:cs="Times New Roman"/>
          <w:b/>
          <w:sz w:val="28"/>
        </w:rPr>
        <w:t>—</w:t>
      </w:r>
      <w:r>
        <w:rPr>
          <w:rFonts w:ascii="Times New Roman" w:eastAsia="Times New Roman" w:hAnsi="Times New Roman" w:cs="Times New Roman"/>
          <w:b/>
          <w:sz w:val="28"/>
          <w:vertAlign w:val="superscript"/>
        </w:rPr>
        <w:t xml:space="preserve"> </w:t>
      </w:r>
      <w:r>
        <w:rPr>
          <w:rFonts w:ascii="Times New Roman" w:eastAsia="Times New Roman" w:hAnsi="Times New Roman" w:cs="Times New Roman"/>
          <w:sz w:val="28"/>
        </w:rPr>
        <w:t>звуки русского языка (гласные ударные/безударные, согласные твёрдые/мягкие, согласные звонкие/глухие);</w:t>
      </w:r>
    </w:p>
    <w:p w:rsidR="00CF40F1" w:rsidRDefault="009532B4">
      <w:pPr>
        <w:widowControl w:val="0"/>
        <w:tabs>
          <w:tab w:val="left" w:pos="528"/>
        </w:tabs>
        <w:spacing w:after="0" w:line="240" w:lineRule="auto"/>
        <w:ind w:firstLine="298"/>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условия выбора и написания буквы гласного звука после мягких и твёрдых согласных;</w:t>
      </w:r>
    </w:p>
    <w:p w:rsidR="00CF40F1" w:rsidRDefault="009532B4" w:rsidP="00271188">
      <w:pPr>
        <w:widowControl w:val="0"/>
        <w:numPr>
          <w:ilvl w:val="0"/>
          <w:numId w:val="16"/>
        </w:numPr>
        <w:tabs>
          <w:tab w:val="left" w:pos="619"/>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решать учебные и практические задачи:</w:t>
      </w:r>
    </w:p>
    <w:p w:rsidR="00CF40F1" w:rsidRDefault="009532B4">
      <w:pPr>
        <w:widowControl w:val="0"/>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 </w:t>
      </w:r>
      <w:r>
        <w:rPr>
          <w:rFonts w:ascii="Times New Roman" w:eastAsia="Times New Roman" w:hAnsi="Times New Roman" w:cs="Times New Roman"/>
          <w:sz w:val="28"/>
        </w:rPr>
        <w:t>выделять</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предложение и слово из речевого потока; </w:t>
      </w:r>
    </w:p>
    <w:p w:rsidR="00CF40F1" w:rsidRDefault="009532B4">
      <w:pPr>
        <w:widowControl w:val="0"/>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     — </w:t>
      </w:r>
      <w:r>
        <w:rPr>
          <w:rFonts w:ascii="Times New Roman" w:eastAsia="Times New Roman" w:hAnsi="Times New Roman" w:cs="Times New Roman"/>
          <w:sz w:val="28"/>
        </w:rPr>
        <w:t>проводить</w:t>
      </w:r>
      <w:r>
        <w:rPr>
          <w:rFonts w:ascii="Times New Roman" w:eastAsia="Times New Roman" w:hAnsi="Times New Roman" w:cs="Times New Roman"/>
          <w:b/>
          <w:sz w:val="28"/>
        </w:rPr>
        <w:t xml:space="preserve"> </w:t>
      </w:r>
      <w:r>
        <w:rPr>
          <w:rFonts w:ascii="Times New Roman" w:eastAsia="Times New Roman" w:hAnsi="Times New Roman" w:cs="Times New Roman"/>
          <w:sz w:val="28"/>
        </w:rPr>
        <w:t>звуковой анализ и строить модели звукового состава слов, состоящих из четырёх-пяти звуков;</w:t>
      </w:r>
    </w:p>
    <w:p w:rsidR="00CF40F1" w:rsidRDefault="009532B4">
      <w:pPr>
        <w:widowControl w:val="0"/>
        <w:tabs>
          <w:tab w:val="left" w:pos="619"/>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t>выделять в словах слоги;</w:t>
      </w:r>
    </w:p>
    <w:p w:rsidR="00CF40F1" w:rsidRDefault="009532B4">
      <w:pPr>
        <w:widowControl w:val="0"/>
        <w:spacing w:after="0" w:line="240" w:lineRule="auto"/>
        <w:ind w:firstLine="346"/>
        <w:jc w:val="both"/>
        <w:rPr>
          <w:rFonts w:ascii="Times New Roman" w:eastAsia="Times New Roman" w:hAnsi="Times New Roman" w:cs="Times New Roman"/>
          <w:sz w:val="28"/>
        </w:rPr>
      </w:pPr>
      <w:r>
        <w:rPr>
          <w:rFonts w:ascii="Times New Roman" w:eastAsia="Times New Roman" w:hAnsi="Times New Roman" w:cs="Times New Roman"/>
          <w:b/>
          <w:sz w:val="28"/>
        </w:rPr>
        <w:t xml:space="preserve">— </w:t>
      </w:r>
      <w:r>
        <w:rPr>
          <w:rFonts w:ascii="Times New Roman" w:eastAsia="Times New Roman" w:hAnsi="Times New Roman" w:cs="Times New Roman"/>
          <w:sz w:val="28"/>
        </w:rPr>
        <w:t>правильно</w:t>
      </w:r>
      <w:r>
        <w:rPr>
          <w:rFonts w:ascii="Times New Roman" w:eastAsia="Times New Roman" w:hAnsi="Times New Roman" w:cs="Times New Roman"/>
          <w:b/>
          <w:sz w:val="28"/>
        </w:rPr>
        <w:t xml:space="preserve"> </w:t>
      </w:r>
      <w:r>
        <w:rPr>
          <w:rFonts w:ascii="Times New Roman" w:eastAsia="Times New Roman" w:hAnsi="Times New Roman" w:cs="Times New Roman"/>
          <w:sz w:val="28"/>
        </w:rPr>
        <w:t>называть буквы русского алфавита, знать их последовательность;</w:t>
      </w:r>
    </w:p>
    <w:p w:rsidR="00CF40F1" w:rsidRDefault="009532B4">
      <w:pPr>
        <w:widowControl w:val="0"/>
        <w:spacing w:after="0" w:line="240" w:lineRule="auto"/>
        <w:jc w:val="both"/>
        <w:rPr>
          <w:rFonts w:ascii="Times New Roman" w:eastAsia="Times New Roman" w:hAnsi="Times New Roman" w:cs="Times New Roman"/>
          <w:b/>
          <w:i/>
          <w:spacing w:val="20"/>
          <w:sz w:val="28"/>
        </w:rPr>
      </w:pP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 правильно писать сочетания </w:t>
      </w:r>
      <w:proofErr w:type="spellStart"/>
      <w:r>
        <w:rPr>
          <w:rFonts w:ascii="Times New Roman" w:eastAsia="Times New Roman" w:hAnsi="Times New Roman" w:cs="Times New Roman"/>
          <w:i/>
          <w:spacing w:val="20"/>
          <w:sz w:val="28"/>
        </w:rPr>
        <w:t>ча</w:t>
      </w:r>
      <w:proofErr w:type="spellEnd"/>
      <w:r>
        <w:rPr>
          <w:rFonts w:ascii="Times New Roman" w:eastAsia="Times New Roman" w:hAnsi="Times New Roman" w:cs="Times New Roman"/>
          <w:i/>
          <w:spacing w:val="20"/>
          <w:sz w:val="28"/>
        </w:rPr>
        <w:t xml:space="preserve"> — ща, чу — </w:t>
      </w:r>
      <w:proofErr w:type="spellStart"/>
      <w:r>
        <w:rPr>
          <w:rFonts w:ascii="Times New Roman" w:eastAsia="Times New Roman" w:hAnsi="Times New Roman" w:cs="Times New Roman"/>
          <w:i/>
          <w:spacing w:val="20"/>
          <w:sz w:val="28"/>
        </w:rPr>
        <w:t>щу</w:t>
      </w:r>
      <w:proofErr w:type="spellEnd"/>
      <w:r>
        <w:rPr>
          <w:rFonts w:ascii="Times New Roman" w:eastAsia="Times New Roman" w:hAnsi="Times New Roman" w:cs="Times New Roman"/>
          <w:i/>
          <w:spacing w:val="20"/>
          <w:sz w:val="28"/>
        </w:rPr>
        <w:t xml:space="preserve">, </w:t>
      </w:r>
      <w:proofErr w:type="spellStart"/>
      <w:r>
        <w:rPr>
          <w:rFonts w:ascii="Times New Roman" w:eastAsia="Times New Roman" w:hAnsi="Times New Roman" w:cs="Times New Roman"/>
          <w:i/>
          <w:spacing w:val="20"/>
          <w:sz w:val="28"/>
        </w:rPr>
        <w:t>жи</w:t>
      </w:r>
      <w:proofErr w:type="spellEnd"/>
      <w:r>
        <w:rPr>
          <w:rFonts w:ascii="Times New Roman" w:eastAsia="Times New Roman" w:hAnsi="Times New Roman" w:cs="Times New Roman"/>
          <w:i/>
          <w:spacing w:val="20"/>
          <w:sz w:val="28"/>
        </w:rPr>
        <w:t xml:space="preserve"> </w:t>
      </w:r>
      <w:proofErr w:type="gramStart"/>
      <w:r>
        <w:rPr>
          <w:rFonts w:ascii="Times New Roman" w:eastAsia="Times New Roman" w:hAnsi="Times New Roman" w:cs="Times New Roman"/>
          <w:i/>
          <w:spacing w:val="20"/>
          <w:sz w:val="28"/>
        </w:rPr>
        <w:t>—ш</w:t>
      </w:r>
      <w:proofErr w:type="gramEnd"/>
      <w:r>
        <w:rPr>
          <w:rFonts w:ascii="Times New Roman" w:eastAsia="Times New Roman" w:hAnsi="Times New Roman" w:cs="Times New Roman"/>
          <w:i/>
          <w:spacing w:val="20"/>
          <w:sz w:val="28"/>
        </w:rPr>
        <w:t>и</w:t>
      </w:r>
      <w:r>
        <w:rPr>
          <w:rFonts w:ascii="Times New Roman" w:eastAsia="Times New Roman" w:hAnsi="Times New Roman" w:cs="Times New Roman"/>
          <w:b/>
          <w:sz w:val="28"/>
        </w:rPr>
        <w:t xml:space="preserve"> </w:t>
      </w:r>
      <w:r>
        <w:rPr>
          <w:rFonts w:ascii="Times New Roman" w:eastAsia="Times New Roman" w:hAnsi="Times New Roman" w:cs="Times New Roman"/>
          <w:sz w:val="28"/>
        </w:rPr>
        <w:t>под ударением;</w:t>
      </w:r>
    </w:p>
    <w:p w:rsidR="00CF40F1" w:rsidRDefault="009532B4">
      <w:pPr>
        <w:widowControl w:val="0"/>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 переносить слова;</w:t>
      </w:r>
    </w:p>
    <w:p w:rsidR="00CF40F1" w:rsidRDefault="009532B4">
      <w:pPr>
        <w:widowControl w:val="0"/>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 писать прописную букву в начале предложения и в именах собственных;</w:t>
      </w:r>
    </w:p>
    <w:p w:rsidR="00CF40F1" w:rsidRDefault="009532B4">
      <w:pPr>
        <w:widowControl w:val="0"/>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     </w:t>
      </w:r>
      <w:r>
        <w:rPr>
          <w:rFonts w:ascii="Times New Roman" w:eastAsia="Times New Roman" w:hAnsi="Times New Roman" w:cs="Times New Roman"/>
          <w:sz w:val="28"/>
        </w:rPr>
        <w:t>— правильно писать словарные слова, определённые программой;</w:t>
      </w:r>
    </w:p>
    <w:p w:rsidR="00CF40F1" w:rsidRDefault="009532B4">
      <w:pPr>
        <w:widowControl w:val="0"/>
        <w:tabs>
          <w:tab w:val="left" w:pos="595"/>
        </w:tabs>
        <w:spacing w:after="0" w:line="240" w:lineRule="auto"/>
        <w:ind w:left="370"/>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ставить точку в конце предложения;</w:t>
      </w:r>
    </w:p>
    <w:p w:rsidR="00CF40F1" w:rsidRDefault="009532B4" w:rsidP="00271188">
      <w:pPr>
        <w:widowControl w:val="0"/>
        <w:numPr>
          <w:ilvl w:val="0"/>
          <w:numId w:val="17"/>
        </w:numPr>
        <w:tabs>
          <w:tab w:val="left" w:pos="562"/>
        </w:tabs>
        <w:spacing w:after="0" w:line="240" w:lineRule="auto"/>
        <w:ind w:firstLine="336"/>
        <w:jc w:val="both"/>
        <w:rPr>
          <w:rFonts w:ascii="Times New Roman" w:eastAsia="Times New Roman" w:hAnsi="Times New Roman" w:cs="Times New Roman"/>
          <w:sz w:val="28"/>
        </w:rPr>
      </w:pPr>
      <w:r>
        <w:rPr>
          <w:rFonts w:ascii="Times New Roman" w:eastAsia="Times New Roman" w:hAnsi="Times New Roman" w:cs="Times New Roman"/>
          <w:sz w:val="28"/>
        </w:rPr>
        <w:t>грамотно записывать под диктовку учителя и самостоятельно отдельные слова и простые предложения (в случаях, где орфоэпия и орфография совпадают);</w:t>
      </w:r>
    </w:p>
    <w:p w:rsidR="00CF40F1" w:rsidRDefault="009532B4" w:rsidP="00271188">
      <w:pPr>
        <w:widowControl w:val="0"/>
        <w:numPr>
          <w:ilvl w:val="0"/>
          <w:numId w:val="17"/>
        </w:numPr>
        <w:tabs>
          <w:tab w:val="left" w:pos="562"/>
        </w:tabs>
        <w:spacing w:after="0" w:line="240" w:lineRule="auto"/>
        <w:ind w:firstLine="336"/>
        <w:jc w:val="both"/>
        <w:rPr>
          <w:rFonts w:ascii="Times New Roman" w:eastAsia="Times New Roman" w:hAnsi="Times New Roman" w:cs="Times New Roman"/>
          <w:sz w:val="28"/>
        </w:rPr>
      </w:pPr>
      <w:r>
        <w:rPr>
          <w:rFonts w:ascii="Times New Roman" w:eastAsia="Times New Roman" w:hAnsi="Times New Roman" w:cs="Times New Roman"/>
          <w:sz w:val="28"/>
        </w:rPr>
        <w:t>безошибочно списывать и писать под диктовку тексты объёмом 15-30 слов;</w:t>
      </w:r>
    </w:p>
    <w:p w:rsidR="00CF40F1" w:rsidRDefault="009532B4">
      <w:pPr>
        <w:widowControl w:val="0"/>
        <w:tabs>
          <w:tab w:val="left" w:pos="595"/>
        </w:tabs>
        <w:spacing w:after="0" w:line="240" w:lineRule="auto"/>
        <w:ind w:left="370"/>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осознавать цели и ситуации устного общения;</w:t>
      </w:r>
    </w:p>
    <w:p w:rsidR="00CF40F1" w:rsidRDefault="009532B4">
      <w:pPr>
        <w:widowControl w:val="0"/>
        <w:tabs>
          <w:tab w:val="left" w:pos="605"/>
        </w:tabs>
        <w:spacing w:after="0" w:line="240" w:lineRule="auto"/>
        <w:ind w:left="370"/>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 xml:space="preserve">соблюдать в повседневной жизни нормы речевого этикета. </w:t>
      </w:r>
    </w:p>
    <w:p w:rsidR="00CF40F1" w:rsidRDefault="009532B4">
      <w:pPr>
        <w:widowControl w:val="0"/>
        <w:tabs>
          <w:tab w:val="left" w:pos="605"/>
        </w:tabs>
        <w:spacing w:after="0" w:line="240" w:lineRule="auto"/>
        <w:ind w:left="370"/>
        <w:jc w:val="both"/>
        <w:rPr>
          <w:rFonts w:ascii="Times New Roman" w:eastAsia="Times New Roman" w:hAnsi="Times New Roman" w:cs="Times New Roman"/>
          <w:b/>
          <w:i/>
          <w:spacing w:val="20"/>
          <w:sz w:val="28"/>
        </w:rPr>
      </w:pPr>
      <w:r>
        <w:rPr>
          <w:rFonts w:ascii="Times New Roman" w:eastAsia="Times New Roman" w:hAnsi="Times New Roman" w:cs="Times New Roman"/>
          <w:b/>
          <w:i/>
          <w:spacing w:val="20"/>
          <w:sz w:val="28"/>
        </w:rPr>
        <w:t>Ученик получит возможность научиться:</w:t>
      </w:r>
    </w:p>
    <w:p w:rsidR="00CF40F1" w:rsidRDefault="009532B4" w:rsidP="00271188">
      <w:pPr>
        <w:widowControl w:val="0"/>
        <w:numPr>
          <w:ilvl w:val="0"/>
          <w:numId w:val="18"/>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выявлять слова, значение которых требует уточнения, и уточнять их</w:t>
      </w:r>
    </w:p>
    <w:p w:rsidR="00CF40F1" w:rsidRDefault="009532B4">
      <w:pPr>
        <w:widowControl w:val="0"/>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значение по тексту или с помощью толкового словаря;</w:t>
      </w:r>
    </w:p>
    <w:p w:rsidR="00CF40F1" w:rsidRDefault="009532B4" w:rsidP="00271188">
      <w:pPr>
        <w:widowControl w:val="0"/>
        <w:numPr>
          <w:ilvl w:val="0"/>
          <w:numId w:val="19"/>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 xml:space="preserve">использовать алфавит при работе со словарями </w:t>
      </w:r>
      <w:r>
        <w:rPr>
          <w:rFonts w:ascii="Times New Roman" w:eastAsia="Times New Roman" w:hAnsi="Times New Roman" w:cs="Times New Roman"/>
          <w:i/>
          <w:spacing w:val="20"/>
          <w:sz w:val="28"/>
        </w:rPr>
        <w:t xml:space="preserve">и </w:t>
      </w:r>
      <w:r>
        <w:rPr>
          <w:rFonts w:ascii="Times New Roman" w:eastAsia="Times New Roman" w:hAnsi="Times New Roman" w:cs="Times New Roman"/>
          <w:sz w:val="28"/>
        </w:rPr>
        <w:t>справочниками;</w:t>
      </w:r>
    </w:p>
    <w:p w:rsidR="00CF40F1" w:rsidRDefault="009532B4" w:rsidP="00271188">
      <w:pPr>
        <w:widowControl w:val="0"/>
        <w:numPr>
          <w:ilvl w:val="0"/>
          <w:numId w:val="19"/>
        </w:numPr>
        <w:tabs>
          <w:tab w:val="left" w:pos="562"/>
        </w:tabs>
        <w:spacing w:after="0" w:line="240" w:lineRule="auto"/>
        <w:ind w:firstLine="374"/>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различать слова, называющие предметы, действия </w:t>
      </w:r>
      <w:r>
        <w:rPr>
          <w:rFonts w:ascii="Times New Roman" w:eastAsia="Times New Roman" w:hAnsi="Times New Roman" w:cs="Times New Roman"/>
          <w:i/>
          <w:spacing w:val="20"/>
          <w:sz w:val="28"/>
        </w:rPr>
        <w:t xml:space="preserve">и </w:t>
      </w:r>
      <w:r>
        <w:rPr>
          <w:rFonts w:ascii="Times New Roman" w:eastAsia="Times New Roman" w:hAnsi="Times New Roman" w:cs="Times New Roman"/>
          <w:sz w:val="28"/>
        </w:rPr>
        <w:t>признаки; задавать вопросы к словам;</w:t>
      </w:r>
    </w:p>
    <w:p w:rsidR="00CF40F1" w:rsidRDefault="009532B4" w:rsidP="00271188">
      <w:pPr>
        <w:widowControl w:val="0"/>
        <w:numPr>
          <w:ilvl w:val="0"/>
          <w:numId w:val="19"/>
        </w:numPr>
        <w:tabs>
          <w:tab w:val="left" w:pos="562"/>
        </w:tabs>
        <w:spacing w:after="0" w:line="240" w:lineRule="auto"/>
        <w:ind w:firstLine="374"/>
        <w:jc w:val="both"/>
        <w:rPr>
          <w:rFonts w:ascii="Times New Roman" w:eastAsia="Times New Roman" w:hAnsi="Times New Roman" w:cs="Times New Roman"/>
          <w:sz w:val="28"/>
        </w:rPr>
      </w:pPr>
      <w:r>
        <w:rPr>
          <w:rFonts w:ascii="Times New Roman" w:eastAsia="Times New Roman" w:hAnsi="Times New Roman" w:cs="Times New Roman"/>
          <w:sz w:val="28"/>
        </w:rPr>
        <w:t>выбирать языковые средства в соответствии с целями и условиями общения для эффективного решения коммуникативной задачи;</w:t>
      </w:r>
    </w:p>
    <w:p w:rsidR="00CF40F1" w:rsidRDefault="009532B4" w:rsidP="00271188">
      <w:pPr>
        <w:widowControl w:val="0"/>
        <w:numPr>
          <w:ilvl w:val="0"/>
          <w:numId w:val="19"/>
        </w:numPr>
        <w:tabs>
          <w:tab w:val="left" w:pos="562"/>
        </w:tabs>
        <w:spacing w:after="0" w:line="240" w:lineRule="auto"/>
        <w:ind w:firstLine="374"/>
        <w:jc w:val="both"/>
        <w:rPr>
          <w:rFonts w:ascii="Times New Roman" w:eastAsia="Times New Roman" w:hAnsi="Times New Roman" w:cs="Times New Roman"/>
          <w:sz w:val="28"/>
        </w:rPr>
      </w:pPr>
      <w:r>
        <w:rPr>
          <w:rFonts w:ascii="Times New Roman" w:eastAsia="Times New Roman" w:hAnsi="Times New Roman" w:cs="Times New Roman"/>
          <w:sz w:val="28"/>
        </w:rPr>
        <w:t xml:space="preserve">участвовать в диалоге, учитывать разные мнения </w:t>
      </w:r>
      <w:r>
        <w:rPr>
          <w:rFonts w:ascii="Times New Roman" w:eastAsia="Times New Roman" w:hAnsi="Times New Roman" w:cs="Times New Roman"/>
          <w:i/>
          <w:spacing w:val="20"/>
          <w:sz w:val="28"/>
        </w:rPr>
        <w:t xml:space="preserve">и </w:t>
      </w:r>
      <w:r>
        <w:rPr>
          <w:rFonts w:ascii="Times New Roman" w:eastAsia="Times New Roman" w:hAnsi="Times New Roman" w:cs="Times New Roman"/>
          <w:sz w:val="28"/>
        </w:rPr>
        <w:t>стремиться к координации различных позиций в сотрудничестве;</w:t>
      </w:r>
    </w:p>
    <w:p w:rsidR="00CF40F1" w:rsidRDefault="009532B4" w:rsidP="00271188">
      <w:pPr>
        <w:widowControl w:val="0"/>
        <w:numPr>
          <w:ilvl w:val="0"/>
          <w:numId w:val="19"/>
        </w:numPr>
        <w:tabs>
          <w:tab w:val="left" w:pos="562"/>
        </w:tabs>
        <w:spacing w:after="0" w:line="240" w:lineRule="auto"/>
        <w:ind w:firstLine="374"/>
        <w:jc w:val="both"/>
        <w:rPr>
          <w:rFonts w:ascii="Times New Roman" w:eastAsia="Times New Roman" w:hAnsi="Times New Roman" w:cs="Times New Roman"/>
          <w:sz w:val="28"/>
        </w:rPr>
      </w:pPr>
      <w:r>
        <w:rPr>
          <w:rFonts w:ascii="Times New Roman" w:eastAsia="Times New Roman" w:hAnsi="Times New Roman" w:cs="Times New Roman"/>
          <w:sz w:val="28"/>
        </w:rPr>
        <w:t>соблюдать орфоэпические нормы и правильную интонацию.</w:t>
      </w:r>
    </w:p>
    <w:p w:rsidR="00CF40F1" w:rsidRDefault="009532B4">
      <w:pPr>
        <w:spacing w:after="0"/>
        <w:ind w:firstLine="709"/>
        <w:rPr>
          <w:rFonts w:ascii="Times New Roman" w:eastAsia="Times New Roman" w:hAnsi="Times New Roman" w:cs="Times New Roman"/>
          <w:b/>
          <w:sz w:val="28"/>
        </w:rPr>
      </w:pPr>
      <w:r>
        <w:rPr>
          <w:rFonts w:ascii="Times New Roman" w:eastAsia="Times New Roman" w:hAnsi="Times New Roman" w:cs="Times New Roman"/>
          <w:b/>
          <w:sz w:val="28"/>
        </w:rPr>
        <w:t>2. Планируемые результаты освоения программы по русскому языку во 2 классе.</w:t>
      </w:r>
    </w:p>
    <w:p w:rsidR="00CF40F1" w:rsidRDefault="009532B4">
      <w:pPr>
        <w:spacing w:after="0"/>
        <w:ind w:firstLine="709"/>
        <w:rPr>
          <w:rFonts w:ascii="Times New Roman" w:eastAsia="Times New Roman" w:hAnsi="Times New Roman" w:cs="Times New Roman"/>
          <w:b/>
          <w:i/>
          <w:sz w:val="28"/>
        </w:rPr>
      </w:pPr>
      <w:r>
        <w:rPr>
          <w:rFonts w:ascii="Times New Roman" w:eastAsia="Times New Roman" w:hAnsi="Times New Roman" w:cs="Times New Roman"/>
          <w:b/>
          <w:i/>
          <w:sz w:val="28"/>
        </w:rPr>
        <w:t>Ученик научится:</w:t>
      </w:r>
    </w:p>
    <w:p w:rsidR="00CF40F1" w:rsidRDefault="009532B4">
      <w:pPr>
        <w:spacing w:after="0"/>
        <w:ind w:firstLine="709"/>
        <w:rPr>
          <w:rFonts w:ascii="Times New Roman" w:eastAsia="Times New Roman" w:hAnsi="Times New Roman" w:cs="Times New Roman"/>
          <w:sz w:val="28"/>
        </w:rPr>
      </w:pPr>
      <w:r>
        <w:rPr>
          <w:rFonts w:ascii="Times New Roman" w:eastAsia="Times New Roman" w:hAnsi="Times New Roman" w:cs="Times New Roman"/>
          <w:b/>
          <w:sz w:val="28"/>
        </w:rPr>
        <w:lastRenderedPageBreak/>
        <w:t>различать, сравнивать, кратко характеризовать</w:t>
      </w:r>
      <w:r>
        <w:rPr>
          <w:rFonts w:ascii="Times New Roman" w:eastAsia="Times New Roman" w:hAnsi="Times New Roman" w:cs="Times New Roman"/>
          <w:sz w:val="28"/>
        </w:rPr>
        <w:t>:</w:t>
      </w:r>
    </w:p>
    <w:p w:rsidR="00CF40F1" w:rsidRDefault="009532B4" w:rsidP="00271188">
      <w:pPr>
        <w:numPr>
          <w:ilvl w:val="0"/>
          <w:numId w:val="20"/>
        </w:numPr>
        <w:spacing w:after="0" w:line="240" w:lineRule="auto"/>
        <w:ind w:left="1069" w:hanging="360"/>
        <w:rPr>
          <w:rFonts w:ascii="Times New Roman" w:eastAsia="Times New Roman" w:hAnsi="Times New Roman" w:cs="Times New Roman"/>
          <w:sz w:val="28"/>
        </w:rPr>
      </w:pPr>
      <w:r>
        <w:rPr>
          <w:rFonts w:ascii="Times New Roman" w:eastAsia="Times New Roman" w:hAnsi="Times New Roman" w:cs="Times New Roman"/>
          <w:sz w:val="28"/>
        </w:rPr>
        <w:t>парные и непарные по твердости – мягкости согласные звуки, парные и непарные по звонкости – глухости согласные звуки;</w:t>
      </w:r>
    </w:p>
    <w:p w:rsidR="00CF40F1" w:rsidRDefault="009532B4" w:rsidP="00271188">
      <w:pPr>
        <w:numPr>
          <w:ilvl w:val="0"/>
          <w:numId w:val="20"/>
        </w:numPr>
        <w:spacing w:after="0" w:line="240" w:lineRule="auto"/>
        <w:ind w:left="1069" w:hanging="360"/>
        <w:rPr>
          <w:rFonts w:ascii="Times New Roman" w:eastAsia="Times New Roman" w:hAnsi="Times New Roman" w:cs="Times New Roman"/>
          <w:sz w:val="28"/>
        </w:rPr>
      </w:pPr>
      <w:r>
        <w:rPr>
          <w:rFonts w:ascii="Times New Roman" w:eastAsia="Times New Roman" w:hAnsi="Times New Roman" w:cs="Times New Roman"/>
          <w:sz w:val="28"/>
        </w:rPr>
        <w:t>изменяемые и неизменяемые слова;</w:t>
      </w:r>
    </w:p>
    <w:p w:rsidR="00CF40F1" w:rsidRDefault="009532B4" w:rsidP="00271188">
      <w:pPr>
        <w:numPr>
          <w:ilvl w:val="0"/>
          <w:numId w:val="20"/>
        </w:numPr>
        <w:spacing w:after="0" w:line="240" w:lineRule="auto"/>
        <w:ind w:left="1069" w:hanging="360"/>
        <w:rPr>
          <w:rFonts w:ascii="Times New Roman" w:eastAsia="Times New Roman" w:hAnsi="Times New Roman" w:cs="Times New Roman"/>
          <w:sz w:val="28"/>
        </w:rPr>
      </w:pPr>
      <w:r>
        <w:rPr>
          <w:rFonts w:ascii="Times New Roman" w:eastAsia="Times New Roman" w:hAnsi="Times New Roman" w:cs="Times New Roman"/>
          <w:sz w:val="28"/>
        </w:rPr>
        <w:t>формы слова и однокоренные слова;</w:t>
      </w:r>
    </w:p>
    <w:p w:rsidR="00CF40F1" w:rsidRDefault="009532B4" w:rsidP="00271188">
      <w:pPr>
        <w:numPr>
          <w:ilvl w:val="0"/>
          <w:numId w:val="20"/>
        </w:numPr>
        <w:spacing w:after="0" w:line="240" w:lineRule="auto"/>
        <w:ind w:left="1069" w:hanging="360"/>
        <w:rPr>
          <w:rFonts w:ascii="Times New Roman" w:eastAsia="Times New Roman" w:hAnsi="Times New Roman" w:cs="Times New Roman"/>
          <w:sz w:val="28"/>
        </w:rPr>
      </w:pPr>
      <w:r>
        <w:rPr>
          <w:rFonts w:ascii="Times New Roman" w:eastAsia="Times New Roman" w:hAnsi="Times New Roman" w:cs="Times New Roman"/>
          <w:sz w:val="28"/>
        </w:rPr>
        <w:t>однокоренные слова и синонимы, однокоренные слова и слова с омонимичными корнями;</w:t>
      </w:r>
    </w:p>
    <w:p w:rsidR="00CF40F1" w:rsidRDefault="009532B4" w:rsidP="00271188">
      <w:pPr>
        <w:numPr>
          <w:ilvl w:val="0"/>
          <w:numId w:val="20"/>
        </w:numPr>
        <w:spacing w:after="0" w:line="240" w:lineRule="auto"/>
        <w:ind w:left="1069" w:hanging="360"/>
        <w:rPr>
          <w:rFonts w:ascii="Times New Roman" w:eastAsia="Times New Roman" w:hAnsi="Times New Roman" w:cs="Times New Roman"/>
          <w:sz w:val="28"/>
        </w:rPr>
      </w:pPr>
      <w:r>
        <w:rPr>
          <w:rFonts w:ascii="Times New Roman" w:eastAsia="Times New Roman" w:hAnsi="Times New Roman" w:cs="Times New Roman"/>
          <w:sz w:val="28"/>
        </w:rPr>
        <w:t>предложения по цели высказывания;</w:t>
      </w:r>
    </w:p>
    <w:p w:rsidR="00CF40F1" w:rsidRDefault="009532B4" w:rsidP="00271188">
      <w:pPr>
        <w:numPr>
          <w:ilvl w:val="0"/>
          <w:numId w:val="20"/>
        </w:numPr>
        <w:spacing w:after="0" w:line="240" w:lineRule="auto"/>
        <w:ind w:left="1069" w:hanging="360"/>
        <w:rPr>
          <w:rFonts w:ascii="Times New Roman" w:eastAsia="Times New Roman" w:hAnsi="Times New Roman" w:cs="Times New Roman"/>
          <w:sz w:val="28"/>
        </w:rPr>
      </w:pPr>
      <w:r>
        <w:rPr>
          <w:rFonts w:ascii="Times New Roman" w:eastAsia="Times New Roman" w:hAnsi="Times New Roman" w:cs="Times New Roman"/>
          <w:sz w:val="28"/>
        </w:rPr>
        <w:t>предложения с восклицательной и невосклицательной интонацией;</w:t>
      </w:r>
    </w:p>
    <w:p w:rsidR="00CF40F1" w:rsidRDefault="009532B4">
      <w:pPr>
        <w:spacing w:after="0"/>
        <w:ind w:firstLine="709"/>
        <w:rPr>
          <w:rFonts w:ascii="Times New Roman" w:eastAsia="Times New Roman" w:hAnsi="Times New Roman" w:cs="Times New Roman"/>
          <w:sz w:val="28"/>
        </w:rPr>
      </w:pPr>
      <w:r>
        <w:rPr>
          <w:rFonts w:ascii="Times New Roman" w:eastAsia="Times New Roman" w:hAnsi="Times New Roman" w:cs="Times New Roman"/>
          <w:b/>
          <w:sz w:val="28"/>
        </w:rPr>
        <w:t>выделять, находить</w:t>
      </w:r>
      <w:r>
        <w:rPr>
          <w:rFonts w:ascii="Times New Roman" w:eastAsia="Times New Roman" w:hAnsi="Times New Roman" w:cs="Times New Roman"/>
          <w:sz w:val="28"/>
        </w:rPr>
        <w:t>:</w:t>
      </w:r>
    </w:p>
    <w:p w:rsidR="00CF40F1" w:rsidRDefault="009532B4" w:rsidP="00271188">
      <w:pPr>
        <w:numPr>
          <w:ilvl w:val="0"/>
          <w:numId w:val="21"/>
        </w:numPr>
        <w:spacing w:after="0" w:line="240" w:lineRule="auto"/>
        <w:ind w:left="1069" w:hanging="360"/>
        <w:rPr>
          <w:rFonts w:ascii="Times New Roman" w:eastAsia="Times New Roman" w:hAnsi="Times New Roman" w:cs="Times New Roman"/>
          <w:sz w:val="28"/>
        </w:rPr>
      </w:pPr>
      <w:r>
        <w:rPr>
          <w:rFonts w:ascii="Times New Roman" w:eastAsia="Times New Roman" w:hAnsi="Times New Roman" w:cs="Times New Roman"/>
          <w:sz w:val="28"/>
        </w:rPr>
        <w:t>в словах с однозначно выделяемыми морфемами окончание, корень, суффикс, приставку;</w:t>
      </w:r>
    </w:p>
    <w:p w:rsidR="00CF40F1" w:rsidRDefault="009532B4" w:rsidP="00271188">
      <w:pPr>
        <w:numPr>
          <w:ilvl w:val="0"/>
          <w:numId w:val="21"/>
        </w:numPr>
        <w:spacing w:after="0" w:line="240" w:lineRule="auto"/>
        <w:ind w:left="1069" w:hanging="360"/>
        <w:rPr>
          <w:rFonts w:ascii="Times New Roman" w:eastAsia="Times New Roman" w:hAnsi="Times New Roman" w:cs="Times New Roman"/>
          <w:sz w:val="28"/>
        </w:rPr>
      </w:pPr>
      <w:r>
        <w:rPr>
          <w:rFonts w:ascii="Times New Roman" w:eastAsia="Times New Roman" w:hAnsi="Times New Roman" w:cs="Times New Roman"/>
          <w:sz w:val="28"/>
        </w:rPr>
        <w:t>лексическое значение слова в толковом словаре;</w:t>
      </w:r>
    </w:p>
    <w:p w:rsidR="00CF40F1" w:rsidRDefault="009532B4" w:rsidP="00271188">
      <w:pPr>
        <w:numPr>
          <w:ilvl w:val="0"/>
          <w:numId w:val="21"/>
        </w:numPr>
        <w:spacing w:after="0" w:line="240" w:lineRule="auto"/>
        <w:ind w:left="1069" w:hanging="360"/>
        <w:rPr>
          <w:rFonts w:ascii="Times New Roman" w:eastAsia="Times New Roman" w:hAnsi="Times New Roman" w:cs="Times New Roman"/>
          <w:sz w:val="28"/>
        </w:rPr>
      </w:pPr>
      <w:r>
        <w:rPr>
          <w:rFonts w:ascii="Times New Roman" w:eastAsia="Times New Roman" w:hAnsi="Times New Roman" w:cs="Times New Roman"/>
          <w:sz w:val="28"/>
        </w:rPr>
        <w:t>основную мысль текста;</w:t>
      </w:r>
    </w:p>
    <w:p w:rsidR="00CF40F1" w:rsidRDefault="009532B4">
      <w:pPr>
        <w:spacing w:after="0"/>
        <w:ind w:firstLine="709"/>
        <w:rPr>
          <w:rFonts w:ascii="Times New Roman" w:eastAsia="Times New Roman" w:hAnsi="Times New Roman" w:cs="Times New Roman"/>
          <w:sz w:val="28"/>
        </w:rPr>
      </w:pPr>
      <w:r>
        <w:rPr>
          <w:rFonts w:ascii="Times New Roman" w:eastAsia="Times New Roman" w:hAnsi="Times New Roman" w:cs="Times New Roman"/>
          <w:b/>
          <w:sz w:val="28"/>
        </w:rPr>
        <w:t>решать учебные и практические задачи</w:t>
      </w:r>
      <w:r>
        <w:rPr>
          <w:rFonts w:ascii="Times New Roman" w:eastAsia="Times New Roman" w:hAnsi="Times New Roman" w:cs="Times New Roman"/>
          <w:sz w:val="28"/>
        </w:rPr>
        <w:t>:</w:t>
      </w:r>
    </w:p>
    <w:p w:rsidR="00CF40F1" w:rsidRDefault="009532B4" w:rsidP="00271188">
      <w:pPr>
        <w:numPr>
          <w:ilvl w:val="0"/>
          <w:numId w:val="22"/>
        </w:numPr>
        <w:spacing w:after="0" w:line="240" w:lineRule="auto"/>
        <w:ind w:left="1069" w:hanging="360"/>
        <w:jc w:val="both"/>
        <w:rPr>
          <w:rFonts w:ascii="Times New Roman" w:eastAsia="Times New Roman" w:hAnsi="Times New Roman" w:cs="Times New Roman"/>
          <w:sz w:val="28"/>
        </w:rPr>
      </w:pPr>
      <w:r>
        <w:rPr>
          <w:rFonts w:ascii="Times New Roman" w:eastAsia="Times New Roman" w:hAnsi="Times New Roman" w:cs="Times New Roman"/>
          <w:sz w:val="28"/>
        </w:rPr>
        <w:t>делить слова на слоги;</w:t>
      </w:r>
    </w:p>
    <w:p w:rsidR="00CF40F1" w:rsidRDefault="009532B4" w:rsidP="00271188">
      <w:pPr>
        <w:numPr>
          <w:ilvl w:val="0"/>
          <w:numId w:val="22"/>
        </w:numPr>
        <w:spacing w:after="0" w:line="240" w:lineRule="auto"/>
        <w:ind w:left="1069"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использовать алфавит при работе со словарями и справочниками; </w:t>
      </w:r>
    </w:p>
    <w:p w:rsidR="00CF40F1" w:rsidRDefault="009532B4" w:rsidP="00271188">
      <w:pPr>
        <w:numPr>
          <w:ilvl w:val="0"/>
          <w:numId w:val="22"/>
        </w:numPr>
        <w:spacing w:after="0" w:line="240" w:lineRule="auto"/>
        <w:ind w:left="1069" w:hanging="360"/>
        <w:jc w:val="both"/>
        <w:rPr>
          <w:rFonts w:ascii="Times New Roman" w:eastAsia="Times New Roman" w:hAnsi="Times New Roman" w:cs="Times New Roman"/>
          <w:sz w:val="28"/>
        </w:rPr>
      </w:pPr>
      <w:r>
        <w:rPr>
          <w:rFonts w:ascii="Times New Roman" w:eastAsia="Times New Roman" w:hAnsi="Times New Roman" w:cs="Times New Roman"/>
          <w:sz w:val="28"/>
        </w:rPr>
        <w:t>подбирать однокоренные слова;</w:t>
      </w:r>
    </w:p>
    <w:p w:rsidR="00CF40F1" w:rsidRDefault="009532B4" w:rsidP="00271188">
      <w:pPr>
        <w:numPr>
          <w:ilvl w:val="0"/>
          <w:numId w:val="22"/>
        </w:numPr>
        <w:spacing w:after="0" w:line="240" w:lineRule="auto"/>
        <w:ind w:left="1069" w:hanging="360"/>
        <w:rPr>
          <w:rFonts w:ascii="Times New Roman" w:eastAsia="Times New Roman" w:hAnsi="Times New Roman" w:cs="Times New Roman"/>
          <w:sz w:val="28"/>
        </w:rPr>
      </w:pPr>
      <w:r>
        <w:rPr>
          <w:rFonts w:ascii="Times New Roman" w:eastAsia="Times New Roman" w:hAnsi="Times New Roman" w:cs="Times New Roman"/>
          <w:sz w:val="28"/>
        </w:rPr>
        <w:t>определять (уточнять) написание слова по орфографическому словарю учебника;</w:t>
      </w:r>
    </w:p>
    <w:p w:rsidR="00CF40F1" w:rsidRDefault="009532B4" w:rsidP="00271188">
      <w:pPr>
        <w:numPr>
          <w:ilvl w:val="0"/>
          <w:numId w:val="22"/>
        </w:numPr>
        <w:spacing w:after="0" w:line="240" w:lineRule="auto"/>
        <w:ind w:left="1069" w:hanging="360"/>
        <w:jc w:val="both"/>
        <w:rPr>
          <w:rFonts w:ascii="Times New Roman" w:eastAsia="Times New Roman" w:hAnsi="Times New Roman" w:cs="Times New Roman"/>
          <w:sz w:val="28"/>
        </w:rPr>
      </w:pPr>
      <w:r>
        <w:rPr>
          <w:rFonts w:ascii="Times New Roman" w:eastAsia="Times New Roman" w:hAnsi="Times New Roman" w:cs="Times New Roman"/>
          <w:sz w:val="28"/>
        </w:rPr>
        <w:t>безошибочно списывать и писать под диктовку тексты объемом 45-60 слов;</w:t>
      </w:r>
    </w:p>
    <w:p w:rsidR="00CF40F1" w:rsidRDefault="009532B4" w:rsidP="00271188">
      <w:pPr>
        <w:numPr>
          <w:ilvl w:val="0"/>
          <w:numId w:val="22"/>
        </w:numPr>
        <w:spacing w:after="0" w:line="240" w:lineRule="auto"/>
        <w:ind w:left="1069" w:hanging="360"/>
        <w:rPr>
          <w:rFonts w:ascii="Times New Roman" w:eastAsia="Times New Roman" w:hAnsi="Times New Roman" w:cs="Times New Roman"/>
          <w:sz w:val="28"/>
        </w:rPr>
      </w:pPr>
      <w:r>
        <w:rPr>
          <w:rFonts w:ascii="Times New Roman" w:eastAsia="Times New Roman" w:hAnsi="Times New Roman" w:cs="Times New Roman"/>
          <w:sz w:val="28"/>
        </w:rPr>
        <w:t>проверять собственный и предложенный тексты, находить и исправлять орфографические и пунктуационные ошибки;</w:t>
      </w:r>
    </w:p>
    <w:p w:rsidR="00CF40F1" w:rsidRDefault="009532B4" w:rsidP="00271188">
      <w:pPr>
        <w:numPr>
          <w:ilvl w:val="0"/>
          <w:numId w:val="22"/>
        </w:numPr>
        <w:spacing w:after="0" w:line="240" w:lineRule="auto"/>
        <w:ind w:left="1069" w:hanging="360"/>
        <w:rPr>
          <w:rFonts w:ascii="Times New Roman" w:eastAsia="Times New Roman" w:hAnsi="Times New Roman" w:cs="Times New Roman"/>
          <w:sz w:val="28"/>
        </w:rPr>
      </w:pPr>
      <w:r>
        <w:rPr>
          <w:rFonts w:ascii="Times New Roman" w:eastAsia="Times New Roman" w:hAnsi="Times New Roman" w:cs="Times New Roman"/>
          <w:sz w:val="28"/>
        </w:rPr>
        <w:t>подбирать заголовок к предложенному тексту, озаглавливать собственный текст;</w:t>
      </w:r>
    </w:p>
    <w:p w:rsidR="00CF40F1" w:rsidRDefault="009532B4" w:rsidP="00271188">
      <w:pPr>
        <w:numPr>
          <w:ilvl w:val="0"/>
          <w:numId w:val="22"/>
        </w:numPr>
        <w:spacing w:after="0" w:line="240" w:lineRule="auto"/>
        <w:ind w:left="1069" w:hanging="360"/>
        <w:rPr>
          <w:rFonts w:ascii="Times New Roman" w:eastAsia="Times New Roman" w:hAnsi="Times New Roman" w:cs="Times New Roman"/>
          <w:sz w:val="28"/>
        </w:rPr>
      </w:pPr>
      <w:r>
        <w:rPr>
          <w:rFonts w:ascii="Times New Roman" w:eastAsia="Times New Roman" w:hAnsi="Times New Roman" w:cs="Times New Roman"/>
          <w:sz w:val="28"/>
        </w:rPr>
        <w:t>исправлять деформированный текст (с нарушенным порядком следования частей);</w:t>
      </w:r>
    </w:p>
    <w:p w:rsidR="00CF40F1" w:rsidRDefault="009532B4">
      <w:pPr>
        <w:spacing w:after="0"/>
        <w:ind w:firstLine="709"/>
        <w:rPr>
          <w:rFonts w:ascii="Times New Roman" w:eastAsia="Times New Roman" w:hAnsi="Times New Roman" w:cs="Times New Roman"/>
          <w:sz w:val="28"/>
        </w:rPr>
      </w:pPr>
      <w:r>
        <w:rPr>
          <w:rFonts w:ascii="Times New Roman" w:eastAsia="Times New Roman" w:hAnsi="Times New Roman" w:cs="Times New Roman"/>
          <w:b/>
          <w:sz w:val="28"/>
        </w:rPr>
        <w:t>применять правила правописания</w:t>
      </w:r>
      <w:r>
        <w:rPr>
          <w:rFonts w:ascii="Times New Roman" w:eastAsia="Times New Roman" w:hAnsi="Times New Roman" w:cs="Times New Roman"/>
          <w:sz w:val="28"/>
        </w:rPr>
        <w:t>:</w:t>
      </w:r>
    </w:p>
    <w:p w:rsidR="00CF40F1" w:rsidRDefault="009532B4" w:rsidP="00271188">
      <w:pPr>
        <w:numPr>
          <w:ilvl w:val="0"/>
          <w:numId w:val="23"/>
        </w:numPr>
        <w:spacing w:after="0" w:line="240" w:lineRule="auto"/>
        <w:ind w:left="1069" w:hanging="360"/>
        <w:jc w:val="both"/>
        <w:rPr>
          <w:rFonts w:ascii="Times New Roman" w:eastAsia="Times New Roman" w:hAnsi="Times New Roman" w:cs="Times New Roman"/>
          <w:sz w:val="28"/>
        </w:rPr>
      </w:pPr>
      <w:r>
        <w:rPr>
          <w:rFonts w:ascii="Times New Roman" w:eastAsia="Times New Roman" w:hAnsi="Times New Roman" w:cs="Times New Roman"/>
          <w:sz w:val="28"/>
        </w:rPr>
        <w:t>перенос слов;</w:t>
      </w:r>
    </w:p>
    <w:p w:rsidR="00CF40F1" w:rsidRDefault="009532B4" w:rsidP="00271188">
      <w:pPr>
        <w:numPr>
          <w:ilvl w:val="0"/>
          <w:numId w:val="23"/>
        </w:numPr>
        <w:spacing w:after="0" w:line="240" w:lineRule="auto"/>
        <w:ind w:left="1069"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проверяемые безударные гласные в корнях слов; </w:t>
      </w:r>
    </w:p>
    <w:p w:rsidR="00CF40F1" w:rsidRDefault="009532B4" w:rsidP="00271188">
      <w:pPr>
        <w:numPr>
          <w:ilvl w:val="0"/>
          <w:numId w:val="23"/>
        </w:numPr>
        <w:spacing w:after="0" w:line="240" w:lineRule="auto"/>
        <w:ind w:left="1069"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парные звонкие и глухие согласные в корнях слов; </w:t>
      </w:r>
    </w:p>
    <w:p w:rsidR="00CF40F1" w:rsidRDefault="009532B4" w:rsidP="00271188">
      <w:pPr>
        <w:numPr>
          <w:ilvl w:val="0"/>
          <w:numId w:val="23"/>
        </w:numPr>
        <w:spacing w:after="0" w:line="240" w:lineRule="auto"/>
        <w:ind w:left="1069"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непроизносимые согласные; </w:t>
      </w:r>
    </w:p>
    <w:p w:rsidR="00CF40F1" w:rsidRDefault="009532B4" w:rsidP="00271188">
      <w:pPr>
        <w:numPr>
          <w:ilvl w:val="0"/>
          <w:numId w:val="23"/>
        </w:numPr>
        <w:spacing w:after="0" w:line="240" w:lineRule="auto"/>
        <w:ind w:left="1069" w:hanging="360"/>
        <w:jc w:val="both"/>
        <w:rPr>
          <w:rFonts w:ascii="Times New Roman" w:eastAsia="Times New Roman" w:hAnsi="Times New Roman" w:cs="Times New Roman"/>
          <w:sz w:val="28"/>
        </w:rPr>
      </w:pPr>
      <w:r>
        <w:rPr>
          <w:rFonts w:ascii="Times New Roman" w:eastAsia="Times New Roman" w:hAnsi="Times New Roman" w:cs="Times New Roman"/>
          <w:sz w:val="28"/>
        </w:rPr>
        <w:t>непроверяемые гласные и согласные в корнях слов (словарные слова, определенные программой);</w:t>
      </w:r>
    </w:p>
    <w:p w:rsidR="00CF40F1" w:rsidRDefault="009532B4" w:rsidP="00271188">
      <w:pPr>
        <w:numPr>
          <w:ilvl w:val="0"/>
          <w:numId w:val="23"/>
        </w:numPr>
        <w:spacing w:after="0" w:line="240" w:lineRule="auto"/>
        <w:ind w:left="1069" w:hanging="360"/>
        <w:jc w:val="both"/>
        <w:rPr>
          <w:rFonts w:ascii="Times New Roman" w:eastAsia="Times New Roman" w:hAnsi="Times New Roman" w:cs="Times New Roman"/>
          <w:sz w:val="28"/>
        </w:rPr>
      </w:pPr>
      <w:r>
        <w:rPr>
          <w:rFonts w:ascii="Times New Roman" w:eastAsia="Times New Roman" w:hAnsi="Times New Roman" w:cs="Times New Roman"/>
          <w:sz w:val="28"/>
        </w:rPr>
        <w:t>разделительные твердый и мягкий знаки;</w:t>
      </w:r>
    </w:p>
    <w:p w:rsidR="00CF40F1" w:rsidRDefault="009532B4" w:rsidP="00271188">
      <w:pPr>
        <w:numPr>
          <w:ilvl w:val="0"/>
          <w:numId w:val="23"/>
        </w:numPr>
        <w:spacing w:after="0" w:line="240" w:lineRule="auto"/>
        <w:ind w:left="1069" w:hanging="360"/>
        <w:jc w:val="both"/>
        <w:rPr>
          <w:rFonts w:ascii="Times New Roman" w:eastAsia="Times New Roman" w:hAnsi="Times New Roman" w:cs="Times New Roman"/>
          <w:sz w:val="28"/>
        </w:rPr>
      </w:pPr>
      <w:r>
        <w:rPr>
          <w:rFonts w:ascii="Times New Roman" w:eastAsia="Times New Roman" w:hAnsi="Times New Roman" w:cs="Times New Roman"/>
          <w:sz w:val="28"/>
        </w:rPr>
        <w:t>правописание приставок:</w:t>
      </w:r>
      <w:r>
        <w:rPr>
          <w:rFonts w:ascii="Times New Roman" w:eastAsia="Times New Roman" w:hAnsi="Times New Roman" w:cs="Times New Roman"/>
          <w:i/>
          <w:sz w:val="28"/>
        </w:rPr>
        <w:t xml:space="preserve"> </w:t>
      </w:r>
      <w:r>
        <w:rPr>
          <w:rFonts w:ascii="Times New Roman" w:eastAsia="Times New Roman" w:hAnsi="Times New Roman" w:cs="Times New Roman"/>
          <w:b/>
          <w:i/>
          <w:sz w:val="28"/>
        </w:rPr>
        <w:t>о</w:t>
      </w:r>
      <w:proofErr w:type="gramStart"/>
      <w:r>
        <w:rPr>
          <w:rFonts w:ascii="Times New Roman" w:eastAsia="Times New Roman" w:hAnsi="Times New Roman" w:cs="Times New Roman"/>
          <w:b/>
          <w:i/>
          <w:sz w:val="28"/>
        </w:rPr>
        <w:t>б-</w:t>
      </w:r>
      <w:proofErr w:type="gramEnd"/>
      <w:r>
        <w:rPr>
          <w:rFonts w:ascii="Times New Roman" w:eastAsia="Times New Roman" w:hAnsi="Times New Roman" w:cs="Times New Roman"/>
          <w:b/>
          <w:i/>
          <w:sz w:val="28"/>
        </w:rPr>
        <w:t>, от-, до-, по-, под-, про-; за-, на-, над-</w:t>
      </w:r>
    </w:p>
    <w:p w:rsidR="00CF40F1" w:rsidRDefault="009532B4" w:rsidP="00271188">
      <w:pPr>
        <w:numPr>
          <w:ilvl w:val="0"/>
          <w:numId w:val="23"/>
        </w:numPr>
        <w:spacing w:after="0" w:line="240" w:lineRule="auto"/>
        <w:ind w:left="1069"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раздельное написание предлогов с другими словами (кроме личных местоимений); </w:t>
      </w:r>
    </w:p>
    <w:p w:rsidR="00CF40F1" w:rsidRDefault="009532B4">
      <w:pPr>
        <w:spacing w:line="240" w:lineRule="auto"/>
        <w:ind w:firstLine="709"/>
        <w:jc w:val="both"/>
        <w:rPr>
          <w:rFonts w:ascii="Times New Roman" w:eastAsia="Times New Roman" w:hAnsi="Times New Roman" w:cs="Times New Roman"/>
          <w:i/>
          <w:sz w:val="28"/>
        </w:rPr>
      </w:pPr>
      <w:r>
        <w:rPr>
          <w:rFonts w:ascii="Times New Roman" w:eastAsia="Times New Roman" w:hAnsi="Times New Roman" w:cs="Times New Roman"/>
          <w:i/>
          <w:sz w:val="28"/>
        </w:rPr>
        <w:t>Ученик получит возможность научиться:</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устанавливать значение суффиксов и приставок (в словах с однозначно выделяемыми морфемами);</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определять способы образования слов (суффиксальный, приставочный, приставочно-суффиксальный);</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различать однозначные и многозначные слова;</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наблюдать за использованием в тексте слов в переносном значении и омонимов;</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подбирать синонимы для устранения повторов в тексте; </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подбирать антонимы для точной характеристики предметов при их сравнении;</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наблюдать за использованием в текстах устаревших слов и фразеологизмов;</w:t>
      </w:r>
    </w:p>
    <w:p w:rsidR="00CF40F1" w:rsidRDefault="009532B4">
      <w:pPr>
        <w:spacing w:after="0" w:line="240" w:lineRule="auto"/>
        <w:ind w:left="720"/>
        <w:jc w:val="both"/>
        <w:rPr>
          <w:rFonts w:ascii="Times New Roman" w:eastAsia="Times New Roman" w:hAnsi="Times New Roman" w:cs="Times New Roman"/>
          <w:i/>
          <w:sz w:val="28"/>
        </w:rPr>
      </w:pPr>
      <w:r>
        <w:rPr>
          <w:rFonts w:ascii="Times New Roman" w:eastAsia="Times New Roman" w:hAnsi="Times New Roman" w:cs="Times New Roman"/>
          <w:sz w:val="28"/>
        </w:rPr>
        <w:t>применять правило правописания суффиксов имен существительных</w:t>
      </w:r>
      <w:r>
        <w:rPr>
          <w:rFonts w:ascii="Times New Roman" w:eastAsia="Times New Roman" w:hAnsi="Times New Roman" w:cs="Times New Roman"/>
          <w:i/>
          <w:sz w:val="28"/>
        </w:rPr>
        <w:t>:</w:t>
      </w:r>
      <w:r>
        <w:rPr>
          <w:rFonts w:ascii="Times New Roman" w:eastAsia="Times New Roman" w:hAnsi="Times New Roman" w:cs="Times New Roman"/>
          <w:b/>
          <w:i/>
          <w:sz w:val="28"/>
        </w:rPr>
        <w:t xml:space="preserve"> - </w:t>
      </w:r>
      <w:proofErr w:type="spellStart"/>
      <w:r>
        <w:rPr>
          <w:rFonts w:ascii="Times New Roman" w:eastAsia="Times New Roman" w:hAnsi="Times New Roman" w:cs="Times New Roman"/>
          <w:b/>
          <w:i/>
          <w:sz w:val="28"/>
        </w:rPr>
        <w:t>онок</w:t>
      </w:r>
      <w:proofErr w:type="spellEnd"/>
      <w:r>
        <w:rPr>
          <w:rFonts w:ascii="Times New Roman" w:eastAsia="Times New Roman" w:hAnsi="Times New Roman" w:cs="Times New Roman"/>
          <w:b/>
          <w:i/>
          <w:sz w:val="28"/>
        </w:rPr>
        <w:t xml:space="preserve">, </w:t>
      </w:r>
      <w:proofErr w:type="gramStart"/>
      <w:r>
        <w:rPr>
          <w:rFonts w:ascii="Times New Roman" w:eastAsia="Times New Roman" w:hAnsi="Times New Roman" w:cs="Times New Roman"/>
          <w:b/>
          <w:i/>
          <w:sz w:val="28"/>
        </w:rPr>
        <w:t>-</w:t>
      </w:r>
      <w:proofErr w:type="spellStart"/>
      <w:r>
        <w:rPr>
          <w:rFonts w:ascii="Times New Roman" w:eastAsia="Times New Roman" w:hAnsi="Times New Roman" w:cs="Times New Roman"/>
          <w:b/>
          <w:i/>
          <w:sz w:val="28"/>
        </w:rPr>
        <w:t>е</w:t>
      </w:r>
      <w:proofErr w:type="gramEnd"/>
      <w:r>
        <w:rPr>
          <w:rFonts w:ascii="Times New Roman" w:eastAsia="Times New Roman" w:hAnsi="Times New Roman" w:cs="Times New Roman"/>
          <w:b/>
          <w:i/>
          <w:sz w:val="28"/>
        </w:rPr>
        <w:t>нок</w:t>
      </w:r>
      <w:proofErr w:type="spellEnd"/>
      <w:r>
        <w:rPr>
          <w:rFonts w:ascii="Times New Roman" w:eastAsia="Times New Roman" w:hAnsi="Times New Roman" w:cs="Times New Roman"/>
          <w:b/>
          <w:i/>
          <w:sz w:val="28"/>
        </w:rPr>
        <w:t>; -</w:t>
      </w:r>
      <w:proofErr w:type="spellStart"/>
      <w:r>
        <w:rPr>
          <w:rFonts w:ascii="Times New Roman" w:eastAsia="Times New Roman" w:hAnsi="Times New Roman" w:cs="Times New Roman"/>
          <w:b/>
          <w:i/>
          <w:sz w:val="28"/>
        </w:rPr>
        <w:t>ок</w:t>
      </w:r>
      <w:proofErr w:type="spellEnd"/>
      <w:r>
        <w:rPr>
          <w:rFonts w:ascii="Times New Roman" w:eastAsia="Times New Roman" w:hAnsi="Times New Roman" w:cs="Times New Roman"/>
          <w:b/>
          <w:i/>
          <w:sz w:val="28"/>
        </w:rPr>
        <w:t>; -</w:t>
      </w:r>
      <w:proofErr w:type="spellStart"/>
      <w:r>
        <w:rPr>
          <w:rFonts w:ascii="Times New Roman" w:eastAsia="Times New Roman" w:hAnsi="Times New Roman" w:cs="Times New Roman"/>
          <w:b/>
          <w:i/>
          <w:sz w:val="28"/>
        </w:rPr>
        <w:t>ек</w:t>
      </w:r>
      <w:proofErr w:type="spellEnd"/>
      <w:r>
        <w:rPr>
          <w:rFonts w:ascii="Times New Roman" w:eastAsia="Times New Roman" w:hAnsi="Times New Roman" w:cs="Times New Roman"/>
          <w:b/>
          <w:i/>
          <w:sz w:val="28"/>
        </w:rPr>
        <w:t>; -</w:t>
      </w:r>
      <w:proofErr w:type="spellStart"/>
      <w:r>
        <w:rPr>
          <w:rFonts w:ascii="Times New Roman" w:eastAsia="Times New Roman" w:hAnsi="Times New Roman" w:cs="Times New Roman"/>
          <w:b/>
          <w:i/>
          <w:sz w:val="28"/>
        </w:rPr>
        <w:t>ик</w:t>
      </w:r>
      <w:proofErr w:type="spellEnd"/>
      <w:r>
        <w:rPr>
          <w:rFonts w:ascii="Times New Roman" w:eastAsia="Times New Roman" w:hAnsi="Times New Roman" w:cs="Times New Roman"/>
          <w:b/>
          <w:i/>
          <w:sz w:val="28"/>
        </w:rPr>
        <w:t>; -ость</w:t>
      </w:r>
      <w:r>
        <w:rPr>
          <w:rFonts w:ascii="Times New Roman" w:eastAsia="Times New Roman" w:hAnsi="Times New Roman" w:cs="Times New Roman"/>
          <w:i/>
          <w:sz w:val="28"/>
        </w:rPr>
        <w:t>;</w:t>
      </w:r>
    </w:p>
    <w:p w:rsidR="00CF40F1" w:rsidRDefault="009532B4">
      <w:pPr>
        <w:spacing w:after="0" w:line="240" w:lineRule="auto"/>
        <w:ind w:left="720"/>
        <w:jc w:val="both"/>
        <w:rPr>
          <w:rFonts w:ascii="Times New Roman" w:eastAsia="Times New Roman" w:hAnsi="Times New Roman" w:cs="Times New Roman"/>
          <w:i/>
          <w:sz w:val="28"/>
        </w:rPr>
      </w:pPr>
      <w:r>
        <w:rPr>
          <w:rFonts w:ascii="Times New Roman" w:eastAsia="Times New Roman" w:hAnsi="Times New Roman" w:cs="Times New Roman"/>
          <w:sz w:val="28"/>
        </w:rPr>
        <w:t>применять правило правописания суффиксов имен прилагательных</w:t>
      </w:r>
      <w:r>
        <w:rPr>
          <w:rFonts w:ascii="Times New Roman" w:eastAsia="Times New Roman" w:hAnsi="Times New Roman" w:cs="Times New Roman"/>
          <w:b/>
          <w:sz w:val="28"/>
        </w:rPr>
        <w:t>:</w:t>
      </w:r>
      <w:r>
        <w:rPr>
          <w:rFonts w:ascii="Times New Roman" w:eastAsia="Times New Roman" w:hAnsi="Times New Roman" w:cs="Times New Roman"/>
          <w:b/>
          <w:i/>
          <w:sz w:val="28"/>
        </w:rPr>
        <w:t xml:space="preserve"> </w:t>
      </w:r>
      <w:proofErr w:type="gramStart"/>
      <w:r>
        <w:rPr>
          <w:rFonts w:ascii="Times New Roman" w:eastAsia="Times New Roman" w:hAnsi="Times New Roman" w:cs="Times New Roman"/>
          <w:b/>
          <w:i/>
          <w:sz w:val="28"/>
        </w:rPr>
        <w:t>-</w:t>
      </w:r>
      <w:proofErr w:type="spellStart"/>
      <w:r>
        <w:rPr>
          <w:rFonts w:ascii="Times New Roman" w:eastAsia="Times New Roman" w:hAnsi="Times New Roman" w:cs="Times New Roman"/>
          <w:b/>
          <w:i/>
          <w:sz w:val="28"/>
        </w:rPr>
        <w:t>о</w:t>
      </w:r>
      <w:proofErr w:type="gramEnd"/>
      <w:r>
        <w:rPr>
          <w:rFonts w:ascii="Times New Roman" w:eastAsia="Times New Roman" w:hAnsi="Times New Roman" w:cs="Times New Roman"/>
          <w:b/>
          <w:i/>
          <w:sz w:val="28"/>
        </w:rPr>
        <w:t>в</w:t>
      </w:r>
      <w:proofErr w:type="spellEnd"/>
      <w:r>
        <w:rPr>
          <w:rFonts w:ascii="Times New Roman" w:eastAsia="Times New Roman" w:hAnsi="Times New Roman" w:cs="Times New Roman"/>
          <w:b/>
          <w:i/>
          <w:sz w:val="28"/>
        </w:rPr>
        <w:t>, -ев, -ив, -</w:t>
      </w:r>
      <w:proofErr w:type="spellStart"/>
      <w:r>
        <w:rPr>
          <w:rFonts w:ascii="Times New Roman" w:eastAsia="Times New Roman" w:hAnsi="Times New Roman" w:cs="Times New Roman"/>
          <w:b/>
          <w:i/>
          <w:sz w:val="28"/>
        </w:rPr>
        <w:t>чив</w:t>
      </w:r>
      <w:proofErr w:type="spellEnd"/>
      <w:r>
        <w:rPr>
          <w:rFonts w:ascii="Times New Roman" w:eastAsia="Times New Roman" w:hAnsi="Times New Roman" w:cs="Times New Roman"/>
          <w:b/>
          <w:i/>
          <w:sz w:val="28"/>
        </w:rPr>
        <w:t>, -лив</w:t>
      </w:r>
      <w:r>
        <w:rPr>
          <w:rFonts w:ascii="Times New Roman" w:eastAsia="Times New Roman" w:hAnsi="Times New Roman" w:cs="Times New Roman"/>
          <w:i/>
          <w:sz w:val="28"/>
        </w:rPr>
        <w:t>;</w:t>
      </w:r>
    </w:p>
    <w:p w:rsidR="00CF40F1" w:rsidRDefault="009532B4">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подбирать примеры слов с определенной орфограммой;</w:t>
      </w:r>
    </w:p>
    <w:p w:rsidR="00CF40F1" w:rsidRDefault="009532B4">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при работе над ошибками осознавать причины появления ошибки и определять способы действий, помогающих предотвратить ее в последующих письменных работах;</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определять по предложенным заголовкам содержание текста;</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составлять план текста;</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определять тип текста: повествование, описание, рассуждение;</w:t>
      </w:r>
    </w:p>
    <w:p w:rsidR="00CF40F1" w:rsidRDefault="009532B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соблюдать нормы современного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CF40F1" w:rsidRDefault="009532B4">
      <w:pPr>
        <w:spacing w:after="0"/>
        <w:ind w:firstLine="709"/>
        <w:rPr>
          <w:rFonts w:ascii="Times New Roman" w:eastAsia="Times New Roman" w:hAnsi="Times New Roman" w:cs="Times New Roman"/>
          <w:b/>
          <w:sz w:val="28"/>
        </w:rPr>
      </w:pPr>
      <w:r>
        <w:rPr>
          <w:rFonts w:ascii="Times New Roman" w:eastAsia="Times New Roman" w:hAnsi="Times New Roman" w:cs="Times New Roman"/>
          <w:b/>
          <w:sz w:val="28"/>
        </w:rPr>
        <w:t>3. Планируемые результаты освоения программы по русскому языку в 3-ем классе.</w:t>
      </w:r>
    </w:p>
    <w:p w:rsidR="00CF40F1" w:rsidRDefault="009532B4">
      <w:pPr>
        <w:spacing w:after="0"/>
        <w:ind w:firstLine="709"/>
        <w:rPr>
          <w:rFonts w:ascii="Times New Roman" w:eastAsia="Times New Roman" w:hAnsi="Times New Roman" w:cs="Times New Roman"/>
          <w:i/>
          <w:sz w:val="28"/>
        </w:rPr>
      </w:pPr>
      <w:r>
        <w:rPr>
          <w:rFonts w:ascii="Times New Roman" w:eastAsia="Times New Roman" w:hAnsi="Times New Roman" w:cs="Times New Roman"/>
          <w:i/>
          <w:sz w:val="28"/>
        </w:rPr>
        <w:t>Ученик научится:</w:t>
      </w:r>
    </w:p>
    <w:p w:rsidR="00CF40F1" w:rsidRDefault="009532B4">
      <w:pPr>
        <w:spacing w:after="0"/>
        <w:ind w:firstLine="709"/>
        <w:rPr>
          <w:rFonts w:ascii="Times New Roman" w:eastAsia="Times New Roman" w:hAnsi="Times New Roman" w:cs="Times New Roman"/>
          <w:b/>
          <w:sz w:val="28"/>
        </w:rPr>
      </w:pPr>
      <w:r>
        <w:rPr>
          <w:rFonts w:ascii="Times New Roman" w:eastAsia="Times New Roman" w:hAnsi="Times New Roman" w:cs="Times New Roman"/>
          <w:b/>
          <w:sz w:val="28"/>
        </w:rPr>
        <w:t>различать, сравнивать, кратко характеризовать:</w:t>
      </w:r>
    </w:p>
    <w:p w:rsidR="00CF40F1" w:rsidRDefault="009532B4" w:rsidP="00271188">
      <w:pPr>
        <w:numPr>
          <w:ilvl w:val="0"/>
          <w:numId w:val="24"/>
        </w:numPr>
        <w:spacing w:after="0" w:line="240" w:lineRule="auto"/>
        <w:ind w:left="1429" w:hanging="360"/>
        <w:rPr>
          <w:rFonts w:ascii="Times New Roman" w:eastAsia="Times New Roman" w:hAnsi="Times New Roman" w:cs="Times New Roman"/>
          <w:sz w:val="28"/>
        </w:rPr>
      </w:pPr>
      <w:r>
        <w:rPr>
          <w:rFonts w:ascii="Times New Roman" w:eastAsia="Times New Roman" w:hAnsi="Times New Roman" w:cs="Times New Roman"/>
          <w:sz w:val="28"/>
        </w:rPr>
        <w:t>имя существительное, имя прилагательное, личное местоимение;</w:t>
      </w:r>
    </w:p>
    <w:p w:rsidR="00CF40F1" w:rsidRDefault="009532B4" w:rsidP="00271188">
      <w:pPr>
        <w:numPr>
          <w:ilvl w:val="0"/>
          <w:numId w:val="24"/>
        </w:numPr>
        <w:spacing w:after="0" w:line="240" w:lineRule="auto"/>
        <w:ind w:left="1429" w:hanging="360"/>
        <w:rPr>
          <w:rFonts w:ascii="Times New Roman" w:eastAsia="Times New Roman" w:hAnsi="Times New Roman" w:cs="Times New Roman"/>
          <w:sz w:val="28"/>
        </w:rPr>
      </w:pPr>
      <w:r>
        <w:rPr>
          <w:rFonts w:ascii="Times New Roman" w:eastAsia="Times New Roman" w:hAnsi="Times New Roman" w:cs="Times New Roman"/>
          <w:sz w:val="28"/>
        </w:rPr>
        <w:t>виды предложений по цели высказывания и интонации;</w:t>
      </w:r>
    </w:p>
    <w:p w:rsidR="00CF40F1" w:rsidRDefault="009532B4" w:rsidP="00271188">
      <w:pPr>
        <w:numPr>
          <w:ilvl w:val="0"/>
          <w:numId w:val="24"/>
        </w:numPr>
        <w:spacing w:after="0" w:line="240" w:lineRule="auto"/>
        <w:ind w:left="1429" w:hanging="360"/>
        <w:rPr>
          <w:rFonts w:ascii="Times New Roman" w:eastAsia="Times New Roman" w:hAnsi="Times New Roman" w:cs="Times New Roman"/>
          <w:sz w:val="28"/>
        </w:rPr>
      </w:pPr>
      <w:r>
        <w:rPr>
          <w:rFonts w:ascii="Times New Roman" w:eastAsia="Times New Roman" w:hAnsi="Times New Roman" w:cs="Times New Roman"/>
          <w:sz w:val="28"/>
        </w:rPr>
        <w:t xml:space="preserve">главные (подлежащее и сказуемое) и второстепенные члены предложения; </w:t>
      </w:r>
    </w:p>
    <w:p w:rsidR="00CF40F1" w:rsidRDefault="009532B4">
      <w:pPr>
        <w:spacing w:after="0"/>
        <w:ind w:firstLine="709"/>
        <w:rPr>
          <w:rFonts w:ascii="Times New Roman" w:eastAsia="Times New Roman" w:hAnsi="Times New Roman" w:cs="Times New Roman"/>
          <w:b/>
          <w:sz w:val="28"/>
        </w:rPr>
      </w:pPr>
      <w:r>
        <w:rPr>
          <w:rFonts w:ascii="Times New Roman" w:eastAsia="Times New Roman" w:hAnsi="Times New Roman" w:cs="Times New Roman"/>
          <w:b/>
          <w:sz w:val="28"/>
        </w:rPr>
        <w:t>выделять, находить</w:t>
      </w:r>
    </w:p>
    <w:p w:rsidR="00CF40F1" w:rsidRDefault="009532B4" w:rsidP="00271188">
      <w:pPr>
        <w:numPr>
          <w:ilvl w:val="0"/>
          <w:numId w:val="25"/>
        </w:numPr>
        <w:spacing w:after="0" w:line="240" w:lineRule="auto"/>
        <w:ind w:left="1429" w:hanging="360"/>
        <w:rPr>
          <w:rFonts w:ascii="Times New Roman" w:eastAsia="Times New Roman" w:hAnsi="Times New Roman" w:cs="Times New Roman"/>
          <w:sz w:val="28"/>
        </w:rPr>
      </w:pPr>
      <w:r>
        <w:rPr>
          <w:rFonts w:ascii="Times New Roman" w:eastAsia="Times New Roman" w:hAnsi="Times New Roman" w:cs="Times New Roman"/>
          <w:sz w:val="28"/>
        </w:rPr>
        <w:t>собственные имена существительные;</w:t>
      </w:r>
    </w:p>
    <w:p w:rsidR="00CF40F1" w:rsidRDefault="009532B4" w:rsidP="00271188">
      <w:pPr>
        <w:numPr>
          <w:ilvl w:val="0"/>
          <w:numId w:val="25"/>
        </w:numPr>
        <w:spacing w:after="0" w:line="240" w:lineRule="auto"/>
        <w:ind w:left="1429" w:hanging="360"/>
        <w:rPr>
          <w:rFonts w:ascii="Times New Roman" w:eastAsia="Times New Roman" w:hAnsi="Times New Roman" w:cs="Times New Roman"/>
          <w:sz w:val="28"/>
        </w:rPr>
      </w:pPr>
      <w:r>
        <w:rPr>
          <w:rFonts w:ascii="Times New Roman" w:eastAsia="Times New Roman" w:hAnsi="Times New Roman" w:cs="Times New Roman"/>
          <w:sz w:val="28"/>
        </w:rPr>
        <w:t>личные местоимения 1, 2, 3-го лица;</w:t>
      </w:r>
    </w:p>
    <w:p w:rsidR="00CF40F1" w:rsidRDefault="009532B4" w:rsidP="00271188">
      <w:pPr>
        <w:numPr>
          <w:ilvl w:val="0"/>
          <w:numId w:val="25"/>
        </w:numPr>
        <w:spacing w:after="0" w:line="240" w:lineRule="auto"/>
        <w:ind w:left="1429" w:hanging="360"/>
        <w:rPr>
          <w:rFonts w:ascii="Times New Roman" w:eastAsia="Times New Roman" w:hAnsi="Times New Roman" w:cs="Times New Roman"/>
          <w:sz w:val="28"/>
        </w:rPr>
      </w:pPr>
      <w:r>
        <w:rPr>
          <w:rFonts w:ascii="Times New Roman" w:eastAsia="Times New Roman" w:hAnsi="Times New Roman" w:cs="Times New Roman"/>
          <w:sz w:val="28"/>
        </w:rPr>
        <w:t>грамматическую основу простого двусоставного предложения;</w:t>
      </w:r>
    </w:p>
    <w:p w:rsidR="00CF40F1" w:rsidRDefault="009532B4" w:rsidP="00271188">
      <w:pPr>
        <w:numPr>
          <w:ilvl w:val="0"/>
          <w:numId w:val="25"/>
        </w:numPr>
        <w:spacing w:after="0" w:line="240" w:lineRule="auto"/>
        <w:ind w:left="1429" w:hanging="360"/>
        <w:rPr>
          <w:rFonts w:ascii="Times New Roman" w:eastAsia="Times New Roman" w:hAnsi="Times New Roman" w:cs="Times New Roman"/>
          <w:sz w:val="28"/>
        </w:rPr>
      </w:pPr>
      <w:r>
        <w:rPr>
          <w:rFonts w:ascii="Times New Roman" w:eastAsia="Times New Roman" w:hAnsi="Times New Roman" w:cs="Times New Roman"/>
          <w:sz w:val="28"/>
        </w:rPr>
        <w:t>в простом предложении однородные члены (как главные, так и второстепенные);</w:t>
      </w:r>
    </w:p>
    <w:p w:rsidR="00CF40F1" w:rsidRDefault="009532B4">
      <w:pPr>
        <w:spacing w:after="0"/>
        <w:ind w:firstLine="709"/>
        <w:rPr>
          <w:rFonts w:ascii="Times New Roman" w:eastAsia="Times New Roman" w:hAnsi="Times New Roman" w:cs="Times New Roman"/>
          <w:b/>
          <w:sz w:val="28"/>
        </w:rPr>
      </w:pPr>
      <w:r>
        <w:rPr>
          <w:rFonts w:ascii="Times New Roman" w:eastAsia="Times New Roman" w:hAnsi="Times New Roman" w:cs="Times New Roman"/>
          <w:b/>
          <w:sz w:val="28"/>
        </w:rPr>
        <w:t>решать учебные и практические задачи</w:t>
      </w:r>
    </w:p>
    <w:p w:rsidR="00CF40F1" w:rsidRDefault="009532B4" w:rsidP="00271188">
      <w:pPr>
        <w:numPr>
          <w:ilvl w:val="0"/>
          <w:numId w:val="26"/>
        </w:numPr>
        <w:spacing w:after="0" w:line="240" w:lineRule="auto"/>
        <w:ind w:left="1429" w:hanging="360"/>
        <w:rPr>
          <w:rFonts w:ascii="Times New Roman" w:eastAsia="Times New Roman" w:hAnsi="Times New Roman" w:cs="Times New Roman"/>
          <w:sz w:val="28"/>
        </w:rPr>
      </w:pPr>
      <w:r>
        <w:rPr>
          <w:rFonts w:ascii="Times New Roman" w:eastAsia="Times New Roman" w:hAnsi="Times New Roman" w:cs="Times New Roman"/>
          <w:sz w:val="28"/>
        </w:rPr>
        <w:t>определять род изменяемых имен существительных;</w:t>
      </w:r>
    </w:p>
    <w:p w:rsidR="00CF40F1" w:rsidRDefault="009532B4" w:rsidP="00271188">
      <w:pPr>
        <w:numPr>
          <w:ilvl w:val="0"/>
          <w:numId w:val="26"/>
        </w:numPr>
        <w:spacing w:after="0" w:line="240" w:lineRule="auto"/>
        <w:ind w:left="1429" w:hanging="360"/>
        <w:rPr>
          <w:rFonts w:ascii="Times New Roman" w:eastAsia="Times New Roman" w:hAnsi="Times New Roman" w:cs="Times New Roman"/>
          <w:sz w:val="28"/>
        </w:rPr>
      </w:pPr>
      <w:r>
        <w:rPr>
          <w:rFonts w:ascii="Times New Roman" w:eastAsia="Times New Roman" w:hAnsi="Times New Roman" w:cs="Times New Roman"/>
          <w:sz w:val="28"/>
        </w:rPr>
        <w:t>устанавливать форму числа (единственное или множественное) имени существительного;</w:t>
      </w:r>
    </w:p>
    <w:p w:rsidR="00CF40F1" w:rsidRDefault="009532B4" w:rsidP="00271188">
      <w:pPr>
        <w:numPr>
          <w:ilvl w:val="0"/>
          <w:numId w:val="26"/>
        </w:numPr>
        <w:spacing w:after="0" w:line="240" w:lineRule="auto"/>
        <w:ind w:left="1429" w:hanging="360"/>
        <w:rPr>
          <w:rFonts w:ascii="Times New Roman" w:eastAsia="Times New Roman" w:hAnsi="Times New Roman" w:cs="Times New Roman"/>
          <w:sz w:val="28"/>
        </w:rPr>
      </w:pPr>
      <w:r>
        <w:rPr>
          <w:rFonts w:ascii="Times New Roman" w:eastAsia="Times New Roman" w:hAnsi="Times New Roman" w:cs="Times New Roman"/>
          <w:sz w:val="28"/>
        </w:rPr>
        <w:t>задавать падежные вопросы и определять падеж имени существительного;</w:t>
      </w:r>
    </w:p>
    <w:p w:rsidR="00CF40F1" w:rsidRDefault="009532B4" w:rsidP="00271188">
      <w:pPr>
        <w:numPr>
          <w:ilvl w:val="0"/>
          <w:numId w:val="26"/>
        </w:numPr>
        <w:spacing w:after="0" w:line="240" w:lineRule="auto"/>
        <w:ind w:left="1429" w:hanging="360"/>
        <w:rPr>
          <w:rFonts w:ascii="Times New Roman" w:eastAsia="Times New Roman" w:hAnsi="Times New Roman" w:cs="Times New Roman"/>
          <w:sz w:val="28"/>
        </w:rPr>
      </w:pPr>
      <w:r>
        <w:rPr>
          <w:rFonts w:ascii="Times New Roman" w:eastAsia="Times New Roman" w:hAnsi="Times New Roman" w:cs="Times New Roman"/>
          <w:sz w:val="28"/>
        </w:rPr>
        <w:lastRenderedPageBreak/>
        <w:t>определять принадлежность имен существительных к 1, 2, 3-ему склонению;</w:t>
      </w:r>
    </w:p>
    <w:p w:rsidR="00CF40F1" w:rsidRDefault="009532B4" w:rsidP="00271188">
      <w:pPr>
        <w:numPr>
          <w:ilvl w:val="0"/>
          <w:numId w:val="26"/>
        </w:numPr>
        <w:spacing w:after="0" w:line="240" w:lineRule="auto"/>
        <w:ind w:left="1429" w:hanging="360"/>
        <w:rPr>
          <w:rFonts w:ascii="Times New Roman" w:eastAsia="Times New Roman" w:hAnsi="Times New Roman" w:cs="Times New Roman"/>
          <w:sz w:val="28"/>
        </w:rPr>
      </w:pPr>
      <w:r>
        <w:rPr>
          <w:rFonts w:ascii="Times New Roman" w:eastAsia="Times New Roman" w:hAnsi="Times New Roman" w:cs="Times New Roman"/>
          <w:sz w:val="28"/>
        </w:rPr>
        <w:t>устанавливать при помощи смысловых (синтаксических) вопросов связь между словами в предложении;</w:t>
      </w:r>
    </w:p>
    <w:p w:rsidR="00CF40F1" w:rsidRDefault="009532B4" w:rsidP="00271188">
      <w:pPr>
        <w:numPr>
          <w:ilvl w:val="0"/>
          <w:numId w:val="26"/>
        </w:numPr>
        <w:spacing w:after="0" w:line="240" w:lineRule="auto"/>
        <w:ind w:left="1429" w:hanging="360"/>
        <w:rPr>
          <w:rFonts w:ascii="Times New Roman" w:eastAsia="Times New Roman" w:hAnsi="Times New Roman" w:cs="Times New Roman"/>
          <w:sz w:val="28"/>
        </w:rPr>
      </w:pPr>
      <w:r>
        <w:rPr>
          <w:rFonts w:ascii="Times New Roman" w:eastAsia="Times New Roman" w:hAnsi="Times New Roman" w:cs="Times New Roman"/>
          <w:sz w:val="28"/>
        </w:rPr>
        <w:t xml:space="preserve">находить предложения с однородными членами без союзов и с союзами </w:t>
      </w:r>
      <w:r>
        <w:rPr>
          <w:rFonts w:ascii="Times New Roman" w:eastAsia="Times New Roman" w:hAnsi="Times New Roman" w:cs="Times New Roman"/>
          <w:b/>
          <w:i/>
          <w:sz w:val="28"/>
        </w:rPr>
        <w:t>и, а, но</w:t>
      </w:r>
      <w:r>
        <w:rPr>
          <w:rFonts w:ascii="Times New Roman" w:eastAsia="Times New Roman" w:hAnsi="Times New Roman" w:cs="Times New Roman"/>
          <w:sz w:val="28"/>
        </w:rPr>
        <w:t>;</w:t>
      </w:r>
    </w:p>
    <w:p w:rsidR="00CF40F1" w:rsidRDefault="009532B4" w:rsidP="00271188">
      <w:pPr>
        <w:numPr>
          <w:ilvl w:val="0"/>
          <w:numId w:val="26"/>
        </w:numPr>
        <w:spacing w:after="0" w:line="240" w:lineRule="auto"/>
        <w:ind w:left="1429" w:hanging="360"/>
        <w:rPr>
          <w:rFonts w:ascii="Times New Roman" w:eastAsia="Times New Roman" w:hAnsi="Times New Roman" w:cs="Times New Roman"/>
          <w:sz w:val="28"/>
        </w:rPr>
      </w:pPr>
      <w:r>
        <w:rPr>
          <w:rFonts w:ascii="Times New Roman" w:eastAsia="Times New Roman" w:hAnsi="Times New Roman" w:cs="Times New Roman"/>
          <w:sz w:val="28"/>
        </w:rPr>
        <w:t>использовать разные способы решения орфографической задачи в зависимости от места орфограммы в слове;</w:t>
      </w:r>
    </w:p>
    <w:p w:rsidR="00CF40F1" w:rsidRDefault="009532B4" w:rsidP="00271188">
      <w:pPr>
        <w:numPr>
          <w:ilvl w:val="0"/>
          <w:numId w:val="26"/>
        </w:numPr>
        <w:spacing w:after="0" w:line="24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подбирать примеры слов с определенной орфограммой;</w:t>
      </w:r>
    </w:p>
    <w:p w:rsidR="00CF40F1" w:rsidRDefault="009532B4" w:rsidP="00271188">
      <w:pPr>
        <w:numPr>
          <w:ilvl w:val="0"/>
          <w:numId w:val="26"/>
        </w:numPr>
        <w:spacing w:after="0" w:line="240" w:lineRule="auto"/>
        <w:ind w:left="1429" w:hanging="360"/>
        <w:rPr>
          <w:rFonts w:ascii="Times New Roman" w:eastAsia="Times New Roman" w:hAnsi="Times New Roman" w:cs="Times New Roman"/>
          <w:sz w:val="28"/>
        </w:rPr>
      </w:pPr>
      <w:r>
        <w:rPr>
          <w:rFonts w:ascii="Times New Roman" w:eastAsia="Times New Roman" w:hAnsi="Times New Roman" w:cs="Times New Roman"/>
          <w:sz w:val="28"/>
        </w:rPr>
        <w:t>определять (уточнять) написание слова по орфографическому словарю учебника;</w:t>
      </w:r>
    </w:p>
    <w:p w:rsidR="00CF40F1" w:rsidRDefault="009532B4" w:rsidP="00271188">
      <w:pPr>
        <w:numPr>
          <w:ilvl w:val="0"/>
          <w:numId w:val="26"/>
        </w:numPr>
        <w:spacing w:after="0" w:line="24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безошибочно списывать и писать под диктовку тексты объемом 65–80 слов;</w:t>
      </w:r>
    </w:p>
    <w:p w:rsidR="00CF40F1" w:rsidRDefault="009532B4" w:rsidP="00271188">
      <w:pPr>
        <w:numPr>
          <w:ilvl w:val="0"/>
          <w:numId w:val="26"/>
        </w:numPr>
        <w:spacing w:after="0" w:line="240" w:lineRule="auto"/>
        <w:ind w:left="1429" w:hanging="360"/>
        <w:rPr>
          <w:rFonts w:ascii="Times New Roman" w:eastAsia="Times New Roman" w:hAnsi="Times New Roman" w:cs="Times New Roman"/>
          <w:sz w:val="28"/>
        </w:rPr>
      </w:pPr>
      <w:r>
        <w:rPr>
          <w:rFonts w:ascii="Times New Roman" w:eastAsia="Times New Roman" w:hAnsi="Times New Roman" w:cs="Times New Roman"/>
          <w:sz w:val="28"/>
        </w:rPr>
        <w:t>проверять собственный и предложенный тексты, находить и исправлять орфографические и пунктуационные ошибки;</w:t>
      </w:r>
    </w:p>
    <w:p w:rsidR="00CF40F1" w:rsidRDefault="009532B4" w:rsidP="00271188">
      <w:pPr>
        <w:numPr>
          <w:ilvl w:val="0"/>
          <w:numId w:val="26"/>
        </w:numPr>
        <w:spacing w:after="0" w:line="240" w:lineRule="auto"/>
        <w:ind w:left="1429" w:hanging="360"/>
        <w:rPr>
          <w:rFonts w:ascii="Times New Roman" w:eastAsia="Times New Roman" w:hAnsi="Times New Roman" w:cs="Times New Roman"/>
          <w:sz w:val="28"/>
        </w:rPr>
      </w:pPr>
      <w:r>
        <w:rPr>
          <w:rFonts w:ascii="Times New Roman" w:eastAsia="Times New Roman" w:hAnsi="Times New Roman" w:cs="Times New Roman"/>
          <w:sz w:val="28"/>
        </w:rPr>
        <w:t>составлять план собственного и предложенного текста;</w:t>
      </w:r>
    </w:p>
    <w:p w:rsidR="00CF40F1" w:rsidRDefault="009532B4" w:rsidP="00271188">
      <w:pPr>
        <w:numPr>
          <w:ilvl w:val="0"/>
          <w:numId w:val="26"/>
        </w:numPr>
        <w:spacing w:after="0" w:line="240" w:lineRule="auto"/>
        <w:ind w:left="1429" w:hanging="360"/>
        <w:rPr>
          <w:rFonts w:ascii="Times New Roman" w:eastAsia="Times New Roman" w:hAnsi="Times New Roman" w:cs="Times New Roman"/>
          <w:sz w:val="28"/>
        </w:rPr>
      </w:pPr>
      <w:r>
        <w:rPr>
          <w:rFonts w:ascii="Times New Roman" w:eastAsia="Times New Roman" w:hAnsi="Times New Roman" w:cs="Times New Roman"/>
          <w:sz w:val="28"/>
        </w:rPr>
        <w:t>определять тип текста: повествование, описание, рассуждение;</w:t>
      </w:r>
    </w:p>
    <w:p w:rsidR="00CF40F1" w:rsidRDefault="009532B4" w:rsidP="00271188">
      <w:pPr>
        <w:numPr>
          <w:ilvl w:val="0"/>
          <w:numId w:val="26"/>
        </w:numPr>
        <w:spacing w:after="0" w:line="240" w:lineRule="auto"/>
        <w:ind w:left="1429" w:hanging="360"/>
        <w:rPr>
          <w:rFonts w:ascii="Times New Roman" w:eastAsia="Times New Roman" w:hAnsi="Times New Roman" w:cs="Times New Roman"/>
          <w:sz w:val="28"/>
        </w:rPr>
      </w:pPr>
      <w:r>
        <w:rPr>
          <w:rFonts w:ascii="Times New Roman" w:eastAsia="Times New Roman" w:hAnsi="Times New Roman" w:cs="Times New Roman"/>
          <w:sz w:val="28"/>
        </w:rPr>
        <w:t>корректировать тексты с нарушенным порядком предложений и абзацев;</w:t>
      </w:r>
    </w:p>
    <w:p w:rsidR="00CF40F1" w:rsidRDefault="009532B4" w:rsidP="00271188">
      <w:pPr>
        <w:numPr>
          <w:ilvl w:val="0"/>
          <w:numId w:val="26"/>
        </w:numPr>
        <w:spacing w:after="0" w:line="240" w:lineRule="auto"/>
        <w:ind w:left="1429" w:hanging="360"/>
        <w:rPr>
          <w:rFonts w:ascii="Times New Roman" w:eastAsia="Times New Roman" w:hAnsi="Times New Roman" w:cs="Times New Roman"/>
          <w:sz w:val="28"/>
        </w:rPr>
      </w:pPr>
      <w:r>
        <w:rPr>
          <w:rFonts w:ascii="Times New Roman" w:eastAsia="Times New Roman" w:hAnsi="Times New Roman" w:cs="Times New Roman"/>
          <w:sz w:val="28"/>
        </w:rPr>
        <w:t>составлять собственные тексты в жанре письма;</w:t>
      </w:r>
    </w:p>
    <w:p w:rsidR="00CF40F1" w:rsidRDefault="009532B4">
      <w:pPr>
        <w:spacing w:after="0"/>
        <w:ind w:firstLine="709"/>
        <w:rPr>
          <w:rFonts w:ascii="Times New Roman" w:eastAsia="Times New Roman" w:hAnsi="Times New Roman" w:cs="Times New Roman"/>
          <w:b/>
          <w:sz w:val="28"/>
        </w:rPr>
      </w:pPr>
      <w:r>
        <w:rPr>
          <w:rFonts w:ascii="Times New Roman" w:eastAsia="Times New Roman" w:hAnsi="Times New Roman" w:cs="Times New Roman"/>
          <w:b/>
          <w:sz w:val="28"/>
        </w:rPr>
        <w:t>применять правила правописания:</w:t>
      </w:r>
    </w:p>
    <w:p w:rsidR="00CF40F1" w:rsidRDefault="009532B4" w:rsidP="00271188">
      <w:pPr>
        <w:numPr>
          <w:ilvl w:val="0"/>
          <w:numId w:val="27"/>
        </w:numPr>
        <w:spacing w:after="0" w:line="24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приставки, оканчивающиеся на </w:t>
      </w:r>
      <w:r>
        <w:rPr>
          <w:rFonts w:ascii="Times New Roman" w:eastAsia="Times New Roman" w:hAnsi="Times New Roman" w:cs="Times New Roman"/>
          <w:b/>
          <w:i/>
          <w:sz w:val="28"/>
        </w:rPr>
        <w:t>з</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b/>
          <w:i/>
          <w:sz w:val="28"/>
        </w:rPr>
        <w:t>с</w:t>
      </w:r>
      <w:proofErr w:type="gramEnd"/>
      <w:r>
        <w:rPr>
          <w:rFonts w:ascii="Times New Roman" w:eastAsia="Times New Roman" w:hAnsi="Times New Roman" w:cs="Times New Roman"/>
          <w:sz w:val="28"/>
        </w:rPr>
        <w:t>;</w:t>
      </w:r>
    </w:p>
    <w:p w:rsidR="00CF40F1" w:rsidRDefault="009532B4" w:rsidP="00271188">
      <w:pPr>
        <w:numPr>
          <w:ilvl w:val="0"/>
          <w:numId w:val="27"/>
        </w:numPr>
        <w:spacing w:after="0" w:line="24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непроверяемые гласные и согласные в </w:t>
      </w:r>
      <w:proofErr w:type="gramStart"/>
      <w:r>
        <w:rPr>
          <w:rFonts w:ascii="Times New Roman" w:eastAsia="Times New Roman" w:hAnsi="Times New Roman" w:cs="Times New Roman"/>
          <w:sz w:val="28"/>
        </w:rPr>
        <w:t>корне слова</w:t>
      </w:r>
      <w:proofErr w:type="gramEnd"/>
      <w:r>
        <w:rPr>
          <w:rFonts w:ascii="Times New Roman" w:eastAsia="Times New Roman" w:hAnsi="Times New Roman" w:cs="Times New Roman"/>
          <w:sz w:val="28"/>
        </w:rPr>
        <w:t xml:space="preserve"> (словарные слова, определенные программой);</w:t>
      </w:r>
    </w:p>
    <w:p w:rsidR="00CF40F1" w:rsidRDefault="009532B4" w:rsidP="00271188">
      <w:pPr>
        <w:numPr>
          <w:ilvl w:val="0"/>
          <w:numId w:val="27"/>
        </w:numPr>
        <w:spacing w:after="0" w:line="24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буквы </w:t>
      </w:r>
      <w:r>
        <w:rPr>
          <w:rFonts w:ascii="Times New Roman" w:eastAsia="Times New Roman" w:hAnsi="Times New Roman" w:cs="Times New Roman"/>
          <w:b/>
          <w:i/>
          <w:sz w:val="28"/>
        </w:rPr>
        <w:t>о</w:t>
      </w:r>
      <w:r>
        <w:rPr>
          <w:rFonts w:ascii="Times New Roman" w:eastAsia="Times New Roman" w:hAnsi="Times New Roman" w:cs="Times New Roman"/>
          <w:sz w:val="28"/>
        </w:rPr>
        <w:t xml:space="preserve">, </w:t>
      </w:r>
      <w:r>
        <w:rPr>
          <w:rFonts w:ascii="Times New Roman" w:eastAsia="Times New Roman" w:hAnsi="Times New Roman" w:cs="Times New Roman"/>
          <w:b/>
          <w:i/>
          <w:sz w:val="28"/>
        </w:rPr>
        <w:t>ё</w:t>
      </w:r>
      <w:r>
        <w:rPr>
          <w:rFonts w:ascii="Times New Roman" w:eastAsia="Times New Roman" w:hAnsi="Times New Roman" w:cs="Times New Roman"/>
          <w:sz w:val="28"/>
        </w:rPr>
        <w:t xml:space="preserve"> после шипящих в корнях слов;</w:t>
      </w:r>
    </w:p>
    <w:p w:rsidR="00CF40F1" w:rsidRDefault="009532B4" w:rsidP="00271188">
      <w:pPr>
        <w:numPr>
          <w:ilvl w:val="0"/>
          <w:numId w:val="27"/>
        </w:numPr>
        <w:spacing w:after="0" w:line="24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буквы </w:t>
      </w:r>
      <w:r>
        <w:rPr>
          <w:rFonts w:ascii="Times New Roman" w:eastAsia="Times New Roman" w:hAnsi="Times New Roman" w:cs="Times New Roman"/>
          <w:b/>
          <w:i/>
          <w:sz w:val="28"/>
        </w:rPr>
        <w:t>и, ы</w:t>
      </w:r>
      <w:r>
        <w:rPr>
          <w:rFonts w:ascii="Times New Roman" w:eastAsia="Times New Roman" w:hAnsi="Times New Roman" w:cs="Times New Roman"/>
          <w:sz w:val="28"/>
        </w:rPr>
        <w:t xml:space="preserve"> после </w:t>
      </w:r>
      <w:r>
        <w:rPr>
          <w:rFonts w:ascii="Times New Roman" w:eastAsia="Times New Roman" w:hAnsi="Times New Roman" w:cs="Times New Roman"/>
          <w:b/>
          <w:i/>
          <w:sz w:val="28"/>
        </w:rPr>
        <w:t>ц</w:t>
      </w:r>
      <w:r>
        <w:rPr>
          <w:rFonts w:ascii="Times New Roman" w:eastAsia="Times New Roman" w:hAnsi="Times New Roman" w:cs="Times New Roman"/>
          <w:sz w:val="28"/>
        </w:rPr>
        <w:t xml:space="preserve"> в различных частях слов;</w:t>
      </w:r>
    </w:p>
    <w:p w:rsidR="00CF40F1" w:rsidRDefault="009532B4" w:rsidP="00271188">
      <w:pPr>
        <w:numPr>
          <w:ilvl w:val="0"/>
          <w:numId w:val="27"/>
        </w:numPr>
        <w:spacing w:after="0" w:line="24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мягкий знак после шипящих на конце имён существительных;</w:t>
      </w:r>
    </w:p>
    <w:p w:rsidR="00CF40F1" w:rsidRDefault="009532B4" w:rsidP="00271188">
      <w:pPr>
        <w:numPr>
          <w:ilvl w:val="0"/>
          <w:numId w:val="27"/>
        </w:numPr>
        <w:spacing w:after="0" w:line="24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безударные гласные в падежных окончаниях имен существительных; </w:t>
      </w:r>
    </w:p>
    <w:p w:rsidR="00CF40F1" w:rsidRDefault="009532B4" w:rsidP="00271188">
      <w:pPr>
        <w:numPr>
          <w:ilvl w:val="0"/>
          <w:numId w:val="27"/>
        </w:numPr>
        <w:spacing w:after="0" w:line="24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буквы </w:t>
      </w:r>
      <w:r>
        <w:rPr>
          <w:rFonts w:ascii="Times New Roman" w:eastAsia="Times New Roman" w:hAnsi="Times New Roman" w:cs="Times New Roman"/>
          <w:b/>
          <w:i/>
          <w:sz w:val="28"/>
        </w:rPr>
        <w:t>о, е</w:t>
      </w:r>
      <w:r>
        <w:rPr>
          <w:rFonts w:ascii="Times New Roman" w:eastAsia="Times New Roman" w:hAnsi="Times New Roman" w:cs="Times New Roman"/>
          <w:sz w:val="28"/>
        </w:rPr>
        <w:t xml:space="preserve"> в окончаниях имен существительных после шипящих и </w:t>
      </w:r>
      <w:r>
        <w:rPr>
          <w:rFonts w:ascii="Times New Roman" w:eastAsia="Times New Roman" w:hAnsi="Times New Roman" w:cs="Times New Roman"/>
          <w:b/>
          <w:i/>
          <w:sz w:val="28"/>
        </w:rPr>
        <w:t>ц</w:t>
      </w:r>
      <w:r>
        <w:rPr>
          <w:rFonts w:ascii="Times New Roman" w:eastAsia="Times New Roman" w:hAnsi="Times New Roman" w:cs="Times New Roman"/>
          <w:sz w:val="28"/>
        </w:rPr>
        <w:t>;</w:t>
      </w:r>
    </w:p>
    <w:p w:rsidR="00CF40F1" w:rsidRDefault="009532B4" w:rsidP="00271188">
      <w:pPr>
        <w:numPr>
          <w:ilvl w:val="0"/>
          <w:numId w:val="27"/>
        </w:numPr>
        <w:spacing w:after="0" w:line="24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безударные гласные в падежных окончаниях имен прилагательных;</w:t>
      </w:r>
    </w:p>
    <w:p w:rsidR="00CF40F1" w:rsidRDefault="009532B4" w:rsidP="00271188">
      <w:pPr>
        <w:numPr>
          <w:ilvl w:val="0"/>
          <w:numId w:val="27"/>
        </w:numPr>
        <w:spacing w:before="60" w:after="0" w:line="24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раздельное написание предлогов с личными местоимениями;</w:t>
      </w:r>
    </w:p>
    <w:p w:rsidR="00CF40F1" w:rsidRDefault="009532B4" w:rsidP="00271188">
      <w:pPr>
        <w:numPr>
          <w:ilvl w:val="0"/>
          <w:numId w:val="27"/>
        </w:numPr>
        <w:spacing w:before="60" w:after="0" w:line="24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знаки препинания при однородных членах предложения с союзами </w:t>
      </w:r>
      <w:r>
        <w:rPr>
          <w:rFonts w:ascii="Times New Roman" w:eastAsia="Times New Roman" w:hAnsi="Times New Roman" w:cs="Times New Roman"/>
          <w:b/>
          <w:i/>
          <w:sz w:val="28"/>
        </w:rPr>
        <w:t>и, а, но</w:t>
      </w:r>
      <w:r>
        <w:rPr>
          <w:rFonts w:ascii="Times New Roman" w:eastAsia="Times New Roman" w:hAnsi="Times New Roman" w:cs="Times New Roman"/>
          <w:sz w:val="28"/>
        </w:rPr>
        <w:t xml:space="preserve"> и без союзов.</w:t>
      </w:r>
    </w:p>
    <w:p w:rsidR="00CF40F1" w:rsidRDefault="009532B4">
      <w:pPr>
        <w:spacing w:after="0"/>
        <w:ind w:firstLine="709"/>
        <w:rPr>
          <w:rFonts w:ascii="Times New Roman" w:eastAsia="Times New Roman" w:hAnsi="Times New Roman" w:cs="Times New Roman"/>
          <w:i/>
          <w:sz w:val="28"/>
        </w:rPr>
      </w:pPr>
      <w:r>
        <w:rPr>
          <w:rFonts w:ascii="Times New Roman" w:eastAsia="Times New Roman" w:hAnsi="Times New Roman" w:cs="Times New Roman"/>
          <w:i/>
          <w:sz w:val="28"/>
        </w:rPr>
        <w:t>Ученик получит возможность научиться:</w:t>
      </w:r>
    </w:p>
    <w:p w:rsidR="00CF40F1" w:rsidRDefault="009532B4" w:rsidP="00271188">
      <w:pPr>
        <w:numPr>
          <w:ilvl w:val="0"/>
          <w:numId w:val="28"/>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проводить по предложенному в учебнике алгоритму фонетический разбор слова и разбор слова по составу (в словах с однозначно выделяемыми морфемами);</w:t>
      </w:r>
    </w:p>
    <w:p w:rsidR="00CF40F1" w:rsidRDefault="009532B4" w:rsidP="00271188">
      <w:pPr>
        <w:numPr>
          <w:ilvl w:val="0"/>
          <w:numId w:val="28"/>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устанавливать род неизменяемых имен существительных (наиболее употребительные слова);</w:t>
      </w:r>
    </w:p>
    <w:p w:rsidR="00CF40F1" w:rsidRDefault="009532B4" w:rsidP="00271188">
      <w:pPr>
        <w:numPr>
          <w:ilvl w:val="0"/>
          <w:numId w:val="28"/>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склонять личные местоимения;</w:t>
      </w:r>
    </w:p>
    <w:p w:rsidR="00CF40F1" w:rsidRDefault="009532B4" w:rsidP="00271188">
      <w:pPr>
        <w:numPr>
          <w:ilvl w:val="0"/>
          <w:numId w:val="28"/>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различать падежные и смысловые (синтаксические) вопросы;</w:t>
      </w:r>
    </w:p>
    <w:p w:rsidR="00CF40F1" w:rsidRDefault="009532B4" w:rsidP="00271188">
      <w:pPr>
        <w:numPr>
          <w:ilvl w:val="0"/>
          <w:numId w:val="28"/>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находить второстепенные члены предложения: определение, обстоятельство, дополнение; </w:t>
      </w:r>
    </w:p>
    <w:p w:rsidR="00CF40F1" w:rsidRDefault="009532B4" w:rsidP="00271188">
      <w:pPr>
        <w:numPr>
          <w:ilvl w:val="0"/>
          <w:numId w:val="28"/>
        </w:numPr>
        <w:spacing w:after="0" w:line="240" w:lineRule="auto"/>
        <w:ind w:left="720" w:hanging="360"/>
        <w:jc w:val="both"/>
        <w:rPr>
          <w:rFonts w:ascii="Times New Roman" w:eastAsia="Times New Roman" w:hAnsi="Times New Roman" w:cs="Times New Roman"/>
          <w:i/>
          <w:sz w:val="28"/>
        </w:rPr>
      </w:pPr>
      <w:r>
        <w:rPr>
          <w:rFonts w:ascii="Times New Roman" w:eastAsia="Times New Roman" w:hAnsi="Times New Roman" w:cs="Times New Roman"/>
          <w:sz w:val="28"/>
        </w:rPr>
        <w:t>самостоятельно составлять предложения с однородными членами без союзов и с союзами</w:t>
      </w:r>
      <w:r>
        <w:rPr>
          <w:rFonts w:ascii="Times New Roman" w:eastAsia="Times New Roman" w:hAnsi="Times New Roman" w:cs="Times New Roman"/>
          <w:i/>
          <w:sz w:val="28"/>
        </w:rPr>
        <w:t xml:space="preserve"> </w:t>
      </w:r>
      <w:r>
        <w:rPr>
          <w:rFonts w:ascii="Times New Roman" w:eastAsia="Times New Roman" w:hAnsi="Times New Roman" w:cs="Times New Roman"/>
          <w:b/>
          <w:i/>
          <w:sz w:val="28"/>
        </w:rPr>
        <w:t>и, а, но</w:t>
      </w:r>
      <w:r>
        <w:rPr>
          <w:rFonts w:ascii="Times New Roman" w:eastAsia="Times New Roman" w:hAnsi="Times New Roman" w:cs="Times New Roman"/>
          <w:i/>
          <w:sz w:val="28"/>
        </w:rPr>
        <w:t>;</w:t>
      </w:r>
    </w:p>
    <w:p w:rsidR="00CF40F1" w:rsidRDefault="009532B4" w:rsidP="00271188">
      <w:pPr>
        <w:numPr>
          <w:ilvl w:val="0"/>
          <w:numId w:val="28"/>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разбирать по членам простое двусоставное предложение;</w:t>
      </w:r>
    </w:p>
    <w:p w:rsidR="00CF40F1" w:rsidRDefault="009532B4" w:rsidP="00271188">
      <w:pPr>
        <w:numPr>
          <w:ilvl w:val="0"/>
          <w:numId w:val="28"/>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применять правило правописания соединительных гласных</w:t>
      </w:r>
      <w:r>
        <w:rPr>
          <w:rFonts w:ascii="Times New Roman" w:eastAsia="Times New Roman" w:hAnsi="Times New Roman" w:cs="Times New Roman"/>
          <w:i/>
          <w:sz w:val="28"/>
        </w:rPr>
        <w:t xml:space="preserve"> </w:t>
      </w:r>
      <w:r>
        <w:rPr>
          <w:rFonts w:ascii="Times New Roman" w:eastAsia="Times New Roman" w:hAnsi="Times New Roman" w:cs="Times New Roman"/>
          <w:b/>
          <w:i/>
          <w:sz w:val="28"/>
        </w:rPr>
        <w:t>о</w:t>
      </w:r>
      <w:r>
        <w:rPr>
          <w:rFonts w:ascii="Times New Roman" w:eastAsia="Times New Roman" w:hAnsi="Times New Roman" w:cs="Times New Roman"/>
          <w:i/>
          <w:sz w:val="28"/>
        </w:rPr>
        <w:t xml:space="preserve">, </w:t>
      </w:r>
      <w:r>
        <w:rPr>
          <w:rFonts w:ascii="Times New Roman" w:eastAsia="Times New Roman" w:hAnsi="Times New Roman" w:cs="Times New Roman"/>
          <w:b/>
          <w:i/>
          <w:sz w:val="28"/>
        </w:rPr>
        <w:t>е</w:t>
      </w:r>
      <w:r>
        <w:rPr>
          <w:rFonts w:ascii="Times New Roman" w:eastAsia="Times New Roman" w:hAnsi="Times New Roman" w:cs="Times New Roman"/>
          <w:i/>
          <w:sz w:val="28"/>
        </w:rPr>
        <w:t xml:space="preserve"> в </w:t>
      </w:r>
      <w:r>
        <w:rPr>
          <w:rFonts w:ascii="Times New Roman" w:eastAsia="Times New Roman" w:hAnsi="Times New Roman" w:cs="Times New Roman"/>
          <w:sz w:val="28"/>
        </w:rPr>
        <w:t>сложных словах;</w:t>
      </w:r>
    </w:p>
    <w:p w:rsidR="00CF40F1" w:rsidRDefault="009532B4" w:rsidP="00271188">
      <w:pPr>
        <w:numPr>
          <w:ilvl w:val="0"/>
          <w:numId w:val="28"/>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применять правило правописания суффиксов имен существительных</w:t>
      </w:r>
      <w:r>
        <w:rPr>
          <w:rFonts w:ascii="Times New Roman" w:eastAsia="Times New Roman" w:hAnsi="Times New Roman" w:cs="Times New Roman"/>
          <w:i/>
          <w:sz w:val="28"/>
        </w:rPr>
        <w:t xml:space="preserve"> </w:t>
      </w:r>
      <w:proofErr w:type="gramStart"/>
      <w:r>
        <w:rPr>
          <w:rFonts w:ascii="Times New Roman" w:eastAsia="Times New Roman" w:hAnsi="Times New Roman" w:cs="Times New Roman"/>
          <w:b/>
          <w:i/>
          <w:sz w:val="28"/>
        </w:rPr>
        <w:t>–</w:t>
      </w:r>
      <w:proofErr w:type="spellStart"/>
      <w:r>
        <w:rPr>
          <w:rFonts w:ascii="Times New Roman" w:eastAsia="Times New Roman" w:hAnsi="Times New Roman" w:cs="Times New Roman"/>
          <w:b/>
          <w:i/>
          <w:sz w:val="28"/>
        </w:rPr>
        <w:t>о</w:t>
      </w:r>
      <w:proofErr w:type="gramEnd"/>
      <w:r>
        <w:rPr>
          <w:rFonts w:ascii="Times New Roman" w:eastAsia="Times New Roman" w:hAnsi="Times New Roman" w:cs="Times New Roman"/>
          <w:b/>
          <w:i/>
          <w:sz w:val="28"/>
        </w:rPr>
        <w:t>к</w:t>
      </w:r>
      <w:proofErr w:type="spellEnd"/>
      <w:r>
        <w:rPr>
          <w:rFonts w:ascii="Times New Roman" w:eastAsia="Times New Roman" w:hAnsi="Times New Roman" w:cs="Times New Roman"/>
          <w:b/>
          <w:i/>
          <w:sz w:val="28"/>
        </w:rPr>
        <w:t>, -</w:t>
      </w:r>
      <w:proofErr w:type="spellStart"/>
      <w:r>
        <w:rPr>
          <w:rFonts w:ascii="Times New Roman" w:eastAsia="Times New Roman" w:hAnsi="Times New Roman" w:cs="Times New Roman"/>
          <w:b/>
          <w:i/>
          <w:sz w:val="28"/>
        </w:rPr>
        <w:t>ец</w:t>
      </w:r>
      <w:proofErr w:type="spellEnd"/>
      <w:r>
        <w:rPr>
          <w:rFonts w:ascii="Times New Roman" w:eastAsia="Times New Roman" w:hAnsi="Times New Roman" w:cs="Times New Roman"/>
          <w:b/>
          <w:i/>
          <w:sz w:val="28"/>
        </w:rPr>
        <w:t>, -</w:t>
      </w:r>
      <w:proofErr w:type="spellStart"/>
      <w:r>
        <w:rPr>
          <w:rFonts w:ascii="Times New Roman" w:eastAsia="Times New Roman" w:hAnsi="Times New Roman" w:cs="Times New Roman"/>
          <w:b/>
          <w:i/>
          <w:sz w:val="28"/>
        </w:rPr>
        <w:t>иц</w:t>
      </w:r>
      <w:proofErr w:type="spellEnd"/>
      <w:r>
        <w:rPr>
          <w:rFonts w:ascii="Times New Roman" w:eastAsia="Times New Roman" w:hAnsi="Times New Roman" w:cs="Times New Roman"/>
          <w:i/>
          <w:sz w:val="28"/>
        </w:rPr>
        <w:t xml:space="preserve">, </w:t>
      </w:r>
      <w:r>
        <w:rPr>
          <w:rFonts w:ascii="Times New Roman" w:eastAsia="Times New Roman" w:hAnsi="Times New Roman" w:cs="Times New Roman"/>
          <w:sz w:val="28"/>
        </w:rPr>
        <w:t>сочетаний</w:t>
      </w:r>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b/>
          <w:i/>
          <w:sz w:val="28"/>
        </w:rPr>
        <w:t>ичк</w:t>
      </w:r>
      <w:proofErr w:type="spellEnd"/>
      <w:r>
        <w:rPr>
          <w:rFonts w:ascii="Times New Roman" w:eastAsia="Times New Roman" w:hAnsi="Times New Roman" w:cs="Times New Roman"/>
          <w:b/>
          <w:i/>
          <w:sz w:val="28"/>
        </w:rPr>
        <w:t xml:space="preserve">, </w:t>
      </w:r>
      <w:proofErr w:type="spellStart"/>
      <w:r>
        <w:rPr>
          <w:rFonts w:ascii="Times New Roman" w:eastAsia="Times New Roman" w:hAnsi="Times New Roman" w:cs="Times New Roman"/>
          <w:b/>
          <w:i/>
          <w:sz w:val="28"/>
        </w:rPr>
        <w:t>ечк</w:t>
      </w:r>
      <w:proofErr w:type="spellEnd"/>
      <w:r>
        <w:rPr>
          <w:rFonts w:ascii="Times New Roman" w:eastAsia="Times New Roman" w:hAnsi="Times New Roman" w:cs="Times New Roman"/>
          <w:b/>
          <w:i/>
          <w:sz w:val="28"/>
        </w:rPr>
        <w:t xml:space="preserve">, инк, </w:t>
      </w:r>
      <w:proofErr w:type="spellStart"/>
      <w:r>
        <w:rPr>
          <w:rFonts w:ascii="Times New Roman" w:eastAsia="Times New Roman" w:hAnsi="Times New Roman" w:cs="Times New Roman"/>
          <w:b/>
          <w:i/>
          <w:sz w:val="28"/>
        </w:rPr>
        <w:t>енк</w:t>
      </w:r>
      <w:proofErr w:type="spellEnd"/>
      <w:r>
        <w:rPr>
          <w:rFonts w:ascii="Times New Roman" w:eastAsia="Times New Roman" w:hAnsi="Times New Roman" w:cs="Times New Roman"/>
          <w:sz w:val="28"/>
        </w:rPr>
        <w:t>;</w:t>
      </w:r>
    </w:p>
    <w:p w:rsidR="00CF40F1" w:rsidRDefault="009532B4" w:rsidP="00271188">
      <w:pPr>
        <w:numPr>
          <w:ilvl w:val="0"/>
          <w:numId w:val="28"/>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применять правило правописания безударных гласных в падежных окончаниях имен существительных на</w:t>
      </w:r>
      <w:r>
        <w:rPr>
          <w:rFonts w:ascii="Times New Roman" w:eastAsia="Times New Roman" w:hAnsi="Times New Roman" w:cs="Times New Roman"/>
          <w:i/>
          <w:sz w:val="28"/>
        </w:rPr>
        <w:t xml:space="preserve"> </w:t>
      </w:r>
      <w:proofErr w:type="gramStart"/>
      <w:r>
        <w:rPr>
          <w:rFonts w:ascii="Times New Roman" w:eastAsia="Times New Roman" w:hAnsi="Times New Roman" w:cs="Times New Roman"/>
          <w:b/>
          <w:i/>
          <w:sz w:val="28"/>
        </w:rPr>
        <w:t>-</w:t>
      </w:r>
      <w:proofErr w:type="spellStart"/>
      <w:r>
        <w:rPr>
          <w:rFonts w:ascii="Times New Roman" w:eastAsia="Times New Roman" w:hAnsi="Times New Roman" w:cs="Times New Roman"/>
          <w:b/>
          <w:i/>
          <w:sz w:val="28"/>
        </w:rPr>
        <w:t>и</w:t>
      </w:r>
      <w:proofErr w:type="gramEnd"/>
      <w:r>
        <w:rPr>
          <w:rFonts w:ascii="Times New Roman" w:eastAsia="Times New Roman" w:hAnsi="Times New Roman" w:cs="Times New Roman"/>
          <w:b/>
          <w:i/>
          <w:sz w:val="28"/>
        </w:rPr>
        <w:t>й</w:t>
      </w:r>
      <w:proofErr w:type="spellEnd"/>
      <w:r>
        <w:rPr>
          <w:rFonts w:ascii="Times New Roman" w:eastAsia="Times New Roman" w:hAnsi="Times New Roman" w:cs="Times New Roman"/>
          <w:b/>
          <w:i/>
          <w:sz w:val="28"/>
        </w:rPr>
        <w:t>, -</w:t>
      </w:r>
      <w:proofErr w:type="spellStart"/>
      <w:r>
        <w:rPr>
          <w:rFonts w:ascii="Times New Roman" w:eastAsia="Times New Roman" w:hAnsi="Times New Roman" w:cs="Times New Roman"/>
          <w:b/>
          <w:i/>
          <w:sz w:val="28"/>
        </w:rPr>
        <w:t>ия</w:t>
      </w:r>
      <w:proofErr w:type="spellEnd"/>
      <w:r>
        <w:rPr>
          <w:rFonts w:ascii="Times New Roman" w:eastAsia="Times New Roman" w:hAnsi="Times New Roman" w:cs="Times New Roman"/>
          <w:b/>
          <w:i/>
          <w:sz w:val="28"/>
        </w:rPr>
        <w:t>, -</w:t>
      </w:r>
      <w:proofErr w:type="spellStart"/>
      <w:r>
        <w:rPr>
          <w:rFonts w:ascii="Times New Roman" w:eastAsia="Times New Roman" w:hAnsi="Times New Roman" w:cs="Times New Roman"/>
          <w:b/>
          <w:i/>
          <w:sz w:val="28"/>
        </w:rPr>
        <w:t>ие</w:t>
      </w:r>
      <w:proofErr w:type="spellEnd"/>
      <w:r>
        <w:rPr>
          <w:rFonts w:ascii="Times New Roman" w:eastAsia="Times New Roman" w:hAnsi="Times New Roman" w:cs="Times New Roman"/>
          <w:sz w:val="28"/>
        </w:rPr>
        <w:t>;</w:t>
      </w:r>
    </w:p>
    <w:p w:rsidR="00CF40F1" w:rsidRDefault="009532B4" w:rsidP="00271188">
      <w:pPr>
        <w:numPr>
          <w:ilvl w:val="0"/>
          <w:numId w:val="28"/>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при работе над ошибками осознавать причины появления ошибки и определять способы действий, помогающих предотвратить ее в последующих письменных работах;</w:t>
      </w:r>
    </w:p>
    <w:p w:rsidR="00CF40F1" w:rsidRDefault="009532B4" w:rsidP="00271188">
      <w:pPr>
        <w:numPr>
          <w:ilvl w:val="0"/>
          <w:numId w:val="28"/>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писать подробные изложения;</w:t>
      </w:r>
    </w:p>
    <w:p w:rsidR="00CF40F1" w:rsidRDefault="009532B4" w:rsidP="00271188">
      <w:pPr>
        <w:numPr>
          <w:ilvl w:val="0"/>
          <w:numId w:val="28"/>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создавать собственные тексты (писать сочинения) с учетом правильности, богатства и выразительности письменной речи;</w:t>
      </w:r>
    </w:p>
    <w:p w:rsidR="00CF40F1" w:rsidRDefault="009532B4" w:rsidP="00271188">
      <w:pPr>
        <w:numPr>
          <w:ilvl w:val="0"/>
          <w:numId w:val="28"/>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соблюдать нормы современного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CF40F1" w:rsidRDefault="009532B4">
      <w:pPr>
        <w:spacing w:after="0"/>
        <w:ind w:firstLine="709"/>
        <w:rPr>
          <w:rFonts w:ascii="Times New Roman" w:eastAsia="Times New Roman" w:hAnsi="Times New Roman" w:cs="Times New Roman"/>
          <w:b/>
          <w:sz w:val="28"/>
        </w:rPr>
      </w:pPr>
      <w:r>
        <w:rPr>
          <w:rFonts w:ascii="Times New Roman" w:eastAsia="Times New Roman" w:hAnsi="Times New Roman" w:cs="Times New Roman"/>
          <w:b/>
          <w:sz w:val="28"/>
        </w:rPr>
        <w:t>4. Планируемые результаты освоения программы по русскому языку в 4-ом классе.</w:t>
      </w:r>
    </w:p>
    <w:p w:rsidR="00CF40F1" w:rsidRDefault="009532B4">
      <w:pPr>
        <w:spacing w:after="0"/>
        <w:ind w:firstLine="709"/>
        <w:rPr>
          <w:rFonts w:ascii="Times New Roman" w:eastAsia="Times New Roman" w:hAnsi="Times New Roman" w:cs="Times New Roman"/>
          <w:i/>
          <w:sz w:val="28"/>
        </w:rPr>
      </w:pPr>
      <w:r>
        <w:rPr>
          <w:rFonts w:ascii="Times New Roman" w:eastAsia="Times New Roman" w:hAnsi="Times New Roman" w:cs="Times New Roman"/>
          <w:i/>
          <w:sz w:val="28"/>
        </w:rPr>
        <w:t>Ученик научится:</w:t>
      </w:r>
    </w:p>
    <w:p w:rsidR="00CF40F1" w:rsidRDefault="009532B4">
      <w:pPr>
        <w:spacing w:after="0"/>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различать, сравнивать, кратко характеризовать</w:t>
      </w:r>
    </w:p>
    <w:p w:rsidR="00CF40F1" w:rsidRDefault="009532B4" w:rsidP="00271188">
      <w:pPr>
        <w:numPr>
          <w:ilvl w:val="0"/>
          <w:numId w:val="29"/>
        </w:numPr>
        <w:spacing w:after="0" w:line="240" w:lineRule="auto"/>
        <w:ind w:left="1429" w:hanging="360"/>
        <w:rPr>
          <w:rFonts w:ascii="Times New Roman" w:eastAsia="Times New Roman" w:hAnsi="Times New Roman" w:cs="Times New Roman"/>
          <w:sz w:val="28"/>
        </w:rPr>
      </w:pPr>
      <w:r>
        <w:rPr>
          <w:rFonts w:ascii="Times New Roman" w:eastAsia="Times New Roman" w:hAnsi="Times New Roman" w:cs="Times New Roman"/>
          <w:sz w:val="28"/>
        </w:rPr>
        <w:t>имя существительное, имя прилагательное, личное местоимение, глагол;</w:t>
      </w:r>
    </w:p>
    <w:p w:rsidR="00CF40F1" w:rsidRDefault="009532B4" w:rsidP="00271188">
      <w:pPr>
        <w:numPr>
          <w:ilvl w:val="0"/>
          <w:numId w:val="29"/>
        </w:numPr>
        <w:spacing w:after="0" w:line="240" w:lineRule="auto"/>
        <w:ind w:left="1429" w:hanging="360"/>
        <w:rPr>
          <w:rFonts w:ascii="Times New Roman" w:eastAsia="Times New Roman" w:hAnsi="Times New Roman" w:cs="Times New Roman"/>
          <w:sz w:val="28"/>
        </w:rPr>
      </w:pPr>
      <w:r>
        <w:rPr>
          <w:rFonts w:ascii="Times New Roman" w:eastAsia="Times New Roman" w:hAnsi="Times New Roman" w:cs="Times New Roman"/>
          <w:sz w:val="28"/>
        </w:rPr>
        <w:t>слово, словосочетание и предложение;</w:t>
      </w:r>
    </w:p>
    <w:p w:rsidR="00CF40F1" w:rsidRDefault="009532B4">
      <w:pPr>
        <w:spacing w:after="0"/>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выделять, находить</w:t>
      </w:r>
    </w:p>
    <w:p w:rsidR="00CF40F1" w:rsidRDefault="009532B4" w:rsidP="00271188">
      <w:pPr>
        <w:numPr>
          <w:ilvl w:val="0"/>
          <w:numId w:val="30"/>
        </w:numPr>
        <w:spacing w:after="0" w:line="24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начальную форму глагола;</w:t>
      </w:r>
    </w:p>
    <w:p w:rsidR="00CF40F1" w:rsidRDefault="009532B4" w:rsidP="00271188">
      <w:pPr>
        <w:numPr>
          <w:ilvl w:val="0"/>
          <w:numId w:val="30"/>
        </w:numPr>
        <w:spacing w:after="0" w:line="24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глаголы в формах настоящего, прошедшего и будущего времени;</w:t>
      </w:r>
    </w:p>
    <w:p w:rsidR="00CF40F1" w:rsidRDefault="009532B4" w:rsidP="00271188">
      <w:pPr>
        <w:numPr>
          <w:ilvl w:val="0"/>
          <w:numId w:val="30"/>
        </w:numPr>
        <w:spacing w:after="0" w:line="24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глаголы в формах 1, 2, 3-его лица;</w:t>
      </w:r>
    </w:p>
    <w:p w:rsidR="00CF40F1" w:rsidRDefault="009532B4">
      <w:pPr>
        <w:spacing w:after="0"/>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решать учебные и практические задачи</w:t>
      </w:r>
    </w:p>
    <w:p w:rsidR="00CF40F1" w:rsidRDefault="009532B4" w:rsidP="00271188">
      <w:pPr>
        <w:numPr>
          <w:ilvl w:val="0"/>
          <w:numId w:val="31"/>
        </w:numPr>
        <w:spacing w:after="0" w:line="24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определять спряжение глагола;</w:t>
      </w:r>
    </w:p>
    <w:p w:rsidR="00CF40F1" w:rsidRDefault="009532B4" w:rsidP="00271188">
      <w:pPr>
        <w:numPr>
          <w:ilvl w:val="0"/>
          <w:numId w:val="31"/>
        </w:numPr>
        <w:spacing w:after="0" w:line="240" w:lineRule="auto"/>
        <w:ind w:left="1429" w:hanging="360"/>
        <w:rPr>
          <w:rFonts w:ascii="Times New Roman" w:eastAsia="Times New Roman" w:hAnsi="Times New Roman" w:cs="Times New Roman"/>
          <w:sz w:val="28"/>
        </w:rPr>
      </w:pPr>
      <w:r>
        <w:rPr>
          <w:rFonts w:ascii="Times New Roman" w:eastAsia="Times New Roman" w:hAnsi="Times New Roman" w:cs="Times New Roman"/>
          <w:sz w:val="28"/>
        </w:rPr>
        <w:t>устанавливать при помощи смысловых (синтаксических) вопросов связь между словами в словосочетании и предложении;</w:t>
      </w:r>
    </w:p>
    <w:p w:rsidR="00CF40F1" w:rsidRDefault="009532B4" w:rsidP="00271188">
      <w:pPr>
        <w:numPr>
          <w:ilvl w:val="0"/>
          <w:numId w:val="31"/>
        </w:numPr>
        <w:spacing w:after="0" w:line="24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разбирать по членам простое двусоставное предложение;</w:t>
      </w:r>
    </w:p>
    <w:p w:rsidR="00CF40F1" w:rsidRDefault="009532B4" w:rsidP="00271188">
      <w:pPr>
        <w:numPr>
          <w:ilvl w:val="0"/>
          <w:numId w:val="31"/>
        </w:numPr>
        <w:spacing w:after="0" w:line="240" w:lineRule="auto"/>
        <w:ind w:left="1429" w:hanging="360"/>
        <w:rPr>
          <w:rFonts w:ascii="Times New Roman" w:eastAsia="Times New Roman" w:hAnsi="Times New Roman" w:cs="Times New Roman"/>
          <w:sz w:val="28"/>
        </w:rPr>
      </w:pPr>
      <w:r>
        <w:rPr>
          <w:rFonts w:ascii="Times New Roman" w:eastAsia="Times New Roman" w:hAnsi="Times New Roman" w:cs="Times New Roman"/>
          <w:sz w:val="28"/>
        </w:rPr>
        <w:t>использовать разные способы решения орфографической задачи в зависимости от места орфограммы в слове;</w:t>
      </w:r>
    </w:p>
    <w:p w:rsidR="00CF40F1" w:rsidRDefault="009532B4" w:rsidP="00271188">
      <w:pPr>
        <w:numPr>
          <w:ilvl w:val="0"/>
          <w:numId w:val="31"/>
        </w:numPr>
        <w:spacing w:after="0" w:line="24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подбирать примеры слов с определенной орфограммой;</w:t>
      </w:r>
    </w:p>
    <w:p w:rsidR="00CF40F1" w:rsidRDefault="009532B4" w:rsidP="00271188">
      <w:pPr>
        <w:numPr>
          <w:ilvl w:val="0"/>
          <w:numId w:val="31"/>
        </w:numPr>
        <w:spacing w:after="0" w:line="240" w:lineRule="auto"/>
        <w:ind w:left="1429" w:hanging="360"/>
        <w:rPr>
          <w:rFonts w:ascii="Times New Roman" w:eastAsia="Times New Roman" w:hAnsi="Times New Roman" w:cs="Times New Roman"/>
          <w:sz w:val="28"/>
        </w:rPr>
      </w:pPr>
      <w:r>
        <w:rPr>
          <w:rFonts w:ascii="Times New Roman" w:eastAsia="Times New Roman" w:hAnsi="Times New Roman" w:cs="Times New Roman"/>
          <w:sz w:val="28"/>
        </w:rPr>
        <w:t>определять (уточнять) написание слова по орфографическому словарю учебника;</w:t>
      </w:r>
    </w:p>
    <w:p w:rsidR="00CF40F1" w:rsidRDefault="009532B4" w:rsidP="00271188">
      <w:pPr>
        <w:numPr>
          <w:ilvl w:val="0"/>
          <w:numId w:val="31"/>
        </w:numPr>
        <w:spacing w:after="0" w:line="24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безошибочно списывать и писать под диктовку тексты объемом 80–100 слов;</w:t>
      </w:r>
    </w:p>
    <w:p w:rsidR="00CF40F1" w:rsidRDefault="009532B4" w:rsidP="00271188">
      <w:pPr>
        <w:numPr>
          <w:ilvl w:val="0"/>
          <w:numId w:val="31"/>
        </w:numPr>
        <w:spacing w:after="0" w:line="240" w:lineRule="auto"/>
        <w:ind w:left="1429" w:hanging="360"/>
        <w:rPr>
          <w:rFonts w:ascii="Times New Roman" w:eastAsia="Times New Roman" w:hAnsi="Times New Roman" w:cs="Times New Roman"/>
          <w:sz w:val="28"/>
        </w:rPr>
      </w:pPr>
      <w:r>
        <w:rPr>
          <w:rFonts w:ascii="Times New Roman" w:eastAsia="Times New Roman" w:hAnsi="Times New Roman" w:cs="Times New Roman"/>
          <w:sz w:val="28"/>
        </w:rPr>
        <w:lastRenderedPageBreak/>
        <w:t>проверять собственный и предложенный тексты, находить и исправлять орфографические и пунктуационные ошибки;</w:t>
      </w:r>
    </w:p>
    <w:p w:rsidR="00CF40F1" w:rsidRDefault="009532B4">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применять правила правописания</w:t>
      </w:r>
    </w:p>
    <w:p w:rsidR="00CF40F1" w:rsidRDefault="009532B4" w:rsidP="00271188">
      <w:pPr>
        <w:numPr>
          <w:ilvl w:val="0"/>
          <w:numId w:val="32"/>
        </w:numPr>
        <w:spacing w:after="0" w:line="240" w:lineRule="auto"/>
        <w:ind w:left="1429" w:hanging="360"/>
        <w:rPr>
          <w:rFonts w:ascii="Times New Roman" w:eastAsia="Times New Roman" w:hAnsi="Times New Roman" w:cs="Times New Roman"/>
          <w:sz w:val="28"/>
        </w:rPr>
      </w:pPr>
      <w:r>
        <w:rPr>
          <w:rFonts w:ascii="Times New Roman" w:eastAsia="Times New Roman" w:hAnsi="Times New Roman" w:cs="Times New Roman"/>
          <w:sz w:val="28"/>
        </w:rPr>
        <w:t xml:space="preserve">непроверяемые гласные и согласные в </w:t>
      </w:r>
      <w:proofErr w:type="gramStart"/>
      <w:r>
        <w:rPr>
          <w:rFonts w:ascii="Times New Roman" w:eastAsia="Times New Roman" w:hAnsi="Times New Roman" w:cs="Times New Roman"/>
          <w:sz w:val="28"/>
        </w:rPr>
        <w:t>корне слова</w:t>
      </w:r>
      <w:proofErr w:type="gramEnd"/>
      <w:r>
        <w:rPr>
          <w:rFonts w:ascii="Times New Roman" w:eastAsia="Times New Roman" w:hAnsi="Times New Roman" w:cs="Times New Roman"/>
          <w:sz w:val="28"/>
        </w:rPr>
        <w:t xml:space="preserve"> (словарные слова, определенные программой);</w:t>
      </w:r>
    </w:p>
    <w:p w:rsidR="00CF40F1" w:rsidRDefault="009532B4" w:rsidP="00271188">
      <w:pPr>
        <w:numPr>
          <w:ilvl w:val="0"/>
          <w:numId w:val="32"/>
        </w:numPr>
        <w:spacing w:before="60" w:after="0" w:line="240" w:lineRule="auto"/>
        <w:ind w:left="1429" w:hanging="360"/>
        <w:rPr>
          <w:rFonts w:ascii="Times New Roman" w:eastAsia="Times New Roman" w:hAnsi="Times New Roman" w:cs="Times New Roman"/>
          <w:sz w:val="28"/>
        </w:rPr>
      </w:pPr>
      <w:r>
        <w:rPr>
          <w:rFonts w:ascii="Times New Roman" w:eastAsia="Times New Roman" w:hAnsi="Times New Roman" w:cs="Times New Roman"/>
          <w:b/>
          <w:i/>
          <w:sz w:val="28"/>
        </w:rPr>
        <w:t>не</w:t>
      </w:r>
      <w:r>
        <w:rPr>
          <w:rFonts w:ascii="Times New Roman" w:eastAsia="Times New Roman" w:hAnsi="Times New Roman" w:cs="Times New Roman"/>
          <w:b/>
          <w:sz w:val="28"/>
        </w:rPr>
        <w:t xml:space="preserve"> </w:t>
      </w:r>
      <w:r>
        <w:rPr>
          <w:rFonts w:ascii="Times New Roman" w:eastAsia="Times New Roman" w:hAnsi="Times New Roman" w:cs="Times New Roman"/>
          <w:sz w:val="28"/>
        </w:rPr>
        <w:t>с глаголами;</w:t>
      </w:r>
    </w:p>
    <w:p w:rsidR="00CF40F1" w:rsidRDefault="009532B4" w:rsidP="00271188">
      <w:pPr>
        <w:numPr>
          <w:ilvl w:val="0"/>
          <w:numId w:val="32"/>
        </w:numPr>
        <w:spacing w:after="0" w:line="240" w:lineRule="auto"/>
        <w:ind w:left="1429" w:hanging="360"/>
        <w:rPr>
          <w:rFonts w:ascii="Times New Roman" w:eastAsia="Times New Roman" w:hAnsi="Times New Roman" w:cs="Times New Roman"/>
          <w:sz w:val="28"/>
        </w:rPr>
      </w:pPr>
      <w:r>
        <w:rPr>
          <w:rFonts w:ascii="Times New Roman" w:eastAsia="Times New Roman" w:hAnsi="Times New Roman" w:cs="Times New Roman"/>
          <w:sz w:val="28"/>
        </w:rPr>
        <w:t xml:space="preserve">мягкий знак после шипящих на конце глаголов; </w:t>
      </w:r>
    </w:p>
    <w:p w:rsidR="00CF40F1" w:rsidRDefault="009532B4" w:rsidP="00271188">
      <w:pPr>
        <w:numPr>
          <w:ilvl w:val="0"/>
          <w:numId w:val="32"/>
        </w:numPr>
        <w:spacing w:after="0" w:line="240" w:lineRule="auto"/>
        <w:ind w:left="1429" w:hanging="360"/>
        <w:rPr>
          <w:rFonts w:ascii="Times New Roman" w:eastAsia="Times New Roman" w:hAnsi="Times New Roman" w:cs="Times New Roman"/>
          <w:sz w:val="28"/>
        </w:rPr>
      </w:pPr>
      <w:r>
        <w:rPr>
          <w:rFonts w:ascii="Times New Roman" w:eastAsia="Times New Roman" w:hAnsi="Times New Roman" w:cs="Times New Roman"/>
          <w:sz w:val="28"/>
        </w:rPr>
        <w:t xml:space="preserve">мягкий знак в глаголах в сочетании </w:t>
      </w:r>
      <w:proofErr w:type="gramStart"/>
      <w:r>
        <w:rPr>
          <w:rFonts w:ascii="Times New Roman" w:eastAsia="Times New Roman" w:hAnsi="Times New Roman" w:cs="Times New Roman"/>
          <w:b/>
          <w:i/>
          <w:sz w:val="28"/>
        </w:rPr>
        <w:t>–</w:t>
      </w:r>
      <w:proofErr w:type="spellStart"/>
      <w:r>
        <w:rPr>
          <w:rFonts w:ascii="Times New Roman" w:eastAsia="Times New Roman" w:hAnsi="Times New Roman" w:cs="Times New Roman"/>
          <w:b/>
          <w:i/>
          <w:sz w:val="28"/>
        </w:rPr>
        <w:t>т</w:t>
      </w:r>
      <w:proofErr w:type="gramEnd"/>
      <w:r>
        <w:rPr>
          <w:rFonts w:ascii="Times New Roman" w:eastAsia="Times New Roman" w:hAnsi="Times New Roman" w:cs="Times New Roman"/>
          <w:b/>
          <w:i/>
          <w:sz w:val="28"/>
        </w:rPr>
        <w:t>ься</w:t>
      </w:r>
      <w:proofErr w:type="spellEnd"/>
      <w:r>
        <w:rPr>
          <w:rFonts w:ascii="Times New Roman" w:eastAsia="Times New Roman" w:hAnsi="Times New Roman" w:cs="Times New Roman"/>
          <w:sz w:val="28"/>
        </w:rPr>
        <w:t>;</w:t>
      </w:r>
    </w:p>
    <w:p w:rsidR="00CF40F1" w:rsidRDefault="009532B4" w:rsidP="00271188">
      <w:pPr>
        <w:numPr>
          <w:ilvl w:val="0"/>
          <w:numId w:val="32"/>
        </w:numPr>
        <w:spacing w:after="0" w:line="240" w:lineRule="auto"/>
        <w:ind w:left="1429" w:hanging="360"/>
        <w:rPr>
          <w:rFonts w:ascii="Times New Roman" w:eastAsia="Times New Roman" w:hAnsi="Times New Roman" w:cs="Times New Roman"/>
          <w:sz w:val="28"/>
        </w:rPr>
      </w:pPr>
      <w:r>
        <w:rPr>
          <w:rFonts w:ascii="Times New Roman" w:eastAsia="Times New Roman" w:hAnsi="Times New Roman" w:cs="Times New Roman"/>
          <w:sz w:val="28"/>
        </w:rPr>
        <w:t xml:space="preserve">безударные личные окончания глаголов. </w:t>
      </w:r>
    </w:p>
    <w:p w:rsidR="00CF40F1" w:rsidRDefault="009532B4">
      <w:pPr>
        <w:ind w:firstLine="709"/>
        <w:jc w:val="both"/>
        <w:rPr>
          <w:rFonts w:ascii="Times New Roman" w:eastAsia="Times New Roman" w:hAnsi="Times New Roman" w:cs="Times New Roman"/>
          <w:sz w:val="28"/>
        </w:rPr>
      </w:pPr>
      <w:r>
        <w:rPr>
          <w:rFonts w:ascii="Times New Roman" w:eastAsia="Times New Roman" w:hAnsi="Times New Roman" w:cs="Times New Roman"/>
          <w:i/>
          <w:sz w:val="28"/>
        </w:rPr>
        <w:t>Ученик получит возможность научиться</w:t>
      </w:r>
      <w:r>
        <w:rPr>
          <w:rFonts w:ascii="Times New Roman" w:eastAsia="Times New Roman" w:hAnsi="Times New Roman" w:cs="Times New Roman"/>
          <w:sz w:val="28"/>
        </w:rPr>
        <w:t>:</w:t>
      </w:r>
    </w:p>
    <w:p w:rsidR="00CF40F1" w:rsidRDefault="009532B4" w:rsidP="00271188">
      <w:pPr>
        <w:numPr>
          <w:ilvl w:val="0"/>
          <w:numId w:val="33"/>
        </w:numPr>
        <w:spacing w:after="0" w:line="24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проводить по предложенному в учебнике алгоритму морфологический анализ имени существительного, имени прилагательного, глагола и наречия;</w:t>
      </w:r>
    </w:p>
    <w:p w:rsidR="00CF40F1" w:rsidRDefault="009532B4" w:rsidP="00271188">
      <w:pPr>
        <w:numPr>
          <w:ilvl w:val="0"/>
          <w:numId w:val="33"/>
        </w:numPr>
        <w:spacing w:after="0" w:line="24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проводить по предложенному в учебнике алгоритму синтаксический анализ простого двусоставного предложения;</w:t>
      </w:r>
    </w:p>
    <w:p w:rsidR="00CF40F1" w:rsidRDefault="009532B4" w:rsidP="00271188">
      <w:pPr>
        <w:numPr>
          <w:ilvl w:val="0"/>
          <w:numId w:val="33"/>
        </w:numPr>
        <w:spacing w:after="0" w:line="24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определять вид глагола;</w:t>
      </w:r>
    </w:p>
    <w:p w:rsidR="00CF40F1" w:rsidRDefault="009532B4" w:rsidP="00271188">
      <w:pPr>
        <w:numPr>
          <w:ilvl w:val="0"/>
          <w:numId w:val="33"/>
        </w:numPr>
        <w:spacing w:after="0" w:line="24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находить наречие и имя числительное в тексте;</w:t>
      </w:r>
    </w:p>
    <w:p w:rsidR="00CF40F1" w:rsidRDefault="009532B4" w:rsidP="00271188">
      <w:pPr>
        <w:numPr>
          <w:ilvl w:val="0"/>
          <w:numId w:val="33"/>
        </w:numPr>
        <w:spacing w:after="0" w:line="240" w:lineRule="auto"/>
        <w:ind w:left="1429" w:hanging="360"/>
        <w:rPr>
          <w:rFonts w:ascii="Times New Roman" w:eastAsia="Times New Roman" w:hAnsi="Times New Roman" w:cs="Times New Roman"/>
          <w:i/>
          <w:sz w:val="28"/>
        </w:rPr>
      </w:pPr>
      <w:r>
        <w:rPr>
          <w:rFonts w:ascii="Times New Roman" w:eastAsia="Times New Roman" w:hAnsi="Times New Roman" w:cs="Times New Roman"/>
          <w:sz w:val="28"/>
        </w:rPr>
        <w:t>применять правило правописания суффиксов глаголов</w:t>
      </w:r>
      <w:r>
        <w:rPr>
          <w:rFonts w:ascii="Times New Roman" w:eastAsia="Times New Roman" w:hAnsi="Times New Roman" w:cs="Times New Roman"/>
          <w:i/>
          <w:sz w:val="28"/>
        </w:rPr>
        <w:t xml:space="preserve"> </w:t>
      </w:r>
      <w:proofErr w:type="gramStart"/>
      <w:r>
        <w:rPr>
          <w:rFonts w:ascii="Times New Roman" w:eastAsia="Times New Roman" w:hAnsi="Times New Roman" w:cs="Times New Roman"/>
          <w:b/>
          <w:i/>
          <w:sz w:val="28"/>
        </w:rPr>
        <w:t>–и</w:t>
      </w:r>
      <w:proofErr w:type="gramEnd"/>
      <w:r>
        <w:rPr>
          <w:rFonts w:ascii="Times New Roman" w:eastAsia="Times New Roman" w:hAnsi="Times New Roman" w:cs="Times New Roman"/>
          <w:b/>
          <w:i/>
          <w:sz w:val="28"/>
        </w:rPr>
        <w:t>ва/-</w:t>
      </w:r>
      <w:proofErr w:type="spellStart"/>
      <w:r>
        <w:rPr>
          <w:rFonts w:ascii="Times New Roman" w:eastAsia="Times New Roman" w:hAnsi="Times New Roman" w:cs="Times New Roman"/>
          <w:b/>
          <w:i/>
          <w:sz w:val="28"/>
        </w:rPr>
        <w:t>ыва</w:t>
      </w:r>
      <w:proofErr w:type="spellEnd"/>
      <w:r>
        <w:rPr>
          <w:rFonts w:ascii="Times New Roman" w:eastAsia="Times New Roman" w:hAnsi="Times New Roman" w:cs="Times New Roman"/>
          <w:b/>
          <w:i/>
          <w:sz w:val="28"/>
        </w:rPr>
        <w:t>, -</w:t>
      </w:r>
      <w:proofErr w:type="spellStart"/>
      <w:r>
        <w:rPr>
          <w:rFonts w:ascii="Times New Roman" w:eastAsia="Times New Roman" w:hAnsi="Times New Roman" w:cs="Times New Roman"/>
          <w:b/>
          <w:i/>
          <w:sz w:val="28"/>
        </w:rPr>
        <w:t>ова</w:t>
      </w:r>
      <w:proofErr w:type="spellEnd"/>
      <w:r>
        <w:rPr>
          <w:rFonts w:ascii="Times New Roman" w:eastAsia="Times New Roman" w:hAnsi="Times New Roman" w:cs="Times New Roman"/>
          <w:b/>
          <w:i/>
          <w:sz w:val="28"/>
        </w:rPr>
        <w:t>/-</w:t>
      </w:r>
      <w:proofErr w:type="spellStart"/>
      <w:r>
        <w:rPr>
          <w:rFonts w:ascii="Times New Roman" w:eastAsia="Times New Roman" w:hAnsi="Times New Roman" w:cs="Times New Roman"/>
          <w:b/>
          <w:i/>
          <w:sz w:val="28"/>
        </w:rPr>
        <w:t>ева</w:t>
      </w:r>
      <w:proofErr w:type="spellEnd"/>
      <w:r>
        <w:rPr>
          <w:rFonts w:ascii="Times New Roman" w:eastAsia="Times New Roman" w:hAnsi="Times New Roman" w:cs="Times New Roman"/>
          <w:i/>
          <w:sz w:val="28"/>
        </w:rPr>
        <w:t>;</w:t>
      </w:r>
    </w:p>
    <w:p w:rsidR="00CF40F1" w:rsidRDefault="009532B4" w:rsidP="00271188">
      <w:pPr>
        <w:numPr>
          <w:ilvl w:val="0"/>
          <w:numId w:val="33"/>
        </w:numPr>
        <w:spacing w:after="0" w:line="240" w:lineRule="auto"/>
        <w:ind w:left="1429" w:hanging="360"/>
        <w:rPr>
          <w:rFonts w:ascii="Times New Roman" w:eastAsia="Times New Roman" w:hAnsi="Times New Roman" w:cs="Times New Roman"/>
          <w:sz w:val="28"/>
        </w:rPr>
      </w:pPr>
      <w:r>
        <w:rPr>
          <w:rFonts w:ascii="Times New Roman" w:eastAsia="Times New Roman" w:hAnsi="Times New Roman" w:cs="Times New Roman"/>
          <w:sz w:val="28"/>
        </w:rPr>
        <w:t>применять правило правописания гласных в окончаниях глаголов прошедшего времени;</w:t>
      </w:r>
    </w:p>
    <w:p w:rsidR="00CF40F1" w:rsidRDefault="009532B4" w:rsidP="00271188">
      <w:pPr>
        <w:numPr>
          <w:ilvl w:val="0"/>
          <w:numId w:val="33"/>
        </w:numPr>
        <w:spacing w:after="0" w:line="240" w:lineRule="auto"/>
        <w:ind w:left="1429" w:hanging="360"/>
        <w:rPr>
          <w:rFonts w:ascii="Times New Roman" w:eastAsia="Times New Roman" w:hAnsi="Times New Roman" w:cs="Times New Roman"/>
          <w:i/>
          <w:sz w:val="28"/>
        </w:rPr>
      </w:pPr>
      <w:r>
        <w:rPr>
          <w:rFonts w:ascii="Times New Roman" w:eastAsia="Times New Roman" w:hAnsi="Times New Roman" w:cs="Times New Roman"/>
          <w:sz w:val="28"/>
        </w:rPr>
        <w:t>применять правило правописания букв</w:t>
      </w:r>
      <w:r>
        <w:rPr>
          <w:rFonts w:ascii="Times New Roman" w:eastAsia="Times New Roman" w:hAnsi="Times New Roman" w:cs="Times New Roman"/>
          <w:i/>
          <w:sz w:val="28"/>
        </w:rPr>
        <w:t xml:space="preserve"> </w:t>
      </w:r>
      <w:r>
        <w:rPr>
          <w:rFonts w:ascii="Times New Roman" w:eastAsia="Times New Roman" w:hAnsi="Times New Roman" w:cs="Times New Roman"/>
          <w:b/>
          <w:i/>
          <w:sz w:val="28"/>
        </w:rPr>
        <w:t xml:space="preserve">а, </w:t>
      </w:r>
      <w:proofErr w:type="gramStart"/>
      <w:r>
        <w:rPr>
          <w:rFonts w:ascii="Times New Roman" w:eastAsia="Times New Roman" w:hAnsi="Times New Roman" w:cs="Times New Roman"/>
          <w:b/>
          <w:i/>
          <w:sz w:val="28"/>
        </w:rPr>
        <w:t>о</w:t>
      </w:r>
      <w:proofErr w:type="gramEnd"/>
      <w:r>
        <w:rPr>
          <w:rFonts w:ascii="Times New Roman" w:eastAsia="Times New Roman" w:hAnsi="Times New Roman" w:cs="Times New Roman"/>
          <w:i/>
          <w:sz w:val="28"/>
        </w:rPr>
        <w:t xml:space="preserve"> </w:t>
      </w:r>
      <w:r>
        <w:rPr>
          <w:rFonts w:ascii="Times New Roman" w:eastAsia="Times New Roman" w:hAnsi="Times New Roman" w:cs="Times New Roman"/>
          <w:sz w:val="28"/>
        </w:rPr>
        <w:t>на конце наречий</w:t>
      </w:r>
      <w:r>
        <w:rPr>
          <w:rFonts w:ascii="Times New Roman" w:eastAsia="Times New Roman" w:hAnsi="Times New Roman" w:cs="Times New Roman"/>
          <w:i/>
          <w:sz w:val="28"/>
        </w:rPr>
        <w:t>;</w:t>
      </w:r>
    </w:p>
    <w:p w:rsidR="00CF40F1" w:rsidRDefault="009532B4" w:rsidP="00271188">
      <w:pPr>
        <w:numPr>
          <w:ilvl w:val="0"/>
          <w:numId w:val="33"/>
        </w:numPr>
        <w:spacing w:after="0" w:line="240" w:lineRule="auto"/>
        <w:ind w:left="1429" w:hanging="360"/>
        <w:rPr>
          <w:rFonts w:ascii="Times New Roman" w:eastAsia="Times New Roman" w:hAnsi="Times New Roman" w:cs="Times New Roman"/>
          <w:sz w:val="28"/>
        </w:rPr>
      </w:pPr>
      <w:r>
        <w:rPr>
          <w:rFonts w:ascii="Times New Roman" w:eastAsia="Times New Roman" w:hAnsi="Times New Roman" w:cs="Times New Roman"/>
          <w:sz w:val="28"/>
        </w:rPr>
        <w:t>применять правило правописания мягкого знака на конце наречий;</w:t>
      </w:r>
    </w:p>
    <w:p w:rsidR="00CF40F1" w:rsidRDefault="009532B4" w:rsidP="00271188">
      <w:pPr>
        <w:numPr>
          <w:ilvl w:val="0"/>
          <w:numId w:val="33"/>
        </w:numPr>
        <w:spacing w:after="0" w:line="240" w:lineRule="auto"/>
        <w:ind w:left="1429" w:hanging="360"/>
        <w:rPr>
          <w:rFonts w:ascii="Times New Roman" w:eastAsia="Times New Roman" w:hAnsi="Times New Roman" w:cs="Times New Roman"/>
          <w:sz w:val="28"/>
        </w:rPr>
      </w:pPr>
      <w:r>
        <w:rPr>
          <w:rFonts w:ascii="Times New Roman" w:eastAsia="Times New Roman" w:hAnsi="Times New Roman" w:cs="Times New Roman"/>
          <w:sz w:val="28"/>
        </w:rPr>
        <w:t>применять правило правописания слитного и раздельного написание числительных;</w:t>
      </w:r>
    </w:p>
    <w:p w:rsidR="00CF40F1" w:rsidRDefault="009532B4" w:rsidP="00271188">
      <w:pPr>
        <w:numPr>
          <w:ilvl w:val="0"/>
          <w:numId w:val="33"/>
        </w:numPr>
        <w:spacing w:after="0" w:line="240" w:lineRule="auto"/>
        <w:ind w:left="1429" w:hanging="360"/>
        <w:rPr>
          <w:rFonts w:ascii="Times New Roman" w:eastAsia="Times New Roman" w:hAnsi="Times New Roman" w:cs="Times New Roman"/>
          <w:sz w:val="28"/>
        </w:rPr>
      </w:pPr>
      <w:r>
        <w:rPr>
          <w:rFonts w:ascii="Times New Roman" w:eastAsia="Times New Roman" w:hAnsi="Times New Roman" w:cs="Times New Roman"/>
          <w:sz w:val="28"/>
        </w:rPr>
        <w:t>применять правило правописания мягкого знака в именах числительных;</w:t>
      </w:r>
    </w:p>
    <w:p w:rsidR="00CF40F1" w:rsidRDefault="009532B4" w:rsidP="00271188">
      <w:pPr>
        <w:numPr>
          <w:ilvl w:val="0"/>
          <w:numId w:val="33"/>
        </w:numPr>
        <w:spacing w:after="0" w:line="24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при работе над ошибками осознавать причины появления ошибки и определять способы действий, помогающих предотвратить ее в последующих письменных работах;</w:t>
      </w:r>
    </w:p>
    <w:p w:rsidR="00CF40F1" w:rsidRDefault="009532B4" w:rsidP="00271188">
      <w:pPr>
        <w:numPr>
          <w:ilvl w:val="0"/>
          <w:numId w:val="33"/>
        </w:numPr>
        <w:spacing w:after="0" w:line="24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применять правило постановки запятой между частями сложного предложения (простейшие случаи);</w:t>
      </w:r>
    </w:p>
    <w:p w:rsidR="00CF40F1" w:rsidRDefault="009532B4" w:rsidP="00271188">
      <w:pPr>
        <w:numPr>
          <w:ilvl w:val="0"/>
          <w:numId w:val="33"/>
        </w:numPr>
        <w:spacing w:after="0" w:line="24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письменно пересказывать текст (писать изложения) подробно, выборочно, от другого лица;</w:t>
      </w:r>
    </w:p>
    <w:p w:rsidR="00CF40F1" w:rsidRDefault="009532B4">
      <w:pPr>
        <w:widowControl w:val="0"/>
        <w:tabs>
          <w:tab w:val="left" w:pos="562"/>
        </w:tabs>
        <w:spacing w:after="0" w:line="240" w:lineRule="auto"/>
        <w:ind w:left="374"/>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соблюдать нормы современного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roofErr w:type="gramEnd"/>
    </w:p>
    <w:p w:rsidR="00CF40F1" w:rsidRDefault="009532B4">
      <w:pPr>
        <w:pageBreakBefore/>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lastRenderedPageBreak/>
        <w:t>Описание учебно-методического и материально – технического обеспечения образовательного процесса</w:t>
      </w:r>
    </w:p>
    <w:p w:rsidR="00CF40F1" w:rsidRDefault="009532B4">
      <w:pPr>
        <w:spacing w:after="0" w:line="240" w:lineRule="auto"/>
        <w:ind w:firstLine="709"/>
        <w:jc w:val="both"/>
        <w:rPr>
          <w:rFonts w:ascii="Times New Roman" w:eastAsia="Times New Roman" w:hAnsi="Times New Roman" w:cs="Times New Roman"/>
          <w:b/>
          <w:i/>
          <w:sz w:val="28"/>
        </w:rPr>
      </w:pPr>
      <w:r>
        <w:rPr>
          <w:rFonts w:ascii="Times New Roman" w:eastAsia="Times New Roman" w:hAnsi="Times New Roman" w:cs="Times New Roman"/>
          <w:b/>
          <w:i/>
          <w:sz w:val="28"/>
        </w:rPr>
        <w:t>Основная литература:</w:t>
      </w:r>
    </w:p>
    <w:p w:rsidR="00CF40F1" w:rsidRDefault="009532B4">
      <w:pPr>
        <w:spacing w:after="0" w:line="240" w:lineRule="auto"/>
        <w:ind w:firstLine="708"/>
        <w:jc w:val="both"/>
        <w:rPr>
          <w:rFonts w:ascii="Times New Roman" w:eastAsia="Times New Roman" w:hAnsi="Times New Roman" w:cs="Times New Roman"/>
          <w:b/>
          <w:i/>
          <w:sz w:val="28"/>
        </w:rPr>
      </w:pPr>
      <w:r>
        <w:rPr>
          <w:rFonts w:ascii="Times New Roman" w:eastAsia="Times New Roman" w:hAnsi="Times New Roman" w:cs="Times New Roman"/>
          <w:b/>
          <w:i/>
          <w:sz w:val="28"/>
        </w:rPr>
        <w:t>1 класс</w:t>
      </w:r>
    </w:p>
    <w:p w:rsidR="00CF40F1" w:rsidRDefault="009532B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Безруких М.М. Прописи № 1, 2, 3 к учебнику «Букварь»: для учащихся 1 класса общеобразовательных учреждений / М. М. Безруких, М. И. Кузнецова. – М.: </w:t>
      </w:r>
      <w:proofErr w:type="spellStart"/>
      <w:r>
        <w:rPr>
          <w:rFonts w:ascii="Times New Roman" w:eastAsia="Times New Roman" w:hAnsi="Times New Roman" w:cs="Times New Roman"/>
          <w:sz w:val="28"/>
        </w:rPr>
        <w:t>Вентана</w:t>
      </w:r>
      <w:proofErr w:type="spellEnd"/>
      <w:r>
        <w:rPr>
          <w:rFonts w:ascii="Times New Roman" w:eastAsia="Times New Roman" w:hAnsi="Times New Roman" w:cs="Times New Roman"/>
          <w:sz w:val="28"/>
        </w:rPr>
        <w:t>-Граф, 2014.</w:t>
      </w:r>
    </w:p>
    <w:p w:rsidR="00CF40F1" w:rsidRDefault="009532B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Журова</w:t>
      </w:r>
      <w:proofErr w:type="spellEnd"/>
      <w:r>
        <w:rPr>
          <w:rFonts w:ascii="Times New Roman" w:eastAsia="Times New Roman" w:hAnsi="Times New Roman" w:cs="Times New Roman"/>
          <w:sz w:val="28"/>
        </w:rPr>
        <w:t xml:space="preserve"> Л.Е. Программа «Русский язык. Обучение грамоте» 1 класс /Л. Е. </w:t>
      </w:r>
      <w:proofErr w:type="spellStart"/>
      <w:r>
        <w:rPr>
          <w:rFonts w:ascii="Times New Roman" w:eastAsia="Times New Roman" w:hAnsi="Times New Roman" w:cs="Times New Roman"/>
          <w:sz w:val="28"/>
        </w:rPr>
        <w:t>Журова</w:t>
      </w:r>
      <w:proofErr w:type="spellEnd"/>
      <w:r>
        <w:rPr>
          <w:rFonts w:ascii="Times New Roman" w:eastAsia="Times New Roman" w:hAnsi="Times New Roman" w:cs="Times New Roman"/>
          <w:sz w:val="28"/>
        </w:rPr>
        <w:t xml:space="preserve">. - М.: </w:t>
      </w:r>
      <w:proofErr w:type="spellStart"/>
      <w:r>
        <w:rPr>
          <w:rFonts w:ascii="Times New Roman" w:eastAsia="Times New Roman" w:hAnsi="Times New Roman" w:cs="Times New Roman"/>
          <w:sz w:val="28"/>
        </w:rPr>
        <w:t>Вентана</w:t>
      </w:r>
      <w:proofErr w:type="spellEnd"/>
      <w:r>
        <w:rPr>
          <w:rFonts w:ascii="Times New Roman" w:eastAsia="Times New Roman" w:hAnsi="Times New Roman" w:cs="Times New Roman"/>
          <w:sz w:val="28"/>
        </w:rPr>
        <w:t>-Граф, 2013.</w:t>
      </w:r>
    </w:p>
    <w:p w:rsidR="00CF40F1" w:rsidRDefault="009532B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Журова</w:t>
      </w:r>
      <w:proofErr w:type="spellEnd"/>
      <w:r>
        <w:rPr>
          <w:rFonts w:ascii="Times New Roman" w:eastAsia="Times New Roman" w:hAnsi="Times New Roman" w:cs="Times New Roman"/>
          <w:sz w:val="28"/>
        </w:rPr>
        <w:t xml:space="preserve"> Л.Е. Русский язык. Обучение грамоте: методические  комментарии к урокам /Л.Е. </w:t>
      </w:r>
      <w:proofErr w:type="spellStart"/>
      <w:r>
        <w:rPr>
          <w:rFonts w:ascii="Times New Roman" w:eastAsia="Times New Roman" w:hAnsi="Times New Roman" w:cs="Times New Roman"/>
          <w:sz w:val="28"/>
        </w:rPr>
        <w:t>Журова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А.О.Евдокимова</w:t>
      </w:r>
      <w:proofErr w:type="spellEnd"/>
      <w:r>
        <w:rPr>
          <w:rFonts w:ascii="Times New Roman" w:eastAsia="Times New Roman" w:hAnsi="Times New Roman" w:cs="Times New Roman"/>
          <w:sz w:val="28"/>
        </w:rPr>
        <w:t xml:space="preserve">, М. И, Кузнецова. –  М.: </w:t>
      </w:r>
      <w:proofErr w:type="spellStart"/>
      <w:r>
        <w:rPr>
          <w:rFonts w:ascii="Times New Roman" w:eastAsia="Times New Roman" w:hAnsi="Times New Roman" w:cs="Times New Roman"/>
          <w:sz w:val="28"/>
        </w:rPr>
        <w:t>Вентана</w:t>
      </w:r>
      <w:proofErr w:type="spellEnd"/>
      <w:r>
        <w:rPr>
          <w:rFonts w:ascii="Times New Roman" w:eastAsia="Times New Roman" w:hAnsi="Times New Roman" w:cs="Times New Roman"/>
          <w:sz w:val="28"/>
        </w:rPr>
        <w:t>-Граф, 2013</w:t>
      </w:r>
    </w:p>
    <w:p w:rsidR="00CF40F1" w:rsidRDefault="009532B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 Иванов С.В. Русский язык: 1 класс: учебник для учащихся общеобразовательных учреждений / С.В. Иванов, А.О. Евдокимова, М.И. Кузнецова. – М.: </w:t>
      </w:r>
      <w:proofErr w:type="spellStart"/>
      <w:r>
        <w:rPr>
          <w:rFonts w:ascii="Times New Roman" w:eastAsia="Times New Roman" w:hAnsi="Times New Roman" w:cs="Times New Roman"/>
          <w:sz w:val="28"/>
        </w:rPr>
        <w:t>Вентана</w:t>
      </w:r>
      <w:proofErr w:type="spellEnd"/>
      <w:r>
        <w:rPr>
          <w:rFonts w:ascii="Times New Roman" w:eastAsia="Times New Roman" w:hAnsi="Times New Roman" w:cs="Times New Roman"/>
          <w:sz w:val="28"/>
        </w:rPr>
        <w:t>-Граф, 2012.</w:t>
      </w:r>
    </w:p>
    <w:p w:rsidR="00CF40F1" w:rsidRDefault="009532B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Иванов С.В. Русский язык: 1 класс: рабочая тетрадь № 1, 2,  для учащихся общеобразовательных учреждений / С.В. Иванов, А.О. Евдокимова, М.И. Кузнецова. – М.: </w:t>
      </w:r>
      <w:proofErr w:type="spellStart"/>
      <w:r>
        <w:rPr>
          <w:rFonts w:ascii="Times New Roman" w:eastAsia="Times New Roman" w:hAnsi="Times New Roman" w:cs="Times New Roman"/>
          <w:sz w:val="28"/>
        </w:rPr>
        <w:t>Вентана</w:t>
      </w:r>
      <w:proofErr w:type="spellEnd"/>
      <w:r>
        <w:rPr>
          <w:rFonts w:ascii="Times New Roman" w:eastAsia="Times New Roman" w:hAnsi="Times New Roman" w:cs="Times New Roman"/>
          <w:sz w:val="28"/>
        </w:rPr>
        <w:t>-Граф, 2014.</w:t>
      </w:r>
    </w:p>
    <w:p w:rsidR="00CF40F1" w:rsidRDefault="009532B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Иванов С.В. Русский язык: комментарии к урокам / С.В. Иванов, </w:t>
      </w:r>
      <w:proofErr w:type="spellStart"/>
      <w:r>
        <w:rPr>
          <w:rFonts w:ascii="Times New Roman" w:eastAsia="Times New Roman" w:hAnsi="Times New Roman" w:cs="Times New Roman"/>
          <w:sz w:val="28"/>
        </w:rPr>
        <w:t>А.О.Евдокимова</w:t>
      </w:r>
      <w:proofErr w:type="spellEnd"/>
      <w:r>
        <w:rPr>
          <w:rFonts w:ascii="Times New Roman" w:eastAsia="Times New Roman" w:hAnsi="Times New Roman" w:cs="Times New Roman"/>
          <w:sz w:val="28"/>
        </w:rPr>
        <w:t xml:space="preserve">, М. И, Кузнецова. –  2-изд., </w:t>
      </w:r>
      <w:proofErr w:type="spellStart"/>
      <w:r>
        <w:rPr>
          <w:rFonts w:ascii="Times New Roman" w:eastAsia="Times New Roman" w:hAnsi="Times New Roman" w:cs="Times New Roman"/>
          <w:sz w:val="28"/>
        </w:rPr>
        <w:t>испр</w:t>
      </w:r>
      <w:proofErr w:type="spellEnd"/>
      <w:r>
        <w:rPr>
          <w:rFonts w:ascii="Times New Roman" w:eastAsia="Times New Roman" w:hAnsi="Times New Roman" w:cs="Times New Roman"/>
          <w:sz w:val="28"/>
        </w:rPr>
        <w:t xml:space="preserve">. - М.: </w:t>
      </w:r>
      <w:proofErr w:type="spellStart"/>
      <w:r>
        <w:rPr>
          <w:rFonts w:ascii="Times New Roman" w:eastAsia="Times New Roman" w:hAnsi="Times New Roman" w:cs="Times New Roman"/>
          <w:sz w:val="28"/>
        </w:rPr>
        <w:t>Вентана</w:t>
      </w:r>
      <w:proofErr w:type="spellEnd"/>
      <w:r>
        <w:rPr>
          <w:rFonts w:ascii="Times New Roman" w:eastAsia="Times New Roman" w:hAnsi="Times New Roman" w:cs="Times New Roman"/>
          <w:sz w:val="28"/>
        </w:rPr>
        <w:t>-Граф, 2012.</w:t>
      </w:r>
    </w:p>
    <w:p w:rsidR="00CF40F1" w:rsidRDefault="009532B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Иванов С.В. Русский язык: 1-4 классы: программа, планирование, контроль / С.В. Иванов, М.И. Кузнецова, А.О. Евдокимова. – М.: </w:t>
      </w:r>
      <w:proofErr w:type="spellStart"/>
      <w:r>
        <w:rPr>
          <w:rFonts w:ascii="Times New Roman" w:eastAsia="Times New Roman" w:hAnsi="Times New Roman" w:cs="Times New Roman"/>
          <w:sz w:val="28"/>
        </w:rPr>
        <w:t>Вентана</w:t>
      </w:r>
      <w:proofErr w:type="spellEnd"/>
      <w:r>
        <w:rPr>
          <w:rFonts w:ascii="Times New Roman" w:eastAsia="Times New Roman" w:hAnsi="Times New Roman" w:cs="Times New Roman"/>
          <w:sz w:val="28"/>
        </w:rPr>
        <w:t>-Граф, 2012.</w:t>
      </w:r>
    </w:p>
    <w:p w:rsidR="00CF40F1" w:rsidRDefault="009532B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Кузнецова М.И. Я учусь писать и читать: 1 класс: рабочая тетрадь для учащихся общеобразовательных учреждений / М.И. Кузнецова; под ред. Л.Е. </w:t>
      </w:r>
      <w:proofErr w:type="spellStart"/>
      <w:r>
        <w:rPr>
          <w:rFonts w:ascii="Times New Roman" w:eastAsia="Times New Roman" w:hAnsi="Times New Roman" w:cs="Times New Roman"/>
          <w:sz w:val="28"/>
        </w:rPr>
        <w:t>Журовой</w:t>
      </w:r>
      <w:proofErr w:type="spellEnd"/>
      <w:r>
        <w:rPr>
          <w:rFonts w:ascii="Times New Roman" w:eastAsia="Times New Roman" w:hAnsi="Times New Roman" w:cs="Times New Roman"/>
          <w:sz w:val="28"/>
        </w:rPr>
        <w:t xml:space="preserve">. – 2-е изд., </w:t>
      </w:r>
      <w:proofErr w:type="spellStart"/>
      <w:r>
        <w:rPr>
          <w:rFonts w:ascii="Times New Roman" w:eastAsia="Times New Roman" w:hAnsi="Times New Roman" w:cs="Times New Roman"/>
          <w:sz w:val="28"/>
        </w:rPr>
        <w:t>перераб</w:t>
      </w:r>
      <w:proofErr w:type="spellEnd"/>
      <w:r>
        <w:rPr>
          <w:rFonts w:ascii="Times New Roman" w:eastAsia="Times New Roman" w:hAnsi="Times New Roman" w:cs="Times New Roman"/>
          <w:sz w:val="28"/>
        </w:rPr>
        <w:t xml:space="preserve">. – М.:  </w:t>
      </w:r>
      <w:proofErr w:type="spellStart"/>
      <w:r>
        <w:rPr>
          <w:rFonts w:ascii="Times New Roman" w:eastAsia="Times New Roman" w:hAnsi="Times New Roman" w:cs="Times New Roman"/>
          <w:sz w:val="28"/>
        </w:rPr>
        <w:t>Вентана</w:t>
      </w:r>
      <w:proofErr w:type="spellEnd"/>
      <w:r>
        <w:rPr>
          <w:rFonts w:ascii="Times New Roman" w:eastAsia="Times New Roman" w:hAnsi="Times New Roman" w:cs="Times New Roman"/>
          <w:sz w:val="28"/>
        </w:rPr>
        <w:t>-Граф, 2014.</w:t>
      </w:r>
    </w:p>
    <w:p w:rsidR="00CF40F1" w:rsidRDefault="009532B4">
      <w:pPr>
        <w:spacing w:after="0" w:line="240" w:lineRule="auto"/>
        <w:ind w:firstLine="708"/>
        <w:jc w:val="both"/>
        <w:rPr>
          <w:rFonts w:ascii="Times New Roman" w:eastAsia="Times New Roman" w:hAnsi="Times New Roman" w:cs="Times New Roman"/>
          <w:b/>
          <w:i/>
          <w:sz w:val="28"/>
        </w:rPr>
      </w:pPr>
      <w:r>
        <w:rPr>
          <w:rFonts w:ascii="Times New Roman" w:eastAsia="Times New Roman" w:hAnsi="Times New Roman" w:cs="Times New Roman"/>
          <w:b/>
          <w:i/>
          <w:sz w:val="28"/>
        </w:rPr>
        <w:t>2 класс</w:t>
      </w:r>
    </w:p>
    <w:p w:rsidR="00CF40F1" w:rsidRDefault="009532B4" w:rsidP="00271188">
      <w:pPr>
        <w:numPr>
          <w:ilvl w:val="0"/>
          <w:numId w:val="34"/>
        </w:numPr>
        <w:tabs>
          <w:tab w:val="left" w:pos="720"/>
        </w:tabs>
        <w:suppressAutoHyphen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Русский язык: 2 класс: учебник для учащихся общеобразовательных учреждений: в 2 ч.  </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С. В. Иванов, А. О. Евдокимова, М. И. Кузнецова и др.);</w:t>
      </w:r>
    </w:p>
    <w:p w:rsidR="00CF40F1" w:rsidRDefault="009532B4" w:rsidP="00271188">
      <w:pPr>
        <w:numPr>
          <w:ilvl w:val="0"/>
          <w:numId w:val="34"/>
        </w:numPr>
        <w:tabs>
          <w:tab w:val="left" w:pos="720"/>
        </w:tabs>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 ред. С. В. Иванова). -  4 – е изд., </w:t>
      </w:r>
      <w:proofErr w:type="spellStart"/>
      <w:r>
        <w:rPr>
          <w:rFonts w:ascii="Times New Roman" w:eastAsia="Times New Roman" w:hAnsi="Times New Roman" w:cs="Times New Roman"/>
          <w:sz w:val="28"/>
        </w:rPr>
        <w:t>перераб</w:t>
      </w:r>
      <w:proofErr w:type="spellEnd"/>
      <w:r>
        <w:rPr>
          <w:rFonts w:ascii="Times New Roman" w:eastAsia="Times New Roman" w:hAnsi="Times New Roman" w:cs="Times New Roman"/>
          <w:sz w:val="28"/>
        </w:rPr>
        <w:t xml:space="preserve">. - М.: </w:t>
      </w:r>
      <w:proofErr w:type="spellStart"/>
      <w:r>
        <w:rPr>
          <w:rFonts w:ascii="Times New Roman" w:eastAsia="Times New Roman" w:hAnsi="Times New Roman" w:cs="Times New Roman"/>
          <w:sz w:val="28"/>
        </w:rPr>
        <w:t>Вентана</w:t>
      </w:r>
      <w:proofErr w:type="spellEnd"/>
      <w:r>
        <w:rPr>
          <w:rFonts w:ascii="Times New Roman" w:eastAsia="Times New Roman" w:hAnsi="Times New Roman" w:cs="Times New Roman"/>
          <w:sz w:val="28"/>
        </w:rPr>
        <w:t xml:space="preserve">-Граф, 2012. - ( Начальная школа XXI века). </w:t>
      </w:r>
    </w:p>
    <w:p w:rsidR="00CF40F1" w:rsidRDefault="009532B4" w:rsidP="00271188">
      <w:pPr>
        <w:numPr>
          <w:ilvl w:val="0"/>
          <w:numId w:val="34"/>
        </w:numPr>
        <w:tabs>
          <w:tab w:val="left" w:pos="720"/>
        </w:tabs>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Кузнецова, М. И. Пишем грамотно: 2 класс: рабочие тетради № 1, 2 для учащихся общеобразовательных учреждений. –/ М.И. Кузнецова. – 4-е изд., </w:t>
      </w:r>
      <w:proofErr w:type="spellStart"/>
      <w:r>
        <w:rPr>
          <w:rFonts w:ascii="Times New Roman" w:eastAsia="Times New Roman" w:hAnsi="Times New Roman" w:cs="Times New Roman"/>
          <w:sz w:val="28"/>
        </w:rPr>
        <w:t>испр</w:t>
      </w:r>
      <w:proofErr w:type="spellEnd"/>
      <w:r>
        <w:rPr>
          <w:rFonts w:ascii="Times New Roman" w:eastAsia="Times New Roman" w:hAnsi="Times New Roman" w:cs="Times New Roman"/>
          <w:sz w:val="28"/>
        </w:rPr>
        <w:t xml:space="preserve">. и доп. - М.: </w:t>
      </w:r>
      <w:proofErr w:type="spellStart"/>
      <w:r>
        <w:rPr>
          <w:rFonts w:ascii="Times New Roman" w:eastAsia="Times New Roman" w:hAnsi="Times New Roman" w:cs="Times New Roman"/>
          <w:sz w:val="28"/>
        </w:rPr>
        <w:t>Вентана</w:t>
      </w:r>
      <w:proofErr w:type="spellEnd"/>
      <w:r>
        <w:rPr>
          <w:rFonts w:ascii="Times New Roman" w:eastAsia="Times New Roman" w:hAnsi="Times New Roman" w:cs="Times New Roman"/>
          <w:sz w:val="28"/>
        </w:rPr>
        <w:t xml:space="preserve">-Граф, 2014. </w:t>
      </w:r>
    </w:p>
    <w:p w:rsidR="00CF40F1" w:rsidRDefault="009532B4" w:rsidP="00271188">
      <w:pPr>
        <w:numPr>
          <w:ilvl w:val="0"/>
          <w:numId w:val="34"/>
        </w:numPr>
        <w:tabs>
          <w:tab w:val="left" w:pos="720"/>
        </w:tabs>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Кузнецова М. И. Учусь писать без ошибок: Рабочая тетрадь для учащихся 2 класса общеобразовательных учреждений. – М.: </w:t>
      </w:r>
      <w:proofErr w:type="spellStart"/>
      <w:r>
        <w:rPr>
          <w:rFonts w:ascii="Times New Roman" w:eastAsia="Times New Roman" w:hAnsi="Times New Roman" w:cs="Times New Roman"/>
          <w:sz w:val="28"/>
        </w:rPr>
        <w:t>Вентана</w:t>
      </w:r>
      <w:proofErr w:type="spellEnd"/>
      <w:r>
        <w:rPr>
          <w:rFonts w:ascii="Times New Roman" w:eastAsia="Times New Roman" w:hAnsi="Times New Roman" w:cs="Times New Roman"/>
          <w:sz w:val="28"/>
        </w:rPr>
        <w:t xml:space="preserve">-Граф, 2013. </w:t>
      </w:r>
    </w:p>
    <w:p w:rsidR="00CF40F1" w:rsidRDefault="009532B4" w:rsidP="00271188">
      <w:pPr>
        <w:numPr>
          <w:ilvl w:val="0"/>
          <w:numId w:val="34"/>
        </w:numPr>
        <w:tabs>
          <w:tab w:val="left" w:pos="900"/>
        </w:tabs>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Русский язык: 1-4 классы: программа, планирование, контроль / С. В. Иванов, М. И. Кузнецова, А. О. Евдокимова. – М.</w:t>
      </w:r>
      <w:proofErr w:type="gramStart"/>
      <w:r>
        <w:rPr>
          <w:rFonts w:ascii="Times New Roman" w:eastAsia="Times New Roman" w:hAnsi="Times New Roman" w:cs="Times New Roman"/>
          <w:sz w:val="28"/>
        </w:rPr>
        <w:t xml:space="preserve"> :</w:t>
      </w:r>
      <w:proofErr w:type="spellStart"/>
      <w:proofErr w:type="gramEnd"/>
      <w:r>
        <w:rPr>
          <w:rFonts w:ascii="Times New Roman" w:eastAsia="Times New Roman" w:hAnsi="Times New Roman" w:cs="Times New Roman"/>
          <w:sz w:val="28"/>
        </w:rPr>
        <w:t>Вентана</w:t>
      </w:r>
      <w:proofErr w:type="spellEnd"/>
      <w:r>
        <w:rPr>
          <w:rFonts w:ascii="Times New Roman" w:eastAsia="Times New Roman" w:hAnsi="Times New Roman" w:cs="Times New Roman"/>
          <w:sz w:val="28"/>
        </w:rPr>
        <w:t>-Граф, 2013</w:t>
      </w:r>
    </w:p>
    <w:p w:rsidR="00CF40F1" w:rsidRDefault="009532B4" w:rsidP="00271188">
      <w:pPr>
        <w:numPr>
          <w:ilvl w:val="0"/>
          <w:numId w:val="34"/>
        </w:numPr>
        <w:tabs>
          <w:tab w:val="left" w:pos="900"/>
        </w:tabs>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Иванов С. В. Русский язык: 2 класс: комментарий к урокам /С. В. Иванов, М. И, Кузнецова. – 3-е изд., </w:t>
      </w:r>
      <w:proofErr w:type="spellStart"/>
      <w:r>
        <w:rPr>
          <w:rFonts w:ascii="Times New Roman" w:eastAsia="Times New Roman" w:hAnsi="Times New Roman" w:cs="Times New Roman"/>
          <w:sz w:val="28"/>
        </w:rPr>
        <w:t>перераб</w:t>
      </w:r>
      <w:proofErr w:type="spellEnd"/>
      <w:r>
        <w:rPr>
          <w:rFonts w:ascii="Times New Roman" w:eastAsia="Times New Roman" w:hAnsi="Times New Roman" w:cs="Times New Roman"/>
          <w:sz w:val="28"/>
        </w:rPr>
        <w:t xml:space="preserve">. - М.: </w:t>
      </w:r>
      <w:proofErr w:type="spellStart"/>
      <w:r>
        <w:rPr>
          <w:rFonts w:ascii="Times New Roman" w:eastAsia="Times New Roman" w:hAnsi="Times New Roman" w:cs="Times New Roman"/>
          <w:sz w:val="28"/>
        </w:rPr>
        <w:t>Вентана</w:t>
      </w:r>
      <w:proofErr w:type="spellEnd"/>
      <w:r>
        <w:rPr>
          <w:rFonts w:ascii="Times New Roman" w:eastAsia="Times New Roman" w:hAnsi="Times New Roman" w:cs="Times New Roman"/>
          <w:sz w:val="28"/>
        </w:rPr>
        <w:t>-Граф, 2012</w:t>
      </w:r>
    </w:p>
    <w:p w:rsidR="00CF40F1" w:rsidRDefault="009532B4">
      <w:p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b/>
          <w:i/>
          <w:sz w:val="28"/>
        </w:rPr>
        <w:t>3 класс</w:t>
      </w:r>
      <w:r>
        <w:rPr>
          <w:rFonts w:ascii="Times New Roman" w:eastAsia="Times New Roman" w:hAnsi="Times New Roman" w:cs="Times New Roman"/>
          <w:sz w:val="28"/>
        </w:rPr>
        <w:t xml:space="preserve"> </w:t>
      </w:r>
    </w:p>
    <w:p w:rsidR="00CF40F1" w:rsidRDefault="009532B4">
      <w:p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Русский язык: 3 класс: учебник для учащихся общеобразовательных учреждений: в 2 ч.  </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С. В. Иванов, А. О. Евдокимова, М. И. Кузнецова и др.); </w:t>
      </w:r>
    </w:p>
    <w:p w:rsidR="00CF40F1" w:rsidRDefault="009532B4">
      <w:pPr>
        <w:tabs>
          <w:tab w:val="left" w:pos="709"/>
        </w:tabs>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 ред. С. В. Иванова). -  3– е изд., </w:t>
      </w:r>
      <w:proofErr w:type="spellStart"/>
      <w:r>
        <w:rPr>
          <w:rFonts w:ascii="Times New Roman" w:eastAsia="Times New Roman" w:hAnsi="Times New Roman" w:cs="Times New Roman"/>
          <w:sz w:val="28"/>
        </w:rPr>
        <w:t>перераб</w:t>
      </w:r>
      <w:proofErr w:type="spellEnd"/>
      <w:r>
        <w:rPr>
          <w:rFonts w:ascii="Times New Roman" w:eastAsia="Times New Roman" w:hAnsi="Times New Roman" w:cs="Times New Roman"/>
          <w:sz w:val="28"/>
        </w:rPr>
        <w:t xml:space="preserve">. - М.: </w:t>
      </w:r>
      <w:proofErr w:type="spellStart"/>
      <w:r>
        <w:rPr>
          <w:rFonts w:ascii="Times New Roman" w:eastAsia="Times New Roman" w:hAnsi="Times New Roman" w:cs="Times New Roman"/>
          <w:sz w:val="28"/>
        </w:rPr>
        <w:t>Вентана</w:t>
      </w:r>
      <w:proofErr w:type="spellEnd"/>
      <w:r>
        <w:rPr>
          <w:rFonts w:ascii="Times New Roman" w:eastAsia="Times New Roman" w:hAnsi="Times New Roman" w:cs="Times New Roman"/>
          <w:sz w:val="28"/>
        </w:rPr>
        <w:t xml:space="preserve">-Граф, 2012. - ( Начальная школа XXI века). </w:t>
      </w:r>
    </w:p>
    <w:p w:rsidR="00CF40F1" w:rsidRDefault="009532B4">
      <w:pPr>
        <w:tabs>
          <w:tab w:val="left" w:pos="709"/>
        </w:tabs>
        <w:suppressAutoHyphens/>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Кузнецова, М. И. Пишем грамотно: 3 класс: рабочие тетради № 1, 2 для учащихся общеобразовательных учреждений. –/ М.И. Кузнецова. – 4-е изд., </w:t>
      </w:r>
      <w:proofErr w:type="spellStart"/>
      <w:r>
        <w:rPr>
          <w:rFonts w:ascii="Times New Roman" w:eastAsia="Times New Roman" w:hAnsi="Times New Roman" w:cs="Times New Roman"/>
          <w:sz w:val="28"/>
        </w:rPr>
        <w:t>испр</w:t>
      </w:r>
      <w:proofErr w:type="spellEnd"/>
      <w:r>
        <w:rPr>
          <w:rFonts w:ascii="Times New Roman" w:eastAsia="Times New Roman" w:hAnsi="Times New Roman" w:cs="Times New Roman"/>
          <w:sz w:val="28"/>
        </w:rPr>
        <w:t xml:space="preserve">. и доп. - М.: </w:t>
      </w:r>
      <w:proofErr w:type="spellStart"/>
      <w:r>
        <w:rPr>
          <w:rFonts w:ascii="Times New Roman" w:eastAsia="Times New Roman" w:hAnsi="Times New Roman" w:cs="Times New Roman"/>
          <w:sz w:val="28"/>
        </w:rPr>
        <w:t>Вентана</w:t>
      </w:r>
      <w:proofErr w:type="spellEnd"/>
      <w:r>
        <w:rPr>
          <w:rFonts w:ascii="Times New Roman" w:eastAsia="Times New Roman" w:hAnsi="Times New Roman" w:cs="Times New Roman"/>
          <w:sz w:val="28"/>
        </w:rPr>
        <w:t xml:space="preserve">-Граф, 2014. </w:t>
      </w:r>
    </w:p>
    <w:p w:rsidR="00CF40F1" w:rsidRDefault="009532B4">
      <w:pPr>
        <w:tabs>
          <w:tab w:val="left" w:pos="709"/>
        </w:tabs>
        <w:suppressAutoHyphens/>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Кузнецова М. И. Учусь писать без ошибок: Рабочая тетрадь для учащихся 3 класса общеобразовательных учреждений. / М. И. Кузнецова/ –3 – е изд. </w:t>
      </w:r>
      <w:proofErr w:type="spellStart"/>
      <w:r>
        <w:rPr>
          <w:rFonts w:ascii="Times New Roman" w:eastAsia="Times New Roman" w:hAnsi="Times New Roman" w:cs="Times New Roman"/>
          <w:sz w:val="28"/>
        </w:rPr>
        <w:t>испр</w:t>
      </w:r>
      <w:proofErr w:type="spellEnd"/>
      <w:r>
        <w:rPr>
          <w:rFonts w:ascii="Times New Roman" w:eastAsia="Times New Roman" w:hAnsi="Times New Roman" w:cs="Times New Roman"/>
          <w:sz w:val="28"/>
        </w:rPr>
        <w:t xml:space="preserve">. и доп. М.: </w:t>
      </w:r>
      <w:proofErr w:type="spellStart"/>
      <w:r>
        <w:rPr>
          <w:rFonts w:ascii="Times New Roman" w:eastAsia="Times New Roman" w:hAnsi="Times New Roman" w:cs="Times New Roman"/>
          <w:sz w:val="28"/>
        </w:rPr>
        <w:t>Вентана</w:t>
      </w:r>
      <w:proofErr w:type="spellEnd"/>
      <w:r>
        <w:rPr>
          <w:rFonts w:ascii="Times New Roman" w:eastAsia="Times New Roman" w:hAnsi="Times New Roman" w:cs="Times New Roman"/>
          <w:sz w:val="28"/>
        </w:rPr>
        <w:t xml:space="preserve">-Граф, 2014. </w:t>
      </w:r>
    </w:p>
    <w:p w:rsidR="00CF40F1" w:rsidRDefault="009532B4">
      <w:pPr>
        <w:tabs>
          <w:tab w:val="left" w:pos="709"/>
          <w:tab w:val="left" w:pos="900"/>
        </w:tabs>
        <w:suppressAutoHyphens/>
        <w:spacing w:after="0" w:line="240" w:lineRule="auto"/>
        <w:ind w:firstLine="690"/>
        <w:jc w:val="both"/>
        <w:rPr>
          <w:rFonts w:ascii="Times New Roman" w:eastAsia="Times New Roman" w:hAnsi="Times New Roman" w:cs="Times New Roman"/>
          <w:sz w:val="28"/>
        </w:rPr>
      </w:pPr>
      <w:r>
        <w:rPr>
          <w:rFonts w:ascii="Times New Roman" w:eastAsia="Times New Roman" w:hAnsi="Times New Roman" w:cs="Times New Roman"/>
          <w:sz w:val="28"/>
        </w:rPr>
        <w:t>Русский язык: 1-4 классы: программа, планирование, контроль / С. В. Иванов, М. И. Кузнецова, А. О. Евдокимова. – М.</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Вентана</w:t>
      </w:r>
      <w:proofErr w:type="spellEnd"/>
      <w:r>
        <w:rPr>
          <w:rFonts w:ascii="Times New Roman" w:eastAsia="Times New Roman" w:hAnsi="Times New Roman" w:cs="Times New Roman"/>
          <w:sz w:val="28"/>
        </w:rPr>
        <w:t>-Граф, 2013</w:t>
      </w:r>
    </w:p>
    <w:p w:rsidR="00CF40F1" w:rsidRDefault="009532B4">
      <w:pPr>
        <w:tabs>
          <w:tab w:val="left" w:pos="709"/>
          <w:tab w:val="left" w:pos="900"/>
        </w:tabs>
        <w:suppressAutoHyphens/>
        <w:spacing w:after="0" w:line="240" w:lineRule="auto"/>
        <w:ind w:firstLine="690"/>
        <w:jc w:val="both"/>
        <w:rPr>
          <w:rFonts w:ascii="Times New Roman" w:eastAsia="Times New Roman" w:hAnsi="Times New Roman" w:cs="Times New Roman"/>
          <w:sz w:val="28"/>
        </w:rPr>
      </w:pPr>
      <w:r>
        <w:rPr>
          <w:rFonts w:ascii="Times New Roman" w:eastAsia="Times New Roman" w:hAnsi="Times New Roman" w:cs="Times New Roman"/>
          <w:sz w:val="28"/>
        </w:rPr>
        <w:t xml:space="preserve">Иванов С. В. Русский язык: 3 класс: комментарий к урокам /С. В. Иванов, М. И, Кузнецова. – 3-е изд., </w:t>
      </w:r>
      <w:proofErr w:type="spellStart"/>
      <w:r>
        <w:rPr>
          <w:rFonts w:ascii="Times New Roman" w:eastAsia="Times New Roman" w:hAnsi="Times New Roman" w:cs="Times New Roman"/>
          <w:sz w:val="28"/>
        </w:rPr>
        <w:t>перераб</w:t>
      </w:r>
      <w:proofErr w:type="spellEnd"/>
      <w:r>
        <w:rPr>
          <w:rFonts w:ascii="Times New Roman" w:eastAsia="Times New Roman" w:hAnsi="Times New Roman" w:cs="Times New Roman"/>
          <w:sz w:val="28"/>
        </w:rPr>
        <w:t xml:space="preserve">. - М.: </w:t>
      </w:r>
      <w:proofErr w:type="spellStart"/>
      <w:r>
        <w:rPr>
          <w:rFonts w:ascii="Times New Roman" w:eastAsia="Times New Roman" w:hAnsi="Times New Roman" w:cs="Times New Roman"/>
          <w:sz w:val="28"/>
        </w:rPr>
        <w:t>Вентана</w:t>
      </w:r>
      <w:proofErr w:type="spellEnd"/>
      <w:r>
        <w:rPr>
          <w:rFonts w:ascii="Times New Roman" w:eastAsia="Times New Roman" w:hAnsi="Times New Roman" w:cs="Times New Roman"/>
          <w:sz w:val="28"/>
        </w:rPr>
        <w:t>-Граф, 2008</w:t>
      </w:r>
    </w:p>
    <w:p w:rsidR="00CF40F1" w:rsidRDefault="009532B4">
      <w:pPr>
        <w:tabs>
          <w:tab w:val="left" w:pos="360"/>
          <w:tab w:val="left" w:pos="709"/>
        </w:tabs>
        <w:suppressAutoHyphens/>
        <w:spacing w:after="0" w:line="240" w:lineRule="auto"/>
        <w:ind w:left="142" w:firstLine="425"/>
        <w:jc w:val="both"/>
        <w:rPr>
          <w:rFonts w:ascii="Times New Roman" w:eastAsia="Times New Roman" w:hAnsi="Times New Roman" w:cs="Times New Roman"/>
          <w:sz w:val="28"/>
        </w:rPr>
      </w:pPr>
      <w:r>
        <w:rPr>
          <w:rFonts w:ascii="Times New Roman" w:eastAsia="Times New Roman" w:hAnsi="Times New Roman" w:cs="Times New Roman"/>
          <w:sz w:val="28"/>
        </w:rPr>
        <w:t xml:space="preserve">Романова В.Ю., Русский  Язык: оценка достижения планируемых результатов обучения: контрольные работы, тесты, диктанты, изложения: 2-4 классы/В. Ю. Романова, Л. В. </w:t>
      </w:r>
      <w:proofErr w:type="spellStart"/>
      <w:r>
        <w:rPr>
          <w:rFonts w:ascii="Times New Roman" w:eastAsia="Times New Roman" w:hAnsi="Times New Roman" w:cs="Times New Roman"/>
          <w:sz w:val="28"/>
        </w:rPr>
        <w:t>Петленко</w:t>
      </w:r>
      <w:proofErr w:type="spellEnd"/>
      <w:r>
        <w:rPr>
          <w:rFonts w:ascii="Times New Roman" w:eastAsia="Times New Roman" w:hAnsi="Times New Roman" w:cs="Times New Roman"/>
          <w:sz w:val="28"/>
        </w:rPr>
        <w:t xml:space="preserve">; под ред. С. В. Иванова. – 3-е изд., </w:t>
      </w:r>
      <w:proofErr w:type="spellStart"/>
      <w:r>
        <w:rPr>
          <w:rFonts w:ascii="Times New Roman" w:eastAsia="Times New Roman" w:hAnsi="Times New Roman" w:cs="Times New Roman"/>
          <w:sz w:val="28"/>
        </w:rPr>
        <w:t>перераб</w:t>
      </w:r>
      <w:proofErr w:type="spellEnd"/>
      <w:r>
        <w:rPr>
          <w:rFonts w:ascii="Times New Roman" w:eastAsia="Times New Roman" w:hAnsi="Times New Roman" w:cs="Times New Roman"/>
          <w:sz w:val="28"/>
        </w:rPr>
        <w:t xml:space="preserve">. – М.: </w:t>
      </w:r>
      <w:proofErr w:type="spellStart"/>
      <w:r>
        <w:rPr>
          <w:rFonts w:ascii="Times New Roman" w:eastAsia="Times New Roman" w:hAnsi="Times New Roman" w:cs="Times New Roman"/>
          <w:sz w:val="28"/>
        </w:rPr>
        <w:t>Вентана</w:t>
      </w:r>
      <w:proofErr w:type="spellEnd"/>
      <w:r>
        <w:rPr>
          <w:rFonts w:ascii="Times New Roman" w:eastAsia="Times New Roman" w:hAnsi="Times New Roman" w:cs="Times New Roman"/>
          <w:sz w:val="28"/>
        </w:rPr>
        <w:t xml:space="preserve"> – Граф, 2013</w:t>
      </w:r>
    </w:p>
    <w:p w:rsidR="00CF40F1" w:rsidRDefault="009532B4">
      <w:pPr>
        <w:spacing w:after="0" w:line="240" w:lineRule="auto"/>
        <w:ind w:left="720"/>
        <w:jc w:val="both"/>
        <w:rPr>
          <w:rFonts w:ascii="Times New Roman" w:eastAsia="Times New Roman" w:hAnsi="Times New Roman" w:cs="Times New Roman"/>
          <w:b/>
          <w:i/>
          <w:sz w:val="28"/>
        </w:rPr>
      </w:pPr>
      <w:r>
        <w:rPr>
          <w:rFonts w:ascii="Times New Roman" w:eastAsia="Times New Roman" w:hAnsi="Times New Roman" w:cs="Times New Roman"/>
          <w:b/>
          <w:i/>
          <w:sz w:val="28"/>
        </w:rPr>
        <w:t>4 класс</w:t>
      </w:r>
    </w:p>
    <w:p w:rsidR="00CF40F1" w:rsidRDefault="009532B4">
      <w:pPr>
        <w:tabs>
          <w:tab w:val="left" w:pos="709"/>
        </w:tabs>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Русский язык: 4 класс: учебник для учащихся общеобразовательных учреждений: в 2 ч</w:t>
      </w:r>
      <w:proofErr w:type="gramStart"/>
      <w:r>
        <w:rPr>
          <w:rFonts w:ascii="Times New Roman" w:eastAsia="Times New Roman" w:hAnsi="Times New Roman" w:cs="Times New Roman"/>
          <w:sz w:val="28"/>
        </w:rPr>
        <w:t xml:space="preserve">.  (. </w:t>
      </w:r>
      <w:proofErr w:type="gramEnd"/>
      <w:r>
        <w:rPr>
          <w:rFonts w:ascii="Times New Roman" w:eastAsia="Times New Roman" w:hAnsi="Times New Roman" w:cs="Times New Roman"/>
          <w:sz w:val="28"/>
        </w:rPr>
        <w:t xml:space="preserve">Иванов, А. О. Евдокимова, М. И. Кузнецова и др.); </w:t>
      </w:r>
    </w:p>
    <w:p w:rsidR="00CF40F1" w:rsidRDefault="009532B4">
      <w:pPr>
        <w:tabs>
          <w:tab w:val="left" w:pos="709"/>
        </w:tabs>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 ред. С. В. Иванова). -  3– е изд., </w:t>
      </w:r>
      <w:proofErr w:type="spellStart"/>
      <w:r>
        <w:rPr>
          <w:rFonts w:ascii="Times New Roman" w:eastAsia="Times New Roman" w:hAnsi="Times New Roman" w:cs="Times New Roman"/>
          <w:sz w:val="28"/>
        </w:rPr>
        <w:t>испр</w:t>
      </w:r>
      <w:proofErr w:type="spellEnd"/>
      <w:r>
        <w:rPr>
          <w:rFonts w:ascii="Times New Roman" w:eastAsia="Times New Roman" w:hAnsi="Times New Roman" w:cs="Times New Roman"/>
          <w:sz w:val="28"/>
        </w:rPr>
        <w:t>. и доп</w:t>
      </w:r>
      <w:proofErr w:type="gramStart"/>
      <w:r>
        <w:rPr>
          <w:rFonts w:ascii="Times New Roman" w:eastAsia="Times New Roman" w:hAnsi="Times New Roman" w:cs="Times New Roman"/>
          <w:sz w:val="28"/>
        </w:rPr>
        <w:t xml:space="preserve">.. - </w:t>
      </w:r>
      <w:proofErr w:type="gramEnd"/>
      <w:r>
        <w:rPr>
          <w:rFonts w:ascii="Times New Roman" w:eastAsia="Times New Roman" w:hAnsi="Times New Roman" w:cs="Times New Roman"/>
          <w:sz w:val="28"/>
        </w:rPr>
        <w:t xml:space="preserve">М.: </w:t>
      </w:r>
      <w:proofErr w:type="spellStart"/>
      <w:r>
        <w:rPr>
          <w:rFonts w:ascii="Times New Roman" w:eastAsia="Times New Roman" w:hAnsi="Times New Roman" w:cs="Times New Roman"/>
          <w:sz w:val="28"/>
        </w:rPr>
        <w:t>Вентана</w:t>
      </w:r>
      <w:proofErr w:type="spellEnd"/>
      <w:r>
        <w:rPr>
          <w:rFonts w:ascii="Times New Roman" w:eastAsia="Times New Roman" w:hAnsi="Times New Roman" w:cs="Times New Roman"/>
          <w:sz w:val="28"/>
        </w:rPr>
        <w:t xml:space="preserve">-Граф, 2014. - ( Начальная школа XXI века). </w:t>
      </w:r>
    </w:p>
    <w:p w:rsidR="00CF40F1" w:rsidRDefault="009532B4">
      <w:pPr>
        <w:tabs>
          <w:tab w:val="left" w:pos="709"/>
        </w:tabs>
        <w:suppressAutoHyphens/>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Кузнецова, М. И. Пишем грамотно: 4 класс: рабочие тетради № 1, 2 для учащихся общеобразовательных учреждений. –/ М.И. Кузнецова. – 3-е изд., </w:t>
      </w:r>
      <w:proofErr w:type="spellStart"/>
      <w:r>
        <w:rPr>
          <w:rFonts w:ascii="Times New Roman" w:eastAsia="Times New Roman" w:hAnsi="Times New Roman" w:cs="Times New Roman"/>
          <w:sz w:val="28"/>
        </w:rPr>
        <w:t>испр</w:t>
      </w:r>
      <w:proofErr w:type="spellEnd"/>
      <w:r>
        <w:rPr>
          <w:rFonts w:ascii="Times New Roman" w:eastAsia="Times New Roman" w:hAnsi="Times New Roman" w:cs="Times New Roman"/>
          <w:sz w:val="28"/>
        </w:rPr>
        <w:t xml:space="preserve">. и доп. - М.: </w:t>
      </w:r>
      <w:proofErr w:type="spellStart"/>
      <w:r>
        <w:rPr>
          <w:rFonts w:ascii="Times New Roman" w:eastAsia="Times New Roman" w:hAnsi="Times New Roman" w:cs="Times New Roman"/>
          <w:sz w:val="28"/>
        </w:rPr>
        <w:t>Вентана</w:t>
      </w:r>
      <w:proofErr w:type="spellEnd"/>
      <w:r>
        <w:rPr>
          <w:rFonts w:ascii="Times New Roman" w:eastAsia="Times New Roman" w:hAnsi="Times New Roman" w:cs="Times New Roman"/>
          <w:sz w:val="28"/>
        </w:rPr>
        <w:t xml:space="preserve">-Граф, 2014. </w:t>
      </w:r>
    </w:p>
    <w:p w:rsidR="00CF40F1" w:rsidRDefault="009532B4">
      <w:pPr>
        <w:tabs>
          <w:tab w:val="left" w:pos="709"/>
        </w:tabs>
        <w:suppressAutoHyphens/>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Кузнецова М. И. Учусь писать без ошибок: Рабочая тетрадь для учащихся 3 класса общеобразовательных учреждений. / М. И. Кузнецова/ –3 – е изд. </w:t>
      </w:r>
      <w:proofErr w:type="spellStart"/>
      <w:r>
        <w:rPr>
          <w:rFonts w:ascii="Times New Roman" w:eastAsia="Times New Roman" w:hAnsi="Times New Roman" w:cs="Times New Roman"/>
          <w:sz w:val="28"/>
        </w:rPr>
        <w:t>испр</w:t>
      </w:r>
      <w:proofErr w:type="spellEnd"/>
      <w:r>
        <w:rPr>
          <w:rFonts w:ascii="Times New Roman" w:eastAsia="Times New Roman" w:hAnsi="Times New Roman" w:cs="Times New Roman"/>
          <w:sz w:val="28"/>
        </w:rPr>
        <w:t xml:space="preserve">. и доп. М.: </w:t>
      </w:r>
      <w:proofErr w:type="spellStart"/>
      <w:r>
        <w:rPr>
          <w:rFonts w:ascii="Times New Roman" w:eastAsia="Times New Roman" w:hAnsi="Times New Roman" w:cs="Times New Roman"/>
          <w:sz w:val="28"/>
        </w:rPr>
        <w:t>Вентана</w:t>
      </w:r>
      <w:proofErr w:type="spellEnd"/>
      <w:r>
        <w:rPr>
          <w:rFonts w:ascii="Times New Roman" w:eastAsia="Times New Roman" w:hAnsi="Times New Roman" w:cs="Times New Roman"/>
          <w:sz w:val="28"/>
        </w:rPr>
        <w:t xml:space="preserve">-Граф, 2014. </w:t>
      </w:r>
    </w:p>
    <w:p w:rsidR="00CF40F1" w:rsidRDefault="009532B4">
      <w:pPr>
        <w:tabs>
          <w:tab w:val="left" w:pos="709"/>
          <w:tab w:val="left" w:pos="900"/>
        </w:tabs>
        <w:suppressAutoHyphens/>
        <w:spacing w:after="0" w:line="240" w:lineRule="auto"/>
        <w:ind w:firstLine="690"/>
        <w:jc w:val="both"/>
        <w:rPr>
          <w:rFonts w:ascii="Times New Roman" w:eastAsia="Times New Roman" w:hAnsi="Times New Roman" w:cs="Times New Roman"/>
          <w:sz w:val="28"/>
        </w:rPr>
      </w:pPr>
      <w:r>
        <w:rPr>
          <w:rFonts w:ascii="Times New Roman" w:eastAsia="Times New Roman" w:hAnsi="Times New Roman" w:cs="Times New Roman"/>
          <w:sz w:val="28"/>
        </w:rPr>
        <w:t>Русский язык: 1-4 классы: программа, планирование, контроль / С. В. Иванов, М. И. Кузнецова, А. О. Евдокимова. – М.</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Вентана</w:t>
      </w:r>
      <w:proofErr w:type="spellEnd"/>
      <w:r>
        <w:rPr>
          <w:rFonts w:ascii="Times New Roman" w:eastAsia="Times New Roman" w:hAnsi="Times New Roman" w:cs="Times New Roman"/>
          <w:sz w:val="28"/>
        </w:rPr>
        <w:t>-Граф, 2012</w:t>
      </w:r>
    </w:p>
    <w:p w:rsidR="00CF40F1" w:rsidRDefault="009532B4">
      <w:pPr>
        <w:tabs>
          <w:tab w:val="left" w:pos="360"/>
          <w:tab w:val="left" w:pos="709"/>
        </w:tabs>
        <w:suppressAutoHyphens/>
        <w:spacing w:after="0" w:line="240" w:lineRule="auto"/>
        <w:ind w:left="142" w:firstLine="425"/>
        <w:jc w:val="both"/>
        <w:rPr>
          <w:rFonts w:ascii="Times New Roman" w:eastAsia="Times New Roman" w:hAnsi="Times New Roman" w:cs="Times New Roman"/>
          <w:sz w:val="28"/>
        </w:rPr>
      </w:pPr>
      <w:r>
        <w:rPr>
          <w:rFonts w:ascii="Times New Roman" w:eastAsia="Times New Roman" w:hAnsi="Times New Roman" w:cs="Times New Roman"/>
          <w:sz w:val="28"/>
        </w:rPr>
        <w:t xml:space="preserve">Романова В.Ю., Русский  Язык: оценка достижения планируемых результатов обучения: контрольные работы, тесты, диктанты, изложения: 2-4 классы/В. Ю. Романова, Л. В. </w:t>
      </w:r>
      <w:proofErr w:type="spellStart"/>
      <w:r>
        <w:rPr>
          <w:rFonts w:ascii="Times New Roman" w:eastAsia="Times New Roman" w:hAnsi="Times New Roman" w:cs="Times New Roman"/>
          <w:sz w:val="28"/>
        </w:rPr>
        <w:t>Петленко</w:t>
      </w:r>
      <w:proofErr w:type="spellEnd"/>
      <w:r>
        <w:rPr>
          <w:rFonts w:ascii="Times New Roman" w:eastAsia="Times New Roman" w:hAnsi="Times New Roman" w:cs="Times New Roman"/>
          <w:sz w:val="28"/>
        </w:rPr>
        <w:t xml:space="preserve">; под ред. С. В. Иванова. – 3-е изд., </w:t>
      </w:r>
      <w:proofErr w:type="spellStart"/>
      <w:r>
        <w:rPr>
          <w:rFonts w:ascii="Times New Roman" w:eastAsia="Times New Roman" w:hAnsi="Times New Roman" w:cs="Times New Roman"/>
          <w:sz w:val="28"/>
        </w:rPr>
        <w:t>перераб</w:t>
      </w:r>
      <w:proofErr w:type="spellEnd"/>
      <w:r>
        <w:rPr>
          <w:rFonts w:ascii="Times New Roman" w:eastAsia="Times New Roman" w:hAnsi="Times New Roman" w:cs="Times New Roman"/>
          <w:sz w:val="28"/>
        </w:rPr>
        <w:t xml:space="preserve">. – М.: </w:t>
      </w:r>
      <w:proofErr w:type="spellStart"/>
      <w:r>
        <w:rPr>
          <w:rFonts w:ascii="Times New Roman" w:eastAsia="Times New Roman" w:hAnsi="Times New Roman" w:cs="Times New Roman"/>
          <w:sz w:val="28"/>
        </w:rPr>
        <w:t>Вентана</w:t>
      </w:r>
      <w:proofErr w:type="spellEnd"/>
      <w:r>
        <w:rPr>
          <w:rFonts w:ascii="Times New Roman" w:eastAsia="Times New Roman" w:hAnsi="Times New Roman" w:cs="Times New Roman"/>
          <w:sz w:val="28"/>
        </w:rPr>
        <w:t xml:space="preserve"> – Граф, 2013</w:t>
      </w:r>
    </w:p>
    <w:p w:rsidR="00CF40F1" w:rsidRDefault="00CF40F1">
      <w:pPr>
        <w:spacing w:after="0" w:line="240" w:lineRule="auto"/>
        <w:jc w:val="both"/>
        <w:rPr>
          <w:rFonts w:ascii="Times New Roman" w:eastAsia="Times New Roman" w:hAnsi="Times New Roman" w:cs="Times New Roman"/>
          <w:sz w:val="28"/>
        </w:rPr>
      </w:pPr>
    </w:p>
    <w:p w:rsidR="00CF40F1" w:rsidRDefault="009532B4">
      <w:pPr>
        <w:jc w:val="center"/>
        <w:rPr>
          <w:rFonts w:ascii="Times New Roman" w:eastAsia="Times New Roman" w:hAnsi="Times New Roman" w:cs="Times New Roman"/>
          <w:b/>
          <w:i/>
          <w:sz w:val="28"/>
        </w:rPr>
      </w:pPr>
      <w:r>
        <w:rPr>
          <w:rFonts w:ascii="Times New Roman" w:eastAsia="Times New Roman" w:hAnsi="Times New Roman" w:cs="Times New Roman"/>
          <w:b/>
          <w:i/>
          <w:sz w:val="28"/>
        </w:rPr>
        <w:t>Технические средства обучения и оборудование</w:t>
      </w:r>
    </w:p>
    <w:p w:rsidR="00CF40F1" w:rsidRDefault="009532B4" w:rsidP="00271188">
      <w:pPr>
        <w:numPr>
          <w:ilvl w:val="0"/>
          <w:numId w:val="35"/>
        </w:numPr>
        <w:tabs>
          <w:tab w:val="left" w:pos="360"/>
        </w:tabs>
        <w:suppressAutoHyphens/>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rPr>
        <w:t>Компьютер.</w:t>
      </w:r>
    </w:p>
    <w:p w:rsidR="00CF40F1" w:rsidRDefault="009532B4" w:rsidP="00271188">
      <w:pPr>
        <w:numPr>
          <w:ilvl w:val="0"/>
          <w:numId w:val="35"/>
        </w:numPr>
        <w:tabs>
          <w:tab w:val="left" w:pos="360"/>
        </w:tabs>
        <w:suppressAutoHyphens/>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rPr>
        <w:t>DVD–проектор.</w:t>
      </w:r>
    </w:p>
    <w:p w:rsidR="00CF40F1" w:rsidRDefault="009532B4" w:rsidP="00271188">
      <w:pPr>
        <w:numPr>
          <w:ilvl w:val="0"/>
          <w:numId w:val="35"/>
        </w:numPr>
        <w:tabs>
          <w:tab w:val="left" w:pos="360"/>
        </w:tabs>
        <w:suppressAutoHyphens/>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rPr>
        <w:t>Магнитная доска.</w:t>
      </w:r>
    </w:p>
    <w:p w:rsidR="00CF40F1" w:rsidRDefault="009532B4" w:rsidP="00271188">
      <w:pPr>
        <w:numPr>
          <w:ilvl w:val="0"/>
          <w:numId w:val="35"/>
        </w:numPr>
        <w:tabs>
          <w:tab w:val="left" w:pos="360"/>
        </w:tabs>
        <w:suppressAutoHyphens/>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rPr>
        <w:t>Наборы предметных картинок.</w:t>
      </w:r>
    </w:p>
    <w:p w:rsidR="00CF40F1" w:rsidRDefault="009532B4" w:rsidP="00271188">
      <w:pPr>
        <w:numPr>
          <w:ilvl w:val="0"/>
          <w:numId w:val="35"/>
        </w:numPr>
        <w:tabs>
          <w:tab w:val="left" w:pos="360"/>
        </w:tabs>
        <w:suppressAutoHyphens/>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rPr>
        <w:t>Таблицы по обучению грамоте</w:t>
      </w:r>
    </w:p>
    <w:p w:rsidR="00CF40F1" w:rsidRDefault="009532B4" w:rsidP="00271188">
      <w:pPr>
        <w:numPr>
          <w:ilvl w:val="0"/>
          <w:numId w:val="35"/>
        </w:numPr>
        <w:tabs>
          <w:tab w:val="left" w:pos="360"/>
        </w:tabs>
        <w:suppressAutoHyphens/>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rPr>
        <w:t>Таблицы по русскому языку</w:t>
      </w:r>
    </w:p>
    <w:p w:rsidR="00CF40F1" w:rsidRDefault="009532B4" w:rsidP="00271188">
      <w:pPr>
        <w:numPr>
          <w:ilvl w:val="0"/>
          <w:numId w:val="35"/>
        </w:numPr>
        <w:tabs>
          <w:tab w:val="left" w:pos="360"/>
        </w:tabs>
        <w:suppressAutoHyphens/>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Словарные слова (электронные презентации)</w:t>
      </w:r>
    </w:p>
    <w:p w:rsidR="00CF40F1" w:rsidRDefault="009532B4" w:rsidP="00271188">
      <w:pPr>
        <w:numPr>
          <w:ilvl w:val="0"/>
          <w:numId w:val="35"/>
        </w:numPr>
        <w:tabs>
          <w:tab w:val="left" w:pos="360"/>
        </w:tabs>
        <w:suppressAutoHyphens/>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rPr>
        <w:t>Картинный словарь 1-2 класс</w:t>
      </w:r>
    </w:p>
    <w:p w:rsidR="00CF40F1" w:rsidRDefault="00CF40F1">
      <w:pPr>
        <w:tabs>
          <w:tab w:val="left" w:pos="360"/>
        </w:tabs>
        <w:suppressAutoHyphens/>
        <w:spacing w:after="0" w:line="240" w:lineRule="auto"/>
        <w:ind w:left="360"/>
        <w:jc w:val="both"/>
        <w:rPr>
          <w:rFonts w:ascii="Times New Roman" w:eastAsia="Times New Roman" w:hAnsi="Times New Roman" w:cs="Times New Roman"/>
          <w:sz w:val="28"/>
        </w:rPr>
      </w:pPr>
    </w:p>
    <w:p w:rsidR="00CF40F1" w:rsidRDefault="009532B4">
      <w:pPr>
        <w:ind w:left="360"/>
        <w:jc w:val="center"/>
        <w:rPr>
          <w:rFonts w:ascii="Times New Roman" w:eastAsia="Times New Roman" w:hAnsi="Times New Roman" w:cs="Times New Roman"/>
          <w:b/>
          <w:i/>
          <w:sz w:val="28"/>
        </w:rPr>
      </w:pPr>
      <w:r>
        <w:rPr>
          <w:rFonts w:ascii="Times New Roman" w:eastAsia="Times New Roman" w:hAnsi="Times New Roman" w:cs="Times New Roman"/>
          <w:b/>
          <w:i/>
          <w:sz w:val="28"/>
        </w:rPr>
        <w:t>Мультимедийные средства обучения</w:t>
      </w:r>
    </w:p>
    <w:p w:rsidR="00CF40F1" w:rsidRDefault="009532B4" w:rsidP="00271188">
      <w:pPr>
        <w:numPr>
          <w:ilvl w:val="0"/>
          <w:numId w:val="36"/>
        </w:numPr>
        <w:tabs>
          <w:tab w:val="left" w:pos="720"/>
        </w:tabs>
        <w:suppressAutoHyphen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Е. А. Бондаренко, С. В. </w:t>
      </w:r>
      <w:proofErr w:type="spellStart"/>
      <w:r>
        <w:rPr>
          <w:rFonts w:ascii="Times New Roman" w:eastAsia="Times New Roman" w:hAnsi="Times New Roman" w:cs="Times New Roman"/>
          <w:sz w:val="28"/>
        </w:rPr>
        <w:t>Корнилаев</w:t>
      </w:r>
      <w:proofErr w:type="spellEnd"/>
      <w:r>
        <w:rPr>
          <w:rFonts w:ascii="Times New Roman" w:eastAsia="Times New Roman" w:hAnsi="Times New Roman" w:cs="Times New Roman"/>
          <w:sz w:val="28"/>
        </w:rPr>
        <w:t xml:space="preserve"> Интерактивное оборудование и Интернет – ресурсы в школе. Русский язык. 1-4 </w:t>
      </w:r>
      <w:proofErr w:type="spellStart"/>
      <w:r>
        <w:rPr>
          <w:rFonts w:ascii="Times New Roman" w:eastAsia="Times New Roman" w:hAnsi="Times New Roman" w:cs="Times New Roman"/>
          <w:sz w:val="28"/>
        </w:rPr>
        <w:t>кл</w:t>
      </w:r>
      <w:proofErr w:type="spellEnd"/>
      <w:r>
        <w:rPr>
          <w:rFonts w:ascii="Times New Roman" w:eastAsia="Times New Roman" w:hAnsi="Times New Roman" w:cs="Times New Roman"/>
          <w:sz w:val="28"/>
        </w:rPr>
        <w:t xml:space="preserve">., Пособие для учителей общеобразовательных школ / Бондаренко Е. А. </w:t>
      </w:r>
      <w:proofErr w:type="spellStart"/>
      <w:r>
        <w:rPr>
          <w:rFonts w:ascii="Times New Roman" w:eastAsia="Times New Roman" w:hAnsi="Times New Roman" w:cs="Times New Roman"/>
          <w:sz w:val="28"/>
        </w:rPr>
        <w:t>Корнилаев</w:t>
      </w:r>
      <w:proofErr w:type="spellEnd"/>
      <w:r>
        <w:rPr>
          <w:rFonts w:ascii="Times New Roman" w:eastAsia="Times New Roman" w:hAnsi="Times New Roman" w:cs="Times New Roman"/>
          <w:sz w:val="28"/>
        </w:rPr>
        <w:t xml:space="preserve"> С. В. И др._ М.: </w:t>
      </w:r>
      <w:proofErr w:type="spellStart"/>
      <w:r>
        <w:rPr>
          <w:rFonts w:ascii="Times New Roman" w:eastAsia="Times New Roman" w:hAnsi="Times New Roman" w:cs="Times New Roman"/>
          <w:sz w:val="28"/>
        </w:rPr>
        <w:t>БизнесМеридиан</w:t>
      </w:r>
      <w:proofErr w:type="spellEnd"/>
      <w:r>
        <w:rPr>
          <w:rFonts w:ascii="Times New Roman" w:eastAsia="Times New Roman" w:hAnsi="Times New Roman" w:cs="Times New Roman"/>
          <w:sz w:val="28"/>
        </w:rPr>
        <w:t xml:space="preserve">, 2011- (Серия «Современные образовательные технологии»), а также для развития индивидуальных качеств учащихся 1-4 классов «Академия младшего школьника: 1-4 класс». </w:t>
      </w:r>
    </w:p>
    <w:p w:rsidR="00CF40F1" w:rsidRDefault="009532B4" w:rsidP="00271188">
      <w:pPr>
        <w:numPr>
          <w:ilvl w:val="0"/>
          <w:numId w:val="36"/>
        </w:numPr>
        <w:tabs>
          <w:tab w:val="left" w:pos="720"/>
        </w:tabs>
        <w:suppressAutoHyphen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Электронные презентации.</w:t>
      </w:r>
    </w:p>
    <w:p w:rsidR="00CF40F1" w:rsidRDefault="00CF40F1">
      <w:pPr>
        <w:spacing w:after="0" w:line="240" w:lineRule="auto"/>
        <w:jc w:val="both"/>
        <w:rPr>
          <w:rFonts w:ascii="Times New Roman" w:eastAsia="Times New Roman" w:hAnsi="Times New Roman" w:cs="Times New Roman"/>
          <w:sz w:val="28"/>
        </w:rPr>
      </w:pPr>
    </w:p>
    <w:p w:rsidR="00CF40F1" w:rsidRDefault="00CF40F1">
      <w:pPr>
        <w:spacing w:after="0"/>
        <w:rPr>
          <w:rFonts w:ascii="Times New Roman" w:eastAsia="Times New Roman" w:hAnsi="Times New Roman" w:cs="Times New Roman"/>
        </w:rPr>
      </w:pPr>
    </w:p>
    <w:sectPr w:rsidR="00CF40F1" w:rsidSect="009D0EF4">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C9F" w:rsidRDefault="002D0C9F" w:rsidP="007E02CB">
      <w:pPr>
        <w:spacing w:after="0" w:line="240" w:lineRule="auto"/>
      </w:pPr>
      <w:r>
        <w:separator/>
      </w:r>
    </w:p>
  </w:endnote>
  <w:endnote w:type="continuationSeparator" w:id="0">
    <w:p w:rsidR="002D0C9F" w:rsidRDefault="002D0C9F" w:rsidP="007E0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Franklin Gothic Book">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ENJDJ D+ New Baskerville C">
    <w:altName w:val="New Baskerville C"/>
    <w:panose1 w:val="00000000000000000000"/>
    <w:charset w:val="CC"/>
    <w:family w:val="roman"/>
    <w:notTrueType/>
    <w:pitch w:val="default"/>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jaVu Sans">
    <w:charset w:val="CC"/>
    <w:family w:val="swiss"/>
    <w:pitch w:val="variable"/>
    <w:sig w:usb0="E7002EFF" w:usb1="D200FDFF" w:usb2="0A046029" w:usb3="00000000" w:csb0="0000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00"/>
    <w:family w:val="roman"/>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EF4" w:rsidRDefault="00C87EF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843270"/>
      <w:docPartObj>
        <w:docPartGallery w:val="Page Numbers (Bottom of Page)"/>
        <w:docPartUnique/>
      </w:docPartObj>
    </w:sdtPr>
    <w:sdtEndPr/>
    <w:sdtContent>
      <w:p w:rsidR="00C87EF4" w:rsidRDefault="00C87EF4">
        <w:pPr>
          <w:pStyle w:val="a5"/>
          <w:jc w:val="right"/>
        </w:pPr>
        <w:r>
          <w:fldChar w:fldCharType="begin"/>
        </w:r>
        <w:r>
          <w:instrText>PAGE   \* MERGEFORMAT</w:instrText>
        </w:r>
        <w:r>
          <w:fldChar w:fldCharType="separate"/>
        </w:r>
        <w:r w:rsidR="005A7984">
          <w:rPr>
            <w:noProof/>
          </w:rPr>
          <w:t>1</w:t>
        </w:r>
        <w:r>
          <w:fldChar w:fldCharType="end"/>
        </w:r>
      </w:p>
    </w:sdtContent>
  </w:sdt>
  <w:p w:rsidR="00C87EF4" w:rsidRDefault="00C87EF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EF4" w:rsidRDefault="00C87E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C9F" w:rsidRDefault="002D0C9F" w:rsidP="007E02CB">
      <w:pPr>
        <w:spacing w:after="0" w:line="240" w:lineRule="auto"/>
      </w:pPr>
      <w:r>
        <w:separator/>
      </w:r>
    </w:p>
  </w:footnote>
  <w:footnote w:type="continuationSeparator" w:id="0">
    <w:p w:rsidR="002D0C9F" w:rsidRDefault="002D0C9F" w:rsidP="007E02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EF4" w:rsidRDefault="00C87EF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EF4" w:rsidRDefault="00C87EF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EF4" w:rsidRDefault="00C87EF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chool-collection.edu.ru/img/bullet2-right.gif" style="width:6.75pt;height:8.25pt;visibility:visible" o:bullet="t">
        <v:imagedata r:id="rId1" o:title=""/>
      </v:shape>
    </w:pict>
  </w:numPicBullet>
  <w:abstractNum w:abstractNumId="0">
    <w:nsid w:val="00000002"/>
    <w:multiLevelType w:val="singleLevel"/>
    <w:tmpl w:val="00000002"/>
    <w:name w:val="WW8Num2"/>
    <w:lvl w:ilvl="0">
      <w:start w:val="1"/>
      <w:numFmt w:val="bullet"/>
      <w:lvlText w:val=""/>
      <w:lvlJc w:val="left"/>
      <w:pPr>
        <w:tabs>
          <w:tab w:val="num" w:pos="1260"/>
        </w:tabs>
        <w:ind w:left="1260" w:hanging="360"/>
      </w:pPr>
      <w:rPr>
        <w:rFonts w:ascii="Symbol" w:hAnsi="Symbol" w:cs="Times New Roman"/>
      </w:rPr>
    </w:lvl>
  </w:abstractNum>
  <w:abstractNum w:abstractNumId="1">
    <w:nsid w:val="00000003"/>
    <w:multiLevelType w:val="singleLevel"/>
    <w:tmpl w:val="00000003"/>
    <w:name w:val="WW8Num3"/>
    <w:lvl w:ilvl="0">
      <w:numFmt w:val="bullet"/>
      <w:lvlText w:val="•"/>
      <w:lvlJc w:val="left"/>
      <w:pPr>
        <w:tabs>
          <w:tab w:val="num" w:pos="0"/>
        </w:tabs>
        <w:ind w:left="0" w:firstLine="0"/>
      </w:pPr>
      <w:rPr>
        <w:rFonts w:ascii="Times New Roman" w:hAnsi="Times New Roman"/>
      </w:rPr>
    </w:lvl>
  </w:abstractNum>
  <w:abstractNum w:abstractNumId="2">
    <w:nsid w:val="00000004"/>
    <w:multiLevelType w:val="singleLevel"/>
    <w:tmpl w:val="00000004"/>
    <w:name w:val="WW8Num4"/>
    <w:lvl w:ilvl="0">
      <w:numFmt w:val="bullet"/>
      <w:lvlText w:val="•"/>
      <w:lvlJc w:val="left"/>
      <w:pPr>
        <w:tabs>
          <w:tab w:val="num" w:pos="0"/>
        </w:tabs>
        <w:ind w:left="0" w:firstLine="0"/>
      </w:pPr>
      <w:rPr>
        <w:rFonts w:ascii="Times New Roman" w:hAnsi="Times New Roman" w:cs="Times New Roman"/>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06"/>
    <w:multiLevelType w:val="singleLevel"/>
    <w:tmpl w:val="00000006"/>
    <w:name w:val="WW8Num6"/>
    <w:lvl w:ilvl="0">
      <w:start w:val="1"/>
      <w:numFmt w:val="bullet"/>
      <w:lvlText w:val=""/>
      <w:lvlJc w:val="left"/>
      <w:pPr>
        <w:tabs>
          <w:tab w:val="num" w:pos="1380"/>
        </w:tabs>
        <w:ind w:left="1380" w:hanging="360"/>
      </w:pPr>
      <w:rPr>
        <w:rFonts w:ascii="Symbol" w:hAnsi="Symbol" w:cs="OpenSymbol"/>
      </w:rPr>
    </w:lvl>
  </w:abstractNum>
  <w:abstractNum w:abstractNumId="5">
    <w:nsid w:val="00000007"/>
    <w:multiLevelType w:val="singleLevel"/>
    <w:tmpl w:val="00000007"/>
    <w:name w:val="WW8Num7"/>
    <w:lvl w:ilvl="0">
      <w:start w:val="1"/>
      <w:numFmt w:val="bullet"/>
      <w:lvlText w:val=""/>
      <w:lvlJc w:val="left"/>
      <w:pPr>
        <w:tabs>
          <w:tab w:val="num" w:pos="0"/>
        </w:tabs>
        <w:ind w:left="360" w:hanging="360"/>
      </w:pPr>
      <w:rPr>
        <w:rFonts w:ascii="Symbol" w:hAnsi="Symbol"/>
      </w:rPr>
    </w:lvl>
  </w:abstractNum>
  <w:abstractNum w:abstractNumId="6">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7">
    <w:nsid w:val="00000020"/>
    <w:multiLevelType w:val="singleLevel"/>
    <w:tmpl w:val="00000020"/>
    <w:name w:val="WW8Num32"/>
    <w:lvl w:ilvl="0">
      <w:start w:val="1"/>
      <w:numFmt w:val="bullet"/>
      <w:lvlText w:val=""/>
      <w:lvlJc w:val="left"/>
      <w:pPr>
        <w:tabs>
          <w:tab w:val="num" w:pos="0"/>
        </w:tabs>
        <w:ind w:left="720" w:hanging="360"/>
      </w:pPr>
      <w:rPr>
        <w:rFonts w:ascii="Symbol" w:hAnsi="Symbol"/>
      </w:rPr>
    </w:lvl>
  </w:abstractNum>
  <w:abstractNum w:abstractNumId="8">
    <w:nsid w:val="0000003D"/>
    <w:multiLevelType w:val="singleLevel"/>
    <w:tmpl w:val="0000003D"/>
    <w:name w:val="WW8Num61"/>
    <w:lvl w:ilvl="0">
      <w:numFmt w:val="bullet"/>
      <w:lvlText w:val="•"/>
      <w:lvlJc w:val="left"/>
      <w:pPr>
        <w:tabs>
          <w:tab w:val="num" w:pos="0"/>
        </w:tabs>
        <w:ind w:left="0" w:firstLine="0"/>
      </w:pPr>
      <w:rPr>
        <w:rFonts w:ascii="Times New Roman" w:hAnsi="Times New Roman" w:cs="Times New Roman"/>
      </w:rPr>
    </w:lvl>
  </w:abstractNum>
  <w:abstractNum w:abstractNumId="9">
    <w:nsid w:val="0000003E"/>
    <w:multiLevelType w:val="singleLevel"/>
    <w:tmpl w:val="0000003E"/>
    <w:name w:val="WW8Num62"/>
    <w:lvl w:ilvl="0">
      <w:numFmt w:val="bullet"/>
      <w:lvlText w:val="•"/>
      <w:lvlJc w:val="left"/>
      <w:pPr>
        <w:tabs>
          <w:tab w:val="num" w:pos="0"/>
        </w:tabs>
        <w:ind w:left="0" w:firstLine="0"/>
      </w:pPr>
      <w:rPr>
        <w:rFonts w:ascii="Times New Roman" w:hAnsi="Times New Roman" w:cs="Times New Roman"/>
      </w:rPr>
    </w:lvl>
  </w:abstractNum>
  <w:abstractNum w:abstractNumId="10">
    <w:nsid w:val="0000003F"/>
    <w:multiLevelType w:val="singleLevel"/>
    <w:tmpl w:val="0000003F"/>
    <w:name w:val="WW8Num63"/>
    <w:lvl w:ilvl="0">
      <w:numFmt w:val="bullet"/>
      <w:lvlText w:val="•"/>
      <w:lvlJc w:val="left"/>
      <w:pPr>
        <w:tabs>
          <w:tab w:val="num" w:pos="0"/>
        </w:tabs>
        <w:ind w:left="0" w:firstLine="0"/>
      </w:pPr>
      <w:rPr>
        <w:rFonts w:ascii="Times New Roman" w:hAnsi="Times New Roman" w:cs="Times New Roman"/>
      </w:rPr>
    </w:lvl>
  </w:abstractNum>
  <w:abstractNum w:abstractNumId="11">
    <w:nsid w:val="005903E3"/>
    <w:multiLevelType w:val="multilevel"/>
    <w:tmpl w:val="B338F7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938473B"/>
    <w:multiLevelType w:val="multilevel"/>
    <w:tmpl w:val="F02EA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46053A"/>
    <w:multiLevelType w:val="multilevel"/>
    <w:tmpl w:val="6AC46F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98728E1"/>
    <w:multiLevelType w:val="multilevel"/>
    <w:tmpl w:val="005051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3706208"/>
    <w:multiLevelType w:val="multilevel"/>
    <w:tmpl w:val="2D2079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7321735"/>
    <w:multiLevelType w:val="hybridMultilevel"/>
    <w:tmpl w:val="E0EA35CC"/>
    <w:lvl w:ilvl="0" w:tplc="3AC4E442">
      <w:start w:val="1"/>
      <w:numFmt w:val="bullet"/>
      <w:lvlText w:val=""/>
      <w:lvlJc w:val="left"/>
      <w:pPr>
        <w:tabs>
          <w:tab w:val="num" w:pos="720"/>
        </w:tabs>
        <w:ind w:left="720" w:hanging="360"/>
      </w:pPr>
      <w:rPr>
        <w:rFonts w:ascii="Symbol" w:hAnsi="Symbol" w:cs="Symbol" w:hint="default"/>
      </w:rPr>
    </w:lvl>
    <w:lvl w:ilvl="1" w:tplc="4E3A7F1A">
      <w:start w:val="1"/>
      <w:numFmt w:val="bullet"/>
      <w:lvlText w:val=""/>
      <w:lvlJc w:val="left"/>
      <w:pPr>
        <w:tabs>
          <w:tab w:val="num" w:pos="1440"/>
        </w:tabs>
        <w:ind w:left="1440" w:hanging="360"/>
      </w:pPr>
      <w:rPr>
        <w:rFonts w:ascii="Symbol" w:hAnsi="Symbol" w:cs="Symbol" w:hint="default"/>
      </w:rPr>
    </w:lvl>
    <w:lvl w:ilvl="2" w:tplc="8F86A6A0">
      <w:start w:val="1"/>
      <w:numFmt w:val="bullet"/>
      <w:lvlText w:val=""/>
      <w:lvlJc w:val="left"/>
      <w:pPr>
        <w:tabs>
          <w:tab w:val="num" w:pos="2160"/>
        </w:tabs>
        <w:ind w:left="2160" w:hanging="360"/>
      </w:pPr>
      <w:rPr>
        <w:rFonts w:ascii="Symbol" w:hAnsi="Symbol" w:cs="Symbol" w:hint="default"/>
      </w:rPr>
    </w:lvl>
    <w:lvl w:ilvl="3" w:tplc="D958BDF0">
      <w:start w:val="1"/>
      <w:numFmt w:val="bullet"/>
      <w:lvlText w:val=""/>
      <w:lvlJc w:val="left"/>
      <w:pPr>
        <w:tabs>
          <w:tab w:val="num" w:pos="2880"/>
        </w:tabs>
        <w:ind w:left="2880" w:hanging="360"/>
      </w:pPr>
      <w:rPr>
        <w:rFonts w:ascii="Symbol" w:hAnsi="Symbol" w:cs="Symbol" w:hint="default"/>
      </w:rPr>
    </w:lvl>
    <w:lvl w:ilvl="4" w:tplc="23D03CD8">
      <w:start w:val="1"/>
      <w:numFmt w:val="bullet"/>
      <w:lvlText w:val=""/>
      <w:lvlJc w:val="left"/>
      <w:pPr>
        <w:tabs>
          <w:tab w:val="num" w:pos="3600"/>
        </w:tabs>
        <w:ind w:left="3600" w:hanging="360"/>
      </w:pPr>
      <w:rPr>
        <w:rFonts w:ascii="Symbol" w:hAnsi="Symbol" w:cs="Symbol" w:hint="default"/>
      </w:rPr>
    </w:lvl>
    <w:lvl w:ilvl="5" w:tplc="AD168F6E">
      <w:start w:val="1"/>
      <w:numFmt w:val="bullet"/>
      <w:lvlText w:val=""/>
      <w:lvlJc w:val="left"/>
      <w:pPr>
        <w:tabs>
          <w:tab w:val="num" w:pos="4320"/>
        </w:tabs>
        <w:ind w:left="4320" w:hanging="360"/>
      </w:pPr>
      <w:rPr>
        <w:rFonts w:ascii="Symbol" w:hAnsi="Symbol" w:cs="Symbol" w:hint="default"/>
      </w:rPr>
    </w:lvl>
    <w:lvl w:ilvl="6" w:tplc="F4A4BAC6">
      <w:start w:val="1"/>
      <w:numFmt w:val="bullet"/>
      <w:lvlText w:val=""/>
      <w:lvlJc w:val="left"/>
      <w:pPr>
        <w:tabs>
          <w:tab w:val="num" w:pos="5040"/>
        </w:tabs>
        <w:ind w:left="5040" w:hanging="360"/>
      </w:pPr>
      <w:rPr>
        <w:rFonts w:ascii="Symbol" w:hAnsi="Symbol" w:cs="Symbol" w:hint="default"/>
      </w:rPr>
    </w:lvl>
    <w:lvl w:ilvl="7" w:tplc="F1DC0A76">
      <w:start w:val="1"/>
      <w:numFmt w:val="bullet"/>
      <w:lvlText w:val=""/>
      <w:lvlJc w:val="left"/>
      <w:pPr>
        <w:tabs>
          <w:tab w:val="num" w:pos="5760"/>
        </w:tabs>
        <w:ind w:left="5760" w:hanging="360"/>
      </w:pPr>
      <w:rPr>
        <w:rFonts w:ascii="Symbol" w:hAnsi="Symbol" w:cs="Symbol" w:hint="default"/>
      </w:rPr>
    </w:lvl>
    <w:lvl w:ilvl="8" w:tplc="A920B740">
      <w:start w:val="1"/>
      <w:numFmt w:val="bullet"/>
      <w:lvlText w:val=""/>
      <w:lvlJc w:val="left"/>
      <w:pPr>
        <w:tabs>
          <w:tab w:val="num" w:pos="6480"/>
        </w:tabs>
        <w:ind w:left="6480" w:hanging="360"/>
      </w:pPr>
      <w:rPr>
        <w:rFonts w:ascii="Symbol" w:hAnsi="Symbol" w:cs="Symbol" w:hint="default"/>
      </w:rPr>
    </w:lvl>
  </w:abstractNum>
  <w:abstractNum w:abstractNumId="17">
    <w:nsid w:val="189B193C"/>
    <w:multiLevelType w:val="multilevel"/>
    <w:tmpl w:val="917CC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9D3686A"/>
    <w:multiLevelType w:val="multilevel"/>
    <w:tmpl w:val="DCDA4B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AE32213"/>
    <w:multiLevelType w:val="multilevel"/>
    <w:tmpl w:val="B94AD5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E1249AB"/>
    <w:multiLevelType w:val="hybridMultilevel"/>
    <w:tmpl w:val="B3D6CBCE"/>
    <w:lvl w:ilvl="0" w:tplc="1856204A">
      <w:start w:val="1"/>
      <w:numFmt w:val="bullet"/>
      <w:lvlText w:val=""/>
      <w:lvlPicBulletId w:val="0"/>
      <w:lvlJc w:val="left"/>
      <w:pPr>
        <w:tabs>
          <w:tab w:val="num" w:pos="720"/>
        </w:tabs>
        <w:ind w:left="720" w:hanging="360"/>
      </w:pPr>
      <w:rPr>
        <w:rFonts w:ascii="Symbol" w:hAnsi="Symbol" w:hint="default"/>
      </w:rPr>
    </w:lvl>
    <w:lvl w:ilvl="1" w:tplc="1CC62946" w:tentative="1">
      <w:start w:val="1"/>
      <w:numFmt w:val="bullet"/>
      <w:lvlText w:val=""/>
      <w:lvlJc w:val="left"/>
      <w:pPr>
        <w:tabs>
          <w:tab w:val="num" w:pos="1440"/>
        </w:tabs>
        <w:ind w:left="1440" w:hanging="360"/>
      </w:pPr>
      <w:rPr>
        <w:rFonts w:ascii="Symbol" w:hAnsi="Symbol" w:hint="default"/>
      </w:rPr>
    </w:lvl>
    <w:lvl w:ilvl="2" w:tplc="CF1E61EA" w:tentative="1">
      <w:start w:val="1"/>
      <w:numFmt w:val="bullet"/>
      <w:lvlText w:val=""/>
      <w:lvlJc w:val="left"/>
      <w:pPr>
        <w:tabs>
          <w:tab w:val="num" w:pos="2160"/>
        </w:tabs>
        <w:ind w:left="2160" w:hanging="360"/>
      </w:pPr>
      <w:rPr>
        <w:rFonts w:ascii="Symbol" w:hAnsi="Symbol" w:hint="default"/>
      </w:rPr>
    </w:lvl>
    <w:lvl w:ilvl="3" w:tplc="BB08DBFC" w:tentative="1">
      <w:start w:val="1"/>
      <w:numFmt w:val="bullet"/>
      <w:lvlText w:val=""/>
      <w:lvlJc w:val="left"/>
      <w:pPr>
        <w:tabs>
          <w:tab w:val="num" w:pos="2880"/>
        </w:tabs>
        <w:ind w:left="2880" w:hanging="360"/>
      </w:pPr>
      <w:rPr>
        <w:rFonts w:ascii="Symbol" w:hAnsi="Symbol" w:hint="default"/>
      </w:rPr>
    </w:lvl>
    <w:lvl w:ilvl="4" w:tplc="D70A12C0" w:tentative="1">
      <w:start w:val="1"/>
      <w:numFmt w:val="bullet"/>
      <w:lvlText w:val=""/>
      <w:lvlJc w:val="left"/>
      <w:pPr>
        <w:tabs>
          <w:tab w:val="num" w:pos="3600"/>
        </w:tabs>
        <w:ind w:left="3600" w:hanging="360"/>
      </w:pPr>
      <w:rPr>
        <w:rFonts w:ascii="Symbol" w:hAnsi="Symbol" w:hint="default"/>
      </w:rPr>
    </w:lvl>
    <w:lvl w:ilvl="5" w:tplc="A1E8DCC2" w:tentative="1">
      <w:start w:val="1"/>
      <w:numFmt w:val="bullet"/>
      <w:lvlText w:val=""/>
      <w:lvlJc w:val="left"/>
      <w:pPr>
        <w:tabs>
          <w:tab w:val="num" w:pos="4320"/>
        </w:tabs>
        <w:ind w:left="4320" w:hanging="360"/>
      </w:pPr>
      <w:rPr>
        <w:rFonts w:ascii="Symbol" w:hAnsi="Symbol" w:hint="default"/>
      </w:rPr>
    </w:lvl>
    <w:lvl w:ilvl="6" w:tplc="BD5E4D20" w:tentative="1">
      <w:start w:val="1"/>
      <w:numFmt w:val="bullet"/>
      <w:lvlText w:val=""/>
      <w:lvlJc w:val="left"/>
      <w:pPr>
        <w:tabs>
          <w:tab w:val="num" w:pos="5040"/>
        </w:tabs>
        <w:ind w:left="5040" w:hanging="360"/>
      </w:pPr>
      <w:rPr>
        <w:rFonts w:ascii="Symbol" w:hAnsi="Symbol" w:hint="default"/>
      </w:rPr>
    </w:lvl>
    <w:lvl w:ilvl="7" w:tplc="1C0C5DDE" w:tentative="1">
      <w:start w:val="1"/>
      <w:numFmt w:val="bullet"/>
      <w:lvlText w:val=""/>
      <w:lvlJc w:val="left"/>
      <w:pPr>
        <w:tabs>
          <w:tab w:val="num" w:pos="5760"/>
        </w:tabs>
        <w:ind w:left="5760" w:hanging="360"/>
      </w:pPr>
      <w:rPr>
        <w:rFonts w:ascii="Symbol" w:hAnsi="Symbol" w:hint="default"/>
      </w:rPr>
    </w:lvl>
    <w:lvl w:ilvl="8" w:tplc="6E0C3780" w:tentative="1">
      <w:start w:val="1"/>
      <w:numFmt w:val="bullet"/>
      <w:lvlText w:val=""/>
      <w:lvlJc w:val="left"/>
      <w:pPr>
        <w:tabs>
          <w:tab w:val="num" w:pos="6480"/>
        </w:tabs>
        <w:ind w:left="6480" w:hanging="360"/>
      </w:pPr>
      <w:rPr>
        <w:rFonts w:ascii="Symbol" w:hAnsi="Symbol" w:hint="default"/>
      </w:rPr>
    </w:lvl>
  </w:abstractNum>
  <w:abstractNum w:abstractNumId="21">
    <w:nsid w:val="20AA510F"/>
    <w:multiLevelType w:val="multilevel"/>
    <w:tmpl w:val="02108F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24F57E7"/>
    <w:multiLevelType w:val="multilevel"/>
    <w:tmpl w:val="E6A60E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3967B16"/>
    <w:multiLevelType w:val="multilevel"/>
    <w:tmpl w:val="A72CF4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6B826D0"/>
    <w:multiLevelType w:val="multilevel"/>
    <w:tmpl w:val="726055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A7C1D7B"/>
    <w:multiLevelType w:val="multilevel"/>
    <w:tmpl w:val="6F768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2B92ACA"/>
    <w:multiLevelType w:val="multilevel"/>
    <w:tmpl w:val="7B10A4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C70525B"/>
    <w:multiLevelType w:val="multilevel"/>
    <w:tmpl w:val="7A9EA4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C746C13"/>
    <w:multiLevelType w:val="multilevel"/>
    <w:tmpl w:val="C6C89C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3205F1E"/>
    <w:multiLevelType w:val="multilevel"/>
    <w:tmpl w:val="BC1E6F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4164C81"/>
    <w:multiLevelType w:val="multilevel"/>
    <w:tmpl w:val="6EE485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AE31D01"/>
    <w:multiLevelType w:val="multilevel"/>
    <w:tmpl w:val="C4EC24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C0F31DC"/>
    <w:multiLevelType w:val="multilevel"/>
    <w:tmpl w:val="1F789A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EDF786C"/>
    <w:multiLevelType w:val="multilevel"/>
    <w:tmpl w:val="31CCDC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23B70A3"/>
    <w:multiLevelType w:val="multilevel"/>
    <w:tmpl w:val="D82C94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31E5CF6"/>
    <w:multiLevelType w:val="multilevel"/>
    <w:tmpl w:val="2228B4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68B6887"/>
    <w:multiLevelType w:val="multilevel"/>
    <w:tmpl w:val="B7220F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83A028C"/>
    <w:multiLevelType w:val="multilevel"/>
    <w:tmpl w:val="A4E697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A9959A9"/>
    <w:multiLevelType w:val="hybridMultilevel"/>
    <w:tmpl w:val="6BA28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pStyle w:val="4"/>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D8C2018"/>
    <w:multiLevelType w:val="multilevel"/>
    <w:tmpl w:val="C46C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EFB02D3"/>
    <w:multiLevelType w:val="multilevel"/>
    <w:tmpl w:val="2C5AC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4C47E08"/>
    <w:multiLevelType w:val="multilevel"/>
    <w:tmpl w:val="9DEA97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4D3312B"/>
    <w:multiLevelType w:val="multilevel"/>
    <w:tmpl w:val="0A90AC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6941344"/>
    <w:multiLevelType w:val="multilevel"/>
    <w:tmpl w:val="84B24A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7DC2F58"/>
    <w:multiLevelType w:val="multilevel"/>
    <w:tmpl w:val="039A92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8B406DD"/>
    <w:multiLevelType w:val="multilevel"/>
    <w:tmpl w:val="18FA82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AF21734"/>
    <w:multiLevelType w:val="multilevel"/>
    <w:tmpl w:val="B35E9A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C2526F6"/>
    <w:multiLevelType w:val="multilevel"/>
    <w:tmpl w:val="DD9EB6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EE80383"/>
    <w:multiLevelType w:val="multilevel"/>
    <w:tmpl w:val="E98678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1837C6D"/>
    <w:multiLevelType w:val="multilevel"/>
    <w:tmpl w:val="8AF082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2DE6FFF"/>
    <w:multiLevelType w:val="multilevel"/>
    <w:tmpl w:val="A6C8EE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4A52D66"/>
    <w:multiLevelType w:val="multilevel"/>
    <w:tmpl w:val="C784C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59B1FBD"/>
    <w:multiLevelType w:val="multilevel"/>
    <w:tmpl w:val="782A7B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7FE2072"/>
    <w:multiLevelType w:val="multilevel"/>
    <w:tmpl w:val="E3A4AC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92130C5"/>
    <w:multiLevelType w:val="multilevel"/>
    <w:tmpl w:val="61CEAE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BAC3FC4"/>
    <w:multiLevelType w:val="multilevel"/>
    <w:tmpl w:val="2782FB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5"/>
  </w:num>
  <w:num w:numId="2">
    <w:abstractNumId w:val="40"/>
  </w:num>
  <w:num w:numId="3">
    <w:abstractNumId w:val="26"/>
  </w:num>
  <w:num w:numId="4">
    <w:abstractNumId w:val="19"/>
  </w:num>
  <w:num w:numId="5">
    <w:abstractNumId w:val="53"/>
  </w:num>
  <w:num w:numId="6">
    <w:abstractNumId w:val="36"/>
  </w:num>
  <w:num w:numId="7">
    <w:abstractNumId w:val="43"/>
  </w:num>
  <w:num w:numId="8">
    <w:abstractNumId w:val="37"/>
  </w:num>
  <w:num w:numId="9">
    <w:abstractNumId w:val="14"/>
  </w:num>
  <w:num w:numId="10">
    <w:abstractNumId w:val="25"/>
  </w:num>
  <w:num w:numId="11">
    <w:abstractNumId w:val="41"/>
  </w:num>
  <w:num w:numId="12">
    <w:abstractNumId w:val="48"/>
  </w:num>
  <w:num w:numId="13">
    <w:abstractNumId w:val="54"/>
  </w:num>
  <w:num w:numId="14">
    <w:abstractNumId w:val="47"/>
  </w:num>
  <w:num w:numId="15">
    <w:abstractNumId w:val="45"/>
  </w:num>
  <w:num w:numId="16">
    <w:abstractNumId w:val="32"/>
  </w:num>
  <w:num w:numId="17">
    <w:abstractNumId w:val="17"/>
  </w:num>
  <w:num w:numId="18">
    <w:abstractNumId w:val="49"/>
  </w:num>
  <w:num w:numId="19">
    <w:abstractNumId w:val="30"/>
  </w:num>
  <w:num w:numId="20">
    <w:abstractNumId w:val="50"/>
  </w:num>
  <w:num w:numId="21">
    <w:abstractNumId w:val="22"/>
  </w:num>
  <w:num w:numId="22">
    <w:abstractNumId w:val="28"/>
  </w:num>
  <w:num w:numId="23">
    <w:abstractNumId w:val="21"/>
  </w:num>
  <w:num w:numId="24">
    <w:abstractNumId w:val="24"/>
  </w:num>
  <w:num w:numId="25">
    <w:abstractNumId w:val="18"/>
  </w:num>
  <w:num w:numId="26">
    <w:abstractNumId w:val="46"/>
  </w:num>
  <w:num w:numId="27">
    <w:abstractNumId w:val="52"/>
  </w:num>
  <w:num w:numId="28">
    <w:abstractNumId w:val="31"/>
  </w:num>
  <w:num w:numId="29">
    <w:abstractNumId w:val="29"/>
  </w:num>
  <w:num w:numId="30">
    <w:abstractNumId w:val="11"/>
  </w:num>
  <w:num w:numId="31">
    <w:abstractNumId w:val="13"/>
  </w:num>
  <w:num w:numId="32">
    <w:abstractNumId w:val="44"/>
  </w:num>
  <w:num w:numId="33">
    <w:abstractNumId w:val="33"/>
  </w:num>
  <w:num w:numId="34">
    <w:abstractNumId w:val="35"/>
  </w:num>
  <w:num w:numId="35">
    <w:abstractNumId w:val="42"/>
  </w:num>
  <w:num w:numId="36">
    <w:abstractNumId w:val="27"/>
  </w:num>
  <w:num w:numId="37">
    <w:abstractNumId w:val="38"/>
  </w:num>
  <w:num w:numId="38">
    <w:abstractNumId w:val="16"/>
  </w:num>
  <w:num w:numId="39">
    <w:abstractNumId w:val="20"/>
  </w:num>
  <w:num w:numId="40">
    <w:abstractNumId w:val="6"/>
    <w:lvlOverride w:ilvl="0">
      <w:startOverride w:val="1"/>
    </w:lvlOverride>
  </w:num>
  <w:num w:numId="41">
    <w:abstractNumId w:val="51"/>
  </w:num>
  <w:num w:numId="42">
    <w:abstractNumId w:val="12"/>
  </w:num>
  <w:num w:numId="43">
    <w:abstractNumId w:val="34"/>
  </w:num>
  <w:num w:numId="44">
    <w:abstractNumId w:val="15"/>
  </w:num>
  <w:num w:numId="45">
    <w:abstractNumId w:val="23"/>
  </w:num>
  <w:num w:numId="46">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0F1"/>
    <w:rsid w:val="0008439C"/>
    <w:rsid w:val="000C416F"/>
    <w:rsid w:val="000E34BA"/>
    <w:rsid w:val="00152AE2"/>
    <w:rsid w:val="001D4C55"/>
    <w:rsid w:val="00271188"/>
    <w:rsid w:val="002C3C55"/>
    <w:rsid w:val="002D0C9F"/>
    <w:rsid w:val="0034331E"/>
    <w:rsid w:val="003767C9"/>
    <w:rsid w:val="00415C8E"/>
    <w:rsid w:val="00445927"/>
    <w:rsid w:val="0048327D"/>
    <w:rsid w:val="00555105"/>
    <w:rsid w:val="005A7984"/>
    <w:rsid w:val="00603FFD"/>
    <w:rsid w:val="006C5AEC"/>
    <w:rsid w:val="006D59DE"/>
    <w:rsid w:val="006F0857"/>
    <w:rsid w:val="007E02CB"/>
    <w:rsid w:val="00841E3C"/>
    <w:rsid w:val="008F3D8A"/>
    <w:rsid w:val="009532B4"/>
    <w:rsid w:val="009727F0"/>
    <w:rsid w:val="009B35BA"/>
    <w:rsid w:val="009D0EF4"/>
    <w:rsid w:val="009E1D1A"/>
    <w:rsid w:val="00A661DA"/>
    <w:rsid w:val="00AC5205"/>
    <w:rsid w:val="00AE39A7"/>
    <w:rsid w:val="00BE4932"/>
    <w:rsid w:val="00C87EF4"/>
    <w:rsid w:val="00C94A68"/>
    <w:rsid w:val="00CE3F41"/>
    <w:rsid w:val="00CF40F1"/>
    <w:rsid w:val="00D66D8A"/>
    <w:rsid w:val="00D80FE9"/>
    <w:rsid w:val="00EF3C44"/>
    <w:rsid w:val="00F35840"/>
    <w:rsid w:val="00F72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C5AEC"/>
    <w:pPr>
      <w:keepNext/>
      <w:keepLines/>
      <w:spacing w:before="480" w:after="0" w:line="240" w:lineRule="auto"/>
      <w:outlineLvl w:val="0"/>
    </w:pPr>
    <w:rPr>
      <w:rFonts w:ascii="Old English Text MT" w:eastAsia="Times New Roman" w:hAnsi="Old English Text MT" w:cs="Times New Roman"/>
      <w:b/>
      <w:bCs/>
      <w:color w:val="365F91"/>
      <w:sz w:val="28"/>
      <w:szCs w:val="28"/>
      <w:lang w:eastAsia="en-US"/>
    </w:rPr>
  </w:style>
  <w:style w:type="paragraph" w:styleId="2">
    <w:name w:val="heading 2"/>
    <w:basedOn w:val="a"/>
    <w:next w:val="a"/>
    <w:link w:val="20"/>
    <w:unhideWhenUsed/>
    <w:qFormat/>
    <w:rsid w:val="006C5AEC"/>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4">
    <w:name w:val="heading 4"/>
    <w:basedOn w:val="a"/>
    <w:next w:val="a"/>
    <w:link w:val="40"/>
    <w:qFormat/>
    <w:rsid w:val="006C5AEC"/>
    <w:pPr>
      <w:keepNext/>
      <w:numPr>
        <w:ilvl w:val="3"/>
        <w:numId w:val="37"/>
      </w:numPr>
      <w:suppressAutoHyphens/>
      <w:spacing w:after="0" w:line="240" w:lineRule="auto"/>
      <w:jc w:val="center"/>
      <w:outlineLvl w:val="3"/>
    </w:pPr>
    <w:rPr>
      <w:rFonts w:ascii="Times New Roman" w:eastAsia="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02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E02CB"/>
  </w:style>
  <w:style w:type="paragraph" w:styleId="a5">
    <w:name w:val="footer"/>
    <w:basedOn w:val="a"/>
    <w:link w:val="a6"/>
    <w:uiPriority w:val="99"/>
    <w:unhideWhenUsed/>
    <w:rsid w:val="007E02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E02CB"/>
  </w:style>
  <w:style w:type="character" w:customStyle="1" w:styleId="10">
    <w:name w:val="Заголовок 1 Знак"/>
    <w:basedOn w:val="a0"/>
    <w:link w:val="1"/>
    <w:rsid w:val="006C5AEC"/>
    <w:rPr>
      <w:rFonts w:ascii="Old English Text MT" w:eastAsia="Times New Roman" w:hAnsi="Old English Text MT" w:cs="Times New Roman"/>
      <w:b/>
      <w:bCs/>
      <w:color w:val="365F91"/>
      <w:sz w:val="28"/>
      <w:szCs w:val="28"/>
      <w:lang w:eastAsia="en-US"/>
    </w:rPr>
  </w:style>
  <w:style w:type="character" w:customStyle="1" w:styleId="20">
    <w:name w:val="Заголовок 2 Знак"/>
    <w:basedOn w:val="a0"/>
    <w:link w:val="2"/>
    <w:rsid w:val="006C5AEC"/>
    <w:rPr>
      <w:rFonts w:asciiTheme="majorHAnsi" w:eastAsiaTheme="majorEastAsia" w:hAnsiTheme="majorHAnsi" w:cstheme="majorBidi"/>
      <w:b/>
      <w:bCs/>
      <w:color w:val="4F81BD" w:themeColor="accent1"/>
      <w:sz w:val="26"/>
      <w:szCs w:val="26"/>
      <w:lang w:eastAsia="en-US"/>
    </w:rPr>
  </w:style>
  <w:style w:type="character" w:customStyle="1" w:styleId="40">
    <w:name w:val="Заголовок 4 Знак"/>
    <w:basedOn w:val="a0"/>
    <w:link w:val="4"/>
    <w:rsid w:val="006C5AEC"/>
    <w:rPr>
      <w:rFonts w:ascii="Times New Roman" w:eastAsia="Times New Roman" w:hAnsi="Times New Roman" w:cs="Times New Roman"/>
      <w:b/>
      <w:bCs/>
      <w:sz w:val="28"/>
      <w:szCs w:val="24"/>
      <w:lang w:eastAsia="ar-SA"/>
    </w:rPr>
  </w:style>
  <w:style w:type="numbering" w:customStyle="1" w:styleId="11">
    <w:name w:val="Нет списка1"/>
    <w:next w:val="a2"/>
    <w:uiPriority w:val="99"/>
    <w:semiHidden/>
    <w:unhideWhenUsed/>
    <w:rsid w:val="006C5AEC"/>
  </w:style>
  <w:style w:type="paragraph" w:styleId="a7">
    <w:name w:val="No Spacing"/>
    <w:uiPriority w:val="99"/>
    <w:qFormat/>
    <w:rsid w:val="006C5AEC"/>
    <w:pPr>
      <w:spacing w:after="0" w:line="240" w:lineRule="auto"/>
    </w:pPr>
    <w:rPr>
      <w:rFonts w:ascii="Calibri" w:eastAsia="Times New Roman" w:hAnsi="Calibri" w:cs="Times New Roman"/>
    </w:rPr>
  </w:style>
  <w:style w:type="paragraph" w:styleId="a8">
    <w:name w:val="List Paragraph"/>
    <w:basedOn w:val="a"/>
    <w:uiPriority w:val="34"/>
    <w:qFormat/>
    <w:rsid w:val="006C5AEC"/>
    <w:pPr>
      <w:spacing w:after="0" w:line="240" w:lineRule="auto"/>
      <w:ind w:left="720"/>
      <w:contextualSpacing/>
    </w:pPr>
    <w:rPr>
      <w:rFonts w:ascii="Calibri" w:eastAsia="Calibri" w:hAnsi="Calibri" w:cs="Times New Roman"/>
      <w:lang w:eastAsia="en-US"/>
    </w:rPr>
  </w:style>
  <w:style w:type="character" w:customStyle="1" w:styleId="FontStyle13">
    <w:name w:val="Font Style13"/>
    <w:basedOn w:val="a0"/>
    <w:rsid w:val="006C5AEC"/>
    <w:rPr>
      <w:rFonts w:ascii="Times New Roman" w:hAnsi="Times New Roman" w:cs="Times New Roman"/>
      <w:b/>
      <w:bCs/>
      <w:sz w:val="14"/>
      <w:szCs w:val="14"/>
    </w:rPr>
  </w:style>
  <w:style w:type="paragraph" w:customStyle="1" w:styleId="Style6">
    <w:name w:val="Style6"/>
    <w:basedOn w:val="a"/>
    <w:rsid w:val="006C5AEC"/>
    <w:pPr>
      <w:widowControl w:val="0"/>
      <w:autoSpaceDE w:val="0"/>
      <w:autoSpaceDN w:val="0"/>
      <w:adjustRightInd w:val="0"/>
      <w:spacing w:after="0" w:line="240" w:lineRule="auto"/>
    </w:pPr>
    <w:rPr>
      <w:rFonts w:ascii="Times New Roman" w:eastAsia="Times New Roman" w:hAnsi="Times New Roman" w:cs="Times New Roman"/>
      <w:sz w:val="24"/>
      <w:szCs w:val="24"/>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uiPriority w:val="99"/>
    <w:rsid w:val="006C5AEC"/>
    <w:rPr>
      <w:rFonts w:ascii="Times New Roman" w:hAnsi="Times New Roman" w:cs="Times New Roman"/>
      <w:sz w:val="24"/>
      <w:szCs w:val="24"/>
      <w:u w:val="none"/>
      <w:effect w:val="none"/>
    </w:rPr>
  </w:style>
  <w:style w:type="paragraph" w:customStyle="1" w:styleId="12">
    <w:name w:val="Без интервала1"/>
    <w:uiPriority w:val="99"/>
    <w:rsid w:val="006C5AEC"/>
    <w:pPr>
      <w:spacing w:after="0" w:line="240" w:lineRule="auto"/>
    </w:pPr>
    <w:rPr>
      <w:rFonts w:ascii="Calibri" w:eastAsia="Times New Roman" w:hAnsi="Calibri" w:cs="Times New Roman"/>
    </w:rPr>
  </w:style>
  <w:style w:type="paragraph" w:customStyle="1" w:styleId="Style4">
    <w:name w:val="Style4"/>
    <w:basedOn w:val="a"/>
    <w:rsid w:val="006C5AEC"/>
    <w:pPr>
      <w:widowControl w:val="0"/>
      <w:autoSpaceDE w:val="0"/>
      <w:autoSpaceDN w:val="0"/>
      <w:adjustRightInd w:val="0"/>
      <w:spacing w:after="0" w:line="242" w:lineRule="exact"/>
      <w:ind w:firstLine="346"/>
      <w:jc w:val="both"/>
    </w:pPr>
    <w:rPr>
      <w:rFonts w:ascii="Sylfaen" w:eastAsiaTheme="minorHAnsi" w:hAnsi="Sylfaen"/>
      <w:sz w:val="24"/>
      <w:szCs w:val="24"/>
      <w:lang w:eastAsia="en-US"/>
    </w:rPr>
  </w:style>
  <w:style w:type="paragraph" w:customStyle="1" w:styleId="Style5">
    <w:name w:val="Style5"/>
    <w:basedOn w:val="a"/>
    <w:rsid w:val="006C5AEC"/>
    <w:pPr>
      <w:widowControl w:val="0"/>
      <w:autoSpaceDE w:val="0"/>
      <w:autoSpaceDN w:val="0"/>
      <w:adjustRightInd w:val="0"/>
      <w:spacing w:after="0" w:line="245" w:lineRule="exact"/>
      <w:ind w:firstLine="360"/>
      <w:jc w:val="both"/>
    </w:pPr>
    <w:rPr>
      <w:rFonts w:ascii="Sylfaen" w:eastAsiaTheme="minorHAnsi" w:hAnsi="Sylfaen"/>
      <w:sz w:val="24"/>
      <w:szCs w:val="24"/>
      <w:lang w:eastAsia="en-US"/>
    </w:rPr>
  </w:style>
  <w:style w:type="character" w:customStyle="1" w:styleId="FontStyle12">
    <w:name w:val="Font Style12"/>
    <w:basedOn w:val="a0"/>
    <w:rsid w:val="006C5AEC"/>
    <w:rPr>
      <w:rFonts w:ascii="Sylfaen" w:hAnsi="Sylfaen" w:cs="Sylfaen"/>
      <w:b/>
      <w:bCs/>
      <w:sz w:val="20"/>
      <w:szCs w:val="20"/>
    </w:rPr>
  </w:style>
  <w:style w:type="character" w:customStyle="1" w:styleId="FontStyle14">
    <w:name w:val="Font Style14"/>
    <w:basedOn w:val="a0"/>
    <w:rsid w:val="006C5AEC"/>
    <w:rPr>
      <w:rFonts w:ascii="Sylfaen" w:hAnsi="Sylfaen" w:cs="Sylfaen"/>
      <w:b/>
      <w:bCs/>
      <w:sz w:val="20"/>
      <w:szCs w:val="20"/>
    </w:rPr>
  </w:style>
  <w:style w:type="paragraph" w:customStyle="1" w:styleId="Style1">
    <w:name w:val="Style1"/>
    <w:basedOn w:val="a"/>
    <w:uiPriority w:val="99"/>
    <w:rsid w:val="006C5AEC"/>
    <w:pPr>
      <w:widowControl w:val="0"/>
      <w:autoSpaceDE w:val="0"/>
      <w:autoSpaceDN w:val="0"/>
      <w:adjustRightInd w:val="0"/>
      <w:spacing w:after="0" w:line="240" w:lineRule="auto"/>
    </w:pPr>
    <w:rPr>
      <w:rFonts w:ascii="Sylfaen" w:eastAsiaTheme="minorHAnsi" w:hAnsi="Sylfaen"/>
      <w:sz w:val="24"/>
      <w:szCs w:val="24"/>
      <w:lang w:eastAsia="en-US"/>
    </w:rPr>
  </w:style>
  <w:style w:type="paragraph" w:customStyle="1" w:styleId="Style7">
    <w:name w:val="Style7"/>
    <w:basedOn w:val="a"/>
    <w:rsid w:val="006C5AEC"/>
    <w:pPr>
      <w:widowControl w:val="0"/>
      <w:autoSpaceDE w:val="0"/>
      <w:autoSpaceDN w:val="0"/>
      <w:adjustRightInd w:val="0"/>
      <w:spacing w:after="0" w:line="241" w:lineRule="exact"/>
      <w:ind w:firstLine="336"/>
      <w:jc w:val="both"/>
    </w:pPr>
    <w:rPr>
      <w:rFonts w:ascii="Sylfaen" w:eastAsiaTheme="minorHAnsi" w:hAnsi="Sylfaen"/>
      <w:sz w:val="24"/>
      <w:szCs w:val="24"/>
      <w:lang w:eastAsia="en-US"/>
    </w:rPr>
  </w:style>
  <w:style w:type="paragraph" w:customStyle="1" w:styleId="Style3">
    <w:name w:val="Style3"/>
    <w:basedOn w:val="a"/>
    <w:uiPriority w:val="99"/>
    <w:rsid w:val="006C5AEC"/>
    <w:pPr>
      <w:widowControl w:val="0"/>
      <w:autoSpaceDE w:val="0"/>
      <w:autoSpaceDN w:val="0"/>
      <w:adjustRightInd w:val="0"/>
      <w:spacing w:after="0" w:line="259" w:lineRule="exact"/>
      <w:jc w:val="both"/>
    </w:pPr>
    <w:rPr>
      <w:rFonts w:ascii="Sylfaen" w:eastAsiaTheme="minorHAnsi" w:hAnsi="Sylfaen"/>
      <w:sz w:val="24"/>
      <w:szCs w:val="24"/>
      <w:lang w:eastAsia="en-US"/>
    </w:rPr>
  </w:style>
  <w:style w:type="character" w:customStyle="1" w:styleId="FontStyle15">
    <w:name w:val="Font Style15"/>
    <w:basedOn w:val="a0"/>
    <w:rsid w:val="006C5AEC"/>
    <w:rPr>
      <w:rFonts w:ascii="Sylfaen" w:hAnsi="Sylfaen" w:cs="Sylfaen"/>
      <w:sz w:val="20"/>
      <w:szCs w:val="20"/>
    </w:rPr>
  </w:style>
  <w:style w:type="paragraph" w:customStyle="1" w:styleId="Style2">
    <w:name w:val="Style2"/>
    <w:basedOn w:val="a"/>
    <w:rsid w:val="006C5AEC"/>
    <w:pPr>
      <w:widowControl w:val="0"/>
      <w:autoSpaceDE w:val="0"/>
      <w:autoSpaceDN w:val="0"/>
      <w:adjustRightInd w:val="0"/>
      <w:spacing w:after="0" w:line="221" w:lineRule="exact"/>
      <w:jc w:val="both"/>
    </w:pPr>
    <w:rPr>
      <w:rFonts w:ascii="Franklin Gothic Book" w:eastAsiaTheme="minorHAnsi" w:hAnsi="Franklin Gothic Book"/>
      <w:sz w:val="24"/>
      <w:szCs w:val="24"/>
      <w:lang w:eastAsia="en-US"/>
    </w:rPr>
  </w:style>
  <w:style w:type="character" w:customStyle="1" w:styleId="FontStyle11">
    <w:name w:val="Font Style11"/>
    <w:basedOn w:val="a0"/>
    <w:rsid w:val="006C5AEC"/>
    <w:rPr>
      <w:rFonts w:ascii="Franklin Gothic Book" w:hAnsi="Franklin Gothic Book" w:cs="Franklin Gothic Book"/>
      <w:sz w:val="20"/>
      <w:szCs w:val="20"/>
    </w:rPr>
  </w:style>
  <w:style w:type="character" w:customStyle="1" w:styleId="FontStyle16">
    <w:name w:val="Font Style16"/>
    <w:basedOn w:val="a0"/>
    <w:rsid w:val="006C5AEC"/>
    <w:rPr>
      <w:rFonts w:ascii="Cambria" w:hAnsi="Cambria" w:cs="Cambria"/>
      <w:b/>
      <w:bCs/>
      <w:i/>
      <w:iCs/>
      <w:spacing w:val="20"/>
      <w:sz w:val="20"/>
      <w:szCs w:val="20"/>
    </w:rPr>
  </w:style>
  <w:style w:type="paragraph" w:customStyle="1" w:styleId="Style8">
    <w:name w:val="Style8"/>
    <w:basedOn w:val="a"/>
    <w:rsid w:val="006C5AEC"/>
    <w:pPr>
      <w:widowControl w:val="0"/>
      <w:autoSpaceDE w:val="0"/>
      <w:autoSpaceDN w:val="0"/>
      <w:adjustRightInd w:val="0"/>
      <w:spacing w:after="0" w:line="240" w:lineRule="auto"/>
    </w:pPr>
    <w:rPr>
      <w:rFonts w:ascii="Sylfaen" w:eastAsiaTheme="minorHAnsi" w:hAnsi="Sylfaen"/>
      <w:sz w:val="24"/>
      <w:szCs w:val="24"/>
      <w:lang w:eastAsia="en-US"/>
    </w:rPr>
  </w:style>
  <w:style w:type="character" w:customStyle="1" w:styleId="FontStyle17">
    <w:name w:val="Font Style17"/>
    <w:basedOn w:val="a0"/>
    <w:rsid w:val="006C5AEC"/>
    <w:rPr>
      <w:rFonts w:ascii="Constantia" w:hAnsi="Constantia" w:cs="Constantia"/>
      <w:sz w:val="20"/>
      <w:szCs w:val="20"/>
    </w:rPr>
  </w:style>
  <w:style w:type="character" w:customStyle="1" w:styleId="FontStyle18">
    <w:name w:val="Font Style18"/>
    <w:basedOn w:val="a0"/>
    <w:rsid w:val="006C5AEC"/>
    <w:rPr>
      <w:rFonts w:ascii="Sylfaen" w:hAnsi="Sylfaen" w:cs="Sylfaen"/>
      <w:b/>
      <w:bCs/>
      <w:sz w:val="20"/>
      <w:szCs w:val="20"/>
    </w:rPr>
  </w:style>
  <w:style w:type="character" w:customStyle="1" w:styleId="FontStyle19">
    <w:name w:val="Font Style19"/>
    <w:basedOn w:val="a0"/>
    <w:rsid w:val="006C5AEC"/>
    <w:rPr>
      <w:rFonts w:ascii="Bookman Old Style" w:hAnsi="Bookman Old Style" w:cs="Bookman Old Style"/>
      <w:i/>
      <w:iCs/>
      <w:sz w:val="18"/>
      <w:szCs w:val="18"/>
    </w:rPr>
  </w:style>
  <w:style w:type="character" w:customStyle="1" w:styleId="FontStyle22">
    <w:name w:val="Font Style22"/>
    <w:basedOn w:val="a0"/>
    <w:rsid w:val="006C5AEC"/>
    <w:rPr>
      <w:rFonts w:ascii="Bookman Old Style" w:hAnsi="Bookman Old Style" w:cs="Bookman Old Style"/>
      <w:b/>
      <w:bCs/>
      <w:i/>
      <w:iCs/>
      <w:spacing w:val="-10"/>
      <w:sz w:val="20"/>
      <w:szCs w:val="20"/>
    </w:rPr>
  </w:style>
  <w:style w:type="paragraph" w:customStyle="1" w:styleId="Style9">
    <w:name w:val="Style9"/>
    <w:basedOn w:val="a"/>
    <w:rsid w:val="006C5AEC"/>
    <w:pPr>
      <w:widowControl w:val="0"/>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9">
    <w:name w:val="Body Text"/>
    <w:basedOn w:val="a"/>
    <w:link w:val="13"/>
    <w:rsid w:val="006C5AEC"/>
    <w:pPr>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en-US"/>
    </w:rPr>
  </w:style>
  <w:style w:type="character" w:customStyle="1" w:styleId="aa">
    <w:name w:val="Основной текст Знак"/>
    <w:basedOn w:val="a0"/>
    <w:rsid w:val="006C5AEC"/>
  </w:style>
  <w:style w:type="character" w:customStyle="1" w:styleId="13">
    <w:name w:val="Основной текст Знак1"/>
    <w:basedOn w:val="a0"/>
    <w:link w:val="a9"/>
    <w:rsid w:val="006C5AEC"/>
    <w:rPr>
      <w:rFonts w:ascii="Times New Roman" w:eastAsia="Times New Roman" w:hAnsi="Times New Roman" w:cs="Times New Roman"/>
      <w:sz w:val="28"/>
      <w:szCs w:val="20"/>
      <w:lang w:eastAsia="en-US"/>
    </w:rPr>
  </w:style>
  <w:style w:type="paragraph" w:customStyle="1" w:styleId="BodyText21">
    <w:name w:val="Body Text 21"/>
    <w:basedOn w:val="a"/>
    <w:uiPriority w:val="99"/>
    <w:rsid w:val="006C5AEC"/>
    <w:pPr>
      <w:overflowPunct w:val="0"/>
      <w:autoSpaceDE w:val="0"/>
      <w:autoSpaceDN w:val="0"/>
      <w:adjustRightInd w:val="0"/>
      <w:spacing w:after="0" w:line="240" w:lineRule="auto"/>
      <w:ind w:right="-108"/>
      <w:jc w:val="both"/>
    </w:pPr>
    <w:rPr>
      <w:rFonts w:ascii="Times New Roman" w:eastAsia="Times New Roman" w:hAnsi="Times New Roman" w:cs="Times New Roman"/>
      <w:sz w:val="28"/>
      <w:szCs w:val="20"/>
      <w:lang w:eastAsia="en-US"/>
    </w:rPr>
  </w:style>
  <w:style w:type="paragraph" w:customStyle="1" w:styleId="Default">
    <w:name w:val="Default"/>
    <w:uiPriority w:val="99"/>
    <w:rsid w:val="006C5AEC"/>
    <w:pPr>
      <w:widowControl w:val="0"/>
      <w:autoSpaceDE w:val="0"/>
      <w:autoSpaceDN w:val="0"/>
      <w:adjustRightInd w:val="0"/>
      <w:spacing w:after="0" w:line="240" w:lineRule="auto"/>
    </w:pPr>
    <w:rPr>
      <w:rFonts w:ascii="ENJDJ D+ New Baskerville C" w:eastAsia="Times New Roman" w:hAnsi="ENJDJ D+ New Baskerville C" w:cs="ENJDJ D+ New Baskerville C"/>
      <w:color w:val="000000"/>
      <w:sz w:val="24"/>
      <w:szCs w:val="24"/>
    </w:rPr>
  </w:style>
  <w:style w:type="character" w:styleId="ab">
    <w:name w:val="Hyperlink"/>
    <w:basedOn w:val="a0"/>
    <w:uiPriority w:val="99"/>
    <w:unhideWhenUsed/>
    <w:rsid w:val="006C5AEC"/>
    <w:rPr>
      <w:color w:val="0000FF"/>
      <w:u w:val="single"/>
    </w:rPr>
  </w:style>
  <w:style w:type="character" w:customStyle="1" w:styleId="FontStyle21">
    <w:name w:val="Font Style21"/>
    <w:basedOn w:val="a0"/>
    <w:rsid w:val="006C5AEC"/>
    <w:rPr>
      <w:rFonts w:ascii="Times New Roman" w:hAnsi="Times New Roman" w:cs="Times New Roman"/>
      <w:i/>
      <w:iCs/>
      <w:sz w:val="22"/>
      <w:szCs w:val="22"/>
    </w:rPr>
  </w:style>
  <w:style w:type="character" w:customStyle="1" w:styleId="FontStyle33">
    <w:name w:val="Font Style33"/>
    <w:basedOn w:val="a0"/>
    <w:uiPriority w:val="99"/>
    <w:rsid w:val="006C5AEC"/>
    <w:rPr>
      <w:rFonts w:ascii="Bookman Old Style" w:hAnsi="Bookman Old Style" w:cs="Bookman Old Style"/>
      <w:b/>
      <w:bCs/>
      <w:sz w:val="18"/>
      <w:szCs w:val="18"/>
    </w:rPr>
  </w:style>
  <w:style w:type="paragraph" w:customStyle="1" w:styleId="Style10">
    <w:name w:val="Style10"/>
    <w:basedOn w:val="a"/>
    <w:rsid w:val="006C5AEC"/>
    <w:pPr>
      <w:widowControl w:val="0"/>
      <w:autoSpaceDE w:val="0"/>
      <w:autoSpaceDN w:val="0"/>
      <w:adjustRightInd w:val="0"/>
      <w:spacing w:after="0" w:line="226" w:lineRule="exact"/>
      <w:ind w:firstLine="374"/>
      <w:jc w:val="both"/>
    </w:pPr>
    <w:rPr>
      <w:rFonts w:ascii="Times New Roman" w:eastAsiaTheme="minorHAnsi" w:hAnsi="Times New Roman" w:cs="Times New Roman"/>
      <w:sz w:val="24"/>
      <w:szCs w:val="24"/>
      <w:lang w:eastAsia="en-US"/>
    </w:rPr>
  </w:style>
  <w:style w:type="paragraph" w:customStyle="1" w:styleId="31">
    <w:name w:val="Основной текст 31"/>
    <w:basedOn w:val="a"/>
    <w:rsid w:val="006C5AEC"/>
    <w:pPr>
      <w:suppressAutoHyphens/>
      <w:spacing w:after="120" w:line="240" w:lineRule="auto"/>
    </w:pPr>
    <w:rPr>
      <w:rFonts w:ascii="Times New Roman" w:eastAsia="Times New Roman" w:hAnsi="Times New Roman" w:cs="Times New Roman"/>
      <w:sz w:val="16"/>
      <w:szCs w:val="16"/>
      <w:lang w:eastAsia="ar-SA"/>
    </w:rPr>
  </w:style>
  <w:style w:type="paragraph" w:styleId="ac">
    <w:name w:val="footnote text"/>
    <w:basedOn w:val="a"/>
    <w:link w:val="ad"/>
    <w:rsid w:val="006C5AEC"/>
    <w:pPr>
      <w:spacing w:after="0" w:line="360" w:lineRule="auto"/>
      <w:ind w:firstLine="851"/>
    </w:pPr>
    <w:rPr>
      <w:rFonts w:ascii="Times New Roman" w:eastAsia="Times New Roman" w:hAnsi="Times New Roman" w:cs="Times New Roman"/>
      <w:sz w:val="20"/>
      <w:szCs w:val="20"/>
      <w:lang w:eastAsia="en-US"/>
    </w:rPr>
  </w:style>
  <w:style w:type="character" w:customStyle="1" w:styleId="ad">
    <w:name w:val="Текст сноски Знак"/>
    <w:basedOn w:val="a0"/>
    <w:link w:val="ac"/>
    <w:rsid w:val="006C5AEC"/>
    <w:rPr>
      <w:rFonts w:ascii="Times New Roman" w:eastAsia="Times New Roman" w:hAnsi="Times New Roman" w:cs="Times New Roman"/>
      <w:sz w:val="20"/>
      <w:szCs w:val="20"/>
      <w:lang w:eastAsia="en-US"/>
    </w:rPr>
  </w:style>
  <w:style w:type="character" w:styleId="ae">
    <w:name w:val="footnote reference"/>
    <w:basedOn w:val="a0"/>
    <w:semiHidden/>
    <w:rsid w:val="006C5AEC"/>
    <w:rPr>
      <w:vertAlign w:val="superscript"/>
    </w:rPr>
  </w:style>
  <w:style w:type="paragraph" w:styleId="21">
    <w:name w:val="Body Text 2"/>
    <w:basedOn w:val="a"/>
    <w:link w:val="22"/>
    <w:rsid w:val="006C5AEC"/>
    <w:pPr>
      <w:spacing w:after="120" w:line="480" w:lineRule="auto"/>
    </w:pPr>
    <w:rPr>
      <w:rFonts w:ascii="Times New Roman" w:eastAsia="Times New Roman" w:hAnsi="Times New Roman" w:cs="Times New Roman"/>
      <w:sz w:val="24"/>
      <w:szCs w:val="24"/>
      <w:lang w:eastAsia="en-US"/>
    </w:rPr>
  </w:style>
  <w:style w:type="character" w:customStyle="1" w:styleId="22">
    <w:name w:val="Основной текст 2 Знак"/>
    <w:basedOn w:val="a0"/>
    <w:link w:val="21"/>
    <w:rsid w:val="006C5AEC"/>
    <w:rPr>
      <w:rFonts w:ascii="Times New Roman" w:eastAsia="Times New Roman" w:hAnsi="Times New Roman" w:cs="Times New Roman"/>
      <w:sz w:val="24"/>
      <w:szCs w:val="24"/>
      <w:lang w:eastAsia="en-US"/>
    </w:rPr>
  </w:style>
  <w:style w:type="paragraph" w:styleId="af">
    <w:name w:val="Balloon Text"/>
    <w:basedOn w:val="a"/>
    <w:link w:val="af0"/>
    <w:rsid w:val="006C5AEC"/>
    <w:pPr>
      <w:spacing w:after="0" w:line="240" w:lineRule="auto"/>
    </w:pPr>
    <w:rPr>
      <w:rFonts w:ascii="Tahoma" w:eastAsia="Times New Roman" w:hAnsi="Tahoma" w:cs="Tahoma"/>
      <w:sz w:val="16"/>
      <w:szCs w:val="16"/>
      <w:lang w:eastAsia="en-US"/>
    </w:rPr>
  </w:style>
  <w:style w:type="character" w:customStyle="1" w:styleId="af0">
    <w:name w:val="Текст выноски Знак"/>
    <w:basedOn w:val="a0"/>
    <w:link w:val="af"/>
    <w:rsid w:val="006C5AEC"/>
    <w:rPr>
      <w:rFonts w:ascii="Tahoma" w:eastAsia="Times New Roman" w:hAnsi="Tahoma" w:cs="Tahoma"/>
      <w:sz w:val="16"/>
      <w:szCs w:val="16"/>
      <w:lang w:eastAsia="en-US"/>
    </w:rPr>
  </w:style>
  <w:style w:type="character" w:customStyle="1" w:styleId="WW8Num2z0">
    <w:name w:val="WW8Num2z0"/>
    <w:rsid w:val="006C5AEC"/>
    <w:rPr>
      <w:rFonts w:ascii="Times New Roman" w:eastAsia="Times New Roman" w:hAnsi="Times New Roman" w:cs="Times New Roman"/>
    </w:rPr>
  </w:style>
  <w:style w:type="character" w:customStyle="1" w:styleId="WW8Num3z0">
    <w:name w:val="WW8Num3z0"/>
    <w:rsid w:val="006C5AEC"/>
    <w:rPr>
      <w:rFonts w:ascii="Times New Roman" w:hAnsi="Times New Roman"/>
    </w:rPr>
  </w:style>
  <w:style w:type="character" w:customStyle="1" w:styleId="WW8Num4z0">
    <w:name w:val="WW8Num4z0"/>
    <w:rsid w:val="006C5AEC"/>
    <w:rPr>
      <w:rFonts w:ascii="Times New Roman" w:hAnsi="Times New Roman" w:cs="Times New Roman"/>
    </w:rPr>
  </w:style>
  <w:style w:type="character" w:customStyle="1" w:styleId="WW8Num5z0">
    <w:name w:val="WW8Num5z0"/>
    <w:rsid w:val="006C5AEC"/>
    <w:rPr>
      <w:rFonts w:ascii="Wingdings" w:hAnsi="Wingdings"/>
    </w:rPr>
  </w:style>
  <w:style w:type="character" w:customStyle="1" w:styleId="WW8Num6z0">
    <w:name w:val="WW8Num6z0"/>
    <w:rsid w:val="006C5AEC"/>
    <w:rPr>
      <w:rFonts w:ascii="Symbol" w:hAnsi="Symbol" w:cs="OpenSymbol"/>
    </w:rPr>
  </w:style>
  <w:style w:type="character" w:customStyle="1" w:styleId="100">
    <w:name w:val="Основной шрифт абзаца10"/>
    <w:rsid w:val="006C5AEC"/>
  </w:style>
  <w:style w:type="character" w:customStyle="1" w:styleId="WW8Num7z0">
    <w:name w:val="WW8Num7z0"/>
    <w:rsid w:val="006C5AEC"/>
    <w:rPr>
      <w:rFonts w:ascii="Times New Roman" w:hAnsi="Times New Roman"/>
    </w:rPr>
  </w:style>
  <w:style w:type="character" w:customStyle="1" w:styleId="9">
    <w:name w:val="Основной шрифт абзаца9"/>
    <w:rsid w:val="006C5AEC"/>
  </w:style>
  <w:style w:type="character" w:customStyle="1" w:styleId="Absatz-Standardschriftart">
    <w:name w:val="Absatz-Standardschriftart"/>
    <w:rsid w:val="006C5AEC"/>
  </w:style>
  <w:style w:type="character" w:customStyle="1" w:styleId="WW-Absatz-Standardschriftart">
    <w:name w:val="WW-Absatz-Standardschriftart"/>
    <w:rsid w:val="006C5AEC"/>
  </w:style>
  <w:style w:type="character" w:customStyle="1" w:styleId="8">
    <w:name w:val="Основной шрифт абзаца8"/>
    <w:rsid w:val="006C5AEC"/>
  </w:style>
  <w:style w:type="character" w:customStyle="1" w:styleId="7">
    <w:name w:val="Основной шрифт абзаца7"/>
    <w:rsid w:val="006C5AEC"/>
  </w:style>
  <w:style w:type="character" w:customStyle="1" w:styleId="6">
    <w:name w:val="Основной шрифт абзаца6"/>
    <w:rsid w:val="006C5AEC"/>
  </w:style>
  <w:style w:type="character" w:customStyle="1" w:styleId="5">
    <w:name w:val="Основной шрифт абзаца5"/>
    <w:rsid w:val="006C5AEC"/>
  </w:style>
  <w:style w:type="character" w:customStyle="1" w:styleId="41">
    <w:name w:val="Основной шрифт абзаца4"/>
    <w:rsid w:val="006C5AEC"/>
  </w:style>
  <w:style w:type="character" w:customStyle="1" w:styleId="3">
    <w:name w:val="Основной шрифт абзаца3"/>
    <w:rsid w:val="006C5AEC"/>
  </w:style>
  <w:style w:type="character" w:customStyle="1" w:styleId="WW-Absatz-Standardschriftart1">
    <w:name w:val="WW-Absatz-Standardschriftart1"/>
    <w:rsid w:val="006C5AEC"/>
  </w:style>
  <w:style w:type="character" w:customStyle="1" w:styleId="23">
    <w:name w:val="Основной шрифт абзаца2"/>
    <w:rsid w:val="006C5AEC"/>
  </w:style>
  <w:style w:type="character" w:customStyle="1" w:styleId="WW-Absatz-Standardschriftart11">
    <w:name w:val="WW-Absatz-Standardschriftart11"/>
    <w:rsid w:val="006C5AEC"/>
  </w:style>
  <w:style w:type="character" w:customStyle="1" w:styleId="WW8Num2z1">
    <w:name w:val="WW8Num2z1"/>
    <w:rsid w:val="006C5AEC"/>
    <w:rPr>
      <w:rFonts w:ascii="Courier New" w:hAnsi="Courier New"/>
    </w:rPr>
  </w:style>
  <w:style w:type="character" w:customStyle="1" w:styleId="WW8Num2z2">
    <w:name w:val="WW8Num2z2"/>
    <w:rsid w:val="006C5AEC"/>
    <w:rPr>
      <w:rFonts w:ascii="Wingdings" w:hAnsi="Wingdings"/>
    </w:rPr>
  </w:style>
  <w:style w:type="character" w:customStyle="1" w:styleId="WW8Num2z3">
    <w:name w:val="WW8Num2z3"/>
    <w:rsid w:val="006C5AEC"/>
    <w:rPr>
      <w:rFonts w:ascii="Symbol" w:hAnsi="Symbol"/>
    </w:rPr>
  </w:style>
  <w:style w:type="character" w:customStyle="1" w:styleId="WW8Num3z1">
    <w:name w:val="WW8Num3z1"/>
    <w:rsid w:val="006C5AEC"/>
    <w:rPr>
      <w:rFonts w:ascii="Courier New" w:hAnsi="Courier New"/>
    </w:rPr>
  </w:style>
  <w:style w:type="character" w:customStyle="1" w:styleId="WW8Num3z2">
    <w:name w:val="WW8Num3z2"/>
    <w:rsid w:val="006C5AEC"/>
    <w:rPr>
      <w:rFonts w:ascii="Wingdings" w:hAnsi="Wingdings"/>
    </w:rPr>
  </w:style>
  <w:style w:type="character" w:customStyle="1" w:styleId="WW8Num3z3">
    <w:name w:val="WW8Num3z3"/>
    <w:rsid w:val="006C5AEC"/>
    <w:rPr>
      <w:rFonts w:ascii="Symbol" w:hAnsi="Symbol"/>
    </w:rPr>
  </w:style>
  <w:style w:type="character" w:customStyle="1" w:styleId="WW8Num5z1">
    <w:name w:val="WW8Num5z1"/>
    <w:rsid w:val="006C5AEC"/>
    <w:rPr>
      <w:rFonts w:ascii="Courier New" w:hAnsi="Courier New"/>
    </w:rPr>
  </w:style>
  <w:style w:type="character" w:customStyle="1" w:styleId="WW8Num5z3">
    <w:name w:val="WW8Num5z3"/>
    <w:rsid w:val="006C5AEC"/>
    <w:rPr>
      <w:rFonts w:ascii="Symbol" w:hAnsi="Symbol"/>
    </w:rPr>
  </w:style>
  <w:style w:type="character" w:customStyle="1" w:styleId="WW8Num7z1">
    <w:name w:val="WW8Num7z1"/>
    <w:rsid w:val="006C5AEC"/>
    <w:rPr>
      <w:rFonts w:ascii="Courier New" w:hAnsi="Courier New"/>
    </w:rPr>
  </w:style>
  <w:style w:type="character" w:customStyle="1" w:styleId="WW8Num7z2">
    <w:name w:val="WW8Num7z2"/>
    <w:rsid w:val="006C5AEC"/>
    <w:rPr>
      <w:rFonts w:ascii="Wingdings" w:hAnsi="Wingdings"/>
    </w:rPr>
  </w:style>
  <w:style w:type="character" w:customStyle="1" w:styleId="WW8Num7z3">
    <w:name w:val="WW8Num7z3"/>
    <w:rsid w:val="006C5AEC"/>
    <w:rPr>
      <w:rFonts w:ascii="Symbol" w:hAnsi="Symbol"/>
    </w:rPr>
  </w:style>
  <w:style w:type="character" w:customStyle="1" w:styleId="WW8Num8z0">
    <w:name w:val="WW8Num8z0"/>
    <w:rsid w:val="006C5AEC"/>
    <w:rPr>
      <w:rFonts w:ascii="Times New Roman" w:hAnsi="Times New Roman"/>
    </w:rPr>
  </w:style>
  <w:style w:type="character" w:customStyle="1" w:styleId="WW8Num9z0">
    <w:name w:val="WW8Num9z0"/>
    <w:rsid w:val="006C5AEC"/>
    <w:rPr>
      <w:rFonts w:ascii="Times New Roman" w:hAnsi="Times New Roman"/>
    </w:rPr>
  </w:style>
  <w:style w:type="character" w:customStyle="1" w:styleId="WW8Num10z0">
    <w:name w:val="WW8Num10z0"/>
    <w:rsid w:val="006C5AEC"/>
    <w:rPr>
      <w:rFonts w:ascii="Times New Roman" w:hAnsi="Times New Roman"/>
    </w:rPr>
  </w:style>
  <w:style w:type="character" w:customStyle="1" w:styleId="WW8Num10z1">
    <w:name w:val="WW8Num10z1"/>
    <w:rsid w:val="006C5AEC"/>
    <w:rPr>
      <w:rFonts w:ascii="Courier New" w:hAnsi="Courier New"/>
    </w:rPr>
  </w:style>
  <w:style w:type="character" w:customStyle="1" w:styleId="WW8Num10z2">
    <w:name w:val="WW8Num10z2"/>
    <w:rsid w:val="006C5AEC"/>
    <w:rPr>
      <w:rFonts w:ascii="Wingdings" w:hAnsi="Wingdings"/>
    </w:rPr>
  </w:style>
  <w:style w:type="character" w:customStyle="1" w:styleId="WW8Num10z3">
    <w:name w:val="WW8Num10z3"/>
    <w:rsid w:val="006C5AEC"/>
    <w:rPr>
      <w:rFonts w:ascii="Symbol" w:hAnsi="Symbol"/>
    </w:rPr>
  </w:style>
  <w:style w:type="character" w:customStyle="1" w:styleId="WW8Num11z0">
    <w:name w:val="WW8Num11z0"/>
    <w:rsid w:val="006C5AEC"/>
    <w:rPr>
      <w:rFonts w:ascii="Times New Roman" w:hAnsi="Times New Roman"/>
    </w:rPr>
  </w:style>
  <w:style w:type="character" w:customStyle="1" w:styleId="WW8Num11z1">
    <w:name w:val="WW8Num11z1"/>
    <w:rsid w:val="006C5AEC"/>
    <w:rPr>
      <w:rFonts w:ascii="Courier New" w:hAnsi="Courier New"/>
    </w:rPr>
  </w:style>
  <w:style w:type="character" w:customStyle="1" w:styleId="WW8Num11z2">
    <w:name w:val="WW8Num11z2"/>
    <w:rsid w:val="006C5AEC"/>
    <w:rPr>
      <w:rFonts w:ascii="Wingdings" w:hAnsi="Wingdings"/>
    </w:rPr>
  </w:style>
  <w:style w:type="character" w:customStyle="1" w:styleId="WW8Num11z3">
    <w:name w:val="WW8Num11z3"/>
    <w:rsid w:val="006C5AEC"/>
    <w:rPr>
      <w:rFonts w:ascii="Symbol" w:hAnsi="Symbol"/>
    </w:rPr>
  </w:style>
  <w:style w:type="character" w:customStyle="1" w:styleId="WW8Num12z0">
    <w:name w:val="WW8Num12z0"/>
    <w:rsid w:val="006C5AEC"/>
    <w:rPr>
      <w:rFonts w:ascii="Times New Roman" w:eastAsia="Times New Roman" w:hAnsi="Times New Roman" w:cs="Times New Roman"/>
    </w:rPr>
  </w:style>
  <w:style w:type="character" w:customStyle="1" w:styleId="WW8Num12z1">
    <w:name w:val="WW8Num12z1"/>
    <w:rsid w:val="006C5AEC"/>
    <w:rPr>
      <w:rFonts w:ascii="Courier New" w:hAnsi="Courier New"/>
    </w:rPr>
  </w:style>
  <w:style w:type="character" w:customStyle="1" w:styleId="WW8Num12z2">
    <w:name w:val="WW8Num12z2"/>
    <w:rsid w:val="006C5AEC"/>
    <w:rPr>
      <w:rFonts w:ascii="Wingdings" w:hAnsi="Wingdings"/>
    </w:rPr>
  </w:style>
  <w:style w:type="character" w:customStyle="1" w:styleId="WW8Num12z3">
    <w:name w:val="WW8Num12z3"/>
    <w:rsid w:val="006C5AEC"/>
    <w:rPr>
      <w:rFonts w:ascii="Symbol" w:hAnsi="Symbol"/>
    </w:rPr>
  </w:style>
  <w:style w:type="character" w:customStyle="1" w:styleId="WW8Num13z0">
    <w:name w:val="WW8Num13z0"/>
    <w:rsid w:val="006C5AEC"/>
    <w:rPr>
      <w:rFonts w:ascii="Symbol" w:hAnsi="Symbol"/>
    </w:rPr>
  </w:style>
  <w:style w:type="character" w:customStyle="1" w:styleId="WW8Num13z1">
    <w:name w:val="WW8Num13z1"/>
    <w:rsid w:val="006C5AEC"/>
    <w:rPr>
      <w:rFonts w:ascii="Courier New" w:hAnsi="Courier New" w:cs="Courier New"/>
    </w:rPr>
  </w:style>
  <w:style w:type="character" w:customStyle="1" w:styleId="WW8Num14z0">
    <w:name w:val="WW8Num14z0"/>
    <w:rsid w:val="006C5AEC"/>
    <w:rPr>
      <w:rFonts w:ascii="Times New Roman" w:hAnsi="Times New Roman"/>
    </w:rPr>
  </w:style>
  <w:style w:type="character" w:customStyle="1" w:styleId="WW8Num14z1">
    <w:name w:val="WW8Num14z1"/>
    <w:rsid w:val="006C5AEC"/>
    <w:rPr>
      <w:rFonts w:ascii="Courier New" w:hAnsi="Courier New"/>
    </w:rPr>
  </w:style>
  <w:style w:type="character" w:customStyle="1" w:styleId="WW8Num14z2">
    <w:name w:val="WW8Num14z2"/>
    <w:rsid w:val="006C5AEC"/>
    <w:rPr>
      <w:rFonts w:ascii="Wingdings" w:hAnsi="Wingdings"/>
    </w:rPr>
  </w:style>
  <w:style w:type="character" w:customStyle="1" w:styleId="WW8Num14z3">
    <w:name w:val="WW8Num14z3"/>
    <w:rsid w:val="006C5AEC"/>
    <w:rPr>
      <w:rFonts w:ascii="Symbol" w:hAnsi="Symbol"/>
    </w:rPr>
  </w:style>
  <w:style w:type="character" w:customStyle="1" w:styleId="WW8Num16z0">
    <w:name w:val="WW8Num16z0"/>
    <w:rsid w:val="006C5AEC"/>
    <w:rPr>
      <w:rFonts w:ascii="Symbol" w:hAnsi="Symbol"/>
    </w:rPr>
  </w:style>
  <w:style w:type="character" w:customStyle="1" w:styleId="WW8Num19z0">
    <w:name w:val="WW8Num19z0"/>
    <w:rsid w:val="006C5AEC"/>
    <w:rPr>
      <w:rFonts w:ascii="Times New Roman" w:hAnsi="Times New Roman"/>
    </w:rPr>
  </w:style>
  <w:style w:type="character" w:customStyle="1" w:styleId="WW8Num19z1">
    <w:name w:val="WW8Num19z1"/>
    <w:rsid w:val="006C5AEC"/>
    <w:rPr>
      <w:rFonts w:ascii="Courier New" w:hAnsi="Courier New"/>
    </w:rPr>
  </w:style>
  <w:style w:type="character" w:customStyle="1" w:styleId="WW8Num19z2">
    <w:name w:val="WW8Num19z2"/>
    <w:rsid w:val="006C5AEC"/>
    <w:rPr>
      <w:rFonts w:ascii="Wingdings" w:hAnsi="Wingdings"/>
    </w:rPr>
  </w:style>
  <w:style w:type="character" w:customStyle="1" w:styleId="WW8Num19z3">
    <w:name w:val="WW8Num19z3"/>
    <w:rsid w:val="006C5AEC"/>
    <w:rPr>
      <w:rFonts w:ascii="Symbol" w:hAnsi="Symbol"/>
    </w:rPr>
  </w:style>
  <w:style w:type="character" w:customStyle="1" w:styleId="WW8Num20z0">
    <w:name w:val="WW8Num20z0"/>
    <w:rsid w:val="006C5AEC"/>
    <w:rPr>
      <w:rFonts w:ascii="Times New Roman" w:hAnsi="Times New Roman"/>
    </w:rPr>
  </w:style>
  <w:style w:type="character" w:customStyle="1" w:styleId="WW8Num20z1">
    <w:name w:val="WW8Num20z1"/>
    <w:rsid w:val="006C5AEC"/>
    <w:rPr>
      <w:rFonts w:ascii="Courier New" w:hAnsi="Courier New"/>
    </w:rPr>
  </w:style>
  <w:style w:type="character" w:customStyle="1" w:styleId="WW8Num20z2">
    <w:name w:val="WW8Num20z2"/>
    <w:rsid w:val="006C5AEC"/>
    <w:rPr>
      <w:rFonts w:ascii="Wingdings" w:hAnsi="Wingdings"/>
    </w:rPr>
  </w:style>
  <w:style w:type="character" w:customStyle="1" w:styleId="WW8Num20z3">
    <w:name w:val="WW8Num20z3"/>
    <w:rsid w:val="006C5AEC"/>
    <w:rPr>
      <w:rFonts w:ascii="Symbol" w:hAnsi="Symbol"/>
    </w:rPr>
  </w:style>
  <w:style w:type="character" w:customStyle="1" w:styleId="WW8Num21z0">
    <w:name w:val="WW8Num21z0"/>
    <w:rsid w:val="006C5AEC"/>
    <w:rPr>
      <w:rFonts w:ascii="Symbol" w:hAnsi="Symbol"/>
    </w:rPr>
  </w:style>
  <w:style w:type="character" w:customStyle="1" w:styleId="WW8Num21z1">
    <w:name w:val="WW8Num21z1"/>
    <w:rsid w:val="006C5AEC"/>
    <w:rPr>
      <w:rFonts w:ascii="Courier New" w:hAnsi="Courier New" w:cs="Courier New"/>
    </w:rPr>
  </w:style>
  <w:style w:type="character" w:customStyle="1" w:styleId="WW8Num21z2">
    <w:name w:val="WW8Num21z2"/>
    <w:rsid w:val="006C5AEC"/>
    <w:rPr>
      <w:rFonts w:ascii="Wingdings" w:hAnsi="Wingdings"/>
    </w:rPr>
  </w:style>
  <w:style w:type="character" w:customStyle="1" w:styleId="WW8Num22z0">
    <w:name w:val="WW8Num22z0"/>
    <w:rsid w:val="006C5AEC"/>
    <w:rPr>
      <w:rFonts w:ascii="Symbol" w:hAnsi="Symbol"/>
    </w:rPr>
  </w:style>
  <w:style w:type="character" w:customStyle="1" w:styleId="WW8NumSt1z0">
    <w:name w:val="WW8NumSt1z0"/>
    <w:rsid w:val="006C5AEC"/>
    <w:rPr>
      <w:rFonts w:ascii="Times New Roman" w:hAnsi="Times New Roman" w:cs="Times New Roman"/>
    </w:rPr>
  </w:style>
  <w:style w:type="character" w:customStyle="1" w:styleId="WW8NumSt2z0">
    <w:name w:val="WW8NumSt2z0"/>
    <w:rsid w:val="006C5AEC"/>
    <w:rPr>
      <w:rFonts w:ascii="Times New Roman" w:hAnsi="Times New Roman" w:cs="Times New Roman"/>
    </w:rPr>
  </w:style>
  <w:style w:type="character" w:customStyle="1" w:styleId="WW8NumSt3z0">
    <w:name w:val="WW8NumSt3z0"/>
    <w:rsid w:val="006C5AEC"/>
    <w:rPr>
      <w:rFonts w:ascii="Times New Roman" w:hAnsi="Times New Roman" w:cs="Times New Roman"/>
    </w:rPr>
  </w:style>
  <w:style w:type="character" w:customStyle="1" w:styleId="14">
    <w:name w:val="Основной шрифт абзаца1"/>
    <w:rsid w:val="006C5AEC"/>
  </w:style>
  <w:style w:type="character" w:styleId="af1">
    <w:name w:val="page number"/>
    <w:basedOn w:val="14"/>
    <w:rsid w:val="006C5AEC"/>
  </w:style>
  <w:style w:type="character" w:customStyle="1" w:styleId="30">
    <w:name w:val="Основной текст 3 Знак"/>
    <w:rsid w:val="006C5AEC"/>
    <w:rPr>
      <w:sz w:val="16"/>
      <w:szCs w:val="16"/>
    </w:rPr>
  </w:style>
  <w:style w:type="character" w:customStyle="1" w:styleId="af2">
    <w:name w:val="Символ нумерации"/>
    <w:rsid w:val="006C5AEC"/>
  </w:style>
  <w:style w:type="character" w:customStyle="1" w:styleId="af3">
    <w:name w:val="Символ сноски"/>
    <w:rsid w:val="006C5AEC"/>
    <w:rPr>
      <w:vertAlign w:val="superscript"/>
    </w:rPr>
  </w:style>
  <w:style w:type="character" w:customStyle="1" w:styleId="af4">
    <w:name w:val="Маркеры списка"/>
    <w:rsid w:val="006C5AEC"/>
    <w:rPr>
      <w:rFonts w:ascii="OpenSymbol" w:eastAsia="OpenSymbol" w:hAnsi="OpenSymbol" w:cs="OpenSymbol"/>
    </w:rPr>
  </w:style>
  <w:style w:type="paragraph" w:customStyle="1" w:styleId="af5">
    <w:name w:val="Заголовок"/>
    <w:basedOn w:val="a"/>
    <w:next w:val="a9"/>
    <w:rsid w:val="006C5AEC"/>
    <w:pPr>
      <w:keepNext/>
      <w:suppressAutoHyphens/>
      <w:spacing w:before="240" w:after="120" w:line="240" w:lineRule="auto"/>
    </w:pPr>
    <w:rPr>
      <w:rFonts w:ascii="Arial" w:eastAsia="DejaVu Sans" w:hAnsi="Arial" w:cs="DejaVu Sans"/>
      <w:sz w:val="28"/>
      <w:szCs w:val="28"/>
      <w:lang w:eastAsia="ar-SA"/>
    </w:rPr>
  </w:style>
  <w:style w:type="paragraph" w:styleId="af6">
    <w:name w:val="List"/>
    <w:basedOn w:val="a9"/>
    <w:rsid w:val="006C5AEC"/>
    <w:pPr>
      <w:suppressAutoHyphens/>
      <w:overflowPunct/>
      <w:autoSpaceDE/>
      <w:autoSpaceDN/>
      <w:adjustRightInd/>
    </w:pPr>
    <w:rPr>
      <w:rFonts w:ascii="Arial" w:hAnsi="Arial"/>
      <w:sz w:val="22"/>
      <w:szCs w:val="24"/>
      <w:lang w:eastAsia="ar-SA"/>
    </w:rPr>
  </w:style>
  <w:style w:type="paragraph" w:customStyle="1" w:styleId="101">
    <w:name w:val="Название10"/>
    <w:basedOn w:val="a"/>
    <w:rsid w:val="006C5AEC"/>
    <w:pPr>
      <w:suppressLineNumbers/>
      <w:suppressAutoHyphens/>
      <w:spacing w:before="120" w:after="120" w:line="240" w:lineRule="auto"/>
    </w:pPr>
    <w:rPr>
      <w:rFonts w:ascii="Arial" w:eastAsia="Times New Roman" w:hAnsi="Arial" w:cs="Times New Roman"/>
      <w:i/>
      <w:iCs/>
      <w:sz w:val="20"/>
      <w:szCs w:val="24"/>
      <w:lang w:eastAsia="ar-SA"/>
    </w:rPr>
  </w:style>
  <w:style w:type="paragraph" w:customStyle="1" w:styleId="102">
    <w:name w:val="Указатель10"/>
    <w:basedOn w:val="a"/>
    <w:rsid w:val="006C5AEC"/>
    <w:pPr>
      <w:suppressLineNumbers/>
      <w:suppressAutoHyphens/>
      <w:spacing w:after="0" w:line="240" w:lineRule="auto"/>
    </w:pPr>
    <w:rPr>
      <w:rFonts w:ascii="Arial" w:eastAsia="Times New Roman" w:hAnsi="Arial" w:cs="Times New Roman"/>
      <w:sz w:val="24"/>
      <w:szCs w:val="24"/>
      <w:lang w:eastAsia="ar-SA"/>
    </w:rPr>
  </w:style>
  <w:style w:type="paragraph" w:customStyle="1" w:styleId="90">
    <w:name w:val="Название9"/>
    <w:basedOn w:val="a"/>
    <w:rsid w:val="006C5AEC"/>
    <w:pPr>
      <w:suppressLineNumbers/>
      <w:suppressAutoHyphens/>
      <w:spacing w:before="120" w:after="120" w:line="240" w:lineRule="auto"/>
    </w:pPr>
    <w:rPr>
      <w:rFonts w:ascii="Arial" w:eastAsia="Times New Roman" w:hAnsi="Arial" w:cs="Times New Roman"/>
      <w:i/>
      <w:iCs/>
      <w:sz w:val="20"/>
      <w:szCs w:val="24"/>
      <w:lang w:eastAsia="ar-SA"/>
    </w:rPr>
  </w:style>
  <w:style w:type="paragraph" w:customStyle="1" w:styleId="91">
    <w:name w:val="Указатель9"/>
    <w:basedOn w:val="a"/>
    <w:rsid w:val="006C5AEC"/>
    <w:pPr>
      <w:suppressLineNumbers/>
      <w:suppressAutoHyphens/>
      <w:spacing w:after="0" w:line="240" w:lineRule="auto"/>
    </w:pPr>
    <w:rPr>
      <w:rFonts w:ascii="Arial" w:eastAsia="Times New Roman" w:hAnsi="Arial" w:cs="Times New Roman"/>
      <w:sz w:val="24"/>
      <w:szCs w:val="24"/>
      <w:lang w:eastAsia="ar-SA"/>
    </w:rPr>
  </w:style>
  <w:style w:type="paragraph" w:customStyle="1" w:styleId="80">
    <w:name w:val="Название8"/>
    <w:basedOn w:val="a"/>
    <w:rsid w:val="006C5AEC"/>
    <w:pPr>
      <w:suppressLineNumbers/>
      <w:suppressAutoHyphens/>
      <w:spacing w:before="120" w:after="120" w:line="240" w:lineRule="auto"/>
    </w:pPr>
    <w:rPr>
      <w:rFonts w:ascii="Arial" w:eastAsia="Times New Roman" w:hAnsi="Arial" w:cs="Times New Roman"/>
      <w:i/>
      <w:iCs/>
      <w:sz w:val="20"/>
      <w:szCs w:val="24"/>
      <w:lang w:eastAsia="ar-SA"/>
    </w:rPr>
  </w:style>
  <w:style w:type="paragraph" w:customStyle="1" w:styleId="81">
    <w:name w:val="Указатель8"/>
    <w:basedOn w:val="a"/>
    <w:rsid w:val="006C5AEC"/>
    <w:pPr>
      <w:suppressLineNumbers/>
      <w:suppressAutoHyphens/>
      <w:spacing w:after="0" w:line="240" w:lineRule="auto"/>
    </w:pPr>
    <w:rPr>
      <w:rFonts w:ascii="Arial" w:eastAsia="Times New Roman" w:hAnsi="Arial" w:cs="Times New Roman"/>
      <w:sz w:val="24"/>
      <w:szCs w:val="24"/>
      <w:lang w:eastAsia="ar-SA"/>
    </w:rPr>
  </w:style>
  <w:style w:type="paragraph" w:customStyle="1" w:styleId="70">
    <w:name w:val="Название7"/>
    <w:basedOn w:val="a"/>
    <w:rsid w:val="006C5AEC"/>
    <w:pPr>
      <w:suppressLineNumbers/>
      <w:suppressAutoHyphens/>
      <w:spacing w:before="120" w:after="120" w:line="240" w:lineRule="auto"/>
    </w:pPr>
    <w:rPr>
      <w:rFonts w:ascii="Arial" w:eastAsia="Times New Roman" w:hAnsi="Arial" w:cs="Times New Roman"/>
      <w:i/>
      <w:iCs/>
      <w:sz w:val="20"/>
      <w:szCs w:val="24"/>
      <w:lang w:eastAsia="ar-SA"/>
    </w:rPr>
  </w:style>
  <w:style w:type="paragraph" w:customStyle="1" w:styleId="71">
    <w:name w:val="Указатель7"/>
    <w:basedOn w:val="a"/>
    <w:rsid w:val="006C5AEC"/>
    <w:pPr>
      <w:suppressLineNumbers/>
      <w:suppressAutoHyphens/>
      <w:spacing w:after="0" w:line="240" w:lineRule="auto"/>
    </w:pPr>
    <w:rPr>
      <w:rFonts w:ascii="Arial" w:eastAsia="Times New Roman" w:hAnsi="Arial" w:cs="Times New Roman"/>
      <w:sz w:val="24"/>
      <w:szCs w:val="24"/>
      <w:lang w:eastAsia="ar-SA"/>
    </w:rPr>
  </w:style>
  <w:style w:type="paragraph" w:customStyle="1" w:styleId="60">
    <w:name w:val="Название6"/>
    <w:basedOn w:val="a"/>
    <w:rsid w:val="006C5AEC"/>
    <w:pPr>
      <w:suppressLineNumbers/>
      <w:suppressAutoHyphens/>
      <w:spacing w:before="120" w:after="120" w:line="240" w:lineRule="auto"/>
    </w:pPr>
    <w:rPr>
      <w:rFonts w:ascii="Arial" w:eastAsia="Times New Roman" w:hAnsi="Arial" w:cs="Times New Roman"/>
      <w:i/>
      <w:iCs/>
      <w:sz w:val="20"/>
      <w:szCs w:val="24"/>
      <w:lang w:eastAsia="ar-SA"/>
    </w:rPr>
  </w:style>
  <w:style w:type="paragraph" w:customStyle="1" w:styleId="61">
    <w:name w:val="Указатель6"/>
    <w:basedOn w:val="a"/>
    <w:rsid w:val="006C5AEC"/>
    <w:pPr>
      <w:suppressLineNumbers/>
      <w:suppressAutoHyphens/>
      <w:spacing w:after="0" w:line="240" w:lineRule="auto"/>
    </w:pPr>
    <w:rPr>
      <w:rFonts w:ascii="Arial" w:eastAsia="Times New Roman" w:hAnsi="Arial" w:cs="Times New Roman"/>
      <w:sz w:val="24"/>
      <w:szCs w:val="24"/>
      <w:lang w:eastAsia="ar-SA"/>
    </w:rPr>
  </w:style>
  <w:style w:type="paragraph" w:customStyle="1" w:styleId="50">
    <w:name w:val="Название5"/>
    <w:basedOn w:val="a"/>
    <w:rsid w:val="006C5AEC"/>
    <w:pPr>
      <w:suppressLineNumbers/>
      <w:suppressAutoHyphens/>
      <w:spacing w:before="120" w:after="120" w:line="240" w:lineRule="auto"/>
    </w:pPr>
    <w:rPr>
      <w:rFonts w:ascii="Arial" w:eastAsia="Times New Roman" w:hAnsi="Arial" w:cs="Times New Roman"/>
      <w:i/>
      <w:iCs/>
      <w:sz w:val="20"/>
      <w:szCs w:val="24"/>
      <w:lang w:eastAsia="ar-SA"/>
    </w:rPr>
  </w:style>
  <w:style w:type="paragraph" w:customStyle="1" w:styleId="51">
    <w:name w:val="Указатель5"/>
    <w:basedOn w:val="a"/>
    <w:rsid w:val="006C5AEC"/>
    <w:pPr>
      <w:suppressLineNumbers/>
      <w:suppressAutoHyphens/>
      <w:spacing w:after="0" w:line="240" w:lineRule="auto"/>
    </w:pPr>
    <w:rPr>
      <w:rFonts w:ascii="Arial" w:eastAsia="Times New Roman" w:hAnsi="Arial" w:cs="Times New Roman"/>
      <w:sz w:val="24"/>
      <w:szCs w:val="24"/>
      <w:lang w:eastAsia="ar-SA"/>
    </w:rPr>
  </w:style>
  <w:style w:type="paragraph" w:customStyle="1" w:styleId="42">
    <w:name w:val="Название4"/>
    <w:basedOn w:val="a"/>
    <w:rsid w:val="006C5AEC"/>
    <w:pPr>
      <w:suppressLineNumbers/>
      <w:suppressAutoHyphens/>
      <w:spacing w:before="120" w:after="120" w:line="240" w:lineRule="auto"/>
    </w:pPr>
    <w:rPr>
      <w:rFonts w:ascii="Arial" w:eastAsia="Times New Roman" w:hAnsi="Arial" w:cs="Times New Roman"/>
      <w:i/>
      <w:iCs/>
      <w:sz w:val="20"/>
      <w:szCs w:val="24"/>
      <w:lang w:eastAsia="ar-SA"/>
    </w:rPr>
  </w:style>
  <w:style w:type="paragraph" w:customStyle="1" w:styleId="43">
    <w:name w:val="Указатель4"/>
    <w:basedOn w:val="a"/>
    <w:rsid w:val="006C5AEC"/>
    <w:pPr>
      <w:suppressLineNumbers/>
      <w:suppressAutoHyphens/>
      <w:spacing w:after="0" w:line="240" w:lineRule="auto"/>
    </w:pPr>
    <w:rPr>
      <w:rFonts w:ascii="Arial" w:eastAsia="Times New Roman" w:hAnsi="Arial" w:cs="Times New Roman"/>
      <w:sz w:val="24"/>
      <w:szCs w:val="24"/>
      <w:lang w:eastAsia="ar-SA"/>
    </w:rPr>
  </w:style>
  <w:style w:type="paragraph" w:customStyle="1" w:styleId="32">
    <w:name w:val="Название3"/>
    <w:basedOn w:val="a"/>
    <w:rsid w:val="006C5AEC"/>
    <w:pPr>
      <w:suppressLineNumbers/>
      <w:suppressAutoHyphens/>
      <w:spacing w:before="120" w:after="120" w:line="240" w:lineRule="auto"/>
    </w:pPr>
    <w:rPr>
      <w:rFonts w:ascii="Arial" w:eastAsia="Times New Roman" w:hAnsi="Arial" w:cs="Times New Roman"/>
      <w:i/>
      <w:iCs/>
      <w:sz w:val="20"/>
      <w:szCs w:val="24"/>
      <w:lang w:eastAsia="ar-SA"/>
    </w:rPr>
  </w:style>
  <w:style w:type="paragraph" w:customStyle="1" w:styleId="33">
    <w:name w:val="Указатель3"/>
    <w:basedOn w:val="a"/>
    <w:rsid w:val="006C5AEC"/>
    <w:pPr>
      <w:suppressLineNumbers/>
      <w:suppressAutoHyphens/>
      <w:spacing w:after="0" w:line="240" w:lineRule="auto"/>
    </w:pPr>
    <w:rPr>
      <w:rFonts w:ascii="Arial" w:eastAsia="Times New Roman" w:hAnsi="Arial" w:cs="Times New Roman"/>
      <w:sz w:val="24"/>
      <w:szCs w:val="24"/>
      <w:lang w:eastAsia="ar-SA"/>
    </w:rPr>
  </w:style>
  <w:style w:type="paragraph" w:customStyle="1" w:styleId="24">
    <w:name w:val="Название2"/>
    <w:basedOn w:val="a"/>
    <w:rsid w:val="006C5AEC"/>
    <w:pPr>
      <w:suppressLineNumbers/>
      <w:suppressAutoHyphens/>
      <w:spacing w:before="120" w:after="120" w:line="240" w:lineRule="auto"/>
    </w:pPr>
    <w:rPr>
      <w:rFonts w:ascii="Arial" w:eastAsia="Times New Roman" w:hAnsi="Arial" w:cs="Times New Roman"/>
      <w:i/>
      <w:iCs/>
      <w:sz w:val="20"/>
      <w:szCs w:val="24"/>
      <w:lang w:eastAsia="ar-SA"/>
    </w:rPr>
  </w:style>
  <w:style w:type="paragraph" w:customStyle="1" w:styleId="25">
    <w:name w:val="Указатель2"/>
    <w:basedOn w:val="a"/>
    <w:rsid w:val="006C5AEC"/>
    <w:pPr>
      <w:suppressLineNumbers/>
      <w:suppressAutoHyphens/>
      <w:spacing w:after="0" w:line="240" w:lineRule="auto"/>
    </w:pPr>
    <w:rPr>
      <w:rFonts w:ascii="Arial" w:eastAsia="Times New Roman" w:hAnsi="Arial" w:cs="Times New Roman"/>
      <w:sz w:val="24"/>
      <w:szCs w:val="24"/>
      <w:lang w:eastAsia="ar-SA"/>
    </w:rPr>
  </w:style>
  <w:style w:type="paragraph" w:customStyle="1" w:styleId="15">
    <w:name w:val="Название1"/>
    <w:basedOn w:val="a"/>
    <w:rsid w:val="006C5AEC"/>
    <w:pPr>
      <w:suppressLineNumbers/>
      <w:suppressAutoHyphens/>
      <w:spacing w:before="120" w:after="120" w:line="240" w:lineRule="auto"/>
    </w:pPr>
    <w:rPr>
      <w:rFonts w:ascii="Arial" w:eastAsia="Times New Roman" w:hAnsi="Arial" w:cs="Times New Roman"/>
      <w:i/>
      <w:iCs/>
      <w:sz w:val="20"/>
      <w:szCs w:val="24"/>
      <w:lang w:eastAsia="ar-SA"/>
    </w:rPr>
  </w:style>
  <w:style w:type="paragraph" w:customStyle="1" w:styleId="16">
    <w:name w:val="Указатель1"/>
    <w:basedOn w:val="a"/>
    <w:rsid w:val="006C5AEC"/>
    <w:pPr>
      <w:suppressLineNumbers/>
      <w:suppressAutoHyphens/>
      <w:spacing w:after="0" w:line="240" w:lineRule="auto"/>
    </w:pPr>
    <w:rPr>
      <w:rFonts w:ascii="Arial" w:eastAsia="Times New Roman" w:hAnsi="Arial" w:cs="Times New Roman"/>
      <w:sz w:val="24"/>
      <w:szCs w:val="24"/>
      <w:lang w:eastAsia="ar-SA"/>
    </w:rPr>
  </w:style>
  <w:style w:type="character" w:customStyle="1" w:styleId="17">
    <w:name w:val="Текст сноски Знак1"/>
    <w:basedOn w:val="a0"/>
    <w:rsid w:val="006C5AEC"/>
    <w:rPr>
      <w:rFonts w:ascii="Calibri" w:hAnsi="Calibri"/>
      <w:lang w:eastAsia="ar-SA"/>
    </w:rPr>
  </w:style>
  <w:style w:type="paragraph" w:customStyle="1" w:styleId="18">
    <w:name w:val="Знак1"/>
    <w:basedOn w:val="a"/>
    <w:rsid w:val="006C5AEC"/>
    <w:pPr>
      <w:suppressAutoHyphens/>
      <w:spacing w:after="160" w:line="240" w:lineRule="exact"/>
    </w:pPr>
    <w:rPr>
      <w:rFonts w:ascii="Verdana" w:eastAsia="Times New Roman" w:hAnsi="Verdana" w:cs="Times New Roman"/>
      <w:sz w:val="20"/>
      <w:szCs w:val="20"/>
      <w:lang w:val="en-US" w:eastAsia="ar-SA"/>
    </w:rPr>
  </w:style>
  <w:style w:type="paragraph" w:styleId="af7">
    <w:name w:val="Body Text Indent"/>
    <w:basedOn w:val="a"/>
    <w:link w:val="af8"/>
    <w:rsid w:val="006C5AEC"/>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8">
    <w:name w:val="Основной текст с отступом Знак"/>
    <w:basedOn w:val="a0"/>
    <w:link w:val="af7"/>
    <w:rsid w:val="006C5AE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rsid w:val="006C5AEC"/>
    <w:pPr>
      <w:suppressAutoHyphens/>
      <w:spacing w:after="120" w:line="480" w:lineRule="auto"/>
      <w:ind w:left="283"/>
    </w:pPr>
    <w:rPr>
      <w:rFonts w:ascii="Times New Roman" w:eastAsia="Times New Roman" w:hAnsi="Times New Roman" w:cs="Times New Roman"/>
      <w:sz w:val="24"/>
      <w:szCs w:val="24"/>
      <w:lang w:eastAsia="ar-SA"/>
    </w:rPr>
  </w:style>
  <w:style w:type="paragraph" w:styleId="af9">
    <w:name w:val="Subtitle"/>
    <w:basedOn w:val="a"/>
    <w:next w:val="a9"/>
    <w:link w:val="afa"/>
    <w:qFormat/>
    <w:rsid w:val="006C5AEC"/>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a">
    <w:name w:val="Подзаголовок Знак"/>
    <w:basedOn w:val="a0"/>
    <w:link w:val="af9"/>
    <w:rsid w:val="006C5AEC"/>
    <w:rPr>
      <w:rFonts w:ascii="Times New Roman" w:eastAsia="Times New Roman" w:hAnsi="Times New Roman" w:cs="Times New Roman"/>
      <w:b/>
      <w:bCs/>
      <w:sz w:val="24"/>
      <w:szCs w:val="24"/>
      <w:lang w:eastAsia="ar-SA"/>
    </w:rPr>
  </w:style>
  <w:style w:type="paragraph" w:customStyle="1" w:styleId="afb">
    <w:name w:val="Знак"/>
    <w:basedOn w:val="a"/>
    <w:rsid w:val="006C5AEC"/>
    <w:pPr>
      <w:suppressAutoHyphens/>
      <w:spacing w:after="160" w:line="240" w:lineRule="exact"/>
    </w:pPr>
    <w:rPr>
      <w:rFonts w:ascii="Verdana" w:eastAsia="Times New Roman" w:hAnsi="Verdana" w:cs="Times New Roman"/>
      <w:sz w:val="20"/>
      <w:szCs w:val="20"/>
      <w:lang w:val="en-US" w:eastAsia="ar-SA"/>
    </w:rPr>
  </w:style>
  <w:style w:type="character" w:customStyle="1" w:styleId="19">
    <w:name w:val="Нижний колонтитул Знак1"/>
    <w:basedOn w:val="a0"/>
    <w:rsid w:val="006C5AEC"/>
    <w:rPr>
      <w:sz w:val="24"/>
      <w:szCs w:val="24"/>
      <w:lang w:eastAsia="ar-SA"/>
    </w:rPr>
  </w:style>
  <w:style w:type="paragraph" w:customStyle="1" w:styleId="afc">
    <w:name w:val="Содержимое таблицы"/>
    <w:basedOn w:val="a"/>
    <w:rsid w:val="006C5AE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d">
    <w:name w:val="Заголовок таблицы"/>
    <w:basedOn w:val="afc"/>
    <w:rsid w:val="006C5AEC"/>
    <w:pPr>
      <w:jc w:val="center"/>
    </w:pPr>
    <w:rPr>
      <w:b/>
      <w:bCs/>
    </w:rPr>
  </w:style>
  <w:style w:type="paragraph" w:customStyle="1" w:styleId="afe">
    <w:name w:val="Содержимое врезки"/>
    <w:basedOn w:val="a9"/>
    <w:rsid w:val="006C5AEC"/>
    <w:pPr>
      <w:suppressAutoHyphens/>
      <w:overflowPunct/>
      <w:autoSpaceDE/>
      <w:autoSpaceDN/>
      <w:adjustRightInd/>
    </w:pPr>
    <w:rPr>
      <w:sz w:val="22"/>
      <w:szCs w:val="24"/>
      <w:lang w:eastAsia="ar-SA"/>
    </w:rPr>
  </w:style>
  <w:style w:type="character" w:customStyle="1" w:styleId="WW8Num15z1">
    <w:name w:val="WW8Num15z1"/>
    <w:rsid w:val="006C5AEC"/>
    <w:rPr>
      <w:rFonts w:ascii="Courier New" w:hAnsi="Courier New" w:cs="Courier New"/>
    </w:rPr>
  </w:style>
  <w:style w:type="numbering" w:customStyle="1" w:styleId="110">
    <w:name w:val="Нет списка11"/>
    <w:next w:val="a2"/>
    <w:semiHidden/>
    <w:rsid w:val="006C5AEC"/>
  </w:style>
  <w:style w:type="numbering" w:customStyle="1" w:styleId="26">
    <w:name w:val="Нет списка2"/>
    <w:next w:val="a2"/>
    <w:uiPriority w:val="99"/>
    <w:semiHidden/>
    <w:unhideWhenUsed/>
    <w:rsid w:val="006C5AEC"/>
  </w:style>
  <w:style w:type="numbering" w:customStyle="1" w:styleId="34">
    <w:name w:val="Нет списка3"/>
    <w:next w:val="a2"/>
    <w:semiHidden/>
    <w:rsid w:val="006C5AEC"/>
  </w:style>
  <w:style w:type="numbering" w:customStyle="1" w:styleId="44">
    <w:name w:val="Нет списка4"/>
    <w:next w:val="a2"/>
    <w:uiPriority w:val="99"/>
    <w:semiHidden/>
    <w:unhideWhenUsed/>
    <w:rsid w:val="00555105"/>
  </w:style>
  <w:style w:type="paragraph" w:styleId="aff">
    <w:name w:val="Normal (Web)"/>
    <w:basedOn w:val="a"/>
    <w:uiPriority w:val="99"/>
    <w:rsid w:val="00555105"/>
    <w:pPr>
      <w:suppressAutoHyphens/>
      <w:spacing w:before="280" w:after="280" w:line="240" w:lineRule="auto"/>
    </w:pPr>
    <w:rPr>
      <w:rFonts w:ascii="Times New Roman" w:eastAsia="Times New Roman" w:hAnsi="Times New Roman" w:cs="Times New Roman"/>
      <w:sz w:val="24"/>
      <w:szCs w:val="24"/>
      <w:lang w:eastAsia="ar-SA"/>
    </w:rPr>
  </w:style>
  <w:style w:type="paragraph" w:styleId="27">
    <w:name w:val="Body Text Indent 2"/>
    <w:basedOn w:val="a"/>
    <w:link w:val="28"/>
    <w:rsid w:val="00555105"/>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8">
    <w:name w:val="Основной текст с отступом 2 Знак"/>
    <w:basedOn w:val="a0"/>
    <w:link w:val="27"/>
    <w:rsid w:val="00555105"/>
    <w:rPr>
      <w:rFonts w:ascii="Times New Roman" w:eastAsia="Times New Roman" w:hAnsi="Times New Roman" w:cs="Times New Roman"/>
      <w:sz w:val="24"/>
      <w:szCs w:val="24"/>
      <w:lang w:eastAsia="ar-SA"/>
    </w:rPr>
  </w:style>
  <w:style w:type="paragraph" w:customStyle="1" w:styleId="Style12">
    <w:name w:val="Style12"/>
    <w:basedOn w:val="a"/>
    <w:rsid w:val="00555105"/>
    <w:pPr>
      <w:widowControl w:val="0"/>
      <w:suppressAutoHyphens/>
      <w:autoSpaceDE w:val="0"/>
      <w:spacing w:after="0" w:line="298" w:lineRule="exact"/>
      <w:ind w:firstLine="389"/>
      <w:jc w:val="both"/>
    </w:pPr>
    <w:rPr>
      <w:rFonts w:ascii="Times New Roman" w:eastAsia="Times New Roman" w:hAnsi="Times New Roman" w:cs="Times New Roman"/>
      <w:sz w:val="24"/>
      <w:szCs w:val="24"/>
      <w:lang w:eastAsia="ar-SA"/>
    </w:rPr>
  </w:style>
  <w:style w:type="paragraph" w:customStyle="1" w:styleId="aff0">
    <w:name w:val="Знак Знак Знак Знак"/>
    <w:basedOn w:val="a"/>
    <w:rsid w:val="00555105"/>
    <w:pPr>
      <w:suppressAutoHyphens/>
      <w:spacing w:after="160" w:line="240" w:lineRule="exact"/>
    </w:pPr>
    <w:rPr>
      <w:rFonts w:ascii="Verdana" w:eastAsia="Times New Roman" w:hAnsi="Verdana" w:cs="Times New Roman"/>
      <w:sz w:val="20"/>
      <w:szCs w:val="20"/>
      <w:lang w:val="en-US" w:eastAsia="ar-SA"/>
    </w:rPr>
  </w:style>
  <w:style w:type="paragraph" w:customStyle="1" w:styleId="211">
    <w:name w:val="Основной текст 21"/>
    <w:basedOn w:val="a"/>
    <w:rsid w:val="00555105"/>
    <w:pPr>
      <w:suppressAutoHyphens/>
      <w:spacing w:after="120" w:line="480" w:lineRule="auto"/>
    </w:pPr>
    <w:rPr>
      <w:rFonts w:ascii="Times New Roman" w:eastAsia="Times New Roman" w:hAnsi="Times New Roman" w:cs="Times New Roman"/>
      <w:sz w:val="24"/>
      <w:szCs w:val="24"/>
      <w:lang w:eastAsia="ar-SA"/>
    </w:rPr>
  </w:style>
  <w:style w:type="paragraph" w:customStyle="1" w:styleId="Style11">
    <w:name w:val="Style11"/>
    <w:basedOn w:val="a"/>
    <w:rsid w:val="00555105"/>
    <w:pPr>
      <w:widowControl w:val="0"/>
      <w:suppressAutoHyphens/>
      <w:autoSpaceDE w:val="0"/>
      <w:spacing w:after="0" w:line="355" w:lineRule="exact"/>
    </w:pPr>
    <w:rPr>
      <w:rFonts w:ascii="Microsoft Sans Serif" w:eastAsia="Times New Roman" w:hAnsi="Microsoft Sans Serif" w:cs="Microsoft Sans Serif"/>
      <w:sz w:val="24"/>
      <w:szCs w:val="24"/>
      <w:lang w:eastAsia="ar-SA"/>
    </w:rPr>
  </w:style>
  <w:style w:type="paragraph" w:customStyle="1" w:styleId="Style13">
    <w:name w:val="Style13"/>
    <w:basedOn w:val="a"/>
    <w:rsid w:val="00555105"/>
    <w:pPr>
      <w:widowControl w:val="0"/>
      <w:suppressAutoHyphens/>
      <w:autoSpaceDE w:val="0"/>
      <w:spacing w:after="0" w:line="257" w:lineRule="exact"/>
      <w:ind w:firstLine="230"/>
    </w:pPr>
    <w:rPr>
      <w:rFonts w:ascii="Times New Roman" w:eastAsia="Times New Roman" w:hAnsi="Times New Roman" w:cs="Times New Roman"/>
      <w:sz w:val="24"/>
      <w:szCs w:val="24"/>
      <w:lang w:eastAsia="ar-SA"/>
    </w:rPr>
  </w:style>
  <w:style w:type="paragraph" w:customStyle="1" w:styleId="Style14">
    <w:name w:val="Style14"/>
    <w:basedOn w:val="a"/>
    <w:rsid w:val="00555105"/>
    <w:pPr>
      <w:widowControl w:val="0"/>
      <w:suppressAutoHyphens/>
      <w:autoSpaceDE w:val="0"/>
      <w:spacing w:after="0" w:line="254" w:lineRule="exact"/>
      <w:ind w:hanging="389"/>
    </w:pPr>
    <w:rPr>
      <w:rFonts w:ascii="Arial" w:eastAsia="Times New Roman" w:hAnsi="Arial" w:cs="Arial"/>
      <w:sz w:val="24"/>
      <w:szCs w:val="24"/>
      <w:lang w:eastAsia="ar-SA"/>
    </w:rPr>
  </w:style>
  <w:style w:type="paragraph" w:customStyle="1" w:styleId="Style15">
    <w:name w:val="Style15"/>
    <w:basedOn w:val="a"/>
    <w:rsid w:val="00555105"/>
    <w:pPr>
      <w:widowControl w:val="0"/>
      <w:suppressAutoHyphens/>
      <w:autoSpaceDE w:val="0"/>
      <w:spacing w:after="0" w:line="240" w:lineRule="auto"/>
    </w:pPr>
    <w:rPr>
      <w:rFonts w:ascii="Sylfaen" w:eastAsia="Times New Roman" w:hAnsi="Sylfaen" w:cs="Times New Roman"/>
      <w:sz w:val="24"/>
      <w:szCs w:val="24"/>
      <w:lang w:eastAsia="ar-SA"/>
    </w:rPr>
  </w:style>
  <w:style w:type="paragraph" w:customStyle="1" w:styleId="Style16">
    <w:name w:val="Style16"/>
    <w:basedOn w:val="a"/>
    <w:rsid w:val="00555105"/>
    <w:pPr>
      <w:widowControl w:val="0"/>
      <w:suppressAutoHyphens/>
      <w:autoSpaceDE w:val="0"/>
      <w:spacing w:after="0" w:line="240" w:lineRule="auto"/>
    </w:pPr>
    <w:rPr>
      <w:rFonts w:ascii="Sylfaen" w:eastAsia="Times New Roman" w:hAnsi="Sylfaen" w:cs="Times New Roman"/>
      <w:sz w:val="24"/>
      <w:szCs w:val="24"/>
      <w:lang w:eastAsia="ar-SA"/>
    </w:rPr>
  </w:style>
  <w:style w:type="character" w:customStyle="1" w:styleId="WW8Num15z0">
    <w:name w:val="WW8Num15z0"/>
    <w:rsid w:val="00555105"/>
    <w:rPr>
      <w:rFonts w:ascii="Wingdings" w:hAnsi="Wingdings" w:hint="default"/>
    </w:rPr>
  </w:style>
  <w:style w:type="character" w:customStyle="1" w:styleId="WW8Num17z0">
    <w:name w:val="WW8Num17z0"/>
    <w:rsid w:val="00555105"/>
    <w:rPr>
      <w:rFonts w:ascii="Microsoft Sans Serif" w:hAnsi="Microsoft Sans Serif" w:cs="Microsoft Sans Serif" w:hint="default"/>
    </w:rPr>
  </w:style>
  <w:style w:type="character" w:customStyle="1" w:styleId="WW8Num18z0">
    <w:name w:val="WW8Num18z0"/>
    <w:rsid w:val="00555105"/>
    <w:rPr>
      <w:rFonts w:ascii="Times New Roman" w:hAnsi="Times New Roman" w:cs="Times New Roman" w:hint="default"/>
    </w:rPr>
  </w:style>
  <w:style w:type="character" w:customStyle="1" w:styleId="WW8Num25z0">
    <w:name w:val="WW8Num25z0"/>
    <w:rsid w:val="00555105"/>
    <w:rPr>
      <w:rFonts w:ascii="Times New Roman" w:hAnsi="Times New Roman" w:cs="Times New Roman" w:hint="default"/>
    </w:rPr>
  </w:style>
  <w:style w:type="character" w:customStyle="1" w:styleId="WW8Num26z0">
    <w:name w:val="WW8Num26z0"/>
    <w:rsid w:val="00555105"/>
    <w:rPr>
      <w:rFonts w:ascii="Times New Roman" w:hAnsi="Times New Roman" w:cs="Times New Roman" w:hint="default"/>
      <w:i w:val="0"/>
      <w:iCs w:val="0"/>
    </w:rPr>
  </w:style>
  <w:style w:type="character" w:customStyle="1" w:styleId="WW8Num27z0">
    <w:name w:val="WW8Num27z0"/>
    <w:rsid w:val="00555105"/>
    <w:rPr>
      <w:rFonts w:ascii="Times New Roman" w:hAnsi="Times New Roman" w:cs="Times New Roman" w:hint="default"/>
      <w:i w:val="0"/>
      <w:iCs w:val="0"/>
    </w:rPr>
  </w:style>
  <w:style w:type="character" w:customStyle="1" w:styleId="WW8Num32z0">
    <w:name w:val="WW8Num32z0"/>
    <w:rsid w:val="00555105"/>
    <w:rPr>
      <w:rFonts w:ascii="Symbol" w:hAnsi="Symbol" w:hint="default"/>
    </w:rPr>
  </w:style>
  <w:style w:type="character" w:customStyle="1" w:styleId="WW8Num35z0">
    <w:name w:val="WW8Num35z0"/>
    <w:rsid w:val="00555105"/>
    <w:rPr>
      <w:rFonts w:ascii="Sylfaen" w:hAnsi="Sylfaen" w:hint="default"/>
    </w:rPr>
  </w:style>
  <w:style w:type="character" w:customStyle="1" w:styleId="WW8Num40z0">
    <w:name w:val="WW8Num40z0"/>
    <w:rsid w:val="00555105"/>
    <w:rPr>
      <w:rFonts w:ascii="Wingdings" w:hAnsi="Wingdings" w:hint="default"/>
      <w:color w:val="000080"/>
    </w:rPr>
  </w:style>
  <w:style w:type="character" w:customStyle="1" w:styleId="WW8Num41z0">
    <w:name w:val="WW8Num41z0"/>
    <w:rsid w:val="00555105"/>
    <w:rPr>
      <w:rFonts w:ascii="Times New Roman" w:hAnsi="Times New Roman" w:cs="Times New Roman" w:hint="default"/>
    </w:rPr>
  </w:style>
  <w:style w:type="character" w:customStyle="1" w:styleId="WW8Num43z0">
    <w:name w:val="WW8Num43z0"/>
    <w:rsid w:val="00555105"/>
    <w:rPr>
      <w:rFonts w:ascii="Century Schoolbook" w:hAnsi="Century Schoolbook" w:hint="default"/>
    </w:rPr>
  </w:style>
  <w:style w:type="character" w:customStyle="1" w:styleId="WW8Num45z0">
    <w:name w:val="WW8Num45z0"/>
    <w:rsid w:val="00555105"/>
    <w:rPr>
      <w:rFonts w:ascii="Times New Roman" w:hAnsi="Times New Roman" w:cs="Times New Roman" w:hint="default"/>
    </w:rPr>
  </w:style>
  <w:style w:type="character" w:customStyle="1" w:styleId="WW8Num46z0">
    <w:name w:val="WW8Num46z0"/>
    <w:rsid w:val="00555105"/>
    <w:rPr>
      <w:rFonts w:ascii="Sylfaen" w:hAnsi="Sylfaen" w:hint="default"/>
    </w:rPr>
  </w:style>
  <w:style w:type="character" w:customStyle="1" w:styleId="WW8Num48z1">
    <w:name w:val="WW8Num48z1"/>
    <w:rsid w:val="00555105"/>
    <w:rPr>
      <w:rFonts w:ascii="Symbol" w:hAnsi="Symbol" w:hint="default"/>
    </w:rPr>
  </w:style>
  <w:style w:type="character" w:customStyle="1" w:styleId="WW8Num49z0">
    <w:name w:val="WW8Num49z0"/>
    <w:rsid w:val="00555105"/>
    <w:rPr>
      <w:rFonts w:ascii="Symbol" w:eastAsia="Times New Roman" w:hAnsi="Symbol" w:cs="Times New Roman" w:hint="default"/>
    </w:rPr>
  </w:style>
  <w:style w:type="character" w:customStyle="1" w:styleId="WW8Num51z0">
    <w:name w:val="WW8Num51z0"/>
    <w:rsid w:val="00555105"/>
    <w:rPr>
      <w:rFonts w:ascii="Symbol" w:hAnsi="Symbol" w:hint="default"/>
    </w:rPr>
  </w:style>
  <w:style w:type="character" w:customStyle="1" w:styleId="WW8Num52z1">
    <w:name w:val="WW8Num52z1"/>
    <w:rsid w:val="00555105"/>
    <w:rPr>
      <w:rFonts w:ascii="Symbol" w:hAnsi="Symbol" w:hint="default"/>
    </w:rPr>
  </w:style>
  <w:style w:type="character" w:customStyle="1" w:styleId="WW8Num53z0">
    <w:name w:val="WW8Num53z0"/>
    <w:rsid w:val="00555105"/>
    <w:rPr>
      <w:rFonts w:ascii="Symbol" w:hAnsi="Symbol" w:hint="default"/>
    </w:rPr>
  </w:style>
  <w:style w:type="character" w:customStyle="1" w:styleId="WW8Num54z0">
    <w:name w:val="WW8Num54z0"/>
    <w:rsid w:val="00555105"/>
    <w:rPr>
      <w:rFonts w:ascii="Century Schoolbook" w:hAnsi="Century Schoolbook" w:hint="default"/>
    </w:rPr>
  </w:style>
  <w:style w:type="character" w:customStyle="1" w:styleId="WW8Num57z0">
    <w:name w:val="WW8Num57z0"/>
    <w:rsid w:val="00555105"/>
    <w:rPr>
      <w:rFonts w:ascii="Sylfaen" w:hAnsi="Sylfaen" w:hint="default"/>
    </w:rPr>
  </w:style>
  <w:style w:type="character" w:customStyle="1" w:styleId="WW8Num58z0">
    <w:name w:val="WW8Num58z0"/>
    <w:rsid w:val="00555105"/>
    <w:rPr>
      <w:rFonts w:ascii="Symbol" w:hAnsi="Symbol" w:hint="default"/>
    </w:rPr>
  </w:style>
  <w:style w:type="character" w:customStyle="1" w:styleId="WW8Num60z0">
    <w:name w:val="WW8Num60z0"/>
    <w:rsid w:val="00555105"/>
    <w:rPr>
      <w:rFonts w:ascii="Georgia" w:hAnsi="Georgia" w:hint="default"/>
    </w:rPr>
  </w:style>
  <w:style w:type="character" w:customStyle="1" w:styleId="WW8Num61z0">
    <w:name w:val="WW8Num61z0"/>
    <w:rsid w:val="00555105"/>
    <w:rPr>
      <w:rFonts w:ascii="Times New Roman" w:hAnsi="Times New Roman" w:cs="Times New Roman" w:hint="default"/>
    </w:rPr>
  </w:style>
  <w:style w:type="character" w:customStyle="1" w:styleId="WW8Num62z0">
    <w:name w:val="WW8Num62z0"/>
    <w:rsid w:val="00555105"/>
    <w:rPr>
      <w:rFonts w:ascii="Times New Roman" w:hAnsi="Times New Roman" w:cs="Times New Roman" w:hint="default"/>
    </w:rPr>
  </w:style>
  <w:style w:type="character" w:customStyle="1" w:styleId="WW8Num63z0">
    <w:name w:val="WW8Num63z0"/>
    <w:rsid w:val="00555105"/>
    <w:rPr>
      <w:rFonts w:ascii="Times New Roman" w:hAnsi="Times New Roman" w:cs="Times New Roman" w:hint="default"/>
    </w:rPr>
  </w:style>
  <w:style w:type="character" w:customStyle="1" w:styleId="WW8Num64z0">
    <w:name w:val="WW8Num64z0"/>
    <w:rsid w:val="00555105"/>
    <w:rPr>
      <w:rFonts w:ascii="Times New Roman" w:hAnsi="Times New Roman" w:cs="Times New Roman" w:hint="default"/>
    </w:rPr>
  </w:style>
  <w:style w:type="character" w:customStyle="1" w:styleId="WW8Num65z0">
    <w:name w:val="WW8Num65z0"/>
    <w:rsid w:val="00555105"/>
    <w:rPr>
      <w:rFonts w:ascii="Sylfaen" w:hAnsi="Sylfaen" w:hint="default"/>
    </w:rPr>
  </w:style>
  <w:style w:type="character" w:customStyle="1" w:styleId="WW8Num66z0">
    <w:name w:val="WW8Num66z0"/>
    <w:rsid w:val="00555105"/>
    <w:rPr>
      <w:rFonts w:ascii="Sylfaen" w:hAnsi="Sylfaen" w:hint="default"/>
    </w:rPr>
  </w:style>
  <w:style w:type="character" w:customStyle="1" w:styleId="WW8Num67z0">
    <w:name w:val="WW8Num67z0"/>
    <w:rsid w:val="00555105"/>
    <w:rPr>
      <w:rFonts w:ascii="Sylfaen" w:hAnsi="Sylfaen" w:hint="default"/>
    </w:rPr>
  </w:style>
  <w:style w:type="character" w:customStyle="1" w:styleId="WW8Num68z0">
    <w:name w:val="WW8Num68z0"/>
    <w:rsid w:val="00555105"/>
    <w:rPr>
      <w:rFonts w:ascii="Sylfaen" w:hAnsi="Sylfaen" w:hint="default"/>
    </w:rPr>
  </w:style>
  <w:style w:type="character" w:customStyle="1" w:styleId="WW8Num69z0">
    <w:name w:val="WW8Num69z0"/>
    <w:rsid w:val="00555105"/>
    <w:rPr>
      <w:rFonts w:ascii="Sylfaen" w:hAnsi="Sylfaen" w:hint="default"/>
    </w:rPr>
  </w:style>
  <w:style w:type="character" w:customStyle="1" w:styleId="WW8Num70z0">
    <w:name w:val="WW8Num70z0"/>
    <w:rsid w:val="00555105"/>
    <w:rPr>
      <w:rFonts w:ascii="Sylfaen" w:hAnsi="Sylfaen" w:hint="default"/>
    </w:rPr>
  </w:style>
  <w:style w:type="character" w:customStyle="1" w:styleId="WW8Num71z0">
    <w:name w:val="WW8Num71z0"/>
    <w:rsid w:val="00555105"/>
    <w:rPr>
      <w:rFonts w:ascii="Sylfaen" w:hAnsi="Sylfaen" w:hint="default"/>
    </w:rPr>
  </w:style>
  <w:style w:type="character" w:customStyle="1" w:styleId="WW8Num72z0">
    <w:name w:val="WW8Num72z0"/>
    <w:rsid w:val="00555105"/>
    <w:rPr>
      <w:rFonts w:ascii="Sylfaen" w:hAnsi="Sylfaen" w:hint="default"/>
    </w:rPr>
  </w:style>
  <w:style w:type="character" w:customStyle="1" w:styleId="WW8Num73z0">
    <w:name w:val="WW8Num73z0"/>
    <w:rsid w:val="00555105"/>
    <w:rPr>
      <w:rFonts w:ascii="Sylfaen" w:hAnsi="Sylfaen" w:hint="default"/>
    </w:rPr>
  </w:style>
  <w:style w:type="character" w:customStyle="1" w:styleId="WW8Num74z0">
    <w:name w:val="WW8Num74z0"/>
    <w:rsid w:val="00555105"/>
    <w:rPr>
      <w:rFonts w:ascii="Corbel" w:hAnsi="Corbel" w:hint="default"/>
    </w:rPr>
  </w:style>
  <w:style w:type="character" w:customStyle="1" w:styleId="WW8Num75z0">
    <w:name w:val="WW8Num75z0"/>
    <w:rsid w:val="00555105"/>
    <w:rPr>
      <w:rFonts w:ascii="Corbel" w:hAnsi="Corbel" w:hint="default"/>
    </w:rPr>
  </w:style>
  <w:style w:type="character" w:customStyle="1" w:styleId="WW8Num76z0">
    <w:name w:val="WW8Num76z0"/>
    <w:rsid w:val="00555105"/>
    <w:rPr>
      <w:rFonts w:ascii="Arial" w:hAnsi="Arial" w:cs="Arial" w:hint="default"/>
    </w:rPr>
  </w:style>
  <w:style w:type="character" w:customStyle="1" w:styleId="WW8Num77z0">
    <w:name w:val="WW8Num77z0"/>
    <w:rsid w:val="00555105"/>
    <w:rPr>
      <w:rFonts w:ascii="Arial" w:hAnsi="Arial" w:cs="Arial" w:hint="default"/>
    </w:rPr>
  </w:style>
  <w:style w:type="character" w:customStyle="1" w:styleId="WW8Num78z0">
    <w:name w:val="WW8Num78z0"/>
    <w:rsid w:val="00555105"/>
    <w:rPr>
      <w:rFonts w:ascii="Arial" w:hAnsi="Arial" w:cs="Arial" w:hint="default"/>
    </w:rPr>
  </w:style>
  <w:style w:type="character" w:customStyle="1" w:styleId="WW8Num79z0">
    <w:name w:val="WW8Num79z0"/>
    <w:rsid w:val="00555105"/>
    <w:rPr>
      <w:rFonts w:ascii="Segoe UI" w:hAnsi="Segoe UI" w:cs="Segoe UI" w:hint="default"/>
    </w:rPr>
  </w:style>
  <w:style w:type="character" w:customStyle="1" w:styleId="WW8Num15z3">
    <w:name w:val="WW8Num15z3"/>
    <w:rsid w:val="00555105"/>
    <w:rPr>
      <w:rFonts w:ascii="Symbol" w:hAnsi="Symbol" w:hint="default"/>
    </w:rPr>
  </w:style>
  <w:style w:type="character" w:customStyle="1" w:styleId="WW8Num32z1">
    <w:name w:val="WW8Num32z1"/>
    <w:rsid w:val="00555105"/>
    <w:rPr>
      <w:rFonts w:ascii="Courier New" w:hAnsi="Courier New" w:cs="Courier New" w:hint="default"/>
    </w:rPr>
  </w:style>
  <w:style w:type="character" w:customStyle="1" w:styleId="WW8Num32z2">
    <w:name w:val="WW8Num32z2"/>
    <w:rsid w:val="00555105"/>
    <w:rPr>
      <w:rFonts w:ascii="Wingdings" w:hAnsi="Wingdings" w:hint="default"/>
    </w:rPr>
  </w:style>
  <w:style w:type="character" w:customStyle="1" w:styleId="WW8Num40z1">
    <w:name w:val="WW8Num40z1"/>
    <w:rsid w:val="00555105"/>
    <w:rPr>
      <w:rFonts w:ascii="Courier New" w:hAnsi="Courier New" w:cs="Courier New" w:hint="default"/>
    </w:rPr>
  </w:style>
  <w:style w:type="character" w:customStyle="1" w:styleId="WW8Num40z2">
    <w:name w:val="WW8Num40z2"/>
    <w:rsid w:val="00555105"/>
    <w:rPr>
      <w:rFonts w:ascii="Wingdings" w:hAnsi="Wingdings" w:hint="default"/>
    </w:rPr>
  </w:style>
  <w:style w:type="character" w:customStyle="1" w:styleId="WW8Num40z3">
    <w:name w:val="WW8Num40z3"/>
    <w:rsid w:val="00555105"/>
    <w:rPr>
      <w:rFonts w:ascii="Symbol" w:hAnsi="Symbol" w:hint="default"/>
    </w:rPr>
  </w:style>
  <w:style w:type="character" w:customStyle="1" w:styleId="WW8Num51z1">
    <w:name w:val="WW8Num51z1"/>
    <w:rsid w:val="00555105"/>
    <w:rPr>
      <w:rFonts w:ascii="Courier New" w:hAnsi="Courier New" w:cs="Courier New" w:hint="default"/>
    </w:rPr>
  </w:style>
  <w:style w:type="character" w:customStyle="1" w:styleId="WW8Num51z2">
    <w:name w:val="WW8Num51z2"/>
    <w:rsid w:val="00555105"/>
    <w:rPr>
      <w:rFonts w:ascii="Wingdings" w:hAnsi="Wingdings" w:hint="default"/>
    </w:rPr>
  </w:style>
  <w:style w:type="character" w:customStyle="1" w:styleId="WW8Num53z1">
    <w:name w:val="WW8Num53z1"/>
    <w:rsid w:val="00555105"/>
    <w:rPr>
      <w:rFonts w:ascii="Courier New" w:hAnsi="Courier New" w:cs="Courier New" w:hint="default"/>
    </w:rPr>
  </w:style>
  <w:style w:type="character" w:customStyle="1" w:styleId="WW8Num53z2">
    <w:name w:val="WW8Num53z2"/>
    <w:rsid w:val="00555105"/>
    <w:rPr>
      <w:rFonts w:ascii="Wingdings" w:hAnsi="Wingdings" w:hint="default"/>
    </w:rPr>
  </w:style>
  <w:style w:type="character" w:customStyle="1" w:styleId="WW8Num58z1">
    <w:name w:val="WW8Num58z1"/>
    <w:rsid w:val="00555105"/>
    <w:rPr>
      <w:rFonts w:ascii="Courier New" w:hAnsi="Courier New" w:cs="Courier New" w:hint="default"/>
    </w:rPr>
  </w:style>
  <w:style w:type="character" w:customStyle="1" w:styleId="WW8Num58z2">
    <w:name w:val="WW8Num58z2"/>
    <w:rsid w:val="00555105"/>
    <w:rPr>
      <w:rFonts w:ascii="Wingdings" w:hAnsi="Wingdings" w:hint="default"/>
    </w:rPr>
  </w:style>
  <w:style w:type="character" w:customStyle="1" w:styleId="WW8NumSt4z0">
    <w:name w:val="WW8NumSt4z0"/>
    <w:rsid w:val="00555105"/>
    <w:rPr>
      <w:rFonts w:ascii="Times New Roman" w:hAnsi="Times New Roman" w:cs="Times New Roman" w:hint="default"/>
    </w:rPr>
  </w:style>
  <w:style w:type="character" w:customStyle="1" w:styleId="WW8NumSt5z0">
    <w:name w:val="WW8NumSt5z0"/>
    <w:rsid w:val="00555105"/>
    <w:rPr>
      <w:rFonts w:ascii="Times New Roman" w:hAnsi="Times New Roman" w:cs="Times New Roman" w:hint="default"/>
    </w:rPr>
  </w:style>
  <w:style w:type="character" w:customStyle="1" w:styleId="WW8NumSt23z0">
    <w:name w:val="WW8NumSt23z0"/>
    <w:rsid w:val="00555105"/>
    <w:rPr>
      <w:rFonts w:ascii="Times New Roman" w:hAnsi="Times New Roman" w:cs="Times New Roman" w:hint="default"/>
    </w:rPr>
  </w:style>
  <w:style w:type="character" w:customStyle="1" w:styleId="WW8NumSt29z0">
    <w:name w:val="WW8NumSt29z0"/>
    <w:rsid w:val="00555105"/>
    <w:rPr>
      <w:rFonts w:ascii="Sylfaen" w:hAnsi="Sylfaen" w:hint="default"/>
    </w:rPr>
  </w:style>
  <w:style w:type="character" w:customStyle="1" w:styleId="WW8NumSt30z0">
    <w:name w:val="WW8NumSt30z0"/>
    <w:rsid w:val="00555105"/>
    <w:rPr>
      <w:rFonts w:ascii="Sylfaen" w:hAnsi="Sylfaen" w:hint="default"/>
    </w:rPr>
  </w:style>
  <w:style w:type="character" w:customStyle="1" w:styleId="WW8NumSt31z0">
    <w:name w:val="WW8NumSt31z0"/>
    <w:rsid w:val="00555105"/>
    <w:rPr>
      <w:rFonts w:ascii="Sylfaen" w:hAnsi="Sylfaen" w:hint="default"/>
    </w:rPr>
  </w:style>
  <w:style w:type="character" w:customStyle="1" w:styleId="WW8NumSt32z0">
    <w:name w:val="WW8NumSt32z0"/>
    <w:rsid w:val="00555105"/>
    <w:rPr>
      <w:rFonts w:ascii="Sylfaen" w:hAnsi="Sylfaen" w:hint="default"/>
    </w:rPr>
  </w:style>
  <w:style w:type="character" w:customStyle="1" w:styleId="WW8NumSt33z0">
    <w:name w:val="WW8NumSt33z0"/>
    <w:rsid w:val="00555105"/>
    <w:rPr>
      <w:rFonts w:ascii="Sylfaen" w:hAnsi="Sylfaen" w:hint="default"/>
    </w:rPr>
  </w:style>
  <w:style w:type="character" w:customStyle="1" w:styleId="WW8NumSt34z0">
    <w:name w:val="WW8NumSt34z0"/>
    <w:rsid w:val="00555105"/>
    <w:rPr>
      <w:rFonts w:ascii="Sylfaen" w:hAnsi="Sylfaen" w:hint="default"/>
    </w:rPr>
  </w:style>
  <w:style w:type="character" w:customStyle="1" w:styleId="WW8NumSt35z0">
    <w:name w:val="WW8NumSt35z0"/>
    <w:rsid w:val="00555105"/>
    <w:rPr>
      <w:rFonts w:ascii="Sylfaen" w:hAnsi="Sylfaen" w:hint="default"/>
    </w:rPr>
  </w:style>
  <w:style w:type="character" w:customStyle="1" w:styleId="WW8NumSt36z0">
    <w:name w:val="WW8NumSt36z0"/>
    <w:rsid w:val="00555105"/>
    <w:rPr>
      <w:rFonts w:ascii="Sylfaen" w:hAnsi="Sylfaen" w:hint="default"/>
    </w:rPr>
  </w:style>
  <w:style w:type="character" w:customStyle="1" w:styleId="WW8NumSt38z0">
    <w:name w:val="WW8NumSt38z0"/>
    <w:rsid w:val="00555105"/>
    <w:rPr>
      <w:rFonts w:ascii="Sylfaen" w:hAnsi="Sylfaen" w:hint="default"/>
    </w:rPr>
  </w:style>
  <w:style w:type="character" w:customStyle="1" w:styleId="WW8NumSt54z0">
    <w:name w:val="WW8NumSt54z0"/>
    <w:rsid w:val="00555105"/>
    <w:rPr>
      <w:rFonts w:ascii="Century Schoolbook" w:hAnsi="Century Schoolbook" w:hint="default"/>
    </w:rPr>
  </w:style>
  <w:style w:type="character" w:customStyle="1" w:styleId="WW8NumSt69z0">
    <w:name w:val="WW8NumSt69z0"/>
    <w:rsid w:val="00555105"/>
    <w:rPr>
      <w:rFonts w:ascii="Corbel" w:hAnsi="Corbel" w:hint="default"/>
    </w:rPr>
  </w:style>
  <w:style w:type="character" w:customStyle="1" w:styleId="WW8NumSt70z0">
    <w:name w:val="WW8NumSt70z0"/>
    <w:rsid w:val="00555105"/>
    <w:rPr>
      <w:rFonts w:ascii="Corbel" w:hAnsi="Corbel" w:hint="default"/>
    </w:rPr>
  </w:style>
  <w:style w:type="character" w:customStyle="1" w:styleId="WW8NumSt71z0">
    <w:name w:val="WW8NumSt71z0"/>
    <w:rsid w:val="00555105"/>
    <w:rPr>
      <w:rFonts w:ascii="Arial" w:hAnsi="Arial" w:cs="Arial" w:hint="default"/>
    </w:rPr>
  </w:style>
  <w:style w:type="character" w:customStyle="1" w:styleId="WW8NumSt72z0">
    <w:name w:val="WW8NumSt72z0"/>
    <w:rsid w:val="00555105"/>
    <w:rPr>
      <w:rFonts w:ascii="Arial" w:hAnsi="Arial" w:cs="Arial" w:hint="default"/>
    </w:rPr>
  </w:style>
  <w:style w:type="character" w:customStyle="1" w:styleId="WW8NumSt74z0">
    <w:name w:val="WW8NumSt74z0"/>
    <w:rsid w:val="00555105"/>
    <w:rPr>
      <w:rFonts w:ascii="Arial" w:hAnsi="Arial" w:cs="Arial" w:hint="default"/>
    </w:rPr>
  </w:style>
  <w:style w:type="character" w:customStyle="1" w:styleId="WW8NumSt75z0">
    <w:name w:val="WW8NumSt75z0"/>
    <w:rsid w:val="00555105"/>
    <w:rPr>
      <w:rFonts w:ascii="Segoe UI" w:hAnsi="Segoe UI" w:cs="Segoe UI" w:hint="default"/>
    </w:rPr>
  </w:style>
  <w:style w:type="character" w:customStyle="1" w:styleId="29">
    <w:name w:val="Знак Знак2"/>
    <w:basedOn w:val="14"/>
    <w:rsid w:val="00555105"/>
    <w:rPr>
      <w:b/>
      <w:bCs/>
      <w:sz w:val="28"/>
      <w:szCs w:val="28"/>
      <w:lang w:val="ru-RU" w:eastAsia="ar-SA" w:bidi="ar-SA"/>
    </w:rPr>
  </w:style>
  <w:style w:type="character" w:customStyle="1" w:styleId="aff1">
    <w:name w:val="Знак Знак"/>
    <w:basedOn w:val="14"/>
    <w:rsid w:val="00555105"/>
    <w:rPr>
      <w:sz w:val="24"/>
      <w:szCs w:val="24"/>
      <w:lang w:val="ru-RU" w:eastAsia="ar-SA" w:bidi="ar-SA"/>
    </w:rPr>
  </w:style>
  <w:style w:type="character" w:customStyle="1" w:styleId="1a">
    <w:name w:val="Знак Знак1"/>
    <w:basedOn w:val="14"/>
    <w:rsid w:val="00555105"/>
    <w:rPr>
      <w:sz w:val="16"/>
      <w:szCs w:val="16"/>
      <w:lang w:val="ru-RU" w:eastAsia="ar-SA" w:bidi="ar-SA"/>
    </w:rPr>
  </w:style>
  <w:style w:type="character" w:customStyle="1" w:styleId="FontStyle20">
    <w:name w:val="Font Style20"/>
    <w:basedOn w:val="14"/>
    <w:rsid w:val="00555105"/>
    <w:rPr>
      <w:rFonts w:ascii="Century Schoolbook" w:hAnsi="Century Schoolbook" w:cs="Century Schoolbook" w:hint="default"/>
      <w:sz w:val="20"/>
      <w:szCs w:val="20"/>
    </w:rPr>
  </w:style>
  <w:style w:type="character" w:customStyle="1" w:styleId="FontStyle23">
    <w:name w:val="Font Style23"/>
    <w:basedOn w:val="14"/>
    <w:rsid w:val="00555105"/>
    <w:rPr>
      <w:rFonts w:ascii="Sylfaen" w:hAnsi="Sylfaen" w:cs="Sylfaen" w:hint="default"/>
      <w:sz w:val="22"/>
      <w:szCs w:val="22"/>
    </w:rPr>
  </w:style>
  <w:style w:type="character" w:customStyle="1" w:styleId="FontStyle24">
    <w:name w:val="Font Style24"/>
    <w:basedOn w:val="14"/>
    <w:rsid w:val="00555105"/>
    <w:rPr>
      <w:rFonts w:ascii="Sylfaen" w:hAnsi="Sylfaen" w:cs="Sylfaen" w:hint="default"/>
      <w:spacing w:val="30"/>
      <w:sz w:val="36"/>
      <w:szCs w:val="36"/>
    </w:rPr>
  </w:style>
  <w:style w:type="character" w:customStyle="1" w:styleId="FontStyle25">
    <w:name w:val="Font Style25"/>
    <w:basedOn w:val="14"/>
    <w:rsid w:val="00555105"/>
    <w:rPr>
      <w:rFonts w:ascii="Sylfaen" w:hAnsi="Sylfaen" w:cs="Sylfaen" w:hint="default"/>
      <w:sz w:val="22"/>
      <w:szCs w:val="22"/>
    </w:rPr>
  </w:style>
  <w:style w:type="character" w:customStyle="1" w:styleId="FontStyle26">
    <w:name w:val="Font Style26"/>
    <w:basedOn w:val="14"/>
    <w:rsid w:val="00555105"/>
    <w:rPr>
      <w:rFonts w:ascii="Arial" w:hAnsi="Arial" w:cs="Arial" w:hint="default"/>
      <w:b/>
      <w:bCs/>
      <w:sz w:val="18"/>
      <w:szCs w:val="18"/>
    </w:rPr>
  </w:style>
  <w:style w:type="paragraph" w:customStyle="1" w:styleId="1b">
    <w:name w:val="Абзац списка1"/>
    <w:basedOn w:val="a"/>
    <w:rsid w:val="00555105"/>
    <w:pPr>
      <w:ind w:left="720"/>
    </w:pPr>
    <w:rPr>
      <w:rFonts w:ascii="Calibri" w:eastAsia="Times New Roman" w:hAnsi="Calibri" w:cs="Times New Roman"/>
      <w:lang w:eastAsia="en-US"/>
    </w:rPr>
  </w:style>
  <w:style w:type="table" w:styleId="aff2">
    <w:name w:val="Table Grid"/>
    <w:basedOn w:val="a1"/>
    <w:uiPriority w:val="59"/>
    <w:rsid w:val="00F72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BE4932"/>
    <w:pPr>
      <w:spacing w:before="100" w:beforeAutospacing="1" w:after="100" w:afterAutospacing="1" w:line="240" w:lineRule="auto"/>
      <w:jc w:val="both"/>
    </w:pPr>
    <w:rPr>
      <w:rFonts w:ascii="Times New Roman" w:eastAsia="Times New Roman" w:hAnsi="Times New Roman" w:cs="Times New Roman"/>
    </w:rPr>
  </w:style>
  <w:style w:type="numbering" w:customStyle="1" w:styleId="52">
    <w:name w:val="Нет списка5"/>
    <w:next w:val="a2"/>
    <w:uiPriority w:val="99"/>
    <w:semiHidden/>
    <w:unhideWhenUsed/>
    <w:rsid w:val="00152AE2"/>
  </w:style>
  <w:style w:type="character" w:styleId="aff3">
    <w:name w:val="FollowedHyperlink"/>
    <w:basedOn w:val="a0"/>
    <w:uiPriority w:val="99"/>
    <w:semiHidden/>
    <w:unhideWhenUsed/>
    <w:rsid w:val="00152AE2"/>
    <w:rPr>
      <w:color w:val="800000"/>
      <w:u w:val="single"/>
    </w:rPr>
  </w:style>
  <w:style w:type="paragraph" w:customStyle="1" w:styleId="cjk">
    <w:name w:val="cjk"/>
    <w:basedOn w:val="a"/>
    <w:rsid w:val="00152AE2"/>
    <w:pPr>
      <w:spacing w:before="100" w:beforeAutospacing="1" w:after="100" w:afterAutospacing="1" w:line="240" w:lineRule="auto"/>
      <w:jc w:val="both"/>
    </w:pPr>
    <w:rPr>
      <w:rFonts w:ascii="Times New Roman" w:eastAsia="Times New Roman" w:hAnsi="Times New Roman" w:cs="Times New Roman"/>
    </w:rPr>
  </w:style>
  <w:style w:type="numbering" w:customStyle="1" w:styleId="62">
    <w:name w:val="Нет списка6"/>
    <w:next w:val="a2"/>
    <w:uiPriority w:val="99"/>
    <w:semiHidden/>
    <w:unhideWhenUsed/>
    <w:rsid w:val="00152AE2"/>
  </w:style>
  <w:style w:type="paragraph" w:customStyle="1" w:styleId="sdfootnote">
    <w:name w:val="sdfootnote"/>
    <w:basedOn w:val="a"/>
    <w:rsid w:val="00152AE2"/>
    <w:pPr>
      <w:spacing w:before="100" w:beforeAutospacing="1" w:after="100" w:afterAutospacing="1" w:line="240" w:lineRule="auto"/>
      <w:ind w:left="284" w:hanging="284"/>
    </w:pPr>
    <w:rPr>
      <w:rFonts w:ascii="Times New Roman" w:eastAsia="Times New Roman" w:hAnsi="Times New Roman" w:cs="Times New Roman"/>
      <w:sz w:val="20"/>
      <w:szCs w:val="20"/>
    </w:rPr>
  </w:style>
  <w:style w:type="numbering" w:customStyle="1" w:styleId="72">
    <w:name w:val="Нет списка7"/>
    <w:next w:val="a2"/>
    <w:uiPriority w:val="99"/>
    <w:semiHidden/>
    <w:unhideWhenUsed/>
    <w:rsid w:val="000843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C5AEC"/>
    <w:pPr>
      <w:keepNext/>
      <w:keepLines/>
      <w:spacing w:before="480" w:after="0" w:line="240" w:lineRule="auto"/>
      <w:outlineLvl w:val="0"/>
    </w:pPr>
    <w:rPr>
      <w:rFonts w:ascii="Old English Text MT" w:eastAsia="Times New Roman" w:hAnsi="Old English Text MT" w:cs="Times New Roman"/>
      <w:b/>
      <w:bCs/>
      <w:color w:val="365F91"/>
      <w:sz w:val="28"/>
      <w:szCs w:val="28"/>
      <w:lang w:eastAsia="en-US"/>
    </w:rPr>
  </w:style>
  <w:style w:type="paragraph" w:styleId="2">
    <w:name w:val="heading 2"/>
    <w:basedOn w:val="a"/>
    <w:next w:val="a"/>
    <w:link w:val="20"/>
    <w:unhideWhenUsed/>
    <w:qFormat/>
    <w:rsid w:val="006C5AEC"/>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4">
    <w:name w:val="heading 4"/>
    <w:basedOn w:val="a"/>
    <w:next w:val="a"/>
    <w:link w:val="40"/>
    <w:qFormat/>
    <w:rsid w:val="006C5AEC"/>
    <w:pPr>
      <w:keepNext/>
      <w:numPr>
        <w:ilvl w:val="3"/>
        <w:numId w:val="37"/>
      </w:numPr>
      <w:suppressAutoHyphens/>
      <w:spacing w:after="0" w:line="240" w:lineRule="auto"/>
      <w:jc w:val="center"/>
      <w:outlineLvl w:val="3"/>
    </w:pPr>
    <w:rPr>
      <w:rFonts w:ascii="Times New Roman" w:eastAsia="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02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E02CB"/>
  </w:style>
  <w:style w:type="paragraph" w:styleId="a5">
    <w:name w:val="footer"/>
    <w:basedOn w:val="a"/>
    <w:link w:val="a6"/>
    <w:uiPriority w:val="99"/>
    <w:unhideWhenUsed/>
    <w:rsid w:val="007E02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E02CB"/>
  </w:style>
  <w:style w:type="character" w:customStyle="1" w:styleId="10">
    <w:name w:val="Заголовок 1 Знак"/>
    <w:basedOn w:val="a0"/>
    <w:link w:val="1"/>
    <w:rsid w:val="006C5AEC"/>
    <w:rPr>
      <w:rFonts w:ascii="Old English Text MT" w:eastAsia="Times New Roman" w:hAnsi="Old English Text MT" w:cs="Times New Roman"/>
      <w:b/>
      <w:bCs/>
      <w:color w:val="365F91"/>
      <w:sz w:val="28"/>
      <w:szCs w:val="28"/>
      <w:lang w:eastAsia="en-US"/>
    </w:rPr>
  </w:style>
  <w:style w:type="character" w:customStyle="1" w:styleId="20">
    <w:name w:val="Заголовок 2 Знак"/>
    <w:basedOn w:val="a0"/>
    <w:link w:val="2"/>
    <w:rsid w:val="006C5AEC"/>
    <w:rPr>
      <w:rFonts w:asciiTheme="majorHAnsi" w:eastAsiaTheme="majorEastAsia" w:hAnsiTheme="majorHAnsi" w:cstheme="majorBidi"/>
      <w:b/>
      <w:bCs/>
      <w:color w:val="4F81BD" w:themeColor="accent1"/>
      <w:sz w:val="26"/>
      <w:szCs w:val="26"/>
      <w:lang w:eastAsia="en-US"/>
    </w:rPr>
  </w:style>
  <w:style w:type="character" w:customStyle="1" w:styleId="40">
    <w:name w:val="Заголовок 4 Знак"/>
    <w:basedOn w:val="a0"/>
    <w:link w:val="4"/>
    <w:rsid w:val="006C5AEC"/>
    <w:rPr>
      <w:rFonts w:ascii="Times New Roman" w:eastAsia="Times New Roman" w:hAnsi="Times New Roman" w:cs="Times New Roman"/>
      <w:b/>
      <w:bCs/>
      <w:sz w:val="28"/>
      <w:szCs w:val="24"/>
      <w:lang w:eastAsia="ar-SA"/>
    </w:rPr>
  </w:style>
  <w:style w:type="numbering" w:customStyle="1" w:styleId="11">
    <w:name w:val="Нет списка1"/>
    <w:next w:val="a2"/>
    <w:uiPriority w:val="99"/>
    <w:semiHidden/>
    <w:unhideWhenUsed/>
    <w:rsid w:val="006C5AEC"/>
  </w:style>
  <w:style w:type="paragraph" w:styleId="a7">
    <w:name w:val="No Spacing"/>
    <w:uiPriority w:val="99"/>
    <w:qFormat/>
    <w:rsid w:val="006C5AEC"/>
    <w:pPr>
      <w:spacing w:after="0" w:line="240" w:lineRule="auto"/>
    </w:pPr>
    <w:rPr>
      <w:rFonts w:ascii="Calibri" w:eastAsia="Times New Roman" w:hAnsi="Calibri" w:cs="Times New Roman"/>
    </w:rPr>
  </w:style>
  <w:style w:type="paragraph" w:styleId="a8">
    <w:name w:val="List Paragraph"/>
    <w:basedOn w:val="a"/>
    <w:uiPriority w:val="34"/>
    <w:qFormat/>
    <w:rsid w:val="006C5AEC"/>
    <w:pPr>
      <w:spacing w:after="0" w:line="240" w:lineRule="auto"/>
      <w:ind w:left="720"/>
      <w:contextualSpacing/>
    </w:pPr>
    <w:rPr>
      <w:rFonts w:ascii="Calibri" w:eastAsia="Calibri" w:hAnsi="Calibri" w:cs="Times New Roman"/>
      <w:lang w:eastAsia="en-US"/>
    </w:rPr>
  </w:style>
  <w:style w:type="character" w:customStyle="1" w:styleId="FontStyle13">
    <w:name w:val="Font Style13"/>
    <w:basedOn w:val="a0"/>
    <w:rsid w:val="006C5AEC"/>
    <w:rPr>
      <w:rFonts w:ascii="Times New Roman" w:hAnsi="Times New Roman" w:cs="Times New Roman"/>
      <w:b/>
      <w:bCs/>
      <w:sz w:val="14"/>
      <w:szCs w:val="14"/>
    </w:rPr>
  </w:style>
  <w:style w:type="paragraph" w:customStyle="1" w:styleId="Style6">
    <w:name w:val="Style6"/>
    <w:basedOn w:val="a"/>
    <w:rsid w:val="006C5AEC"/>
    <w:pPr>
      <w:widowControl w:val="0"/>
      <w:autoSpaceDE w:val="0"/>
      <w:autoSpaceDN w:val="0"/>
      <w:adjustRightInd w:val="0"/>
      <w:spacing w:after="0" w:line="240" w:lineRule="auto"/>
    </w:pPr>
    <w:rPr>
      <w:rFonts w:ascii="Times New Roman" w:eastAsia="Times New Roman" w:hAnsi="Times New Roman" w:cs="Times New Roman"/>
      <w:sz w:val="24"/>
      <w:szCs w:val="24"/>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uiPriority w:val="99"/>
    <w:rsid w:val="006C5AEC"/>
    <w:rPr>
      <w:rFonts w:ascii="Times New Roman" w:hAnsi="Times New Roman" w:cs="Times New Roman"/>
      <w:sz w:val="24"/>
      <w:szCs w:val="24"/>
      <w:u w:val="none"/>
      <w:effect w:val="none"/>
    </w:rPr>
  </w:style>
  <w:style w:type="paragraph" w:customStyle="1" w:styleId="12">
    <w:name w:val="Без интервала1"/>
    <w:uiPriority w:val="99"/>
    <w:rsid w:val="006C5AEC"/>
    <w:pPr>
      <w:spacing w:after="0" w:line="240" w:lineRule="auto"/>
    </w:pPr>
    <w:rPr>
      <w:rFonts w:ascii="Calibri" w:eastAsia="Times New Roman" w:hAnsi="Calibri" w:cs="Times New Roman"/>
    </w:rPr>
  </w:style>
  <w:style w:type="paragraph" w:customStyle="1" w:styleId="Style4">
    <w:name w:val="Style4"/>
    <w:basedOn w:val="a"/>
    <w:rsid w:val="006C5AEC"/>
    <w:pPr>
      <w:widowControl w:val="0"/>
      <w:autoSpaceDE w:val="0"/>
      <w:autoSpaceDN w:val="0"/>
      <w:adjustRightInd w:val="0"/>
      <w:spacing w:after="0" w:line="242" w:lineRule="exact"/>
      <w:ind w:firstLine="346"/>
      <w:jc w:val="both"/>
    </w:pPr>
    <w:rPr>
      <w:rFonts w:ascii="Sylfaen" w:eastAsiaTheme="minorHAnsi" w:hAnsi="Sylfaen"/>
      <w:sz w:val="24"/>
      <w:szCs w:val="24"/>
      <w:lang w:eastAsia="en-US"/>
    </w:rPr>
  </w:style>
  <w:style w:type="paragraph" w:customStyle="1" w:styleId="Style5">
    <w:name w:val="Style5"/>
    <w:basedOn w:val="a"/>
    <w:rsid w:val="006C5AEC"/>
    <w:pPr>
      <w:widowControl w:val="0"/>
      <w:autoSpaceDE w:val="0"/>
      <w:autoSpaceDN w:val="0"/>
      <w:adjustRightInd w:val="0"/>
      <w:spacing w:after="0" w:line="245" w:lineRule="exact"/>
      <w:ind w:firstLine="360"/>
      <w:jc w:val="both"/>
    </w:pPr>
    <w:rPr>
      <w:rFonts w:ascii="Sylfaen" w:eastAsiaTheme="minorHAnsi" w:hAnsi="Sylfaen"/>
      <w:sz w:val="24"/>
      <w:szCs w:val="24"/>
      <w:lang w:eastAsia="en-US"/>
    </w:rPr>
  </w:style>
  <w:style w:type="character" w:customStyle="1" w:styleId="FontStyle12">
    <w:name w:val="Font Style12"/>
    <w:basedOn w:val="a0"/>
    <w:rsid w:val="006C5AEC"/>
    <w:rPr>
      <w:rFonts w:ascii="Sylfaen" w:hAnsi="Sylfaen" w:cs="Sylfaen"/>
      <w:b/>
      <w:bCs/>
      <w:sz w:val="20"/>
      <w:szCs w:val="20"/>
    </w:rPr>
  </w:style>
  <w:style w:type="character" w:customStyle="1" w:styleId="FontStyle14">
    <w:name w:val="Font Style14"/>
    <w:basedOn w:val="a0"/>
    <w:rsid w:val="006C5AEC"/>
    <w:rPr>
      <w:rFonts w:ascii="Sylfaen" w:hAnsi="Sylfaen" w:cs="Sylfaen"/>
      <w:b/>
      <w:bCs/>
      <w:sz w:val="20"/>
      <w:szCs w:val="20"/>
    </w:rPr>
  </w:style>
  <w:style w:type="paragraph" w:customStyle="1" w:styleId="Style1">
    <w:name w:val="Style1"/>
    <w:basedOn w:val="a"/>
    <w:uiPriority w:val="99"/>
    <w:rsid w:val="006C5AEC"/>
    <w:pPr>
      <w:widowControl w:val="0"/>
      <w:autoSpaceDE w:val="0"/>
      <w:autoSpaceDN w:val="0"/>
      <w:adjustRightInd w:val="0"/>
      <w:spacing w:after="0" w:line="240" w:lineRule="auto"/>
    </w:pPr>
    <w:rPr>
      <w:rFonts w:ascii="Sylfaen" w:eastAsiaTheme="minorHAnsi" w:hAnsi="Sylfaen"/>
      <w:sz w:val="24"/>
      <w:szCs w:val="24"/>
      <w:lang w:eastAsia="en-US"/>
    </w:rPr>
  </w:style>
  <w:style w:type="paragraph" w:customStyle="1" w:styleId="Style7">
    <w:name w:val="Style7"/>
    <w:basedOn w:val="a"/>
    <w:rsid w:val="006C5AEC"/>
    <w:pPr>
      <w:widowControl w:val="0"/>
      <w:autoSpaceDE w:val="0"/>
      <w:autoSpaceDN w:val="0"/>
      <w:adjustRightInd w:val="0"/>
      <w:spacing w:after="0" w:line="241" w:lineRule="exact"/>
      <w:ind w:firstLine="336"/>
      <w:jc w:val="both"/>
    </w:pPr>
    <w:rPr>
      <w:rFonts w:ascii="Sylfaen" w:eastAsiaTheme="minorHAnsi" w:hAnsi="Sylfaen"/>
      <w:sz w:val="24"/>
      <w:szCs w:val="24"/>
      <w:lang w:eastAsia="en-US"/>
    </w:rPr>
  </w:style>
  <w:style w:type="paragraph" w:customStyle="1" w:styleId="Style3">
    <w:name w:val="Style3"/>
    <w:basedOn w:val="a"/>
    <w:uiPriority w:val="99"/>
    <w:rsid w:val="006C5AEC"/>
    <w:pPr>
      <w:widowControl w:val="0"/>
      <w:autoSpaceDE w:val="0"/>
      <w:autoSpaceDN w:val="0"/>
      <w:adjustRightInd w:val="0"/>
      <w:spacing w:after="0" w:line="259" w:lineRule="exact"/>
      <w:jc w:val="both"/>
    </w:pPr>
    <w:rPr>
      <w:rFonts w:ascii="Sylfaen" w:eastAsiaTheme="minorHAnsi" w:hAnsi="Sylfaen"/>
      <w:sz w:val="24"/>
      <w:szCs w:val="24"/>
      <w:lang w:eastAsia="en-US"/>
    </w:rPr>
  </w:style>
  <w:style w:type="character" w:customStyle="1" w:styleId="FontStyle15">
    <w:name w:val="Font Style15"/>
    <w:basedOn w:val="a0"/>
    <w:rsid w:val="006C5AEC"/>
    <w:rPr>
      <w:rFonts w:ascii="Sylfaen" w:hAnsi="Sylfaen" w:cs="Sylfaen"/>
      <w:sz w:val="20"/>
      <w:szCs w:val="20"/>
    </w:rPr>
  </w:style>
  <w:style w:type="paragraph" w:customStyle="1" w:styleId="Style2">
    <w:name w:val="Style2"/>
    <w:basedOn w:val="a"/>
    <w:rsid w:val="006C5AEC"/>
    <w:pPr>
      <w:widowControl w:val="0"/>
      <w:autoSpaceDE w:val="0"/>
      <w:autoSpaceDN w:val="0"/>
      <w:adjustRightInd w:val="0"/>
      <w:spacing w:after="0" w:line="221" w:lineRule="exact"/>
      <w:jc w:val="both"/>
    </w:pPr>
    <w:rPr>
      <w:rFonts w:ascii="Franklin Gothic Book" w:eastAsiaTheme="minorHAnsi" w:hAnsi="Franklin Gothic Book"/>
      <w:sz w:val="24"/>
      <w:szCs w:val="24"/>
      <w:lang w:eastAsia="en-US"/>
    </w:rPr>
  </w:style>
  <w:style w:type="character" w:customStyle="1" w:styleId="FontStyle11">
    <w:name w:val="Font Style11"/>
    <w:basedOn w:val="a0"/>
    <w:rsid w:val="006C5AEC"/>
    <w:rPr>
      <w:rFonts w:ascii="Franklin Gothic Book" w:hAnsi="Franklin Gothic Book" w:cs="Franklin Gothic Book"/>
      <w:sz w:val="20"/>
      <w:szCs w:val="20"/>
    </w:rPr>
  </w:style>
  <w:style w:type="character" w:customStyle="1" w:styleId="FontStyle16">
    <w:name w:val="Font Style16"/>
    <w:basedOn w:val="a0"/>
    <w:rsid w:val="006C5AEC"/>
    <w:rPr>
      <w:rFonts w:ascii="Cambria" w:hAnsi="Cambria" w:cs="Cambria"/>
      <w:b/>
      <w:bCs/>
      <w:i/>
      <w:iCs/>
      <w:spacing w:val="20"/>
      <w:sz w:val="20"/>
      <w:szCs w:val="20"/>
    </w:rPr>
  </w:style>
  <w:style w:type="paragraph" w:customStyle="1" w:styleId="Style8">
    <w:name w:val="Style8"/>
    <w:basedOn w:val="a"/>
    <w:rsid w:val="006C5AEC"/>
    <w:pPr>
      <w:widowControl w:val="0"/>
      <w:autoSpaceDE w:val="0"/>
      <w:autoSpaceDN w:val="0"/>
      <w:adjustRightInd w:val="0"/>
      <w:spacing w:after="0" w:line="240" w:lineRule="auto"/>
    </w:pPr>
    <w:rPr>
      <w:rFonts w:ascii="Sylfaen" w:eastAsiaTheme="minorHAnsi" w:hAnsi="Sylfaen"/>
      <w:sz w:val="24"/>
      <w:szCs w:val="24"/>
      <w:lang w:eastAsia="en-US"/>
    </w:rPr>
  </w:style>
  <w:style w:type="character" w:customStyle="1" w:styleId="FontStyle17">
    <w:name w:val="Font Style17"/>
    <w:basedOn w:val="a0"/>
    <w:rsid w:val="006C5AEC"/>
    <w:rPr>
      <w:rFonts w:ascii="Constantia" w:hAnsi="Constantia" w:cs="Constantia"/>
      <w:sz w:val="20"/>
      <w:szCs w:val="20"/>
    </w:rPr>
  </w:style>
  <w:style w:type="character" w:customStyle="1" w:styleId="FontStyle18">
    <w:name w:val="Font Style18"/>
    <w:basedOn w:val="a0"/>
    <w:rsid w:val="006C5AEC"/>
    <w:rPr>
      <w:rFonts w:ascii="Sylfaen" w:hAnsi="Sylfaen" w:cs="Sylfaen"/>
      <w:b/>
      <w:bCs/>
      <w:sz w:val="20"/>
      <w:szCs w:val="20"/>
    </w:rPr>
  </w:style>
  <w:style w:type="character" w:customStyle="1" w:styleId="FontStyle19">
    <w:name w:val="Font Style19"/>
    <w:basedOn w:val="a0"/>
    <w:rsid w:val="006C5AEC"/>
    <w:rPr>
      <w:rFonts w:ascii="Bookman Old Style" w:hAnsi="Bookman Old Style" w:cs="Bookman Old Style"/>
      <w:i/>
      <w:iCs/>
      <w:sz w:val="18"/>
      <w:szCs w:val="18"/>
    </w:rPr>
  </w:style>
  <w:style w:type="character" w:customStyle="1" w:styleId="FontStyle22">
    <w:name w:val="Font Style22"/>
    <w:basedOn w:val="a0"/>
    <w:rsid w:val="006C5AEC"/>
    <w:rPr>
      <w:rFonts w:ascii="Bookman Old Style" w:hAnsi="Bookman Old Style" w:cs="Bookman Old Style"/>
      <w:b/>
      <w:bCs/>
      <w:i/>
      <w:iCs/>
      <w:spacing w:val="-10"/>
      <w:sz w:val="20"/>
      <w:szCs w:val="20"/>
    </w:rPr>
  </w:style>
  <w:style w:type="paragraph" w:customStyle="1" w:styleId="Style9">
    <w:name w:val="Style9"/>
    <w:basedOn w:val="a"/>
    <w:rsid w:val="006C5AEC"/>
    <w:pPr>
      <w:widowControl w:val="0"/>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9">
    <w:name w:val="Body Text"/>
    <w:basedOn w:val="a"/>
    <w:link w:val="13"/>
    <w:rsid w:val="006C5AEC"/>
    <w:pPr>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en-US"/>
    </w:rPr>
  </w:style>
  <w:style w:type="character" w:customStyle="1" w:styleId="aa">
    <w:name w:val="Основной текст Знак"/>
    <w:basedOn w:val="a0"/>
    <w:rsid w:val="006C5AEC"/>
  </w:style>
  <w:style w:type="character" w:customStyle="1" w:styleId="13">
    <w:name w:val="Основной текст Знак1"/>
    <w:basedOn w:val="a0"/>
    <w:link w:val="a9"/>
    <w:rsid w:val="006C5AEC"/>
    <w:rPr>
      <w:rFonts w:ascii="Times New Roman" w:eastAsia="Times New Roman" w:hAnsi="Times New Roman" w:cs="Times New Roman"/>
      <w:sz w:val="28"/>
      <w:szCs w:val="20"/>
      <w:lang w:eastAsia="en-US"/>
    </w:rPr>
  </w:style>
  <w:style w:type="paragraph" w:customStyle="1" w:styleId="BodyText21">
    <w:name w:val="Body Text 21"/>
    <w:basedOn w:val="a"/>
    <w:uiPriority w:val="99"/>
    <w:rsid w:val="006C5AEC"/>
    <w:pPr>
      <w:overflowPunct w:val="0"/>
      <w:autoSpaceDE w:val="0"/>
      <w:autoSpaceDN w:val="0"/>
      <w:adjustRightInd w:val="0"/>
      <w:spacing w:after="0" w:line="240" w:lineRule="auto"/>
      <w:ind w:right="-108"/>
      <w:jc w:val="both"/>
    </w:pPr>
    <w:rPr>
      <w:rFonts w:ascii="Times New Roman" w:eastAsia="Times New Roman" w:hAnsi="Times New Roman" w:cs="Times New Roman"/>
      <w:sz w:val="28"/>
      <w:szCs w:val="20"/>
      <w:lang w:eastAsia="en-US"/>
    </w:rPr>
  </w:style>
  <w:style w:type="paragraph" w:customStyle="1" w:styleId="Default">
    <w:name w:val="Default"/>
    <w:uiPriority w:val="99"/>
    <w:rsid w:val="006C5AEC"/>
    <w:pPr>
      <w:widowControl w:val="0"/>
      <w:autoSpaceDE w:val="0"/>
      <w:autoSpaceDN w:val="0"/>
      <w:adjustRightInd w:val="0"/>
      <w:spacing w:after="0" w:line="240" w:lineRule="auto"/>
    </w:pPr>
    <w:rPr>
      <w:rFonts w:ascii="ENJDJ D+ New Baskerville C" w:eastAsia="Times New Roman" w:hAnsi="ENJDJ D+ New Baskerville C" w:cs="ENJDJ D+ New Baskerville C"/>
      <w:color w:val="000000"/>
      <w:sz w:val="24"/>
      <w:szCs w:val="24"/>
    </w:rPr>
  </w:style>
  <w:style w:type="character" w:styleId="ab">
    <w:name w:val="Hyperlink"/>
    <w:basedOn w:val="a0"/>
    <w:uiPriority w:val="99"/>
    <w:unhideWhenUsed/>
    <w:rsid w:val="006C5AEC"/>
    <w:rPr>
      <w:color w:val="0000FF"/>
      <w:u w:val="single"/>
    </w:rPr>
  </w:style>
  <w:style w:type="character" w:customStyle="1" w:styleId="FontStyle21">
    <w:name w:val="Font Style21"/>
    <w:basedOn w:val="a0"/>
    <w:rsid w:val="006C5AEC"/>
    <w:rPr>
      <w:rFonts w:ascii="Times New Roman" w:hAnsi="Times New Roman" w:cs="Times New Roman"/>
      <w:i/>
      <w:iCs/>
      <w:sz w:val="22"/>
      <w:szCs w:val="22"/>
    </w:rPr>
  </w:style>
  <w:style w:type="character" w:customStyle="1" w:styleId="FontStyle33">
    <w:name w:val="Font Style33"/>
    <w:basedOn w:val="a0"/>
    <w:uiPriority w:val="99"/>
    <w:rsid w:val="006C5AEC"/>
    <w:rPr>
      <w:rFonts w:ascii="Bookman Old Style" w:hAnsi="Bookman Old Style" w:cs="Bookman Old Style"/>
      <w:b/>
      <w:bCs/>
      <w:sz w:val="18"/>
      <w:szCs w:val="18"/>
    </w:rPr>
  </w:style>
  <w:style w:type="paragraph" w:customStyle="1" w:styleId="Style10">
    <w:name w:val="Style10"/>
    <w:basedOn w:val="a"/>
    <w:rsid w:val="006C5AEC"/>
    <w:pPr>
      <w:widowControl w:val="0"/>
      <w:autoSpaceDE w:val="0"/>
      <w:autoSpaceDN w:val="0"/>
      <w:adjustRightInd w:val="0"/>
      <w:spacing w:after="0" w:line="226" w:lineRule="exact"/>
      <w:ind w:firstLine="374"/>
      <w:jc w:val="both"/>
    </w:pPr>
    <w:rPr>
      <w:rFonts w:ascii="Times New Roman" w:eastAsiaTheme="minorHAnsi" w:hAnsi="Times New Roman" w:cs="Times New Roman"/>
      <w:sz w:val="24"/>
      <w:szCs w:val="24"/>
      <w:lang w:eastAsia="en-US"/>
    </w:rPr>
  </w:style>
  <w:style w:type="paragraph" w:customStyle="1" w:styleId="31">
    <w:name w:val="Основной текст 31"/>
    <w:basedOn w:val="a"/>
    <w:rsid w:val="006C5AEC"/>
    <w:pPr>
      <w:suppressAutoHyphens/>
      <w:spacing w:after="120" w:line="240" w:lineRule="auto"/>
    </w:pPr>
    <w:rPr>
      <w:rFonts w:ascii="Times New Roman" w:eastAsia="Times New Roman" w:hAnsi="Times New Roman" w:cs="Times New Roman"/>
      <w:sz w:val="16"/>
      <w:szCs w:val="16"/>
      <w:lang w:eastAsia="ar-SA"/>
    </w:rPr>
  </w:style>
  <w:style w:type="paragraph" w:styleId="ac">
    <w:name w:val="footnote text"/>
    <w:basedOn w:val="a"/>
    <w:link w:val="ad"/>
    <w:rsid w:val="006C5AEC"/>
    <w:pPr>
      <w:spacing w:after="0" w:line="360" w:lineRule="auto"/>
      <w:ind w:firstLine="851"/>
    </w:pPr>
    <w:rPr>
      <w:rFonts w:ascii="Times New Roman" w:eastAsia="Times New Roman" w:hAnsi="Times New Roman" w:cs="Times New Roman"/>
      <w:sz w:val="20"/>
      <w:szCs w:val="20"/>
      <w:lang w:eastAsia="en-US"/>
    </w:rPr>
  </w:style>
  <w:style w:type="character" w:customStyle="1" w:styleId="ad">
    <w:name w:val="Текст сноски Знак"/>
    <w:basedOn w:val="a0"/>
    <w:link w:val="ac"/>
    <w:rsid w:val="006C5AEC"/>
    <w:rPr>
      <w:rFonts w:ascii="Times New Roman" w:eastAsia="Times New Roman" w:hAnsi="Times New Roman" w:cs="Times New Roman"/>
      <w:sz w:val="20"/>
      <w:szCs w:val="20"/>
      <w:lang w:eastAsia="en-US"/>
    </w:rPr>
  </w:style>
  <w:style w:type="character" w:styleId="ae">
    <w:name w:val="footnote reference"/>
    <w:basedOn w:val="a0"/>
    <w:semiHidden/>
    <w:rsid w:val="006C5AEC"/>
    <w:rPr>
      <w:vertAlign w:val="superscript"/>
    </w:rPr>
  </w:style>
  <w:style w:type="paragraph" w:styleId="21">
    <w:name w:val="Body Text 2"/>
    <w:basedOn w:val="a"/>
    <w:link w:val="22"/>
    <w:rsid w:val="006C5AEC"/>
    <w:pPr>
      <w:spacing w:after="120" w:line="480" w:lineRule="auto"/>
    </w:pPr>
    <w:rPr>
      <w:rFonts w:ascii="Times New Roman" w:eastAsia="Times New Roman" w:hAnsi="Times New Roman" w:cs="Times New Roman"/>
      <w:sz w:val="24"/>
      <w:szCs w:val="24"/>
      <w:lang w:eastAsia="en-US"/>
    </w:rPr>
  </w:style>
  <w:style w:type="character" w:customStyle="1" w:styleId="22">
    <w:name w:val="Основной текст 2 Знак"/>
    <w:basedOn w:val="a0"/>
    <w:link w:val="21"/>
    <w:rsid w:val="006C5AEC"/>
    <w:rPr>
      <w:rFonts w:ascii="Times New Roman" w:eastAsia="Times New Roman" w:hAnsi="Times New Roman" w:cs="Times New Roman"/>
      <w:sz w:val="24"/>
      <w:szCs w:val="24"/>
      <w:lang w:eastAsia="en-US"/>
    </w:rPr>
  </w:style>
  <w:style w:type="paragraph" w:styleId="af">
    <w:name w:val="Balloon Text"/>
    <w:basedOn w:val="a"/>
    <w:link w:val="af0"/>
    <w:rsid w:val="006C5AEC"/>
    <w:pPr>
      <w:spacing w:after="0" w:line="240" w:lineRule="auto"/>
    </w:pPr>
    <w:rPr>
      <w:rFonts w:ascii="Tahoma" w:eastAsia="Times New Roman" w:hAnsi="Tahoma" w:cs="Tahoma"/>
      <w:sz w:val="16"/>
      <w:szCs w:val="16"/>
      <w:lang w:eastAsia="en-US"/>
    </w:rPr>
  </w:style>
  <w:style w:type="character" w:customStyle="1" w:styleId="af0">
    <w:name w:val="Текст выноски Знак"/>
    <w:basedOn w:val="a0"/>
    <w:link w:val="af"/>
    <w:rsid w:val="006C5AEC"/>
    <w:rPr>
      <w:rFonts w:ascii="Tahoma" w:eastAsia="Times New Roman" w:hAnsi="Tahoma" w:cs="Tahoma"/>
      <w:sz w:val="16"/>
      <w:szCs w:val="16"/>
      <w:lang w:eastAsia="en-US"/>
    </w:rPr>
  </w:style>
  <w:style w:type="character" w:customStyle="1" w:styleId="WW8Num2z0">
    <w:name w:val="WW8Num2z0"/>
    <w:rsid w:val="006C5AEC"/>
    <w:rPr>
      <w:rFonts w:ascii="Times New Roman" w:eastAsia="Times New Roman" w:hAnsi="Times New Roman" w:cs="Times New Roman"/>
    </w:rPr>
  </w:style>
  <w:style w:type="character" w:customStyle="1" w:styleId="WW8Num3z0">
    <w:name w:val="WW8Num3z0"/>
    <w:rsid w:val="006C5AEC"/>
    <w:rPr>
      <w:rFonts w:ascii="Times New Roman" w:hAnsi="Times New Roman"/>
    </w:rPr>
  </w:style>
  <w:style w:type="character" w:customStyle="1" w:styleId="WW8Num4z0">
    <w:name w:val="WW8Num4z0"/>
    <w:rsid w:val="006C5AEC"/>
    <w:rPr>
      <w:rFonts w:ascii="Times New Roman" w:hAnsi="Times New Roman" w:cs="Times New Roman"/>
    </w:rPr>
  </w:style>
  <w:style w:type="character" w:customStyle="1" w:styleId="WW8Num5z0">
    <w:name w:val="WW8Num5z0"/>
    <w:rsid w:val="006C5AEC"/>
    <w:rPr>
      <w:rFonts w:ascii="Wingdings" w:hAnsi="Wingdings"/>
    </w:rPr>
  </w:style>
  <w:style w:type="character" w:customStyle="1" w:styleId="WW8Num6z0">
    <w:name w:val="WW8Num6z0"/>
    <w:rsid w:val="006C5AEC"/>
    <w:rPr>
      <w:rFonts w:ascii="Symbol" w:hAnsi="Symbol" w:cs="OpenSymbol"/>
    </w:rPr>
  </w:style>
  <w:style w:type="character" w:customStyle="1" w:styleId="100">
    <w:name w:val="Основной шрифт абзаца10"/>
    <w:rsid w:val="006C5AEC"/>
  </w:style>
  <w:style w:type="character" w:customStyle="1" w:styleId="WW8Num7z0">
    <w:name w:val="WW8Num7z0"/>
    <w:rsid w:val="006C5AEC"/>
    <w:rPr>
      <w:rFonts w:ascii="Times New Roman" w:hAnsi="Times New Roman"/>
    </w:rPr>
  </w:style>
  <w:style w:type="character" w:customStyle="1" w:styleId="9">
    <w:name w:val="Основной шрифт абзаца9"/>
    <w:rsid w:val="006C5AEC"/>
  </w:style>
  <w:style w:type="character" w:customStyle="1" w:styleId="Absatz-Standardschriftart">
    <w:name w:val="Absatz-Standardschriftart"/>
    <w:rsid w:val="006C5AEC"/>
  </w:style>
  <w:style w:type="character" w:customStyle="1" w:styleId="WW-Absatz-Standardschriftart">
    <w:name w:val="WW-Absatz-Standardschriftart"/>
    <w:rsid w:val="006C5AEC"/>
  </w:style>
  <w:style w:type="character" w:customStyle="1" w:styleId="8">
    <w:name w:val="Основной шрифт абзаца8"/>
    <w:rsid w:val="006C5AEC"/>
  </w:style>
  <w:style w:type="character" w:customStyle="1" w:styleId="7">
    <w:name w:val="Основной шрифт абзаца7"/>
    <w:rsid w:val="006C5AEC"/>
  </w:style>
  <w:style w:type="character" w:customStyle="1" w:styleId="6">
    <w:name w:val="Основной шрифт абзаца6"/>
    <w:rsid w:val="006C5AEC"/>
  </w:style>
  <w:style w:type="character" w:customStyle="1" w:styleId="5">
    <w:name w:val="Основной шрифт абзаца5"/>
    <w:rsid w:val="006C5AEC"/>
  </w:style>
  <w:style w:type="character" w:customStyle="1" w:styleId="41">
    <w:name w:val="Основной шрифт абзаца4"/>
    <w:rsid w:val="006C5AEC"/>
  </w:style>
  <w:style w:type="character" w:customStyle="1" w:styleId="3">
    <w:name w:val="Основной шрифт абзаца3"/>
    <w:rsid w:val="006C5AEC"/>
  </w:style>
  <w:style w:type="character" w:customStyle="1" w:styleId="WW-Absatz-Standardschriftart1">
    <w:name w:val="WW-Absatz-Standardschriftart1"/>
    <w:rsid w:val="006C5AEC"/>
  </w:style>
  <w:style w:type="character" w:customStyle="1" w:styleId="23">
    <w:name w:val="Основной шрифт абзаца2"/>
    <w:rsid w:val="006C5AEC"/>
  </w:style>
  <w:style w:type="character" w:customStyle="1" w:styleId="WW-Absatz-Standardschriftart11">
    <w:name w:val="WW-Absatz-Standardschriftart11"/>
    <w:rsid w:val="006C5AEC"/>
  </w:style>
  <w:style w:type="character" w:customStyle="1" w:styleId="WW8Num2z1">
    <w:name w:val="WW8Num2z1"/>
    <w:rsid w:val="006C5AEC"/>
    <w:rPr>
      <w:rFonts w:ascii="Courier New" w:hAnsi="Courier New"/>
    </w:rPr>
  </w:style>
  <w:style w:type="character" w:customStyle="1" w:styleId="WW8Num2z2">
    <w:name w:val="WW8Num2z2"/>
    <w:rsid w:val="006C5AEC"/>
    <w:rPr>
      <w:rFonts w:ascii="Wingdings" w:hAnsi="Wingdings"/>
    </w:rPr>
  </w:style>
  <w:style w:type="character" w:customStyle="1" w:styleId="WW8Num2z3">
    <w:name w:val="WW8Num2z3"/>
    <w:rsid w:val="006C5AEC"/>
    <w:rPr>
      <w:rFonts w:ascii="Symbol" w:hAnsi="Symbol"/>
    </w:rPr>
  </w:style>
  <w:style w:type="character" w:customStyle="1" w:styleId="WW8Num3z1">
    <w:name w:val="WW8Num3z1"/>
    <w:rsid w:val="006C5AEC"/>
    <w:rPr>
      <w:rFonts w:ascii="Courier New" w:hAnsi="Courier New"/>
    </w:rPr>
  </w:style>
  <w:style w:type="character" w:customStyle="1" w:styleId="WW8Num3z2">
    <w:name w:val="WW8Num3z2"/>
    <w:rsid w:val="006C5AEC"/>
    <w:rPr>
      <w:rFonts w:ascii="Wingdings" w:hAnsi="Wingdings"/>
    </w:rPr>
  </w:style>
  <w:style w:type="character" w:customStyle="1" w:styleId="WW8Num3z3">
    <w:name w:val="WW8Num3z3"/>
    <w:rsid w:val="006C5AEC"/>
    <w:rPr>
      <w:rFonts w:ascii="Symbol" w:hAnsi="Symbol"/>
    </w:rPr>
  </w:style>
  <w:style w:type="character" w:customStyle="1" w:styleId="WW8Num5z1">
    <w:name w:val="WW8Num5z1"/>
    <w:rsid w:val="006C5AEC"/>
    <w:rPr>
      <w:rFonts w:ascii="Courier New" w:hAnsi="Courier New"/>
    </w:rPr>
  </w:style>
  <w:style w:type="character" w:customStyle="1" w:styleId="WW8Num5z3">
    <w:name w:val="WW8Num5z3"/>
    <w:rsid w:val="006C5AEC"/>
    <w:rPr>
      <w:rFonts w:ascii="Symbol" w:hAnsi="Symbol"/>
    </w:rPr>
  </w:style>
  <w:style w:type="character" w:customStyle="1" w:styleId="WW8Num7z1">
    <w:name w:val="WW8Num7z1"/>
    <w:rsid w:val="006C5AEC"/>
    <w:rPr>
      <w:rFonts w:ascii="Courier New" w:hAnsi="Courier New"/>
    </w:rPr>
  </w:style>
  <w:style w:type="character" w:customStyle="1" w:styleId="WW8Num7z2">
    <w:name w:val="WW8Num7z2"/>
    <w:rsid w:val="006C5AEC"/>
    <w:rPr>
      <w:rFonts w:ascii="Wingdings" w:hAnsi="Wingdings"/>
    </w:rPr>
  </w:style>
  <w:style w:type="character" w:customStyle="1" w:styleId="WW8Num7z3">
    <w:name w:val="WW8Num7z3"/>
    <w:rsid w:val="006C5AEC"/>
    <w:rPr>
      <w:rFonts w:ascii="Symbol" w:hAnsi="Symbol"/>
    </w:rPr>
  </w:style>
  <w:style w:type="character" w:customStyle="1" w:styleId="WW8Num8z0">
    <w:name w:val="WW8Num8z0"/>
    <w:rsid w:val="006C5AEC"/>
    <w:rPr>
      <w:rFonts w:ascii="Times New Roman" w:hAnsi="Times New Roman"/>
    </w:rPr>
  </w:style>
  <w:style w:type="character" w:customStyle="1" w:styleId="WW8Num9z0">
    <w:name w:val="WW8Num9z0"/>
    <w:rsid w:val="006C5AEC"/>
    <w:rPr>
      <w:rFonts w:ascii="Times New Roman" w:hAnsi="Times New Roman"/>
    </w:rPr>
  </w:style>
  <w:style w:type="character" w:customStyle="1" w:styleId="WW8Num10z0">
    <w:name w:val="WW8Num10z0"/>
    <w:rsid w:val="006C5AEC"/>
    <w:rPr>
      <w:rFonts w:ascii="Times New Roman" w:hAnsi="Times New Roman"/>
    </w:rPr>
  </w:style>
  <w:style w:type="character" w:customStyle="1" w:styleId="WW8Num10z1">
    <w:name w:val="WW8Num10z1"/>
    <w:rsid w:val="006C5AEC"/>
    <w:rPr>
      <w:rFonts w:ascii="Courier New" w:hAnsi="Courier New"/>
    </w:rPr>
  </w:style>
  <w:style w:type="character" w:customStyle="1" w:styleId="WW8Num10z2">
    <w:name w:val="WW8Num10z2"/>
    <w:rsid w:val="006C5AEC"/>
    <w:rPr>
      <w:rFonts w:ascii="Wingdings" w:hAnsi="Wingdings"/>
    </w:rPr>
  </w:style>
  <w:style w:type="character" w:customStyle="1" w:styleId="WW8Num10z3">
    <w:name w:val="WW8Num10z3"/>
    <w:rsid w:val="006C5AEC"/>
    <w:rPr>
      <w:rFonts w:ascii="Symbol" w:hAnsi="Symbol"/>
    </w:rPr>
  </w:style>
  <w:style w:type="character" w:customStyle="1" w:styleId="WW8Num11z0">
    <w:name w:val="WW8Num11z0"/>
    <w:rsid w:val="006C5AEC"/>
    <w:rPr>
      <w:rFonts w:ascii="Times New Roman" w:hAnsi="Times New Roman"/>
    </w:rPr>
  </w:style>
  <w:style w:type="character" w:customStyle="1" w:styleId="WW8Num11z1">
    <w:name w:val="WW8Num11z1"/>
    <w:rsid w:val="006C5AEC"/>
    <w:rPr>
      <w:rFonts w:ascii="Courier New" w:hAnsi="Courier New"/>
    </w:rPr>
  </w:style>
  <w:style w:type="character" w:customStyle="1" w:styleId="WW8Num11z2">
    <w:name w:val="WW8Num11z2"/>
    <w:rsid w:val="006C5AEC"/>
    <w:rPr>
      <w:rFonts w:ascii="Wingdings" w:hAnsi="Wingdings"/>
    </w:rPr>
  </w:style>
  <w:style w:type="character" w:customStyle="1" w:styleId="WW8Num11z3">
    <w:name w:val="WW8Num11z3"/>
    <w:rsid w:val="006C5AEC"/>
    <w:rPr>
      <w:rFonts w:ascii="Symbol" w:hAnsi="Symbol"/>
    </w:rPr>
  </w:style>
  <w:style w:type="character" w:customStyle="1" w:styleId="WW8Num12z0">
    <w:name w:val="WW8Num12z0"/>
    <w:rsid w:val="006C5AEC"/>
    <w:rPr>
      <w:rFonts w:ascii="Times New Roman" w:eastAsia="Times New Roman" w:hAnsi="Times New Roman" w:cs="Times New Roman"/>
    </w:rPr>
  </w:style>
  <w:style w:type="character" w:customStyle="1" w:styleId="WW8Num12z1">
    <w:name w:val="WW8Num12z1"/>
    <w:rsid w:val="006C5AEC"/>
    <w:rPr>
      <w:rFonts w:ascii="Courier New" w:hAnsi="Courier New"/>
    </w:rPr>
  </w:style>
  <w:style w:type="character" w:customStyle="1" w:styleId="WW8Num12z2">
    <w:name w:val="WW8Num12z2"/>
    <w:rsid w:val="006C5AEC"/>
    <w:rPr>
      <w:rFonts w:ascii="Wingdings" w:hAnsi="Wingdings"/>
    </w:rPr>
  </w:style>
  <w:style w:type="character" w:customStyle="1" w:styleId="WW8Num12z3">
    <w:name w:val="WW8Num12z3"/>
    <w:rsid w:val="006C5AEC"/>
    <w:rPr>
      <w:rFonts w:ascii="Symbol" w:hAnsi="Symbol"/>
    </w:rPr>
  </w:style>
  <w:style w:type="character" w:customStyle="1" w:styleId="WW8Num13z0">
    <w:name w:val="WW8Num13z0"/>
    <w:rsid w:val="006C5AEC"/>
    <w:rPr>
      <w:rFonts w:ascii="Symbol" w:hAnsi="Symbol"/>
    </w:rPr>
  </w:style>
  <w:style w:type="character" w:customStyle="1" w:styleId="WW8Num13z1">
    <w:name w:val="WW8Num13z1"/>
    <w:rsid w:val="006C5AEC"/>
    <w:rPr>
      <w:rFonts w:ascii="Courier New" w:hAnsi="Courier New" w:cs="Courier New"/>
    </w:rPr>
  </w:style>
  <w:style w:type="character" w:customStyle="1" w:styleId="WW8Num14z0">
    <w:name w:val="WW8Num14z0"/>
    <w:rsid w:val="006C5AEC"/>
    <w:rPr>
      <w:rFonts w:ascii="Times New Roman" w:hAnsi="Times New Roman"/>
    </w:rPr>
  </w:style>
  <w:style w:type="character" w:customStyle="1" w:styleId="WW8Num14z1">
    <w:name w:val="WW8Num14z1"/>
    <w:rsid w:val="006C5AEC"/>
    <w:rPr>
      <w:rFonts w:ascii="Courier New" w:hAnsi="Courier New"/>
    </w:rPr>
  </w:style>
  <w:style w:type="character" w:customStyle="1" w:styleId="WW8Num14z2">
    <w:name w:val="WW8Num14z2"/>
    <w:rsid w:val="006C5AEC"/>
    <w:rPr>
      <w:rFonts w:ascii="Wingdings" w:hAnsi="Wingdings"/>
    </w:rPr>
  </w:style>
  <w:style w:type="character" w:customStyle="1" w:styleId="WW8Num14z3">
    <w:name w:val="WW8Num14z3"/>
    <w:rsid w:val="006C5AEC"/>
    <w:rPr>
      <w:rFonts w:ascii="Symbol" w:hAnsi="Symbol"/>
    </w:rPr>
  </w:style>
  <w:style w:type="character" w:customStyle="1" w:styleId="WW8Num16z0">
    <w:name w:val="WW8Num16z0"/>
    <w:rsid w:val="006C5AEC"/>
    <w:rPr>
      <w:rFonts w:ascii="Symbol" w:hAnsi="Symbol"/>
    </w:rPr>
  </w:style>
  <w:style w:type="character" w:customStyle="1" w:styleId="WW8Num19z0">
    <w:name w:val="WW8Num19z0"/>
    <w:rsid w:val="006C5AEC"/>
    <w:rPr>
      <w:rFonts w:ascii="Times New Roman" w:hAnsi="Times New Roman"/>
    </w:rPr>
  </w:style>
  <w:style w:type="character" w:customStyle="1" w:styleId="WW8Num19z1">
    <w:name w:val="WW8Num19z1"/>
    <w:rsid w:val="006C5AEC"/>
    <w:rPr>
      <w:rFonts w:ascii="Courier New" w:hAnsi="Courier New"/>
    </w:rPr>
  </w:style>
  <w:style w:type="character" w:customStyle="1" w:styleId="WW8Num19z2">
    <w:name w:val="WW8Num19z2"/>
    <w:rsid w:val="006C5AEC"/>
    <w:rPr>
      <w:rFonts w:ascii="Wingdings" w:hAnsi="Wingdings"/>
    </w:rPr>
  </w:style>
  <w:style w:type="character" w:customStyle="1" w:styleId="WW8Num19z3">
    <w:name w:val="WW8Num19z3"/>
    <w:rsid w:val="006C5AEC"/>
    <w:rPr>
      <w:rFonts w:ascii="Symbol" w:hAnsi="Symbol"/>
    </w:rPr>
  </w:style>
  <w:style w:type="character" w:customStyle="1" w:styleId="WW8Num20z0">
    <w:name w:val="WW8Num20z0"/>
    <w:rsid w:val="006C5AEC"/>
    <w:rPr>
      <w:rFonts w:ascii="Times New Roman" w:hAnsi="Times New Roman"/>
    </w:rPr>
  </w:style>
  <w:style w:type="character" w:customStyle="1" w:styleId="WW8Num20z1">
    <w:name w:val="WW8Num20z1"/>
    <w:rsid w:val="006C5AEC"/>
    <w:rPr>
      <w:rFonts w:ascii="Courier New" w:hAnsi="Courier New"/>
    </w:rPr>
  </w:style>
  <w:style w:type="character" w:customStyle="1" w:styleId="WW8Num20z2">
    <w:name w:val="WW8Num20z2"/>
    <w:rsid w:val="006C5AEC"/>
    <w:rPr>
      <w:rFonts w:ascii="Wingdings" w:hAnsi="Wingdings"/>
    </w:rPr>
  </w:style>
  <w:style w:type="character" w:customStyle="1" w:styleId="WW8Num20z3">
    <w:name w:val="WW8Num20z3"/>
    <w:rsid w:val="006C5AEC"/>
    <w:rPr>
      <w:rFonts w:ascii="Symbol" w:hAnsi="Symbol"/>
    </w:rPr>
  </w:style>
  <w:style w:type="character" w:customStyle="1" w:styleId="WW8Num21z0">
    <w:name w:val="WW8Num21z0"/>
    <w:rsid w:val="006C5AEC"/>
    <w:rPr>
      <w:rFonts w:ascii="Symbol" w:hAnsi="Symbol"/>
    </w:rPr>
  </w:style>
  <w:style w:type="character" w:customStyle="1" w:styleId="WW8Num21z1">
    <w:name w:val="WW8Num21z1"/>
    <w:rsid w:val="006C5AEC"/>
    <w:rPr>
      <w:rFonts w:ascii="Courier New" w:hAnsi="Courier New" w:cs="Courier New"/>
    </w:rPr>
  </w:style>
  <w:style w:type="character" w:customStyle="1" w:styleId="WW8Num21z2">
    <w:name w:val="WW8Num21z2"/>
    <w:rsid w:val="006C5AEC"/>
    <w:rPr>
      <w:rFonts w:ascii="Wingdings" w:hAnsi="Wingdings"/>
    </w:rPr>
  </w:style>
  <w:style w:type="character" w:customStyle="1" w:styleId="WW8Num22z0">
    <w:name w:val="WW8Num22z0"/>
    <w:rsid w:val="006C5AEC"/>
    <w:rPr>
      <w:rFonts w:ascii="Symbol" w:hAnsi="Symbol"/>
    </w:rPr>
  </w:style>
  <w:style w:type="character" w:customStyle="1" w:styleId="WW8NumSt1z0">
    <w:name w:val="WW8NumSt1z0"/>
    <w:rsid w:val="006C5AEC"/>
    <w:rPr>
      <w:rFonts w:ascii="Times New Roman" w:hAnsi="Times New Roman" w:cs="Times New Roman"/>
    </w:rPr>
  </w:style>
  <w:style w:type="character" w:customStyle="1" w:styleId="WW8NumSt2z0">
    <w:name w:val="WW8NumSt2z0"/>
    <w:rsid w:val="006C5AEC"/>
    <w:rPr>
      <w:rFonts w:ascii="Times New Roman" w:hAnsi="Times New Roman" w:cs="Times New Roman"/>
    </w:rPr>
  </w:style>
  <w:style w:type="character" w:customStyle="1" w:styleId="WW8NumSt3z0">
    <w:name w:val="WW8NumSt3z0"/>
    <w:rsid w:val="006C5AEC"/>
    <w:rPr>
      <w:rFonts w:ascii="Times New Roman" w:hAnsi="Times New Roman" w:cs="Times New Roman"/>
    </w:rPr>
  </w:style>
  <w:style w:type="character" w:customStyle="1" w:styleId="14">
    <w:name w:val="Основной шрифт абзаца1"/>
    <w:rsid w:val="006C5AEC"/>
  </w:style>
  <w:style w:type="character" w:styleId="af1">
    <w:name w:val="page number"/>
    <w:basedOn w:val="14"/>
    <w:rsid w:val="006C5AEC"/>
  </w:style>
  <w:style w:type="character" w:customStyle="1" w:styleId="30">
    <w:name w:val="Основной текст 3 Знак"/>
    <w:rsid w:val="006C5AEC"/>
    <w:rPr>
      <w:sz w:val="16"/>
      <w:szCs w:val="16"/>
    </w:rPr>
  </w:style>
  <w:style w:type="character" w:customStyle="1" w:styleId="af2">
    <w:name w:val="Символ нумерации"/>
    <w:rsid w:val="006C5AEC"/>
  </w:style>
  <w:style w:type="character" w:customStyle="1" w:styleId="af3">
    <w:name w:val="Символ сноски"/>
    <w:rsid w:val="006C5AEC"/>
    <w:rPr>
      <w:vertAlign w:val="superscript"/>
    </w:rPr>
  </w:style>
  <w:style w:type="character" w:customStyle="1" w:styleId="af4">
    <w:name w:val="Маркеры списка"/>
    <w:rsid w:val="006C5AEC"/>
    <w:rPr>
      <w:rFonts w:ascii="OpenSymbol" w:eastAsia="OpenSymbol" w:hAnsi="OpenSymbol" w:cs="OpenSymbol"/>
    </w:rPr>
  </w:style>
  <w:style w:type="paragraph" w:customStyle="1" w:styleId="af5">
    <w:name w:val="Заголовок"/>
    <w:basedOn w:val="a"/>
    <w:next w:val="a9"/>
    <w:rsid w:val="006C5AEC"/>
    <w:pPr>
      <w:keepNext/>
      <w:suppressAutoHyphens/>
      <w:spacing w:before="240" w:after="120" w:line="240" w:lineRule="auto"/>
    </w:pPr>
    <w:rPr>
      <w:rFonts w:ascii="Arial" w:eastAsia="DejaVu Sans" w:hAnsi="Arial" w:cs="DejaVu Sans"/>
      <w:sz w:val="28"/>
      <w:szCs w:val="28"/>
      <w:lang w:eastAsia="ar-SA"/>
    </w:rPr>
  </w:style>
  <w:style w:type="paragraph" w:styleId="af6">
    <w:name w:val="List"/>
    <w:basedOn w:val="a9"/>
    <w:rsid w:val="006C5AEC"/>
    <w:pPr>
      <w:suppressAutoHyphens/>
      <w:overflowPunct/>
      <w:autoSpaceDE/>
      <w:autoSpaceDN/>
      <w:adjustRightInd/>
    </w:pPr>
    <w:rPr>
      <w:rFonts w:ascii="Arial" w:hAnsi="Arial"/>
      <w:sz w:val="22"/>
      <w:szCs w:val="24"/>
      <w:lang w:eastAsia="ar-SA"/>
    </w:rPr>
  </w:style>
  <w:style w:type="paragraph" w:customStyle="1" w:styleId="101">
    <w:name w:val="Название10"/>
    <w:basedOn w:val="a"/>
    <w:rsid w:val="006C5AEC"/>
    <w:pPr>
      <w:suppressLineNumbers/>
      <w:suppressAutoHyphens/>
      <w:spacing w:before="120" w:after="120" w:line="240" w:lineRule="auto"/>
    </w:pPr>
    <w:rPr>
      <w:rFonts w:ascii="Arial" w:eastAsia="Times New Roman" w:hAnsi="Arial" w:cs="Times New Roman"/>
      <w:i/>
      <w:iCs/>
      <w:sz w:val="20"/>
      <w:szCs w:val="24"/>
      <w:lang w:eastAsia="ar-SA"/>
    </w:rPr>
  </w:style>
  <w:style w:type="paragraph" w:customStyle="1" w:styleId="102">
    <w:name w:val="Указатель10"/>
    <w:basedOn w:val="a"/>
    <w:rsid w:val="006C5AEC"/>
    <w:pPr>
      <w:suppressLineNumbers/>
      <w:suppressAutoHyphens/>
      <w:spacing w:after="0" w:line="240" w:lineRule="auto"/>
    </w:pPr>
    <w:rPr>
      <w:rFonts w:ascii="Arial" w:eastAsia="Times New Roman" w:hAnsi="Arial" w:cs="Times New Roman"/>
      <w:sz w:val="24"/>
      <w:szCs w:val="24"/>
      <w:lang w:eastAsia="ar-SA"/>
    </w:rPr>
  </w:style>
  <w:style w:type="paragraph" w:customStyle="1" w:styleId="90">
    <w:name w:val="Название9"/>
    <w:basedOn w:val="a"/>
    <w:rsid w:val="006C5AEC"/>
    <w:pPr>
      <w:suppressLineNumbers/>
      <w:suppressAutoHyphens/>
      <w:spacing w:before="120" w:after="120" w:line="240" w:lineRule="auto"/>
    </w:pPr>
    <w:rPr>
      <w:rFonts w:ascii="Arial" w:eastAsia="Times New Roman" w:hAnsi="Arial" w:cs="Times New Roman"/>
      <w:i/>
      <w:iCs/>
      <w:sz w:val="20"/>
      <w:szCs w:val="24"/>
      <w:lang w:eastAsia="ar-SA"/>
    </w:rPr>
  </w:style>
  <w:style w:type="paragraph" w:customStyle="1" w:styleId="91">
    <w:name w:val="Указатель9"/>
    <w:basedOn w:val="a"/>
    <w:rsid w:val="006C5AEC"/>
    <w:pPr>
      <w:suppressLineNumbers/>
      <w:suppressAutoHyphens/>
      <w:spacing w:after="0" w:line="240" w:lineRule="auto"/>
    </w:pPr>
    <w:rPr>
      <w:rFonts w:ascii="Arial" w:eastAsia="Times New Roman" w:hAnsi="Arial" w:cs="Times New Roman"/>
      <w:sz w:val="24"/>
      <w:szCs w:val="24"/>
      <w:lang w:eastAsia="ar-SA"/>
    </w:rPr>
  </w:style>
  <w:style w:type="paragraph" w:customStyle="1" w:styleId="80">
    <w:name w:val="Название8"/>
    <w:basedOn w:val="a"/>
    <w:rsid w:val="006C5AEC"/>
    <w:pPr>
      <w:suppressLineNumbers/>
      <w:suppressAutoHyphens/>
      <w:spacing w:before="120" w:after="120" w:line="240" w:lineRule="auto"/>
    </w:pPr>
    <w:rPr>
      <w:rFonts w:ascii="Arial" w:eastAsia="Times New Roman" w:hAnsi="Arial" w:cs="Times New Roman"/>
      <w:i/>
      <w:iCs/>
      <w:sz w:val="20"/>
      <w:szCs w:val="24"/>
      <w:lang w:eastAsia="ar-SA"/>
    </w:rPr>
  </w:style>
  <w:style w:type="paragraph" w:customStyle="1" w:styleId="81">
    <w:name w:val="Указатель8"/>
    <w:basedOn w:val="a"/>
    <w:rsid w:val="006C5AEC"/>
    <w:pPr>
      <w:suppressLineNumbers/>
      <w:suppressAutoHyphens/>
      <w:spacing w:after="0" w:line="240" w:lineRule="auto"/>
    </w:pPr>
    <w:rPr>
      <w:rFonts w:ascii="Arial" w:eastAsia="Times New Roman" w:hAnsi="Arial" w:cs="Times New Roman"/>
      <w:sz w:val="24"/>
      <w:szCs w:val="24"/>
      <w:lang w:eastAsia="ar-SA"/>
    </w:rPr>
  </w:style>
  <w:style w:type="paragraph" w:customStyle="1" w:styleId="70">
    <w:name w:val="Название7"/>
    <w:basedOn w:val="a"/>
    <w:rsid w:val="006C5AEC"/>
    <w:pPr>
      <w:suppressLineNumbers/>
      <w:suppressAutoHyphens/>
      <w:spacing w:before="120" w:after="120" w:line="240" w:lineRule="auto"/>
    </w:pPr>
    <w:rPr>
      <w:rFonts w:ascii="Arial" w:eastAsia="Times New Roman" w:hAnsi="Arial" w:cs="Times New Roman"/>
      <w:i/>
      <w:iCs/>
      <w:sz w:val="20"/>
      <w:szCs w:val="24"/>
      <w:lang w:eastAsia="ar-SA"/>
    </w:rPr>
  </w:style>
  <w:style w:type="paragraph" w:customStyle="1" w:styleId="71">
    <w:name w:val="Указатель7"/>
    <w:basedOn w:val="a"/>
    <w:rsid w:val="006C5AEC"/>
    <w:pPr>
      <w:suppressLineNumbers/>
      <w:suppressAutoHyphens/>
      <w:spacing w:after="0" w:line="240" w:lineRule="auto"/>
    </w:pPr>
    <w:rPr>
      <w:rFonts w:ascii="Arial" w:eastAsia="Times New Roman" w:hAnsi="Arial" w:cs="Times New Roman"/>
      <w:sz w:val="24"/>
      <w:szCs w:val="24"/>
      <w:lang w:eastAsia="ar-SA"/>
    </w:rPr>
  </w:style>
  <w:style w:type="paragraph" w:customStyle="1" w:styleId="60">
    <w:name w:val="Название6"/>
    <w:basedOn w:val="a"/>
    <w:rsid w:val="006C5AEC"/>
    <w:pPr>
      <w:suppressLineNumbers/>
      <w:suppressAutoHyphens/>
      <w:spacing w:before="120" w:after="120" w:line="240" w:lineRule="auto"/>
    </w:pPr>
    <w:rPr>
      <w:rFonts w:ascii="Arial" w:eastAsia="Times New Roman" w:hAnsi="Arial" w:cs="Times New Roman"/>
      <w:i/>
      <w:iCs/>
      <w:sz w:val="20"/>
      <w:szCs w:val="24"/>
      <w:lang w:eastAsia="ar-SA"/>
    </w:rPr>
  </w:style>
  <w:style w:type="paragraph" w:customStyle="1" w:styleId="61">
    <w:name w:val="Указатель6"/>
    <w:basedOn w:val="a"/>
    <w:rsid w:val="006C5AEC"/>
    <w:pPr>
      <w:suppressLineNumbers/>
      <w:suppressAutoHyphens/>
      <w:spacing w:after="0" w:line="240" w:lineRule="auto"/>
    </w:pPr>
    <w:rPr>
      <w:rFonts w:ascii="Arial" w:eastAsia="Times New Roman" w:hAnsi="Arial" w:cs="Times New Roman"/>
      <w:sz w:val="24"/>
      <w:szCs w:val="24"/>
      <w:lang w:eastAsia="ar-SA"/>
    </w:rPr>
  </w:style>
  <w:style w:type="paragraph" w:customStyle="1" w:styleId="50">
    <w:name w:val="Название5"/>
    <w:basedOn w:val="a"/>
    <w:rsid w:val="006C5AEC"/>
    <w:pPr>
      <w:suppressLineNumbers/>
      <w:suppressAutoHyphens/>
      <w:spacing w:before="120" w:after="120" w:line="240" w:lineRule="auto"/>
    </w:pPr>
    <w:rPr>
      <w:rFonts w:ascii="Arial" w:eastAsia="Times New Roman" w:hAnsi="Arial" w:cs="Times New Roman"/>
      <w:i/>
      <w:iCs/>
      <w:sz w:val="20"/>
      <w:szCs w:val="24"/>
      <w:lang w:eastAsia="ar-SA"/>
    </w:rPr>
  </w:style>
  <w:style w:type="paragraph" w:customStyle="1" w:styleId="51">
    <w:name w:val="Указатель5"/>
    <w:basedOn w:val="a"/>
    <w:rsid w:val="006C5AEC"/>
    <w:pPr>
      <w:suppressLineNumbers/>
      <w:suppressAutoHyphens/>
      <w:spacing w:after="0" w:line="240" w:lineRule="auto"/>
    </w:pPr>
    <w:rPr>
      <w:rFonts w:ascii="Arial" w:eastAsia="Times New Roman" w:hAnsi="Arial" w:cs="Times New Roman"/>
      <w:sz w:val="24"/>
      <w:szCs w:val="24"/>
      <w:lang w:eastAsia="ar-SA"/>
    </w:rPr>
  </w:style>
  <w:style w:type="paragraph" w:customStyle="1" w:styleId="42">
    <w:name w:val="Название4"/>
    <w:basedOn w:val="a"/>
    <w:rsid w:val="006C5AEC"/>
    <w:pPr>
      <w:suppressLineNumbers/>
      <w:suppressAutoHyphens/>
      <w:spacing w:before="120" w:after="120" w:line="240" w:lineRule="auto"/>
    </w:pPr>
    <w:rPr>
      <w:rFonts w:ascii="Arial" w:eastAsia="Times New Roman" w:hAnsi="Arial" w:cs="Times New Roman"/>
      <w:i/>
      <w:iCs/>
      <w:sz w:val="20"/>
      <w:szCs w:val="24"/>
      <w:lang w:eastAsia="ar-SA"/>
    </w:rPr>
  </w:style>
  <w:style w:type="paragraph" w:customStyle="1" w:styleId="43">
    <w:name w:val="Указатель4"/>
    <w:basedOn w:val="a"/>
    <w:rsid w:val="006C5AEC"/>
    <w:pPr>
      <w:suppressLineNumbers/>
      <w:suppressAutoHyphens/>
      <w:spacing w:after="0" w:line="240" w:lineRule="auto"/>
    </w:pPr>
    <w:rPr>
      <w:rFonts w:ascii="Arial" w:eastAsia="Times New Roman" w:hAnsi="Arial" w:cs="Times New Roman"/>
      <w:sz w:val="24"/>
      <w:szCs w:val="24"/>
      <w:lang w:eastAsia="ar-SA"/>
    </w:rPr>
  </w:style>
  <w:style w:type="paragraph" w:customStyle="1" w:styleId="32">
    <w:name w:val="Название3"/>
    <w:basedOn w:val="a"/>
    <w:rsid w:val="006C5AEC"/>
    <w:pPr>
      <w:suppressLineNumbers/>
      <w:suppressAutoHyphens/>
      <w:spacing w:before="120" w:after="120" w:line="240" w:lineRule="auto"/>
    </w:pPr>
    <w:rPr>
      <w:rFonts w:ascii="Arial" w:eastAsia="Times New Roman" w:hAnsi="Arial" w:cs="Times New Roman"/>
      <w:i/>
      <w:iCs/>
      <w:sz w:val="20"/>
      <w:szCs w:val="24"/>
      <w:lang w:eastAsia="ar-SA"/>
    </w:rPr>
  </w:style>
  <w:style w:type="paragraph" w:customStyle="1" w:styleId="33">
    <w:name w:val="Указатель3"/>
    <w:basedOn w:val="a"/>
    <w:rsid w:val="006C5AEC"/>
    <w:pPr>
      <w:suppressLineNumbers/>
      <w:suppressAutoHyphens/>
      <w:spacing w:after="0" w:line="240" w:lineRule="auto"/>
    </w:pPr>
    <w:rPr>
      <w:rFonts w:ascii="Arial" w:eastAsia="Times New Roman" w:hAnsi="Arial" w:cs="Times New Roman"/>
      <w:sz w:val="24"/>
      <w:szCs w:val="24"/>
      <w:lang w:eastAsia="ar-SA"/>
    </w:rPr>
  </w:style>
  <w:style w:type="paragraph" w:customStyle="1" w:styleId="24">
    <w:name w:val="Название2"/>
    <w:basedOn w:val="a"/>
    <w:rsid w:val="006C5AEC"/>
    <w:pPr>
      <w:suppressLineNumbers/>
      <w:suppressAutoHyphens/>
      <w:spacing w:before="120" w:after="120" w:line="240" w:lineRule="auto"/>
    </w:pPr>
    <w:rPr>
      <w:rFonts w:ascii="Arial" w:eastAsia="Times New Roman" w:hAnsi="Arial" w:cs="Times New Roman"/>
      <w:i/>
      <w:iCs/>
      <w:sz w:val="20"/>
      <w:szCs w:val="24"/>
      <w:lang w:eastAsia="ar-SA"/>
    </w:rPr>
  </w:style>
  <w:style w:type="paragraph" w:customStyle="1" w:styleId="25">
    <w:name w:val="Указатель2"/>
    <w:basedOn w:val="a"/>
    <w:rsid w:val="006C5AEC"/>
    <w:pPr>
      <w:suppressLineNumbers/>
      <w:suppressAutoHyphens/>
      <w:spacing w:after="0" w:line="240" w:lineRule="auto"/>
    </w:pPr>
    <w:rPr>
      <w:rFonts w:ascii="Arial" w:eastAsia="Times New Roman" w:hAnsi="Arial" w:cs="Times New Roman"/>
      <w:sz w:val="24"/>
      <w:szCs w:val="24"/>
      <w:lang w:eastAsia="ar-SA"/>
    </w:rPr>
  </w:style>
  <w:style w:type="paragraph" w:customStyle="1" w:styleId="15">
    <w:name w:val="Название1"/>
    <w:basedOn w:val="a"/>
    <w:rsid w:val="006C5AEC"/>
    <w:pPr>
      <w:suppressLineNumbers/>
      <w:suppressAutoHyphens/>
      <w:spacing w:before="120" w:after="120" w:line="240" w:lineRule="auto"/>
    </w:pPr>
    <w:rPr>
      <w:rFonts w:ascii="Arial" w:eastAsia="Times New Roman" w:hAnsi="Arial" w:cs="Times New Roman"/>
      <w:i/>
      <w:iCs/>
      <w:sz w:val="20"/>
      <w:szCs w:val="24"/>
      <w:lang w:eastAsia="ar-SA"/>
    </w:rPr>
  </w:style>
  <w:style w:type="paragraph" w:customStyle="1" w:styleId="16">
    <w:name w:val="Указатель1"/>
    <w:basedOn w:val="a"/>
    <w:rsid w:val="006C5AEC"/>
    <w:pPr>
      <w:suppressLineNumbers/>
      <w:suppressAutoHyphens/>
      <w:spacing w:after="0" w:line="240" w:lineRule="auto"/>
    </w:pPr>
    <w:rPr>
      <w:rFonts w:ascii="Arial" w:eastAsia="Times New Roman" w:hAnsi="Arial" w:cs="Times New Roman"/>
      <w:sz w:val="24"/>
      <w:szCs w:val="24"/>
      <w:lang w:eastAsia="ar-SA"/>
    </w:rPr>
  </w:style>
  <w:style w:type="character" w:customStyle="1" w:styleId="17">
    <w:name w:val="Текст сноски Знак1"/>
    <w:basedOn w:val="a0"/>
    <w:rsid w:val="006C5AEC"/>
    <w:rPr>
      <w:rFonts w:ascii="Calibri" w:hAnsi="Calibri"/>
      <w:lang w:eastAsia="ar-SA"/>
    </w:rPr>
  </w:style>
  <w:style w:type="paragraph" w:customStyle="1" w:styleId="18">
    <w:name w:val="Знак1"/>
    <w:basedOn w:val="a"/>
    <w:rsid w:val="006C5AEC"/>
    <w:pPr>
      <w:suppressAutoHyphens/>
      <w:spacing w:after="160" w:line="240" w:lineRule="exact"/>
    </w:pPr>
    <w:rPr>
      <w:rFonts w:ascii="Verdana" w:eastAsia="Times New Roman" w:hAnsi="Verdana" w:cs="Times New Roman"/>
      <w:sz w:val="20"/>
      <w:szCs w:val="20"/>
      <w:lang w:val="en-US" w:eastAsia="ar-SA"/>
    </w:rPr>
  </w:style>
  <w:style w:type="paragraph" w:styleId="af7">
    <w:name w:val="Body Text Indent"/>
    <w:basedOn w:val="a"/>
    <w:link w:val="af8"/>
    <w:rsid w:val="006C5AEC"/>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8">
    <w:name w:val="Основной текст с отступом Знак"/>
    <w:basedOn w:val="a0"/>
    <w:link w:val="af7"/>
    <w:rsid w:val="006C5AE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rsid w:val="006C5AEC"/>
    <w:pPr>
      <w:suppressAutoHyphens/>
      <w:spacing w:after="120" w:line="480" w:lineRule="auto"/>
      <w:ind w:left="283"/>
    </w:pPr>
    <w:rPr>
      <w:rFonts w:ascii="Times New Roman" w:eastAsia="Times New Roman" w:hAnsi="Times New Roman" w:cs="Times New Roman"/>
      <w:sz w:val="24"/>
      <w:szCs w:val="24"/>
      <w:lang w:eastAsia="ar-SA"/>
    </w:rPr>
  </w:style>
  <w:style w:type="paragraph" w:styleId="af9">
    <w:name w:val="Subtitle"/>
    <w:basedOn w:val="a"/>
    <w:next w:val="a9"/>
    <w:link w:val="afa"/>
    <w:qFormat/>
    <w:rsid w:val="006C5AEC"/>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a">
    <w:name w:val="Подзаголовок Знак"/>
    <w:basedOn w:val="a0"/>
    <w:link w:val="af9"/>
    <w:rsid w:val="006C5AEC"/>
    <w:rPr>
      <w:rFonts w:ascii="Times New Roman" w:eastAsia="Times New Roman" w:hAnsi="Times New Roman" w:cs="Times New Roman"/>
      <w:b/>
      <w:bCs/>
      <w:sz w:val="24"/>
      <w:szCs w:val="24"/>
      <w:lang w:eastAsia="ar-SA"/>
    </w:rPr>
  </w:style>
  <w:style w:type="paragraph" w:customStyle="1" w:styleId="afb">
    <w:name w:val="Знак"/>
    <w:basedOn w:val="a"/>
    <w:rsid w:val="006C5AEC"/>
    <w:pPr>
      <w:suppressAutoHyphens/>
      <w:spacing w:after="160" w:line="240" w:lineRule="exact"/>
    </w:pPr>
    <w:rPr>
      <w:rFonts w:ascii="Verdana" w:eastAsia="Times New Roman" w:hAnsi="Verdana" w:cs="Times New Roman"/>
      <w:sz w:val="20"/>
      <w:szCs w:val="20"/>
      <w:lang w:val="en-US" w:eastAsia="ar-SA"/>
    </w:rPr>
  </w:style>
  <w:style w:type="character" w:customStyle="1" w:styleId="19">
    <w:name w:val="Нижний колонтитул Знак1"/>
    <w:basedOn w:val="a0"/>
    <w:rsid w:val="006C5AEC"/>
    <w:rPr>
      <w:sz w:val="24"/>
      <w:szCs w:val="24"/>
      <w:lang w:eastAsia="ar-SA"/>
    </w:rPr>
  </w:style>
  <w:style w:type="paragraph" w:customStyle="1" w:styleId="afc">
    <w:name w:val="Содержимое таблицы"/>
    <w:basedOn w:val="a"/>
    <w:rsid w:val="006C5AE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d">
    <w:name w:val="Заголовок таблицы"/>
    <w:basedOn w:val="afc"/>
    <w:rsid w:val="006C5AEC"/>
    <w:pPr>
      <w:jc w:val="center"/>
    </w:pPr>
    <w:rPr>
      <w:b/>
      <w:bCs/>
    </w:rPr>
  </w:style>
  <w:style w:type="paragraph" w:customStyle="1" w:styleId="afe">
    <w:name w:val="Содержимое врезки"/>
    <w:basedOn w:val="a9"/>
    <w:rsid w:val="006C5AEC"/>
    <w:pPr>
      <w:suppressAutoHyphens/>
      <w:overflowPunct/>
      <w:autoSpaceDE/>
      <w:autoSpaceDN/>
      <w:adjustRightInd/>
    </w:pPr>
    <w:rPr>
      <w:sz w:val="22"/>
      <w:szCs w:val="24"/>
      <w:lang w:eastAsia="ar-SA"/>
    </w:rPr>
  </w:style>
  <w:style w:type="character" w:customStyle="1" w:styleId="WW8Num15z1">
    <w:name w:val="WW8Num15z1"/>
    <w:rsid w:val="006C5AEC"/>
    <w:rPr>
      <w:rFonts w:ascii="Courier New" w:hAnsi="Courier New" w:cs="Courier New"/>
    </w:rPr>
  </w:style>
  <w:style w:type="numbering" w:customStyle="1" w:styleId="110">
    <w:name w:val="Нет списка11"/>
    <w:next w:val="a2"/>
    <w:semiHidden/>
    <w:rsid w:val="006C5AEC"/>
  </w:style>
  <w:style w:type="numbering" w:customStyle="1" w:styleId="26">
    <w:name w:val="Нет списка2"/>
    <w:next w:val="a2"/>
    <w:uiPriority w:val="99"/>
    <w:semiHidden/>
    <w:unhideWhenUsed/>
    <w:rsid w:val="006C5AEC"/>
  </w:style>
  <w:style w:type="numbering" w:customStyle="1" w:styleId="34">
    <w:name w:val="Нет списка3"/>
    <w:next w:val="a2"/>
    <w:semiHidden/>
    <w:rsid w:val="006C5AEC"/>
  </w:style>
  <w:style w:type="numbering" w:customStyle="1" w:styleId="44">
    <w:name w:val="Нет списка4"/>
    <w:next w:val="a2"/>
    <w:uiPriority w:val="99"/>
    <w:semiHidden/>
    <w:unhideWhenUsed/>
    <w:rsid w:val="00555105"/>
  </w:style>
  <w:style w:type="paragraph" w:styleId="aff">
    <w:name w:val="Normal (Web)"/>
    <w:basedOn w:val="a"/>
    <w:uiPriority w:val="99"/>
    <w:rsid w:val="00555105"/>
    <w:pPr>
      <w:suppressAutoHyphens/>
      <w:spacing w:before="280" w:after="280" w:line="240" w:lineRule="auto"/>
    </w:pPr>
    <w:rPr>
      <w:rFonts w:ascii="Times New Roman" w:eastAsia="Times New Roman" w:hAnsi="Times New Roman" w:cs="Times New Roman"/>
      <w:sz w:val="24"/>
      <w:szCs w:val="24"/>
      <w:lang w:eastAsia="ar-SA"/>
    </w:rPr>
  </w:style>
  <w:style w:type="paragraph" w:styleId="27">
    <w:name w:val="Body Text Indent 2"/>
    <w:basedOn w:val="a"/>
    <w:link w:val="28"/>
    <w:rsid w:val="00555105"/>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8">
    <w:name w:val="Основной текст с отступом 2 Знак"/>
    <w:basedOn w:val="a0"/>
    <w:link w:val="27"/>
    <w:rsid w:val="00555105"/>
    <w:rPr>
      <w:rFonts w:ascii="Times New Roman" w:eastAsia="Times New Roman" w:hAnsi="Times New Roman" w:cs="Times New Roman"/>
      <w:sz w:val="24"/>
      <w:szCs w:val="24"/>
      <w:lang w:eastAsia="ar-SA"/>
    </w:rPr>
  </w:style>
  <w:style w:type="paragraph" w:customStyle="1" w:styleId="Style12">
    <w:name w:val="Style12"/>
    <w:basedOn w:val="a"/>
    <w:rsid w:val="00555105"/>
    <w:pPr>
      <w:widowControl w:val="0"/>
      <w:suppressAutoHyphens/>
      <w:autoSpaceDE w:val="0"/>
      <w:spacing w:after="0" w:line="298" w:lineRule="exact"/>
      <w:ind w:firstLine="389"/>
      <w:jc w:val="both"/>
    </w:pPr>
    <w:rPr>
      <w:rFonts w:ascii="Times New Roman" w:eastAsia="Times New Roman" w:hAnsi="Times New Roman" w:cs="Times New Roman"/>
      <w:sz w:val="24"/>
      <w:szCs w:val="24"/>
      <w:lang w:eastAsia="ar-SA"/>
    </w:rPr>
  </w:style>
  <w:style w:type="paragraph" w:customStyle="1" w:styleId="aff0">
    <w:name w:val="Знак Знак Знак Знак"/>
    <w:basedOn w:val="a"/>
    <w:rsid w:val="00555105"/>
    <w:pPr>
      <w:suppressAutoHyphens/>
      <w:spacing w:after="160" w:line="240" w:lineRule="exact"/>
    </w:pPr>
    <w:rPr>
      <w:rFonts w:ascii="Verdana" w:eastAsia="Times New Roman" w:hAnsi="Verdana" w:cs="Times New Roman"/>
      <w:sz w:val="20"/>
      <w:szCs w:val="20"/>
      <w:lang w:val="en-US" w:eastAsia="ar-SA"/>
    </w:rPr>
  </w:style>
  <w:style w:type="paragraph" w:customStyle="1" w:styleId="211">
    <w:name w:val="Основной текст 21"/>
    <w:basedOn w:val="a"/>
    <w:rsid w:val="00555105"/>
    <w:pPr>
      <w:suppressAutoHyphens/>
      <w:spacing w:after="120" w:line="480" w:lineRule="auto"/>
    </w:pPr>
    <w:rPr>
      <w:rFonts w:ascii="Times New Roman" w:eastAsia="Times New Roman" w:hAnsi="Times New Roman" w:cs="Times New Roman"/>
      <w:sz w:val="24"/>
      <w:szCs w:val="24"/>
      <w:lang w:eastAsia="ar-SA"/>
    </w:rPr>
  </w:style>
  <w:style w:type="paragraph" w:customStyle="1" w:styleId="Style11">
    <w:name w:val="Style11"/>
    <w:basedOn w:val="a"/>
    <w:rsid w:val="00555105"/>
    <w:pPr>
      <w:widowControl w:val="0"/>
      <w:suppressAutoHyphens/>
      <w:autoSpaceDE w:val="0"/>
      <w:spacing w:after="0" w:line="355" w:lineRule="exact"/>
    </w:pPr>
    <w:rPr>
      <w:rFonts w:ascii="Microsoft Sans Serif" w:eastAsia="Times New Roman" w:hAnsi="Microsoft Sans Serif" w:cs="Microsoft Sans Serif"/>
      <w:sz w:val="24"/>
      <w:szCs w:val="24"/>
      <w:lang w:eastAsia="ar-SA"/>
    </w:rPr>
  </w:style>
  <w:style w:type="paragraph" w:customStyle="1" w:styleId="Style13">
    <w:name w:val="Style13"/>
    <w:basedOn w:val="a"/>
    <w:rsid w:val="00555105"/>
    <w:pPr>
      <w:widowControl w:val="0"/>
      <w:suppressAutoHyphens/>
      <w:autoSpaceDE w:val="0"/>
      <w:spacing w:after="0" w:line="257" w:lineRule="exact"/>
      <w:ind w:firstLine="230"/>
    </w:pPr>
    <w:rPr>
      <w:rFonts w:ascii="Times New Roman" w:eastAsia="Times New Roman" w:hAnsi="Times New Roman" w:cs="Times New Roman"/>
      <w:sz w:val="24"/>
      <w:szCs w:val="24"/>
      <w:lang w:eastAsia="ar-SA"/>
    </w:rPr>
  </w:style>
  <w:style w:type="paragraph" w:customStyle="1" w:styleId="Style14">
    <w:name w:val="Style14"/>
    <w:basedOn w:val="a"/>
    <w:rsid w:val="00555105"/>
    <w:pPr>
      <w:widowControl w:val="0"/>
      <w:suppressAutoHyphens/>
      <w:autoSpaceDE w:val="0"/>
      <w:spacing w:after="0" w:line="254" w:lineRule="exact"/>
      <w:ind w:hanging="389"/>
    </w:pPr>
    <w:rPr>
      <w:rFonts w:ascii="Arial" w:eastAsia="Times New Roman" w:hAnsi="Arial" w:cs="Arial"/>
      <w:sz w:val="24"/>
      <w:szCs w:val="24"/>
      <w:lang w:eastAsia="ar-SA"/>
    </w:rPr>
  </w:style>
  <w:style w:type="paragraph" w:customStyle="1" w:styleId="Style15">
    <w:name w:val="Style15"/>
    <w:basedOn w:val="a"/>
    <w:rsid w:val="00555105"/>
    <w:pPr>
      <w:widowControl w:val="0"/>
      <w:suppressAutoHyphens/>
      <w:autoSpaceDE w:val="0"/>
      <w:spacing w:after="0" w:line="240" w:lineRule="auto"/>
    </w:pPr>
    <w:rPr>
      <w:rFonts w:ascii="Sylfaen" w:eastAsia="Times New Roman" w:hAnsi="Sylfaen" w:cs="Times New Roman"/>
      <w:sz w:val="24"/>
      <w:szCs w:val="24"/>
      <w:lang w:eastAsia="ar-SA"/>
    </w:rPr>
  </w:style>
  <w:style w:type="paragraph" w:customStyle="1" w:styleId="Style16">
    <w:name w:val="Style16"/>
    <w:basedOn w:val="a"/>
    <w:rsid w:val="00555105"/>
    <w:pPr>
      <w:widowControl w:val="0"/>
      <w:suppressAutoHyphens/>
      <w:autoSpaceDE w:val="0"/>
      <w:spacing w:after="0" w:line="240" w:lineRule="auto"/>
    </w:pPr>
    <w:rPr>
      <w:rFonts w:ascii="Sylfaen" w:eastAsia="Times New Roman" w:hAnsi="Sylfaen" w:cs="Times New Roman"/>
      <w:sz w:val="24"/>
      <w:szCs w:val="24"/>
      <w:lang w:eastAsia="ar-SA"/>
    </w:rPr>
  </w:style>
  <w:style w:type="character" w:customStyle="1" w:styleId="WW8Num15z0">
    <w:name w:val="WW8Num15z0"/>
    <w:rsid w:val="00555105"/>
    <w:rPr>
      <w:rFonts w:ascii="Wingdings" w:hAnsi="Wingdings" w:hint="default"/>
    </w:rPr>
  </w:style>
  <w:style w:type="character" w:customStyle="1" w:styleId="WW8Num17z0">
    <w:name w:val="WW8Num17z0"/>
    <w:rsid w:val="00555105"/>
    <w:rPr>
      <w:rFonts w:ascii="Microsoft Sans Serif" w:hAnsi="Microsoft Sans Serif" w:cs="Microsoft Sans Serif" w:hint="default"/>
    </w:rPr>
  </w:style>
  <w:style w:type="character" w:customStyle="1" w:styleId="WW8Num18z0">
    <w:name w:val="WW8Num18z0"/>
    <w:rsid w:val="00555105"/>
    <w:rPr>
      <w:rFonts w:ascii="Times New Roman" w:hAnsi="Times New Roman" w:cs="Times New Roman" w:hint="default"/>
    </w:rPr>
  </w:style>
  <w:style w:type="character" w:customStyle="1" w:styleId="WW8Num25z0">
    <w:name w:val="WW8Num25z0"/>
    <w:rsid w:val="00555105"/>
    <w:rPr>
      <w:rFonts w:ascii="Times New Roman" w:hAnsi="Times New Roman" w:cs="Times New Roman" w:hint="default"/>
    </w:rPr>
  </w:style>
  <w:style w:type="character" w:customStyle="1" w:styleId="WW8Num26z0">
    <w:name w:val="WW8Num26z0"/>
    <w:rsid w:val="00555105"/>
    <w:rPr>
      <w:rFonts w:ascii="Times New Roman" w:hAnsi="Times New Roman" w:cs="Times New Roman" w:hint="default"/>
      <w:i w:val="0"/>
      <w:iCs w:val="0"/>
    </w:rPr>
  </w:style>
  <w:style w:type="character" w:customStyle="1" w:styleId="WW8Num27z0">
    <w:name w:val="WW8Num27z0"/>
    <w:rsid w:val="00555105"/>
    <w:rPr>
      <w:rFonts w:ascii="Times New Roman" w:hAnsi="Times New Roman" w:cs="Times New Roman" w:hint="default"/>
      <w:i w:val="0"/>
      <w:iCs w:val="0"/>
    </w:rPr>
  </w:style>
  <w:style w:type="character" w:customStyle="1" w:styleId="WW8Num32z0">
    <w:name w:val="WW8Num32z0"/>
    <w:rsid w:val="00555105"/>
    <w:rPr>
      <w:rFonts w:ascii="Symbol" w:hAnsi="Symbol" w:hint="default"/>
    </w:rPr>
  </w:style>
  <w:style w:type="character" w:customStyle="1" w:styleId="WW8Num35z0">
    <w:name w:val="WW8Num35z0"/>
    <w:rsid w:val="00555105"/>
    <w:rPr>
      <w:rFonts w:ascii="Sylfaen" w:hAnsi="Sylfaen" w:hint="default"/>
    </w:rPr>
  </w:style>
  <w:style w:type="character" w:customStyle="1" w:styleId="WW8Num40z0">
    <w:name w:val="WW8Num40z0"/>
    <w:rsid w:val="00555105"/>
    <w:rPr>
      <w:rFonts w:ascii="Wingdings" w:hAnsi="Wingdings" w:hint="default"/>
      <w:color w:val="000080"/>
    </w:rPr>
  </w:style>
  <w:style w:type="character" w:customStyle="1" w:styleId="WW8Num41z0">
    <w:name w:val="WW8Num41z0"/>
    <w:rsid w:val="00555105"/>
    <w:rPr>
      <w:rFonts w:ascii="Times New Roman" w:hAnsi="Times New Roman" w:cs="Times New Roman" w:hint="default"/>
    </w:rPr>
  </w:style>
  <w:style w:type="character" w:customStyle="1" w:styleId="WW8Num43z0">
    <w:name w:val="WW8Num43z0"/>
    <w:rsid w:val="00555105"/>
    <w:rPr>
      <w:rFonts w:ascii="Century Schoolbook" w:hAnsi="Century Schoolbook" w:hint="default"/>
    </w:rPr>
  </w:style>
  <w:style w:type="character" w:customStyle="1" w:styleId="WW8Num45z0">
    <w:name w:val="WW8Num45z0"/>
    <w:rsid w:val="00555105"/>
    <w:rPr>
      <w:rFonts w:ascii="Times New Roman" w:hAnsi="Times New Roman" w:cs="Times New Roman" w:hint="default"/>
    </w:rPr>
  </w:style>
  <w:style w:type="character" w:customStyle="1" w:styleId="WW8Num46z0">
    <w:name w:val="WW8Num46z0"/>
    <w:rsid w:val="00555105"/>
    <w:rPr>
      <w:rFonts w:ascii="Sylfaen" w:hAnsi="Sylfaen" w:hint="default"/>
    </w:rPr>
  </w:style>
  <w:style w:type="character" w:customStyle="1" w:styleId="WW8Num48z1">
    <w:name w:val="WW8Num48z1"/>
    <w:rsid w:val="00555105"/>
    <w:rPr>
      <w:rFonts w:ascii="Symbol" w:hAnsi="Symbol" w:hint="default"/>
    </w:rPr>
  </w:style>
  <w:style w:type="character" w:customStyle="1" w:styleId="WW8Num49z0">
    <w:name w:val="WW8Num49z0"/>
    <w:rsid w:val="00555105"/>
    <w:rPr>
      <w:rFonts w:ascii="Symbol" w:eastAsia="Times New Roman" w:hAnsi="Symbol" w:cs="Times New Roman" w:hint="default"/>
    </w:rPr>
  </w:style>
  <w:style w:type="character" w:customStyle="1" w:styleId="WW8Num51z0">
    <w:name w:val="WW8Num51z0"/>
    <w:rsid w:val="00555105"/>
    <w:rPr>
      <w:rFonts w:ascii="Symbol" w:hAnsi="Symbol" w:hint="default"/>
    </w:rPr>
  </w:style>
  <w:style w:type="character" w:customStyle="1" w:styleId="WW8Num52z1">
    <w:name w:val="WW8Num52z1"/>
    <w:rsid w:val="00555105"/>
    <w:rPr>
      <w:rFonts w:ascii="Symbol" w:hAnsi="Symbol" w:hint="default"/>
    </w:rPr>
  </w:style>
  <w:style w:type="character" w:customStyle="1" w:styleId="WW8Num53z0">
    <w:name w:val="WW8Num53z0"/>
    <w:rsid w:val="00555105"/>
    <w:rPr>
      <w:rFonts w:ascii="Symbol" w:hAnsi="Symbol" w:hint="default"/>
    </w:rPr>
  </w:style>
  <w:style w:type="character" w:customStyle="1" w:styleId="WW8Num54z0">
    <w:name w:val="WW8Num54z0"/>
    <w:rsid w:val="00555105"/>
    <w:rPr>
      <w:rFonts w:ascii="Century Schoolbook" w:hAnsi="Century Schoolbook" w:hint="default"/>
    </w:rPr>
  </w:style>
  <w:style w:type="character" w:customStyle="1" w:styleId="WW8Num57z0">
    <w:name w:val="WW8Num57z0"/>
    <w:rsid w:val="00555105"/>
    <w:rPr>
      <w:rFonts w:ascii="Sylfaen" w:hAnsi="Sylfaen" w:hint="default"/>
    </w:rPr>
  </w:style>
  <w:style w:type="character" w:customStyle="1" w:styleId="WW8Num58z0">
    <w:name w:val="WW8Num58z0"/>
    <w:rsid w:val="00555105"/>
    <w:rPr>
      <w:rFonts w:ascii="Symbol" w:hAnsi="Symbol" w:hint="default"/>
    </w:rPr>
  </w:style>
  <w:style w:type="character" w:customStyle="1" w:styleId="WW8Num60z0">
    <w:name w:val="WW8Num60z0"/>
    <w:rsid w:val="00555105"/>
    <w:rPr>
      <w:rFonts w:ascii="Georgia" w:hAnsi="Georgia" w:hint="default"/>
    </w:rPr>
  </w:style>
  <w:style w:type="character" w:customStyle="1" w:styleId="WW8Num61z0">
    <w:name w:val="WW8Num61z0"/>
    <w:rsid w:val="00555105"/>
    <w:rPr>
      <w:rFonts w:ascii="Times New Roman" w:hAnsi="Times New Roman" w:cs="Times New Roman" w:hint="default"/>
    </w:rPr>
  </w:style>
  <w:style w:type="character" w:customStyle="1" w:styleId="WW8Num62z0">
    <w:name w:val="WW8Num62z0"/>
    <w:rsid w:val="00555105"/>
    <w:rPr>
      <w:rFonts w:ascii="Times New Roman" w:hAnsi="Times New Roman" w:cs="Times New Roman" w:hint="default"/>
    </w:rPr>
  </w:style>
  <w:style w:type="character" w:customStyle="1" w:styleId="WW8Num63z0">
    <w:name w:val="WW8Num63z0"/>
    <w:rsid w:val="00555105"/>
    <w:rPr>
      <w:rFonts w:ascii="Times New Roman" w:hAnsi="Times New Roman" w:cs="Times New Roman" w:hint="default"/>
    </w:rPr>
  </w:style>
  <w:style w:type="character" w:customStyle="1" w:styleId="WW8Num64z0">
    <w:name w:val="WW8Num64z0"/>
    <w:rsid w:val="00555105"/>
    <w:rPr>
      <w:rFonts w:ascii="Times New Roman" w:hAnsi="Times New Roman" w:cs="Times New Roman" w:hint="default"/>
    </w:rPr>
  </w:style>
  <w:style w:type="character" w:customStyle="1" w:styleId="WW8Num65z0">
    <w:name w:val="WW8Num65z0"/>
    <w:rsid w:val="00555105"/>
    <w:rPr>
      <w:rFonts w:ascii="Sylfaen" w:hAnsi="Sylfaen" w:hint="default"/>
    </w:rPr>
  </w:style>
  <w:style w:type="character" w:customStyle="1" w:styleId="WW8Num66z0">
    <w:name w:val="WW8Num66z0"/>
    <w:rsid w:val="00555105"/>
    <w:rPr>
      <w:rFonts w:ascii="Sylfaen" w:hAnsi="Sylfaen" w:hint="default"/>
    </w:rPr>
  </w:style>
  <w:style w:type="character" w:customStyle="1" w:styleId="WW8Num67z0">
    <w:name w:val="WW8Num67z0"/>
    <w:rsid w:val="00555105"/>
    <w:rPr>
      <w:rFonts w:ascii="Sylfaen" w:hAnsi="Sylfaen" w:hint="default"/>
    </w:rPr>
  </w:style>
  <w:style w:type="character" w:customStyle="1" w:styleId="WW8Num68z0">
    <w:name w:val="WW8Num68z0"/>
    <w:rsid w:val="00555105"/>
    <w:rPr>
      <w:rFonts w:ascii="Sylfaen" w:hAnsi="Sylfaen" w:hint="default"/>
    </w:rPr>
  </w:style>
  <w:style w:type="character" w:customStyle="1" w:styleId="WW8Num69z0">
    <w:name w:val="WW8Num69z0"/>
    <w:rsid w:val="00555105"/>
    <w:rPr>
      <w:rFonts w:ascii="Sylfaen" w:hAnsi="Sylfaen" w:hint="default"/>
    </w:rPr>
  </w:style>
  <w:style w:type="character" w:customStyle="1" w:styleId="WW8Num70z0">
    <w:name w:val="WW8Num70z0"/>
    <w:rsid w:val="00555105"/>
    <w:rPr>
      <w:rFonts w:ascii="Sylfaen" w:hAnsi="Sylfaen" w:hint="default"/>
    </w:rPr>
  </w:style>
  <w:style w:type="character" w:customStyle="1" w:styleId="WW8Num71z0">
    <w:name w:val="WW8Num71z0"/>
    <w:rsid w:val="00555105"/>
    <w:rPr>
      <w:rFonts w:ascii="Sylfaen" w:hAnsi="Sylfaen" w:hint="default"/>
    </w:rPr>
  </w:style>
  <w:style w:type="character" w:customStyle="1" w:styleId="WW8Num72z0">
    <w:name w:val="WW8Num72z0"/>
    <w:rsid w:val="00555105"/>
    <w:rPr>
      <w:rFonts w:ascii="Sylfaen" w:hAnsi="Sylfaen" w:hint="default"/>
    </w:rPr>
  </w:style>
  <w:style w:type="character" w:customStyle="1" w:styleId="WW8Num73z0">
    <w:name w:val="WW8Num73z0"/>
    <w:rsid w:val="00555105"/>
    <w:rPr>
      <w:rFonts w:ascii="Sylfaen" w:hAnsi="Sylfaen" w:hint="default"/>
    </w:rPr>
  </w:style>
  <w:style w:type="character" w:customStyle="1" w:styleId="WW8Num74z0">
    <w:name w:val="WW8Num74z0"/>
    <w:rsid w:val="00555105"/>
    <w:rPr>
      <w:rFonts w:ascii="Corbel" w:hAnsi="Corbel" w:hint="default"/>
    </w:rPr>
  </w:style>
  <w:style w:type="character" w:customStyle="1" w:styleId="WW8Num75z0">
    <w:name w:val="WW8Num75z0"/>
    <w:rsid w:val="00555105"/>
    <w:rPr>
      <w:rFonts w:ascii="Corbel" w:hAnsi="Corbel" w:hint="default"/>
    </w:rPr>
  </w:style>
  <w:style w:type="character" w:customStyle="1" w:styleId="WW8Num76z0">
    <w:name w:val="WW8Num76z0"/>
    <w:rsid w:val="00555105"/>
    <w:rPr>
      <w:rFonts w:ascii="Arial" w:hAnsi="Arial" w:cs="Arial" w:hint="default"/>
    </w:rPr>
  </w:style>
  <w:style w:type="character" w:customStyle="1" w:styleId="WW8Num77z0">
    <w:name w:val="WW8Num77z0"/>
    <w:rsid w:val="00555105"/>
    <w:rPr>
      <w:rFonts w:ascii="Arial" w:hAnsi="Arial" w:cs="Arial" w:hint="default"/>
    </w:rPr>
  </w:style>
  <w:style w:type="character" w:customStyle="1" w:styleId="WW8Num78z0">
    <w:name w:val="WW8Num78z0"/>
    <w:rsid w:val="00555105"/>
    <w:rPr>
      <w:rFonts w:ascii="Arial" w:hAnsi="Arial" w:cs="Arial" w:hint="default"/>
    </w:rPr>
  </w:style>
  <w:style w:type="character" w:customStyle="1" w:styleId="WW8Num79z0">
    <w:name w:val="WW8Num79z0"/>
    <w:rsid w:val="00555105"/>
    <w:rPr>
      <w:rFonts w:ascii="Segoe UI" w:hAnsi="Segoe UI" w:cs="Segoe UI" w:hint="default"/>
    </w:rPr>
  </w:style>
  <w:style w:type="character" w:customStyle="1" w:styleId="WW8Num15z3">
    <w:name w:val="WW8Num15z3"/>
    <w:rsid w:val="00555105"/>
    <w:rPr>
      <w:rFonts w:ascii="Symbol" w:hAnsi="Symbol" w:hint="default"/>
    </w:rPr>
  </w:style>
  <w:style w:type="character" w:customStyle="1" w:styleId="WW8Num32z1">
    <w:name w:val="WW8Num32z1"/>
    <w:rsid w:val="00555105"/>
    <w:rPr>
      <w:rFonts w:ascii="Courier New" w:hAnsi="Courier New" w:cs="Courier New" w:hint="default"/>
    </w:rPr>
  </w:style>
  <w:style w:type="character" w:customStyle="1" w:styleId="WW8Num32z2">
    <w:name w:val="WW8Num32z2"/>
    <w:rsid w:val="00555105"/>
    <w:rPr>
      <w:rFonts w:ascii="Wingdings" w:hAnsi="Wingdings" w:hint="default"/>
    </w:rPr>
  </w:style>
  <w:style w:type="character" w:customStyle="1" w:styleId="WW8Num40z1">
    <w:name w:val="WW8Num40z1"/>
    <w:rsid w:val="00555105"/>
    <w:rPr>
      <w:rFonts w:ascii="Courier New" w:hAnsi="Courier New" w:cs="Courier New" w:hint="default"/>
    </w:rPr>
  </w:style>
  <w:style w:type="character" w:customStyle="1" w:styleId="WW8Num40z2">
    <w:name w:val="WW8Num40z2"/>
    <w:rsid w:val="00555105"/>
    <w:rPr>
      <w:rFonts w:ascii="Wingdings" w:hAnsi="Wingdings" w:hint="default"/>
    </w:rPr>
  </w:style>
  <w:style w:type="character" w:customStyle="1" w:styleId="WW8Num40z3">
    <w:name w:val="WW8Num40z3"/>
    <w:rsid w:val="00555105"/>
    <w:rPr>
      <w:rFonts w:ascii="Symbol" w:hAnsi="Symbol" w:hint="default"/>
    </w:rPr>
  </w:style>
  <w:style w:type="character" w:customStyle="1" w:styleId="WW8Num51z1">
    <w:name w:val="WW8Num51z1"/>
    <w:rsid w:val="00555105"/>
    <w:rPr>
      <w:rFonts w:ascii="Courier New" w:hAnsi="Courier New" w:cs="Courier New" w:hint="default"/>
    </w:rPr>
  </w:style>
  <w:style w:type="character" w:customStyle="1" w:styleId="WW8Num51z2">
    <w:name w:val="WW8Num51z2"/>
    <w:rsid w:val="00555105"/>
    <w:rPr>
      <w:rFonts w:ascii="Wingdings" w:hAnsi="Wingdings" w:hint="default"/>
    </w:rPr>
  </w:style>
  <w:style w:type="character" w:customStyle="1" w:styleId="WW8Num53z1">
    <w:name w:val="WW8Num53z1"/>
    <w:rsid w:val="00555105"/>
    <w:rPr>
      <w:rFonts w:ascii="Courier New" w:hAnsi="Courier New" w:cs="Courier New" w:hint="default"/>
    </w:rPr>
  </w:style>
  <w:style w:type="character" w:customStyle="1" w:styleId="WW8Num53z2">
    <w:name w:val="WW8Num53z2"/>
    <w:rsid w:val="00555105"/>
    <w:rPr>
      <w:rFonts w:ascii="Wingdings" w:hAnsi="Wingdings" w:hint="default"/>
    </w:rPr>
  </w:style>
  <w:style w:type="character" w:customStyle="1" w:styleId="WW8Num58z1">
    <w:name w:val="WW8Num58z1"/>
    <w:rsid w:val="00555105"/>
    <w:rPr>
      <w:rFonts w:ascii="Courier New" w:hAnsi="Courier New" w:cs="Courier New" w:hint="default"/>
    </w:rPr>
  </w:style>
  <w:style w:type="character" w:customStyle="1" w:styleId="WW8Num58z2">
    <w:name w:val="WW8Num58z2"/>
    <w:rsid w:val="00555105"/>
    <w:rPr>
      <w:rFonts w:ascii="Wingdings" w:hAnsi="Wingdings" w:hint="default"/>
    </w:rPr>
  </w:style>
  <w:style w:type="character" w:customStyle="1" w:styleId="WW8NumSt4z0">
    <w:name w:val="WW8NumSt4z0"/>
    <w:rsid w:val="00555105"/>
    <w:rPr>
      <w:rFonts w:ascii="Times New Roman" w:hAnsi="Times New Roman" w:cs="Times New Roman" w:hint="default"/>
    </w:rPr>
  </w:style>
  <w:style w:type="character" w:customStyle="1" w:styleId="WW8NumSt5z0">
    <w:name w:val="WW8NumSt5z0"/>
    <w:rsid w:val="00555105"/>
    <w:rPr>
      <w:rFonts w:ascii="Times New Roman" w:hAnsi="Times New Roman" w:cs="Times New Roman" w:hint="default"/>
    </w:rPr>
  </w:style>
  <w:style w:type="character" w:customStyle="1" w:styleId="WW8NumSt23z0">
    <w:name w:val="WW8NumSt23z0"/>
    <w:rsid w:val="00555105"/>
    <w:rPr>
      <w:rFonts w:ascii="Times New Roman" w:hAnsi="Times New Roman" w:cs="Times New Roman" w:hint="default"/>
    </w:rPr>
  </w:style>
  <w:style w:type="character" w:customStyle="1" w:styleId="WW8NumSt29z0">
    <w:name w:val="WW8NumSt29z0"/>
    <w:rsid w:val="00555105"/>
    <w:rPr>
      <w:rFonts w:ascii="Sylfaen" w:hAnsi="Sylfaen" w:hint="default"/>
    </w:rPr>
  </w:style>
  <w:style w:type="character" w:customStyle="1" w:styleId="WW8NumSt30z0">
    <w:name w:val="WW8NumSt30z0"/>
    <w:rsid w:val="00555105"/>
    <w:rPr>
      <w:rFonts w:ascii="Sylfaen" w:hAnsi="Sylfaen" w:hint="default"/>
    </w:rPr>
  </w:style>
  <w:style w:type="character" w:customStyle="1" w:styleId="WW8NumSt31z0">
    <w:name w:val="WW8NumSt31z0"/>
    <w:rsid w:val="00555105"/>
    <w:rPr>
      <w:rFonts w:ascii="Sylfaen" w:hAnsi="Sylfaen" w:hint="default"/>
    </w:rPr>
  </w:style>
  <w:style w:type="character" w:customStyle="1" w:styleId="WW8NumSt32z0">
    <w:name w:val="WW8NumSt32z0"/>
    <w:rsid w:val="00555105"/>
    <w:rPr>
      <w:rFonts w:ascii="Sylfaen" w:hAnsi="Sylfaen" w:hint="default"/>
    </w:rPr>
  </w:style>
  <w:style w:type="character" w:customStyle="1" w:styleId="WW8NumSt33z0">
    <w:name w:val="WW8NumSt33z0"/>
    <w:rsid w:val="00555105"/>
    <w:rPr>
      <w:rFonts w:ascii="Sylfaen" w:hAnsi="Sylfaen" w:hint="default"/>
    </w:rPr>
  </w:style>
  <w:style w:type="character" w:customStyle="1" w:styleId="WW8NumSt34z0">
    <w:name w:val="WW8NumSt34z0"/>
    <w:rsid w:val="00555105"/>
    <w:rPr>
      <w:rFonts w:ascii="Sylfaen" w:hAnsi="Sylfaen" w:hint="default"/>
    </w:rPr>
  </w:style>
  <w:style w:type="character" w:customStyle="1" w:styleId="WW8NumSt35z0">
    <w:name w:val="WW8NumSt35z0"/>
    <w:rsid w:val="00555105"/>
    <w:rPr>
      <w:rFonts w:ascii="Sylfaen" w:hAnsi="Sylfaen" w:hint="default"/>
    </w:rPr>
  </w:style>
  <w:style w:type="character" w:customStyle="1" w:styleId="WW8NumSt36z0">
    <w:name w:val="WW8NumSt36z0"/>
    <w:rsid w:val="00555105"/>
    <w:rPr>
      <w:rFonts w:ascii="Sylfaen" w:hAnsi="Sylfaen" w:hint="default"/>
    </w:rPr>
  </w:style>
  <w:style w:type="character" w:customStyle="1" w:styleId="WW8NumSt38z0">
    <w:name w:val="WW8NumSt38z0"/>
    <w:rsid w:val="00555105"/>
    <w:rPr>
      <w:rFonts w:ascii="Sylfaen" w:hAnsi="Sylfaen" w:hint="default"/>
    </w:rPr>
  </w:style>
  <w:style w:type="character" w:customStyle="1" w:styleId="WW8NumSt54z0">
    <w:name w:val="WW8NumSt54z0"/>
    <w:rsid w:val="00555105"/>
    <w:rPr>
      <w:rFonts w:ascii="Century Schoolbook" w:hAnsi="Century Schoolbook" w:hint="default"/>
    </w:rPr>
  </w:style>
  <w:style w:type="character" w:customStyle="1" w:styleId="WW8NumSt69z0">
    <w:name w:val="WW8NumSt69z0"/>
    <w:rsid w:val="00555105"/>
    <w:rPr>
      <w:rFonts w:ascii="Corbel" w:hAnsi="Corbel" w:hint="default"/>
    </w:rPr>
  </w:style>
  <w:style w:type="character" w:customStyle="1" w:styleId="WW8NumSt70z0">
    <w:name w:val="WW8NumSt70z0"/>
    <w:rsid w:val="00555105"/>
    <w:rPr>
      <w:rFonts w:ascii="Corbel" w:hAnsi="Corbel" w:hint="default"/>
    </w:rPr>
  </w:style>
  <w:style w:type="character" w:customStyle="1" w:styleId="WW8NumSt71z0">
    <w:name w:val="WW8NumSt71z0"/>
    <w:rsid w:val="00555105"/>
    <w:rPr>
      <w:rFonts w:ascii="Arial" w:hAnsi="Arial" w:cs="Arial" w:hint="default"/>
    </w:rPr>
  </w:style>
  <w:style w:type="character" w:customStyle="1" w:styleId="WW8NumSt72z0">
    <w:name w:val="WW8NumSt72z0"/>
    <w:rsid w:val="00555105"/>
    <w:rPr>
      <w:rFonts w:ascii="Arial" w:hAnsi="Arial" w:cs="Arial" w:hint="default"/>
    </w:rPr>
  </w:style>
  <w:style w:type="character" w:customStyle="1" w:styleId="WW8NumSt74z0">
    <w:name w:val="WW8NumSt74z0"/>
    <w:rsid w:val="00555105"/>
    <w:rPr>
      <w:rFonts w:ascii="Arial" w:hAnsi="Arial" w:cs="Arial" w:hint="default"/>
    </w:rPr>
  </w:style>
  <w:style w:type="character" w:customStyle="1" w:styleId="WW8NumSt75z0">
    <w:name w:val="WW8NumSt75z0"/>
    <w:rsid w:val="00555105"/>
    <w:rPr>
      <w:rFonts w:ascii="Segoe UI" w:hAnsi="Segoe UI" w:cs="Segoe UI" w:hint="default"/>
    </w:rPr>
  </w:style>
  <w:style w:type="character" w:customStyle="1" w:styleId="29">
    <w:name w:val="Знак Знак2"/>
    <w:basedOn w:val="14"/>
    <w:rsid w:val="00555105"/>
    <w:rPr>
      <w:b/>
      <w:bCs/>
      <w:sz w:val="28"/>
      <w:szCs w:val="28"/>
      <w:lang w:val="ru-RU" w:eastAsia="ar-SA" w:bidi="ar-SA"/>
    </w:rPr>
  </w:style>
  <w:style w:type="character" w:customStyle="1" w:styleId="aff1">
    <w:name w:val="Знак Знак"/>
    <w:basedOn w:val="14"/>
    <w:rsid w:val="00555105"/>
    <w:rPr>
      <w:sz w:val="24"/>
      <w:szCs w:val="24"/>
      <w:lang w:val="ru-RU" w:eastAsia="ar-SA" w:bidi="ar-SA"/>
    </w:rPr>
  </w:style>
  <w:style w:type="character" w:customStyle="1" w:styleId="1a">
    <w:name w:val="Знак Знак1"/>
    <w:basedOn w:val="14"/>
    <w:rsid w:val="00555105"/>
    <w:rPr>
      <w:sz w:val="16"/>
      <w:szCs w:val="16"/>
      <w:lang w:val="ru-RU" w:eastAsia="ar-SA" w:bidi="ar-SA"/>
    </w:rPr>
  </w:style>
  <w:style w:type="character" w:customStyle="1" w:styleId="FontStyle20">
    <w:name w:val="Font Style20"/>
    <w:basedOn w:val="14"/>
    <w:rsid w:val="00555105"/>
    <w:rPr>
      <w:rFonts w:ascii="Century Schoolbook" w:hAnsi="Century Schoolbook" w:cs="Century Schoolbook" w:hint="default"/>
      <w:sz w:val="20"/>
      <w:szCs w:val="20"/>
    </w:rPr>
  </w:style>
  <w:style w:type="character" w:customStyle="1" w:styleId="FontStyle23">
    <w:name w:val="Font Style23"/>
    <w:basedOn w:val="14"/>
    <w:rsid w:val="00555105"/>
    <w:rPr>
      <w:rFonts w:ascii="Sylfaen" w:hAnsi="Sylfaen" w:cs="Sylfaen" w:hint="default"/>
      <w:sz w:val="22"/>
      <w:szCs w:val="22"/>
    </w:rPr>
  </w:style>
  <w:style w:type="character" w:customStyle="1" w:styleId="FontStyle24">
    <w:name w:val="Font Style24"/>
    <w:basedOn w:val="14"/>
    <w:rsid w:val="00555105"/>
    <w:rPr>
      <w:rFonts w:ascii="Sylfaen" w:hAnsi="Sylfaen" w:cs="Sylfaen" w:hint="default"/>
      <w:spacing w:val="30"/>
      <w:sz w:val="36"/>
      <w:szCs w:val="36"/>
    </w:rPr>
  </w:style>
  <w:style w:type="character" w:customStyle="1" w:styleId="FontStyle25">
    <w:name w:val="Font Style25"/>
    <w:basedOn w:val="14"/>
    <w:rsid w:val="00555105"/>
    <w:rPr>
      <w:rFonts w:ascii="Sylfaen" w:hAnsi="Sylfaen" w:cs="Sylfaen" w:hint="default"/>
      <w:sz w:val="22"/>
      <w:szCs w:val="22"/>
    </w:rPr>
  </w:style>
  <w:style w:type="character" w:customStyle="1" w:styleId="FontStyle26">
    <w:name w:val="Font Style26"/>
    <w:basedOn w:val="14"/>
    <w:rsid w:val="00555105"/>
    <w:rPr>
      <w:rFonts w:ascii="Arial" w:hAnsi="Arial" w:cs="Arial" w:hint="default"/>
      <w:b/>
      <w:bCs/>
      <w:sz w:val="18"/>
      <w:szCs w:val="18"/>
    </w:rPr>
  </w:style>
  <w:style w:type="paragraph" w:customStyle="1" w:styleId="1b">
    <w:name w:val="Абзац списка1"/>
    <w:basedOn w:val="a"/>
    <w:rsid w:val="00555105"/>
    <w:pPr>
      <w:ind w:left="720"/>
    </w:pPr>
    <w:rPr>
      <w:rFonts w:ascii="Calibri" w:eastAsia="Times New Roman" w:hAnsi="Calibri" w:cs="Times New Roman"/>
      <w:lang w:eastAsia="en-US"/>
    </w:rPr>
  </w:style>
  <w:style w:type="table" w:styleId="aff2">
    <w:name w:val="Table Grid"/>
    <w:basedOn w:val="a1"/>
    <w:uiPriority w:val="59"/>
    <w:rsid w:val="00F72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BE4932"/>
    <w:pPr>
      <w:spacing w:before="100" w:beforeAutospacing="1" w:after="100" w:afterAutospacing="1" w:line="240" w:lineRule="auto"/>
      <w:jc w:val="both"/>
    </w:pPr>
    <w:rPr>
      <w:rFonts w:ascii="Times New Roman" w:eastAsia="Times New Roman" w:hAnsi="Times New Roman" w:cs="Times New Roman"/>
    </w:rPr>
  </w:style>
  <w:style w:type="numbering" w:customStyle="1" w:styleId="52">
    <w:name w:val="Нет списка5"/>
    <w:next w:val="a2"/>
    <w:uiPriority w:val="99"/>
    <w:semiHidden/>
    <w:unhideWhenUsed/>
    <w:rsid w:val="00152AE2"/>
  </w:style>
  <w:style w:type="character" w:styleId="aff3">
    <w:name w:val="FollowedHyperlink"/>
    <w:basedOn w:val="a0"/>
    <w:uiPriority w:val="99"/>
    <w:semiHidden/>
    <w:unhideWhenUsed/>
    <w:rsid w:val="00152AE2"/>
    <w:rPr>
      <w:color w:val="800000"/>
      <w:u w:val="single"/>
    </w:rPr>
  </w:style>
  <w:style w:type="paragraph" w:customStyle="1" w:styleId="cjk">
    <w:name w:val="cjk"/>
    <w:basedOn w:val="a"/>
    <w:rsid w:val="00152AE2"/>
    <w:pPr>
      <w:spacing w:before="100" w:beforeAutospacing="1" w:after="100" w:afterAutospacing="1" w:line="240" w:lineRule="auto"/>
      <w:jc w:val="both"/>
    </w:pPr>
    <w:rPr>
      <w:rFonts w:ascii="Times New Roman" w:eastAsia="Times New Roman" w:hAnsi="Times New Roman" w:cs="Times New Roman"/>
    </w:rPr>
  </w:style>
  <w:style w:type="numbering" w:customStyle="1" w:styleId="62">
    <w:name w:val="Нет списка6"/>
    <w:next w:val="a2"/>
    <w:uiPriority w:val="99"/>
    <w:semiHidden/>
    <w:unhideWhenUsed/>
    <w:rsid w:val="00152AE2"/>
  </w:style>
  <w:style w:type="paragraph" w:customStyle="1" w:styleId="sdfootnote">
    <w:name w:val="sdfootnote"/>
    <w:basedOn w:val="a"/>
    <w:rsid w:val="00152AE2"/>
    <w:pPr>
      <w:spacing w:before="100" w:beforeAutospacing="1" w:after="100" w:afterAutospacing="1" w:line="240" w:lineRule="auto"/>
      <w:ind w:left="284" w:hanging="284"/>
    </w:pPr>
    <w:rPr>
      <w:rFonts w:ascii="Times New Roman" w:eastAsia="Times New Roman" w:hAnsi="Times New Roman" w:cs="Times New Roman"/>
      <w:sz w:val="20"/>
      <w:szCs w:val="20"/>
    </w:rPr>
  </w:style>
  <w:style w:type="numbering" w:customStyle="1" w:styleId="72">
    <w:name w:val="Нет списка7"/>
    <w:next w:val="a2"/>
    <w:uiPriority w:val="99"/>
    <w:semiHidden/>
    <w:unhideWhenUsed/>
    <w:rsid w:val="00084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468190">
      <w:bodyDiv w:val="1"/>
      <w:marLeft w:val="0"/>
      <w:marRight w:val="0"/>
      <w:marTop w:val="0"/>
      <w:marBottom w:val="0"/>
      <w:divBdr>
        <w:top w:val="none" w:sz="0" w:space="0" w:color="auto"/>
        <w:left w:val="none" w:sz="0" w:space="0" w:color="auto"/>
        <w:bottom w:val="none" w:sz="0" w:space="0" w:color="auto"/>
        <w:right w:val="none" w:sz="0" w:space="0" w:color="auto"/>
      </w:divBdr>
    </w:div>
    <w:div w:id="643237693">
      <w:bodyDiv w:val="1"/>
      <w:marLeft w:val="0"/>
      <w:marRight w:val="0"/>
      <w:marTop w:val="0"/>
      <w:marBottom w:val="0"/>
      <w:divBdr>
        <w:top w:val="none" w:sz="0" w:space="0" w:color="auto"/>
        <w:left w:val="none" w:sz="0" w:space="0" w:color="auto"/>
        <w:bottom w:val="none" w:sz="0" w:space="0" w:color="auto"/>
        <w:right w:val="none" w:sz="0" w:space="0" w:color="auto"/>
      </w:divBdr>
    </w:div>
    <w:div w:id="656107722">
      <w:bodyDiv w:val="1"/>
      <w:marLeft w:val="0"/>
      <w:marRight w:val="0"/>
      <w:marTop w:val="0"/>
      <w:marBottom w:val="0"/>
      <w:divBdr>
        <w:top w:val="none" w:sz="0" w:space="0" w:color="auto"/>
        <w:left w:val="none" w:sz="0" w:space="0" w:color="auto"/>
        <w:bottom w:val="none" w:sz="0" w:space="0" w:color="auto"/>
        <w:right w:val="none" w:sz="0" w:space="0" w:color="auto"/>
      </w:divBdr>
      <w:divsChild>
        <w:div w:id="689910585">
          <w:marLeft w:val="0"/>
          <w:marRight w:val="0"/>
          <w:marTop w:val="0"/>
          <w:marBottom w:val="0"/>
          <w:divBdr>
            <w:top w:val="none" w:sz="0" w:space="0" w:color="auto"/>
            <w:left w:val="none" w:sz="0" w:space="0" w:color="auto"/>
            <w:bottom w:val="none" w:sz="0" w:space="0" w:color="auto"/>
            <w:right w:val="none" w:sz="0" w:space="0" w:color="auto"/>
          </w:divBdr>
        </w:div>
      </w:divsChild>
    </w:div>
    <w:div w:id="1166240607">
      <w:bodyDiv w:val="1"/>
      <w:marLeft w:val="0"/>
      <w:marRight w:val="0"/>
      <w:marTop w:val="0"/>
      <w:marBottom w:val="0"/>
      <w:divBdr>
        <w:top w:val="none" w:sz="0" w:space="0" w:color="auto"/>
        <w:left w:val="none" w:sz="0" w:space="0" w:color="auto"/>
        <w:bottom w:val="none" w:sz="0" w:space="0" w:color="auto"/>
        <w:right w:val="none" w:sz="0" w:space="0" w:color="auto"/>
      </w:divBdr>
    </w:div>
    <w:div w:id="1379361099">
      <w:bodyDiv w:val="1"/>
      <w:marLeft w:val="0"/>
      <w:marRight w:val="0"/>
      <w:marTop w:val="0"/>
      <w:marBottom w:val="0"/>
      <w:divBdr>
        <w:top w:val="none" w:sz="0" w:space="0" w:color="auto"/>
        <w:left w:val="none" w:sz="0" w:space="0" w:color="auto"/>
        <w:bottom w:val="none" w:sz="0" w:space="0" w:color="auto"/>
        <w:right w:val="none" w:sz="0" w:space="0" w:color="auto"/>
      </w:divBdr>
      <w:divsChild>
        <w:div w:id="1905675748">
          <w:marLeft w:val="0"/>
          <w:marRight w:val="0"/>
          <w:marTop w:val="0"/>
          <w:marBottom w:val="0"/>
          <w:divBdr>
            <w:top w:val="none" w:sz="0" w:space="0" w:color="auto"/>
            <w:left w:val="none" w:sz="0" w:space="0" w:color="auto"/>
            <w:bottom w:val="none" w:sz="0" w:space="0" w:color="auto"/>
            <w:right w:val="none" w:sz="0" w:space="0" w:color="auto"/>
          </w:divBdr>
        </w:div>
      </w:divsChild>
    </w:div>
    <w:div w:id="1929270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3CC94-16F6-4D0D-9085-BF248205B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11374</Words>
  <Characters>64836</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XTreme.ws</cp:lastModifiedBy>
  <cp:revision>2</cp:revision>
  <dcterms:created xsi:type="dcterms:W3CDTF">2015-11-01T18:31:00Z</dcterms:created>
  <dcterms:modified xsi:type="dcterms:W3CDTF">2015-11-01T18:31:00Z</dcterms:modified>
</cp:coreProperties>
</file>