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3A" w:rsidRDefault="0072443A" w:rsidP="00724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A8A" w:rsidRDefault="00050A8A" w:rsidP="00724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A8A" w:rsidRDefault="00050A8A" w:rsidP="00724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A8A" w:rsidRDefault="00050A8A" w:rsidP="00724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A8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 w:rsidRPr="00050A8A">
        <w:rPr>
          <w:rFonts w:ascii="Times New Roman" w:eastAsia="Times New Roman" w:hAnsi="Times New Roman" w:cs="Times New Roman"/>
          <w:sz w:val="24"/>
          <w:szCs w:val="24"/>
        </w:rPr>
        <w:br/>
        <w:t>«Айдарская  средняя общеобразовательная школа имени Героя Советского Союза Бориса Григорьевича Кандыбина Ровеньского района Белгородской области</w:t>
      </w:r>
      <w:r w:rsidRPr="00050A8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3696"/>
        <w:gridCol w:w="3094"/>
      </w:tblGrid>
      <w:tr w:rsidR="00050A8A" w:rsidRPr="00050A8A" w:rsidTr="006941B6">
        <w:trPr>
          <w:trHeight w:val="2309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A" w:rsidRPr="00050A8A" w:rsidRDefault="00050A8A" w:rsidP="00050A8A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050A8A" w:rsidRPr="00050A8A" w:rsidRDefault="00050A8A" w:rsidP="00050A8A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A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 учителей  начальных классов</w:t>
            </w:r>
          </w:p>
          <w:p w:rsidR="00050A8A" w:rsidRPr="00050A8A" w:rsidRDefault="00050A8A" w:rsidP="00050A8A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050A8A" w:rsidRPr="00050A8A" w:rsidRDefault="00050A8A" w:rsidP="00050A8A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A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июня 2015 г. №5</w:t>
            </w:r>
          </w:p>
          <w:p w:rsidR="00050A8A" w:rsidRPr="00050A8A" w:rsidRDefault="00050A8A" w:rsidP="00050A8A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A" w:rsidRPr="00050A8A" w:rsidRDefault="00050A8A" w:rsidP="00050A8A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50A8A" w:rsidRPr="00050A8A" w:rsidRDefault="00050A8A" w:rsidP="00050A8A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50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МБОУ «Айдарская средняя общеобразовательная школа им. Б. Г. Кандыбина» </w:t>
            </w:r>
            <w:r w:rsidRPr="00050A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</w:p>
          <w:p w:rsidR="00050A8A" w:rsidRPr="00050A8A" w:rsidRDefault="00050A8A" w:rsidP="00050A8A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Брежнева Е. В.</w:t>
            </w:r>
          </w:p>
          <w:p w:rsidR="00050A8A" w:rsidRPr="00050A8A" w:rsidRDefault="00050A8A" w:rsidP="00050A8A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  июня    2015г.</w:t>
            </w:r>
          </w:p>
          <w:p w:rsidR="00050A8A" w:rsidRPr="00050A8A" w:rsidRDefault="00050A8A" w:rsidP="00050A8A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8A" w:rsidRPr="00050A8A" w:rsidRDefault="00050A8A" w:rsidP="00050A8A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50A8A" w:rsidRPr="00050A8A" w:rsidRDefault="00050A8A" w:rsidP="00050A8A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A">
              <w:rPr>
                <w:rFonts w:ascii="Times New Roman" w:eastAsia="Times New Roman" w:hAnsi="Times New Roman" w:cs="Times New Roman"/>
                <w:sz w:val="24"/>
                <w:szCs w:val="24"/>
              </w:rPr>
              <w:t>.Приказ по МБОУ «Айдарская средняя общеобразовательная школа им. Б. Г. Кандыбина»  от 28 августа 2015 г.  №199</w:t>
            </w:r>
          </w:p>
          <w:p w:rsidR="00050A8A" w:rsidRPr="00050A8A" w:rsidRDefault="00050A8A" w:rsidP="00050A8A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A8A" w:rsidRPr="00050A8A" w:rsidRDefault="00050A8A" w:rsidP="00050A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2927" w:rsidRPr="00B92927" w:rsidRDefault="00B92927" w:rsidP="00B9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92927">
        <w:rPr>
          <w:rFonts w:ascii="Times New Roman" w:eastAsia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50A8A">
        <w:rPr>
          <w:rFonts w:ascii="Times New Roman" w:eastAsia="Times New Roman" w:hAnsi="Times New Roman" w:cs="Times New Roman"/>
          <w:b/>
          <w:sz w:val="32"/>
          <w:szCs w:val="32"/>
        </w:rPr>
        <w:t>по учебному  предмету 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Русский язык</w:t>
      </w:r>
      <w:r w:rsidRPr="00050A8A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0A8A">
        <w:rPr>
          <w:rFonts w:ascii="Times New Roman" w:eastAsia="Times New Roman" w:hAnsi="Times New Roman" w:cs="Times New Roman"/>
          <w:b/>
          <w:sz w:val="32"/>
          <w:szCs w:val="32"/>
        </w:rPr>
        <w:t>1 класс</w:t>
      </w:r>
    </w:p>
    <w:p w:rsidR="00050A8A" w:rsidRPr="00050A8A" w:rsidRDefault="00050A8A" w:rsidP="00050A8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0A8A">
        <w:rPr>
          <w:rFonts w:ascii="Times New Roman" w:eastAsia="Times New Roman" w:hAnsi="Times New Roman" w:cs="Times New Roman"/>
          <w:sz w:val="24"/>
          <w:szCs w:val="24"/>
        </w:rPr>
        <w:t>Составитель: Твердохлебова Г.И.,</w:t>
      </w:r>
    </w:p>
    <w:p w:rsidR="00050A8A" w:rsidRPr="00050A8A" w:rsidRDefault="00050A8A" w:rsidP="00050A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0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учитель начальных классов</w:t>
      </w:r>
    </w:p>
    <w:p w:rsidR="00050A8A" w:rsidRPr="00050A8A" w:rsidRDefault="00050A8A" w:rsidP="00050A8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50A8A" w:rsidRPr="00050A8A" w:rsidRDefault="00050A8A" w:rsidP="00050A8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50A8A" w:rsidRPr="00050A8A" w:rsidRDefault="00050A8A" w:rsidP="00050A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A8A">
        <w:rPr>
          <w:rFonts w:ascii="Times New Roman" w:eastAsia="Times New Roman" w:hAnsi="Times New Roman" w:cs="Times New Roman"/>
          <w:sz w:val="24"/>
          <w:szCs w:val="24"/>
        </w:rPr>
        <w:t>2015 – 2016 учебный год</w:t>
      </w:r>
    </w:p>
    <w:p w:rsidR="0072443A" w:rsidRPr="00C47427" w:rsidRDefault="0072443A" w:rsidP="00724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42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2443A" w:rsidRDefault="0072443A" w:rsidP="007244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  <w:r w:rsidRPr="00E2299B">
        <w:rPr>
          <w:sz w:val="28"/>
          <w:szCs w:val="28"/>
        </w:rPr>
        <w:t xml:space="preserve"> по предмету «Русский</w:t>
      </w:r>
      <w:r>
        <w:rPr>
          <w:sz w:val="28"/>
          <w:szCs w:val="28"/>
        </w:rPr>
        <w:t xml:space="preserve"> язык» для 1 класса  разработано</w:t>
      </w:r>
      <w:r w:rsidRPr="00E2299B">
        <w:rPr>
          <w:sz w:val="28"/>
          <w:szCs w:val="28"/>
        </w:rPr>
        <w:t xml:space="preserve"> </w:t>
      </w:r>
    </w:p>
    <w:p w:rsidR="0072443A" w:rsidRDefault="0072443A" w:rsidP="0072443A">
      <w:pPr>
        <w:pStyle w:val="Default"/>
        <w:jc w:val="both"/>
        <w:rPr>
          <w:sz w:val="28"/>
          <w:szCs w:val="28"/>
        </w:rPr>
      </w:pPr>
      <w:r w:rsidRPr="00E2299B">
        <w:rPr>
          <w:i/>
          <w:sz w:val="28"/>
          <w:szCs w:val="28"/>
        </w:rPr>
        <w:t xml:space="preserve">в </w:t>
      </w:r>
      <w:r w:rsidRPr="00BD6C57">
        <w:rPr>
          <w:b/>
          <w:i/>
          <w:sz w:val="28"/>
          <w:szCs w:val="28"/>
        </w:rPr>
        <w:t>соответствии</w:t>
      </w:r>
      <w:r w:rsidRPr="00E2299B">
        <w:rPr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«Русский язык», </w:t>
      </w:r>
      <w:r w:rsidRPr="00E2299B">
        <w:rPr>
          <w:i/>
          <w:sz w:val="28"/>
          <w:szCs w:val="28"/>
        </w:rPr>
        <w:t xml:space="preserve">на </w:t>
      </w:r>
      <w:r w:rsidRPr="00BD6C57">
        <w:rPr>
          <w:b/>
          <w:i/>
          <w:sz w:val="28"/>
          <w:szCs w:val="28"/>
        </w:rPr>
        <w:t>основе</w:t>
      </w:r>
      <w:r w:rsidRPr="00E2299B">
        <w:rPr>
          <w:sz w:val="28"/>
          <w:szCs w:val="28"/>
        </w:rPr>
        <w:t xml:space="preserve"> примерной программы по русскому языку</w:t>
      </w:r>
      <w:r w:rsidRPr="00E2299B">
        <w:rPr>
          <w:rFonts w:eastAsia="Calibri"/>
          <w:sz w:val="28"/>
          <w:szCs w:val="28"/>
          <w:lang w:eastAsia="en-US"/>
        </w:rPr>
        <w:t xml:space="preserve"> (Примерные программы по учебным предметам. </w:t>
      </w:r>
      <w:r>
        <w:rPr>
          <w:sz w:val="28"/>
          <w:szCs w:val="28"/>
        </w:rPr>
        <w:t>Начальная школа. В 2ч – 4</w:t>
      </w:r>
      <w:r w:rsidRPr="00E2299B">
        <w:rPr>
          <w:sz w:val="28"/>
          <w:szCs w:val="28"/>
        </w:rPr>
        <w:t xml:space="preserve">е </w:t>
      </w:r>
      <w:r>
        <w:rPr>
          <w:sz w:val="28"/>
          <w:szCs w:val="28"/>
        </w:rPr>
        <w:t>издание, - М.: Просвещение, 2010</w:t>
      </w:r>
      <w:r w:rsidRPr="00E2299B">
        <w:rPr>
          <w:sz w:val="28"/>
          <w:szCs w:val="28"/>
        </w:rPr>
        <w:t xml:space="preserve">», учебной предметной программы «Русский язык» В.П. </w:t>
      </w:r>
      <w:proofErr w:type="spellStart"/>
      <w:r w:rsidRPr="00E2299B">
        <w:rPr>
          <w:sz w:val="28"/>
          <w:szCs w:val="28"/>
        </w:rPr>
        <w:t>Канакиной</w:t>
      </w:r>
      <w:proofErr w:type="spellEnd"/>
      <w:r w:rsidRPr="00E2299B">
        <w:rPr>
          <w:sz w:val="28"/>
          <w:szCs w:val="28"/>
        </w:rPr>
        <w:t xml:space="preserve">, </w:t>
      </w:r>
      <w:proofErr w:type="spellStart"/>
      <w:r w:rsidRPr="00E2299B">
        <w:rPr>
          <w:sz w:val="28"/>
          <w:szCs w:val="28"/>
        </w:rPr>
        <w:t>В.Г.Горецкого</w:t>
      </w:r>
      <w:proofErr w:type="spellEnd"/>
      <w:r w:rsidRPr="00E2299B">
        <w:rPr>
          <w:sz w:val="28"/>
          <w:szCs w:val="28"/>
        </w:rPr>
        <w:t xml:space="preserve"> и др. /(</w:t>
      </w:r>
      <w:r>
        <w:rPr>
          <w:sz w:val="28"/>
          <w:szCs w:val="28"/>
        </w:rPr>
        <w:t xml:space="preserve">Русский язык. Рабочие программы. Предметная линия учебников системы «Школа России». 1 – 4 классы: пособие для учителей общеобразовательных организаций / В. П.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Г.Горецкий</w:t>
      </w:r>
      <w:proofErr w:type="spellEnd"/>
      <w:r>
        <w:rPr>
          <w:sz w:val="28"/>
          <w:szCs w:val="28"/>
        </w:rPr>
        <w:t xml:space="preserve"> – Москва: «Просвещение», 2014 г.</w:t>
      </w:r>
      <w:r w:rsidRPr="00E2299B">
        <w:rPr>
          <w:sz w:val="28"/>
          <w:szCs w:val="28"/>
        </w:rPr>
        <w:t xml:space="preserve">) </w:t>
      </w:r>
    </w:p>
    <w:p w:rsidR="0072443A" w:rsidRPr="00A2743F" w:rsidRDefault="0072443A" w:rsidP="0072443A">
      <w:pPr>
        <w:pStyle w:val="Default"/>
        <w:jc w:val="both"/>
      </w:pPr>
      <w:r w:rsidRPr="00E2299B">
        <w:rPr>
          <w:sz w:val="28"/>
          <w:szCs w:val="28"/>
        </w:rPr>
        <w:t xml:space="preserve">и </w:t>
      </w:r>
      <w:r w:rsidRPr="00BD6C57">
        <w:rPr>
          <w:b/>
          <w:i/>
          <w:sz w:val="28"/>
          <w:szCs w:val="28"/>
        </w:rPr>
        <w:t>с учётом рекомендаций</w:t>
      </w:r>
      <w:r w:rsidRPr="00E2299B">
        <w:rPr>
          <w:sz w:val="28"/>
          <w:szCs w:val="28"/>
        </w:rPr>
        <w:t xml:space="preserve"> инструктивно - методического письма департамента образования Белгородской области, Белгородского института развития образования «</w:t>
      </w:r>
      <w:r w:rsidRPr="00A2743F">
        <w:rPr>
          <w:bCs/>
          <w:sz w:val="28"/>
          <w:szCs w:val="28"/>
        </w:rPr>
        <w:t>О преподавании предметов в начальной школе в</w:t>
      </w:r>
      <w:r>
        <w:rPr>
          <w:bCs/>
          <w:sz w:val="28"/>
          <w:szCs w:val="28"/>
        </w:rPr>
        <w:t xml:space="preserve"> условиях реализации ФГОС НОО в </w:t>
      </w:r>
      <w:r w:rsidRPr="00A2743F">
        <w:rPr>
          <w:bCs/>
          <w:sz w:val="28"/>
          <w:szCs w:val="28"/>
        </w:rPr>
        <w:t>общеобразовательных организа</w:t>
      </w:r>
      <w:r>
        <w:rPr>
          <w:bCs/>
          <w:sz w:val="28"/>
          <w:szCs w:val="28"/>
        </w:rPr>
        <w:t>циях Белгородской области</w:t>
      </w:r>
      <w:r>
        <w:rPr>
          <w:sz w:val="28"/>
          <w:szCs w:val="28"/>
        </w:rPr>
        <w:t>».</w:t>
      </w:r>
    </w:p>
    <w:p w:rsidR="0072443A" w:rsidRPr="00E2299B" w:rsidRDefault="0072443A" w:rsidP="0072443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рассчитано</w:t>
      </w:r>
      <w:r w:rsidRPr="00E2299B">
        <w:rPr>
          <w:rFonts w:ascii="Times New Roman" w:hAnsi="Times New Roman" w:cs="Times New Roman"/>
          <w:sz w:val="28"/>
          <w:szCs w:val="28"/>
        </w:rPr>
        <w:t xml:space="preserve"> на 165 часов (5 уроков в неделю), что соответствует объёму часов учебной нагрузки, определённому Уставом школы и  учебным пл</w:t>
      </w:r>
      <w:r>
        <w:rPr>
          <w:rFonts w:ascii="Times New Roman" w:hAnsi="Times New Roman" w:cs="Times New Roman"/>
          <w:sz w:val="28"/>
          <w:szCs w:val="28"/>
        </w:rPr>
        <w:t xml:space="preserve">аном МБОУ «Айдарская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Б.Г.Кандыбина</w:t>
      </w:r>
      <w:proofErr w:type="spellEnd"/>
      <w:r w:rsidRPr="00E2299B">
        <w:rPr>
          <w:rFonts w:ascii="Times New Roman" w:hAnsi="Times New Roman" w:cs="Times New Roman"/>
          <w:sz w:val="28"/>
          <w:szCs w:val="28"/>
        </w:rPr>
        <w:t>» на 2</w:t>
      </w:r>
      <w:r>
        <w:rPr>
          <w:rFonts w:ascii="Times New Roman" w:hAnsi="Times New Roman" w:cs="Times New Roman"/>
          <w:sz w:val="28"/>
          <w:szCs w:val="28"/>
        </w:rPr>
        <w:t>015 – 2016</w:t>
      </w:r>
      <w:r w:rsidRPr="00E2299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2443A" w:rsidRPr="00E2299B" w:rsidRDefault="0072443A" w:rsidP="007244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99B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Cs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Айдарская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Б.Г.Кандыбина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2299B">
        <w:rPr>
          <w:rFonts w:ascii="Times New Roman" w:hAnsi="Times New Roman" w:cs="Times New Roman"/>
          <w:bCs/>
          <w:sz w:val="28"/>
          <w:szCs w:val="28"/>
        </w:rPr>
        <w:t>установлено в 1 классе 33 учебные недели.</w:t>
      </w:r>
    </w:p>
    <w:p w:rsidR="0072443A" w:rsidRPr="00E2299B" w:rsidRDefault="0072443A" w:rsidP="0072443A">
      <w:pPr>
        <w:autoSpaceDE w:val="0"/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2299B">
        <w:rPr>
          <w:rFonts w:ascii="Times New Roman" w:hAnsi="Times New Roman" w:cs="Times New Roman"/>
          <w:sz w:val="28"/>
          <w:szCs w:val="28"/>
        </w:rPr>
        <w:t>Учебная предметная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</w:t>
      </w:r>
      <w:r w:rsidRPr="00E2299B">
        <w:rPr>
          <w:rFonts w:ascii="Times New Roman" w:hAnsi="Times New Roman" w:cs="Times New Roman"/>
          <w:sz w:val="28"/>
          <w:szCs w:val="28"/>
        </w:rPr>
        <w:t>.Горецкого и др.  рассчитана на 165 часов: из них 115 ч (23 учебные недели) отводится урокам обучения письму в период обучения грамоте и 50 ч</w:t>
      </w:r>
      <w:r w:rsidRPr="00E22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99B">
        <w:rPr>
          <w:rFonts w:ascii="Times New Roman" w:hAnsi="Times New Roman" w:cs="Times New Roman"/>
          <w:sz w:val="28"/>
          <w:szCs w:val="28"/>
        </w:rPr>
        <w:t>(10 учебных недель) — урокам русского языка.</w:t>
      </w:r>
    </w:p>
    <w:p w:rsidR="0072443A" w:rsidRDefault="0072443A" w:rsidP="0072443A">
      <w:pPr>
        <w:autoSpaceDE w:val="0"/>
        <w:ind w:left="360" w:right="-3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предметная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рассчитана на165 часов, поэтому в календарно-тематическое планирование изменения не внесены.</w:t>
      </w:r>
    </w:p>
    <w:p w:rsidR="0072443A" w:rsidRPr="00E2299B" w:rsidRDefault="0072443A" w:rsidP="0072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95"/>
        <w:gridCol w:w="1843"/>
      </w:tblGrid>
      <w:tr w:rsidR="0072443A" w:rsidRPr="00E2299B" w:rsidTr="001728E8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E2299B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9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E2299B" w:rsidRDefault="0072443A" w:rsidP="001728E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9B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E2299B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2443A" w:rsidRPr="00E2299B" w:rsidTr="001728E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E2299B" w:rsidRDefault="0072443A" w:rsidP="001728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E2299B" w:rsidRDefault="0072443A" w:rsidP="001728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2299B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E2299B" w:rsidRDefault="0072443A" w:rsidP="001728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E22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43A" w:rsidRPr="00E2299B" w:rsidTr="001728E8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E2299B" w:rsidRDefault="0072443A" w:rsidP="001728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E2299B" w:rsidRDefault="0072443A" w:rsidP="001728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9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E2299B" w:rsidRDefault="0072443A" w:rsidP="001728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9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2443A" w:rsidRDefault="0072443A" w:rsidP="0072443A">
      <w:pPr>
        <w:autoSpaceDE w:val="0"/>
        <w:spacing w:after="0" w:line="240" w:lineRule="auto"/>
        <w:ind w:left="-567" w:right="-3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443A" w:rsidRPr="00E2299B" w:rsidRDefault="0072443A" w:rsidP="0072443A">
      <w:pPr>
        <w:autoSpaceDE w:val="0"/>
        <w:spacing w:after="0" w:line="240" w:lineRule="auto"/>
        <w:ind w:left="-567" w:right="-3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99B">
        <w:rPr>
          <w:rFonts w:ascii="Times New Roman" w:hAnsi="Times New Roman" w:cs="Times New Roman"/>
          <w:i/>
          <w:sz w:val="28"/>
          <w:szCs w:val="28"/>
        </w:rPr>
        <w:t>Программа обеспечена следующим УМК:</w:t>
      </w:r>
    </w:p>
    <w:p w:rsidR="0072443A" w:rsidRPr="00E2299B" w:rsidRDefault="0072443A" w:rsidP="0072443A">
      <w:pPr>
        <w:autoSpaceDE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 w:rsidRPr="00E2299B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spellStart"/>
      <w:r w:rsidRPr="00E2299B">
        <w:rPr>
          <w:rFonts w:ascii="Times New Roman" w:hAnsi="Times New Roman" w:cs="Times New Roman"/>
          <w:iCs/>
          <w:sz w:val="28"/>
          <w:szCs w:val="28"/>
        </w:rPr>
        <w:t>Канакина</w:t>
      </w:r>
      <w:proofErr w:type="spellEnd"/>
      <w:r w:rsidRPr="00E2299B">
        <w:rPr>
          <w:rFonts w:ascii="Times New Roman" w:hAnsi="Times New Roman" w:cs="Times New Roman"/>
          <w:iCs/>
          <w:sz w:val="28"/>
          <w:szCs w:val="28"/>
        </w:rPr>
        <w:t xml:space="preserve"> В.П., Горецкий В.Г. </w:t>
      </w:r>
      <w:r w:rsidRPr="00E2299B">
        <w:rPr>
          <w:rFonts w:ascii="Times New Roman" w:hAnsi="Times New Roman" w:cs="Times New Roman"/>
          <w:sz w:val="28"/>
          <w:szCs w:val="28"/>
        </w:rPr>
        <w:t xml:space="preserve">Русский язык. Учебник </w:t>
      </w:r>
      <w:r>
        <w:rPr>
          <w:rFonts w:ascii="Times New Roman" w:hAnsi="Times New Roman" w:cs="Times New Roman"/>
          <w:sz w:val="28"/>
          <w:szCs w:val="28"/>
        </w:rPr>
        <w:t>для 1кл. – М.: Просвещение, 2015</w:t>
      </w:r>
      <w:r w:rsidRPr="00E2299B">
        <w:rPr>
          <w:rFonts w:ascii="Times New Roman" w:hAnsi="Times New Roman" w:cs="Times New Roman"/>
          <w:sz w:val="28"/>
          <w:szCs w:val="28"/>
        </w:rPr>
        <w:t>.</w:t>
      </w:r>
    </w:p>
    <w:p w:rsidR="0072443A" w:rsidRPr="00E2299B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299B">
        <w:rPr>
          <w:rFonts w:ascii="Times New Roman" w:hAnsi="Times New Roman" w:cs="Times New Roman"/>
          <w:sz w:val="28"/>
          <w:szCs w:val="28"/>
        </w:rPr>
        <w:t>.Горецкий В.Г., Федосова Н.А.. Прописи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9B">
        <w:rPr>
          <w:rFonts w:ascii="Times New Roman" w:hAnsi="Times New Roman" w:cs="Times New Roman"/>
          <w:sz w:val="28"/>
          <w:szCs w:val="28"/>
        </w:rPr>
        <w:t>1-4.</w:t>
      </w: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299B">
        <w:rPr>
          <w:rFonts w:ascii="Times New Roman" w:hAnsi="Times New Roman" w:cs="Times New Roman"/>
          <w:sz w:val="28"/>
          <w:szCs w:val="28"/>
        </w:rPr>
        <w:t>.Канакина В.П., Горецкий В.Г. Русский язык: Рабочая тетрадь: 1 класс.</w:t>
      </w:r>
      <w:r>
        <w:rPr>
          <w:rFonts w:ascii="Times New Roman" w:hAnsi="Times New Roman" w:cs="Times New Roman"/>
          <w:sz w:val="28"/>
          <w:szCs w:val="28"/>
        </w:rPr>
        <w:t xml:space="preserve"> Москва </w:t>
      </w: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«Просвещение» 2015.</w:t>
      </w: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72443A" w:rsidRPr="0072443A" w:rsidRDefault="0072443A" w:rsidP="0072443A">
      <w:pPr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  <w:sectPr w:rsidR="0072443A" w:rsidRPr="0072443A" w:rsidSect="00F2792B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72443A" w:rsidRDefault="0072443A" w:rsidP="0072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43A" w:rsidRDefault="0072443A" w:rsidP="0072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43A" w:rsidRPr="00C47427" w:rsidRDefault="0072443A" w:rsidP="00724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</w:t>
      </w:r>
      <w:r>
        <w:rPr>
          <w:rFonts w:ascii="Times New Roman" w:hAnsi="Times New Roman"/>
          <w:b/>
          <w:sz w:val="28"/>
          <w:szCs w:val="28"/>
        </w:rPr>
        <w:t>т</w:t>
      </w:r>
      <w:r w:rsidRPr="00C47427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</w:p>
    <w:tbl>
      <w:tblPr>
        <w:tblStyle w:val="a6"/>
        <w:tblW w:w="136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8"/>
        <w:gridCol w:w="134"/>
        <w:gridCol w:w="1982"/>
        <w:gridCol w:w="855"/>
        <w:gridCol w:w="138"/>
        <w:gridCol w:w="715"/>
        <w:gridCol w:w="4836"/>
        <w:gridCol w:w="792"/>
        <w:gridCol w:w="30"/>
        <w:gridCol w:w="15"/>
        <w:gridCol w:w="15"/>
        <w:gridCol w:w="30"/>
        <w:gridCol w:w="15"/>
        <w:gridCol w:w="15"/>
        <w:gridCol w:w="15"/>
        <w:gridCol w:w="15"/>
        <w:gridCol w:w="15"/>
        <w:gridCol w:w="17"/>
        <w:gridCol w:w="13"/>
        <w:gridCol w:w="677"/>
        <w:gridCol w:w="22"/>
        <w:gridCol w:w="53"/>
        <w:gridCol w:w="15"/>
        <w:gridCol w:w="682"/>
        <w:gridCol w:w="30"/>
        <w:gridCol w:w="15"/>
        <w:gridCol w:w="15"/>
        <w:gridCol w:w="6"/>
        <w:gridCol w:w="9"/>
        <w:gridCol w:w="8"/>
        <w:gridCol w:w="10"/>
        <w:gridCol w:w="12"/>
        <w:gridCol w:w="8"/>
        <w:gridCol w:w="13"/>
        <w:gridCol w:w="9"/>
        <w:gridCol w:w="6"/>
        <w:gridCol w:w="9"/>
        <w:gridCol w:w="10"/>
        <w:gridCol w:w="15"/>
        <w:gridCol w:w="18"/>
        <w:gridCol w:w="18"/>
        <w:gridCol w:w="1322"/>
        <w:gridCol w:w="176"/>
      </w:tblGrid>
      <w:tr w:rsidR="0072443A" w:rsidRPr="00673BDB" w:rsidTr="001728E8">
        <w:trPr>
          <w:gridAfter w:val="1"/>
          <w:wAfter w:w="176" w:type="dxa"/>
          <w:trHeight w:val="645"/>
        </w:trPr>
        <w:tc>
          <w:tcPr>
            <w:tcW w:w="838" w:type="dxa"/>
            <w:vMerge w:val="restart"/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</w:rPr>
              <w:t>№</w:t>
            </w:r>
          </w:p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673BD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16" w:type="dxa"/>
            <w:gridSpan w:val="2"/>
            <w:vMerge w:val="restart"/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</w:rPr>
              <w:t>Наименование раздела и тем</w:t>
            </w:r>
            <w:r>
              <w:rPr>
                <w:rFonts w:ascii="Times New Roman" w:hAnsi="Times New Roman" w:cs="Times New Roman"/>
                <w:b/>
              </w:rPr>
              <w:t xml:space="preserve"> уроков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53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 w:val="restart"/>
            <w:tcBorders>
              <w:lef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основных видов деятельности уча</w:t>
            </w:r>
            <w:r w:rsidRPr="00673BDB">
              <w:rPr>
                <w:rFonts w:ascii="Times New Roman" w:hAnsi="Times New Roman" w:cs="Times New Roman"/>
                <w:b/>
              </w:rPr>
              <w:t>щихся</w:t>
            </w:r>
          </w:p>
        </w:tc>
        <w:tc>
          <w:tcPr>
            <w:tcW w:w="1686" w:type="dxa"/>
            <w:gridSpan w:val="14"/>
            <w:tcBorders>
              <w:bottom w:val="single" w:sz="4" w:space="0" w:color="auto"/>
            </w:tcBorders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61" w:type="dxa"/>
            <w:gridSpan w:val="20"/>
            <w:vMerge w:val="restart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ЦОР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</w:tcBorders>
          </w:tcPr>
          <w:p w:rsidR="0072443A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Примеча</w:t>
            </w:r>
            <w:proofErr w:type="spellEnd"/>
          </w:p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</w:tr>
      <w:tr w:rsidR="0072443A" w:rsidRPr="00673BDB" w:rsidTr="001728E8">
        <w:trPr>
          <w:gridAfter w:val="1"/>
          <w:wAfter w:w="176" w:type="dxa"/>
          <w:trHeight w:val="360"/>
        </w:trPr>
        <w:tc>
          <w:tcPr>
            <w:tcW w:w="838" w:type="dxa"/>
            <w:vMerge/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gridSpan w:val="2"/>
            <w:vMerge/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vMerge/>
            <w:tcBorders>
              <w:bottom w:val="nil"/>
              <w:right w:val="single" w:sz="4" w:space="0" w:color="auto"/>
            </w:tcBorders>
          </w:tcPr>
          <w:p w:rsidR="0072443A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/>
            <w:tcBorders>
              <w:left w:val="nil"/>
            </w:tcBorders>
          </w:tcPr>
          <w:p w:rsidR="0072443A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443A" w:rsidRDefault="0072443A" w:rsidP="00172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443A" w:rsidRDefault="0072443A" w:rsidP="001728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61" w:type="dxa"/>
            <w:gridSpan w:val="20"/>
            <w:vMerge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  <w:vMerge/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gridSpan w:val="2"/>
            <w:vMerge/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/>
            <w:tcBorders>
              <w:lef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gridSpan w:val="12"/>
            <w:vMerge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vMerge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13467" w:type="dxa"/>
            <w:gridSpan w:val="42"/>
          </w:tcPr>
          <w:p w:rsidR="0072443A" w:rsidRPr="00055560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560">
              <w:rPr>
                <w:rFonts w:ascii="Times New Roman" w:hAnsi="Times New Roman" w:cs="Times New Roman"/>
                <w:i/>
              </w:rPr>
              <w:t>Обучение письму</w:t>
            </w:r>
            <w:r w:rsidRPr="00055560">
              <w:rPr>
                <w:rFonts w:ascii="Times New Roman" w:hAnsi="Times New Roman" w:cs="Times New Roman"/>
                <w:b/>
              </w:rPr>
              <w:t xml:space="preserve"> </w:t>
            </w:r>
            <w:r w:rsidRPr="00055560">
              <w:rPr>
                <w:rFonts w:ascii="Times New Roman" w:hAnsi="Times New Roman" w:cs="Times New Roman"/>
              </w:rPr>
              <w:t>17 ч.</w:t>
            </w: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rPr>
                <w:rFonts w:ascii="Times New Roman" w:hAnsi="Times New Roman"/>
              </w:rPr>
            </w:pPr>
            <w:r w:rsidRPr="00055560">
              <w:rPr>
                <w:rFonts w:ascii="Times New Roman" w:hAnsi="Times New Roman" w:cs="Times New Roman"/>
              </w:rPr>
              <w:t>1</w:t>
            </w:r>
          </w:p>
          <w:p w:rsidR="0072443A" w:rsidRPr="00055560" w:rsidRDefault="0072443A" w:rsidP="001728E8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Пропись — первая учебная тетрадь.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72443A" w:rsidRPr="007E72CC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spacing w:before="60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Предметные:</w:t>
            </w:r>
          </w:p>
          <w:p w:rsidR="0072443A" w:rsidRPr="00673BDB" w:rsidRDefault="0072443A" w:rsidP="001728E8">
            <w:pPr>
              <w:spacing w:before="60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Отвечать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 вопросы учителя о назначении прописи. </w:t>
            </w:r>
          </w:p>
          <w:p w:rsidR="0072443A" w:rsidRPr="00673BDB" w:rsidRDefault="0072443A" w:rsidP="001728E8">
            <w:pPr>
              <w:spacing w:before="60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>в первой учебной тетради.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учебную тетрадь на рабочем месте,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правильное положение ручки при письме.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Воспроизводить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опорой на наглядный материал (иллюстрации в прописи, плакаты и др.) гигиенические правила письма.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письменные принадлежности с опорой на иллюстрации прописи.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предметы по контуру.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Находить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элементы букв в контурах предметных картинок, данных на страницах прописи.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букв, соблюдая указанное в прописи направление движения руки.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графические элементы по заданному в прописи образцу: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рабочей строке элементы букв,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интервал между графическими элементами.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Чередовать </w:t>
            </w:r>
            <w:r w:rsidRPr="00673BDB">
              <w:rPr>
                <w:rFonts w:ascii="Times New Roman" w:hAnsi="Times New Roman" w:cs="Times New Roman"/>
                <w:iCs/>
              </w:rPr>
              <w:t>элементы узоров, ориентируясь на образец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EE64D9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Рабочая строка. Верхняя и нижняя линии рабочей </w:t>
            </w:r>
            <w:r w:rsidRPr="00673BDB">
              <w:rPr>
                <w:rFonts w:ascii="Times New Roman" w:hAnsi="Times New Roman" w:cs="Times New Roman"/>
              </w:rPr>
              <w:lastRenderedPageBreak/>
              <w:t>строки.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72443A" w:rsidRPr="004B38E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spacing w:before="60"/>
              <w:ind w:left="73" w:right="34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</w:p>
          <w:p w:rsidR="0072443A" w:rsidRPr="00673BDB" w:rsidRDefault="0072443A" w:rsidP="001728E8">
            <w:pPr>
              <w:spacing w:before="60"/>
              <w:ind w:left="73" w:right="34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Осуществлять            </w:t>
            </w:r>
            <w:r w:rsidRPr="00673BDB">
              <w:rPr>
                <w:rFonts w:ascii="Times New Roman" w:hAnsi="Times New Roman" w:cs="Times New Roman"/>
              </w:rPr>
              <w:t xml:space="preserve">решение учебной задачи под руководством учителя. </w:t>
            </w:r>
            <w:r w:rsidRPr="00673BDB">
              <w:rPr>
                <w:rFonts w:ascii="Times New Roman" w:hAnsi="Times New Roman" w:cs="Times New Roman"/>
                <w:iCs/>
              </w:rPr>
              <w:t>Правильно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располагать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учебную тетрадь на рабочем месте. </w:t>
            </w:r>
          </w:p>
          <w:p w:rsidR="0072443A" w:rsidRPr="00673BDB" w:rsidRDefault="0072443A" w:rsidP="001728E8">
            <w:pPr>
              <w:spacing w:before="60"/>
              <w:ind w:left="73" w:right="34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Воспроизводить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демонстрировать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их выполнение в процессе письма. </w:t>
            </w:r>
          </w:p>
          <w:p w:rsidR="0072443A" w:rsidRPr="00673BDB" w:rsidRDefault="0072443A" w:rsidP="001728E8">
            <w:pPr>
              <w:spacing w:before="60"/>
              <w:ind w:left="73" w:right="34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предметы по контуру. </w:t>
            </w:r>
          </w:p>
          <w:p w:rsidR="0072443A" w:rsidRPr="00673BDB" w:rsidRDefault="0072443A" w:rsidP="001728E8">
            <w:pPr>
              <w:spacing w:before="60"/>
              <w:ind w:left="73" w:right="34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Находить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элементы букв в контурах предметных картинок, данных на страницах прописи. </w:t>
            </w:r>
          </w:p>
          <w:p w:rsidR="0072443A" w:rsidRPr="00673BDB" w:rsidRDefault="0072443A" w:rsidP="001728E8">
            <w:pPr>
              <w:spacing w:before="60"/>
              <w:ind w:left="73" w:right="34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букв, соблюдая указанное в прописи направление движения руки. </w:t>
            </w:r>
          </w:p>
          <w:p w:rsidR="0072443A" w:rsidRPr="00673BDB" w:rsidRDefault="0072443A" w:rsidP="001728E8">
            <w:pPr>
              <w:spacing w:before="60"/>
              <w:ind w:left="73" w:right="34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графические элементы по заданному в прописи образцу: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рабочей строке элементы букв,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интервал между графическими элементами, наклон. </w:t>
            </w:r>
          </w:p>
          <w:p w:rsidR="0072443A" w:rsidRPr="00673BDB" w:rsidRDefault="0072443A" w:rsidP="001728E8">
            <w:pPr>
              <w:spacing w:before="60"/>
              <w:ind w:left="73" w:right="34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Чередовать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элементы узоров, ориентируясь на образец.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Осваивать </w:t>
            </w:r>
            <w:r w:rsidRPr="00673BDB">
              <w:rPr>
                <w:rFonts w:ascii="Times New Roman" w:hAnsi="Times New Roman" w:cs="Times New Roman"/>
                <w:iCs/>
              </w:rPr>
              <w:t>правила работы в       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A333D9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A333D9">
              <w:rPr>
                <w:rFonts w:ascii="Times New Roman" w:hAnsi="Times New Roman" w:cs="Times New Roman"/>
              </w:rPr>
              <w:lastRenderedPageBreak/>
              <w:t>02.09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</w:rPr>
              <w:t>Письмо овалов и полуовалов.</w:t>
            </w:r>
          </w:p>
        </w:tc>
        <w:tc>
          <w:tcPr>
            <w:tcW w:w="855" w:type="dxa"/>
          </w:tcPr>
          <w:p w:rsidR="0072443A" w:rsidRPr="004B38E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 xml:space="preserve">решение учебной задачи под руководством учителя. </w:t>
            </w:r>
            <w:r w:rsidRPr="00673BDB">
              <w:rPr>
                <w:rFonts w:ascii="Times New Roman" w:hAnsi="Times New Roman" w:cs="Times New Roman"/>
                <w:iCs/>
              </w:rPr>
              <w:t>Правильно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 при выполнении заданий.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Находить </w:t>
            </w:r>
            <w:r w:rsidRPr="00673BDB">
              <w:rPr>
                <w:rFonts w:ascii="Times New Roman" w:hAnsi="Times New Roman" w:cs="Times New Roman"/>
                <w:iCs/>
              </w:rPr>
              <w:t>овалы 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полуовалы в изображении предметов.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изображённые предметы по контуру, штриховать.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героев сказки, оставлять предложения о каждом из героев с опорой на заданную схему.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предметы, изображённые на странице прописи (яблоко, помидор, огурец, репа),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по группам.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предложения к иллюстрациям, данным в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  <w:r w:rsidRPr="00673BD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A333D9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Рисование бордюров.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</w:p>
          <w:p w:rsidR="0072443A" w:rsidRPr="00673BDB" w:rsidRDefault="0072443A" w:rsidP="001728E8">
            <w:pPr>
              <w:spacing w:before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 xml:space="preserve">решение учебной задачи под руководством учителя. </w:t>
            </w:r>
            <w:r w:rsidRPr="00673BDB">
              <w:rPr>
                <w:rFonts w:ascii="Times New Roman" w:hAnsi="Times New Roman" w:cs="Times New Roman"/>
                <w:iCs/>
              </w:rPr>
              <w:t>Правильно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2443A" w:rsidRPr="00673BDB" w:rsidRDefault="0072443A" w:rsidP="001728E8">
            <w:pPr>
              <w:spacing w:before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 при выполнении заданий. </w:t>
            </w:r>
          </w:p>
          <w:p w:rsidR="0072443A" w:rsidRPr="00673BDB" w:rsidRDefault="0072443A" w:rsidP="001728E8">
            <w:pPr>
              <w:spacing w:before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Соотносить </w:t>
            </w:r>
            <w:r w:rsidRPr="00673BDB">
              <w:rPr>
                <w:rFonts w:ascii="Times New Roman" w:hAnsi="Times New Roman" w:cs="Times New Roman"/>
                <w:iCs/>
              </w:rPr>
              <w:t>предметную картинку и схему слова.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Дорисовывать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овалы, круги и предметы, не выходя за строку и дополнительные линии. 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предметы по контуру, штриховать.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предметы,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объединять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в группу по общему признаку,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группу предметов одним словом. 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сказку по серии сюжетных картинок.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Инсценировать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сказку «Колобок».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A333D9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длинных прямых наклонных линий.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 xml:space="preserve">решение учебной задачи под руководством учителя. </w:t>
            </w:r>
            <w:r w:rsidRPr="00673BDB">
              <w:rPr>
                <w:rFonts w:ascii="Times New Roman" w:hAnsi="Times New Roman" w:cs="Times New Roman"/>
                <w:iCs/>
              </w:rPr>
              <w:t>Правильно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 при выполнении заданий.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предметы по контуру, штриховать, не выходя за контур.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рассказы по сюжетным картинкам, данным в прописи.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рисунке предметы, названия которых соответствуют заданным схемам,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обосновывать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свой выбор.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прямые длинные наклонные линии, ориентируясь на образец и дополнительную линию.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наклон, указанное направление движения руки,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выдерживать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расстояние между элементами.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условным знаком наиболее удавшийся элемент.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>Узнавать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сказку и отдельный эпизод из сказки по иллюстрации,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воспроизводить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группу предметов одним словом (посуда).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эпизод из знакомой сказки по иллюстрации, данной в прописи.</w:t>
            </w:r>
          </w:p>
          <w:p w:rsidR="0072443A" w:rsidRPr="00673BDB" w:rsidRDefault="0072443A" w:rsidP="001728E8">
            <w:pPr>
              <w:tabs>
                <w:tab w:val="left" w:pos="945"/>
              </w:tabs>
              <w:spacing w:after="60"/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в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lastRenderedPageBreak/>
              <w:t>07.09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Правильно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 при выполнении заданий.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предметы по контуру, штриховать, не выходя за контур.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рисунке предметы, названия которых соответствуют заданным схемам,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обосновывать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свой выбор (соответствие количества слогов, места ударения в слове).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длинную наклонную линию с закруглением внизу (влево, вправо).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условным знаком наиболее удавшийся элемент.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Рисовать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бордюры по заданному алгоритму.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связные рассказы по иллюстрациям, данным в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в парах и в группе.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Правильно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 при выполнении заданий.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предметы по контуру, штриховать, не выходя за контур.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короткую наклонную линию с закруглением вверху (влево), внизу (вправо).  </w:t>
            </w:r>
            <w:r w:rsidRPr="00673BDB">
              <w:rPr>
                <w:rFonts w:ascii="Times New Roman" w:hAnsi="Times New Roman" w:cs="Times New Roman"/>
                <w:b/>
              </w:rPr>
              <w:t>Чередовать</w:t>
            </w:r>
            <w:r w:rsidRPr="00673BDB">
              <w:rPr>
                <w:rFonts w:ascii="Times New Roman" w:hAnsi="Times New Roman" w:cs="Times New Roman"/>
              </w:rPr>
              <w:t xml:space="preserve"> короткую и длинную наклонные линии с закруглением внизу (вправо), соблюдая наклон, высоту, интервалы между ними.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условным знаком  наиболее удавшийся элемент.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Рисовать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бордюры по заданному алгоритму.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связные рассказы по иллюстрациям, данным в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lastRenderedPageBreak/>
              <w:t>09.09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 и о</w:t>
            </w:r>
            <w:r w:rsidRPr="00673BDB">
              <w:rPr>
                <w:rFonts w:ascii="Times New Roman" w:hAnsi="Times New Roman" w:cs="Times New Roman"/>
                <w:b/>
              </w:rPr>
              <w:t xml:space="preserve">существлять её </w:t>
            </w:r>
            <w:r w:rsidRPr="00673BDB">
              <w:rPr>
                <w:rFonts w:ascii="Times New Roman" w:hAnsi="Times New Roman" w:cs="Times New Roman"/>
              </w:rPr>
              <w:t xml:space="preserve">решение под руководством учителя. </w:t>
            </w:r>
            <w:r w:rsidRPr="00673BDB">
              <w:rPr>
                <w:rFonts w:ascii="Times New Roman" w:hAnsi="Times New Roman" w:cs="Times New Roman"/>
                <w:iCs/>
              </w:rPr>
              <w:t>Правильно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 при выполнении заданий.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графические элементы, предметы по контуру, штриховать, не выходя за контур.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недостающие детали в изображённых предметах и воссоздавать рисунок по заданному образцу.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слов, обозначающих предмет, изображённый в прописи.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овалы большие и маленькие, </w:t>
            </w:r>
            <w:r w:rsidRPr="00673BDB">
              <w:rPr>
                <w:rFonts w:ascii="Times New Roman" w:hAnsi="Times New Roman" w:cs="Times New Roman"/>
                <w:b/>
              </w:rPr>
              <w:t>чередовать</w:t>
            </w:r>
            <w:r w:rsidRPr="00673BDB">
              <w:rPr>
                <w:rFonts w:ascii="Times New Roman" w:hAnsi="Times New Roman" w:cs="Times New Roman"/>
              </w:rPr>
              <w:t xml:space="preserve"> их, соблюдая наклон, высоту, интервалы между ними. </w:t>
            </w: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короткие наклонные линии, объединяя их в группы по две-три, соблюдая наклон, высоту, интервалы между ними.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условным знаком наиболее удавшийся элемент.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знакомые графические элементы букв в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изображении предметов.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связные рассказы по иллюстрациям, данным в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lastRenderedPageBreak/>
              <w:t>10.09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 и о</w:t>
            </w:r>
            <w:r w:rsidRPr="00673BDB">
              <w:rPr>
                <w:rFonts w:ascii="Times New Roman" w:hAnsi="Times New Roman" w:cs="Times New Roman"/>
                <w:b/>
              </w:rPr>
              <w:t xml:space="preserve">существлять её </w:t>
            </w:r>
            <w:r w:rsidRPr="00673BDB">
              <w:rPr>
                <w:rFonts w:ascii="Times New Roman" w:hAnsi="Times New Roman" w:cs="Times New Roman"/>
              </w:rPr>
              <w:t xml:space="preserve">решение под руководством учителя. </w:t>
            </w:r>
            <w:r w:rsidRPr="00673BDB">
              <w:rPr>
                <w:rFonts w:ascii="Times New Roman" w:hAnsi="Times New Roman" w:cs="Times New Roman"/>
                <w:iCs/>
              </w:rPr>
              <w:t>Правильно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 при выполнении заданий.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графические элементы, предметы по контуру, штриховать, не выходя за контур.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 по выбору учителя.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короткие и длинные линии,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чередовать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их, соблюдая наклон, высоту, интервал между ними.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условным знаком наиболее удавшийся элемент.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письменных и печатных букв.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Рисовать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бордюры по заданному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знакомые графические элементы букв в изображении предметов.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связные рассказы по иллюстрациям.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 и о</w:t>
            </w:r>
            <w:r w:rsidRPr="00673BDB">
              <w:rPr>
                <w:rFonts w:ascii="Times New Roman" w:hAnsi="Times New Roman" w:cs="Times New Roman"/>
                <w:b/>
              </w:rPr>
              <w:t xml:space="preserve">существлять её </w:t>
            </w:r>
            <w:r w:rsidRPr="00673BDB">
              <w:rPr>
                <w:rFonts w:ascii="Times New Roman" w:hAnsi="Times New Roman" w:cs="Times New Roman"/>
              </w:rPr>
              <w:t xml:space="preserve">решение под руководством учителя. </w:t>
            </w:r>
            <w:r w:rsidRPr="00673BDB">
              <w:rPr>
                <w:rFonts w:ascii="Times New Roman" w:hAnsi="Times New Roman" w:cs="Times New Roman"/>
                <w:iCs/>
              </w:rPr>
              <w:t>Правильно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 при выполнении заданий.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графические элементы, предметы по контуру, штриховать, не выходя за контур.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 по выбору учителя.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короткую наклонную линию с закруглением внизу вправо.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наклонные линии с петлёй вверху и внизу (элементы строчной буквы </w:t>
            </w:r>
            <w:r w:rsidRPr="00673BDB">
              <w:rPr>
                <w:rFonts w:ascii="Times New Roman" w:hAnsi="Times New Roman" w:cs="Times New Roman"/>
                <w:i/>
              </w:rPr>
              <w:t>д</w:t>
            </w:r>
            <w:r w:rsidRPr="00673BDB">
              <w:rPr>
                <w:rFonts w:ascii="Times New Roman" w:hAnsi="Times New Roman" w:cs="Times New Roman"/>
              </w:rPr>
              <w:t xml:space="preserve"> и строчной буквы </w:t>
            </w:r>
            <w:r w:rsidRPr="00673BDB">
              <w:rPr>
                <w:rFonts w:ascii="Times New Roman" w:hAnsi="Times New Roman" w:cs="Times New Roman"/>
                <w:i/>
              </w:rPr>
              <w:t>в</w:t>
            </w:r>
            <w:r w:rsidRPr="00673BDB">
              <w:rPr>
                <w:rFonts w:ascii="Times New Roman" w:hAnsi="Times New Roman" w:cs="Times New Roman"/>
              </w:rPr>
              <w:t xml:space="preserve">), </w:t>
            </w:r>
            <w:r w:rsidRPr="00673BDB">
              <w:rPr>
                <w:rFonts w:ascii="Times New Roman" w:hAnsi="Times New Roman" w:cs="Times New Roman"/>
              </w:rPr>
              <w:lastRenderedPageBreak/>
              <w:t xml:space="preserve">чередовать их.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условным знаком наиболее удавшийся элемент.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знакомые графические элементы букв в изображении предметов.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связные рассказы по иллюстрациям.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lastRenderedPageBreak/>
              <w:t>14.09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Правильно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учебную тетрадь на рабочем месте.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 при выполнении заданий.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графические элементы, предметы по контуру, штриховать, не выходя за контур.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 по выбору учителя. </w:t>
            </w: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наклонные линии с петлёй вверху и внизу (элементы строчной буквы </w:t>
            </w:r>
            <w:r w:rsidRPr="00673BDB">
              <w:rPr>
                <w:rFonts w:ascii="Times New Roman" w:hAnsi="Times New Roman" w:cs="Times New Roman"/>
                <w:i/>
              </w:rPr>
              <w:t>д</w:t>
            </w:r>
            <w:r w:rsidRPr="00673BDB">
              <w:rPr>
                <w:rFonts w:ascii="Times New Roman" w:hAnsi="Times New Roman" w:cs="Times New Roman"/>
              </w:rPr>
              <w:t xml:space="preserve"> и строчной буквы </w:t>
            </w:r>
            <w:r w:rsidRPr="00673BDB">
              <w:rPr>
                <w:rFonts w:ascii="Times New Roman" w:hAnsi="Times New Roman" w:cs="Times New Roman"/>
                <w:i/>
              </w:rPr>
              <w:t>в</w:t>
            </w:r>
            <w:r w:rsidRPr="00673BDB">
              <w:rPr>
                <w:rFonts w:ascii="Times New Roman" w:hAnsi="Times New Roman" w:cs="Times New Roman"/>
              </w:rPr>
              <w:t xml:space="preserve">). </w:t>
            </w: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полуовалы, </w:t>
            </w:r>
            <w:r w:rsidRPr="00673BDB">
              <w:rPr>
                <w:rFonts w:ascii="Times New Roman" w:hAnsi="Times New Roman" w:cs="Times New Roman"/>
                <w:b/>
              </w:rPr>
              <w:t>чередовать</w:t>
            </w:r>
            <w:r w:rsidRPr="00673BDB">
              <w:rPr>
                <w:rFonts w:ascii="Times New Roman" w:hAnsi="Times New Roman" w:cs="Times New Roman"/>
              </w:rPr>
              <w:t xml:space="preserve"> их, соблюдая наклон, высоту и интервал между ними.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овалы, не выходя за рабочую строку.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условным знаком наиболее удавшийся элемент.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Рисовать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бордюры по заданному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знакомые графические элементы букв в изображении предметов.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связные рассказы по иллюстрациям.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ind w:left="-108"/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А, а.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правильное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применение гигиенических правил письма. 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А, 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А, а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выбирать наиболее удавшийся вариант, обозначать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А, а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 в прописи,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написанные слова со схемой-моделью.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lastRenderedPageBreak/>
              <w:t>16.09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ind w:left="-108"/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О, о.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правильное применение гигиенических правил письма.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О, 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О, о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выбирать наиболее удавшийся вариант, обозначать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О, о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слов, данных на странице прописи, соотносить написанные слова со схемой-моделью.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Читать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предложение,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интонацию, грамотно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>, обозначая на письме границы предложения.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lastRenderedPageBreak/>
              <w:t>17.09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ind w:left="-108"/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буква </w:t>
            </w:r>
            <w:r w:rsidRPr="00673BDB">
              <w:rPr>
                <w:rFonts w:ascii="Times New Roman" w:hAnsi="Times New Roman" w:cs="Times New Roman"/>
                <w:i/>
              </w:rPr>
              <w:t>и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правильное применение гигиенических правил письма.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строчной букве 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выбирать наиболее удавшийся вариант, обозначать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слов, данных на странице прописи,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написанные слова со схемой-моделью.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Приводить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примеры слов со звуком [и] в начале, середине, конце слова.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Осваивать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приёмы комментированного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Записывать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слова с буквой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под руководством учителя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с комментированием.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lastRenderedPageBreak/>
              <w:t>18.09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ind w:left="-108"/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И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правильное применение гигиенических правил письма.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слов, данных на странице прописи,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написанные слова со схемой-моделью.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устный рассказ по опорным словам, содержащим изученные звуки.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в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ind w:left="-108"/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буква </w:t>
            </w:r>
            <w:r w:rsidRPr="00673BDB">
              <w:rPr>
                <w:rFonts w:ascii="Times New Roman" w:hAnsi="Times New Roman" w:cs="Times New Roman"/>
                <w:i/>
              </w:rPr>
              <w:t>ы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правильное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применение гигиенических правил письма.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ы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ы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ы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слоги, слова с новой буквой, используя приём комментирования.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свою работу.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слов, данных на странице прописи, соотносить написанные слова со схемой-моделью.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Записывать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слова, содержащие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и, ы</w:t>
            </w:r>
            <w:r w:rsidRPr="00673BDB">
              <w:rPr>
                <w:rFonts w:ascii="Times New Roman" w:hAnsi="Times New Roman" w:cs="Times New Roman"/>
                <w:iCs/>
              </w:rPr>
              <w:t>, с комментированием.</w:t>
            </w:r>
          </w:p>
          <w:p w:rsidR="0072443A" w:rsidRPr="00673BDB" w:rsidRDefault="0072443A" w:rsidP="001728E8">
            <w:pPr>
              <w:spacing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и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работы группе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2477F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2477F">
              <w:rPr>
                <w:rFonts w:ascii="Times New Roman" w:hAnsi="Times New Roman" w:cs="Times New Roman"/>
              </w:rPr>
              <w:lastRenderedPageBreak/>
              <w:t>22.09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055560" w:rsidRDefault="0072443A" w:rsidP="001728E8">
            <w:pPr>
              <w:ind w:left="-108"/>
              <w:rPr>
                <w:rFonts w:ascii="Times New Roman" w:hAnsi="Times New Roman" w:cs="Times New Roman"/>
              </w:rPr>
            </w:pPr>
            <w:r w:rsidRPr="0005556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У, у.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посадки, владения инструментами, расположения тетради-прописи на рабочем месте.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Демонстрировать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правильное применение гигиенических правил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У, у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У, у в соответствии с образцом.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выбирать наиболее удавшийся вариант, обозначать его условным знаком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>написанную букву У, у с образцом.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– звуковой анализ слов, данных на странице прописи, соотносить написанные слова со схемой – моделью.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записывать </w:t>
            </w:r>
            <w:r w:rsidRPr="00673BDB">
              <w:rPr>
                <w:rFonts w:ascii="Times New Roman" w:hAnsi="Times New Roman" w:cs="Times New Roman"/>
                <w:iCs/>
              </w:rPr>
              <w:t>имена собственные.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Читать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предложения,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их,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определять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интонацию, грамотно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записывать, </w:t>
            </w:r>
            <w:r w:rsidRPr="00673BDB">
              <w:rPr>
                <w:rFonts w:ascii="Times New Roman" w:hAnsi="Times New Roman" w:cs="Times New Roman"/>
                <w:iCs/>
              </w:rPr>
              <w:t>обозначая на письме границы предложения.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 контуру орнамент,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изученные буквы самостоятельно.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изученные ранее буквы в соответствии с образцом.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Дополнять </w:t>
            </w:r>
            <w:r w:rsidRPr="00673BDB">
              <w:rPr>
                <w:rFonts w:ascii="Times New Roman" w:hAnsi="Times New Roman" w:cs="Times New Roman"/>
                <w:iCs/>
              </w:rPr>
              <w:t>данные в прописи предложения словами, закодированными в предметных рисунках.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Работать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в паре: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>работу товарища и оценивать её по критериям, данным учителем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23.09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13467" w:type="dxa"/>
            <w:gridSpan w:val="42"/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i/>
              </w:rPr>
              <w:lastRenderedPageBreak/>
              <w:t>Обучение письму</w:t>
            </w:r>
            <w:r w:rsidRPr="00673BDB">
              <w:rPr>
                <w:rFonts w:ascii="Times New Roman" w:hAnsi="Times New Roman" w:cs="Times New Roman"/>
                <w:b/>
              </w:rPr>
              <w:t xml:space="preserve"> </w:t>
            </w:r>
            <w:r w:rsidRPr="00673BDB">
              <w:rPr>
                <w:rFonts w:ascii="Times New Roman" w:hAnsi="Times New Roman" w:cs="Times New Roman"/>
              </w:rPr>
              <w:t>67 ч.</w:t>
            </w: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18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Строчная и заглавная буквы Н, н.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Н, н.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</w:t>
            </w:r>
            <w:r w:rsidRPr="00673BDB">
              <w:rPr>
                <w:rFonts w:ascii="Times New Roman" w:hAnsi="Times New Roman" w:cs="Times New Roman"/>
                <w:iCs/>
              </w:rPr>
              <w:t xml:space="preserve">ь бордюрные рисунки по контуру.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Н, н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Н, н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слов, данных на странице прописи, соотносить написанные слова со схемой-моделью.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Перекодировать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звуко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-фонемную форму в буквенную (печатную и прописную).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слоги, слова с новыми буквами, используя приём комментирования.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</w:t>
            </w:r>
            <w:r w:rsidRPr="00673BDB">
              <w:rPr>
                <w:rFonts w:ascii="Times New Roman" w:hAnsi="Times New Roman" w:cs="Times New Roman"/>
                <w:iCs/>
              </w:rPr>
              <w:t xml:space="preserve">ь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Читать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предложения,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интонацию, грамотно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, обозначая на письме границы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данные в прописи предложения словами, закодированными в предметных рисунках.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критерии оценивания выполненной работы.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Работать </w:t>
            </w:r>
            <w:r w:rsidRPr="00673BDB">
              <w:rPr>
                <w:rFonts w:ascii="Times New Roman" w:hAnsi="Times New Roman" w:cs="Times New Roman"/>
                <w:iCs/>
              </w:rPr>
              <w:t>в парах и группах: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работу товарищей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её по правилам</w:t>
            </w:r>
          </w:p>
        </w:tc>
        <w:tc>
          <w:tcPr>
            <w:tcW w:w="987" w:type="dxa"/>
            <w:gridSpan w:val="12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24.09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19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С, с.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С, с.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по контуру.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С, с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С, с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слов, данных на странице прописи,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написанные слова со схемой-моделью.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>Перекодировать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звуко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-фонемную форму в буквенную (печатную и прописную).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слоги, слова с новыми буквами, используя приём комментирования.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под диктовку отдельные изученные буквы, односложные слова.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Восстанавливать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деформированное предложение: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устанавливать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связи между словами в предложении,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порядок слов в предложении в соответствии со смыслом,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восстановленное предложение на строке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Сверять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записанное предложение со схемой-моделью.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Работать </w:t>
            </w:r>
            <w:r w:rsidRPr="00673BDB">
              <w:rPr>
                <w:rFonts w:ascii="Times New Roman" w:hAnsi="Times New Roman" w:cs="Times New Roman"/>
                <w:iCs/>
              </w:rPr>
              <w:t>в парах, тройках: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работу товарищей и оценивать её по правилам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25.09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20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С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С, с.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по контуру.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С, с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С, с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слоги, слова с новыми буквами, используя приём комментирования.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оформлять на письме восклицательное предложение.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интонировать при чтении восклицательное предложение.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рассказ по заданной учителем теме.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>правила работы в группе.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28.09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21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К, к.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К, к.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по контуру.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К, к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согласную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К, к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слоги, слова с новыми буквами, используя приём комментирования.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оформлять на письме восклицательное и повествовательное предложение.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интонировать при чтении восклицательное и повествовательное предложение.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22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</w:rPr>
            </w:pPr>
            <w:r w:rsidRPr="00673BDB">
              <w:rPr>
                <w:rFonts w:ascii="Times New Roman" w:hAnsi="Times New Roman" w:cs="Times New Roman"/>
              </w:rPr>
              <w:t>Строчная буква</w:t>
            </w:r>
            <w:r w:rsidRPr="00673BDB">
              <w:rPr>
                <w:rFonts w:ascii="Times New Roman" w:hAnsi="Times New Roman" w:cs="Times New Roman"/>
                <w:i/>
              </w:rPr>
              <w:t xml:space="preserve"> т.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Т, т.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по контуру.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Т, т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выбирать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Т, т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оформлять на письме восклицательное предложение.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интонировать при чтении восклицательное предложение.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текст из 2—3-х предложений по заданной учителем теме, записывать его под руководством учителя.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30.09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23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</w:rPr>
            </w:pPr>
            <w:r w:rsidRPr="00673BDB">
              <w:rPr>
                <w:rFonts w:ascii="Times New Roman" w:hAnsi="Times New Roman" w:cs="Times New Roman"/>
              </w:rPr>
              <w:t xml:space="preserve">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Т.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24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Л, л.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Л, л.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по контуру.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Л, л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Л, л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 письменного шрифта.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оформлять на письме вопросительное предложение.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интонировать при чтении вопросительное, восклицательное и повествовательное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группе. 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02.10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25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Повторение и закрепление изученного.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 контуру изученные буквы.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предложения, данные в прописи,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количество слов в них,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объяснять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известные орфограммы (начало предложения, правописание имён собственных).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предложения, данные в прописи, грамотно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границы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Восстанавливать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деформированное предложение,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смысл,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границы.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 с опорой на схему-модель.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предложения словами, закодированными в схемах и предметных картинках.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из 2—3-х предложений,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под руководством учителя, используя приём комментирования.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>правила работы в группе.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Осваивать </w:t>
            </w:r>
            <w:r w:rsidRPr="00673BDB">
              <w:rPr>
                <w:rFonts w:ascii="Times New Roman" w:hAnsi="Times New Roman" w:cs="Times New Roman"/>
                <w:iCs/>
              </w:rPr>
              <w:t>правила оценивания своей работы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26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буква </w:t>
            </w:r>
            <w:r w:rsidRPr="00673BDB">
              <w:rPr>
                <w:rFonts w:ascii="Times New Roman" w:hAnsi="Times New Roman" w:cs="Times New Roman"/>
                <w:i/>
              </w:rPr>
              <w:t>р</w:t>
            </w:r>
            <w:r w:rsidRPr="00673BDB">
              <w:rPr>
                <w:rFonts w:ascii="Times New Roman" w:hAnsi="Times New Roman" w:cs="Times New Roman"/>
              </w:rPr>
              <w:t xml:space="preserve">. 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Р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план урока в соответствии с заданиями на странице прописей.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задания в соответствии с требованиями учителя.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Осваивать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выполнения работы в паре на основе образца, заданного учителем.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элементы.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написании строчных и прописных гласных букв.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буквы и её соединения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слоги, слова,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рукописного и печатного текста.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Перекодировать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звуко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-фонемную форму в буквенную (печатную и прописную).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под диктовку буквы, слоги, слова, предложения.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Соблюдать </w:t>
            </w:r>
            <w:r w:rsidRPr="00673BDB">
              <w:rPr>
                <w:rFonts w:ascii="Times New Roman" w:hAnsi="Times New Roman" w:cs="Times New Roman"/>
                <w:iCs/>
              </w:rPr>
              <w:t>санитарно-гигиенические нормы письма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06.10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27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В, в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В, 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по контуру.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В, в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в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В, в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оформлять на письме вопросительное, восклицательное и повествовательное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ответ на вопрос с использованием приёма комментирования.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интонировать при чтении вопросительное, восклицательное и повествовательное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группе,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07.10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28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Е, е.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Е, е.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по контуру, штриховать.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Е, е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Е, е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 со звуками </w:t>
            </w:r>
            <w:r w:rsidRPr="00673BDB">
              <w:rPr>
                <w:rFonts w:ascii="Times New Roman" w:hAnsi="Times New Roman" w:cs="Times New Roman"/>
              </w:rPr>
              <w:t>[</w:t>
            </w:r>
            <w:r w:rsidRPr="00673BDB">
              <w:rPr>
                <w:rFonts w:ascii="Times New Roman" w:hAnsi="Times New Roman" w:cs="Times New Roman"/>
                <w:lang w:val="en-US"/>
              </w:rPr>
              <w:t>j</w:t>
            </w:r>
            <w:r w:rsidRPr="00673BDB">
              <w:rPr>
                <w:rFonts w:ascii="Times New Roman" w:hAnsi="Times New Roman" w:cs="Times New Roman"/>
              </w:rPr>
              <w:t>’э], [’э].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оформлять на письме вопросительное, восклицательное и повествовательное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ответ на вопрос с использованием приёма комментирования.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интонировать при чтении вопросительное, восклицательное и повествовательное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малой группе, в парах.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29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 xml:space="preserve">П, </w:t>
            </w:r>
            <w:r w:rsidRPr="00673BDB">
              <w:rPr>
                <w:rFonts w:ascii="Times New Roman" w:hAnsi="Times New Roman" w:cs="Times New Roman"/>
                <w:i/>
              </w:rPr>
              <w:lastRenderedPageBreak/>
              <w:t>п.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П,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п.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по контуру.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П, п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П, п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 с новыми звуками </w:t>
            </w:r>
            <w:r w:rsidRPr="00673BDB">
              <w:rPr>
                <w:rFonts w:ascii="Times New Roman" w:hAnsi="Times New Roman" w:cs="Times New Roman"/>
              </w:rPr>
              <w:t xml:space="preserve">[п], [п’].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Списывать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предложения, заменяя в необходимых случаях печатный шрифт на письменный.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предложения, данные в прописи, словами по смыслу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их, используя приём комментирования.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самостоятельно предложения по образцу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в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оформлять на письме все виды предложений.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малой группе.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09.10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30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П, п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П,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п.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по контуру.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П, п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П, п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 с новыми звуками </w:t>
            </w:r>
            <w:r w:rsidRPr="00673BDB">
              <w:rPr>
                <w:rFonts w:ascii="Times New Roman" w:hAnsi="Times New Roman" w:cs="Times New Roman"/>
              </w:rPr>
              <w:t xml:space="preserve">[п], [п’].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 печатного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предложения, данные в прописи, словами по смыслу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их, используя приём комментирования.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Дополнять </w:t>
            </w:r>
            <w:r w:rsidRPr="00673BDB">
              <w:rPr>
                <w:rFonts w:ascii="Times New Roman" w:hAnsi="Times New Roman" w:cs="Times New Roman"/>
                <w:iCs/>
              </w:rPr>
              <w:t>предложение словами, закодированными в схемах-моделях.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оформлять на письме все виды предложений.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пропущенные буквы в слова,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смысл каждого слова.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Формулировать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тему высказывания,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перебирать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варианты тем, предложенных другими учащимися,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лучший, обосновывать свой выбор.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из 2—3-х предложений на выбранную тему.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>правила работы в малой группе.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12.10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1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31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М, м.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vMerge w:val="restart"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 w:val="restart"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М, 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буквы безотрывно, не выходя за пределы широкой строки.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М, м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М, м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 с новыми звуками </w:t>
            </w:r>
            <w:r w:rsidRPr="00673BDB">
              <w:rPr>
                <w:rFonts w:ascii="Times New Roman" w:hAnsi="Times New Roman" w:cs="Times New Roman"/>
              </w:rPr>
              <w:t xml:space="preserve">[м], [м’].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 печатного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предложения словами, закодированными в схемах-моделях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их, используя приём комментирования.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оформлять на письме все виды предложений.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Использовать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приём антиципации при чтении слов,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объяснять </w:t>
            </w:r>
            <w:r w:rsidRPr="00673BDB">
              <w:rPr>
                <w:rFonts w:ascii="Times New Roman" w:hAnsi="Times New Roman" w:cs="Times New Roman"/>
                <w:iCs/>
              </w:rPr>
              <w:t>смысл получившихся слов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, записывать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получившиеся слова.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Разгадывать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ребусы.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группе,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957" w:type="dxa"/>
            <w:gridSpan w:val="10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13.10</w:t>
            </w:r>
          </w:p>
        </w:tc>
        <w:tc>
          <w:tcPr>
            <w:tcW w:w="729" w:type="dxa"/>
            <w:gridSpan w:val="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  <w:gridSpan w:val="1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32</w:t>
            </w:r>
          </w:p>
          <w:p w:rsidR="0072443A" w:rsidRPr="00673BDB" w:rsidRDefault="0072443A" w:rsidP="001728E8">
            <w:pPr>
              <w:pStyle w:val="a4"/>
              <w:ind w:left="-108"/>
            </w:pP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М,м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vMerge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10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29" w:type="dxa"/>
            <w:gridSpan w:val="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  <w:gridSpan w:val="1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33</w:t>
            </w:r>
          </w:p>
          <w:p w:rsidR="0072443A" w:rsidRPr="00673BDB" w:rsidRDefault="0072443A" w:rsidP="001728E8">
            <w:pPr>
              <w:pStyle w:val="a4"/>
              <w:ind w:left="-108"/>
            </w:pP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З, з.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vMerge w:val="restart"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 w:val="restart"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З,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з.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З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безотрывно, не выходя за пределы широкой строки.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З, з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З, з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 с новыми звуками </w:t>
            </w:r>
            <w:r w:rsidRPr="00673BDB">
              <w:rPr>
                <w:rFonts w:ascii="Times New Roman" w:hAnsi="Times New Roman" w:cs="Times New Roman"/>
              </w:rPr>
              <w:t xml:space="preserve">[з], [з’].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 печатного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предложения, данные в прописи, словами, закодированными в схемах-моделях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их, используя приём комментирования.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оформлять на письме все виды предложений.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Использовать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приём антиципации при чтении слов,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объяснять </w:t>
            </w:r>
            <w:r w:rsidRPr="00673BDB">
              <w:rPr>
                <w:rFonts w:ascii="Times New Roman" w:hAnsi="Times New Roman" w:cs="Times New Roman"/>
                <w:iCs/>
              </w:rPr>
              <w:t>смысл получившихся слов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, записывать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получившиеся слова.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группе,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lastRenderedPageBreak/>
              <w:t>15.10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gridSpan w:val="17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34</w:t>
            </w:r>
          </w:p>
          <w:p w:rsidR="0072443A" w:rsidRPr="00673BDB" w:rsidRDefault="0072443A" w:rsidP="001728E8">
            <w:pPr>
              <w:pStyle w:val="a4"/>
              <w:ind w:left="-108"/>
            </w:pP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З,з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vMerge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gridSpan w:val="17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35</w:t>
            </w:r>
          </w:p>
          <w:p w:rsidR="0072443A" w:rsidRPr="00673BDB" w:rsidRDefault="0072443A" w:rsidP="001728E8">
            <w:pPr>
              <w:pStyle w:val="a4"/>
              <w:ind w:left="-108"/>
            </w:pP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 xml:space="preserve">З, </w:t>
            </w:r>
            <w:r w:rsidRPr="00673BDB">
              <w:rPr>
                <w:rFonts w:ascii="Times New Roman" w:hAnsi="Times New Roman" w:cs="Times New Roman"/>
                <w:i/>
              </w:rPr>
              <w:lastRenderedPageBreak/>
              <w:t>з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3" w:type="dxa"/>
            <w:gridSpan w:val="2"/>
            <w:vMerge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DA7BB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DA7B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DA7BB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gridSpan w:val="17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36</w:t>
            </w:r>
          </w:p>
          <w:p w:rsidR="0072443A" w:rsidRPr="00673BDB" w:rsidRDefault="0072443A" w:rsidP="001728E8">
            <w:pPr>
              <w:pStyle w:val="a4"/>
              <w:ind w:left="-108"/>
            </w:pP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Б, б.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  <w:tcBorders>
              <w:top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образец изучаемой буквы,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в строчных и прописных гласных буквах.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Б, б.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печатную и письменную буквы. 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Б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безотрывно, не выходя за пределы широкой строки.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Б, б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Б, б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-звуковой анализ слов с новыми звуками </w:t>
            </w:r>
            <w:r w:rsidRPr="00673BDB">
              <w:rPr>
                <w:rFonts w:ascii="Times New Roman" w:hAnsi="Times New Roman" w:cs="Times New Roman"/>
              </w:rPr>
              <w:t xml:space="preserve">[б], [б’].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новой буквой,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Образовывать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единственного числа существительного от заданной формы множественного числа с опорой на схему-модель.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Понимать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значение слов «один», «много», правильно их употреблять в речи.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Дополнять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предложения, данные в прописи, словами, закодированными в схемах-моделях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их, используя приём комментирования.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>оформлять на письме все виды предложений.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Дополнять </w:t>
            </w:r>
            <w:r w:rsidRPr="00673BDB">
              <w:rPr>
                <w:rFonts w:ascii="Times New Roman" w:hAnsi="Times New Roman" w:cs="Times New Roman"/>
                <w:iCs/>
              </w:rPr>
              <w:t>тексты, данные в прописи, своими предложениями, не нарушая смысла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группе,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lastRenderedPageBreak/>
              <w:t>20.10</w:t>
            </w:r>
          </w:p>
        </w:tc>
        <w:tc>
          <w:tcPr>
            <w:tcW w:w="774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  <w:gridSpan w:val="1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gridSpan w:val="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37</w:t>
            </w:r>
          </w:p>
          <w:p w:rsidR="0072443A" w:rsidRPr="00673BDB" w:rsidRDefault="0072443A" w:rsidP="001728E8">
            <w:pPr>
              <w:pStyle w:val="a4"/>
              <w:ind w:left="-108"/>
            </w:pP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Б, б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74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  <w:gridSpan w:val="1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gridSpan w:val="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38</w:t>
            </w:r>
          </w:p>
          <w:p w:rsidR="0072443A" w:rsidRPr="00673BDB" w:rsidRDefault="0072443A" w:rsidP="001728E8">
            <w:pPr>
              <w:pStyle w:val="a4"/>
              <w:ind w:left="-108"/>
            </w:pP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Б, б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74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  <w:gridSpan w:val="1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gridSpan w:val="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39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Д, д.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Д,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д.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Д, д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соединения с другой буквой по алгоритму.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Д, д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звуками [д], [д’].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оформлять на письме все виды предложений.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Отвечать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письменно на вопрос текста,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ответ грамотно.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Образовывать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единственного и множественного числа существительных с опорой на слова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один</w:t>
            </w:r>
            <w:r w:rsidRPr="00673BDB">
              <w:rPr>
                <w:rFonts w:ascii="Times New Roman" w:hAnsi="Times New Roman" w:cs="Times New Roman"/>
                <w:iCs/>
              </w:rPr>
              <w:t> — 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много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 схему-модель.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Разгадывать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ребусы.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Употреблять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речи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заглавной буквы названия знакомых рек.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смысл поговорки,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поговорку без ошибок.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Употреблять </w:t>
            </w:r>
            <w:r w:rsidRPr="00673BDB">
              <w:rPr>
                <w:rFonts w:ascii="Times New Roman" w:hAnsi="Times New Roman" w:cs="Times New Roman"/>
                <w:iCs/>
              </w:rPr>
              <w:t>в соответствии со смысловым значением поговорку в устном высказывании.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lastRenderedPageBreak/>
              <w:t>23.10</w:t>
            </w:r>
          </w:p>
        </w:tc>
        <w:tc>
          <w:tcPr>
            <w:tcW w:w="774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  <w:gridSpan w:val="1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gridSpan w:val="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40</w:t>
            </w:r>
          </w:p>
          <w:p w:rsidR="0072443A" w:rsidRPr="00673BDB" w:rsidRDefault="0072443A" w:rsidP="001728E8">
            <w:pPr>
              <w:pStyle w:val="a4"/>
              <w:ind w:left="-108"/>
            </w:pP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Заглавная буква Д.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6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89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41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>Заглавная буква Д.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</w:t>
            </w:r>
            <w:r w:rsidRPr="00673BDB">
              <w:rPr>
                <w:rFonts w:ascii="Times New Roman" w:hAnsi="Times New Roman" w:cs="Times New Roman"/>
              </w:rPr>
              <w:lastRenderedPageBreak/>
              <w:t xml:space="preserve">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Д, д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6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89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42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Я, я.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vMerge w:val="restart"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 w:val="restart"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>правильно элементы буквы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Я, 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Я, 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Я, 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>-звуковой анализ слов со звуками [</w:t>
            </w:r>
            <w:r w:rsidRPr="00673BDB">
              <w:rPr>
                <w:rFonts w:ascii="Times New Roman" w:hAnsi="Times New Roman" w:cs="Times New Roman"/>
                <w:lang w:val="en-US"/>
              </w:rPr>
              <w:t>j</w:t>
            </w:r>
            <w:r w:rsidRPr="00673BDB">
              <w:rPr>
                <w:rFonts w:ascii="Times New Roman" w:hAnsi="Times New Roman" w:cs="Times New Roman"/>
              </w:rPr>
              <w:t xml:space="preserve">’а], [’а].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письменного шрифта. О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письме твёрдость и мягкость предыдущего согласного соответствующими буквами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я — а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одной буквой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звуки </w:t>
            </w:r>
            <w:r w:rsidRPr="00673BDB">
              <w:rPr>
                <w:rFonts w:ascii="Times New Roman" w:hAnsi="Times New Roman" w:cs="Times New Roman"/>
              </w:rPr>
              <w:t>[</w:t>
            </w:r>
            <w:r w:rsidRPr="00673BDB">
              <w:rPr>
                <w:rFonts w:ascii="Times New Roman" w:hAnsi="Times New Roman" w:cs="Times New Roman"/>
                <w:lang w:val="en-US"/>
              </w:rPr>
              <w:t>j</w:t>
            </w:r>
            <w:r w:rsidRPr="00673BDB">
              <w:rPr>
                <w:rFonts w:ascii="Times New Roman" w:hAnsi="Times New Roman" w:cs="Times New Roman"/>
              </w:rPr>
              <w:t xml:space="preserve">’а] в начале слова и после гласной.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897" w:type="dxa"/>
            <w:gridSpan w:val="6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lastRenderedPageBreak/>
              <w:t>28.10</w:t>
            </w:r>
          </w:p>
        </w:tc>
        <w:tc>
          <w:tcPr>
            <w:tcW w:w="789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43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Я, я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vMerge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6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789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  <w:trHeight w:val="1088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44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Я,я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vMerge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vMerge w:val="restart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804" w:type="dxa"/>
            <w:gridSpan w:val="9"/>
            <w:vMerge w:val="restart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vMerge w:val="restart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vMerge w:val="restart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  <w:trHeight w:val="4215"/>
        </w:trPr>
        <w:tc>
          <w:tcPr>
            <w:tcW w:w="838" w:type="dxa"/>
            <w:tcBorders>
              <w:top w:val="single" w:sz="4" w:space="0" w:color="auto"/>
            </w:tcBorders>
          </w:tcPr>
          <w:p w:rsidR="0072443A" w:rsidRPr="00673BDB" w:rsidRDefault="0072443A" w:rsidP="001728E8">
            <w:pPr>
              <w:tabs>
                <w:tab w:val="left" w:pos="165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Я, я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vMerge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vMerge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  <w:gridSpan w:val="9"/>
            <w:vMerge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vMerge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vMerge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46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Г, г.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Г, г.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Г, г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>форму изучаемой буквы и её соединения с другой буквой по алгоритму.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Г, г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звуками [г], [г’].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шрифта. </w:t>
            </w:r>
            <w:r w:rsidRPr="00673BDB">
              <w:rPr>
                <w:rFonts w:ascii="Times New Roman" w:hAnsi="Times New Roman" w:cs="Times New Roman"/>
                <w:b/>
              </w:rPr>
              <w:t>Наблюдать</w:t>
            </w:r>
            <w:r w:rsidRPr="00673BDB">
              <w:rPr>
                <w:rFonts w:ascii="Times New Roman" w:hAnsi="Times New Roman" w:cs="Times New Roman"/>
              </w:rPr>
              <w:t xml:space="preserve"> за употреблением запятой при обращении.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r w:rsidRPr="00673BDB">
              <w:rPr>
                <w:rFonts w:ascii="Times New Roman" w:hAnsi="Times New Roman" w:cs="Times New Roman"/>
              </w:rPr>
              <w:lastRenderedPageBreak/>
              <w:t xml:space="preserve">начало предложения заглавной буквой, а конец предложения знаками препинания. </w:t>
            </w:r>
            <w:r w:rsidRPr="00673BDB">
              <w:rPr>
                <w:rFonts w:ascii="Times New Roman" w:hAnsi="Times New Roman" w:cs="Times New Roman"/>
                <w:b/>
              </w:rPr>
              <w:t>Интонировать</w:t>
            </w:r>
            <w:r w:rsidRPr="00673BDB">
              <w:rPr>
                <w:rFonts w:ascii="Times New Roman" w:hAnsi="Times New Roman" w:cs="Times New Roman"/>
              </w:rPr>
              <w:t xml:space="preserve"> предложения различных видов. </w:t>
            </w:r>
            <w:r w:rsidRPr="00673BDB">
              <w:rPr>
                <w:rFonts w:ascii="Times New Roman" w:hAnsi="Times New Roman" w:cs="Times New Roman"/>
                <w:b/>
              </w:rPr>
              <w:t>Дополнять</w:t>
            </w:r>
            <w:r w:rsidRPr="00673BDB">
              <w:rPr>
                <w:rFonts w:ascii="Times New Roman" w:hAnsi="Times New Roman" w:cs="Times New Roman"/>
              </w:rPr>
              <w:t xml:space="preserve"> текст, данный в прописи, свои-ми предложениями.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группе,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lastRenderedPageBreak/>
              <w:t>11.11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47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Г, г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48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буква </w:t>
            </w:r>
            <w:r w:rsidRPr="00673BDB">
              <w:rPr>
                <w:rFonts w:ascii="Times New Roman" w:hAnsi="Times New Roman" w:cs="Times New Roman"/>
                <w:i/>
              </w:rPr>
              <w:t>ч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ч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безотрывно.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ч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ч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звуком [ч’].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. 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и предложения с печатного шрифта.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</w:rPr>
              <w:t>Наблюдать</w:t>
            </w:r>
            <w:r w:rsidRPr="00673BDB">
              <w:rPr>
                <w:rFonts w:ascii="Times New Roman" w:hAnsi="Times New Roman" w:cs="Times New Roman"/>
              </w:rPr>
              <w:t xml:space="preserve"> за личными местоимениями </w:t>
            </w:r>
            <w:r w:rsidRPr="00673BDB">
              <w:rPr>
                <w:rFonts w:ascii="Times New Roman" w:hAnsi="Times New Roman" w:cs="Times New Roman"/>
                <w:i/>
              </w:rPr>
              <w:t>я, они</w:t>
            </w:r>
            <w:r w:rsidRPr="00673BDB">
              <w:rPr>
                <w:rFonts w:ascii="Times New Roman" w:hAnsi="Times New Roman" w:cs="Times New Roman"/>
              </w:rPr>
              <w:t xml:space="preserve">, изменением формы числа глагола.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начало предложения заглавной буквой, а конец предложения знаками препинания. </w:t>
            </w:r>
            <w:r w:rsidRPr="00673BDB">
              <w:rPr>
                <w:rFonts w:ascii="Times New Roman" w:hAnsi="Times New Roman" w:cs="Times New Roman"/>
                <w:b/>
              </w:rPr>
              <w:t>Вставлять</w:t>
            </w:r>
            <w:r w:rsidRPr="00673BDB">
              <w:rPr>
                <w:rFonts w:ascii="Times New Roman" w:hAnsi="Times New Roman" w:cs="Times New Roman"/>
              </w:rPr>
              <w:t xml:space="preserve"> пропущенные буквы в слова в соответствии со смыслом слова.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Разгадывать </w:t>
            </w:r>
            <w:r w:rsidRPr="00673BDB">
              <w:rPr>
                <w:rFonts w:ascii="Times New Roman" w:hAnsi="Times New Roman" w:cs="Times New Roman"/>
              </w:rPr>
              <w:t>кроссворды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49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буква </w:t>
            </w:r>
            <w:r w:rsidRPr="00673BDB">
              <w:rPr>
                <w:rFonts w:ascii="Times New Roman" w:hAnsi="Times New Roman" w:cs="Times New Roman"/>
                <w:i/>
              </w:rPr>
              <w:t>ч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 w:val="restart"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Ч.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Ч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Ч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звуком [ч’].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имена собственные. </w:t>
            </w: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грамотно слова с сочетаниями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673BDB">
              <w:rPr>
                <w:rFonts w:ascii="Times New Roman" w:hAnsi="Times New Roman" w:cs="Times New Roman"/>
                <w:i/>
              </w:rPr>
              <w:t xml:space="preserve">, чу.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начало предложения заглавной буквой, а конец предложения знаками препинания. </w:t>
            </w:r>
            <w:r w:rsidRPr="00673BDB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673BDB">
              <w:rPr>
                <w:rFonts w:ascii="Times New Roman" w:hAnsi="Times New Roman" w:cs="Times New Roman"/>
              </w:rPr>
              <w:t xml:space="preserve">предложения о героях литературного произведения, записывать лучшие из них. </w:t>
            </w:r>
            <w:r w:rsidRPr="00673BDB">
              <w:rPr>
                <w:rFonts w:ascii="Times New Roman" w:hAnsi="Times New Roman" w:cs="Times New Roman"/>
                <w:b/>
              </w:rPr>
              <w:t>Толковать</w:t>
            </w:r>
            <w:r w:rsidRPr="00673BDB">
              <w:rPr>
                <w:rFonts w:ascii="Times New Roman" w:hAnsi="Times New Roman" w:cs="Times New Roman"/>
              </w:rPr>
              <w:t xml:space="preserve"> смысл пословицы, </w:t>
            </w:r>
            <w:r w:rsidRPr="00673BDB">
              <w:rPr>
                <w:rFonts w:ascii="Times New Roman" w:hAnsi="Times New Roman" w:cs="Times New Roman"/>
                <w:b/>
              </w:rPr>
              <w:t>употреблять</w:t>
            </w:r>
            <w:r w:rsidRPr="00673BDB">
              <w:rPr>
                <w:rFonts w:ascii="Times New Roman" w:hAnsi="Times New Roman" w:cs="Times New Roman"/>
              </w:rPr>
              <w:t xml:space="preserve"> правильно в речи. Оценивать свои достижения на уроке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lastRenderedPageBreak/>
              <w:t>16.11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50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Ч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/>
            <w:tcBorders>
              <w:left w:val="nil"/>
            </w:tcBorders>
          </w:tcPr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51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Буква </w:t>
            </w:r>
            <w:r w:rsidRPr="00673BDB">
              <w:rPr>
                <w:rFonts w:ascii="Times New Roman" w:hAnsi="Times New Roman" w:cs="Times New Roman"/>
                <w:i/>
              </w:rPr>
              <w:t>ь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безотрывно.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 мягким знаком на конце слова. </w:t>
            </w:r>
            <w:r w:rsidRPr="00673BDB">
              <w:rPr>
                <w:rFonts w:ascii="Times New Roman" w:hAnsi="Times New Roman" w:cs="Times New Roman"/>
                <w:b/>
              </w:rPr>
              <w:t>Соотносить</w:t>
            </w:r>
            <w:r w:rsidRPr="00673BDB">
              <w:rPr>
                <w:rFonts w:ascii="Times New Roman" w:hAnsi="Times New Roman" w:cs="Times New Roman"/>
              </w:rPr>
              <w:t xml:space="preserve"> количество букв и звуков в слове.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слоги, слова с изученными буквами,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шрифта. </w:t>
            </w: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грамотно слова с мягким знаком на конце и в середине слова.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начало предложения заглавной буквой, а конец предложения знаками препинания. </w:t>
            </w:r>
            <w:r w:rsidRPr="00673BDB">
              <w:rPr>
                <w:rFonts w:ascii="Times New Roman" w:hAnsi="Times New Roman" w:cs="Times New Roman"/>
                <w:b/>
              </w:rPr>
              <w:t>Составлять</w:t>
            </w:r>
            <w:r w:rsidRPr="00673BDB">
              <w:rPr>
                <w:rFonts w:ascii="Times New Roman" w:hAnsi="Times New Roman" w:cs="Times New Roman"/>
              </w:rPr>
              <w:t xml:space="preserve"> ответ на вопрос и записывать его.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группе,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критерии оценивания своей деятельности и деятельности товарищей в ситуациях, спланированных учителем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lastRenderedPageBreak/>
              <w:t>18.11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52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Буква </w:t>
            </w:r>
            <w:r w:rsidRPr="00673BDB">
              <w:rPr>
                <w:rFonts w:ascii="Times New Roman" w:hAnsi="Times New Roman" w:cs="Times New Roman"/>
                <w:i/>
              </w:rPr>
              <w:t>ь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53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Строчная буква</w:t>
            </w:r>
            <w:r w:rsidRPr="00673BDB">
              <w:rPr>
                <w:rFonts w:ascii="Times New Roman" w:hAnsi="Times New Roman" w:cs="Times New Roman"/>
                <w:i/>
              </w:rPr>
              <w:t xml:space="preserve"> ш.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Ш, ш.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Ш, ш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звуком [ш].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изученными буквами, используя приём комментирования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шрифта. </w:t>
            </w: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грамотно слова с сочетанием </w:t>
            </w:r>
            <w:r w:rsidRPr="00673BDB">
              <w:rPr>
                <w:rFonts w:ascii="Times New Roman" w:hAnsi="Times New Roman" w:cs="Times New Roman"/>
                <w:i/>
              </w:rPr>
              <w:t>ши</w:t>
            </w:r>
            <w:r w:rsidRPr="00673BDB">
              <w:rPr>
                <w:rFonts w:ascii="Times New Roman" w:hAnsi="Times New Roman" w:cs="Times New Roman"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</w:rPr>
              <w:t>Составлять</w:t>
            </w:r>
            <w:r w:rsidRPr="00673BDB">
              <w:rPr>
                <w:rFonts w:ascii="Times New Roman" w:hAnsi="Times New Roman" w:cs="Times New Roman"/>
              </w:rPr>
              <w:t xml:space="preserve"> ответ на вопрос и записывать его.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>Объяснять</w:t>
            </w:r>
            <w:r w:rsidRPr="00673BDB">
              <w:rPr>
                <w:rFonts w:ascii="Times New Roman" w:hAnsi="Times New Roman" w:cs="Times New Roman"/>
              </w:rPr>
              <w:t xml:space="preserve"> смысл пословицы, употреблять пословицу в своих устных высказываниях.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группе,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54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Ш.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55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слогов и слов с изученными буквами.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И, Ш, и, ш.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И, Ш, и, ш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звуком [ш], слов с сочетанием </w:t>
            </w:r>
            <w:r w:rsidRPr="00673BDB">
              <w:rPr>
                <w:rFonts w:ascii="Times New Roman" w:hAnsi="Times New Roman" w:cs="Times New Roman"/>
                <w:i/>
              </w:rPr>
              <w:t>ши</w:t>
            </w:r>
            <w:r w:rsidRPr="00673BDB">
              <w:rPr>
                <w:rFonts w:ascii="Times New Roman" w:hAnsi="Times New Roman" w:cs="Times New Roman"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изученными буквами под диктовку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Записывать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под диктовку без ошибок 1—2 предложения после предварительного анализа.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рассказ по иллюстрации,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2—3 предложения с комментированием.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грамотно слова с сочетанием </w:t>
            </w:r>
            <w:r w:rsidRPr="00673BDB">
              <w:rPr>
                <w:rFonts w:ascii="Times New Roman" w:hAnsi="Times New Roman" w:cs="Times New Roman"/>
                <w:i/>
              </w:rPr>
              <w:t>ши</w:t>
            </w:r>
            <w:r w:rsidRPr="00673BDB">
              <w:rPr>
                <w:rFonts w:ascii="Times New Roman" w:hAnsi="Times New Roman" w:cs="Times New Roman"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группе,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56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Ж, ж.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Ж, ж.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безотрывно.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Ж, ж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Ж, ж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</w:t>
            </w:r>
            <w:r w:rsidRPr="00673BDB">
              <w:rPr>
                <w:rFonts w:ascii="Times New Roman" w:hAnsi="Times New Roman" w:cs="Times New Roman"/>
              </w:rPr>
              <w:lastRenderedPageBreak/>
              <w:t>звуком [ж].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>Наблюдать</w:t>
            </w:r>
            <w:r w:rsidRPr="00673BDB">
              <w:rPr>
                <w:rFonts w:ascii="Times New Roman" w:hAnsi="Times New Roman" w:cs="Times New Roman"/>
              </w:rPr>
              <w:t xml:space="preserve"> за оглушением звука [ж] на конце слова, </w:t>
            </w:r>
            <w:r w:rsidRPr="00673BDB">
              <w:rPr>
                <w:rFonts w:ascii="Times New Roman" w:hAnsi="Times New Roman" w:cs="Times New Roman"/>
                <w:b/>
              </w:rPr>
              <w:t>подбирать</w:t>
            </w:r>
            <w:r w:rsidRPr="00673BDB">
              <w:rPr>
                <w:rFonts w:ascii="Times New Roman" w:hAnsi="Times New Roman" w:cs="Times New Roman"/>
              </w:rPr>
              <w:t xml:space="preserve"> проверочные слова по образцу, данному в прописи (</w:t>
            </w:r>
            <w:r w:rsidRPr="00673BDB">
              <w:rPr>
                <w:rFonts w:ascii="Times New Roman" w:hAnsi="Times New Roman" w:cs="Times New Roman"/>
                <w:i/>
              </w:rPr>
              <w:t>чиж</w:t>
            </w:r>
            <w:r w:rsidRPr="00673BDB">
              <w:rPr>
                <w:rFonts w:ascii="Times New Roman" w:hAnsi="Times New Roman" w:cs="Times New Roman"/>
              </w:rPr>
              <w:t xml:space="preserve"> — </w:t>
            </w:r>
            <w:r w:rsidRPr="00673BDB">
              <w:rPr>
                <w:rFonts w:ascii="Times New Roman" w:hAnsi="Times New Roman" w:cs="Times New Roman"/>
                <w:i/>
              </w:rPr>
              <w:t>чижи</w:t>
            </w:r>
            <w:r w:rsidRPr="00673BDB">
              <w:rPr>
                <w:rFonts w:ascii="Times New Roman" w:hAnsi="Times New Roman" w:cs="Times New Roman"/>
              </w:rPr>
              <w:t xml:space="preserve">).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изученными буквами под диктовку и с комментированием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Писать </w:t>
            </w:r>
            <w:r w:rsidRPr="00673BDB">
              <w:rPr>
                <w:rFonts w:ascii="Times New Roman" w:hAnsi="Times New Roman" w:cs="Times New Roman"/>
                <w:iCs/>
              </w:rPr>
              <w:t>правильно имена собственные (имена людей и клички животных).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шрифта. </w:t>
            </w: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грамотно слова с сочетанием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673BDB">
              <w:rPr>
                <w:rFonts w:ascii="Times New Roman" w:hAnsi="Times New Roman" w:cs="Times New Roman"/>
                <w:i/>
              </w:rPr>
              <w:t xml:space="preserve">, же. </w:t>
            </w:r>
            <w:r w:rsidRPr="00673BDB">
              <w:rPr>
                <w:rFonts w:ascii="Times New Roman" w:hAnsi="Times New Roman" w:cs="Times New Roman"/>
                <w:b/>
              </w:rPr>
              <w:t>Образовывать</w:t>
            </w:r>
            <w:r w:rsidRPr="00673BDB">
              <w:rPr>
                <w:rFonts w:ascii="Times New Roman" w:hAnsi="Times New Roman" w:cs="Times New Roman"/>
              </w:rPr>
              <w:t xml:space="preserve"> сравнительную степень наречий по образцу, данному в прописи (</w:t>
            </w:r>
            <w:r w:rsidRPr="00673BDB">
              <w:rPr>
                <w:rFonts w:ascii="Times New Roman" w:hAnsi="Times New Roman" w:cs="Times New Roman"/>
                <w:i/>
              </w:rPr>
              <w:t>низко</w:t>
            </w:r>
            <w:r w:rsidRPr="00673BDB">
              <w:rPr>
                <w:rFonts w:ascii="Times New Roman" w:hAnsi="Times New Roman" w:cs="Times New Roman"/>
              </w:rPr>
              <w:t xml:space="preserve"> — </w:t>
            </w:r>
            <w:r w:rsidRPr="00673BDB">
              <w:rPr>
                <w:rFonts w:ascii="Times New Roman" w:hAnsi="Times New Roman" w:cs="Times New Roman"/>
                <w:i/>
              </w:rPr>
              <w:t>ниже</w:t>
            </w:r>
            <w:r w:rsidRPr="00673BDB">
              <w:rPr>
                <w:rFonts w:ascii="Times New Roman" w:hAnsi="Times New Roman" w:cs="Times New Roman"/>
              </w:rPr>
              <w:t xml:space="preserve">).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</w:rPr>
              <w:t>Дополнять</w:t>
            </w:r>
            <w:r w:rsidRPr="00673BDB">
              <w:rPr>
                <w:rFonts w:ascii="Times New Roman" w:hAnsi="Times New Roman" w:cs="Times New Roman"/>
              </w:rPr>
              <w:t xml:space="preserve"> предложение словом в соответствии со схемой-моделью. </w:t>
            </w:r>
            <w:r w:rsidRPr="00673BDB">
              <w:rPr>
                <w:rFonts w:ascii="Times New Roman" w:hAnsi="Times New Roman" w:cs="Times New Roman"/>
                <w:b/>
              </w:rPr>
              <w:t>Составлять</w:t>
            </w:r>
            <w:r w:rsidRPr="00673BDB">
              <w:rPr>
                <w:rFonts w:ascii="Times New Roman" w:hAnsi="Times New Roman" w:cs="Times New Roman"/>
              </w:rPr>
              <w:t xml:space="preserve"> ответ на вопрос и записывать его. Правильно </w:t>
            </w:r>
            <w:r w:rsidRPr="00673BDB">
              <w:rPr>
                <w:rFonts w:ascii="Times New Roman" w:hAnsi="Times New Roman" w:cs="Times New Roman"/>
                <w:b/>
              </w:rPr>
              <w:t>употреблять</w:t>
            </w:r>
            <w:r w:rsidRPr="00673BDB">
              <w:rPr>
                <w:rFonts w:ascii="Times New Roman" w:hAnsi="Times New Roman" w:cs="Times New Roman"/>
              </w:rPr>
              <w:t xml:space="preserve"> вопросительные слова «Кто?», «Что?» в речи, грамотно отвечать на данные вопросы. </w:t>
            </w:r>
            <w:r w:rsidRPr="00673BDB">
              <w:rPr>
                <w:rFonts w:ascii="Times New Roman" w:hAnsi="Times New Roman" w:cs="Times New Roman"/>
                <w:b/>
              </w:rPr>
              <w:t>Объяснять</w:t>
            </w:r>
            <w:r w:rsidRPr="00673BDB">
              <w:rPr>
                <w:rFonts w:ascii="Times New Roman" w:hAnsi="Times New Roman" w:cs="Times New Roman"/>
              </w:rPr>
              <w:t xml:space="preserve"> смысл пословицы, употреблять пословицу в своих устных высказываниях.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группе,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свою деятельность по шкале самооценки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lastRenderedPageBreak/>
              <w:t>25.11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57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Ж, ж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58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буква </w:t>
            </w:r>
            <w:r w:rsidRPr="00673BDB">
              <w:rPr>
                <w:rFonts w:ascii="Times New Roman" w:hAnsi="Times New Roman" w:cs="Times New Roman"/>
                <w:i/>
              </w:rPr>
              <w:t>ё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ё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ё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>-звуковой анализ слов со звуками [ж], [ш], [</w:t>
            </w:r>
            <w:r w:rsidRPr="00673BDB">
              <w:rPr>
                <w:rFonts w:ascii="Times New Roman" w:hAnsi="Times New Roman" w:cs="Times New Roman"/>
                <w:lang w:val="en-US"/>
              </w:rPr>
              <w:t>j</w:t>
            </w:r>
            <w:r w:rsidRPr="00673BDB">
              <w:rPr>
                <w:rFonts w:ascii="Times New Roman" w:hAnsi="Times New Roman" w:cs="Times New Roman"/>
              </w:rPr>
              <w:t xml:space="preserve">’о]. </w:t>
            </w:r>
            <w:r w:rsidRPr="00673BDB">
              <w:rPr>
                <w:rFonts w:ascii="Times New Roman" w:hAnsi="Times New Roman" w:cs="Times New Roman"/>
                <w:iCs/>
              </w:rPr>
              <w:t>О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письме твёрдость и мягкость предыдущего согласного соответствующими буквами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ё—о.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Сопоставлять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количество звуков и букв в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словах с йотированными гласными.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одной буквой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ё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звуки </w:t>
            </w:r>
            <w:r w:rsidRPr="00673BDB">
              <w:rPr>
                <w:rFonts w:ascii="Times New Roman" w:hAnsi="Times New Roman" w:cs="Times New Roman"/>
              </w:rPr>
              <w:t>[</w:t>
            </w:r>
            <w:r w:rsidRPr="00673BDB">
              <w:rPr>
                <w:rFonts w:ascii="Times New Roman" w:hAnsi="Times New Roman" w:cs="Times New Roman"/>
                <w:lang w:val="en-US"/>
              </w:rPr>
              <w:t>j</w:t>
            </w:r>
            <w:r w:rsidRPr="00673BDB">
              <w:rPr>
                <w:rFonts w:ascii="Times New Roman" w:hAnsi="Times New Roman" w:cs="Times New Roman"/>
              </w:rPr>
              <w:t xml:space="preserve">’о] в начале слова и после гласной. </w:t>
            </w:r>
            <w:r w:rsidRPr="00673BDB">
              <w:rPr>
                <w:rFonts w:ascii="Times New Roman" w:hAnsi="Times New Roman" w:cs="Times New Roman"/>
                <w:b/>
              </w:rPr>
              <w:t>Подбирать</w:t>
            </w:r>
            <w:r w:rsidRPr="00673BDB">
              <w:rPr>
                <w:rFonts w:ascii="Times New Roman" w:hAnsi="Times New Roman" w:cs="Times New Roman"/>
              </w:rPr>
              <w:t xml:space="preserve"> проверочные слова к словам, на конце которых слышится звук [ш] (по образцу, данному в прописи).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изученными буквами под диктовку и с комментированием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. 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Образовывать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</w:rPr>
              <w:t>Дополнять</w:t>
            </w:r>
            <w:r w:rsidRPr="00673BDB">
              <w:rPr>
                <w:rFonts w:ascii="Times New Roman" w:hAnsi="Times New Roman" w:cs="Times New Roman"/>
              </w:rPr>
              <w:t xml:space="preserve"> предложение словом в соответствии со смыслом и с опорой на схему-модель.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>правила работы в группе, в паре.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lastRenderedPageBreak/>
              <w:t>27.11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59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буква </w:t>
            </w:r>
            <w:r w:rsidRPr="00673BDB">
              <w:rPr>
                <w:rFonts w:ascii="Times New Roman" w:hAnsi="Times New Roman" w:cs="Times New Roman"/>
                <w:i/>
              </w:rPr>
              <w:t>ё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60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Ё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Ё, ё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бордюрные рисунки безотрывно.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Ё, ё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Ё, ё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>-звуковой анализ слов со звуками [</w:t>
            </w:r>
            <w:r w:rsidRPr="00673BDB">
              <w:rPr>
                <w:rFonts w:ascii="Times New Roman" w:hAnsi="Times New Roman" w:cs="Times New Roman"/>
                <w:lang w:val="en-US"/>
              </w:rPr>
              <w:t>j</w:t>
            </w:r>
            <w:r w:rsidRPr="00673BDB">
              <w:rPr>
                <w:rFonts w:ascii="Times New Roman" w:hAnsi="Times New Roman" w:cs="Times New Roman"/>
              </w:rPr>
              <w:t xml:space="preserve">’о], [’о].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на письме мягкость предыдущего согласного буквой </w:t>
            </w:r>
            <w:r w:rsidRPr="00673BDB">
              <w:rPr>
                <w:rFonts w:ascii="Times New Roman" w:hAnsi="Times New Roman" w:cs="Times New Roman"/>
                <w:i/>
              </w:rPr>
              <w:t>ё</w:t>
            </w:r>
            <w:r w:rsidRPr="00673BDB">
              <w:rPr>
                <w:rFonts w:ascii="Times New Roman" w:hAnsi="Times New Roman" w:cs="Times New Roman"/>
              </w:rPr>
              <w:t xml:space="preserve">, а твёрдость предыдущего согласного буквой </w:t>
            </w:r>
            <w:r w:rsidRPr="00673BDB">
              <w:rPr>
                <w:rFonts w:ascii="Times New Roman" w:hAnsi="Times New Roman" w:cs="Times New Roman"/>
                <w:i/>
              </w:rPr>
              <w:t>о</w:t>
            </w:r>
            <w:r w:rsidRPr="00673BDB">
              <w:rPr>
                <w:rFonts w:ascii="Times New Roman" w:hAnsi="Times New Roman" w:cs="Times New Roman"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</w:rPr>
              <w:t>Наблюдать</w:t>
            </w:r>
            <w:r w:rsidRPr="00673BDB">
              <w:rPr>
                <w:rFonts w:ascii="Times New Roman" w:hAnsi="Times New Roman" w:cs="Times New Roman"/>
              </w:rPr>
              <w:t xml:space="preserve"> за звуком [ш] на конце слова, </w:t>
            </w:r>
            <w:r w:rsidRPr="00673BDB">
              <w:rPr>
                <w:rFonts w:ascii="Times New Roman" w:hAnsi="Times New Roman" w:cs="Times New Roman"/>
                <w:b/>
              </w:rPr>
              <w:t>подбирать</w:t>
            </w:r>
            <w:r w:rsidRPr="00673BDB">
              <w:rPr>
                <w:rFonts w:ascii="Times New Roman" w:hAnsi="Times New Roman" w:cs="Times New Roman"/>
              </w:rPr>
              <w:t xml:space="preserve"> проверочные слова по образцу, данному в прописи (</w:t>
            </w:r>
            <w:r w:rsidRPr="00673BDB">
              <w:rPr>
                <w:rFonts w:ascii="Times New Roman" w:hAnsi="Times New Roman" w:cs="Times New Roman"/>
                <w:i/>
              </w:rPr>
              <w:t>ёрш</w:t>
            </w:r>
            <w:r w:rsidRPr="00673BDB">
              <w:rPr>
                <w:rFonts w:ascii="Times New Roman" w:hAnsi="Times New Roman" w:cs="Times New Roman"/>
              </w:rPr>
              <w:t xml:space="preserve"> — </w:t>
            </w:r>
            <w:r w:rsidRPr="00673BDB">
              <w:rPr>
                <w:rFonts w:ascii="Times New Roman" w:hAnsi="Times New Roman" w:cs="Times New Roman"/>
                <w:i/>
              </w:rPr>
              <w:t>ерши</w:t>
            </w:r>
            <w:r w:rsidRPr="00673BDB">
              <w:rPr>
                <w:rFonts w:ascii="Times New Roman" w:hAnsi="Times New Roman" w:cs="Times New Roman"/>
              </w:rPr>
              <w:t xml:space="preserve">), </w:t>
            </w:r>
            <w:r w:rsidRPr="00673BDB">
              <w:rPr>
                <w:rFonts w:ascii="Times New Roman" w:hAnsi="Times New Roman" w:cs="Times New Roman"/>
                <w:b/>
              </w:rPr>
              <w:t>сопоставлять</w:t>
            </w:r>
            <w:r w:rsidRPr="00673BDB">
              <w:rPr>
                <w:rFonts w:ascii="Times New Roman" w:hAnsi="Times New Roman" w:cs="Times New Roman"/>
              </w:rPr>
              <w:t xml:space="preserve"> звучание [ж] и [ш] на конце слова, правильно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эти звуки в конце слова, </w:t>
            </w:r>
            <w:r w:rsidRPr="00673BDB">
              <w:rPr>
                <w:rFonts w:ascii="Times New Roman" w:hAnsi="Times New Roman" w:cs="Times New Roman"/>
                <w:b/>
              </w:rPr>
              <w:t>сравнивать</w:t>
            </w:r>
            <w:r w:rsidRPr="00673BDB">
              <w:rPr>
                <w:rFonts w:ascii="Times New Roman" w:hAnsi="Times New Roman" w:cs="Times New Roman"/>
              </w:rPr>
              <w:t xml:space="preserve"> проверочные слова по звучанию и </w:t>
            </w:r>
            <w:r w:rsidRPr="00673BDB">
              <w:rPr>
                <w:rFonts w:ascii="Times New Roman" w:hAnsi="Times New Roman" w:cs="Times New Roman"/>
              </w:rPr>
              <w:lastRenderedPageBreak/>
              <w:t xml:space="preserve">написанию. </w:t>
            </w: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грамотно слова с сочетаниями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673BDB">
              <w:rPr>
                <w:rFonts w:ascii="Times New Roman" w:hAnsi="Times New Roman" w:cs="Times New Roman"/>
                <w:i/>
              </w:rPr>
              <w:t>, же</w:t>
            </w:r>
            <w:r w:rsidRPr="00673BDB">
              <w:rPr>
                <w:rFonts w:ascii="Times New Roman" w:hAnsi="Times New Roman" w:cs="Times New Roman"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слоги, слова с изученными буквами под диктовку и с комментированием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. 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печатного и рукописного текста.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</w:rPr>
              <w:t>Составлять</w:t>
            </w:r>
            <w:r w:rsidRPr="00673BDB">
              <w:rPr>
                <w:rFonts w:ascii="Times New Roman" w:hAnsi="Times New Roman" w:cs="Times New Roman"/>
              </w:rPr>
              <w:t xml:space="preserve"> ответ на вопрос и записывать его. </w:t>
            </w:r>
            <w:r w:rsidRPr="00673BDB">
              <w:rPr>
                <w:rFonts w:ascii="Times New Roman" w:hAnsi="Times New Roman" w:cs="Times New Roman"/>
                <w:b/>
              </w:rPr>
              <w:t>Составлять</w:t>
            </w:r>
            <w:r w:rsidRPr="00673BDB">
              <w:rPr>
                <w:rFonts w:ascii="Times New Roman" w:hAnsi="Times New Roman" w:cs="Times New Roman"/>
              </w:rPr>
              <w:t xml:space="preserve"> устный рассказ по серии сюжетных картинок,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по одному предложению к каждой из них с комментированием.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группе,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lastRenderedPageBreak/>
              <w:t>01.12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61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Й, й.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Й,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й.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бордюрные узоры по образцу.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Й, й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Й, й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>-звуковой анализ слов со звуком [</w:t>
            </w:r>
            <w:r w:rsidRPr="00673BDB">
              <w:rPr>
                <w:rFonts w:ascii="Times New Roman" w:hAnsi="Times New Roman" w:cs="Times New Roman"/>
                <w:lang w:val="en-US"/>
              </w:rPr>
              <w:t>j</w:t>
            </w:r>
            <w:r w:rsidRPr="00673BDB">
              <w:rPr>
                <w:rFonts w:ascii="Times New Roman" w:hAnsi="Times New Roman" w:cs="Times New Roman"/>
              </w:rPr>
              <w:t xml:space="preserve">’]. </w:t>
            </w:r>
            <w:r w:rsidRPr="00673BDB">
              <w:rPr>
                <w:rFonts w:ascii="Times New Roman" w:hAnsi="Times New Roman" w:cs="Times New Roman"/>
                <w:b/>
              </w:rPr>
              <w:t>Наблюдать</w:t>
            </w:r>
            <w:r w:rsidRPr="00673BDB">
              <w:rPr>
                <w:rFonts w:ascii="Times New Roman" w:hAnsi="Times New Roman" w:cs="Times New Roman"/>
              </w:rPr>
              <w:t xml:space="preserve"> за звуком [</w:t>
            </w:r>
            <w:r w:rsidRPr="00673BDB">
              <w:rPr>
                <w:rFonts w:ascii="Times New Roman" w:hAnsi="Times New Roman" w:cs="Times New Roman"/>
                <w:lang w:val="en-US"/>
              </w:rPr>
              <w:t>j</w:t>
            </w:r>
            <w:r w:rsidRPr="00673BDB">
              <w:rPr>
                <w:rFonts w:ascii="Times New Roman" w:hAnsi="Times New Roman" w:cs="Times New Roman"/>
              </w:rPr>
              <w:t xml:space="preserve">’] на конце и в середине слова, слышать его, обозначать на письме буквой </w:t>
            </w:r>
            <w:r w:rsidRPr="00673BDB">
              <w:rPr>
                <w:rFonts w:ascii="Times New Roman" w:hAnsi="Times New Roman" w:cs="Times New Roman"/>
                <w:i/>
              </w:rPr>
              <w:t>й</w:t>
            </w:r>
            <w:r w:rsidRPr="00673BDB">
              <w:rPr>
                <w:rFonts w:ascii="Times New Roman" w:hAnsi="Times New Roman" w:cs="Times New Roman"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слова с изученными буквами под диктовку и с комментированием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. 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шрифта.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обобщённый смысл поговорки,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толковать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поговорку.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Правильно </w:t>
            </w:r>
            <w:r w:rsidRPr="00673BDB">
              <w:rPr>
                <w:rFonts w:ascii="Times New Roman" w:hAnsi="Times New Roman" w:cs="Times New Roman"/>
                <w:b/>
              </w:rPr>
              <w:t>интонировать</w:t>
            </w:r>
            <w:r w:rsidRPr="00673BDB">
              <w:rPr>
                <w:rFonts w:ascii="Times New Roman" w:hAnsi="Times New Roman" w:cs="Times New Roman"/>
              </w:rPr>
              <w:t xml:space="preserve"> восклицательные, вопросительные, повествовательные предложения. </w:t>
            </w:r>
            <w:r w:rsidRPr="00673BDB">
              <w:rPr>
                <w:rFonts w:ascii="Times New Roman" w:hAnsi="Times New Roman" w:cs="Times New Roman"/>
                <w:b/>
              </w:rPr>
              <w:t>Составлять</w:t>
            </w:r>
            <w:r w:rsidRPr="00673BDB">
              <w:rPr>
                <w:rFonts w:ascii="Times New Roman" w:hAnsi="Times New Roman" w:cs="Times New Roman"/>
              </w:rPr>
              <w:t xml:space="preserve"> ответ на вопрос и записывать его. </w:t>
            </w:r>
            <w:r w:rsidRPr="00673BDB">
              <w:rPr>
                <w:rFonts w:ascii="Times New Roman" w:hAnsi="Times New Roman" w:cs="Times New Roman"/>
                <w:b/>
              </w:rPr>
              <w:t>Называть</w:t>
            </w:r>
            <w:r w:rsidRPr="00673BDB">
              <w:rPr>
                <w:rFonts w:ascii="Times New Roman" w:hAnsi="Times New Roman" w:cs="Times New Roman"/>
              </w:rPr>
              <w:t xml:space="preserve"> признаки предмета, </w:t>
            </w:r>
            <w:r w:rsidRPr="00673BD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r w:rsidRPr="00673BDB">
              <w:rPr>
                <w:rFonts w:ascii="Times New Roman" w:hAnsi="Times New Roman" w:cs="Times New Roman"/>
              </w:rPr>
              <w:lastRenderedPageBreak/>
              <w:t xml:space="preserve">предмет с помощью прилагательных.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текст с использованием прилагательных</w:t>
            </w:r>
            <w:r w:rsidRPr="00673BDB">
              <w:rPr>
                <w:rFonts w:ascii="Times New Roman" w:hAnsi="Times New Roman" w:cs="Times New Roman"/>
                <w:b/>
              </w:rPr>
              <w:t xml:space="preserve">, заменять </w:t>
            </w:r>
            <w:r w:rsidRPr="00673BDB">
              <w:rPr>
                <w:rFonts w:ascii="Times New Roman" w:hAnsi="Times New Roman" w:cs="Times New Roman"/>
              </w:rPr>
              <w:t xml:space="preserve">существительное личным местоимением </w:t>
            </w:r>
            <w:r w:rsidRPr="00673BDB">
              <w:rPr>
                <w:rFonts w:ascii="Times New Roman" w:hAnsi="Times New Roman" w:cs="Times New Roman"/>
                <w:i/>
              </w:rPr>
              <w:t>он</w:t>
            </w:r>
            <w:r w:rsidRPr="00673BDB">
              <w:rPr>
                <w:rFonts w:ascii="Times New Roman" w:hAnsi="Times New Roman" w:cs="Times New Roman"/>
              </w:rPr>
              <w:t xml:space="preserve"> в необходимых случаях.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lastRenderedPageBreak/>
              <w:t>02.12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62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Строчная  буква</w:t>
            </w:r>
            <w:r w:rsidRPr="00673BDB">
              <w:rPr>
                <w:rFonts w:ascii="Times New Roman" w:hAnsi="Times New Roman" w:cs="Times New Roman"/>
                <w:i/>
              </w:rPr>
              <w:t xml:space="preserve"> х.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vMerge w:val="restart"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 w:val="restart"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Х, 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 контуру бордюрные узоры безотрывно, самостоятельно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копировать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в соответствии с образцом, заданным в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Х, х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Х, х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звуками [х], [х’]. Грамотно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буквой на письме парный согласный, находящийся в конце слова, </w:t>
            </w:r>
            <w:r w:rsidRPr="00673BDB">
              <w:rPr>
                <w:rFonts w:ascii="Times New Roman" w:hAnsi="Times New Roman" w:cs="Times New Roman"/>
                <w:b/>
              </w:rPr>
              <w:t>подбирать</w:t>
            </w:r>
            <w:r w:rsidRPr="00673BDB">
              <w:rPr>
                <w:rFonts w:ascii="Times New Roman" w:hAnsi="Times New Roman" w:cs="Times New Roman"/>
              </w:rPr>
              <w:t xml:space="preserve"> проверочное слово, </w:t>
            </w:r>
            <w:r w:rsidRPr="00673BDB">
              <w:rPr>
                <w:rFonts w:ascii="Times New Roman" w:hAnsi="Times New Roman" w:cs="Times New Roman"/>
                <w:b/>
              </w:rPr>
              <w:t>обосновывать</w:t>
            </w:r>
            <w:r w:rsidRPr="00673BDB">
              <w:rPr>
                <w:rFonts w:ascii="Times New Roman" w:hAnsi="Times New Roman" w:cs="Times New Roman"/>
              </w:rPr>
              <w:t xml:space="preserve"> выбор буквы согласного.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слова с изученными буквами под диктовку и с комментированием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предложения из слов, содержащих новые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Х,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х.</w:t>
            </w:r>
            <w:r w:rsidRPr="00673BDB">
              <w:rPr>
                <w:rFonts w:ascii="Times New Roman" w:hAnsi="Times New Roman" w:cs="Times New Roman"/>
                <w:iCs/>
              </w:rPr>
              <w:t>Грамотно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 в предложениях и текстах.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обобщённый смысл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пословиц и поговорок,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толковать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Правильно </w:t>
            </w:r>
            <w:r w:rsidRPr="00673BDB">
              <w:rPr>
                <w:rFonts w:ascii="Times New Roman" w:hAnsi="Times New Roman" w:cs="Times New Roman"/>
                <w:b/>
              </w:rPr>
              <w:t>интонировать</w:t>
            </w:r>
            <w:r w:rsidRPr="00673BDB">
              <w:rPr>
                <w:rFonts w:ascii="Times New Roman" w:hAnsi="Times New Roman" w:cs="Times New Roman"/>
              </w:rPr>
              <w:t xml:space="preserve"> восклицательные предложения. </w:t>
            </w:r>
            <w:r w:rsidRPr="00673BDB">
              <w:rPr>
                <w:rFonts w:ascii="Times New Roman" w:hAnsi="Times New Roman" w:cs="Times New Roman"/>
                <w:b/>
              </w:rPr>
              <w:t xml:space="preserve">Дополнять </w:t>
            </w:r>
            <w:r w:rsidRPr="00673BDB">
              <w:rPr>
                <w:rFonts w:ascii="Times New Roman" w:hAnsi="Times New Roman" w:cs="Times New Roman"/>
              </w:rPr>
              <w:t xml:space="preserve">предложение словами, закодированными в схемах-моделях. </w:t>
            </w:r>
            <w:r w:rsidRPr="00673BDB">
              <w:rPr>
                <w:rFonts w:ascii="Times New Roman" w:hAnsi="Times New Roman" w:cs="Times New Roman"/>
                <w:b/>
              </w:rPr>
              <w:t>Называть</w:t>
            </w:r>
            <w:r w:rsidRPr="00673BDB">
              <w:rPr>
                <w:rFonts w:ascii="Times New Roman" w:hAnsi="Times New Roman" w:cs="Times New Roman"/>
              </w:rPr>
              <w:t xml:space="preserve"> признаки предмета, </w:t>
            </w:r>
            <w:r w:rsidRPr="00673BD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673BDB">
              <w:rPr>
                <w:rFonts w:ascii="Times New Roman" w:hAnsi="Times New Roman" w:cs="Times New Roman"/>
              </w:rPr>
              <w:t xml:space="preserve"> предметы с помощью прилагательных. </w:t>
            </w:r>
            <w:r w:rsidRPr="00673BDB">
              <w:rPr>
                <w:rFonts w:ascii="Times New Roman" w:hAnsi="Times New Roman" w:cs="Times New Roman"/>
                <w:b/>
              </w:rPr>
              <w:t>Подбирать</w:t>
            </w:r>
            <w:r w:rsidRPr="00673BDB">
              <w:rPr>
                <w:rFonts w:ascii="Times New Roman" w:hAnsi="Times New Roman" w:cs="Times New Roman"/>
              </w:rPr>
              <w:t xml:space="preserve"> антонимы-прилагательные по образцу, данному в прописи.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текст с использованием прилагательных</w:t>
            </w:r>
            <w:r w:rsidRPr="00673BDB">
              <w:rPr>
                <w:rFonts w:ascii="Times New Roman" w:hAnsi="Times New Roman" w:cs="Times New Roman"/>
                <w:b/>
              </w:rPr>
              <w:t>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1371D6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1371D6">
              <w:rPr>
                <w:rFonts w:ascii="Times New Roman" w:hAnsi="Times New Roman" w:cs="Times New Roman"/>
              </w:rPr>
              <w:lastRenderedPageBreak/>
              <w:t>03.12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63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Х.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vMerge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64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Х, х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gridSpan w:val="2"/>
            <w:vMerge/>
            <w:tcBorders>
              <w:right w:val="nil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6" w:type="dxa"/>
            <w:vMerge/>
            <w:tcBorders>
              <w:left w:val="nil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1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65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изученных букв, слогов. Письмо элементов изученных букв.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взаимоконтроль и оценку их выполнения.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изученных букв.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 контуру узор в прописи,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копировать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опорой на образец.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каллиграфически правильно изученные буквы,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под диктовку предложение после предварительного разбора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. 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обобщённый смысл поговорки,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толковать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рассказ с использованием поговорки,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из 3—5 предложений,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отражать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смысл поговорки в своём письменном высказывании.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1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66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  <w:i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буква </w:t>
            </w:r>
            <w:r w:rsidRPr="00673BDB">
              <w:rPr>
                <w:rFonts w:ascii="Times New Roman" w:hAnsi="Times New Roman" w:cs="Times New Roman"/>
                <w:i/>
              </w:rPr>
              <w:t>ю.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взаимоконтроль и оценку их выполнения.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Ю, ю.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 контуру бордюрные узоры, самостоятельно копировать их в соответствии с образцом, заданным в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Ю, ю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Ю, ю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>-звуковой анализ слов со звуками [</w:t>
            </w:r>
            <w:r w:rsidRPr="00673BDB">
              <w:rPr>
                <w:rFonts w:ascii="Times New Roman" w:hAnsi="Times New Roman" w:cs="Times New Roman"/>
                <w:lang w:val="en-US"/>
              </w:rPr>
              <w:t>j</w:t>
            </w:r>
            <w:r w:rsidRPr="00673BDB">
              <w:rPr>
                <w:rFonts w:ascii="Times New Roman" w:hAnsi="Times New Roman" w:cs="Times New Roman"/>
              </w:rPr>
              <w:t xml:space="preserve">’у], [’у]. Грамотно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буквой </w:t>
            </w:r>
            <w:r w:rsidRPr="00673BDB">
              <w:rPr>
                <w:rFonts w:ascii="Times New Roman" w:hAnsi="Times New Roman" w:cs="Times New Roman"/>
                <w:i/>
              </w:rPr>
              <w:t>ю</w:t>
            </w:r>
            <w:r w:rsidRPr="00673BDB">
              <w:rPr>
                <w:rFonts w:ascii="Times New Roman" w:hAnsi="Times New Roman" w:cs="Times New Roman"/>
              </w:rPr>
              <w:t xml:space="preserve"> на письме мягкость предыдущего согласного, а буквой </w:t>
            </w:r>
            <w:r w:rsidRPr="00673BDB">
              <w:rPr>
                <w:rFonts w:ascii="Times New Roman" w:hAnsi="Times New Roman" w:cs="Times New Roman"/>
                <w:i/>
              </w:rPr>
              <w:t>у</w:t>
            </w:r>
            <w:r w:rsidRPr="00673BDB">
              <w:rPr>
                <w:rFonts w:ascii="Times New Roman" w:hAnsi="Times New Roman" w:cs="Times New Roman"/>
              </w:rPr>
              <w:t xml:space="preserve"> — твёрдость предыдущего согласного.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Грамотно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имена собственные в предложениях в процессе списывания и под диктовку.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обобщённый смысл поговорки,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толковать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Правильно </w:t>
            </w:r>
            <w:r w:rsidRPr="00673BDB">
              <w:rPr>
                <w:rFonts w:ascii="Times New Roman" w:hAnsi="Times New Roman" w:cs="Times New Roman"/>
                <w:b/>
              </w:rPr>
              <w:t>интонировать</w:t>
            </w:r>
            <w:r w:rsidRPr="00673BDB">
              <w:rPr>
                <w:rFonts w:ascii="Times New Roman" w:hAnsi="Times New Roman" w:cs="Times New Roman"/>
              </w:rPr>
              <w:t xml:space="preserve"> вопросительные предложения. </w:t>
            </w:r>
            <w:r w:rsidRPr="00673BDB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673BDB">
              <w:rPr>
                <w:rFonts w:ascii="Times New Roman" w:hAnsi="Times New Roman" w:cs="Times New Roman"/>
              </w:rPr>
              <w:t xml:space="preserve">ответ на вопрос и записывать его. </w:t>
            </w:r>
            <w:r w:rsidRPr="00673BDB">
              <w:rPr>
                <w:rFonts w:ascii="Times New Roman" w:hAnsi="Times New Roman" w:cs="Times New Roman"/>
                <w:b/>
              </w:rPr>
              <w:t>Изменять</w:t>
            </w:r>
            <w:r w:rsidRPr="00673BDB">
              <w:rPr>
                <w:rFonts w:ascii="Times New Roman" w:hAnsi="Times New Roman" w:cs="Times New Roman"/>
              </w:rPr>
              <w:t xml:space="preserve"> форму глагола в соответствии с местоимением по образцу, данному в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>правила работы в паре.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свою деятельность по шкале самооценки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lastRenderedPageBreak/>
              <w:t>09.12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1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67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  <w:i/>
              </w:rPr>
            </w:pPr>
            <w:r w:rsidRPr="00673BDB">
              <w:rPr>
                <w:rFonts w:ascii="Times New Roman" w:hAnsi="Times New Roman" w:cs="Times New Roman"/>
              </w:rPr>
              <w:t xml:space="preserve">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Ю.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1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68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Ю, ю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1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69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Строчная буква</w:t>
            </w:r>
            <w:r w:rsidRPr="00673BDB">
              <w:rPr>
                <w:rFonts w:ascii="Times New Roman" w:hAnsi="Times New Roman" w:cs="Times New Roman"/>
                <w:i/>
              </w:rPr>
              <w:t xml:space="preserve"> ц.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взаимоконтроль и оценку их выполнения.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Ц, ц.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 контуру отдельные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ц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широкой строке.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Ц, ц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Ц, ц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звуком [ц], </w:t>
            </w:r>
            <w:r w:rsidRPr="00673BD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673BDB">
              <w:rPr>
                <w:rFonts w:ascii="Times New Roman" w:hAnsi="Times New Roman" w:cs="Times New Roman"/>
              </w:rPr>
              <w:t xml:space="preserve"> его, указывая на его постоянный признак — твёрдость. </w:t>
            </w:r>
            <w:r w:rsidRPr="00673BDB">
              <w:rPr>
                <w:rFonts w:ascii="Times New Roman" w:hAnsi="Times New Roman" w:cs="Times New Roman"/>
                <w:b/>
              </w:rPr>
              <w:t>Изменять</w:t>
            </w:r>
            <w:r w:rsidRPr="00673BDB">
              <w:rPr>
                <w:rFonts w:ascii="Times New Roman" w:hAnsi="Times New Roman" w:cs="Times New Roman"/>
              </w:rPr>
              <w:t xml:space="preserve"> форму числа имени существительного в соответствии с образцом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>слова с изученными буквами под диктовку и с комментированием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. Составлять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предложения из слов, содержащих новые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Ц, ц.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письменного шрифта.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Интонировать </w:t>
            </w:r>
            <w:r w:rsidRPr="00673BDB">
              <w:rPr>
                <w:rFonts w:ascii="Times New Roman" w:hAnsi="Times New Roman" w:cs="Times New Roman"/>
                <w:iCs/>
              </w:rPr>
              <w:t>правильно восклицательные и повествовательные предложения.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Соблюдать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паузу при интонировании предложения с тире.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предложение с тире по образцу, данному в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в предложении с маленькой буквы после двоеточия.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группе слов общий признак,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по группам,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группу предметов одним словом.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обобщённый смысл пословиц и поговорок,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толковать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правила работы в паре.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lastRenderedPageBreak/>
              <w:t>14.12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1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70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Ц.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71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Письмо слогов и слов с буквами </w:t>
            </w:r>
            <w:r w:rsidRPr="00673BDB">
              <w:rPr>
                <w:rFonts w:ascii="Times New Roman" w:hAnsi="Times New Roman" w:cs="Times New Roman"/>
                <w:i/>
              </w:rPr>
              <w:t xml:space="preserve">Ц, ц </w:t>
            </w:r>
            <w:r w:rsidRPr="00673BDB">
              <w:rPr>
                <w:rFonts w:ascii="Times New Roman" w:hAnsi="Times New Roman" w:cs="Times New Roman"/>
              </w:rPr>
              <w:t>и другими изученными буквами.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самоконтроль и самооценку.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Ц, ц.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 контуру бордюрные узоры, самостоятельно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копировать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в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соответствии с образцом, заданным в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Ц, ц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образцом, каллиграфически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изученные буквы.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звучание и написание слогов-слияний со звуком [ц],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цирк</w:t>
            </w:r>
            <w:r w:rsidRPr="00673BDB">
              <w:rPr>
                <w:rFonts w:ascii="Times New Roman" w:hAnsi="Times New Roman" w:cs="Times New Roman"/>
                <w:iCs/>
              </w:rPr>
              <w:t xml:space="preserve">,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цыплёнок</w:t>
            </w:r>
            <w:r w:rsidRPr="00673BDB">
              <w:rPr>
                <w:rFonts w:ascii="Times New Roman" w:hAnsi="Times New Roman" w:cs="Times New Roman"/>
                <w:iCs/>
              </w:rPr>
              <w:t xml:space="preserve">,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полотенце</w:t>
            </w:r>
            <w:r w:rsidRPr="00673BDB">
              <w:rPr>
                <w:rFonts w:ascii="Times New Roman" w:hAnsi="Times New Roman" w:cs="Times New Roman"/>
                <w:iCs/>
              </w:rPr>
              <w:t xml:space="preserve">, следуя образцу.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</w:rPr>
              <w:t>Использовать</w:t>
            </w:r>
            <w:r w:rsidRPr="00673BDB">
              <w:rPr>
                <w:rFonts w:ascii="Times New Roman" w:hAnsi="Times New Roman" w:cs="Times New Roman"/>
              </w:rPr>
              <w:t xml:space="preserve"> слова-опоры при составлении рассказа на заданную тему.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текст из 4—6 предложений по опорным словами.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>правила работы в паре.</w:t>
            </w:r>
          </w:p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свою деятельность по шкале самооценки </w:t>
            </w:r>
          </w:p>
        </w:tc>
        <w:tc>
          <w:tcPr>
            <w:tcW w:w="8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lastRenderedPageBreak/>
              <w:t>16.12</w:t>
            </w:r>
          </w:p>
        </w:tc>
        <w:tc>
          <w:tcPr>
            <w:tcW w:w="78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gridSpan w:val="1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72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Строчная  буква</w:t>
            </w:r>
            <w:r w:rsidRPr="00673BDB">
              <w:rPr>
                <w:rFonts w:ascii="Times New Roman" w:hAnsi="Times New Roman" w:cs="Times New Roman"/>
                <w:i/>
              </w:rPr>
              <w:t xml:space="preserve"> э.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самоконтроль и самооценку.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Э, э.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 контуру бордюрные узоры, самостоятельно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копировать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в соответствии с образцом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Э, э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Э, э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звуком [э].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правильно слова с сочетанием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с заглавной буквы имена собственные.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Устанавливать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связь слов в предложении,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восстанавливать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деформированный текст.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Соблюдать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паузу при интонировании предложения с тире.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предложение с тире по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образцу, данному в прописи.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</w:rPr>
              <w:t>Самостоятельно</w:t>
            </w:r>
            <w:r w:rsidRPr="00673BDB">
              <w:rPr>
                <w:rFonts w:ascii="Times New Roman" w:hAnsi="Times New Roman" w:cs="Times New Roman"/>
              </w:rPr>
              <w:t xml:space="preserve"> придумывать мужские имена,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их в строке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97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lastRenderedPageBreak/>
              <w:t>17.12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73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Э.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74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буква </w:t>
            </w:r>
            <w:r w:rsidRPr="00673BDB">
              <w:rPr>
                <w:rFonts w:ascii="Times New Roman" w:hAnsi="Times New Roman" w:cs="Times New Roman"/>
                <w:i/>
              </w:rPr>
              <w:t>щ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самоконтроль и самооценку их выполнения.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щ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 контуру бордюрные узоры в широкой строке, самостоятельно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продлевать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их, не выходя за пределы строки.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щ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щ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звуком [щ’], </w:t>
            </w:r>
            <w:r w:rsidRPr="00673BD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673BDB">
              <w:rPr>
                <w:rFonts w:ascii="Times New Roman" w:hAnsi="Times New Roman" w:cs="Times New Roman"/>
              </w:rPr>
              <w:t xml:space="preserve"> его, указывая на его постоянный признак — мягкость. </w:t>
            </w:r>
            <w:r w:rsidRPr="00673BDB">
              <w:rPr>
                <w:rFonts w:ascii="Times New Roman" w:hAnsi="Times New Roman" w:cs="Times New Roman"/>
                <w:b/>
              </w:rPr>
              <w:t>Соотносить</w:t>
            </w:r>
            <w:r w:rsidRPr="00673BDB">
              <w:rPr>
                <w:rFonts w:ascii="Times New Roman" w:hAnsi="Times New Roman" w:cs="Times New Roman"/>
              </w:rPr>
              <w:t xml:space="preserve"> звучание и написание сочетаний </w:t>
            </w:r>
            <w:r w:rsidRPr="00673BDB">
              <w:rPr>
                <w:rFonts w:ascii="Times New Roman" w:hAnsi="Times New Roman" w:cs="Times New Roman"/>
                <w:i/>
              </w:rPr>
              <w:t xml:space="preserve">ща,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, </w:t>
            </w:r>
            <w:r w:rsidRPr="00673BDB">
              <w:rPr>
                <w:rFonts w:ascii="Times New Roman" w:hAnsi="Times New Roman" w:cs="Times New Roman"/>
                <w:b/>
              </w:rPr>
              <w:t>объяснять</w:t>
            </w:r>
            <w:r w:rsidRPr="00673BDB">
              <w:rPr>
                <w:rFonts w:ascii="Times New Roman" w:hAnsi="Times New Roman" w:cs="Times New Roman"/>
              </w:rPr>
              <w:t xml:space="preserve"> их написание.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правильно слова с сочетаниями </w:t>
            </w:r>
            <w:r w:rsidRPr="00673BDB">
              <w:rPr>
                <w:rFonts w:ascii="Times New Roman" w:hAnsi="Times New Roman" w:cs="Times New Roman"/>
                <w:i/>
              </w:rPr>
              <w:t xml:space="preserve">ща,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щу.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Комментировать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запись предложения, используя орфографическое проговаривание.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Соблюдать </w:t>
            </w:r>
            <w:r w:rsidRPr="00673BDB">
              <w:rPr>
                <w:rFonts w:ascii="Times New Roman" w:hAnsi="Times New Roman" w:cs="Times New Roman"/>
                <w:iCs/>
              </w:rPr>
              <w:t>паузу при интонировании предложения с тире.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предложение с тире по образцу, данному в прописи.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</w:rPr>
              <w:t>Составлять</w:t>
            </w:r>
            <w:r w:rsidRPr="00673BDB">
              <w:rPr>
                <w:rFonts w:ascii="Times New Roman" w:hAnsi="Times New Roman" w:cs="Times New Roman"/>
              </w:rPr>
              <w:t xml:space="preserve"> слова из слогов, </w:t>
            </w:r>
            <w:r w:rsidRPr="00673BDB">
              <w:rPr>
                <w:rFonts w:ascii="Times New Roman" w:hAnsi="Times New Roman" w:cs="Times New Roman"/>
                <w:b/>
              </w:rPr>
              <w:t>объяснять</w:t>
            </w:r>
            <w:r w:rsidRPr="00673BDB">
              <w:rPr>
                <w:rFonts w:ascii="Times New Roman" w:hAnsi="Times New Roman" w:cs="Times New Roman"/>
              </w:rPr>
              <w:t xml:space="preserve"> смысл получившихся слов,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получившиеся слова без ошибок. </w:t>
            </w:r>
            <w:r w:rsidRPr="00673BDB">
              <w:rPr>
                <w:rFonts w:ascii="Times New Roman" w:hAnsi="Times New Roman" w:cs="Times New Roman"/>
                <w:b/>
              </w:rPr>
              <w:t>Дополнять</w:t>
            </w:r>
            <w:r w:rsidRPr="00673BDB">
              <w:rPr>
                <w:rFonts w:ascii="Times New Roman" w:hAnsi="Times New Roman" w:cs="Times New Roman"/>
              </w:rPr>
              <w:t xml:space="preserve"> слоги по догадке так, </w:t>
            </w:r>
            <w:r w:rsidRPr="00673BDB">
              <w:rPr>
                <w:rFonts w:ascii="Times New Roman" w:hAnsi="Times New Roman" w:cs="Times New Roman"/>
              </w:rPr>
              <w:lastRenderedPageBreak/>
              <w:t xml:space="preserve">чтобы получились слова, </w:t>
            </w:r>
            <w:r w:rsidRPr="00673BDB">
              <w:rPr>
                <w:rFonts w:ascii="Times New Roman" w:hAnsi="Times New Roman" w:cs="Times New Roman"/>
                <w:b/>
              </w:rPr>
              <w:t>объяснять</w:t>
            </w:r>
            <w:r w:rsidRPr="00673BDB">
              <w:rPr>
                <w:rFonts w:ascii="Times New Roman" w:hAnsi="Times New Roman" w:cs="Times New Roman"/>
              </w:rPr>
              <w:t xml:space="preserve"> значение получившихся слов.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lastRenderedPageBreak/>
              <w:t>21.12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75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буква </w:t>
            </w:r>
            <w:r w:rsidRPr="00673BDB">
              <w:rPr>
                <w:rFonts w:ascii="Times New Roman" w:hAnsi="Times New Roman" w:cs="Times New Roman"/>
                <w:i/>
              </w:rPr>
              <w:t>щ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76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Заглавная буква </w:t>
            </w:r>
            <w:r w:rsidRPr="00673BDB">
              <w:rPr>
                <w:rFonts w:ascii="Times New Roman" w:hAnsi="Times New Roman" w:cs="Times New Roman"/>
                <w:i/>
              </w:rPr>
              <w:t>Щ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буквы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Щ.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Обводить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 контуру бордюрные узоры в широкой строке, самостоятельно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продлевать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их, не выходя за пределы строки.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Щ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Щ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звуком [щ’], </w:t>
            </w:r>
            <w:r w:rsidRPr="00673BDB">
              <w:rPr>
                <w:rFonts w:ascii="Times New Roman" w:hAnsi="Times New Roman" w:cs="Times New Roman"/>
                <w:b/>
              </w:rPr>
              <w:t>характеризовать</w:t>
            </w:r>
            <w:r w:rsidRPr="00673BDB">
              <w:rPr>
                <w:rFonts w:ascii="Times New Roman" w:hAnsi="Times New Roman" w:cs="Times New Roman"/>
              </w:rPr>
              <w:t xml:space="preserve"> его, указывая на его постоянный признак — мягкость. </w:t>
            </w:r>
            <w:r w:rsidRPr="00673BDB">
              <w:rPr>
                <w:rFonts w:ascii="Times New Roman" w:hAnsi="Times New Roman" w:cs="Times New Roman"/>
                <w:b/>
              </w:rPr>
              <w:t>Соотносить</w:t>
            </w:r>
            <w:r w:rsidRPr="00673BDB">
              <w:rPr>
                <w:rFonts w:ascii="Times New Roman" w:hAnsi="Times New Roman" w:cs="Times New Roman"/>
              </w:rPr>
              <w:t xml:space="preserve"> звучание и написание сочетаний </w:t>
            </w:r>
            <w:r w:rsidRPr="00673BDB">
              <w:rPr>
                <w:rFonts w:ascii="Times New Roman" w:hAnsi="Times New Roman" w:cs="Times New Roman"/>
                <w:i/>
              </w:rPr>
              <w:t xml:space="preserve">ща,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673BDB">
              <w:rPr>
                <w:rFonts w:ascii="Times New Roman" w:hAnsi="Times New Roman" w:cs="Times New Roman"/>
                <w:i/>
              </w:rPr>
              <w:t>,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r w:rsidRPr="00673BDB">
              <w:rPr>
                <w:rFonts w:ascii="Times New Roman" w:hAnsi="Times New Roman" w:cs="Times New Roman"/>
                <w:b/>
              </w:rPr>
              <w:t>объяснять</w:t>
            </w:r>
            <w:r w:rsidRPr="00673BDB">
              <w:rPr>
                <w:rFonts w:ascii="Times New Roman" w:hAnsi="Times New Roman" w:cs="Times New Roman"/>
              </w:rPr>
              <w:t xml:space="preserve"> их написание.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правильно слова с сочетаниями </w:t>
            </w:r>
            <w:r w:rsidRPr="00673BDB">
              <w:rPr>
                <w:rFonts w:ascii="Times New Roman" w:hAnsi="Times New Roman" w:cs="Times New Roman"/>
                <w:i/>
              </w:rPr>
              <w:t xml:space="preserve">ща,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673BDB">
              <w:rPr>
                <w:rFonts w:ascii="Times New Roman" w:hAnsi="Times New Roman" w:cs="Times New Roman"/>
                <w:i/>
              </w:rPr>
              <w:t xml:space="preserve">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Комментировать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запись предложения, используя орфографическое проговаривание.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</w:rPr>
              <w:t>Дополнять</w:t>
            </w:r>
            <w:r w:rsidRPr="00673BDB">
              <w:rPr>
                <w:rFonts w:ascii="Times New Roman" w:hAnsi="Times New Roman" w:cs="Times New Roman"/>
              </w:rPr>
              <w:t xml:space="preserve"> предложение словом в соответствии со смыслом предложения. </w:t>
            </w:r>
            <w:r w:rsidRPr="00673BDB">
              <w:rPr>
                <w:rFonts w:ascii="Times New Roman" w:hAnsi="Times New Roman" w:cs="Times New Roman"/>
                <w:b/>
              </w:rPr>
              <w:t>Устанавливать</w:t>
            </w:r>
            <w:r w:rsidRPr="00673BDB">
              <w:rPr>
                <w:rFonts w:ascii="Times New Roman" w:hAnsi="Times New Roman" w:cs="Times New Roman"/>
              </w:rPr>
              <w:t xml:space="preserve"> связь слов в предложении, на основе этого </w:t>
            </w:r>
            <w:r w:rsidRPr="00673BDB">
              <w:rPr>
                <w:rFonts w:ascii="Times New Roman" w:hAnsi="Times New Roman" w:cs="Times New Roman"/>
                <w:b/>
              </w:rPr>
              <w:t>восстанавливать</w:t>
            </w:r>
            <w:r w:rsidRPr="00673BDB">
              <w:rPr>
                <w:rFonts w:ascii="Times New Roman" w:hAnsi="Times New Roman" w:cs="Times New Roman"/>
              </w:rPr>
              <w:t xml:space="preserve"> деформированное предложение. </w:t>
            </w:r>
            <w:r w:rsidRPr="00673BDB">
              <w:rPr>
                <w:rFonts w:ascii="Times New Roman" w:hAnsi="Times New Roman" w:cs="Times New Roman"/>
                <w:b/>
              </w:rPr>
              <w:t>Составлять</w:t>
            </w:r>
            <w:r w:rsidRPr="00673BDB">
              <w:rPr>
                <w:rFonts w:ascii="Times New Roman" w:hAnsi="Times New Roman" w:cs="Times New Roman"/>
              </w:rPr>
              <w:t xml:space="preserve"> рассказ по заданному началу.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составленный текст (2—3 предложения) самостоятельно.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974" w:type="dxa"/>
            <w:gridSpan w:val="11"/>
            <w:tcBorders>
              <w:left w:val="single" w:sz="4" w:space="0" w:color="auto"/>
            </w:tcBorders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gridSpan w:val="9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77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 xml:space="preserve">Ф, </w:t>
            </w:r>
            <w:r w:rsidRPr="00673BDB">
              <w:rPr>
                <w:rFonts w:ascii="Times New Roman" w:hAnsi="Times New Roman" w:cs="Times New Roman"/>
                <w:i/>
              </w:rPr>
              <w:lastRenderedPageBreak/>
              <w:t>ф.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9" w:type="dxa"/>
            <w:gridSpan w:val="3"/>
            <w:vMerge w:val="restart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Ф, ф.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 контуру бордюрные узоры, самостоятельно копировать их в соответствии с образцом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Ф, ф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 (точкой),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Ф, ф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 со звуками [ф], [ф’].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с заглавной буквы имена собственные.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печатного и письменного шрифта.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под диктовку предложения после предварительного разбора.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974" w:type="dxa"/>
            <w:gridSpan w:val="11"/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lastRenderedPageBreak/>
              <w:t>24.12</w:t>
            </w:r>
          </w:p>
        </w:tc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78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673BDB">
              <w:rPr>
                <w:rFonts w:ascii="Times New Roman" w:hAnsi="Times New Roman" w:cs="Times New Roman"/>
                <w:i/>
              </w:rPr>
              <w:t>Ф, ф.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  <w:vMerge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gridSpan w:val="11"/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79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Строчные буквы </w:t>
            </w:r>
            <w:r w:rsidRPr="00673BDB">
              <w:rPr>
                <w:rFonts w:ascii="Times New Roman" w:hAnsi="Times New Roman" w:cs="Times New Roman"/>
                <w:i/>
              </w:rPr>
              <w:t>ь, ъ.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Принимать</w:t>
            </w:r>
            <w:r w:rsidRPr="00673BDB">
              <w:rPr>
                <w:rFonts w:ascii="Times New Roman" w:hAnsi="Times New Roman" w:cs="Times New Roman"/>
              </w:rPr>
              <w:t xml:space="preserve"> учебную задачу урока. </w:t>
            </w:r>
            <w:r w:rsidRPr="00673BDB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673BDB">
              <w:rPr>
                <w:rFonts w:ascii="Times New Roman" w:hAnsi="Times New Roman" w:cs="Times New Roman"/>
              </w:rPr>
              <w:t>решение учебной задачи под руководством учителя.</w:t>
            </w:r>
          </w:p>
          <w:p w:rsidR="0072443A" w:rsidRPr="00673BDB" w:rsidRDefault="0072443A" w:rsidP="001728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Выполнять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гигиенические правила письма,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самоконтроль и самооценку.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Называть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правильно элементы букв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ь, ъ.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Обводить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 контуру бордюрные узоры, самостоятельно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копировать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в соответствии с образцом прописи.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ь, ъ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соответствии с образцом.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Анализировать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написанную букву,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удавшийся вариант,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условным знаком,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ориентироваться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лучший вариант в процессе письма.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Воспроизводить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форму изучаемой буквы и её соединения с другой буквой по алгоритму.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Сравнивать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написанные буквы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ь, ъ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образцом.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-звуковой анализ слов, </w:t>
            </w:r>
            <w:proofErr w:type="spellStart"/>
            <w:r w:rsidRPr="00673BDB">
              <w:rPr>
                <w:rFonts w:ascii="Times New Roman" w:hAnsi="Times New Roman" w:cs="Times New Roman"/>
              </w:rPr>
              <w:t>пишущихся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 с буквами </w:t>
            </w:r>
            <w:r w:rsidRPr="00673BDB">
              <w:rPr>
                <w:rFonts w:ascii="Times New Roman" w:hAnsi="Times New Roman" w:cs="Times New Roman"/>
                <w:i/>
              </w:rPr>
              <w:t xml:space="preserve">ь,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lastRenderedPageBreak/>
              <w:t>ъ.</w:t>
            </w:r>
            <w:r w:rsidRPr="00673BDB">
              <w:rPr>
                <w:rFonts w:ascii="Times New Roman" w:hAnsi="Times New Roman" w:cs="Times New Roman"/>
                <w:b/>
              </w:rPr>
              <w:t>Сопоставлять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 написание слов </w:t>
            </w:r>
            <w:r w:rsidRPr="00673BDB">
              <w:rPr>
                <w:rFonts w:ascii="Times New Roman" w:hAnsi="Times New Roman" w:cs="Times New Roman"/>
                <w:i/>
              </w:rPr>
              <w:t>сел — съел, семь — съем</w:t>
            </w:r>
            <w:r w:rsidRPr="00673BDB">
              <w:rPr>
                <w:rFonts w:ascii="Times New Roman" w:hAnsi="Times New Roman" w:cs="Times New Roman"/>
              </w:rPr>
              <w:t xml:space="preserve">, </w:t>
            </w:r>
            <w:r w:rsidRPr="00673BDB">
              <w:rPr>
                <w:rFonts w:ascii="Times New Roman" w:hAnsi="Times New Roman" w:cs="Times New Roman"/>
                <w:b/>
              </w:rPr>
              <w:t>выполнять</w:t>
            </w:r>
            <w:r w:rsidRPr="00673BDB">
              <w:rPr>
                <w:rFonts w:ascii="Times New Roman" w:hAnsi="Times New Roman" w:cs="Times New Roman"/>
              </w:rPr>
              <w:t xml:space="preserve"> фонетический анализ данных слов. </w:t>
            </w:r>
            <w:r w:rsidRPr="00673BDB">
              <w:rPr>
                <w:rFonts w:ascii="Times New Roman" w:hAnsi="Times New Roman" w:cs="Times New Roman"/>
                <w:b/>
              </w:rPr>
              <w:t>Записывать</w:t>
            </w:r>
            <w:r w:rsidRPr="00673BDB">
              <w:rPr>
                <w:rFonts w:ascii="Times New Roman" w:hAnsi="Times New Roman" w:cs="Times New Roman"/>
              </w:rPr>
              <w:t xml:space="preserve"> слова с буквами </w:t>
            </w:r>
            <w:r w:rsidRPr="00673BDB">
              <w:rPr>
                <w:rFonts w:ascii="Times New Roman" w:hAnsi="Times New Roman" w:cs="Times New Roman"/>
                <w:i/>
              </w:rPr>
              <w:t xml:space="preserve">ь, ъ </w:t>
            </w:r>
            <w:r w:rsidRPr="00673BDB">
              <w:rPr>
                <w:rFonts w:ascii="Times New Roman" w:hAnsi="Times New Roman" w:cs="Times New Roman"/>
              </w:rPr>
              <w:t xml:space="preserve">по образцу, включать их в предложения.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Записывать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предложения, содержащие слова с буквами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ь, ъ,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комментированием.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без ошибок слова и предложения с письменного шрифта. </w:t>
            </w:r>
            <w:r w:rsidRPr="00673BDB">
              <w:rPr>
                <w:rFonts w:ascii="Times New Roman" w:hAnsi="Times New Roman" w:cs="Times New Roman"/>
                <w:b/>
              </w:rPr>
              <w:t>Обозначать</w:t>
            </w:r>
            <w:r w:rsidRPr="00673BDB">
              <w:rPr>
                <w:rFonts w:ascii="Times New Roman" w:hAnsi="Times New Roman" w:cs="Times New Roman"/>
              </w:rPr>
              <w:t xml:space="preserve"> правильно границы предложения. </w:t>
            </w:r>
            <w:r w:rsidRPr="00673BDB">
              <w:rPr>
                <w:rFonts w:ascii="Times New Roman" w:hAnsi="Times New Roman" w:cs="Times New Roman"/>
                <w:b/>
              </w:rPr>
              <w:t>Писать</w:t>
            </w:r>
            <w:r w:rsidRPr="00673BDB">
              <w:rPr>
                <w:rFonts w:ascii="Times New Roman" w:hAnsi="Times New Roman" w:cs="Times New Roman"/>
              </w:rPr>
              <w:t xml:space="preserve"> под диктовку изученные буквы, слоги, слова.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свою деятельность по шкале самооценки</w:t>
            </w:r>
          </w:p>
        </w:tc>
        <w:tc>
          <w:tcPr>
            <w:tcW w:w="974" w:type="dxa"/>
            <w:gridSpan w:val="11"/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lastRenderedPageBreak/>
              <w:t>28.12</w:t>
            </w:r>
          </w:p>
        </w:tc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80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слов и предложений с изученными буквами.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673BDB">
              <w:rPr>
                <w:rFonts w:ascii="Times New Roman" w:hAnsi="Times New Roman" w:cs="Times New Roman"/>
              </w:rPr>
              <w:t>навык письма изученных букв.</w:t>
            </w:r>
            <w:r w:rsidRPr="00673BDB">
              <w:rPr>
                <w:rFonts w:ascii="Times New Roman" w:hAnsi="Times New Roman" w:cs="Times New Roman"/>
              </w:rPr>
              <w:tab/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</w:rPr>
              <w:t>Уметь</w:t>
            </w:r>
            <w:r w:rsidRPr="00673BDB">
              <w:rPr>
                <w:rFonts w:ascii="Times New Roman" w:hAnsi="Times New Roman" w:cs="Times New Roman"/>
              </w:rPr>
              <w:t xml:space="preserve"> писать буквы и соединения с ними</w:t>
            </w:r>
          </w:p>
        </w:tc>
        <w:tc>
          <w:tcPr>
            <w:tcW w:w="974" w:type="dxa"/>
            <w:gridSpan w:val="11"/>
          </w:tcPr>
          <w:p w:rsidR="0072443A" w:rsidRPr="00311198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311198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81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Списывание слов и предложений.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673BDB">
              <w:rPr>
                <w:rFonts w:ascii="Times New Roman" w:hAnsi="Times New Roman" w:cs="Times New Roman"/>
              </w:rPr>
              <w:t>навык письма изученных букв.</w:t>
            </w:r>
            <w:r w:rsidRPr="00673BDB">
              <w:rPr>
                <w:rFonts w:ascii="Times New Roman" w:hAnsi="Times New Roman" w:cs="Times New Roman"/>
              </w:rPr>
              <w:tab/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</w:rPr>
              <w:t>Уметь</w:t>
            </w:r>
            <w:r w:rsidRPr="00673BDB">
              <w:rPr>
                <w:rFonts w:ascii="Times New Roman" w:hAnsi="Times New Roman" w:cs="Times New Roman"/>
              </w:rPr>
              <w:t xml:space="preserve"> писать буквы и соединения с ними</w:t>
            </w:r>
          </w:p>
        </w:tc>
        <w:tc>
          <w:tcPr>
            <w:tcW w:w="974" w:type="dxa"/>
            <w:gridSpan w:val="11"/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82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под диктовку слов, предложений.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673BDB">
              <w:rPr>
                <w:rFonts w:ascii="Times New Roman" w:hAnsi="Times New Roman" w:cs="Times New Roman"/>
              </w:rPr>
              <w:t>навык письма изученных букв.</w:t>
            </w:r>
            <w:r w:rsidRPr="00673BDB">
              <w:rPr>
                <w:rFonts w:ascii="Times New Roman" w:hAnsi="Times New Roman" w:cs="Times New Roman"/>
              </w:rPr>
              <w:tab/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</w:rPr>
              <w:t>Уметь</w:t>
            </w:r>
            <w:r w:rsidRPr="00673BDB">
              <w:rPr>
                <w:rFonts w:ascii="Times New Roman" w:hAnsi="Times New Roman" w:cs="Times New Roman"/>
              </w:rPr>
              <w:t xml:space="preserve"> писать буквы и соединения с ними</w:t>
            </w:r>
          </w:p>
        </w:tc>
        <w:tc>
          <w:tcPr>
            <w:tcW w:w="974" w:type="dxa"/>
            <w:gridSpan w:val="11"/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83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Письмо под диктовку слов, предложений и текстов.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673BDB">
              <w:rPr>
                <w:rFonts w:ascii="Times New Roman" w:hAnsi="Times New Roman" w:cs="Times New Roman"/>
              </w:rPr>
              <w:t>навык письма изученных букв.</w:t>
            </w:r>
            <w:r w:rsidRPr="00673BDB">
              <w:rPr>
                <w:rFonts w:ascii="Times New Roman" w:hAnsi="Times New Roman" w:cs="Times New Roman"/>
              </w:rPr>
              <w:tab/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</w:rPr>
              <w:t>Уметь</w:t>
            </w:r>
            <w:r w:rsidRPr="00673BDB">
              <w:rPr>
                <w:rFonts w:ascii="Times New Roman" w:hAnsi="Times New Roman" w:cs="Times New Roman"/>
              </w:rPr>
              <w:t xml:space="preserve"> писать буквы и соединения с ними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838" w:type="dxa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84</w:t>
            </w:r>
          </w:p>
        </w:tc>
        <w:tc>
          <w:tcPr>
            <w:tcW w:w="2116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Списывание текста.</w:t>
            </w:r>
          </w:p>
        </w:tc>
        <w:tc>
          <w:tcPr>
            <w:tcW w:w="855" w:type="dxa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3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673BDB">
              <w:rPr>
                <w:rFonts w:ascii="Times New Roman" w:hAnsi="Times New Roman" w:cs="Times New Roman"/>
              </w:rPr>
              <w:t>списывать печатный текст.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2995" w:type="dxa"/>
            <w:gridSpan w:val="2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12084" w:type="dxa"/>
            <w:gridSpan w:val="37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8A5">
              <w:rPr>
                <w:rFonts w:ascii="Times New Roman" w:hAnsi="Times New Roman" w:cs="Times New Roman"/>
                <w:bCs/>
                <w:i/>
                <w:iCs/>
              </w:rPr>
              <w:t>Послебукварный</w:t>
            </w:r>
            <w:proofErr w:type="spellEnd"/>
            <w:r w:rsidRPr="006418A5">
              <w:rPr>
                <w:rFonts w:ascii="Times New Roman" w:hAnsi="Times New Roman" w:cs="Times New Roman"/>
                <w:bCs/>
                <w:i/>
                <w:iCs/>
              </w:rPr>
              <w:t xml:space="preserve"> период (письмо)</w:t>
            </w:r>
            <w:r w:rsidRPr="006418A5">
              <w:rPr>
                <w:rFonts w:ascii="Times New Roman" w:hAnsi="Times New Roman" w:cs="Times New Roman"/>
                <w:bCs/>
                <w:iCs/>
              </w:rPr>
              <w:t xml:space="preserve"> 31 ч.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85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Вырабатывать</w:t>
            </w:r>
            <w:r w:rsidRPr="00673BDB">
              <w:rPr>
                <w:rFonts w:ascii="Times New Roman" w:hAnsi="Times New Roman" w:cs="Times New Roman"/>
              </w:rPr>
              <w:t xml:space="preserve"> навыки грамотного письма.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1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86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Повторение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673BDB">
              <w:rPr>
                <w:rFonts w:ascii="Times New Roman" w:hAnsi="Times New Roman" w:cs="Times New Roman"/>
              </w:rPr>
              <w:t xml:space="preserve"> «Парные согласные звуки». Списывание текста (15 мин).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Формировать</w:t>
            </w:r>
            <w:r w:rsidRPr="00673BDB">
              <w:rPr>
                <w:rFonts w:ascii="Times New Roman" w:hAnsi="Times New Roman" w:cs="Times New Roman"/>
              </w:rPr>
              <w:t xml:space="preserve"> умение записывать предложение, находить в нем основу.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1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87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Оформление </w:t>
            </w:r>
            <w:r w:rsidRPr="00673BDB">
              <w:rPr>
                <w:rFonts w:ascii="Times New Roman" w:hAnsi="Times New Roman" w:cs="Times New Roman"/>
              </w:rPr>
              <w:lastRenderedPageBreak/>
              <w:t xml:space="preserve">предложений в тексте. 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Вырабатывать</w:t>
            </w:r>
            <w:r w:rsidRPr="00673BDB">
              <w:rPr>
                <w:rFonts w:ascii="Times New Roman" w:hAnsi="Times New Roman" w:cs="Times New Roman"/>
              </w:rPr>
              <w:t xml:space="preserve"> навыки грамотного письма.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1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88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Оформление предложений в тексте. </w:t>
            </w:r>
            <w:r w:rsidRPr="00673BDB">
              <w:rPr>
                <w:rFonts w:ascii="Times New Roman" w:hAnsi="Times New Roman" w:cs="Times New Roman"/>
                <w:i/>
                <w:u w:val="single"/>
              </w:rPr>
              <w:t>Разминки для</w:t>
            </w:r>
            <w:r w:rsidRPr="00673BDB">
              <w:rPr>
                <w:rFonts w:ascii="Times New Roman" w:hAnsi="Times New Roman" w:cs="Times New Roman"/>
              </w:rPr>
              <w:t xml:space="preserve"> </w:t>
            </w:r>
            <w:r w:rsidRPr="00673BDB">
              <w:rPr>
                <w:rFonts w:ascii="Times New Roman" w:hAnsi="Times New Roman" w:cs="Times New Roman"/>
                <w:i/>
                <w:u w:val="single"/>
              </w:rPr>
              <w:t>пальцев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Вырабатывать</w:t>
            </w:r>
            <w:r w:rsidRPr="00673BDB">
              <w:rPr>
                <w:rFonts w:ascii="Times New Roman" w:hAnsi="Times New Roman" w:cs="Times New Roman"/>
              </w:rPr>
              <w:t xml:space="preserve"> навыки грамотного письма.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1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89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Слова, отвечающие на вопросы «кто?», «что?».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673BDB">
              <w:rPr>
                <w:rFonts w:ascii="Times New Roman" w:hAnsi="Times New Roman" w:cs="Times New Roman"/>
              </w:rPr>
              <w:t xml:space="preserve">умение записывать предложение, </w:t>
            </w:r>
            <w:r w:rsidRPr="00673BDB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673BDB">
              <w:rPr>
                <w:rFonts w:ascii="Times New Roman" w:hAnsi="Times New Roman" w:cs="Times New Roman"/>
              </w:rPr>
              <w:t>в нем основу.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1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90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Слова, отвечающие на вопросы «что делать?», «что сделать?» 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Вырабатывать </w:t>
            </w:r>
            <w:r w:rsidRPr="00673BDB">
              <w:rPr>
                <w:rFonts w:ascii="Times New Roman" w:hAnsi="Times New Roman" w:cs="Times New Roman"/>
              </w:rPr>
              <w:t>навыки грамотного письма.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1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91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Слова, отвечающие на вопросы «какой?», «какая?», «какое?», «какие?».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Вырабатывать </w:t>
            </w:r>
            <w:r w:rsidRPr="00673BDB">
              <w:rPr>
                <w:rFonts w:ascii="Times New Roman" w:hAnsi="Times New Roman" w:cs="Times New Roman"/>
              </w:rPr>
              <w:t>навыки грамотного письма.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1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92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Cs/>
              </w:rPr>
              <w:t>Предлоги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Повторить</w:t>
            </w:r>
            <w:r w:rsidRPr="00673BDB">
              <w:rPr>
                <w:rFonts w:ascii="Times New Roman" w:hAnsi="Times New Roman" w:cs="Times New Roman"/>
              </w:rPr>
              <w:t xml:space="preserve"> правописание предлогов.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1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93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Cs/>
              </w:rPr>
              <w:t>Местоимения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  <w:tcBorders>
              <w:top w:val="nil"/>
            </w:tcBorders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Повторить</w:t>
            </w:r>
            <w:r w:rsidRPr="00673BDB">
              <w:rPr>
                <w:rFonts w:ascii="Times New Roman" w:hAnsi="Times New Roman" w:cs="Times New Roman"/>
              </w:rPr>
              <w:t xml:space="preserve"> правила правописания местоимений.</w:t>
            </w:r>
          </w:p>
        </w:tc>
        <w:tc>
          <w:tcPr>
            <w:tcW w:w="974" w:type="dxa"/>
            <w:gridSpan w:val="11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1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94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Правописание безударных гласных в корне слова. 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673BDB">
              <w:rPr>
                <w:rFonts w:ascii="Times New Roman" w:hAnsi="Times New Roman" w:cs="Times New Roman"/>
              </w:rPr>
              <w:t>навыки правописания гласных в корне слова.</w:t>
            </w: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95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>Правописание безударных гласных в корне слова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673BDB">
              <w:rPr>
                <w:rFonts w:ascii="Times New Roman" w:hAnsi="Times New Roman" w:cs="Times New Roman"/>
              </w:rPr>
              <w:t>навыки правописания гласных в корне слова.</w:t>
            </w: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96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lastRenderedPageBreak/>
              <w:t>теме: «</w:t>
            </w:r>
            <w:r w:rsidRPr="00673BDB">
              <w:rPr>
                <w:rFonts w:ascii="Times New Roman" w:hAnsi="Times New Roman" w:cs="Times New Roman"/>
              </w:rPr>
              <w:t>Правописание безударных гласных в корне слова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673BDB">
              <w:rPr>
                <w:rFonts w:ascii="Times New Roman" w:hAnsi="Times New Roman" w:cs="Times New Roman"/>
              </w:rPr>
              <w:t xml:space="preserve">навыки правописания гласных в корне </w:t>
            </w:r>
            <w:r w:rsidRPr="00673BDB">
              <w:rPr>
                <w:rFonts w:ascii="Times New Roman" w:hAnsi="Times New Roman" w:cs="Times New Roman"/>
              </w:rPr>
              <w:lastRenderedPageBreak/>
              <w:t>слова.</w:t>
            </w: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lastRenderedPageBreak/>
              <w:t>01.02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97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Правописание звонких и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глухих согласных на конце слов. </w:t>
            </w:r>
            <w:r w:rsidRPr="00673BDB">
              <w:rPr>
                <w:rFonts w:ascii="Times New Roman" w:hAnsi="Times New Roman" w:cs="Times New Roman"/>
                <w:i/>
                <w:u w:val="single"/>
              </w:rPr>
              <w:t>Зрительная гимнастика.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Формировать</w:t>
            </w:r>
            <w:r w:rsidRPr="00673BDB">
              <w:rPr>
                <w:rFonts w:ascii="Times New Roman" w:hAnsi="Times New Roman" w:cs="Times New Roman"/>
              </w:rPr>
              <w:t xml:space="preserve"> навыки правописания звонких и глухих согласных в корне слова.</w:t>
            </w: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98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  <w:i/>
              </w:rPr>
            </w:pPr>
            <w:r w:rsidRPr="00673BDB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673BDB">
              <w:rPr>
                <w:rFonts w:ascii="Times New Roman" w:hAnsi="Times New Roman" w:cs="Times New Roman"/>
                <w:i/>
              </w:rPr>
              <w:t>-ши.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</w:rPr>
              <w:t>Формировать</w:t>
            </w:r>
            <w:r w:rsidRPr="00673BDB">
              <w:rPr>
                <w:rFonts w:ascii="Times New Roman" w:hAnsi="Times New Roman" w:cs="Times New Roman"/>
              </w:rPr>
              <w:t xml:space="preserve"> навыки правописания сочетаний </w:t>
            </w:r>
            <w:proofErr w:type="spellStart"/>
            <w:r w:rsidRPr="00673BDB">
              <w:rPr>
                <w:rFonts w:ascii="Times New Roman" w:hAnsi="Times New Roman" w:cs="Times New Roman"/>
              </w:rPr>
              <w:t>жи</w:t>
            </w:r>
            <w:proofErr w:type="spellEnd"/>
            <w:r w:rsidRPr="00673BDB">
              <w:rPr>
                <w:rFonts w:ascii="Times New Roman" w:hAnsi="Times New Roman" w:cs="Times New Roman"/>
              </w:rPr>
              <w:t>-ши.</w:t>
            </w: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99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673BDB">
              <w:rPr>
                <w:rFonts w:ascii="Times New Roman" w:hAnsi="Times New Roman" w:cs="Times New Roman"/>
                <w:i/>
              </w:rPr>
              <w:t>-ща.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</w:rPr>
              <w:t>Формировать</w:t>
            </w:r>
            <w:r w:rsidRPr="00673BDB">
              <w:rPr>
                <w:rFonts w:ascii="Times New Roman" w:hAnsi="Times New Roman" w:cs="Times New Roman"/>
              </w:rPr>
              <w:t xml:space="preserve"> навыки правописания сочетаний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ча</w:t>
            </w:r>
            <w:proofErr w:type="spellEnd"/>
            <w:r w:rsidRPr="00673BDB">
              <w:rPr>
                <w:rFonts w:ascii="Times New Roman" w:hAnsi="Times New Roman" w:cs="Times New Roman"/>
              </w:rPr>
              <w:t>-ща.</w:t>
            </w: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100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Правописание </w:t>
            </w:r>
            <w:r w:rsidRPr="00673BDB">
              <w:rPr>
                <w:rFonts w:ascii="Times New Roman" w:hAnsi="Times New Roman" w:cs="Times New Roman"/>
                <w:i/>
              </w:rPr>
              <w:t>чу-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673BD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673BDB">
              <w:rPr>
                <w:rFonts w:ascii="Times New Roman" w:hAnsi="Times New Roman" w:cs="Times New Roman"/>
              </w:rPr>
              <w:t>навыки правописания сочетаний чу-</w:t>
            </w:r>
            <w:proofErr w:type="spellStart"/>
            <w:r w:rsidRPr="00673BDB">
              <w:rPr>
                <w:rFonts w:ascii="Times New Roman" w:hAnsi="Times New Roman" w:cs="Times New Roman"/>
              </w:rPr>
              <w:t>щу</w:t>
            </w:r>
            <w:proofErr w:type="spellEnd"/>
            <w:r w:rsidRPr="00673B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101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чк-чн</w:t>
            </w:r>
            <w:proofErr w:type="spellEnd"/>
            <w:r w:rsidRPr="00673BD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73BDB">
              <w:rPr>
                <w:rFonts w:ascii="Times New Roman" w:hAnsi="Times New Roman" w:cs="Times New Roman"/>
                <w:i/>
              </w:rPr>
              <w:t>щн</w:t>
            </w:r>
            <w:proofErr w:type="spellEnd"/>
            <w:r w:rsidRPr="00673BD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Формировать</w:t>
            </w:r>
            <w:r w:rsidRPr="00673BDB">
              <w:rPr>
                <w:rFonts w:ascii="Times New Roman" w:hAnsi="Times New Roman" w:cs="Times New Roman"/>
              </w:rPr>
              <w:t xml:space="preserve"> навыки правописания сочетаний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чк-чн</w:t>
            </w:r>
            <w:proofErr w:type="spellEnd"/>
            <w:r w:rsidRPr="00673B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3BDB">
              <w:rPr>
                <w:rFonts w:ascii="Times New Roman" w:hAnsi="Times New Roman" w:cs="Times New Roman"/>
              </w:rPr>
              <w:t>щн</w:t>
            </w:r>
            <w:proofErr w:type="spellEnd"/>
            <w:r w:rsidRPr="00673B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6418A5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418A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102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 по теме: «Правописание слов с изученными орфограммами».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Закрепить </w:t>
            </w:r>
            <w:r w:rsidRPr="00673BDB">
              <w:rPr>
                <w:rFonts w:ascii="Times New Roman" w:hAnsi="Times New Roman" w:cs="Times New Roman"/>
              </w:rPr>
              <w:t>правописание слов на изученные правила.</w:t>
            </w:r>
          </w:p>
        </w:tc>
        <w:tc>
          <w:tcPr>
            <w:tcW w:w="942" w:type="dxa"/>
            <w:gridSpan w:val="9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744" w:type="dxa"/>
            <w:gridSpan w:val="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103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Заглавная буква в именах собственных.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Учить</w:t>
            </w:r>
            <w:r w:rsidRPr="00673BDB">
              <w:rPr>
                <w:rFonts w:ascii="Times New Roman" w:hAnsi="Times New Roman" w:cs="Times New Roman"/>
              </w:rPr>
              <w:t xml:space="preserve"> писать имена собственные с заглавной буквы.</w:t>
            </w:r>
          </w:p>
        </w:tc>
        <w:tc>
          <w:tcPr>
            <w:tcW w:w="927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104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Списывание. Заглавная буква в именах собственных.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Проверить</w:t>
            </w:r>
            <w:r w:rsidRPr="00673BDB">
              <w:rPr>
                <w:rFonts w:ascii="Times New Roman" w:hAnsi="Times New Roman" w:cs="Times New Roman"/>
              </w:rPr>
              <w:t xml:space="preserve"> умение составлять словосочетания со словарными словами.</w:t>
            </w:r>
          </w:p>
        </w:tc>
        <w:tc>
          <w:tcPr>
            <w:tcW w:w="927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105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</w:rPr>
              <w:t xml:space="preserve">Заглавная </w:t>
            </w:r>
            <w:r w:rsidRPr="00673BDB">
              <w:rPr>
                <w:rFonts w:ascii="Times New Roman" w:hAnsi="Times New Roman" w:cs="Times New Roman"/>
              </w:rPr>
              <w:lastRenderedPageBreak/>
              <w:t>буква в именах собственных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Учить</w:t>
            </w:r>
            <w:r w:rsidRPr="00673BDB">
              <w:rPr>
                <w:rFonts w:ascii="Times New Roman" w:hAnsi="Times New Roman" w:cs="Times New Roman"/>
              </w:rPr>
              <w:t xml:space="preserve"> писать имена собственные с заглавной буквы.</w:t>
            </w:r>
          </w:p>
        </w:tc>
        <w:tc>
          <w:tcPr>
            <w:tcW w:w="927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106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Cs/>
              </w:rPr>
              <w:t>Деление слов на слоги</w:t>
            </w:r>
            <w:r w:rsidRPr="00673B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 xml:space="preserve">Повторить </w:t>
            </w:r>
            <w:r w:rsidRPr="00673BDB">
              <w:rPr>
                <w:rFonts w:ascii="Times New Roman" w:hAnsi="Times New Roman" w:cs="Times New Roman"/>
              </w:rPr>
              <w:t>основные правила правописания, изученные в 1 классе.</w:t>
            </w:r>
          </w:p>
        </w:tc>
        <w:tc>
          <w:tcPr>
            <w:tcW w:w="927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107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Cs/>
              </w:rPr>
              <w:t>Деление слов на слоги.</w:t>
            </w:r>
            <w:r w:rsidRPr="00673BDB">
              <w:rPr>
                <w:rFonts w:ascii="Times New Roman" w:hAnsi="Times New Roman" w:cs="Times New Roman"/>
              </w:rPr>
              <w:t xml:space="preserve"> Словарный диктант.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Повторить</w:t>
            </w:r>
            <w:r w:rsidRPr="00673BDB">
              <w:rPr>
                <w:rFonts w:ascii="Times New Roman" w:hAnsi="Times New Roman" w:cs="Times New Roman"/>
              </w:rPr>
              <w:t xml:space="preserve"> основные правила правописания, изученные в 1 классе.</w:t>
            </w:r>
          </w:p>
        </w:tc>
        <w:tc>
          <w:tcPr>
            <w:tcW w:w="927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108</w:t>
            </w:r>
          </w:p>
        </w:tc>
        <w:tc>
          <w:tcPr>
            <w:tcW w:w="1982" w:type="dxa"/>
            <w:vMerge w:val="restart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Cs/>
              </w:rPr>
              <w:t>Основа предложения.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Cs/>
              </w:rPr>
              <w:t>Определение основы предложения</w:t>
            </w:r>
          </w:p>
        </w:tc>
        <w:tc>
          <w:tcPr>
            <w:tcW w:w="993" w:type="dxa"/>
            <w:gridSpan w:val="2"/>
            <w:vMerge w:val="restart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  <w:vMerge w:val="restart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Повторить</w:t>
            </w:r>
            <w:r w:rsidRPr="00673BDB">
              <w:rPr>
                <w:rFonts w:ascii="Times New Roman" w:hAnsi="Times New Roman" w:cs="Times New Roman"/>
              </w:rPr>
              <w:t xml:space="preserve"> основные правила деления слов на слоги.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8"/>
            <w:vMerge w:val="restart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759" w:type="dxa"/>
            <w:gridSpan w:val="6"/>
            <w:vMerge w:val="restart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vMerge w:val="restart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vMerge w:val="restart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109</w:t>
            </w:r>
          </w:p>
        </w:tc>
        <w:tc>
          <w:tcPr>
            <w:tcW w:w="1982" w:type="dxa"/>
            <w:vMerge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2"/>
            <w:vMerge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8"/>
            <w:vMerge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6"/>
            <w:vMerge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vMerge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vMerge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110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Cs/>
              </w:rPr>
              <w:t>Алфавитный порядок слов.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Повторить</w:t>
            </w:r>
            <w:r w:rsidRPr="00673BDB">
              <w:rPr>
                <w:rFonts w:ascii="Times New Roman" w:hAnsi="Times New Roman" w:cs="Times New Roman"/>
              </w:rPr>
              <w:t xml:space="preserve"> как определить основу предложения.</w:t>
            </w:r>
          </w:p>
        </w:tc>
        <w:tc>
          <w:tcPr>
            <w:tcW w:w="927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111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bCs/>
              </w:rPr>
              <w:t xml:space="preserve"> по теме: «</w:t>
            </w:r>
            <w:r w:rsidRPr="00673BDB">
              <w:rPr>
                <w:rFonts w:ascii="Times New Roman" w:hAnsi="Times New Roman" w:cs="Times New Roman"/>
                <w:bCs/>
              </w:rPr>
              <w:t>Основа предложения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Повторить</w:t>
            </w:r>
            <w:r w:rsidRPr="00673BDB">
              <w:rPr>
                <w:rFonts w:ascii="Times New Roman" w:hAnsi="Times New Roman" w:cs="Times New Roman"/>
              </w:rPr>
              <w:t xml:space="preserve"> как определить основу предложения.</w:t>
            </w:r>
          </w:p>
        </w:tc>
        <w:tc>
          <w:tcPr>
            <w:tcW w:w="927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112</w:t>
            </w:r>
          </w:p>
        </w:tc>
        <w:tc>
          <w:tcPr>
            <w:tcW w:w="1982" w:type="dxa"/>
            <w:vMerge w:val="restart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Повторение по теме: «Слово и предложение».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Pr="00673BDB">
              <w:rPr>
                <w:rFonts w:ascii="Times New Roman" w:hAnsi="Times New Roman" w:cs="Times New Roman"/>
              </w:rPr>
              <w:t xml:space="preserve"> по теме: «Правописание слов с </w:t>
            </w:r>
            <w:r>
              <w:rPr>
                <w:rFonts w:ascii="Times New Roman" w:hAnsi="Times New Roman" w:cs="Times New Roman"/>
              </w:rPr>
              <w:t>03.03</w:t>
            </w:r>
            <w:r w:rsidRPr="00673BDB">
              <w:rPr>
                <w:rFonts w:ascii="Times New Roman" w:hAnsi="Times New Roman" w:cs="Times New Roman"/>
              </w:rPr>
              <w:t>изученными орфограммами».</w:t>
            </w:r>
          </w:p>
        </w:tc>
        <w:tc>
          <w:tcPr>
            <w:tcW w:w="993" w:type="dxa"/>
            <w:gridSpan w:val="2"/>
            <w:vMerge w:val="restart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  <w:vMerge w:val="restart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Повторить</w:t>
            </w:r>
            <w:r w:rsidRPr="00673BDB">
              <w:rPr>
                <w:rFonts w:ascii="Times New Roman" w:hAnsi="Times New Roman" w:cs="Times New Roman"/>
              </w:rPr>
              <w:t xml:space="preserve"> как определить основу предложения.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Повторить</w:t>
            </w:r>
            <w:r w:rsidRPr="00673BDB">
              <w:rPr>
                <w:rFonts w:ascii="Times New Roman" w:hAnsi="Times New Roman" w:cs="Times New Roman"/>
              </w:rPr>
              <w:t xml:space="preserve"> основные правила правописания, изученные в 1 классе.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8"/>
            <w:vMerge w:val="restart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759" w:type="dxa"/>
            <w:gridSpan w:val="6"/>
            <w:vMerge w:val="restart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vMerge w:val="restart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vMerge w:val="restart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  <w:trHeight w:val="269"/>
        </w:trPr>
        <w:tc>
          <w:tcPr>
            <w:tcW w:w="972" w:type="dxa"/>
            <w:gridSpan w:val="2"/>
            <w:vMerge w:val="restart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113</w:t>
            </w:r>
          </w:p>
        </w:tc>
        <w:tc>
          <w:tcPr>
            <w:tcW w:w="1982" w:type="dxa"/>
            <w:vMerge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2"/>
            <w:vMerge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  <w:trHeight w:val="1125"/>
        </w:trPr>
        <w:tc>
          <w:tcPr>
            <w:tcW w:w="972" w:type="dxa"/>
            <w:gridSpan w:val="2"/>
            <w:vMerge/>
          </w:tcPr>
          <w:p w:rsidR="0072443A" w:rsidRPr="00673BDB" w:rsidRDefault="0072443A" w:rsidP="001728E8">
            <w:pPr>
              <w:pStyle w:val="a4"/>
              <w:ind w:left="-108"/>
            </w:pPr>
          </w:p>
        </w:tc>
        <w:tc>
          <w:tcPr>
            <w:tcW w:w="1982" w:type="dxa"/>
            <w:vMerge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2"/>
            <w:vMerge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114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Повторение по теме: «Правописание слов с изученными орфограммами».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</w:rPr>
              <w:t>Повторить</w:t>
            </w:r>
            <w:r w:rsidRPr="00673BDB">
              <w:rPr>
                <w:rFonts w:ascii="Times New Roman" w:hAnsi="Times New Roman" w:cs="Times New Roman"/>
              </w:rPr>
              <w:t xml:space="preserve"> основные правила правописания, изученные в 1 классе.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774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11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10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115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 xml:space="preserve">Применение </w:t>
            </w:r>
            <w:r w:rsidRPr="00673BDB">
              <w:rPr>
                <w:rFonts w:ascii="Times New Roman" w:hAnsi="Times New Roman" w:cs="Times New Roman"/>
              </w:rPr>
              <w:lastRenderedPageBreak/>
              <w:t>полученных знаний при правописании слов с изученными орфограммам.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  <w:tcBorders>
              <w:top w:val="nil"/>
            </w:tcBorders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b/>
              </w:rPr>
              <w:t>Повторить</w:t>
            </w:r>
            <w:r w:rsidRPr="00673BDB">
              <w:rPr>
                <w:rFonts w:ascii="Times New Roman" w:hAnsi="Times New Roman" w:cs="Times New Roman"/>
              </w:rPr>
              <w:t xml:space="preserve"> основные правила правописания, изученные </w:t>
            </w:r>
            <w:r w:rsidRPr="00673BDB">
              <w:rPr>
                <w:rFonts w:ascii="Times New Roman" w:hAnsi="Times New Roman" w:cs="Times New Roman"/>
              </w:rPr>
              <w:lastRenderedPageBreak/>
              <w:t>в 1 классе</w:t>
            </w:r>
          </w:p>
        </w:tc>
        <w:tc>
          <w:tcPr>
            <w:tcW w:w="912" w:type="dxa"/>
            <w:gridSpan w:val="7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04.03</w:t>
            </w:r>
          </w:p>
        </w:tc>
        <w:tc>
          <w:tcPr>
            <w:tcW w:w="774" w:type="dxa"/>
            <w:gridSpan w:val="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11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10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13467" w:type="dxa"/>
            <w:gridSpan w:val="42"/>
          </w:tcPr>
          <w:p w:rsidR="0072443A" w:rsidRPr="00673BDB" w:rsidRDefault="0072443A" w:rsidP="001728E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73BDB">
              <w:rPr>
                <w:rFonts w:ascii="Times New Roman" w:hAnsi="Times New Roman" w:cs="Times New Roman"/>
                <w:i/>
                <w:iCs/>
              </w:rPr>
              <w:lastRenderedPageBreak/>
              <w:t>Наша речь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>2 ч.</w:t>
            </w: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116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Знакомство с учебником.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Высказываться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о значении языка и речи в жизни людей, о великом достоянии русского народа — русском языке, проявлять уважение к языкам других народов.                     </w:t>
            </w:r>
          </w:p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6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789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" w:type="dxa"/>
            <w:gridSpan w:val="1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117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Язык и речь, их значение в жизни людей.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Приобретать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опыт в различении устной и письменной речи.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задания: «Проверь себя»</w:t>
            </w:r>
          </w:p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gridSpan w:val="6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789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" w:type="dxa"/>
            <w:gridSpan w:val="1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13467" w:type="dxa"/>
            <w:gridSpan w:val="42"/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  <w:i/>
                <w:iCs/>
              </w:rPr>
              <w:t>Текст, предложение, диалог</w:t>
            </w:r>
            <w:r w:rsidRPr="00B058C5">
              <w:rPr>
                <w:rFonts w:ascii="Times New Roman" w:hAnsi="Times New Roman" w:cs="Times New Roman"/>
                <w:iCs/>
              </w:rPr>
              <w:t xml:space="preserve"> 4 ч.</w:t>
            </w: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118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Текст (общее представление.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и предложение.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заголовок к тексту.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из деформированных предложений.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Находить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информацию (текстовую, графическую, изобразительную) в учебнике,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её содержание.</w:t>
            </w:r>
          </w:p>
          <w:p w:rsidR="0072443A" w:rsidRPr="00673BDB" w:rsidRDefault="0072443A" w:rsidP="001728E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6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89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" w:type="dxa"/>
            <w:gridSpan w:val="1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119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Смысловая связь предложений в тексте.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Заголовок текста.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Находить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информацию (текстовую, графическую, изобразительную) в учебнике,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её содержание.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6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89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" w:type="dxa"/>
            <w:gridSpan w:val="1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120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Предложение как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группа слов, выражающая законченную мысль.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Выделение предложения из речи.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Установление связи слов в предложении.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Отличать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предложение от группы слов, не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составляющих предложение.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Выделять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предложения из речи.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границы предложения в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деформи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рованном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тексте,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выбирать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знак препинания в конце предложения.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устной речи интонацию конца предложения.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схемы предложений,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схему и предложение.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Приобретать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опыт в составлении предложения по рисунку и заданной схеме.</w:t>
            </w:r>
          </w:p>
        </w:tc>
        <w:tc>
          <w:tcPr>
            <w:tcW w:w="897" w:type="dxa"/>
            <w:gridSpan w:val="6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lastRenderedPageBreak/>
              <w:t>14.03</w:t>
            </w:r>
          </w:p>
        </w:tc>
        <w:tc>
          <w:tcPr>
            <w:tcW w:w="789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" w:type="dxa"/>
            <w:gridSpan w:val="1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121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Диалог.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Знаки препинания в конце предложения (точка, вопросительный, восклицательный знаки).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диалог.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Сотрудничать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одноклассниками при выполнении учебной задачи: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распределять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роли при чтении диалога. Выразительно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читать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по ролям.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Употреблять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заглавную букву в начале предложения и точку в конце предложения.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в предложении раздельно.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постановкой тире (-) в диалогической речи.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распределять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роли при чтении диалога. Выразительно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читать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по ролям.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Употреблять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заглавную букву в начале предложения и точку в конце предложения.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в предложении раздельно.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постановкой тире (-) в диалогической речи.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897" w:type="dxa"/>
            <w:gridSpan w:val="6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789" w:type="dxa"/>
            <w:gridSpan w:val="8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" w:type="dxa"/>
            <w:gridSpan w:val="1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12027" w:type="dxa"/>
            <w:gridSpan w:val="31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  <w:i/>
                <w:iCs/>
              </w:rPr>
              <w:t>Слова, слова, слова</w:t>
            </w:r>
            <w:r w:rsidRPr="00B058C5">
              <w:rPr>
                <w:rFonts w:ascii="Times New Roman" w:hAnsi="Times New Roman" w:cs="Times New Roman"/>
                <w:iCs/>
              </w:rPr>
              <w:t xml:space="preserve"> …4 ч.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122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Слово. Роль слов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в речи.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количество слов в предложении,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>вычленять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из предложения.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Приобретать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объединять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по значению (люди, животные, растения и др.) в тематические группы.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Использовать </w:t>
            </w:r>
            <w:r w:rsidRPr="00673BDB">
              <w:rPr>
                <w:rFonts w:ascii="Times New Roman" w:hAnsi="Times New Roman" w:cs="Times New Roman"/>
                <w:iCs/>
              </w:rPr>
              <w:t>в речи «вежливые слова».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приобретать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опыт в их различении.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lastRenderedPageBreak/>
              <w:t>16.03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1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123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Тематические группы слов.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Вежливые слова.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Слова однозначные и многозначные (общее представление.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Слова, близкие и противоположные по значению.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Использовать </w:t>
            </w:r>
            <w:r w:rsidRPr="00673BDB">
              <w:rPr>
                <w:rFonts w:ascii="Times New Roman" w:hAnsi="Times New Roman" w:cs="Times New Roman"/>
                <w:iCs/>
              </w:rPr>
              <w:t>в речи «вежливые слова».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приобретать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опыт в их различении.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10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124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Словари учебника: толковый, близких и противоположных по значению слов.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 словарями учебника: толковым и близких и противоположных по значению слов,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них нужную информацию о слове.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 страничкой для любознательных.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этимологией слов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пенал, здравствуйте, благодарю.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Выполнять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тестовые задания электронного приложения к учебнику.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«Проверь себя» по учебнику и электронному приложению к учебнику.</w:t>
            </w: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lastRenderedPageBreak/>
              <w:t>18.03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" w:type="dxa"/>
            <w:gridSpan w:val="1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125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/>
                <w:iCs/>
              </w:rPr>
              <w:t>Р/р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Составление текста по рисунку и опорным словам.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по рисунку и опорным словам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gridSpan w:val="8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" w:type="dxa"/>
            <w:gridSpan w:val="13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12000" w:type="dxa"/>
            <w:gridSpan w:val="28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  <w:i/>
                <w:iCs/>
              </w:rPr>
              <w:t>Слово и слог. Ударение</w:t>
            </w:r>
            <w:r w:rsidRPr="00B058C5">
              <w:rPr>
                <w:rFonts w:ascii="Times New Roman" w:hAnsi="Times New Roman" w:cs="Times New Roman"/>
                <w:iCs/>
              </w:rPr>
              <w:t xml:space="preserve"> . 6 ч.</w:t>
            </w:r>
          </w:p>
        </w:tc>
        <w:tc>
          <w:tcPr>
            <w:tcW w:w="1467" w:type="dxa"/>
            <w:gridSpan w:val="1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126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Слово и слог.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слово и слог.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слоговой структурой различных слов.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количество в слове слогов.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модели слов,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сопоставлять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их по количеству слогов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по данным моделям.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слоги относительно количества в них гласных и согласных звуков.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по количеству в них слогов.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из слогов.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Самостоятельно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подбирать примеры слов с заданным количеством слогов.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34" w:type="dxa"/>
            <w:gridSpan w:val="10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7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gridSpan w:val="1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127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Слог как минимальная произносительная единица (общее представление.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количество в слове слогов.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модели слов,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сопоставлять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их по количеству слогов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по данным моделям.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слоги относительно количества в них гласных и согласных звуков.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по количеству в них слогов.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из слогов.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Самостоятельно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подбирать примеры слов с заданным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количеством слогов.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lastRenderedPageBreak/>
              <w:t>23.03</w:t>
            </w:r>
          </w:p>
        </w:tc>
        <w:tc>
          <w:tcPr>
            <w:tcW w:w="834" w:type="dxa"/>
            <w:gridSpan w:val="10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7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gridSpan w:val="1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128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Перенос слов. 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по возможности переноса слов с одной строки на другую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крот, улей, зима</w:t>
            </w:r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ва-силёк</w:t>
            </w:r>
            <w:proofErr w:type="spellEnd"/>
            <w:r w:rsidRPr="00673BD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васи-лёк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).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Переносить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по слогам.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34" w:type="dxa"/>
            <w:gridSpan w:val="10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gridSpan w:val="1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129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/>
                <w:iCs/>
              </w:rPr>
              <w:t>Р/р.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iCs/>
              </w:rPr>
              <w:t>Развитие творческого воображения через создание сравнительных образов.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предложениях сравнения,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осознавать</w:t>
            </w:r>
            <w:r w:rsidRPr="00673BDB">
              <w:rPr>
                <w:rFonts w:ascii="Times New Roman" w:hAnsi="Times New Roman" w:cs="Times New Roman"/>
                <w:iCs/>
              </w:rPr>
              <w:t>, с какой целью они использованы авторами.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Развивать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творческое воображение, подбирая свои примеры сравнений.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Оценивать результаты выполненного задания «Проверь себя» по учебнику и электронному приложению к учебнику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предложениях сравнения,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осознавать</w:t>
            </w:r>
            <w:r w:rsidRPr="00673BDB">
              <w:rPr>
                <w:rFonts w:ascii="Times New Roman" w:hAnsi="Times New Roman" w:cs="Times New Roman"/>
                <w:iCs/>
              </w:rPr>
              <w:t>, с какой целью они использованы авторами.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Развивать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творческое воображение, подбирая свои примеры сравнений.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Оценивать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834" w:type="dxa"/>
            <w:gridSpan w:val="10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gridSpan w:val="1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130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Ударение. Общее представление. Способы выделения ударения.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ролью словесного ударения в слове,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осознавать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его значимость в речи.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ударение в слове,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наиболее рациональные способы определения ударения в слове.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изменение значения слова в зависимости от ударения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з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а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мок и зам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к</w:t>
            </w:r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ударные и безударные слоги.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модели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слогоударной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структуры слова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 ним слова.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простейшие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слогоударные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модели слов.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Произносить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в соответствии с нормами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литературного произношения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этой точки зрения произнесённое слово.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орфоэпическим словарём,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нём нужную информацию о произношении слова.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 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сказку по её данному началу и заключительной части и рисункам к сказке.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lastRenderedPageBreak/>
              <w:t>05.04</w:t>
            </w:r>
          </w:p>
        </w:tc>
        <w:tc>
          <w:tcPr>
            <w:tcW w:w="834" w:type="dxa"/>
            <w:gridSpan w:val="10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gridSpan w:val="1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131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Словообразующая роль ударения. Зависимость значения слова от ударения.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Графическое обозначение ударения.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изменение значения слова в зависимости от ударения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з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а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мок и зам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о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к</w:t>
            </w:r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ударные и безударные слоги.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Сравнивать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модели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слогоударной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структуры слова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 ним слова.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простейшие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слогоударные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модели слов.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Произносить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в соответствии с нормами литературного произношения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этой точки зрения произнесённое слово.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орфоэпическим словарём,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нём нужную информацию о произношении слова.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 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сказку по её данному началу и заключительной части и рисункам к сказке.</w:t>
            </w:r>
          </w:p>
        </w:tc>
        <w:tc>
          <w:tcPr>
            <w:tcW w:w="852" w:type="dxa"/>
            <w:gridSpan w:val="4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34" w:type="dxa"/>
            <w:gridSpan w:val="10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gridSpan w:val="1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12000" w:type="dxa"/>
            <w:gridSpan w:val="28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  <w:i/>
                <w:iCs/>
              </w:rPr>
              <w:t>Звуки и буквы</w:t>
            </w:r>
            <w:r w:rsidRPr="00B058C5">
              <w:rPr>
                <w:rFonts w:ascii="Times New Roman" w:hAnsi="Times New Roman" w:cs="Times New Roman"/>
                <w:iCs/>
              </w:rPr>
              <w:t xml:space="preserve">   34 ч.</w:t>
            </w:r>
          </w:p>
        </w:tc>
        <w:tc>
          <w:tcPr>
            <w:tcW w:w="1467" w:type="dxa"/>
            <w:gridSpan w:val="1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132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iCs/>
              </w:rPr>
              <w:t>Звуки и буквы.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звуки и буквы.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образованием звуков речи на основе проведения лингвистического опыта.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7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gridSpan w:val="1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133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Смыслоразличительная роль звуков и букв в слове.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Условные звуковые обозначения слов.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знаково-символические действия при моделировании звуков.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Распознавать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условные обозначения звуков речи.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Сопоставлять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звуковое и буквенное обозначения слова.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Работа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 страничкой для любознательных. Знакомство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 xml:space="preserve">с принятыми в русском языке обозначениями звуков.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образностью русских слов,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звучание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которых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передаёт звуки </w:t>
            </w:r>
            <w:r w:rsidRPr="00673BDB">
              <w:rPr>
                <w:rFonts w:ascii="Times New Roman" w:hAnsi="Times New Roman" w:cs="Times New Roman"/>
                <w:iCs/>
              </w:rPr>
              <w:t>природы.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lastRenderedPageBreak/>
              <w:t>08.04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7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gridSpan w:val="14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134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iCs/>
              </w:rPr>
              <w:t>Русский алфавит, или Азбука.  Знание алфавита: правильное называние букв, их последовательность.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Высказываться </w:t>
            </w:r>
            <w:r w:rsidRPr="00673BDB">
              <w:rPr>
                <w:rFonts w:ascii="Times New Roman" w:hAnsi="Times New Roman" w:cs="Times New Roman"/>
                <w:iCs/>
              </w:rPr>
              <w:t>о значимости изучения алфавита.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называть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в алфавитном порядке.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памяткой «Алфавит» в учебнике.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Располагать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заданные слова в алфавитном порядке.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6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gridSpan w:val="15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135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Использование алфавита при работе со словарями.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Применять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знание алфавита при пользовании словарями.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Осуществлять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сотрудничество в парах при выполнении учебных задач.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Работа со страничкой для любознательных. Знакомство с этимологией слов алфавит и азбука.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136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Гласные звуки.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Буквы, обозначающие гласные звуки.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Смыслоразличительная роль гласных звуков и букв, обозначающих гласные звуки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сон</w:t>
            </w:r>
            <w:r w:rsidRPr="00673BDB">
              <w:rPr>
                <w:rFonts w:ascii="Times New Roman" w:hAnsi="Times New Roman" w:cs="Times New Roman"/>
              </w:rPr>
              <w:t>—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сын</w:t>
            </w:r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слове гласные звуки по их признакам.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произносить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гласные звуки.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гласные звуки и буквы, обозначающие гласные звуки.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137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Буквы е, ё, ю, я и их функции в слове.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Слова с буквой э.</w:t>
            </w:r>
          </w:p>
          <w:p w:rsidR="0072443A" w:rsidRPr="00673BDB" w:rsidRDefault="0072443A" w:rsidP="001728E8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sz w:val="22"/>
                <w:szCs w:val="22"/>
              </w:rPr>
            </w:pPr>
            <w:r w:rsidRPr="00673BDB">
              <w:rPr>
                <w:iCs/>
                <w:sz w:val="22"/>
                <w:szCs w:val="22"/>
              </w:rPr>
              <w:t>*Слово с непроверяемым написанием:</w:t>
            </w:r>
            <w:r w:rsidRPr="00673BDB">
              <w:rPr>
                <w:i/>
                <w:iCs/>
                <w:sz w:val="22"/>
                <w:szCs w:val="22"/>
              </w:rPr>
              <w:t xml:space="preserve"> деревня.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«работу» букв, обозначающих гласные звуки в слове.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количество звуков и букв в таких словах, как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клён, ёлка, мяч, маяк</w:t>
            </w:r>
            <w:r w:rsidRPr="00673BDB">
              <w:rPr>
                <w:rFonts w:ascii="Times New Roman" w:hAnsi="Times New Roman" w:cs="Times New Roman"/>
                <w:iCs/>
              </w:rPr>
              <w:t>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причины расхождения количества звуков и букв в слове.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с целью выделения в них гласных звуков, одинаковых гласных звуков и др..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способами пополнения словарного запаса русского языка.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незнакомые слова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значение по толковому словарю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138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/>
                <w:iCs/>
              </w:rPr>
              <w:t>Р/р.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Составление развёрнутого ответа на вопрос.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ind w:right="-108"/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Составление </w:t>
            </w:r>
            <w:r w:rsidRPr="00673BDB">
              <w:rPr>
                <w:rFonts w:ascii="Times New Roman" w:hAnsi="Times New Roman" w:cs="Times New Roman"/>
                <w:iCs/>
              </w:rPr>
              <w:t>развёрнутого ответа на вопрос по содержанию сказки Г.Х. Андерсена «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Дюймовочка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>».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139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iCs/>
              </w:rPr>
              <w:t>Ударные и безударные гласные звуки  Произношение ударного гласного звука в слове и его обозначение буквой на письме.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Знакомиться </w:t>
            </w:r>
            <w:r w:rsidRPr="00673BDB">
              <w:rPr>
                <w:rFonts w:ascii="Times New Roman" w:hAnsi="Times New Roman" w:cs="Times New Roman"/>
                <w:iCs/>
              </w:rPr>
              <w:t>с памяткой: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«</w:t>
            </w:r>
            <w:r w:rsidRPr="00673BDB">
              <w:rPr>
                <w:rFonts w:ascii="Times New Roman" w:hAnsi="Times New Roman" w:cs="Times New Roman"/>
                <w:iCs/>
              </w:rPr>
              <w:t xml:space="preserve">Как определить в слове ударный и безударный гласные звуки».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приём планирования учебных действий: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определять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 опорой на заданный алгоритм безударный и ударный гласные звуки в слове. </w:t>
            </w:r>
          </w:p>
          <w:p w:rsidR="0072443A" w:rsidRPr="00673BDB" w:rsidRDefault="0072443A" w:rsidP="001728E8">
            <w:pPr>
              <w:ind w:right="-108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140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Произношение безударного гласного звука в слове и его обозначение буквой на письме.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Особенности проверяемых и проверочных слов. Правило обозначения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буквой безударного гласного звука в двусложных словах.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проверочное и проверяемое слова.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слон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ы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</w:rPr>
              <w:t xml:space="preserve">—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сл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ó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673BD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тр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á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ва</w:t>
            </w:r>
            <w:proofErr w:type="spellEnd"/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</w:rPr>
              <w:t xml:space="preserve">—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тр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á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вы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141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72443A" w:rsidRPr="00A1631A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Написание слов с непроверяемой буквой безударного гласного звука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ворона, сорока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 др.).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двусложные слова с безударным гласным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правописание.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Запоминать </w:t>
            </w:r>
            <w:r w:rsidRPr="00673BDB">
              <w:rPr>
                <w:rFonts w:ascii="Times New Roman" w:hAnsi="Times New Roman" w:cs="Times New Roman"/>
                <w:iCs/>
              </w:rPr>
              <w:t>написание непроверяемой буквы безударного гласного звука в словах, предусмотренных программой 1 класса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142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Работа с орфографическим словарём.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орфографическим словарём учебника,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нём информацию о правописании слова.</w:t>
            </w:r>
          </w:p>
          <w:p w:rsidR="0072443A" w:rsidRPr="00A1631A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143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/>
                <w:iCs/>
              </w:rPr>
              <w:t>Развитие</w:t>
            </w:r>
            <w:r w:rsidRPr="00673BDB">
              <w:rPr>
                <w:rFonts w:ascii="Times New Roman" w:hAnsi="Times New Roman" w:cs="Times New Roman"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речи</w:t>
            </w:r>
            <w:r w:rsidRPr="00673BDB">
              <w:rPr>
                <w:rFonts w:ascii="Times New Roman" w:hAnsi="Times New Roman" w:cs="Times New Roman"/>
                <w:iCs/>
              </w:rPr>
              <w:t>. Составление устного рассказа по рисунку и опорным словам.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устный рассказ по рисунку и опорным словам.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144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Согласные звуки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Буквы, обозначающие согласные звуки. </w:t>
            </w:r>
          </w:p>
          <w:p w:rsidR="0072443A" w:rsidRPr="00A1631A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Смыслоразличите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льная роль согласных звуков и букв, обозначающих согласные звуки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точка — бочка</w:t>
            </w:r>
            <w:r w:rsidRPr="00673BDB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слове согласные звуки по их признакам.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образованием согласных звуков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правильно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произносить</w:t>
            </w:r>
            <w:r w:rsidRPr="00673BDB">
              <w:rPr>
                <w:rFonts w:ascii="Times New Roman" w:hAnsi="Times New Roman" w:cs="Times New Roman"/>
                <w:iCs/>
              </w:rPr>
              <w:t>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согласный звук в слове и вне слова.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согласные звуки и буквы, обозначающие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согласные звуки.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Дифференцировать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гласные и согласные звуки.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«работу» букв, обозначающих согласные звуки в слове.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lastRenderedPageBreak/>
              <w:t>25.04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lastRenderedPageBreak/>
              <w:t>145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Слова с удвоенными согласными.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ван</w:t>
            </w:r>
            <w:proofErr w:type="spellEnd"/>
            <w:r w:rsidRPr="00673BDB">
              <w:rPr>
                <w:rFonts w:ascii="Times New Roman" w:hAnsi="Times New Roman" w:cs="Times New Roman"/>
                <w:i/>
                <w:iCs/>
              </w:rPr>
              <w:t xml:space="preserve">-на, 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кас-са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146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Буквы Й и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И</w:t>
            </w:r>
            <w:proofErr w:type="spellEnd"/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</w:rPr>
              <w:t>Слова со звуком [й’] и буквой «и краткое».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согласный звук [й’] и гласный звук [и].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из слогов, в одном из которых есть звук [й’].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путём наблюдения способы переноса слов с буквой «и краткое»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май-ка</w:t>
            </w:r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Накапливать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опыт в переносе слов с буквой «и краткое»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чай-ка</w:t>
            </w:r>
            <w:r w:rsidRPr="00673BDB">
              <w:rPr>
                <w:rFonts w:ascii="Times New Roman" w:hAnsi="Times New Roman" w:cs="Times New Roman"/>
                <w:iCs/>
              </w:rPr>
              <w:t>) и с удвоенными согласными (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ван</w:t>
            </w:r>
            <w:proofErr w:type="spellEnd"/>
            <w:r w:rsidRPr="00673BDB">
              <w:rPr>
                <w:rFonts w:ascii="Times New Roman" w:hAnsi="Times New Roman" w:cs="Times New Roman"/>
                <w:i/>
                <w:iCs/>
              </w:rPr>
              <w:t>-на</w:t>
            </w:r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  <w:p w:rsidR="0072443A" w:rsidRPr="00A1631A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-108"/>
            </w:pPr>
            <w:r w:rsidRPr="00673BDB">
              <w:t>147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Твёрдые и мягкие согласные звуки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Согласные парные и непарные по твёрдости-мягкости.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Буквы для обозначения твёрдых и мягких согласных звуков.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слове и вне слова мягкие и твёрдые, парные и непарные согласные звуки.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графической информацией,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таблицу,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получать </w:t>
            </w:r>
            <w:r w:rsidRPr="00673BDB">
              <w:rPr>
                <w:rFonts w:ascii="Times New Roman" w:hAnsi="Times New Roman" w:cs="Times New Roman"/>
                <w:iCs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148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Обозначение мягкости согласных звуков на письме буквами и, е, ё, ю, я, ь.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 правильно произносить мягкие и твёрдые согласные звуки.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Дифференцировать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согласные звуки и буквы, обозначающие твёрдые и мягкие согласные звуки.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Распознавать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модели условных обозначений твёрдых и мягких согласных [м], [м’].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«работу» букв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и, е, ё, ю, 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после согласных в слове.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673BDB">
              <w:rPr>
                <w:rFonts w:ascii="Times New Roman" w:hAnsi="Times New Roman" w:cs="Times New Roman"/>
                <w:iCs/>
              </w:rPr>
              <w:t>, как обозначена на письме твёрдость — мягкость согласного звука</w:t>
            </w: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lastRenderedPageBreak/>
              <w:t>29.04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lastRenderedPageBreak/>
              <w:t>149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Формирование на основе содержания текстов учебника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>гражданской гуманистической позиции — сохранять мир в своей стране и во всём мире.</w:t>
            </w:r>
          </w:p>
          <w:p w:rsidR="0072443A" w:rsidRPr="00673BDB" w:rsidRDefault="0072443A" w:rsidP="001728E8">
            <w:pPr>
              <w:tabs>
                <w:tab w:val="left" w:pos="1303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приёмы осмысленного чтения при работе с текстами.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Использовать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приёмы осмысленного чтения при работе с текстами.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150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  <w:r w:rsidRPr="00673BDB">
              <w:rPr>
                <w:rFonts w:ascii="Times New Roman" w:hAnsi="Times New Roman" w:cs="Times New Roman"/>
                <w:iCs/>
              </w:rPr>
              <w:t>Мягкий знак как показатель мягкости согласного звука.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количество звуков и букв в таких словах, как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конь, день, деньки</w:t>
            </w:r>
            <w:r w:rsidRPr="00673BDB">
              <w:rPr>
                <w:rFonts w:ascii="Times New Roman" w:hAnsi="Times New Roman" w:cs="Times New Roman"/>
                <w:iCs/>
              </w:rPr>
              <w:t>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причины расхождения звуков и букв в этих словах.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примеры слов с мягким знаком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ь</w:t>
            </w:r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путём наблюдения способы переноса слов с мягким знаком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ь</w:t>
            </w:r>
            <w:r w:rsidRPr="00673BDB">
              <w:rPr>
                <w:rFonts w:ascii="Times New Roman" w:hAnsi="Times New Roman" w:cs="Times New Roman"/>
                <w:iCs/>
              </w:rPr>
              <w:t>) в середине слова.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Накапливать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опыт в переносе слов с мягким знаком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паль-</w:t>
            </w:r>
            <w:proofErr w:type="spellStart"/>
            <w:r w:rsidRPr="00673BDB">
              <w:rPr>
                <w:rFonts w:ascii="Times New Roman" w:hAnsi="Times New Roman" w:cs="Times New Roman"/>
                <w:i/>
                <w:iCs/>
              </w:rPr>
              <w:t>цы</w:t>
            </w:r>
            <w:proofErr w:type="spellEnd"/>
            <w:r w:rsidRPr="00673BDB">
              <w:rPr>
                <w:rFonts w:ascii="Times New Roman" w:hAnsi="Times New Roman" w:cs="Times New Roman"/>
                <w:i/>
                <w:iCs/>
              </w:rPr>
              <w:t>, паль-то</w:t>
            </w:r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Обозначать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день, коньки</w:t>
            </w:r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Обсуждать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(на основе текста) состояние внешнего облика ученика</w:t>
            </w: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151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Формирование нравственных представлений о качествах и свойствах личности.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Осознавать </w:t>
            </w:r>
            <w:r w:rsidRPr="00673BDB">
              <w:rPr>
                <w:rFonts w:ascii="Times New Roman" w:hAnsi="Times New Roman" w:cs="Times New Roman"/>
                <w:iCs/>
              </w:rPr>
              <w:t>(на основе текста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)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нравственные нормы (вежливость, жадность, доброта и др.),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понимать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важность таких качеств человека, как взаимовыручка, взаимопомощь.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приложению к учебнику.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lastRenderedPageBreak/>
              <w:t>04.05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lastRenderedPageBreak/>
              <w:t>152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/>
                <w:iCs/>
              </w:rPr>
              <w:t xml:space="preserve">Р/р </w:t>
            </w:r>
            <w:r w:rsidRPr="00673BDB">
              <w:rPr>
                <w:rFonts w:ascii="Times New Roman" w:hAnsi="Times New Roman" w:cs="Times New Roman"/>
                <w:iCs/>
              </w:rPr>
              <w:t>Восстановление текста с нарушенным порядком предложений.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Восстанавливать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с нарушенным порядком предложений,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последовательность повествования с опорой на рисунок,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из предложений.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Восстанавливать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с нарушенным порядком предложений,</w:t>
            </w:r>
          </w:p>
          <w:p w:rsidR="0072443A" w:rsidRPr="00A1631A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последовательность повествования с опорой на рисунок,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текст из предложений.</w:t>
            </w: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153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Согласные звонкие и глухие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Звонкие и глухие согласные звуки на конце слова.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Работать </w:t>
            </w:r>
            <w:r w:rsidRPr="00673BDB">
              <w:rPr>
                <w:rFonts w:ascii="Times New Roman" w:hAnsi="Times New Roman" w:cs="Times New Roman"/>
                <w:iCs/>
              </w:rPr>
              <w:t>со страничкой для любознательных.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 Проводить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 правильно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произносить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звонкие и глухие согласные звуки.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Дифференцировать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звонкие и глухие согласные звуки.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Сотрудничать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парах при работе со знаковой информацией форзаца учебника.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Работа со страничкой для любознательных. Знакомство с происхождением слова 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тетрадь</w:t>
            </w:r>
            <w:r w:rsidRPr="00673BD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154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проверочное и проверяемое слова.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37" w:type="dxa"/>
            <w:gridSpan w:val="3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16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155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Правило обозначения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Планировать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учебные действия при подборе проверочного слова путём изменения формы слова.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lastRenderedPageBreak/>
              <w:t>Подбирать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проверочное слово путём изменения формы слова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ду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б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— ду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б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ы, сне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г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— сне</w:t>
            </w:r>
            <w:r w:rsidRPr="00673BDB">
              <w:rPr>
                <w:rFonts w:ascii="Times New Roman" w:hAnsi="Times New Roman" w:cs="Times New Roman"/>
                <w:b/>
                <w:i/>
                <w:iCs/>
              </w:rPr>
              <w:t>г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а</w:t>
            </w:r>
            <w:r w:rsidRPr="00673BDB">
              <w:rPr>
                <w:rFonts w:ascii="Times New Roman" w:hAnsi="Times New Roman" w:cs="Times New Roman"/>
                <w:iCs/>
              </w:rPr>
              <w:t>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lastRenderedPageBreak/>
              <w:t>10.05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gridSpan w:val="1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lastRenderedPageBreak/>
              <w:t>156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их правописание.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gridSpan w:val="1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157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/>
                <w:iCs/>
              </w:rPr>
              <w:t>Р/р</w:t>
            </w:r>
            <w:r w:rsidRPr="00673BDB">
              <w:rPr>
                <w:rFonts w:ascii="Times New Roman" w:hAnsi="Times New Roman" w:cs="Times New Roman"/>
                <w:iCs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Высказываться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 бережном отношении к природе и всему живому на земле.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gridSpan w:val="1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158</w:t>
            </w:r>
          </w:p>
        </w:tc>
        <w:tc>
          <w:tcPr>
            <w:tcW w:w="1982" w:type="dxa"/>
          </w:tcPr>
          <w:p w:rsidR="0072443A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Итоговое контрольное списывание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Проверка знаний умений изученных орфограмм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gridSpan w:val="1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lastRenderedPageBreak/>
              <w:t>159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Шипящие согласные звуки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Буквы шипящих согласных звуков: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непарных твёрдых ш, ж;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непарных мягких ч, щ.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Шипящие согласные звуки (5 ч)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Буквы шипящих согласных звуков: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непарных твёрдых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ш, ж</w:t>
            </w:r>
            <w:r w:rsidRPr="00673BDB">
              <w:rPr>
                <w:rFonts w:ascii="Times New Roman" w:hAnsi="Times New Roman" w:cs="Times New Roman"/>
                <w:iCs/>
              </w:rPr>
              <w:t>;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непарных мягких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ч, щ.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*Слова с непроверяемым написанием:</w:t>
            </w:r>
            <w:r w:rsidRPr="00673BDB">
              <w:rPr>
                <w:rFonts w:ascii="Times New Roman" w:hAnsi="Times New Roman" w:cs="Times New Roman"/>
                <w:i/>
                <w:iCs/>
              </w:rPr>
              <w:t xml:space="preserve"> работа (работать).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Проект «Скороговорки».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Составление сборника «Весёлые скороговорки».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058C5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058C5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gridSpan w:val="1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160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Буквосочетания ЧК, ЧН, ЧТ.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Правило правописания сочетаний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чк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чн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чт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нч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словах сочетания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чк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чн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чт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подбирать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примеры слов с такими сочетаниями.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форзацем учебника «Чудо-городок звуков» и «Чудо-городок букв».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Произносить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слова с сочетаниями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чн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чт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(</w:t>
            </w:r>
            <w:r w:rsidRPr="00673BDB">
              <w:rPr>
                <w:rFonts w:ascii="Times New Roman" w:hAnsi="Times New Roman" w:cs="Times New Roman"/>
                <w:i/>
                <w:iCs/>
              </w:rPr>
              <w:t>чтобы, скучно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 др.) в соответствии с нормами литературного произношения и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673BDB">
              <w:rPr>
                <w:rFonts w:ascii="Times New Roman" w:hAnsi="Times New Roman" w:cs="Times New Roman"/>
                <w:iCs/>
              </w:rPr>
              <w:t>с этой точки зрения произнесённое слово.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Писать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слова с сочетаниями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чк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чн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>, чт</w:t>
            </w:r>
            <w:r w:rsidRPr="00673BD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C1F3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C1F3E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gridSpan w:val="1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161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Буквосочетания ЖИ—ШИ, ЧА—ЩА, ЧУ—ЩУ.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Правило правописания сочетаний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жи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—ши, 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ча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>—ща, чу—</w:t>
            </w:r>
            <w:proofErr w:type="spellStart"/>
            <w:r w:rsidRPr="00673BDB">
              <w:rPr>
                <w:rFonts w:ascii="Times New Roman" w:hAnsi="Times New Roman" w:cs="Times New Roman"/>
                <w:iCs/>
              </w:rPr>
              <w:t>щу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>.</w:t>
            </w:r>
          </w:p>
          <w:p w:rsidR="0072443A" w:rsidRPr="00673BDB" w:rsidRDefault="0072443A" w:rsidP="0017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произношение ударных гласных в сочетаниях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жи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 xml:space="preserve">—ши,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ча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>—ща, чу—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щу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 и их обозначение буквами.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словах сочетания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жи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 xml:space="preserve">—ши,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ча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>—ща, чу—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щу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 xml:space="preserve">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 xml:space="preserve">подбирать </w:t>
            </w:r>
            <w:r w:rsidRPr="00673BDB">
              <w:rPr>
                <w:rFonts w:ascii="Times New Roman" w:hAnsi="Times New Roman" w:cs="Times New Roman"/>
                <w:iCs/>
              </w:rPr>
              <w:t>примеры слов с такими сочетаниями.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 форзацем учебника «Чудо-городок звуков» и «Чудо-городок букв».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слова с сочетаниями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жи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 xml:space="preserve">—ши, 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ча</w:t>
            </w:r>
            <w:proofErr w:type="spellEnd"/>
            <w:r w:rsidRPr="00673BDB">
              <w:rPr>
                <w:rFonts w:ascii="Times New Roman" w:hAnsi="Times New Roman" w:cs="Times New Roman"/>
                <w:b/>
                <w:iCs/>
              </w:rPr>
              <w:t>—ща, чу—</w:t>
            </w:r>
            <w:proofErr w:type="spellStart"/>
            <w:r w:rsidRPr="00673BDB">
              <w:rPr>
                <w:rFonts w:ascii="Times New Roman" w:hAnsi="Times New Roman" w:cs="Times New Roman"/>
                <w:b/>
                <w:iCs/>
              </w:rPr>
              <w:t>щу</w:t>
            </w:r>
            <w:proofErr w:type="spellEnd"/>
            <w:r w:rsidRPr="00673BDB">
              <w:rPr>
                <w:rFonts w:ascii="Times New Roman" w:hAnsi="Times New Roman" w:cs="Times New Roman"/>
                <w:iCs/>
              </w:rPr>
              <w:t>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C1F3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C1F3E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gridSpan w:val="1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162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/>
                <w:iCs/>
              </w:rPr>
              <w:t>Р/р</w:t>
            </w:r>
            <w:r w:rsidRPr="00673BDB">
              <w:rPr>
                <w:rFonts w:ascii="Times New Roman" w:hAnsi="Times New Roman" w:cs="Times New Roman"/>
                <w:iCs/>
              </w:rPr>
              <w:t xml:space="preserve">.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Воспроизведение по памяти содержания русской народной сказки «Лиса и Журавль».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Вспомнить </w:t>
            </w:r>
            <w:r w:rsidRPr="00673BDB">
              <w:rPr>
                <w:rFonts w:ascii="Times New Roman" w:hAnsi="Times New Roman" w:cs="Times New Roman"/>
                <w:iCs/>
              </w:rPr>
              <w:t xml:space="preserve">по рисунку и по памяти содержание сказки </w:t>
            </w:r>
            <w:r w:rsidRPr="00673BDB">
              <w:rPr>
                <w:rFonts w:ascii="Times New Roman" w:hAnsi="Times New Roman" w:cs="Times New Roman"/>
                <w:iCs/>
              </w:rPr>
              <w:lastRenderedPageBreak/>
              <w:t>и передать её содержание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72443A" w:rsidRPr="00BC1F3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C1F3E">
              <w:rPr>
                <w:rFonts w:ascii="Times New Roman" w:hAnsi="Times New Roman" w:cs="Times New Roman"/>
              </w:rPr>
              <w:lastRenderedPageBreak/>
              <w:t>19.05</w:t>
            </w:r>
          </w:p>
        </w:tc>
        <w:tc>
          <w:tcPr>
            <w:tcW w:w="864" w:type="dxa"/>
            <w:gridSpan w:val="12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4"/>
            <w:tcBorders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3" w:type="dxa"/>
            <w:gridSpan w:val="17"/>
            <w:tcBorders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lastRenderedPageBreak/>
              <w:t>163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 xml:space="preserve">Заглавная буква в словах.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Заглавная буква в именах, фамилиях, отчествах, кличках животных, названиях городов и т.д. (общее представление.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Анализировать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таблицу с целью поиска сведений об именах собственных.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Работать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:rsidR="0072443A" w:rsidRPr="00BC1F3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C1F3E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9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72443A" w:rsidRPr="00BC1F3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</w:trPr>
        <w:tc>
          <w:tcPr>
            <w:tcW w:w="972" w:type="dxa"/>
            <w:gridSpan w:val="2"/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164</w:t>
            </w:r>
          </w:p>
        </w:tc>
        <w:tc>
          <w:tcPr>
            <w:tcW w:w="1982" w:type="dxa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/>
                <w:iCs/>
              </w:rPr>
              <w:t>Р/р</w:t>
            </w:r>
            <w:r w:rsidRPr="00673BDB">
              <w:rPr>
                <w:rFonts w:ascii="Times New Roman" w:hAnsi="Times New Roman" w:cs="Times New Roman"/>
                <w:iCs/>
              </w:rPr>
              <w:t>. Составление ответов на вопросы; составление рассказа по рисунку.</w:t>
            </w:r>
          </w:p>
          <w:p w:rsidR="0072443A" w:rsidRPr="00C47427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Правила вежливого обращения.</w:t>
            </w:r>
          </w:p>
        </w:tc>
        <w:tc>
          <w:tcPr>
            <w:tcW w:w="993" w:type="dxa"/>
            <w:gridSpan w:val="2"/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ответы на вопросы,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рассказ по рисунку.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Использовать </w:t>
            </w:r>
            <w:r w:rsidRPr="00673BDB">
              <w:rPr>
                <w:rFonts w:ascii="Times New Roman" w:hAnsi="Times New Roman" w:cs="Times New Roman"/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Оценивать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</w:tcPr>
          <w:p w:rsidR="0072443A" w:rsidRPr="00BC1F3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C1F3E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89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72443A" w:rsidRPr="00BC1F3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43A" w:rsidRPr="00673BDB" w:rsidTr="001728E8">
        <w:trPr>
          <w:gridAfter w:val="1"/>
          <w:wAfter w:w="176" w:type="dxa"/>
          <w:trHeight w:val="1622"/>
        </w:trPr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72443A" w:rsidRPr="00673BDB" w:rsidRDefault="0072443A" w:rsidP="001728E8">
            <w:pPr>
              <w:pStyle w:val="a4"/>
              <w:ind w:left="0"/>
            </w:pPr>
            <w:r w:rsidRPr="00673BDB">
              <w:t>165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3BDB">
              <w:rPr>
                <w:rFonts w:ascii="Times New Roman" w:hAnsi="Times New Roman" w:cs="Times New Roman"/>
                <w:iCs/>
              </w:rPr>
              <w:t>Проект «Сказочная страничка» (в названиях сказок — изученные правила</w:t>
            </w:r>
            <w:r w:rsidRPr="00C47427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  <w:r w:rsidRPr="00673BDB">
              <w:rPr>
                <w:rFonts w:ascii="Times New Roman" w:hAnsi="Times New Roman" w:cs="Times New Roman"/>
                <w:iCs/>
              </w:rPr>
              <w:t>письма).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2443A" w:rsidRPr="00312F10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  <w:gridSpan w:val="2"/>
            <w:tcBorders>
              <w:bottom w:val="single" w:sz="4" w:space="0" w:color="auto"/>
            </w:tcBorders>
          </w:tcPr>
          <w:p w:rsidR="0072443A" w:rsidRPr="00673BDB" w:rsidRDefault="0072443A" w:rsidP="001728E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Создавать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собственную иллюстративную и текстовую информацию о любимой сказке.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Участвовать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её презентации</w:t>
            </w:r>
          </w:p>
          <w:p w:rsidR="0072443A" w:rsidRPr="00673BDB" w:rsidRDefault="0072443A" w:rsidP="001728E8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73BDB">
              <w:rPr>
                <w:rFonts w:ascii="Times New Roman" w:hAnsi="Times New Roman" w:cs="Times New Roman"/>
                <w:b/>
                <w:iCs/>
              </w:rPr>
              <w:t>Создавать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собственную иллюстративную и текстовую информацию о любимой сказке. </w:t>
            </w:r>
            <w:r w:rsidRPr="00673BDB">
              <w:rPr>
                <w:rFonts w:ascii="Times New Roman" w:hAnsi="Times New Roman" w:cs="Times New Roman"/>
                <w:b/>
                <w:iCs/>
              </w:rPr>
              <w:t>Участвовать</w:t>
            </w:r>
            <w:r w:rsidRPr="00673BDB">
              <w:rPr>
                <w:rFonts w:ascii="Times New Roman" w:hAnsi="Times New Roman" w:cs="Times New Roman"/>
                <w:iCs/>
              </w:rPr>
              <w:t xml:space="preserve"> в её презентации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:rsidR="0072443A" w:rsidRPr="00BC1F3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  <w:r w:rsidRPr="00BC1F3E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89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72443A" w:rsidRPr="00BC1F3E" w:rsidRDefault="0072443A" w:rsidP="00172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72443A" w:rsidRPr="00673BDB" w:rsidRDefault="0072443A" w:rsidP="00172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443A" w:rsidRDefault="0072443A" w:rsidP="0072443A"/>
    <w:p w:rsidR="0072443A" w:rsidRDefault="0072443A" w:rsidP="0072443A"/>
    <w:p w:rsidR="0072443A" w:rsidRDefault="0072443A" w:rsidP="0072443A">
      <w:pPr>
        <w:jc w:val="center"/>
        <w:rPr>
          <w:b/>
          <w:bCs/>
          <w:sz w:val="28"/>
          <w:szCs w:val="28"/>
        </w:rPr>
      </w:pPr>
    </w:p>
    <w:p w:rsidR="0072443A" w:rsidRDefault="0072443A" w:rsidP="0072443A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2443A" w:rsidSect="00D87D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2443A" w:rsidRPr="003850F7" w:rsidRDefault="0072443A" w:rsidP="0072443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3850F7">
        <w:rPr>
          <w:rFonts w:ascii="Times New Roman" w:hAnsi="Times New Roman" w:cs="Times New Roman"/>
          <w:b/>
          <w:sz w:val="28"/>
          <w:szCs w:val="28"/>
        </w:rPr>
        <w:t>Описание материально- технического обеспечения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1949"/>
      </w:tblGrid>
      <w:tr w:rsidR="0072443A" w:rsidRPr="003850F7" w:rsidTr="001728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50F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 – технического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5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50F7">
              <w:rPr>
                <w:rFonts w:ascii="Times New Roman" w:hAnsi="Times New Roman" w:cs="Times New Roman"/>
                <w:b/>
                <w:sz w:val="28"/>
                <w:szCs w:val="28"/>
              </w:rPr>
              <w:t>Процентное соотношение</w:t>
            </w:r>
          </w:p>
        </w:tc>
      </w:tr>
      <w:tr w:rsidR="0072443A" w:rsidRPr="003850F7" w:rsidTr="001728E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50F7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72443A" w:rsidRPr="003850F7" w:rsidTr="001728E8">
        <w:trPr>
          <w:trHeight w:val="40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3850F7" w:rsidRDefault="0072443A" w:rsidP="001728E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  <w:proofErr w:type="spellStart"/>
            <w:r w:rsidRPr="003850F7">
              <w:rPr>
                <w:rFonts w:ascii="Times New Roman" w:hAnsi="Times New Roman" w:cs="Times New Roman"/>
                <w:iCs/>
                <w:sz w:val="28"/>
                <w:szCs w:val="28"/>
              </w:rPr>
              <w:t>Канакина</w:t>
            </w:r>
            <w:proofErr w:type="spellEnd"/>
            <w:r w:rsidRPr="003850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В.П., Горецкий В.Г. </w:t>
            </w: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1кл. – М.: Просвещение, 2014</w:t>
            </w: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43A" w:rsidRPr="003850F7" w:rsidRDefault="0072443A" w:rsidP="0017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.Горецкий В.Г., Федосова Н.А.. Прописи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1-4.</w:t>
            </w:r>
          </w:p>
          <w:p w:rsidR="0072443A" w:rsidRPr="003850F7" w:rsidRDefault="0072443A" w:rsidP="0017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.Канакина В.П., Горецкий В.Г. Русский язык: Рабочая тетрадь: 1 класс.</w:t>
            </w:r>
          </w:p>
          <w:p w:rsidR="0072443A" w:rsidRPr="003850F7" w:rsidRDefault="0072443A" w:rsidP="00172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4.Сборник диктантов и самостоятельных  работ по русскому языку: 1 – 4 классы / пособие для учителя общеобразовательных организаций /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Г.С. Щёголева. – 4\е изд. – М. : Просвещение, 2014. – 159 с. – (Школа России).</w:t>
            </w: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2443A" w:rsidRPr="003850F7" w:rsidTr="001728E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50F7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72443A" w:rsidRPr="003850F7" w:rsidTr="001728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3850F7" w:rsidRDefault="0072443A" w:rsidP="001728E8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ТАБЛИЦ ПО РУССКОМУ ЯЗЫКУ</w:t>
            </w:r>
          </w:p>
          <w:p w:rsidR="0072443A" w:rsidRPr="003850F7" w:rsidRDefault="0072443A" w:rsidP="001728E8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«Звуки и буквы русского алфа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вита» </w:t>
            </w: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43A" w:rsidRPr="003850F7" w:rsidRDefault="0072443A" w:rsidP="001728E8">
            <w:pPr>
              <w:numPr>
                <w:ilvl w:val="0"/>
                <w:numId w:val="7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</w:t>
            </w:r>
          </w:p>
          <w:p w:rsidR="0072443A" w:rsidRPr="003850F7" w:rsidRDefault="0072443A" w:rsidP="001728E8">
            <w:pPr>
              <w:numPr>
                <w:ilvl w:val="0"/>
                <w:numId w:val="7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Гласные звуки и буквы </w:t>
            </w:r>
          </w:p>
          <w:p w:rsidR="0072443A" w:rsidRPr="003850F7" w:rsidRDefault="0072443A" w:rsidP="001728E8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ТАБЛИЦЫ ПО РУССКОМУ ЯЗЫКУ   Русский язык   (8 таблиц)</w:t>
            </w:r>
          </w:p>
          <w:p w:rsidR="0072443A" w:rsidRPr="003850F7" w:rsidRDefault="0072443A" w:rsidP="001728E8">
            <w:pPr>
              <w:numPr>
                <w:ilvl w:val="0"/>
                <w:numId w:val="8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  <w:p w:rsidR="0072443A" w:rsidRPr="003850F7" w:rsidRDefault="0072443A" w:rsidP="001728E8">
            <w:pPr>
              <w:numPr>
                <w:ilvl w:val="0"/>
                <w:numId w:val="8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Разделительный ь</w:t>
            </w:r>
          </w:p>
          <w:p w:rsidR="0072443A" w:rsidRPr="003850F7" w:rsidRDefault="0072443A" w:rsidP="001728E8">
            <w:pPr>
              <w:numPr>
                <w:ilvl w:val="0"/>
                <w:numId w:val="8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Однокоренные слова и формы слова</w:t>
            </w:r>
          </w:p>
          <w:p w:rsidR="0072443A" w:rsidRPr="003850F7" w:rsidRDefault="0072443A" w:rsidP="001728E8">
            <w:pPr>
              <w:numPr>
                <w:ilvl w:val="0"/>
                <w:numId w:val="8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</w:t>
            </w:r>
          </w:p>
          <w:p w:rsidR="0072443A" w:rsidRPr="003850F7" w:rsidRDefault="0072443A" w:rsidP="001728E8">
            <w:pPr>
              <w:numPr>
                <w:ilvl w:val="0"/>
                <w:numId w:val="8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  <w:p w:rsidR="0072443A" w:rsidRPr="003850F7" w:rsidRDefault="0072443A" w:rsidP="001728E8">
            <w:pPr>
              <w:numPr>
                <w:ilvl w:val="0"/>
                <w:numId w:val="8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 слова</w:t>
            </w:r>
          </w:p>
          <w:p w:rsidR="0072443A" w:rsidRPr="003850F7" w:rsidRDefault="0072443A" w:rsidP="001728E8">
            <w:pPr>
              <w:numPr>
                <w:ilvl w:val="0"/>
                <w:numId w:val="8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Парные согласные в середине слова</w:t>
            </w:r>
          </w:p>
          <w:p w:rsidR="0072443A" w:rsidRPr="003850F7" w:rsidRDefault="0072443A" w:rsidP="001728E8">
            <w:pPr>
              <w:numPr>
                <w:ilvl w:val="0"/>
                <w:numId w:val="8"/>
              </w:numPr>
              <w:tabs>
                <w:tab w:val="clear" w:pos="0"/>
                <w:tab w:val="left" w:pos="555"/>
                <w:tab w:val="num" w:pos="720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</w:t>
            </w:r>
          </w:p>
          <w:p w:rsidR="0072443A" w:rsidRPr="003850F7" w:rsidRDefault="0072443A" w:rsidP="001728E8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№4 </w:t>
            </w: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ТАБЛИЦ ПО РУССКОМУ ЯЗЫКУ (7 ТАБЛИЦ)   </w:t>
            </w:r>
          </w:p>
          <w:p w:rsidR="0072443A" w:rsidRPr="003850F7" w:rsidRDefault="0072443A" w:rsidP="001728E8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правила и понятия</w:t>
            </w:r>
          </w:p>
          <w:p w:rsidR="0072443A" w:rsidRPr="003850F7" w:rsidRDefault="0072443A" w:rsidP="001728E8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  <w:p w:rsidR="0072443A" w:rsidRPr="003850F7" w:rsidRDefault="0072443A" w:rsidP="001728E8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  <w:p w:rsidR="0072443A" w:rsidRPr="003850F7" w:rsidRDefault="0072443A" w:rsidP="001728E8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Члены предложения</w:t>
            </w:r>
          </w:p>
          <w:p w:rsidR="0072443A" w:rsidRPr="003850F7" w:rsidRDefault="0072443A" w:rsidP="001728E8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Образец фонетического разбора</w:t>
            </w:r>
          </w:p>
          <w:p w:rsidR="0072443A" w:rsidRPr="003850F7" w:rsidRDefault="0072443A" w:rsidP="001728E8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  <w:p w:rsidR="0072443A" w:rsidRPr="003850F7" w:rsidRDefault="0072443A" w:rsidP="001728E8">
            <w:pPr>
              <w:numPr>
                <w:ilvl w:val="0"/>
                <w:numId w:val="10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Приставки пиши слитно</w:t>
            </w:r>
          </w:p>
          <w:p w:rsidR="0072443A" w:rsidRPr="003850F7" w:rsidRDefault="0072443A" w:rsidP="001728E8">
            <w:pPr>
              <w:tabs>
                <w:tab w:val="left" w:pos="5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 Суффиксы</w:t>
            </w:r>
          </w:p>
          <w:p w:rsidR="0072443A" w:rsidRPr="003850F7" w:rsidRDefault="0072443A" w:rsidP="001728E8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ТАБЛИЦ ПО РУССКОМУ ЯЗЫКУ (10 ТАБЛИЦ)</w:t>
            </w:r>
          </w:p>
          <w:p w:rsidR="0072443A" w:rsidRPr="003850F7" w:rsidRDefault="0072443A" w:rsidP="001728E8">
            <w:pPr>
              <w:numPr>
                <w:ilvl w:val="0"/>
                <w:numId w:val="6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Три склонения имён существительных</w:t>
            </w:r>
          </w:p>
          <w:p w:rsidR="0072443A" w:rsidRPr="003850F7" w:rsidRDefault="0072443A" w:rsidP="001728E8">
            <w:pPr>
              <w:numPr>
                <w:ilvl w:val="0"/>
                <w:numId w:val="6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Падежи</w:t>
            </w:r>
          </w:p>
          <w:p w:rsidR="0072443A" w:rsidRPr="003850F7" w:rsidRDefault="0072443A" w:rsidP="001728E8">
            <w:pPr>
              <w:numPr>
                <w:ilvl w:val="0"/>
                <w:numId w:val="6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Окончания имён существительных</w:t>
            </w:r>
          </w:p>
          <w:p w:rsidR="0072443A" w:rsidRPr="003850F7" w:rsidRDefault="0072443A" w:rsidP="001728E8">
            <w:pPr>
              <w:numPr>
                <w:ilvl w:val="0"/>
                <w:numId w:val="6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Как определить спряжение глаголов</w:t>
            </w:r>
          </w:p>
          <w:p w:rsidR="0072443A" w:rsidRPr="003850F7" w:rsidRDefault="0072443A" w:rsidP="001728E8">
            <w:pPr>
              <w:numPr>
                <w:ilvl w:val="0"/>
                <w:numId w:val="6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  <w:p w:rsidR="0072443A" w:rsidRPr="003850F7" w:rsidRDefault="0072443A" w:rsidP="001728E8">
            <w:pPr>
              <w:numPr>
                <w:ilvl w:val="0"/>
                <w:numId w:val="6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Склонение личных местоимений 1-го и 2-го лица с предлогами</w:t>
            </w:r>
          </w:p>
          <w:p w:rsidR="0072443A" w:rsidRPr="003850F7" w:rsidRDefault="0072443A" w:rsidP="001728E8">
            <w:pPr>
              <w:numPr>
                <w:ilvl w:val="0"/>
                <w:numId w:val="6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Склонение личных местоимений  3-го лица с предлогами</w:t>
            </w:r>
          </w:p>
          <w:p w:rsidR="0072443A" w:rsidRPr="003850F7" w:rsidRDefault="0072443A" w:rsidP="001728E8">
            <w:pPr>
              <w:numPr>
                <w:ilvl w:val="0"/>
                <w:numId w:val="6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Ь после шипящих</w:t>
            </w:r>
          </w:p>
          <w:p w:rsidR="0072443A" w:rsidRPr="003850F7" w:rsidRDefault="0072443A" w:rsidP="001728E8">
            <w:pPr>
              <w:numPr>
                <w:ilvl w:val="0"/>
                <w:numId w:val="6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  <w:p w:rsidR="0072443A" w:rsidRDefault="0072443A" w:rsidP="001728E8">
            <w:pPr>
              <w:numPr>
                <w:ilvl w:val="0"/>
                <w:numId w:val="6"/>
              </w:numPr>
              <w:tabs>
                <w:tab w:val="left" w:pos="555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Окончания глаголов</w:t>
            </w:r>
          </w:p>
          <w:p w:rsidR="0072443A" w:rsidRPr="00164C10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4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КОМПЛЕКТ ТАБЛИЦ ПО РУССКОМУ ЯЗЫКУ «Русский язык. </w:t>
            </w:r>
          </w:p>
          <w:p w:rsidR="0072443A" w:rsidRPr="00164C10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b/>
                <w:sz w:val="28"/>
                <w:szCs w:val="28"/>
              </w:rPr>
              <w:t>1 класс (10шт.)</w:t>
            </w:r>
          </w:p>
          <w:p w:rsidR="0072443A" w:rsidRPr="00164C10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sz w:val="28"/>
                <w:szCs w:val="28"/>
              </w:rPr>
              <w:t>1.Правописание предлогов.</w:t>
            </w:r>
          </w:p>
          <w:p w:rsidR="0072443A" w:rsidRPr="00164C10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sz w:val="28"/>
                <w:szCs w:val="28"/>
              </w:rPr>
              <w:t>2.Гласные звуки и буквы.</w:t>
            </w:r>
          </w:p>
          <w:p w:rsidR="0072443A" w:rsidRPr="00164C10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sz w:val="28"/>
                <w:szCs w:val="28"/>
              </w:rPr>
              <w:t>3.Согласные звуки.</w:t>
            </w:r>
          </w:p>
          <w:p w:rsidR="0072443A" w:rsidRPr="00164C10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sz w:val="28"/>
                <w:szCs w:val="28"/>
              </w:rPr>
              <w:t>4. Правописание согласных в корне.</w:t>
            </w:r>
          </w:p>
          <w:p w:rsidR="0072443A" w:rsidRPr="00164C10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sz w:val="28"/>
                <w:szCs w:val="28"/>
              </w:rPr>
              <w:t>5.Правописание безударных гласных в корне.</w:t>
            </w:r>
          </w:p>
          <w:p w:rsidR="0072443A" w:rsidRPr="00164C10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sz w:val="28"/>
                <w:szCs w:val="28"/>
              </w:rPr>
              <w:t>6.Члены предложения.</w:t>
            </w:r>
          </w:p>
          <w:p w:rsidR="0072443A" w:rsidRPr="00164C10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sz w:val="28"/>
                <w:szCs w:val="28"/>
              </w:rPr>
              <w:t>7.Гласные после шипящих.</w:t>
            </w:r>
          </w:p>
          <w:p w:rsidR="0072443A" w:rsidRPr="00164C10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sz w:val="28"/>
                <w:szCs w:val="28"/>
              </w:rPr>
              <w:t>8.Сочетания букв.</w:t>
            </w:r>
          </w:p>
          <w:p w:rsidR="0072443A" w:rsidRPr="00164C10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sz w:val="28"/>
                <w:szCs w:val="28"/>
              </w:rPr>
              <w:t>9.Перенос слов.</w:t>
            </w:r>
          </w:p>
          <w:p w:rsidR="0072443A" w:rsidRDefault="0072443A" w:rsidP="001728E8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sz w:val="28"/>
                <w:szCs w:val="28"/>
              </w:rPr>
              <w:t>10.Парные согласные звуки в конце слов.</w:t>
            </w:r>
          </w:p>
          <w:p w:rsidR="0072443A" w:rsidRPr="00EB340E" w:rsidRDefault="0072443A" w:rsidP="00172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0E">
              <w:rPr>
                <w:rFonts w:ascii="Times New Roman" w:hAnsi="Times New Roman" w:cs="Times New Roman"/>
                <w:b/>
                <w:sz w:val="28"/>
                <w:szCs w:val="28"/>
              </w:rPr>
              <w:t>Таблицы по обучению грамоте</w:t>
            </w:r>
          </w:p>
          <w:p w:rsidR="0072443A" w:rsidRPr="00EB340E" w:rsidRDefault="0072443A" w:rsidP="0017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№1.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Ёё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Ёе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43A" w:rsidRPr="00EB340E" w:rsidRDefault="0072443A" w:rsidP="0017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№2. Ударные слоги.</w:t>
            </w:r>
          </w:p>
          <w:p w:rsidR="0072443A" w:rsidRPr="00EB340E" w:rsidRDefault="0072443A" w:rsidP="0017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№3.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Ээ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,  Ее.</w:t>
            </w:r>
          </w:p>
          <w:p w:rsidR="0072443A" w:rsidRPr="00EB340E" w:rsidRDefault="0072443A" w:rsidP="0017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№4.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, Гг.</w:t>
            </w:r>
          </w:p>
          <w:p w:rsidR="0072443A" w:rsidRPr="00EB340E" w:rsidRDefault="0072443A" w:rsidP="0017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№5.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Ээ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, Ее.</w:t>
            </w:r>
          </w:p>
          <w:p w:rsidR="0072443A" w:rsidRPr="00EB340E" w:rsidRDefault="0072443A" w:rsidP="0017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№6.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Жж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  , 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43A" w:rsidRPr="00EB340E" w:rsidRDefault="0072443A" w:rsidP="0017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№7.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Ёё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, Ее,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340E">
              <w:rPr>
                <w:rFonts w:ascii="Times New Roman" w:hAnsi="Times New Roman" w:cs="Times New Roman"/>
                <w:sz w:val="28"/>
                <w:szCs w:val="28"/>
              </w:rPr>
              <w:t>Ыы,Ээ</w:t>
            </w:r>
            <w:proofErr w:type="spellEnd"/>
          </w:p>
          <w:p w:rsidR="0072443A" w:rsidRPr="003850F7" w:rsidRDefault="0072443A" w:rsidP="001728E8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УЧЕБНО – НАГЛЯДНЫЕ ПОСОБИЯ:</w:t>
            </w:r>
          </w:p>
          <w:p w:rsidR="0072443A" w:rsidRPr="003850F7" w:rsidRDefault="0072443A" w:rsidP="001728E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Модель – аппликация «Набор звуковых схем» - 1 комплект</w:t>
            </w:r>
          </w:p>
          <w:p w:rsidR="0072443A" w:rsidRPr="003850F7" w:rsidRDefault="0072443A" w:rsidP="001728E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Азбука подвижная (ламинированная с магнитным креплением) – 1 комплект</w:t>
            </w:r>
          </w:p>
          <w:p w:rsidR="0072443A" w:rsidRPr="0071779B" w:rsidRDefault="0072443A" w:rsidP="001728E8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43A" w:rsidRPr="003850F7" w:rsidRDefault="0072443A" w:rsidP="00172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2443A" w:rsidRPr="003850F7" w:rsidTr="001728E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50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72443A" w:rsidRPr="003850F7" w:rsidTr="001728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3850F7" w:rsidRDefault="0072443A" w:rsidP="00172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Классная доска с набором магнитов</w:t>
            </w:r>
          </w:p>
          <w:p w:rsidR="0072443A" w:rsidRPr="003850F7" w:rsidRDefault="0072443A" w:rsidP="001728E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72443A" w:rsidRPr="003850F7" w:rsidRDefault="0072443A" w:rsidP="001728E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Экспозиционный экран</w:t>
            </w:r>
          </w:p>
          <w:p w:rsidR="0072443A" w:rsidRPr="003850F7" w:rsidRDefault="0072443A" w:rsidP="001728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72443A" w:rsidRPr="003850F7" w:rsidRDefault="0072443A" w:rsidP="00172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2443A" w:rsidRPr="003850F7" w:rsidTr="001728E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850F7">
              <w:rPr>
                <w:rFonts w:ascii="Times New Roman" w:hAnsi="Times New Roman" w:cs="Times New Roman"/>
                <w:b/>
                <w:sz w:val="28"/>
                <w:szCs w:val="28"/>
              </w:rPr>
              <w:t>Экранно</w:t>
            </w:r>
            <w:proofErr w:type="spellEnd"/>
            <w:r w:rsidRPr="00385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звуковые пособия</w:t>
            </w:r>
          </w:p>
        </w:tc>
      </w:tr>
      <w:tr w:rsidR="0072443A" w:rsidRPr="003850F7" w:rsidTr="001728E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3A" w:rsidRPr="004C1A4C" w:rsidRDefault="0072443A" w:rsidP="001728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Интерактивное оборудование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школе(русский язык)</w:t>
            </w:r>
          </w:p>
          <w:p w:rsidR="0072443A" w:rsidRPr="003850F7" w:rsidRDefault="0072443A" w:rsidP="001728E8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 Г. Горецкого.</w:t>
            </w:r>
          </w:p>
          <w:p w:rsidR="0072443A" w:rsidRPr="003850F7" w:rsidRDefault="0072443A" w:rsidP="001728E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2443A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3A" w:rsidRPr="003850F7" w:rsidRDefault="0072443A" w:rsidP="0017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2443A" w:rsidRPr="003850F7" w:rsidTr="001728E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3850F7" w:rsidRDefault="0072443A" w:rsidP="001728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0F7">
              <w:rPr>
                <w:rFonts w:ascii="Times New Roman" w:hAnsi="Times New Roman"/>
                <w:b/>
                <w:sz w:val="28"/>
                <w:szCs w:val="28"/>
              </w:rPr>
              <w:t>Интернет-ресурсы:</w:t>
            </w:r>
          </w:p>
          <w:p w:rsidR="0072443A" w:rsidRPr="003850F7" w:rsidRDefault="0072443A" w:rsidP="001728E8">
            <w:pPr>
              <w:numPr>
                <w:ilvl w:val="0"/>
                <w:numId w:val="14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Образовательных Ресурсов. - Режим доступа: </w:t>
            </w:r>
            <w:r w:rsidRPr="00385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[//</w:t>
            </w:r>
            <w:r w:rsidRPr="00385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collection</w:t>
            </w: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9" w:history="1">
              <w:proofErr w:type="spellStart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72443A" w:rsidRPr="003850F7" w:rsidRDefault="0072443A" w:rsidP="001728E8">
            <w:pPr>
              <w:numPr>
                <w:ilvl w:val="0"/>
                <w:numId w:val="14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Михеева А. В. Обучение фразеологии русского языка в начальной школе (на материале учебников А. В. Поляковой). - Режим доступа: </w:t>
            </w:r>
            <w:hyperlink r:id="rId10" w:history="1"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http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://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zankov</w:t>
              </w:r>
              <w:proofErr w:type="spellEnd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/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practice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/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stuff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/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article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=50</w:t>
              </w:r>
            </w:hyperlink>
          </w:p>
          <w:p w:rsidR="0072443A" w:rsidRPr="003850F7" w:rsidRDefault="0072443A" w:rsidP="001728E8">
            <w:pPr>
              <w:numPr>
                <w:ilvl w:val="0"/>
                <w:numId w:val="14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уроков «Начальная школа». - Режим доступа: </w:t>
            </w:r>
            <w:hyperlink r:id="rId11" w:history="1"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http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://</w:t>
              </w:r>
              <w:proofErr w:type="spellStart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nachalka</w:t>
              </w:r>
              <w:proofErr w:type="spellEnd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info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/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about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/193</w:t>
              </w:r>
            </w:hyperlink>
          </w:p>
          <w:p w:rsidR="0072443A" w:rsidRPr="003850F7" w:rsidRDefault="0072443A" w:rsidP="001728E8">
            <w:pPr>
              <w:numPr>
                <w:ilvl w:val="0"/>
                <w:numId w:val="14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Справочно-информационный интернет-портал «Русский язык». - Режим доступа: </w:t>
            </w:r>
            <w:hyperlink r:id="rId12" w:history="1"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http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://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</w:hyperlink>
            <w:r w:rsidRPr="00385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3" w:history="1"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gramota.ru</w:t>
              </w:r>
            </w:hyperlink>
          </w:p>
          <w:p w:rsidR="0072443A" w:rsidRPr="0071779B" w:rsidRDefault="0072443A" w:rsidP="001728E8">
            <w:pPr>
              <w:numPr>
                <w:ilvl w:val="0"/>
                <w:numId w:val="14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Я иду на урок начальной школы (материалы к уроку). - Режим доступа: </w:t>
            </w:r>
            <w:hyperlink r:id="rId14" w:history="1"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http</w:t>
              </w:r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://</w:t>
              </w:r>
              <w:proofErr w:type="spellStart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nsc</w:t>
              </w:r>
              <w:proofErr w:type="spellEnd"/>
            </w:hyperlink>
            <w:r w:rsidRPr="003850F7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hyperlink r:id="rId15" w:history="1">
              <w:proofErr w:type="spellStart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september</w:t>
              </w:r>
              <w:proofErr w:type="spellEnd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/</w:t>
              </w:r>
              <w:proofErr w:type="spellStart"/>
              <w:r w:rsidRPr="003850F7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t>urok</w:t>
              </w:r>
              <w:proofErr w:type="spellEnd"/>
            </w:hyperlink>
          </w:p>
          <w:p w:rsidR="0072443A" w:rsidRPr="0071779B" w:rsidRDefault="00B92927" w:rsidP="001728E8">
            <w:pPr>
              <w:numPr>
                <w:ilvl w:val="0"/>
                <w:numId w:val="14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72443A" w:rsidRPr="00795E00">
                <w:rPr>
                  <w:rStyle w:val="af0"/>
                  <w:sz w:val="28"/>
                  <w:szCs w:val="28"/>
                  <w:lang w:val="en-US" w:eastAsia="en-US"/>
                </w:rPr>
                <w:t>http</w:t>
              </w:r>
              <w:r w:rsidR="0072443A" w:rsidRPr="00795E00">
                <w:rPr>
                  <w:rStyle w:val="af0"/>
                  <w:sz w:val="28"/>
                  <w:szCs w:val="28"/>
                  <w:lang w:eastAsia="en-US"/>
                </w:rPr>
                <w:t>://</w:t>
              </w:r>
              <w:proofErr w:type="spellStart"/>
              <w:r w:rsidR="0072443A" w:rsidRPr="00795E00">
                <w:rPr>
                  <w:rStyle w:val="af0"/>
                  <w:sz w:val="28"/>
                  <w:szCs w:val="28"/>
                  <w:lang w:val="en-US" w:eastAsia="en-US"/>
                </w:rPr>
                <w:t>belclass</w:t>
              </w:r>
              <w:proofErr w:type="spellEnd"/>
              <w:r w:rsidR="0072443A" w:rsidRPr="00795E00">
                <w:rPr>
                  <w:rStyle w:val="af0"/>
                  <w:sz w:val="28"/>
                  <w:szCs w:val="28"/>
                  <w:lang w:eastAsia="en-US"/>
                </w:rPr>
                <w:t>.</w:t>
              </w:r>
              <w:r w:rsidR="0072443A" w:rsidRPr="00795E00">
                <w:rPr>
                  <w:rStyle w:val="af0"/>
                  <w:sz w:val="28"/>
                  <w:szCs w:val="28"/>
                  <w:lang w:val="en-US" w:eastAsia="en-US"/>
                </w:rPr>
                <w:t>het</w:t>
              </w:r>
            </w:hyperlink>
            <w:r w:rsidR="0072443A" w:rsidRPr="00795E00">
              <w:rPr>
                <w:rStyle w:val="FontStyle28"/>
                <w:sz w:val="28"/>
                <w:szCs w:val="28"/>
                <w:lang w:eastAsia="en-US"/>
              </w:rPr>
              <w:t xml:space="preserve"> -  </w:t>
            </w:r>
            <w:r w:rsidR="0072443A" w:rsidRPr="0071779B">
              <w:rPr>
                <w:rStyle w:val="FontStyle28"/>
                <w:b w:val="0"/>
                <w:sz w:val="28"/>
                <w:szCs w:val="28"/>
                <w:lang w:eastAsia="en-US"/>
              </w:rPr>
              <w:t>образовательный портал «Сетевой класс Белогорья»</w:t>
            </w:r>
          </w:p>
        </w:tc>
      </w:tr>
      <w:tr w:rsidR="0072443A" w:rsidRPr="003850F7" w:rsidTr="001728E8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3A" w:rsidRPr="00164C10" w:rsidRDefault="0072443A" w:rsidP="001728E8">
            <w:pPr>
              <w:rPr>
                <w:sz w:val="28"/>
                <w:szCs w:val="28"/>
              </w:rPr>
            </w:pPr>
            <w:r w:rsidRPr="00164C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4C10">
              <w:rPr>
                <w:rFonts w:ascii="Times New Roman" w:hAnsi="Times New Roman" w:cs="Times New Roman"/>
                <w:sz w:val="28"/>
                <w:szCs w:val="28"/>
              </w:rPr>
              <w:t>оснащённость по учебному предмету «Русский язык» составляет 100%.</w:t>
            </w:r>
          </w:p>
        </w:tc>
      </w:tr>
    </w:tbl>
    <w:p w:rsidR="0072443A" w:rsidRPr="003850F7" w:rsidRDefault="0072443A" w:rsidP="00724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43A" w:rsidRDefault="0072443A" w:rsidP="0072443A"/>
    <w:p w:rsidR="0072443A" w:rsidRDefault="0072443A" w:rsidP="0072443A"/>
    <w:p w:rsidR="0072443A" w:rsidRDefault="0072443A" w:rsidP="0072443A"/>
    <w:p w:rsidR="0072443A" w:rsidRDefault="0072443A" w:rsidP="0072443A"/>
    <w:p w:rsidR="0072443A" w:rsidRDefault="0072443A" w:rsidP="0072443A"/>
    <w:p w:rsidR="0072443A" w:rsidRDefault="0072443A" w:rsidP="0072443A"/>
    <w:p w:rsidR="00C750F1" w:rsidRDefault="00C750F1"/>
    <w:sectPr w:rsidR="00C750F1" w:rsidSect="0018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43" w:rsidRDefault="00CE6E43" w:rsidP="0083469D">
      <w:pPr>
        <w:spacing w:after="0" w:line="240" w:lineRule="auto"/>
      </w:pPr>
      <w:r>
        <w:separator/>
      </w:r>
    </w:p>
  </w:endnote>
  <w:endnote w:type="continuationSeparator" w:id="0">
    <w:p w:rsidR="00CE6E43" w:rsidRDefault="00CE6E43" w:rsidP="0083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5219"/>
      <w:docPartObj>
        <w:docPartGallery w:val="Page Numbers (Bottom of Page)"/>
        <w:docPartUnique/>
      </w:docPartObj>
    </w:sdtPr>
    <w:sdtEndPr/>
    <w:sdtContent>
      <w:p w:rsidR="00462626" w:rsidRDefault="0083469D">
        <w:pPr>
          <w:pStyle w:val="ac"/>
          <w:jc w:val="right"/>
        </w:pPr>
        <w:r>
          <w:fldChar w:fldCharType="begin"/>
        </w:r>
        <w:r w:rsidR="0072443A">
          <w:instrText xml:space="preserve"> PAGE   \* MERGEFORMAT </w:instrText>
        </w:r>
        <w:r>
          <w:fldChar w:fldCharType="separate"/>
        </w:r>
        <w:r w:rsidR="00B92927">
          <w:rPr>
            <w:noProof/>
          </w:rPr>
          <w:t>69</w:t>
        </w:r>
        <w:r>
          <w:fldChar w:fldCharType="end"/>
        </w:r>
      </w:p>
    </w:sdtContent>
  </w:sdt>
  <w:p w:rsidR="00462626" w:rsidRDefault="00B929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43" w:rsidRDefault="00CE6E43" w:rsidP="0083469D">
      <w:pPr>
        <w:spacing w:after="0" w:line="240" w:lineRule="auto"/>
      </w:pPr>
      <w:r>
        <w:separator/>
      </w:r>
    </w:p>
  </w:footnote>
  <w:footnote w:type="continuationSeparator" w:id="0">
    <w:p w:rsidR="00CE6E43" w:rsidRDefault="00CE6E43" w:rsidP="0083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2476"/>
        </w:tabs>
        <w:ind w:left="3196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</w:lvl>
  </w:abstractNum>
  <w:abstractNum w:abstractNumId="3">
    <w:nsid w:val="00000006"/>
    <w:multiLevelType w:val="singleLevel"/>
    <w:tmpl w:val="93AE089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4">
    <w:nsid w:val="00000009"/>
    <w:multiLevelType w:val="singleLevel"/>
    <w:tmpl w:val="E426045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5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44C0E1C"/>
    <w:multiLevelType w:val="hybridMultilevel"/>
    <w:tmpl w:val="0F28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E5089"/>
    <w:multiLevelType w:val="hybridMultilevel"/>
    <w:tmpl w:val="BFDA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20F45"/>
    <w:multiLevelType w:val="hybridMultilevel"/>
    <w:tmpl w:val="1382D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A5D4007"/>
    <w:multiLevelType w:val="hybridMultilevel"/>
    <w:tmpl w:val="A56498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13E2D43"/>
    <w:multiLevelType w:val="hybridMultilevel"/>
    <w:tmpl w:val="2CDC59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22A1BCC"/>
    <w:multiLevelType w:val="hybridMultilevel"/>
    <w:tmpl w:val="2BF2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851DA6"/>
    <w:multiLevelType w:val="hybridMultilevel"/>
    <w:tmpl w:val="6074D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D2DD5"/>
    <w:multiLevelType w:val="hybridMultilevel"/>
    <w:tmpl w:val="65609DE0"/>
    <w:lvl w:ilvl="0" w:tplc="E4C04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A3DB1"/>
    <w:multiLevelType w:val="hybridMultilevel"/>
    <w:tmpl w:val="0556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04D83"/>
    <w:multiLevelType w:val="hybridMultilevel"/>
    <w:tmpl w:val="C8D2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6879AD"/>
    <w:multiLevelType w:val="hybridMultilevel"/>
    <w:tmpl w:val="8108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C185F"/>
    <w:multiLevelType w:val="hybridMultilevel"/>
    <w:tmpl w:val="C00E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5742A"/>
    <w:multiLevelType w:val="hybridMultilevel"/>
    <w:tmpl w:val="6C10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60979"/>
    <w:multiLevelType w:val="hybridMultilevel"/>
    <w:tmpl w:val="2FA2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56255"/>
    <w:multiLevelType w:val="hybridMultilevel"/>
    <w:tmpl w:val="5576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93275"/>
    <w:multiLevelType w:val="hybridMultilevel"/>
    <w:tmpl w:val="5B60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A63AA"/>
    <w:multiLevelType w:val="hybridMultilevel"/>
    <w:tmpl w:val="BEB6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4596E"/>
    <w:multiLevelType w:val="hybridMultilevel"/>
    <w:tmpl w:val="938E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04E55"/>
    <w:multiLevelType w:val="hybridMultilevel"/>
    <w:tmpl w:val="9284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813B6"/>
    <w:multiLevelType w:val="hybridMultilevel"/>
    <w:tmpl w:val="A6C08C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C5F10FE"/>
    <w:multiLevelType w:val="hybridMultilevel"/>
    <w:tmpl w:val="46442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11958"/>
    <w:multiLevelType w:val="hybridMultilevel"/>
    <w:tmpl w:val="070E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913A7"/>
    <w:multiLevelType w:val="hybridMultilevel"/>
    <w:tmpl w:val="BE3813A6"/>
    <w:lvl w:ilvl="0" w:tplc="0CB8585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9">
    <w:nsid w:val="5548029E"/>
    <w:multiLevelType w:val="hybridMultilevel"/>
    <w:tmpl w:val="27D8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54C8B"/>
    <w:multiLevelType w:val="hybridMultilevel"/>
    <w:tmpl w:val="4694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A30F3"/>
    <w:multiLevelType w:val="hybridMultilevel"/>
    <w:tmpl w:val="17E4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1722E"/>
    <w:multiLevelType w:val="hybridMultilevel"/>
    <w:tmpl w:val="044C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15152"/>
    <w:multiLevelType w:val="hybridMultilevel"/>
    <w:tmpl w:val="E35A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56F6A"/>
    <w:multiLevelType w:val="hybridMultilevel"/>
    <w:tmpl w:val="29FAD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FA1B9A"/>
    <w:multiLevelType w:val="hybridMultilevel"/>
    <w:tmpl w:val="6C80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06CBF"/>
    <w:multiLevelType w:val="hybridMultilevel"/>
    <w:tmpl w:val="4A1E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9565B"/>
    <w:multiLevelType w:val="hybridMultilevel"/>
    <w:tmpl w:val="49720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002C7"/>
    <w:multiLevelType w:val="hybridMultilevel"/>
    <w:tmpl w:val="F68840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6476588"/>
    <w:multiLevelType w:val="hybridMultilevel"/>
    <w:tmpl w:val="9A66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9347B"/>
    <w:multiLevelType w:val="hybridMultilevel"/>
    <w:tmpl w:val="1F80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62E91"/>
    <w:multiLevelType w:val="hybridMultilevel"/>
    <w:tmpl w:val="5B78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C2AAC"/>
    <w:multiLevelType w:val="singleLevel"/>
    <w:tmpl w:val="A1B063A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3"/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25"/>
  </w:num>
  <w:num w:numId="12">
    <w:abstractNumId w:val="38"/>
  </w:num>
  <w:num w:numId="13">
    <w:abstractNumId w:val="24"/>
  </w:num>
  <w:num w:numId="14">
    <w:abstractNumId w:val="42"/>
  </w:num>
  <w:num w:numId="15">
    <w:abstractNumId w:val="22"/>
  </w:num>
  <w:num w:numId="16">
    <w:abstractNumId w:val="39"/>
  </w:num>
  <w:num w:numId="17">
    <w:abstractNumId w:val="33"/>
  </w:num>
  <w:num w:numId="18">
    <w:abstractNumId w:val="19"/>
  </w:num>
  <w:num w:numId="19">
    <w:abstractNumId w:val="20"/>
  </w:num>
  <w:num w:numId="20">
    <w:abstractNumId w:val="23"/>
  </w:num>
  <w:num w:numId="21">
    <w:abstractNumId w:val="40"/>
  </w:num>
  <w:num w:numId="22">
    <w:abstractNumId w:val="7"/>
  </w:num>
  <w:num w:numId="23">
    <w:abstractNumId w:val="16"/>
  </w:num>
  <w:num w:numId="24">
    <w:abstractNumId w:val="6"/>
  </w:num>
  <w:num w:numId="25">
    <w:abstractNumId w:val="18"/>
  </w:num>
  <w:num w:numId="26">
    <w:abstractNumId w:val="11"/>
  </w:num>
  <w:num w:numId="27">
    <w:abstractNumId w:val="27"/>
  </w:num>
  <w:num w:numId="28">
    <w:abstractNumId w:val="41"/>
  </w:num>
  <w:num w:numId="29">
    <w:abstractNumId w:val="30"/>
  </w:num>
  <w:num w:numId="30">
    <w:abstractNumId w:val="36"/>
  </w:num>
  <w:num w:numId="31">
    <w:abstractNumId w:val="37"/>
  </w:num>
  <w:num w:numId="32">
    <w:abstractNumId w:val="29"/>
  </w:num>
  <w:num w:numId="33">
    <w:abstractNumId w:val="15"/>
  </w:num>
  <w:num w:numId="34">
    <w:abstractNumId w:val="17"/>
  </w:num>
  <w:num w:numId="35">
    <w:abstractNumId w:val="35"/>
  </w:num>
  <w:num w:numId="36">
    <w:abstractNumId w:val="14"/>
  </w:num>
  <w:num w:numId="37">
    <w:abstractNumId w:val="4"/>
  </w:num>
  <w:num w:numId="38">
    <w:abstractNumId w:val="2"/>
  </w:num>
  <w:num w:numId="39">
    <w:abstractNumId w:val="9"/>
  </w:num>
  <w:num w:numId="40">
    <w:abstractNumId w:val="12"/>
  </w:num>
  <w:num w:numId="41">
    <w:abstractNumId w:val="28"/>
  </w:num>
  <w:num w:numId="42">
    <w:abstractNumId w:val="32"/>
  </w:num>
  <w:num w:numId="43">
    <w:abstractNumId w:val="34"/>
  </w:num>
  <w:num w:numId="44">
    <w:abstractNumId w:val="26"/>
  </w:num>
  <w:num w:numId="45">
    <w:abstractNumId w:val="2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43A"/>
    <w:rsid w:val="00050A8A"/>
    <w:rsid w:val="0072443A"/>
    <w:rsid w:val="007245A1"/>
    <w:rsid w:val="0083469D"/>
    <w:rsid w:val="00B92927"/>
    <w:rsid w:val="00C750F1"/>
    <w:rsid w:val="00C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443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72443A"/>
    <w:pPr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"/>
    <w:locked/>
    <w:rsid w:val="0072443A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5"/>
    <w:rsid w:val="0072443A"/>
    <w:pPr>
      <w:shd w:val="clear" w:color="auto" w:fill="FFFFFF"/>
      <w:spacing w:after="0" w:line="216" w:lineRule="exact"/>
      <w:jc w:val="both"/>
    </w:pPr>
    <w:rPr>
      <w:rFonts w:ascii="Calibri" w:eastAsia="Calibri" w:hAnsi="Calibri" w:cs="Calibri"/>
      <w:lang w:eastAsia="en-US"/>
    </w:rPr>
  </w:style>
  <w:style w:type="paragraph" w:customStyle="1" w:styleId="u-2-msonormal">
    <w:name w:val="u-2-msonormal"/>
    <w:basedOn w:val="a"/>
    <w:rsid w:val="0072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link w:val="20"/>
    <w:rsid w:val="0072443A"/>
    <w:pPr>
      <w:shd w:val="clear" w:color="auto" w:fill="FFFFFF"/>
      <w:suppressAutoHyphens/>
      <w:spacing w:before="180" w:after="0" w:line="245" w:lineRule="exact"/>
      <w:ind w:firstLine="56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customStyle="1" w:styleId="msg-header-from">
    <w:name w:val="msg-header-from"/>
    <w:basedOn w:val="a"/>
    <w:rsid w:val="0072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44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7244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qFormat/>
    <w:rsid w:val="0072443A"/>
    <w:rPr>
      <w:b/>
      <w:bCs/>
    </w:rPr>
  </w:style>
  <w:style w:type="paragraph" w:customStyle="1" w:styleId="10">
    <w:name w:val="Абзац списка1"/>
    <w:basedOn w:val="a"/>
    <w:rsid w:val="0072443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Основной текст + Полужирный"/>
    <w:basedOn w:val="a5"/>
    <w:rsid w:val="0072443A"/>
    <w:rPr>
      <w:rFonts w:ascii="Calibri" w:eastAsia="Calibri" w:hAnsi="Calibri" w:cs="Calibri"/>
      <w:b/>
      <w:bCs/>
      <w:spacing w:val="30"/>
      <w:shd w:val="clear" w:color="auto" w:fill="FFFFFF"/>
    </w:rPr>
  </w:style>
  <w:style w:type="character" w:customStyle="1" w:styleId="100">
    <w:name w:val="Основной текст + 10"/>
    <w:aliases w:val="5 pt,Полужирный,Интервал 0 pt"/>
    <w:basedOn w:val="a5"/>
    <w:rsid w:val="0072443A"/>
    <w:rPr>
      <w:rFonts w:ascii="Calibri" w:eastAsia="Calibri" w:hAnsi="Calibri" w:cs="Calibri"/>
      <w:b/>
      <w:bCs/>
      <w:spacing w:val="10"/>
      <w:sz w:val="21"/>
      <w:szCs w:val="21"/>
      <w:shd w:val="clear" w:color="auto" w:fill="FFFFFF"/>
    </w:rPr>
  </w:style>
  <w:style w:type="paragraph" w:styleId="a9">
    <w:name w:val="Normal (Web)"/>
    <w:basedOn w:val="a"/>
    <w:unhideWhenUsed/>
    <w:rsid w:val="00724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7244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24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7244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724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72443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72443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2443A"/>
  </w:style>
  <w:style w:type="numbering" w:customStyle="1" w:styleId="110">
    <w:name w:val="Нет списка11"/>
    <w:next w:val="a2"/>
    <w:uiPriority w:val="99"/>
    <w:semiHidden/>
    <w:unhideWhenUsed/>
    <w:rsid w:val="0072443A"/>
  </w:style>
  <w:style w:type="character" w:styleId="af0">
    <w:name w:val="Hyperlink"/>
    <w:basedOn w:val="a0"/>
    <w:unhideWhenUsed/>
    <w:rsid w:val="0072443A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2443A"/>
    <w:rPr>
      <w:color w:val="800080"/>
      <w:u w:val="single"/>
    </w:rPr>
  </w:style>
  <w:style w:type="character" w:customStyle="1" w:styleId="af1">
    <w:name w:val="Текст сноски Знак"/>
    <w:aliases w:val="F1 Знак"/>
    <w:basedOn w:val="a0"/>
    <w:link w:val="af2"/>
    <w:semiHidden/>
    <w:locked/>
    <w:rsid w:val="0072443A"/>
    <w:rPr>
      <w:rFonts w:ascii="Calibri" w:eastAsia="Times New Roman" w:hAnsi="Calibri" w:cs="Calibri"/>
      <w:sz w:val="20"/>
      <w:szCs w:val="20"/>
    </w:rPr>
  </w:style>
  <w:style w:type="paragraph" w:styleId="af2">
    <w:name w:val="footnote text"/>
    <w:aliases w:val="F1"/>
    <w:basedOn w:val="a"/>
    <w:link w:val="af1"/>
    <w:semiHidden/>
    <w:unhideWhenUsed/>
    <w:rsid w:val="0072443A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3">
    <w:name w:val="Текст сноски Знак1"/>
    <w:aliases w:val="F1 Знак1"/>
    <w:basedOn w:val="a0"/>
    <w:semiHidden/>
    <w:rsid w:val="0072443A"/>
    <w:rPr>
      <w:rFonts w:eastAsiaTheme="minorEastAsia"/>
      <w:sz w:val="20"/>
      <w:szCs w:val="20"/>
      <w:lang w:eastAsia="ru-RU"/>
    </w:rPr>
  </w:style>
  <w:style w:type="paragraph" w:customStyle="1" w:styleId="14">
    <w:name w:val="Знак1"/>
    <w:basedOn w:val="a"/>
    <w:rsid w:val="0072443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ParagraphStyle">
    <w:name w:val="Paragraph Style"/>
    <w:rsid w:val="00724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Абзац списка2"/>
    <w:basedOn w:val="a"/>
    <w:rsid w:val="0072443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table" w:customStyle="1" w:styleId="15">
    <w:name w:val="Сетка таблицы1"/>
    <w:basedOn w:val="a1"/>
    <w:next w:val="a6"/>
    <w:uiPriority w:val="59"/>
    <w:rsid w:val="007244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Просмотренная гиперссылка2"/>
    <w:basedOn w:val="a0"/>
    <w:uiPriority w:val="99"/>
    <w:semiHidden/>
    <w:unhideWhenUsed/>
    <w:rsid w:val="0072443A"/>
    <w:rPr>
      <w:color w:val="800080"/>
      <w:u w:val="single"/>
    </w:rPr>
  </w:style>
  <w:style w:type="table" w:customStyle="1" w:styleId="23">
    <w:name w:val="Сетка таблицы2"/>
    <w:basedOn w:val="a1"/>
    <w:next w:val="a6"/>
    <w:uiPriority w:val="59"/>
    <w:rsid w:val="0072443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72443A"/>
    <w:rPr>
      <w:color w:val="800080"/>
      <w:u w:val="single"/>
    </w:rPr>
  </w:style>
  <w:style w:type="table" w:customStyle="1" w:styleId="3">
    <w:name w:val="Сетка таблицы3"/>
    <w:basedOn w:val="a1"/>
    <w:next w:val="a6"/>
    <w:uiPriority w:val="59"/>
    <w:rsid w:val="007244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72443A"/>
  </w:style>
  <w:style w:type="paragraph" w:customStyle="1" w:styleId="c66c5">
    <w:name w:val="c66 c5"/>
    <w:basedOn w:val="a"/>
    <w:rsid w:val="007244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72443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rsid w:val="0072443A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sid w:val="0072443A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72443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6">
    <w:name w:val="Style16"/>
    <w:basedOn w:val="a"/>
    <w:rsid w:val="0072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72443A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rsid w:val="0072443A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0">
    <w:name w:val="Font Style40"/>
    <w:rsid w:val="0072443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1">
    <w:name w:val="Font Style41"/>
    <w:rsid w:val="0072443A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43">
    <w:name w:val="Font Style43"/>
    <w:rsid w:val="0072443A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44">
    <w:name w:val="Font Style44"/>
    <w:rsid w:val="0072443A"/>
    <w:rPr>
      <w:rFonts w:ascii="Century Schoolbook" w:hAnsi="Century Schoolbook" w:cs="Century Schoolbook"/>
      <w:sz w:val="12"/>
      <w:szCs w:val="12"/>
    </w:rPr>
  </w:style>
  <w:style w:type="character" w:customStyle="1" w:styleId="FontStyle45">
    <w:name w:val="Font Style45"/>
    <w:rsid w:val="0072443A"/>
    <w:rPr>
      <w:rFonts w:ascii="Palatino Linotype" w:hAnsi="Palatino Linotype" w:cs="Palatino Linotype"/>
      <w:b/>
      <w:bCs/>
      <w:i/>
      <w:iCs/>
      <w:sz w:val="22"/>
      <w:szCs w:val="22"/>
    </w:rPr>
  </w:style>
  <w:style w:type="character" w:customStyle="1" w:styleId="FontStyle46">
    <w:name w:val="Font Style46"/>
    <w:rsid w:val="0072443A"/>
    <w:rPr>
      <w:rFonts w:ascii="Times New Roman" w:hAnsi="Times New Roman" w:cs="Times New Roman"/>
      <w:smallCaps/>
      <w:sz w:val="20"/>
      <w:szCs w:val="20"/>
    </w:rPr>
  </w:style>
  <w:style w:type="character" w:customStyle="1" w:styleId="20">
    <w:name w:val="Основной текст (2)_"/>
    <w:link w:val="2"/>
    <w:locked/>
    <w:rsid w:val="0072443A"/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character" w:customStyle="1" w:styleId="24">
    <w:name w:val="Основной текст (2) + Не полужирный"/>
    <w:rsid w:val="0072443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pt">
    <w:name w:val="Основной текст + Интервал 1 pt"/>
    <w:rsid w:val="0072443A"/>
    <w:rPr>
      <w:rFonts w:ascii="Times New Roman" w:eastAsia="Times New Roman" w:hAnsi="Times New Roman" w:cs="Segoe UI"/>
      <w:spacing w:val="20"/>
      <w:shd w:val="clear" w:color="auto" w:fill="FFFFFF"/>
    </w:rPr>
  </w:style>
  <w:style w:type="character" w:styleId="af4">
    <w:name w:val="page number"/>
    <w:rsid w:val="00724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ramota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elclass.h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achalka.info/about/1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ptember.ru/urok" TargetMode="External"/><Relationship Id="rId10" Type="http://schemas.openxmlformats.org/officeDocument/2006/relationships/hyperlink" Target="http://www.zankov.ru/practice/stuff/article=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" TargetMode="External"/><Relationship Id="rId14" Type="http://schemas.openxmlformats.org/officeDocument/2006/relationships/hyperlink" Target="http://n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68</Pages>
  <Words>14998</Words>
  <Characters>85494</Characters>
  <Application>Microsoft Office Word</Application>
  <DocSecurity>0</DocSecurity>
  <Lines>712</Lines>
  <Paragraphs>200</Paragraphs>
  <ScaleCrop>false</ScaleCrop>
  <Company>Reanimator Extreme Edition</Company>
  <LinksUpToDate>false</LinksUpToDate>
  <CharactersWithSpaces>100292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</cp:revision>
  <dcterms:created xsi:type="dcterms:W3CDTF">2005-01-13T09:46:00Z</dcterms:created>
  <dcterms:modified xsi:type="dcterms:W3CDTF">2015-11-15T16:52:00Z</dcterms:modified>
</cp:coreProperties>
</file>