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B" w:rsidRDefault="00511226" w:rsidP="0087617B">
      <w:pPr>
        <w:pStyle w:val="Standard"/>
        <w:autoSpaceDE w:val="0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color w:val="000000" w:themeColor="text1"/>
          <w:sz w:val="28"/>
          <w:szCs w:val="28"/>
          <w:lang w:eastAsia="ru-RU" w:bidi="ar-SA"/>
        </w:rPr>
        <w:drawing>
          <wp:inline distT="0" distB="0" distL="0" distR="0" wp14:anchorId="7CA307C7" wp14:editId="156E4D77">
            <wp:extent cx="5939790" cy="8166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F15" w:rsidRDefault="009F5F15" w:rsidP="0087617B">
      <w:pPr>
        <w:pStyle w:val="Standard"/>
        <w:autoSpaceDE w:val="0"/>
        <w:rPr>
          <w:rFonts w:cs="Times New Roman"/>
          <w:sz w:val="28"/>
          <w:szCs w:val="28"/>
        </w:rPr>
      </w:pPr>
    </w:p>
    <w:p w:rsidR="009F5F15" w:rsidRDefault="009F5F15" w:rsidP="0087617B">
      <w:pPr>
        <w:pStyle w:val="Standard"/>
        <w:autoSpaceDE w:val="0"/>
        <w:rPr>
          <w:rFonts w:cs="Times New Roman"/>
          <w:sz w:val="28"/>
          <w:szCs w:val="28"/>
        </w:rPr>
      </w:pPr>
    </w:p>
    <w:p w:rsidR="009F5F15" w:rsidRDefault="009F5F15" w:rsidP="0087617B">
      <w:pPr>
        <w:pStyle w:val="Standard"/>
        <w:autoSpaceDE w:val="0"/>
        <w:rPr>
          <w:rFonts w:cs="Times New Roman"/>
          <w:sz w:val="28"/>
          <w:szCs w:val="28"/>
        </w:rPr>
      </w:pPr>
    </w:p>
    <w:p w:rsidR="009F5F15" w:rsidRDefault="009F5F15" w:rsidP="0087617B">
      <w:pPr>
        <w:pStyle w:val="Standard"/>
        <w:autoSpaceDE w:val="0"/>
        <w:rPr>
          <w:rFonts w:cs="Times New Roman"/>
          <w:sz w:val="28"/>
          <w:szCs w:val="28"/>
        </w:rPr>
      </w:pPr>
    </w:p>
    <w:p w:rsidR="009F5F15" w:rsidRDefault="009F5F15" w:rsidP="0087617B">
      <w:pPr>
        <w:pStyle w:val="Standard"/>
        <w:autoSpaceDE w:val="0"/>
        <w:rPr>
          <w:rFonts w:cs="Times New Roman"/>
          <w:sz w:val="28"/>
          <w:szCs w:val="28"/>
        </w:rPr>
      </w:pPr>
    </w:p>
    <w:p w:rsidR="009F5F15" w:rsidRDefault="009F5F15" w:rsidP="0087617B">
      <w:pPr>
        <w:pStyle w:val="Standard"/>
        <w:autoSpaceDE w:val="0"/>
        <w:rPr>
          <w:rFonts w:cs="Times New Roman"/>
          <w:sz w:val="28"/>
          <w:szCs w:val="28"/>
        </w:rPr>
      </w:pPr>
    </w:p>
    <w:p w:rsidR="009F5F15" w:rsidRPr="00D315BE" w:rsidRDefault="009F5F15" w:rsidP="009F5F15">
      <w:pPr>
        <w:suppressAutoHyphens w:val="0"/>
        <w:ind w:left="1080"/>
        <w:jc w:val="center"/>
        <w:rPr>
          <w:b/>
          <w:sz w:val="28"/>
          <w:szCs w:val="28"/>
          <w:lang w:val="ru-RU"/>
        </w:rPr>
      </w:pPr>
      <w:r w:rsidRPr="00D315BE">
        <w:rPr>
          <w:rFonts w:ascii="Times New Roman" w:hAnsi="Times New Roman"/>
          <w:b/>
          <w:caps/>
          <w:sz w:val="28"/>
          <w:szCs w:val="28"/>
          <w:lang w:val="ru-RU"/>
        </w:rPr>
        <w:t>Пояснительная записка</w:t>
      </w:r>
    </w:p>
    <w:p w:rsidR="009F5F15" w:rsidRDefault="009F5F15" w:rsidP="009F5F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15BE">
        <w:rPr>
          <w:rFonts w:ascii="Times New Roman" w:hAnsi="Times New Roman"/>
          <w:sz w:val="28"/>
          <w:szCs w:val="28"/>
          <w:lang w:val="ru-RU"/>
        </w:rPr>
        <w:t xml:space="preserve">Рабочая программа по учебному предмету "Английский язык" разработана </w:t>
      </w:r>
      <w:r w:rsidRPr="00D315BE">
        <w:rPr>
          <w:rFonts w:ascii="Times New Roman" w:hAnsi="Times New Roman"/>
          <w:b/>
          <w:i/>
          <w:sz w:val="28"/>
          <w:szCs w:val="28"/>
          <w:lang w:val="ru-RU"/>
        </w:rPr>
        <w:t>на основе</w:t>
      </w:r>
      <w:r w:rsidRPr="00D315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5BE">
        <w:rPr>
          <w:rFonts w:ascii="Times New Roman" w:hAnsi="Times New Roman" w:cs="Times New Roman"/>
          <w:sz w:val="28"/>
          <w:szCs w:val="28"/>
          <w:lang w:val="ru-RU"/>
        </w:rPr>
        <w:t>авторской рабочей программы «Английский язык.</w:t>
      </w:r>
    </w:p>
    <w:p w:rsidR="009F5F15" w:rsidRDefault="009F5F15" w:rsidP="009F5F15">
      <w:pPr>
        <w:pStyle w:val="a9"/>
        <w:ind w:left="0" w:right="283"/>
        <w:rPr>
          <w:rFonts w:ascii="Times New Roman" w:hAnsi="Times New Roman" w:cs="Times New Roman"/>
          <w:color w:val="262626" w:themeColor="text1" w:themeTint="D9"/>
          <w:lang w:val="ru-RU"/>
        </w:rPr>
      </w:pPr>
      <w:r w:rsidRPr="00D315BE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абочие </w:t>
      </w:r>
      <w:r w:rsidRPr="009F5F15">
        <w:rPr>
          <w:rFonts w:ascii="Times New Roman" w:hAnsi="Times New Roman" w:cs="Times New Roman"/>
          <w:sz w:val="28"/>
          <w:szCs w:val="28"/>
          <w:lang w:val="ru-RU"/>
        </w:rPr>
        <w:t xml:space="preserve">программы. 5-9классы:пособиедляучителейобщеобразовательных учреждений </w:t>
      </w:r>
      <w:r w:rsidRPr="009F5F15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, /О.В. Афанасьева, И.В. Михеева/  – Москва: Дрофа, 2015».</w:t>
      </w:r>
      <w:r w:rsidRPr="008E042E">
        <w:rPr>
          <w:rFonts w:ascii="Times New Roman" w:hAnsi="Times New Roman" w:cs="Times New Roman"/>
          <w:color w:val="262626" w:themeColor="text1" w:themeTint="D9"/>
          <w:lang w:val="ru-RU"/>
        </w:rPr>
        <w:t xml:space="preserve"> </w:t>
      </w:r>
    </w:p>
    <w:p w:rsidR="009F5F15" w:rsidRDefault="009F5F15" w:rsidP="009F5F15">
      <w:pPr>
        <w:pStyle w:val="a9"/>
        <w:ind w:left="0" w:right="283"/>
        <w:rPr>
          <w:rFonts w:ascii="Times New Roman" w:hAnsi="Times New Roman" w:cs="Times New Roman"/>
          <w:color w:val="262626" w:themeColor="text1" w:themeTint="D9"/>
          <w:lang w:val="ru-RU"/>
        </w:rPr>
      </w:pPr>
      <w:r w:rsidRPr="00D315BE">
        <w:rPr>
          <w:rFonts w:ascii="Times New Roman" w:hAnsi="Times New Roman"/>
          <w:sz w:val="28"/>
          <w:szCs w:val="28"/>
          <w:lang w:val="ru-RU"/>
        </w:rPr>
        <w:t xml:space="preserve">Рабочая программа ориентирована на </w:t>
      </w:r>
      <w:r w:rsidRPr="00D5527F">
        <w:rPr>
          <w:rFonts w:ascii="Times New Roman" w:hAnsi="Times New Roman" w:cs="Times New Roman"/>
          <w:sz w:val="28"/>
          <w:szCs w:val="28"/>
          <w:lang w:val="ru-RU"/>
        </w:rPr>
        <w:t>предметную линию учебников под редакцией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О.В. Афанасьевой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Данная линия</w:t>
      </w:r>
      <w:r w:rsidRPr="00D5527F">
        <w:rPr>
          <w:rFonts w:ascii="Times New Roman" w:hAnsi="Times New Roman" w:cs="Times New Roman"/>
          <w:sz w:val="28"/>
          <w:szCs w:val="28"/>
          <w:lang w:val="ru-RU"/>
        </w:rPr>
        <w:t xml:space="preserve"> учебников соответствует Федеральному государственному образовательному стандарту основного общего образования и включены в Федеральный перечень. </w:t>
      </w:r>
      <w:r w:rsidRPr="008E042E">
        <w:rPr>
          <w:rFonts w:ascii="Times New Roman" w:hAnsi="Times New Roman" w:cs="Times New Roman"/>
          <w:color w:val="262626" w:themeColor="text1" w:themeTint="D9"/>
          <w:lang w:val="ru-RU"/>
        </w:rPr>
        <w:t xml:space="preserve"> </w:t>
      </w:r>
    </w:p>
    <w:p w:rsidR="009F5F15" w:rsidRPr="00905D95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Английский язык. 5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2015.-136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48398A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5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2015.-176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905D95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6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2015.-136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48398A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6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2015.-176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905D95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7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2015.-136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48398A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7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2015.-176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905D95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8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2015.-136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48398A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8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2015.-176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905D95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9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Ч1: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2015.-136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9F5F15" w:rsidRPr="00E46D2D" w:rsidRDefault="009F5F15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Английский язык. 9</w:t>
      </w:r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>. В 2ч. Ч2: учебник/</w:t>
      </w:r>
      <w:proofErr w:type="spellStart"/>
      <w:r w:rsidRPr="0048398A">
        <w:rPr>
          <w:rFonts w:ascii="Times New Roman" w:hAnsi="Times New Roman" w:cs="Times New Roman"/>
          <w:sz w:val="28"/>
          <w:szCs w:val="28"/>
          <w:lang w:val="ru-RU"/>
        </w:rPr>
        <w:t>О.В.Афанасьева</w:t>
      </w:r>
      <w:proofErr w:type="spellEnd"/>
      <w:r w:rsidRPr="0048398A">
        <w:rPr>
          <w:rFonts w:ascii="Times New Roman" w:hAnsi="Times New Roman" w:cs="Times New Roman"/>
          <w:sz w:val="28"/>
          <w:szCs w:val="28"/>
          <w:lang w:val="ru-RU"/>
        </w:rPr>
        <w:t xml:space="preserve">, И.В. Михеева, К.М.Баранова.-4-е изд., пересмотр.- </w:t>
      </w:r>
      <w:r w:rsidRPr="00905D9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Дрофа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 xml:space="preserve">, 2015.-176 с.: </w:t>
      </w:r>
      <w:proofErr w:type="spellStart"/>
      <w:r w:rsidRPr="00905D95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905D95">
        <w:rPr>
          <w:rFonts w:ascii="Times New Roman" w:hAnsi="Times New Roman" w:cs="Times New Roman"/>
          <w:sz w:val="28"/>
          <w:szCs w:val="28"/>
        </w:rPr>
        <w:t>.- (Rainbow English)</w:t>
      </w:r>
    </w:p>
    <w:p w:rsidR="00E46D2D" w:rsidRPr="00E46D2D" w:rsidRDefault="00E46D2D" w:rsidP="00E46D2D">
      <w:pPr>
        <w:pStyle w:val="a9"/>
        <w:widowControl w:val="0"/>
        <w:numPr>
          <w:ilvl w:val="0"/>
          <w:numId w:val="70"/>
        </w:numPr>
        <w:shd w:val="clear" w:color="auto" w:fill="FFFFFF"/>
        <w:tabs>
          <w:tab w:val="clear" w:pos="720"/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6D2D" w:rsidRPr="00E46D2D" w:rsidRDefault="00E46D2D" w:rsidP="00E46D2D">
      <w:pPr>
        <w:pStyle w:val="a9"/>
        <w:widowControl w:val="0"/>
        <w:numPr>
          <w:ilvl w:val="0"/>
          <w:numId w:val="70"/>
        </w:numPr>
        <w:shd w:val="clear" w:color="auto" w:fill="FFFFFF"/>
        <w:tabs>
          <w:tab w:val="clear" w:pos="720"/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6D2D">
        <w:rPr>
          <w:rFonts w:ascii="Times New Roman" w:hAnsi="Times New Roman"/>
          <w:sz w:val="28"/>
          <w:szCs w:val="28"/>
          <w:lang w:val="ru-RU"/>
        </w:rPr>
        <w:t>Количество часов на уровень - 510.</w:t>
      </w:r>
    </w:p>
    <w:p w:rsidR="00E46D2D" w:rsidRPr="00E46D2D" w:rsidRDefault="00E46D2D" w:rsidP="00E46D2D">
      <w:pPr>
        <w:pStyle w:val="a9"/>
        <w:widowControl w:val="0"/>
        <w:numPr>
          <w:ilvl w:val="0"/>
          <w:numId w:val="70"/>
        </w:numPr>
        <w:shd w:val="clear" w:color="auto" w:fill="FFFFFF"/>
        <w:tabs>
          <w:tab w:val="clear" w:pos="720"/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6D2D">
        <w:rPr>
          <w:rFonts w:ascii="Times New Roman" w:hAnsi="Times New Roman"/>
          <w:sz w:val="28"/>
          <w:szCs w:val="28"/>
          <w:lang w:val="ru-RU"/>
        </w:rPr>
        <w:t>Количество часов на учебный год - 102.</w:t>
      </w:r>
    </w:p>
    <w:p w:rsidR="00E46D2D" w:rsidRPr="00E46D2D" w:rsidRDefault="00E46D2D" w:rsidP="00E46D2D">
      <w:pPr>
        <w:pStyle w:val="a9"/>
        <w:widowControl w:val="0"/>
        <w:numPr>
          <w:ilvl w:val="0"/>
          <w:numId w:val="70"/>
        </w:numPr>
        <w:shd w:val="clear" w:color="auto" w:fill="FFFFFF"/>
        <w:tabs>
          <w:tab w:val="clear" w:pos="720"/>
          <w:tab w:val="left" w:pos="708"/>
          <w:tab w:val="left" w:pos="8222"/>
        </w:tabs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46D2D">
        <w:rPr>
          <w:rFonts w:ascii="Times New Roman" w:hAnsi="Times New Roman"/>
          <w:sz w:val="28"/>
          <w:szCs w:val="28"/>
          <w:lang w:val="ru-RU"/>
        </w:rPr>
        <w:t>Количество комплексных контрольных работ - 20.</w:t>
      </w:r>
    </w:p>
    <w:p w:rsidR="00E46D2D" w:rsidRPr="009F5F15" w:rsidRDefault="00E46D2D" w:rsidP="009F5F15">
      <w:pPr>
        <w:numPr>
          <w:ilvl w:val="0"/>
          <w:numId w:val="70"/>
        </w:numP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011" w:rsidRPr="00740010" w:rsidRDefault="003C0011" w:rsidP="003C0011">
      <w:pPr>
        <w:suppressAutoHyphens w:val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740010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Планируемые  результаты освоения учебного предмета «Английский язык»</w:t>
      </w:r>
    </w:p>
    <w:p w:rsidR="003C0011" w:rsidRDefault="003C0011" w:rsidP="003C001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3C0011" w:rsidRPr="00740010" w:rsidRDefault="003C0011" w:rsidP="003C00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001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 результаты</w:t>
      </w:r>
    </w:p>
    <w:p w:rsidR="003C0011" w:rsidRPr="00E36514" w:rsidRDefault="003C0011" w:rsidP="003C00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выпускника основной школы будут достигнуты определенные 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личностные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освоения учебного предмета «Иностранный язык»: </w:t>
      </w:r>
    </w:p>
    <w:p w:rsidR="003C0011" w:rsidRPr="00E36514" w:rsidRDefault="003C0011" w:rsidP="003C0011">
      <w:pPr>
        <w:numPr>
          <w:ilvl w:val="0"/>
          <w:numId w:val="50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3C0011" w:rsidRPr="00E36514" w:rsidRDefault="003C0011" w:rsidP="003C0011">
      <w:pPr>
        <w:numPr>
          <w:ilvl w:val="0"/>
          <w:numId w:val="51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осознание возможностей самореализации средствами ИЯ;</w:t>
      </w:r>
    </w:p>
    <w:p w:rsidR="003C0011" w:rsidRPr="00E36514" w:rsidRDefault="003C0011" w:rsidP="003C0011">
      <w:pPr>
        <w:numPr>
          <w:ilvl w:val="0"/>
          <w:numId w:val="52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совершенствованию собственной речевой культуры в целом;</w:t>
      </w:r>
    </w:p>
    <w:p w:rsidR="003C0011" w:rsidRPr="00E36514" w:rsidRDefault="003C0011" w:rsidP="003C0011">
      <w:pPr>
        <w:numPr>
          <w:ilvl w:val="0"/>
          <w:numId w:val="53"/>
        </w:numPr>
        <w:tabs>
          <w:tab w:val="clear" w:pos="36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формирование коммуникативной компетенции в межкультурной и межэтнической коммуникации.</w:t>
      </w:r>
    </w:p>
    <w:p w:rsidR="003C0011" w:rsidRPr="00E36514" w:rsidRDefault="003C0011" w:rsidP="003C0011">
      <w:pPr>
        <w:tabs>
          <w:tab w:val="num" w:pos="0"/>
        </w:tabs>
        <w:ind w:left="7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Изучение ИЯ внесет свой вклад в: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 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воспитание гражданственности, патриотизма, уважения к правам, свободам и обязанностям человека;</w:t>
      </w:r>
    </w:p>
    <w:p w:rsidR="003C0011" w:rsidRPr="00E36514" w:rsidRDefault="003C0011" w:rsidP="003C0011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любовь к своей малой родине (своему родному дому, школе, селу, городу), народу, России; </w:t>
      </w:r>
    </w:p>
    <w:p w:rsidR="003C0011" w:rsidRPr="00E36514" w:rsidRDefault="003C0011" w:rsidP="003C0011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знание традиций своей семьи и школы, бережное отношение к ним;</w:t>
      </w:r>
    </w:p>
    <w:p w:rsidR="003C0011" w:rsidRPr="00E36514" w:rsidRDefault="003C0011" w:rsidP="003C0011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знание правил поведения в классе, школе, дома;</w:t>
      </w:r>
    </w:p>
    <w:p w:rsidR="003C0011" w:rsidRPr="00E36514" w:rsidRDefault="003C0011" w:rsidP="003C0011">
      <w:pPr>
        <w:pStyle w:val="ListParagraph1"/>
        <w:numPr>
          <w:ilvl w:val="0"/>
          <w:numId w:val="16"/>
        </w:numPr>
        <w:tabs>
          <w:tab w:val="clear" w:pos="171"/>
          <w:tab w:val="num" w:pos="0"/>
        </w:tabs>
        <w:ind w:left="0" w:firstLine="284"/>
        <w:jc w:val="both"/>
        <w:rPr>
          <w:sz w:val="28"/>
          <w:szCs w:val="28"/>
        </w:rPr>
      </w:pPr>
      <w:r w:rsidRPr="00E36514">
        <w:rPr>
          <w:sz w:val="28"/>
          <w:szCs w:val="28"/>
        </w:rPr>
        <w:t>стремление активно участвовать в жизни класса, города, страны;</w:t>
      </w:r>
    </w:p>
    <w:p w:rsidR="003C0011" w:rsidRPr="00E36514" w:rsidRDefault="003C0011" w:rsidP="003C0011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уважительное отношение к родному языку; </w:t>
      </w:r>
    </w:p>
    <w:p w:rsidR="003C0011" w:rsidRPr="00E36514" w:rsidRDefault="003C0011" w:rsidP="003C0011">
      <w:pPr>
        <w:pStyle w:val="1e"/>
        <w:numPr>
          <w:ilvl w:val="0"/>
          <w:numId w:val="16"/>
        </w:numPr>
        <w:tabs>
          <w:tab w:val="clear" w:pos="171"/>
          <w:tab w:val="num" w:pos="0"/>
          <w:tab w:val="num" w:pos="72"/>
        </w:tabs>
        <w:ind w:left="0" w:firstLine="284"/>
        <w:jc w:val="both"/>
        <w:rPr>
          <w:sz w:val="28"/>
          <w:szCs w:val="28"/>
          <w:lang w:eastAsia="en-US"/>
        </w:rPr>
      </w:pPr>
      <w:r w:rsidRPr="00E36514">
        <w:rPr>
          <w:sz w:val="28"/>
          <w:szCs w:val="28"/>
        </w:rPr>
        <w:t>уважительное отношение к своей стране, гордость за её достижения и успехи;</w:t>
      </w:r>
    </w:p>
    <w:p w:rsidR="003C0011" w:rsidRPr="00E36514" w:rsidRDefault="003C0011" w:rsidP="003C0011">
      <w:pPr>
        <w:pStyle w:val="1e"/>
        <w:numPr>
          <w:ilvl w:val="0"/>
          <w:numId w:val="16"/>
        </w:numPr>
        <w:tabs>
          <w:tab w:val="clear" w:pos="171"/>
          <w:tab w:val="num" w:pos="0"/>
          <w:tab w:val="num" w:pos="72"/>
        </w:tabs>
        <w:ind w:left="0" w:firstLine="284"/>
        <w:jc w:val="both"/>
        <w:rPr>
          <w:sz w:val="28"/>
          <w:szCs w:val="28"/>
          <w:lang w:eastAsia="en-US"/>
        </w:rPr>
      </w:pPr>
      <w:r w:rsidRPr="00E36514">
        <w:rPr>
          <w:sz w:val="28"/>
          <w:szCs w:val="28"/>
        </w:rPr>
        <w:t>уважение традиционных ценностей многонационального российского общества;</w:t>
      </w:r>
    </w:p>
    <w:p w:rsidR="003C0011" w:rsidRPr="00E36514" w:rsidRDefault="003C0011" w:rsidP="003C0011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осознание родной культуры через контекст культуры англоязычных стран;</w:t>
      </w:r>
    </w:p>
    <w:p w:rsidR="003C0011" w:rsidRPr="00E36514" w:rsidRDefault="003C0011" w:rsidP="003C0011">
      <w:pPr>
        <w:pStyle w:val="ListParagraph1"/>
        <w:numPr>
          <w:ilvl w:val="0"/>
          <w:numId w:val="16"/>
        </w:numPr>
        <w:tabs>
          <w:tab w:val="clear" w:pos="171"/>
          <w:tab w:val="num" w:pos="0"/>
        </w:tabs>
        <w:ind w:left="0" w:firstLine="284"/>
        <w:jc w:val="both"/>
        <w:rPr>
          <w:sz w:val="28"/>
          <w:szCs w:val="28"/>
        </w:rPr>
      </w:pPr>
      <w:r w:rsidRPr="00E36514">
        <w:rPr>
          <w:sz w:val="28"/>
          <w:szCs w:val="28"/>
        </w:rPr>
        <w:t>чувство патриотизма через знакомство с ценностями родной культуры;</w:t>
      </w:r>
    </w:p>
    <w:p w:rsidR="003C0011" w:rsidRPr="00E36514" w:rsidRDefault="003C0011" w:rsidP="003C0011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достойно представлять родную культуру;</w:t>
      </w:r>
    </w:p>
    <w:p w:rsidR="003C0011" w:rsidRPr="00E36514" w:rsidRDefault="003C0011" w:rsidP="003C0011">
      <w:pPr>
        <w:numPr>
          <w:ilvl w:val="0"/>
          <w:numId w:val="16"/>
        </w:numPr>
        <w:tabs>
          <w:tab w:val="clear" w:pos="171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правовое сознание, уважение к правам и свободам личности;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2) воспитание нравственных чувств и этического сознания;</w:t>
      </w:r>
    </w:p>
    <w:p w:rsidR="003C0011" w:rsidRPr="00E36514" w:rsidRDefault="003C0011" w:rsidP="003C0011">
      <w:pPr>
        <w:pStyle w:val="afc"/>
        <w:widowControl/>
        <w:numPr>
          <w:ilvl w:val="0"/>
          <w:numId w:val="15"/>
        </w:numPr>
        <w:tabs>
          <w:tab w:val="num" w:pos="0"/>
        </w:tabs>
        <w:ind w:left="0" w:firstLine="284"/>
        <w:jc w:val="both"/>
        <w:textAlignment w:val="baseline"/>
        <w:rPr>
          <w:sz w:val="28"/>
          <w:szCs w:val="28"/>
          <w:lang w:eastAsia="en-US"/>
        </w:rPr>
      </w:pPr>
      <w:r w:rsidRPr="00E36514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E36514">
        <w:rPr>
          <w:sz w:val="28"/>
          <w:szCs w:val="28"/>
        </w:rPr>
        <w:t>убежденность в приоритете общечеловеческих ценностей;</w:t>
      </w:r>
    </w:p>
    <w:p w:rsidR="003C0011" w:rsidRPr="00E36514" w:rsidRDefault="003C0011" w:rsidP="003C0011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знание правил вежливого поведения, культуры речи;</w:t>
      </w:r>
    </w:p>
    <w:p w:rsidR="003C0011" w:rsidRPr="00E36514" w:rsidRDefault="003C0011" w:rsidP="003C0011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стремление к адекватным способам выражения эмоций и чувств; </w:t>
      </w:r>
    </w:p>
    <w:p w:rsidR="003C0011" w:rsidRPr="00E36514" w:rsidRDefault="003C0011" w:rsidP="003C0011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анализировать нравственную сторону своих поступков и поступков других людей;</w:t>
      </w:r>
    </w:p>
    <w:p w:rsidR="003C0011" w:rsidRPr="00E36514" w:rsidRDefault="003C0011" w:rsidP="003C0011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старшим, доброжелательное отношение к младшим;</w:t>
      </w:r>
    </w:p>
    <w:p w:rsidR="003C0011" w:rsidRPr="00E36514" w:rsidRDefault="003C0011" w:rsidP="003C0011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людям с ограниченными физическими возможностями;</w:t>
      </w:r>
    </w:p>
    <w:p w:rsidR="003C0011" w:rsidRPr="00E36514" w:rsidRDefault="003C0011" w:rsidP="003C0011">
      <w:pPr>
        <w:numPr>
          <w:ilvl w:val="0"/>
          <w:numId w:val="2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гуманистическое мировоззрение; этические чувства: доброжелательность, 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3C0011" w:rsidRPr="00E36514" w:rsidRDefault="003C0011" w:rsidP="003C0011">
      <w:pPr>
        <w:pStyle w:val="afc"/>
        <w:widowControl/>
        <w:numPr>
          <w:ilvl w:val="0"/>
          <w:numId w:val="10"/>
        </w:numPr>
        <w:tabs>
          <w:tab w:val="num" w:pos="0"/>
          <w:tab w:val="num" w:pos="531"/>
        </w:tabs>
        <w:ind w:left="0" w:firstLine="284"/>
        <w:jc w:val="both"/>
        <w:textAlignment w:val="baseline"/>
        <w:rPr>
          <w:sz w:val="28"/>
          <w:szCs w:val="28"/>
          <w:lang w:eastAsia="en-US"/>
        </w:rPr>
      </w:pPr>
      <w:r w:rsidRPr="00E36514">
        <w:rPr>
          <w:sz w:val="28"/>
          <w:szCs w:val="28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3C0011" w:rsidRPr="00E36514" w:rsidRDefault="003C0011" w:rsidP="003C0011">
      <w:pPr>
        <w:numPr>
          <w:ilvl w:val="0"/>
          <w:numId w:val="10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3C0011" w:rsidRPr="00E36514" w:rsidRDefault="003C0011" w:rsidP="003C0011">
      <w:pPr>
        <w:numPr>
          <w:ilvl w:val="0"/>
          <w:numId w:val="13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иметь собственное мнение; принимать собственные решения;</w:t>
      </w:r>
    </w:p>
    <w:p w:rsidR="003C0011" w:rsidRPr="00E36514" w:rsidRDefault="003C0011" w:rsidP="003C0011">
      <w:pPr>
        <w:numPr>
          <w:ilvl w:val="0"/>
          <w:numId w:val="13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потребность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поиске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истины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3C0011" w:rsidRPr="00E36514" w:rsidRDefault="003C0011" w:rsidP="003C0011">
      <w:pPr>
        <w:numPr>
          <w:ilvl w:val="0"/>
          <w:numId w:val="10"/>
        </w:numPr>
        <w:tabs>
          <w:tab w:val="num" w:pos="0"/>
          <w:tab w:val="num" w:pos="531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умение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признавать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ошибки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3C0011" w:rsidRPr="00E36514" w:rsidRDefault="003C0011" w:rsidP="003C0011">
      <w:pPr>
        <w:numPr>
          <w:ilvl w:val="0"/>
          <w:numId w:val="13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чувство собственного достоинства и уважение к достоинству других людей;</w:t>
      </w:r>
    </w:p>
    <w:p w:rsidR="003C0011" w:rsidRPr="00E36514" w:rsidRDefault="003C0011" w:rsidP="003C0011">
      <w:pPr>
        <w:numPr>
          <w:ilvl w:val="0"/>
          <w:numId w:val="13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уверенность в себе и своих силах;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3)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воспитание трудолюбия, творческого отношения к учению, труду, жизни;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труду и к достижениям людей;</w:t>
      </w:r>
    </w:p>
    <w:p w:rsidR="003C0011" w:rsidRPr="00E36514" w:rsidRDefault="003C0011" w:rsidP="003C0011">
      <w:pPr>
        <w:pStyle w:val="af2"/>
        <w:numPr>
          <w:ilvl w:val="0"/>
          <w:numId w:val="11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rPr>
          <w:rFonts w:cs="Times New Roman"/>
          <w:sz w:val="28"/>
          <w:szCs w:val="28"/>
        </w:rPr>
      </w:pPr>
      <w:r w:rsidRPr="00E36514">
        <w:rPr>
          <w:rFonts w:cs="Times New Roman"/>
          <w:sz w:val="28"/>
          <w:szCs w:val="28"/>
        </w:rPr>
        <w:t>уважительное отношение к людям разных профессий;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навыки коллективной учебной деятельности (умение сотрудничать: 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работать в паре/группе; взаимопомощь;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учебе как виду творческой деятельности;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потребность и способность выражать себя в доступных видах творчества (проекты);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3C0011" w:rsidRPr="00E36514" w:rsidRDefault="003C0011" w:rsidP="003C0011">
      <w:pPr>
        <w:pStyle w:val="ListParagraph1"/>
        <w:numPr>
          <w:ilvl w:val="0"/>
          <w:numId w:val="11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E36514">
        <w:rPr>
          <w:sz w:val="28"/>
          <w:szCs w:val="28"/>
        </w:rPr>
        <w:t>умение вести обсуждение, давать оценки;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нести индивидуальную ответственность за выполнение задания; за совместную работу;</w:t>
      </w:r>
    </w:p>
    <w:p w:rsidR="003C0011" w:rsidRPr="00E36514" w:rsidRDefault="003C0011" w:rsidP="003C0011">
      <w:pPr>
        <w:numPr>
          <w:ilvl w:val="0"/>
          <w:numId w:val="11"/>
        </w:numPr>
        <w:tabs>
          <w:tab w:val="clear" w:pos="171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4)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формирование ценностного отношения к здоровью и здоровому образу жизни;</w:t>
      </w:r>
    </w:p>
    <w:p w:rsidR="003C0011" w:rsidRPr="00E36514" w:rsidRDefault="003C0011" w:rsidP="003C0011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потребность в здоровом образе жизни;</w:t>
      </w:r>
    </w:p>
    <w:p w:rsidR="003C0011" w:rsidRPr="00E36514" w:rsidRDefault="003C0011" w:rsidP="003C0011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понимание важности физической культуры и спорта для здоровья человека; положительное отношение к спорту;</w:t>
      </w:r>
    </w:p>
    <w:p w:rsidR="003C0011" w:rsidRPr="00E36514" w:rsidRDefault="003C0011" w:rsidP="003C0011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знание и выполнение санитарно-гигиенических правил, соблюдение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здоровьесберегающего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режима дня;</w:t>
      </w:r>
    </w:p>
    <w:p w:rsidR="003C0011" w:rsidRPr="00E36514" w:rsidRDefault="003C0011" w:rsidP="003C0011">
      <w:pPr>
        <w:numPr>
          <w:ilvl w:val="0"/>
          <w:numId w:val="17"/>
        </w:numPr>
        <w:tabs>
          <w:tab w:val="num" w:pos="0"/>
        </w:tabs>
        <w:suppressAutoHyphens w:val="0"/>
        <w:overflowPunct w:val="0"/>
        <w:autoSpaceDE w:val="0"/>
        <w:autoSpaceDN w:val="0"/>
        <w:adjustRightInd w:val="0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не совершать поступки, угрожающие собственному здоровью и безопасности;</w:t>
      </w:r>
    </w:p>
    <w:p w:rsidR="003C0011" w:rsidRPr="00E36514" w:rsidRDefault="003C0011" w:rsidP="003C0011">
      <w:pPr>
        <w:numPr>
          <w:ilvl w:val="0"/>
          <w:numId w:val="17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активному образу жизни: интерес к подвижным играм, участию в спортивных соревнованиях;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5)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воспитание ценностного отношения к природе, окружающей среде (экологическое воспитание);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интерес к природе и природным явлениям;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бережное, уважительное отношение к природе и всем формам жизни;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понимание активной роли человека в природе;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способность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осознавать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готовность к личному участию в экологических проектах;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>6)</w:t>
      </w: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3C0011" w:rsidRPr="00E36514" w:rsidRDefault="003C0011" w:rsidP="003C0011">
      <w:pPr>
        <w:widowControl w:val="0"/>
        <w:numPr>
          <w:ilvl w:val="0"/>
          <w:numId w:val="1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видеть красоту в окружающем мире; в труде, творчестве, поведении и поступках людей;</w:t>
      </w:r>
    </w:p>
    <w:p w:rsidR="003C0011" w:rsidRPr="00E36514" w:rsidRDefault="003C0011" w:rsidP="003C0011">
      <w:pPr>
        <w:pStyle w:val="af2"/>
        <w:numPr>
          <w:ilvl w:val="0"/>
          <w:numId w:val="14"/>
        </w:numPr>
        <w:tabs>
          <w:tab w:val="num" w:pos="0"/>
        </w:tabs>
        <w:suppressAutoHyphens w:val="0"/>
        <w:ind w:left="0" w:right="-81" w:firstLine="284"/>
        <w:jc w:val="both"/>
        <w:rPr>
          <w:rFonts w:cs="Times New Roman"/>
          <w:sz w:val="28"/>
          <w:szCs w:val="28"/>
          <w:lang w:eastAsia="en-US"/>
        </w:rPr>
      </w:pPr>
      <w:r w:rsidRPr="00E36514">
        <w:rPr>
          <w:rFonts w:cs="Times New Roman"/>
          <w:sz w:val="28"/>
          <w:szCs w:val="28"/>
        </w:rPr>
        <w:t xml:space="preserve">мотивация к самореализации в творчестве; </w:t>
      </w:r>
      <w:r w:rsidRPr="00E36514">
        <w:rPr>
          <w:rFonts w:cs="Times New Roman"/>
          <w:sz w:val="28"/>
          <w:szCs w:val="28"/>
          <w:lang w:eastAsia="en-US"/>
        </w:rPr>
        <w:t xml:space="preserve">стремление выражать себя в различных видах творческой деятельности; </w:t>
      </w:r>
    </w:p>
    <w:p w:rsidR="003C0011" w:rsidRPr="00E36514" w:rsidRDefault="003C0011" w:rsidP="003C0011">
      <w:pPr>
        <w:numPr>
          <w:ilvl w:val="0"/>
          <w:numId w:val="1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3C0011" w:rsidRPr="00E36514" w:rsidRDefault="003C0011" w:rsidP="003C0011">
      <w:pPr>
        <w:numPr>
          <w:ilvl w:val="0"/>
          <w:numId w:val="14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положительное отношение к выдающимся личностям и их достижениям;</w:t>
      </w:r>
    </w:p>
    <w:p w:rsidR="003C0011" w:rsidRPr="00E36514" w:rsidRDefault="003C0011" w:rsidP="003C0011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7) воспитание уважения к культуре других народов;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интерес и уважительное отношение к языку и культуре других народов;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представления о художественных и эстетических ценностях чужой культуры;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адекватное восприятие и отношение к системе ценностей и норм поведения людей другой культуры;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освобождению от предубеждений и стереотипов;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особенностям образа жизни людей другой культуры;</w:t>
      </w:r>
    </w:p>
    <w:p w:rsidR="003C0011" w:rsidRPr="00E36514" w:rsidRDefault="003C0011" w:rsidP="003C0011">
      <w:pPr>
        <w:pStyle w:val="1c"/>
        <w:numPr>
          <w:ilvl w:val="0"/>
          <w:numId w:val="12"/>
        </w:numPr>
        <w:tabs>
          <w:tab w:val="num" w:pos="0"/>
        </w:tabs>
        <w:ind w:left="0" w:firstLine="284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E36514">
        <w:rPr>
          <w:rFonts w:ascii="Times New Roman" w:hAnsi="Times New Roman"/>
          <w:sz w:val="28"/>
          <w:szCs w:val="28"/>
          <w:lang w:val="ru-RU"/>
        </w:rPr>
        <w:t>умение вести диалогическое общение с зарубежными сверстниками;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потребность и способность представлять на английском языке родную культуру;</w:t>
      </w:r>
    </w:p>
    <w:p w:rsidR="003C0011" w:rsidRPr="00E36514" w:rsidRDefault="003C0011" w:rsidP="003C0011">
      <w:pPr>
        <w:numPr>
          <w:ilvl w:val="0"/>
          <w:numId w:val="12"/>
        </w:numPr>
        <w:tabs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3C0011" w:rsidRDefault="003C0011" w:rsidP="003C0011">
      <w:pPr>
        <w:numPr>
          <w:ilvl w:val="0"/>
          <w:numId w:val="15"/>
        </w:numPr>
        <w:tabs>
          <w:tab w:val="clear" w:pos="744"/>
          <w:tab w:val="num" w:pos="0"/>
          <w:tab w:val="left" w:pos="142"/>
        </w:tabs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стремление к мирному сосуществованию между людьми и нациями.</w:t>
      </w:r>
    </w:p>
    <w:p w:rsidR="003C0011" w:rsidRPr="00740010" w:rsidRDefault="003C0011" w:rsidP="003C001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40010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7400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</w:t>
      </w:r>
    </w:p>
    <w:p w:rsidR="003C0011" w:rsidRPr="00E36514" w:rsidRDefault="003C0011" w:rsidP="003C00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Метапредметные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0011" w:rsidRPr="00E36514" w:rsidRDefault="003C0011" w:rsidP="003C001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У учащихся основной школы будут развиты:</w:t>
      </w:r>
    </w:p>
    <w:p w:rsidR="003C0011" w:rsidRPr="00E36514" w:rsidRDefault="003C0011" w:rsidP="003C00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5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1) положительное отношение к предмету и мотивация к дальнейшему овладению </w:t>
      </w:r>
      <w:r w:rsidRPr="00E36514">
        <w:rPr>
          <w:rFonts w:ascii="Times New Roman" w:hAnsi="Times New Roman" w:cs="Times New Roman"/>
          <w:b/>
          <w:bCs/>
          <w:sz w:val="28"/>
          <w:szCs w:val="28"/>
        </w:rPr>
        <w:t>ИЯ:</w:t>
      </w:r>
    </w:p>
    <w:p w:rsidR="003C0011" w:rsidRPr="00E36514" w:rsidRDefault="003C0011" w:rsidP="003C0011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представление о ИЯ как средстве познания мира и других культур;</w:t>
      </w:r>
    </w:p>
    <w:p w:rsidR="003C0011" w:rsidRPr="00E36514" w:rsidRDefault="003C0011" w:rsidP="003C0011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осознание роли ИЯ в жизни современного общества и личности;</w:t>
      </w:r>
    </w:p>
    <w:p w:rsidR="003C0011" w:rsidRPr="00E36514" w:rsidRDefault="003C0011" w:rsidP="003C0011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осознание личностного смысла в изучении ИЯ, понимание роли и значимости ИЯ для будущей профессии;</w:t>
      </w:r>
    </w:p>
    <w:p w:rsidR="003C0011" w:rsidRPr="00E36514" w:rsidRDefault="003C0011" w:rsidP="003C0011">
      <w:pPr>
        <w:numPr>
          <w:ilvl w:val="0"/>
          <w:numId w:val="15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обогащение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опыта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межкультурного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Cs/>
          <w:sz w:val="28"/>
          <w:szCs w:val="28"/>
        </w:rPr>
        <w:t>общения</w:t>
      </w:r>
      <w:proofErr w:type="spellEnd"/>
      <w:r w:rsidRPr="00E36514">
        <w:rPr>
          <w:rFonts w:ascii="Times New Roman" w:hAnsi="Times New Roman" w:cs="Times New Roman"/>
          <w:bCs/>
          <w:sz w:val="28"/>
          <w:szCs w:val="28"/>
        </w:rPr>
        <w:t>;</w:t>
      </w:r>
    </w:p>
    <w:p w:rsidR="003C0011" w:rsidRPr="00E36514" w:rsidRDefault="003C0011" w:rsidP="003C001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 языковые способности: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к слуховой и зрительной дифференциации, к имитации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к догадке, смысловой антиципации, к выявлению языковых закономерностей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к выявлению главного и к логическому изложению;</w:t>
      </w:r>
    </w:p>
    <w:p w:rsidR="003C0011" w:rsidRPr="00E36514" w:rsidRDefault="003C0011" w:rsidP="003C00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универсальные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действия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3C0011" w:rsidRPr="00E36514" w:rsidRDefault="003C0011" w:rsidP="003C0011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0011" w:rsidRPr="00E36514" w:rsidRDefault="003C0011" w:rsidP="003C0011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3C0011" w:rsidRPr="00E36514" w:rsidRDefault="003C0011" w:rsidP="003C0011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3C0011" w:rsidRPr="00E36514" w:rsidRDefault="003C0011" w:rsidP="003C0011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правильность выполнения учебной задачи, собственные возможности её решения; </w:t>
      </w:r>
    </w:p>
    <w:p w:rsidR="003C0011" w:rsidRPr="00E36514" w:rsidRDefault="003C0011" w:rsidP="003C0011">
      <w:pPr>
        <w:numPr>
          <w:ilvl w:val="0"/>
          <w:numId w:val="20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C0011" w:rsidRPr="00E36514" w:rsidRDefault="003C0011" w:rsidP="003C0011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осуществлять информационный поиск; в том числе с помощью компьютерных средств;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выделять, обобщать и фиксировать нужную информацию;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решать проблемы творческого и поискового характера;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самостоятельно работать, рационально организовывая свой труд в классе и дома;</w:t>
      </w:r>
    </w:p>
    <w:p w:rsidR="003C0011" w:rsidRPr="00E36514" w:rsidRDefault="003C0011" w:rsidP="003C0011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контролировать и оценивать результаты своей деятельности;</w:t>
      </w:r>
    </w:p>
    <w:p w:rsidR="003C0011" w:rsidRPr="00E36514" w:rsidRDefault="003C0011" w:rsidP="003C0011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C0011" w:rsidRPr="00E36514" w:rsidRDefault="003C0011" w:rsidP="003C0011">
      <w:pPr>
        <w:numPr>
          <w:ilvl w:val="0"/>
          <w:numId w:val="23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готовность и способность осуществлять межкультурное общение на АЯ: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адекватно использовать речевые средства для дискуссии и аргументации своей позиции;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спрашивать, интересоваться чужим мнением и высказывать свое;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обсуждать разные точки зрения и  способствовать выработке общей (групповой) позиции;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с помощью вопросов добывать недостающую информацию (познавательная инициативность);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проявлять уважительное отношение к партнерам, внимание к личности другого;</w:t>
      </w:r>
    </w:p>
    <w:p w:rsidR="003C0011" w:rsidRPr="00E36514" w:rsidRDefault="003C0011" w:rsidP="003C001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3C0011" w:rsidRPr="00E36514" w:rsidRDefault="003C0011" w:rsidP="003C0011">
      <w:pPr>
        <w:numPr>
          <w:ilvl w:val="0"/>
          <w:numId w:val="54"/>
        </w:numPr>
        <w:tabs>
          <w:tab w:val="clear" w:pos="720"/>
          <w:tab w:val="num" w:pos="0"/>
        </w:tabs>
        <w:suppressAutoHyphens w:val="0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специальные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умения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>: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на АЯ с целью поиска конкретной информации;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на АЯ с целью детального понимания содержания;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на АЯ с целью понимания основного содержания;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английскую речь на слух с целью полного понимания содержания;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общее содержание воспринимаемой на слух информации на АЯ;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английскую речь на слух с целью извлечения конкретной информации;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работать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лексическими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таблицами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отношения между словами и предложениями внутри текста;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работать с функциональными опорами при овладении диалогической речью;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кратко излагать содержание прочитанного или услышанного текста;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догадываться о значении новых слов по словообразовательным элементам, контексту;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иллюстрировать речь примерами, сопоставлять и противопоставлять факты;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речевые средства для объяснения причины, результата действия;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речевые средства для аргументации своей точки зрения;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организовывать работу по выполнению и защите творческого проекта;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работать с англо-русским словарем: находить значение многозначных слов, фразовых глаголов;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пользоваться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лингвострановедческим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справочником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переводить с русского языка на английский;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способы запоминания слов на ИЯ;</w:t>
      </w:r>
    </w:p>
    <w:p w:rsidR="003C0011" w:rsidRPr="00E36514" w:rsidRDefault="003C0011" w:rsidP="003C0011">
      <w:pPr>
        <w:numPr>
          <w:ilvl w:val="0"/>
          <w:numId w:val="22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выполнять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тесты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форматах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 “Multiple choice”, True/False/Unstated”, “Matching”, “Fill in” и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.</w:t>
      </w:r>
    </w:p>
    <w:p w:rsidR="003C0011" w:rsidRPr="00E36514" w:rsidRDefault="003C0011" w:rsidP="003C001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1BA4" w:rsidRPr="00E36514" w:rsidRDefault="00DC1BA4" w:rsidP="00DC1BA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1BA4" w:rsidRPr="00740010" w:rsidRDefault="00DC1BA4" w:rsidP="00DC1BA4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DC1BA4" w:rsidRPr="00E36514" w:rsidRDefault="00DC1BA4" w:rsidP="00DC1B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Выпускниками основной школы будут достигнуты следующие предметные результаты:</w:t>
      </w:r>
    </w:p>
    <w:p w:rsidR="00DC1BA4" w:rsidRPr="00E36514" w:rsidRDefault="00DC1BA4" w:rsidP="00DC1BA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  <w:lang w:val="ru-RU"/>
        </w:rPr>
        <w:t>А.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коммуникативной сфере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(т.е. владение иностранным языком как средством межкультурного общения):</w:t>
      </w:r>
    </w:p>
    <w:p w:rsidR="00DC1BA4" w:rsidRPr="00E36514" w:rsidRDefault="00DC1BA4" w:rsidP="00DC1BA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1BA4" w:rsidRPr="00E36514" w:rsidRDefault="00DC1BA4" w:rsidP="00DC1BA4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 умения в основных видах речевой</w:t>
      </w:r>
    </w:p>
    <w:p w:rsidR="00DC1BA4" w:rsidRPr="00E36514" w:rsidRDefault="00DC1BA4" w:rsidP="00DC1BA4">
      <w:pPr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spellEnd"/>
    </w:p>
    <w:p w:rsidR="00DC1BA4" w:rsidRPr="00E36514" w:rsidRDefault="00DC1BA4" w:rsidP="00DC1BA4">
      <w:pPr>
        <w:tabs>
          <w:tab w:val="left" w:pos="1276"/>
          <w:tab w:val="left" w:pos="1701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  <w:proofErr w:type="spellEnd"/>
    </w:p>
    <w:p w:rsidR="00DC1BA4" w:rsidRPr="00E36514" w:rsidRDefault="00DC1BA4" w:rsidP="00DC1BA4">
      <w:pPr>
        <w:numPr>
          <w:ilvl w:val="0"/>
          <w:numId w:val="19"/>
        </w:numPr>
        <w:tabs>
          <w:tab w:val="num" w:pos="1134"/>
          <w:tab w:val="left" w:pos="1701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DC1BA4" w:rsidRPr="00E36514" w:rsidRDefault="00DC1BA4" w:rsidP="00DC1BA4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начинать, поддерживать и заканчивать разговор;</w:t>
      </w:r>
    </w:p>
    <w:p w:rsidR="00DC1BA4" w:rsidRPr="00E36514" w:rsidRDefault="00DC1BA4" w:rsidP="00DC1BA4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комплимент, п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E36514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ыражать сомнение,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выражать свое мнение и обосновывать его и т.д.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DC1BA4" w:rsidRPr="00E36514" w:rsidRDefault="00DC1BA4" w:rsidP="00DC1BA4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расспрашивать собеседника и отвечать на его вопросы;</w:t>
      </w:r>
    </w:p>
    <w:p w:rsidR="00DC1BA4" w:rsidRPr="00E36514" w:rsidRDefault="00DC1BA4" w:rsidP="00DC1BA4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переходить с позиции спрашивающего на позицию отвечающего и наоборот;</w:t>
      </w:r>
    </w:p>
    <w:p w:rsidR="00DC1BA4" w:rsidRPr="00E36514" w:rsidRDefault="00DC1BA4" w:rsidP="00DC1BA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соблюдать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речевого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этикета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DC1BA4" w:rsidRPr="00E36514" w:rsidRDefault="00DC1BA4" w:rsidP="00DC1BA4">
      <w:pPr>
        <w:numPr>
          <w:ilvl w:val="0"/>
          <w:numId w:val="19"/>
        </w:numPr>
        <w:tabs>
          <w:tab w:val="clear" w:pos="68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основные коммуникативные типы речи: описание, сообщение, рассказ, рассуждение:</w:t>
      </w:r>
    </w:p>
    <w:p w:rsidR="00DC1BA4" w:rsidRPr="00E36514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DC1BA4" w:rsidRPr="00E36514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делать сообщения на заданную тему на основе прочитанного/услышанного;</w:t>
      </w:r>
    </w:p>
    <w:p w:rsidR="00DC1BA4" w:rsidRPr="00E36514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делать сообщения по результатам выполнения проектной работы;</w:t>
      </w:r>
    </w:p>
    <w:p w:rsidR="00DC1BA4" w:rsidRPr="00E36514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говорить в нормальном темпе;</w:t>
      </w:r>
    </w:p>
    <w:p w:rsidR="00DC1BA4" w:rsidRPr="00E36514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– говорить логично и связно;</w:t>
      </w:r>
    </w:p>
    <w:p w:rsidR="00DC1BA4" w:rsidRPr="00E36514" w:rsidRDefault="00DC1BA4" w:rsidP="00DC1BA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- говорить выразительно (соблюдать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синтагматичность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речи, логическое ударение, правильную интонацию).</w:t>
      </w:r>
    </w:p>
    <w:p w:rsidR="00DC1BA4" w:rsidRPr="00E36514" w:rsidRDefault="00DC1BA4" w:rsidP="00DC1BA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уметь понимать звучащую речь с различной глубиной, точностью и полнотой восприятия информации:</w:t>
      </w:r>
    </w:p>
    <w:p w:rsidR="00DC1BA4" w:rsidRPr="00E36514" w:rsidRDefault="00DC1BA4" w:rsidP="00DC1BA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полностью понимать речь учителя и одноклассников, а также</w:t>
      </w:r>
    </w:p>
    <w:p w:rsidR="00DC1BA4" w:rsidRPr="00E36514" w:rsidRDefault="00DC1BA4" w:rsidP="00DC1BA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прослушенного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C1BA4" w:rsidRPr="00E36514" w:rsidRDefault="00DC1BA4" w:rsidP="00DC1BA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DC1BA4" w:rsidRPr="00E36514" w:rsidRDefault="00DC1BA4" w:rsidP="00DC1BA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DC1BA4" w:rsidRPr="00E36514" w:rsidRDefault="00DC1BA4" w:rsidP="00DC1BA4">
      <w:pPr>
        <w:numPr>
          <w:ilvl w:val="0"/>
          <w:numId w:val="18"/>
        </w:numPr>
        <w:tabs>
          <w:tab w:val="clear" w:pos="3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соотносить содержание услышанного с личным опытом;</w:t>
      </w:r>
    </w:p>
    <w:p w:rsidR="00DC1BA4" w:rsidRPr="00E36514" w:rsidRDefault="00DC1BA4" w:rsidP="00DC1BA4">
      <w:pPr>
        <w:numPr>
          <w:ilvl w:val="0"/>
          <w:numId w:val="18"/>
        </w:numPr>
        <w:tabs>
          <w:tab w:val="clear" w:pos="3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делать выводы по содержанию услышанного;</w:t>
      </w:r>
    </w:p>
    <w:p w:rsidR="00DC1BA4" w:rsidRPr="00740010" w:rsidRDefault="00DC1BA4" w:rsidP="00DC1BA4">
      <w:pPr>
        <w:numPr>
          <w:ilvl w:val="0"/>
          <w:numId w:val="18"/>
        </w:numPr>
        <w:tabs>
          <w:tab w:val="clear" w:pos="3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выражать собственное мнение по поводу услышанного.</w:t>
      </w:r>
    </w:p>
    <w:p w:rsidR="00DC1BA4" w:rsidRPr="00E36514" w:rsidRDefault="00DC1BA4" w:rsidP="00DC1B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  <w:proofErr w:type="spellEnd"/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DC1BA4" w:rsidRPr="00E36514" w:rsidRDefault="00DC1BA4" w:rsidP="00DC1BA4">
      <w:pPr>
        <w:tabs>
          <w:tab w:val="num" w:pos="0"/>
          <w:tab w:val="num" w:pos="1134"/>
        </w:tabs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предвосхищать содержание внутри текста;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E36514">
        <w:rPr>
          <w:rFonts w:ascii="Times New Roman" w:hAnsi="Times New Roman" w:cs="Times New Roman"/>
          <w:sz w:val="28"/>
          <w:szCs w:val="28"/>
          <w:u w:val="single"/>
          <w:lang w:val="ru-RU"/>
        </w:rPr>
        <w:t>жанров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DC1BA4" w:rsidRPr="00E36514" w:rsidRDefault="00DC1BA4" w:rsidP="00DC1BA4">
      <w:pPr>
        <w:numPr>
          <w:ilvl w:val="0"/>
          <w:numId w:val="9"/>
        </w:numPr>
        <w:tabs>
          <w:tab w:val="clear" w:pos="720"/>
          <w:tab w:val="num" w:pos="113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DC1BA4" w:rsidRPr="00E36514" w:rsidRDefault="00DC1BA4" w:rsidP="00DC1BA4">
      <w:pPr>
        <w:numPr>
          <w:ilvl w:val="0"/>
          <w:numId w:val="9"/>
        </w:numPr>
        <w:tabs>
          <w:tab w:val="clear" w:pos="720"/>
          <w:tab w:val="num" w:pos="1134"/>
        </w:tabs>
        <w:suppressAutoHyphens w:val="0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словообразовательным элементам (приставки, суффиксы, составляющие элементы сложных слов),</w:t>
      </w: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E36514">
        <w:rPr>
          <w:rFonts w:ascii="Times New Roman" w:hAnsi="Times New Roman" w:cs="Times New Roman"/>
          <w:sz w:val="28"/>
          <w:szCs w:val="28"/>
          <w:u w:val="single"/>
          <w:lang w:val="ru-RU"/>
        </w:rPr>
        <w:t>определять: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главное предложение в абзаце (тексте) и предложения, подчинённые главному предложению;</w:t>
      </w:r>
      <w:r w:rsidRPr="00E36514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DC1BA4" w:rsidRPr="00E36514" w:rsidRDefault="00DC1BA4" w:rsidP="00DC1BA4">
      <w:pPr>
        <w:numPr>
          <w:ilvl w:val="0"/>
          <w:numId w:val="9"/>
        </w:numPr>
        <w:tabs>
          <w:tab w:val="num" w:pos="113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читать с целью полного понимания </w:t>
      </w: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на уровне смысла и критического осмысления содержания (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определять главную идею текста, не выраженную эксплицитно; отличать факты от мнений и др.);</w:t>
      </w:r>
    </w:p>
    <w:p w:rsidR="00DC1BA4" w:rsidRPr="00E36514" w:rsidRDefault="00DC1BA4" w:rsidP="00DC1BA4">
      <w:pPr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интерпретировать информацию, представленную в графиках, таблицах, иллюстрациях и т. д.;</w:t>
      </w:r>
    </w:p>
    <w:p w:rsidR="00DC1BA4" w:rsidRPr="00E36514" w:rsidRDefault="00DC1BA4" w:rsidP="00DC1BA4">
      <w:pPr>
        <w:numPr>
          <w:ilvl w:val="0"/>
          <w:numId w:val="9"/>
        </w:numPr>
        <w:suppressAutoHyphens w:val="0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извлекать культурологические сведения из аутентичных текстов;</w:t>
      </w:r>
    </w:p>
    <w:p w:rsidR="00DC1BA4" w:rsidRPr="00E36514" w:rsidRDefault="00DC1BA4" w:rsidP="00DC1BA4">
      <w:pPr>
        <w:numPr>
          <w:ilvl w:val="0"/>
          <w:numId w:val="9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делать выборочный перевод с английского языка на русский;</w:t>
      </w:r>
    </w:p>
    <w:p w:rsidR="00DC1BA4" w:rsidRPr="00740010" w:rsidRDefault="00DC1BA4" w:rsidP="00DC1BA4">
      <w:pPr>
        <w:numPr>
          <w:ilvl w:val="0"/>
          <w:numId w:val="9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Cs/>
          <w:sz w:val="28"/>
          <w:szCs w:val="28"/>
          <w:lang w:val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DC1BA4" w:rsidRPr="00E36514" w:rsidRDefault="00DC1BA4" w:rsidP="00DC1BA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proofErr w:type="spellEnd"/>
    </w:p>
    <w:p w:rsidR="00DC1BA4" w:rsidRPr="00E36514" w:rsidRDefault="00DC1BA4" w:rsidP="00DC1BA4">
      <w:pPr>
        <w:numPr>
          <w:ilvl w:val="0"/>
          <w:numId w:val="30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писать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электронные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 xml:space="preserve">-) </w:t>
      </w:r>
      <w:proofErr w:type="spellStart"/>
      <w:r w:rsidRPr="00E36514">
        <w:rPr>
          <w:rFonts w:ascii="Times New Roman" w:hAnsi="Times New Roman" w:cs="Times New Roman"/>
          <w:sz w:val="28"/>
          <w:szCs w:val="28"/>
        </w:rPr>
        <w:t>сообщения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делать записи (выписки из текста);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фиксировать устные высказывания в письменной форме;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заполнять таблицы, делая выписки из текста;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кратко излагать собственную точку зрения (в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>. по поводу прочитанного или услышанного);</w:t>
      </w:r>
    </w:p>
    <w:p w:rsidR="00DC1BA4" w:rsidRPr="00E36514" w:rsidRDefault="00DC1BA4" w:rsidP="00DC1BA4">
      <w:pPr>
        <w:numPr>
          <w:ilvl w:val="0"/>
          <w:numId w:val="29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использовать адекватный стиль изложения (формальный / неформальный).</w:t>
      </w:r>
    </w:p>
    <w:p w:rsidR="00DC1BA4" w:rsidRPr="00E36514" w:rsidRDefault="00DC1BA4" w:rsidP="00DC1BA4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Языковые средства и навыки пользования ими</w:t>
      </w:r>
    </w:p>
    <w:p w:rsidR="00DC1BA4" w:rsidRPr="00E36514" w:rsidRDefault="00DC1BA4" w:rsidP="00DC1BA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Графика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  <w:proofErr w:type="spellEnd"/>
    </w:p>
    <w:p w:rsidR="00DC1BA4" w:rsidRPr="00E36514" w:rsidRDefault="00DC1BA4" w:rsidP="00DC1BA4">
      <w:pPr>
        <w:widowControl w:val="0"/>
        <w:numPr>
          <w:ilvl w:val="0"/>
          <w:numId w:val="31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соотносить графический образ слова с его звуковым образом;</w:t>
      </w:r>
    </w:p>
    <w:p w:rsidR="00DC1BA4" w:rsidRPr="00E36514" w:rsidRDefault="00DC1BA4" w:rsidP="00DC1BA4">
      <w:pPr>
        <w:numPr>
          <w:ilvl w:val="0"/>
          <w:numId w:val="32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распознавать слова, записанные разными шрифтами;</w:t>
      </w:r>
    </w:p>
    <w:p w:rsidR="00DC1BA4" w:rsidRPr="00E36514" w:rsidRDefault="00DC1BA4" w:rsidP="00DC1BA4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сравнивать и анализировать буквы, буквосочетания и соответствующие транскрипционные знаки;</w:t>
      </w:r>
    </w:p>
    <w:p w:rsidR="00DC1BA4" w:rsidRPr="00E36514" w:rsidRDefault="00DC1BA4" w:rsidP="00DC1BA4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соблюдать основные правила орфографии и пунктуации;</w:t>
      </w:r>
    </w:p>
    <w:p w:rsidR="00DC1BA4" w:rsidRPr="00E36514" w:rsidRDefault="00DC1BA4" w:rsidP="00DC1BA4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 xml:space="preserve"> использовать словарь для уточнения написания слова;</w:t>
      </w:r>
    </w:p>
    <w:p w:rsidR="00DC1BA4" w:rsidRPr="00E36514" w:rsidRDefault="00DC1BA4" w:rsidP="00DC1BA4">
      <w:pPr>
        <w:widowControl w:val="0"/>
        <w:numPr>
          <w:ilvl w:val="0"/>
          <w:numId w:val="36"/>
        </w:numPr>
        <w:shd w:val="clear" w:color="auto" w:fill="FFFFFF"/>
        <w:tabs>
          <w:tab w:val="left" w:pos="590"/>
        </w:tabs>
        <w:suppressAutoHyphens w:val="0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оформлять письменные и творческие проекты в соответствии с правилами орфографии и пунктуации.</w:t>
      </w:r>
    </w:p>
    <w:p w:rsidR="00DC1BA4" w:rsidRPr="00E36514" w:rsidRDefault="00DC1BA4" w:rsidP="00DC1BA4">
      <w:pPr>
        <w:ind w:firstLine="28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C1BA4" w:rsidRPr="00E36514" w:rsidRDefault="00DC1BA4" w:rsidP="00DC1BA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Фонетическая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сторона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речи</w:t>
      </w:r>
      <w:proofErr w:type="spellEnd"/>
    </w:p>
    <w:p w:rsidR="00DC1BA4" w:rsidRPr="00E36514" w:rsidRDefault="00DC1BA4" w:rsidP="00DC1BA4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различать коммуникативный тип предложения по его интонации;</w:t>
      </w:r>
    </w:p>
    <w:p w:rsidR="00DC1BA4" w:rsidRPr="00E36514" w:rsidRDefault="00DC1BA4" w:rsidP="00DC1BA4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понимать и использовать логическое ударение во фразе, предложении;</w:t>
      </w:r>
    </w:p>
    <w:p w:rsidR="00DC1BA4" w:rsidRPr="00E36514" w:rsidRDefault="00DC1BA4" w:rsidP="00DC1BA4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DC1BA4" w:rsidRPr="00E36514" w:rsidRDefault="00DC1BA4" w:rsidP="00DC1BA4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произносить предложения с однородными членами (соблюдая интонацию перечисления);</w:t>
      </w:r>
    </w:p>
    <w:p w:rsidR="00DC1BA4" w:rsidRPr="00E36514" w:rsidRDefault="00DC1BA4" w:rsidP="00DC1BA4">
      <w:pPr>
        <w:numPr>
          <w:ilvl w:val="0"/>
          <w:numId w:val="3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DC1BA4" w:rsidRPr="00E36514" w:rsidRDefault="00DC1BA4" w:rsidP="00DC1BA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Лексическая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сторона</w:t>
      </w:r>
      <w:proofErr w:type="spellEnd"/>
      <w:r w:rsidRPr="00E36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i/>
          <w:sz w:val="28"/>
          <w:szCs w:val="28"/>
        </w:rPr>
        <w:t>речи</w:t>
      </w:r>
      <w:proofErr w:type="spellEnd"/>
    </w:p>
    <w:p w:rsidR="00DC1BA4" w:rsidRPr="00E36514" w:rsidRDefault="00DC1BA4" w:rsidP="00DC1BA4">
      <w:pPr>
        <w:numPr>
          <w:ilvl w:val="0"/>
          <w:numId w:val="37"/>
        </w:numPr>
        <w:tabs>
          <w:tab w:val="clear" w:pos="150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DC1BA4" w:rsidRPr="00E36514" w:rsidRDefault="00DC1BA4" w:rsidP="00DC1BA4">
      <w:pPr>
        <w:numPr>
          <w:ilvl w:val="0"/>
          <w:numId w:val="38"/>
        </w:numPr>
        <w:tabs>
          <w:tab w:val="clear" w:pos="1429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знать и уметь использовать основные способы словообразования (аффиксация, словосложение, конверсия);</w:t>
      </w:r>
    </w:p>
    <w:p w:rsidR="00DC1BA4" w:rsidRPr="00E36514" w:rsidRDefault="00DC1BA4" w:rsidP="00DC1BA4">
      <w:pPr>
        <w:numPr>
          <w:ilvl w:val="0"/>
          <w:numId w:val="39"/>
        </w:numPr>
        <w:tabs>
          <w:tab w:val="clear" w:pos="1429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выбирать значение многозначных слов в соответствии с контекстом;</w:t>
      </w:r>
    </w:p>
    <w:p w:rsidR="00DC1BA4" w:rsidRPr="00740010" w:rsidRDefault="00DC1BA4" w:rsidP="00DC1BA4">
      <w:pPr>
        <w:numPr>
          <w:ilvl w:val="0"/>
          <w:numId w:val="40"/>
        </w:numPr>
        <w:tabs>
          <w:tab w:val="clear" w:pos="1429"/>
          <w:tab w:val="num" w:pos="0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и использовать явления синонимии / антонимии и лексической сочетаемости.</w:t>
      </w:r>
    </w:p>
    <w:p w:rsidR="00DC1BA4" w:rsidRPr="00E36514" w:rsidRDefault="00DC1BA4" w:rsidP="00DC1BA4">
      <w:pPr>
        <w:pStyle w:val="afd"/>
        <w:spacing w:line="240" w:lineRule="auto"/>
        <w:ind w:firstLine="0"/>
        <w:jc w:val="left"/>
        <w:rPr>
          <w:b/>
          <w:i/>
          <w:color w:val="000000"/>
          <w:szCs w:val="28"/>
        </w:rPr>
      </w:pPr>
      <w:r w:rsidRPr="00E36514">
        <w:rPr>
          <w:b/>
          <w:i/>
          <w:color w:val="000000"/>
          <w:szCs w:val="28"/>
        </w:rPr>
        <w:t>Грамматическая сторона речи</w:t>
      </w:r>
    </w:p>
    <w:p w:rsidR="00DC1BA4" w:rsidRPr="00E36514" w:rsidRDefault="00DC1BA4" w:rsidP="00DC1BA4">
      <w:pPr>
        <w:pStyle w:val="afd"/>
        <w:numPr>
          <w:ilvl w:val="0"/>
          <w:numId w:val="40"/>
        </w:numPr>
        <w:tabs>
          <w:tab w:val="clear" w:pos="1429"/>
          <w:tab w:val="num" w:pos="0"/>
          <w:tab w:val="left" w:pos="284"/>
        </w:tabs>
        <w:spacing w:line="240" w:lineRule="auto"/>
        <w:ind w:left="0" w:firstLine="284"/>
        <w:rPr>
          <w:color w:val="000000"/>
          <w:szCs w:val="28"/>
        </w:rPr>
      </w:pPr>
      <w:r w:rsidRPr="00E36514">
        <w:rPr>
          <w:color w:val="000000"/>
          <w:szCs w:val="28"/>
        </w:rPr>
        <w:t>знать функциональные и формальные особенности изученных грамматических явлений (</w:t>
      </w:r>
      <w:proofErr w:type="spellStart"/>
      <w:r w:rsidRPr="00E36514">
        <w:rPr>
          <w:color w:val="000000"/>
          <w:szCs w:val="28"/>
        </w:rPr>
        <w:t>видо</w:t>
      </w:r>
      <w:proofErr w:type="spellEnd"/>
      <w:r w:rsidRPr="00E36514">
        <w:rPr>
          <w:color w:val="000000"/>
          <w:szCs w:val="28"/>
        </w:rPr>
        <w:t>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C1BA4" w:rsidRPr="00E36514" w:rsidRDefault="00DC1BA4" w:rsidP="00DC1BA4">
      <w:pPr>
        <w:pStyle w:val="afd"/>
        <w:numPr>
          <w:ilvl w:val="0"/>
          <w:numId w:val="40"/>
        </w:numPr>
        <w:tabs>
          <w:tab w:val="clear" w:pos="1429"/>
          <w:tab w:val="num" w:pos="0"/>
          <w:tab w:val="left" w:pos="284"/>
        </w:tabs>
        <w:spacing w:line="240" w:lineRule="auto"/>
        <w:ind w:left="0" w:firstLine="284"/>
        <w:rPr>
          <w:color w:val="000000"/>
          <w:szCs w:val="28"/>
        </w:rPr>
      </w:pPr>
      <w:r w:rsidRPr="00E36514">
        <w:rPr>
          <w:color w:val="000000"/>
          <w:szCs w:val="28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DC1BA4" w:rsidRPr="00E36514" w:rsidRDefault="00DC1BA4" w:rsidP="00DC1B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1BA4" w:rsidRPr="00E36514" w:rsidRDefault="00DC1BA4" w:rsidP="00DC1B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Cоциокультурные</w:t>
      </w:r>
      <w:proofErr w:type="spellEnd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знания</w:t>
      </w:r>
      <w:proofErr w:type="spellEnd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навыки</w:t>
      </w:r>
      <w:proofErr w:type="spellEnd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36514">
        <w:rPr>
          <w:rFonts w:ascii="Times New Roman" w:hAnsi="Times New Roman" w:cs="Times New Roman"/>
          <w:b/>
          <w:color w:val="000000"/>
          <w:sz w:val="28"/>
          <w:szCs w:val="28"/>
        </w:rPr>
        <w:t>умения</w:t>
      </w:r>
      <w:proofErr w:type="spellEnd"/>
    </w:p>
    <w:p w:rsidR="00DC1BA4" w:rsidRPr="00E36514" w:rsidRDefault="00DC1BA4" w:rsidP="00DC1BA4">
      <w:pPr>
        <w:numPr>
          <w:ilvl w:val="0"/>
          <w:numId w:val="41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DC1BA4" w:rsidRPr="00E36514" w:rsidRDefault="00DC1BA4" w:rsidP="00DC1BA4">
      <w:pPr>
        <w:numPr>
          <w:ilvl w:val="0"/>
          <w:numId w:val="42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</w:t>
      </w: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DC1BA4" w:rsidRPr="00E36514" w:rsidRDefault="00DC1BA4" w:rsidP="00DC1BA4">
      <w:pPr>
        <w:numPr>
          <w:ilvl w:val="0"/>
          <w:numId w:val="43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сходстве и различиях в традициях, обычаях своей страны и англоязычных стран;</w:t>
      </w:r>
    </w:p>
    <w:p w:rsidR="00DC1BA4" w:rsidRPr="00E36514" w:rsidRDefault="00DC1BA4" w:rsidP="00DC1BA4">
      <w:pPr>
        <w:numPr>
          <w:ilvl w:val="0"/>
          <w:numId w:val="44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особенностях образа жизни зарубежных сверстников;</w:t>
      </w:r>
    </w:p>
    <w:p w:rsidR="00DC1BA4" w:rsidRPr="00E36514" w:rsidRDefault="00DC1BA4" w:rsidP="00DC1BA4">
      <w:pPr>
        <w:numPr>
          <w:ilvl w:val="0"/>
          <w:numId w:val="45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DC1BA4" w:rsidRPr="00E36514" w:rsidRDefault="00DC1BA4" w:rsidP="00DC1BA4">
      <w:pPr>
        <w:numPr>
          <w:ilvl w:val="0"/>
          <w:numId w:val="46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DC1BA4" w:rsidRPr="00E36514" w:rsidRDefault="00DC1BA4" w:rsidP="00DC1BA4">
      <w:pPr>
        <w:numPr>
          <w:ilvl w:val="0"/>
          <w:numId w:val="47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образцами художественной, публицистической и научно-популярной литературы;</w:t>
      </w:r>
    </w:p>
    <w:p w:rsidR="00DC1BA4" w:rsidRPr="00E36514" w:rsidRDefault="00DC1BA4" w:rsidP="00DC1BA4">
      <w:pPr>
        <w:numPr>
          <w:ilvl w:val="0"/>
          <w:numId w:val="48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сопоставлять, находить сходства и отличия в культуре стран изучаемого языка и родной культуре;</w:t>
      </w:r>
    </w:p>
    <w:p w:rsidR="00DC1BA4" w:rsidRPr="00E36514" w:rsidRDefault="00DC1BA4" w:rsidP="00DC1BA4">
      <w:pPr>
        <w:numPr>
          <w:ilvl w:val="0"/>
          <w:numId w:val="49"/>
        </w:numPr>
        <w:tabs>
          <w:tab w:val="clear" w:pos="1440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DC1BA4" w:rsidRPr="00E36514" w:rsidRDefault="00DC1BA4" w:rsidP="00DC1BA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C1BA4" w:rsidRPr="00E36514" w:rsidRDefault="00DC1BA4" w:rsidP="00DC1B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Компенсаторные умения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DC1BA4" w:rsidRPr="00E36514" w:rsidRDefault="00DC1BA4" w:rsidP="00DC1BA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  <w:lang w:val="ru-RU"/>
        </w:rPr>
        <w:t>Б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В познавательной сфере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(владение познавательными учебными умениями):</w:t>
      </w:r>
    </w:p>
    <w:p w:rsidR="00DC1BA4" w:rsidRPr="00E36514" w:rsidRDefault="00DC1BA4" w:rsidP="00DC1BA4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DC1BA4" w:rsidRPr="00E36514" w:rsidRDefault="00DC1BA4" w:rsidP="00DC1BA4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аудирования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DC1BA4" w:rsidRPr="00E36514" w:rsidRDefault="00DC1BA4" w:rsidP="00DC1BA4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DC1BA4" w:rsidRPr="00E36514" w:rsidRDefault="00DC1BA4" w:rsidP="00DC1BA4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готовность и умение осуществлять индивидуальную и совместную проектную работу;</w:t>
      </w:r>
    </w:p>
    <w:p w:rsidR="00DC1BA4" w:rsidRPr="00E36514" w:rsidRDefault="00DC1BA4" w:rsidP="00DC1BA4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C1BA4" w:rsidRPr="00E36514" w:rsidRDefault="00DC1BA4" w:rsidP="00DC1BA4">
      <w:pPr>
        <w:numPr>
          <w:ilvl w:val="0"/>
          <w:numId w:val="26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владение способами и приемами дальнейшего самостоятельного изучения иностранных языков.</w:t>
      </w:r>
    </w:p>
    <w:p w:rsidR="00DC1BA4" w:rsidRPr="00E36514" w:rsidRDefault="00DC1BA4" w:rsidP="00DC1B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1BA4" w:rsidRPr="00E36514" w:rsidRDefault="00DC1BA4" w:rsidP="00DC1BA4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В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  <w:lang w:val="ru-RU"/>
        </w:rPr>
        <w:t>В ценностно-ориентационной сфере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C1BA4" w:rsidRPr="00E36514" w:rsidRDefault="00DC1BA4" w:rsidP="00DC1BA4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места и роли родного и иностранных языков в целостном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полиязычном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DC1BA4" w:rsidRPr="00E36514" w:rsidRDefault="00DC1BA4" w:rsidP="00DC1BA4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представление о языке как средстве выражения чувств, эмоций, основе культуры мышления;</w:t>
      </w:r>
    </w:p>
    <w:p w:rsidR="00DC1BA4" w:rsidRPr="00E36514" w:rsidRDefault="00DC1BA4" w:rsidP="00DC1BA4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DC1BA4" w:rsidRPr="00E36514" w:rsidRDefault="00DC1BA4" w:rsidP="00DC1BA4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C1BA4" w:rsidRPr="00E36514" w:rsidRDefault="00DC1BA4" w:rsidP="00DC1BA4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DC1BA4" w:rsidRPr="00E36514" w:rsidRDefault="00DC1BA4" w:rsidP="00DC1BA4">
      <w:pPr>
        <w:pStyle w:val="afc"/>
        <w:widowControl/>
        <w:numPr>
          <w:ilvl w:val="0"/>
          <w:numId w:val="27"/>
        </w:numPr>
        <w:ind w:left="0" w:firstLine="284"/>
        <w:jc w:val="both"/>
        <w:textAlignment w:val="baseline"/>
        <w:rPr>
          <w:sz w:val="28"/>
          <w:szCs w:val="28"/>
          <w:lang w:eastAsia="en-US"/>
        </w:rPr>
      </w:pPr>
      <w:r w:rsidRPr="00E36514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E36514">
        <w:rPr>
          <w:sz w:val="28"/>
          <w:szCs w:val="28"/>
        </w:rPr>
        <w:t>убежденность в приоритете общечеловеческих ценностей;</w:t>
      </w:r>
    </w:p>
    <w:p w:rsidR="00DC1BA4" w:rsidRPr="00E36514" w:rsidRDefault="00DC1BA4" w:rsidP="00DC1BA4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стремление к адекватным способам выражения эмоций и чувств; </w:t>
      </w:r>
    </w:p>
    <w:p w:rsidR="00DC1BA4" w:rsidRPr="00E36514" w:rsidRDefault="00DC1BA4" w:rsidP="00DC1BA4">
      <w:pPr>
        <w:numPr>
          <w:ilvl w:val="0"/>
          <w:numId w:val="27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старшим, доброжелательное отношение к младшим;</w:t>
      </w:r>
    </w:p>
    <w:p w:rsidR="00DC1BA4" w:rsidRPr="00E36514" w:rsidRDefault="00DC1BA4" w:rsidP="00DC1BA4">
      <w:pPr>
        <w:numPr>
          <w:ilvl w:val="0"/>
          <w:numId w:val="25"/>
        </w:numPr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эмоционально-нравственная отзывчивость (готовность помочь), понимание и сопереживание чувствам других людей; </w:t>
      </w:r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</w:tabs>
        <w:suppressAutoHyphens w:val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иметь собственное мнение; принимать собственные решения;</w:t>
      </w:r>
    </w:p>
    <w:p w:rsidR="00DC1BA4" w:rsidRPr="00E36514" w:rsidRDefault="00DC1BA4" w:rsidP="00DC1B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1BA4" w:rsidRPr="00E36514" w:rsidRDefault="00DC1BA4" w:rsidP="00DC1B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E36514">
        <w:rPr>
          <w:rFonts w:ascii="Times New Roman" w:hAnsi="Times New Roman" w:cs="Times New Roman"/>
          <w:b/>
          <w:sz w:val="28"/>
          <w:szCs w:val="28"/>
        </w:rPr>
        <w:t>.</w:t>
      </w:r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эстетической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сфере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представление об эстетических идеалах и ценностях;</w:t>
      </w:r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развитие чувства прекрасного в процессе обсуждения современных тенденций в живописи, музыке, литературе;</w:t>
      </w:r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владение элементарными средствами выражения чувств и эмоций на иностранном языке;</w:t>
      </w:r>
    </w:p>
    <w:p w:rsidR="00DC1BA4" w:rsidRPr="00740010" w:rsidRDefault="00DC1BA4" w:rsidP="00DC1BA4">
      <w:pPr>
        <w:widowControl w:val="0"/>
        <w:numPr>
          <w:ilvl w:val="0"/>
          <w:numId w:val="25"/>
        </w:numPr>
        <w:tabs>
          <w:tab w:val="clear" w:pos="993"/>
          <w:tab w:val="num" w:pos="284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видеть красоту в окружающем мире; в труде, творчестве, поведении и поступках людей.</w:t>
      </w:r>
    </w:p>
    <w:p w:rsidR="00DC1BA4" w:rsidRPr="00E36514" w:rsidRDefault="00DC1BA4" w:rsidP="00DC1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трудовой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сфере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DC1BA4" w:rsidRPr="00E36514" w:rsidRDefault="00DC1BA4" w:rsidP="00DC1BA4">
      <w:pPr>
        <w:numPr>
          <w:ilvl w:val="0"/>
          <w:numId w:val="11"/>
        </w:numPr>
        <w:tabs>
          <w:tab w:val="clear" w:pos="171"/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ценностное отношение к учебе как виду творческой деятельности;</w:t>
      </w:r>
    </w:p>
    <w:p w:rsidR="00DC1BA4" w:rsidRPr="00E36514" w:rsidRDefault="00DC1BA4" w:rsidP="00DC1BA4">
      <w:pPr>
        <w:numPr>
          <w:ilvl w:val="0"/>
          <w:numId w:val="11"/>
        </w:numPr>
        <w:tabs>
          <w:tab w:val="clear" w:pos="171"/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навыки коллективной учебной деятельности (умение сотрудничать: </w:t>
      </w:r>
      <w:r w:rsidRPr="00E36514">
        <w:rPr>
          <w:rFonts w:ascii="Times New Roman" w:hAnsi="Times New Roman" w:cs="Times New Roman"/>
          <w:iCs/>
          <w:sz w:val="28"/>
          <w:szCs w:val="28"/>
          <w:lang w:val="ru-RU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E365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C1BA4" w:rsidRPr="00E36514" w:rsidRDefault="00DC1BA4" w:rsidP="00DC1BA4">
      <w:pPr>
        <w:numPr>
          <w:ilvl w:val="0"/>
          <w:numId w:val="11"/>
        </w:numPr>
        <w:tabs>
          <w:tab w:val="clear" w:pos="171"/>
          <w:tab w:val="num" w:pos="0"/>
          <w:tab w:val="num" w:pos="284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нести индивидуальную ответственность за выполнение задания; за совместную работу;</w:t>
      </w:r>
    </w:p>
    <w:p w:rsidR="00DC1BA4" w:rsidRPr="00E36514" w:rsidRDefault="00DC1BA4" w:rsidP="00DC1BA4">
      <w:pPr>
        <w:numPr>
          <w:ilvl w:val="0"/>
          <w:numId w:val="28"/>
        </w:numPr>
        <w:tabs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рационально планировать свой учебный труд;</w:t>
      </w:r>
    </w:p>
    <w:p w:rsidR="00DC1BA4" w:rsidRPr="00E36514" w:rsidRDefault="00DC1BA4" w:rsidP="00DC1BA4">
      <w:pPr>
        <w:numPr>
          <w:ilvl w:val="0"/>
          <w:numId w:val="28"/>
        </w:numPr>
        <w:tabs>
          <w:tab w:val="num" w:pos="0"/>
          <w:tab w:val="left" w:pos="709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умение работать в соответствии с намеченным планом.</w:t>
      </w:r>
    </w:p>
    <w:p w:rsidR="00DC1BA4" w:rsidRPr="00E36514" w:rsidRDefault="00DC1BA4" w:rsidP="00DC1BA4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C1BA4" w:rsidRPr="00E36514" w:rsidRDefault="00DC1BA4" w:rsidP="00DC1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514">
        <w:rPr>
          <w:rFonts w:ascii="Times New Roman" w:hAnsi="Times New Roman" w:cs="Times New Roman"/>
          <w:b/>
          <w:i/>
          <w:sz w:val="28"/>
          <w:szCs w:val="28"/>
        </w:rPr>
        <w:lastRenderedPageBreak/>
        <w:t>Е.</w:t>
      </w:r>
      <w:r w:rsidRPr="00E36514">
        <w:rPr>
          <w:rFonts w:ascii="Times New Roman" w:hAnsi="Times New Roman" w:cs="Times New Roman"/>
          <w:sz w:val="28"/>
          <w:szCs w:val="28"/>
        </w:rPr>
        <w:t xml:space="preserve"> </w:t>
      </w:r>
      <w:r w:rsidRPr="00E3651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spellEnd"/>
      <w:r w:rsidRPr="00E365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6514">
        <w:rPr>
          <w:rFonts w:ascii="Times New Roman" w:hAnsi="Times New Roman" w:cs="Times New Roman"/>
          <w:b/>
          <w:sz w:val="28"/>
          <w:szCs w:val="28"/>
        </w:rPr>
        <w:t>сфере</w:t>
      </w:r>
      <w:proofErr w:type="spellEnd"/>
      <w:r w:rsidRPr="00E36514">
        <w:rPr>
          <w:rFonts w:ascii="Times New Roman" w:hAnsi="Times New Roman" w:cs="Times New Roman"/>
          <w:sz w:val="28"/>
          <w:szCs w:val="28"/>
        </w:rPr>
        <w:t>:</w:t>
      </w:r>
    </w:p>
    <w:p w:rsidR="00DC1BA4" w:rsidRPr="00E36514" w:rsidRDefault="00DC1BA4" w:rsidP="00DC1BA4">
      <w:pPr>
        <w:numPr>
          <w:ilvl w:val="0"/>
          <w:numId w:val="25"/>
        </w:numPr>
        <w:tabs>
          <w:tab w:val="clear" w:pos="993"/>
          <w:tab w:val="num" w:pos="0"/>
        </w:tabs>
        <w:suppressAutoHyphens w:val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здоровью и здоровому образу жизни:</w:t>
      </w:r>
    </w:p>
    <w:p w:rsidR="00DC1BA4" w:rsidRPr="00E36514" w:rsidRDefault="00DC1BA4" w:rsidP="00DC1BA4">
      <w:pPr>
        <w:ind w:left="11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потребность в здоровом образе жизни (режим труда и отдыха, питание, спорт, фитнес);</w:t>
      </w:r>
    </w:p>
    <w:p w:rsidR="00DC1BA4" w:rsidRPr="00E36514" w:rsidRDefault="00DC1BA4" w:rsidP="00DC1BA4">
      <w:pPr>
        <w:ind w:left="11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- знание и выполнение санитарно-гигиенических правил, соблюдение </w:t>
      </w:r>
      <w:proofErr w:type="spellStart"/>
      <w:r w:rsidRPr="00E36514">
        <w:rPr>
          <w:rFonts w:ascii="Times New Roman" w:hAnsi="Times New Roman" w:cs="Times New Roman"/>
          <w:sz w:val="28"/>
          <w:szCs w:val="28"/>
          <w:lang w:val="ru-RU"/>
        </w:rPr>
        <w:t>здоровьесберегающего</w:t>
      </w:r>
      <w:proofErr w:type="spellEnd"/>
      <w:r w:rsidRPr="00E36514">
        <w:rPr>
          <w:rFonts w:ascii="Times New Roman" w:hAnsi="Times New Roman" w:cs="Times New Roman"/>
          <w:sz w:val="28"/>
          <w:szCs w:val="28"/>
          <w:lang w:val="ru-RU"/>
        </w:rPr>
        <w:t xml:space="preserve"> режима дня;</w:t>
      </w:r>
    </w:p>
    <w:p w:rsidR="00DC1BA4" w:rsidRPr="00E36514" w:rsidRDefault="00DC1BA4" w:rsidP="00DC1BA4">
      <w:pPr>
        <w:overflowPunct w:val="0"/>
        <w:autoSpaceDE w:val="0"/>
        <w:autoSpaceDN w:val="0"/>
        <w:adjustRightInd w:val="0"/>
        <w:ind w:left="113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E36514">
        <w:rPr>
          <w:rFonts w:ascii="Times New Roman" w:hAnsi="Times New Roman" w:cs="Times New Roman"/>
          <w:sz w:val="28"/>
          <w:szCs w:val="28"/>
          <w:lang w:val="ru-RU"/>
        </w:rPr>
        <w:t>- стремление не совершать поступки, угрожающие собственному здоровью и безопасности.</w:t>
      </w:r>
    </w:p>
    <w:p w:rsidR="00DC1BA4" w:rsidRDefault="00DC1BA4" w:rsidP="00DC1BA4">
      <w:pPr>
        <w:widowControl w:val="0"/>
        <w:shd w:val="clear" w:color="auto" w:fill="FFFFFF"/>
        <w:tabs>
          <w:tab w:val="left" w:pos="426"/>
        </w:tabs>
        <w:autoSpaceDE w:val="0"/>
        <w:ind w:hanging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1BA4" w:rsidRPr="00D315BE" w:rsidRDefault="00DC1BA4" w:rsidP="00DC1BA4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E1B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СОДЕРЖАНИЕ ПРОГРАММЫ  УЧЕБНОГО ПРЕДМЕТА</w:t>
      </w:r>
    </w:p>
    <w:p w:rsidR="00DC1BA4" w:rsidRPr="00D315BE" w:rsidRDefault="00DC1BA4" w:rsidP="00DC1BA4">
      <w:pPr>
        <w:widowControl w:val="0"/>
        <w:shd w:val="clear" w:color="auto" w:fill="FFFFFF"/>
        <w:tabs>
          <w:tab w:val="left" w:pos="426"/>
        </w:tabs>
        <w:autoSpaceDE w:val="0"/>
        <w:ind w:hanging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Пассовым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(М.: Просвещение, 2000).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которое нацелено на овладение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культуроведческим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развитие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учение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аудирование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>, письмо) усваиваются как средства общения в социуме.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lastRenderedPageBreak/>
        <w:t>аспектов иноязычного образования – познавательного, развивающего, воспитательного, учебного.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Ведущими на основной ступени являются </w:t>
      </w:r>
      <w:r w:rsidRPr="00A901ED">
        <w:rPr>
          <w:rFonts w:ascii="Times New Roman" w:hAnsi="Times New Roman" w:cs="Times New Roman"/>
          <w:i/>
          <w:sz w:val="28"/>
          <w:szCs w:val="28"/>
          <w:lang w:val="ru-RU"/>
        </w:rPr>
        <w:t>учебный и воспитательный аспекты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знаниецентрического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культуросообразное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>, обеспечивая духовное развитие учащихся в соответствии с национальным воспитательным идеалом.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1) принцип овладения иноязычной культурой через общение;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2) принцип комплексности;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3) принцип речемыслительной активности и самостоятельности;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4) принцип индивидуализации процесса образования;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5) принцип функциональности;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6) принцип ситуативности;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7) принцип новизны.</w:t>
      </w:r>
    </w:p>
    <w:p w:rsidR="00DC1BA4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</w:t>
      </w:r>
      <w:r w:rsidRPr="00A901ED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Всё это и закладывает основы реального диалога культур.</w:t>
      </w:r>
    </w:p>
    <w:p w:rsidR="00DC1BA4" w:rsidRPr="00D315BE" w:rsidRDefault="00DC1BA4" w:rsidP="00DC1BA4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E1B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СОДЕРЖАНИЕ ПРОГРАММЫ  УЧЕБНОГО ПРЕДМЕТА</w:t>
      </w:r>
    </w:p>
    <w:p w:rsidR="00DC1BA4" w:rsidRPr="00D315BE" w:rsidRDefault="00DC1BA4" w:rsidP="00DC1BA4">
      <w:pPr>
        <w:widowControl w:val="0"/>
        <w:shd w:val="clear" w:color="auto" w:fill="FFFFFF"/>
        <w:tabs>
          <w:tab w:val="left" w:pos="426"/>
        </w:tabs>
        <w:autoSpaceDE w:val="0"/>
        <w:ind w:hanging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Пассовым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(М.: Просвещение, 2000).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познание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которое нацелено на овладение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культуроведческим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развитие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воспитание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DC1BA4" w:rsidRPr="00A901ED" w:rsidRDefault="00DC1BA4" w:rsidP="00DC1BA4">
      <w:pPr>
        <w:numPr>
          <w:ilvl w:val="0"/>
          <w:numId w:val="55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/>
          <w:sz w:val="28"/>
          <w:szCs w:val="28"/>
          <w:lang w:val="ru-RU"/>
        </w:rPr>
        <w:t>учение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аудирование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>, письмо) усваиваются как средства общения в социуме.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Ведущими на основной ступени являются </w:t>
      </w:r>
      <w:r w:rsidRPr="00A901ED">
        <w:rPr>
          <w:rFonts w:ascii="Times New Roman" w:hAnsi="Times New Roman" w:cs="Times New Roman"/>
          <w:i/>
          <w:sz w:val="28"/>
          <w:szCs w:val="28"/>
          <w:lang w:val="ru-RU"/>
        </w:rPr>
        <w:t>учебный и воспитательный аспекты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знаниецентрического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культуросообразное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>, обеспечивая духовное развитие учащихся в соответствии с национальным воспитательным идеалом.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1) принцип овладения иноязычной культурой через общение;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2) принцип комплексности;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3) принцип речемыслительной активности и самостоятельности;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4) принцип индивидуализации процесса образования;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5) принцип функциональности;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6) принцип ситуативности;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7) принцип новизны.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</w:t>
      </w:r>
      <w:r w:rsidRPr="00A901ED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Всё это и закладывает основы реального диалога культур.</w:t>
      </w:r>
    </w:p>
    <w:p w:rsidR="00DC1BA4" w:rsidRPr="00A901ED" w:rsidRDefault="00DC1BA4" w:rsidP="00DC1BA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1BA4" w:rsidRPr="00A901ED" w:rsidRDefault="00DC1BA4" w:rsidP="00DC1BA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caps/>
          <w:sz w:val="28"/>
          <w:szCs w:val="28"/>
          <w:lang w:val="ru-RU"/>
        </w:rPr>
        <w:t>Предметное содержание речи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Я, моя семья и мои друзья. 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Межличностные отношения.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A901ED">
        <w:rPr>
          <w:rFonts w:ascii="Times New Roman" w:hAnsi="Times New Roman" w:cs="Times New Roman"/>
          <w:bCs/>
          <w:sz w:val="28"/>
          <w:szCs w:val="28"/>
          <w:lang w:val="ru-RU"/>
        </w:rPr>
        <w:t>Мода.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Модные тенденции. Магазины и покупки.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Взаимоотношения в семье. Совместные занятия семьи. Дом/квартира.</w:t>
      </w:r>
      <w:r w:rsidRPr="00A901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Разновидности домов. Комната, предметы мебели, предметы инте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рьера. Работа по дому.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iCs/>
          <w:sz w:val="28"/>
          <w:szCs w:val="28"/>
          <w:lang w:val="ru-RU"/>
        </w:rPr>
        <w:t>Досуг и увлечения.</w:t>
      </w:r>
      <w:r w:rsidRPr="00A901E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Виды отдыха. Путешествия и туризм.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Каникулы. Любимые занятия в свободное время. </w:t>
      </w:r>
      <w:r w:rsidRPr="00A901E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Музей, посещение музея.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Поход в парк/зоопарк. Чтение:</w:t>
      </w: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знаменитые писатели и их произведения, литературные жанры, предпочтения подростков в чтении.</w:t>
      </w:r>
      <w:r w:rsidRPr="00A901E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Театр, посещение театра.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>Музыка и музыкальная культура: знаменитые композиторы и их произведения, популярные исполнители, музыкальные стили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Здоровый образ жизни. Спорт.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Паралимпийские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игры.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Школьное образование.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</w:r>
    </w:p>
    <w:p w:rsidR="00DC1BA4" w:rsidRPr="00A901ED" w:rsidRDefault="00DC1BA4" w:rsidP="00DC1B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Мир профессий. </w:t>
      </w:r>
      <w:proofErr w:type="spellStart"/>
      <w:r w:rsidRPr="00A901ED">
        <w:rPr>
          <w:rFonts w:ascii="Times New Roman" w:hAnsi="Times New Roman" w:cs="Times New Roman"/>
          <w:sz w:val="28"/>
          <w:szCs w:val="28"/>
          <w:lang w:val="ru-RU"/>
        </w:rPr>
        <w:t>Послешкольное</w:t>
      </w:r>
      <w:proofErr w:type="spellEnd"/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образование. Выбор профессии и планы на будущее.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Трудоустройство подростков. Работа и обучение за рубежом.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Человек и окружающий мир.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</w:t>
      </w:r>
    </w:p>
    <w:p w:rsidR="00DC1BA4" w:rsidRPr="00383333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Средства массовой информации.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Пресса,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 радио, телевидение и 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b/>
          <w:sz w:val="28"/>
          <w:szCs w:val="28"/>
          <w:lang w:val="ru-RU"/>
        </w:rPr>
        <w:t>Страны изучаемого языка и родная страна.</w:t>
      </w:r>
      <w:r w:rsidRPr="00A901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DC1BA4" w:rsidRPr="00A901ED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DC1BA4" w:rsidRDefault="00DC1BA4" w:rsidP="00DC1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01ED">
        <w:rPr>
          <w:rFonts w:ascii="Times New Roman" w:hAnsi="Times New Roman" w:cs="Times New Roman"/>
          <w:sz w:val="28"/>
          <w:szCs w:val="28"/>
          <w:lang w:val="ru-RU"/>
        </w:rPr>
        <w:t xml:space="preserve">Языки, роль английского /русского языка в мире. </w:t>
      </w:r>
    </w:p>
    <w:p w:rsidR="009F5F15" w:rsidRDefault="009F5F15" w:rsidP="005601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01E4" w:rsidRDefault="005601E4" w:rsidP="005601E4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ТЕМАТИЧЕСКОЕ ПЛАНИРОВАНИЕ</w:t>
      </w:r>
    </w:p>
    <w:p w:rsidR="005601E4" w:rsidRDefault="005601E4" w:rsidP="005601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294"/>
      </w:tblGrid>
      <w:tr w:rsidR="005601E4" w:rsidRPr="00D315BE" w:rsidTr="00602BAA">
        <w:tc>
          <w:tcPr>
            <w:tcW w:w="7905" w:type="dxa"/>
          </w:tcPr>
          <w:p w:rsidR="005601E4" w:rsidRPr="00AF2174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Наименование раздела и тем</w:t>
            </w:r>
          </w:p>
        </w:tc>
        <w:tc>
          <w:tcPr>
            <w:tcW w:w="1294" w:type="dxa"/>
          </w:tcPr>
          <w:p w:rsidR="005601E4" w:rsidRPr="00110B03" w:rsidRDefault="005601E4" w:rsidP="00602BAA">
            <w:pPr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0B03">
              <w:rPr>
                <w:rFonts w:ascii="Times New Roman" w:hAnsi="Times New Roman" w:cs="Times New Roman"/>
                <w:b/>
                <w:lang w:val="ru-RU"/>
              </w:rPr>
              <w:t>Часы учебного времени</w:t>
            </w:r>
          </w:p>
        </w:tc>
      </w:tr>
      <w:tr w:rsidR="005601E4" w:rsidRPr="00E46D2D" w:rsidTr="00602BAA">
        <w:tc>
          <w:tcPr>
            <w:tcW w:w="9199" w:type="dxa"/>
            <w:gridSpan w:val="2"/>
            <w:shd w:val="clear" w:color="auto" w:fill="D9D9D9" w:themeFill="background1" w:themeFillShade="D9"/>
          </w:tcPr>
          <w:p w:rsidR="005601E4" w:rsidRPr="00110B03" w:rsidRDefault="005601E4" w:rsidP="00602B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10B03">
              <w:rPr>
                <w:rFonts w:ascii="Times New Roman" w:hAnsi="Times New Roman" w:cs="Times New Roman"/>
                <w:b/>
                <w:lang w:val="ru-RU"/>
              </w:rPr>
              <w:t>5 класс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</w:p>
        </w:tc>
        <w:tc>
          <w:tcPr>
            <w:tcW w:w="1294" w:type="dxa"/>
          </w:tcPr>
          <w:p w:rsidR="005601E4" w:rsidRPr="008157FC" w:rsidRDefault="008157FC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097F63" w:rsidRPr="009B091C" w:rsidTr="00602BAA">
        <w:tc>
          <w:tcPr>
            <w:tcW w:w="7905" w:type="dxa"/>
          </w:tcPr>
          <w:p w:rsidR="00097F63" w:rsidRPr="009B091C" w:rsidRDefault="00097F63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Здоровый образ жизни. Спорт.</w:t>
            </w:r>
          </w:p>
        </w:tc>
        <w:tc>
          <w:tcPr>
            <w:tcW w:w="1294" w:type="dxa"/>
          </w:tcPr>
          <w:p w:rsidR="00097F63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Человек и окружающий мир. 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Средства массовой информации.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Страны изучаемого языка и родная страна. </w:t>
            </w:r>
          </w:p>
        </w:tc>
        <w:tc>
          <w:tcPr>
            <w:tcW w:w="1294" w:type="dxa"/>
          </w:tcPr>
          <w:p w:rsidR="005601E4" w:rsidRPr="009B091C" w:rsidRDefault="00B762D9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5601E4" w:rsidRPr="00E46D2D" w:rsidTr="00602BAA">
        <w:tc>
          <w:tcPr>
            <w:tcW w:w="9199" w:type="dxa"/>
            <w:gridSpan w:val="2"/>
            <w:shd w:val="clear" w:color="auto" w:fill="D9D9D9" w:themeFill="background1" w:themeFillShade="D9"/>
          </w:tcPr>
          <w:p w:rsidR="005601E4" w:rsidRDefault="005601E4" w:rsidP="00602B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2174">
              <w:rPr>
                <w:rFonts w:ascii="Times New Roman" w:hAnsi="Times New Roman" w:cs="Times New Roman"/>
                <w:b/>
                <w:lang w:val="ru-RU"/>
              </w:rPr>
              <w:t>6 класс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5601E4" w:rsidRPr="009B091C" w:rsidRDefault="008157FC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Здоровый образ жизни. Спорт. 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Мир профессий. 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Человек и окружающий мир.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Страны изучаемого языка и родная страна.</w:t>
            </w:r>
          </w:p>
        </w:tc>
        <w:tc>
          <w:tcPr>
            <w:tcW w:w="1294" w:type="dxa"/>
          </w:tcPr>
          <w:p w:rsidR="005601E4" w:rsidRPr="009B091C" w:rsidRDefault="00B762D9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</w:tr>
      <w:tr w:rsidR="005601E4" w:rsidRPr="00E46D2D" w:rsidTr="00602BAA">
        <w:tc>
          <w:tcPr>
            <w:tcW w:w="9199" w:type="dxa"/>
            <w:gridSpan w:val="2"/>
            <w:shd w:val="clear" w:color="auto" w:fill="D9D9D9" w:themeFill="background1" w:themeFillShade="D9"/>
          </w:tcPr>
          <w:p w:rsidR="005601E4" w:rsidRDefault="005601E4" w:rsidP="00602B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F2174">
              <w:rPr>
                <w:rFonts w:ascii="Times New Roman" w:hAnsi="Times New Roman" w:cs="Times New Roman"/>
                <w:b/>
                <w:lang w:val="ru-RU"/>
              </w:rPr>
              <w:t>7 класс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097F63" w:rsidRPr="009B091C" w:rsidTr="00602BAA">
        <w:tc>
          <w:tcPr>
            <w:tcW w:w="7905" w:type="dxa"/>
          </w:tcPr>
          <w:p w:rsidR="00097F63" w:rsidRPr="009B091C" w:rsidRDefault="00097F63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lastRenderedPageBreak/>
              <w:t>Здоровый образ жизни. Спорт.</w:t>
            </w:r>
          </w:p>
        </w:tc>
        <w:tc>
          <w:tcPr>
            <w:tcW w:w="1294" w:type="dxa"/>
          </w:tcPr>
          <w:p w:rsidR="00097F63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Человек и окружающий мир.</w:t>
            </w:r>
          </w:p>
        </w:tc>
        <w:tc>
          <w:tcPr>
            <w:tcW w:w="1294" w:type="dxa"/>
          </w:tcPr>
          <w:p w:rsidR="005601E4" w:rsidRPr="009B091C" w:rsidRDefault="00B762D9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Страны изучаемого языка и родная страна. </w:t>
            </w:r>
          </w:p>
        </w:tc>
        <w:tc>
          <w:tcPr>
            <w:tcW w:w="1294" w:type="dxa"/>
          </w:tcPr>
          <w:p w:rsidR="005601E4" w:rsidRPr="009B091C" w:rsidRDefault="00B762D9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5601E4" w:rsidRPr="00E46D2D" w:rsidTr="00602BAA">
        <w:tc>
          <w:tcPr>
            <w:tcW w:w="9199" w:type="dxa"/>
            <w:gridSpan w:val="2"/>
            <w:shd w:val="clear" w:color="auto" w:fill="D9D9D9" w:themeFill="background1" w:themeFillShade="D9"/>
          </w:tcPr>
          <w:p w:rsidR="005601E4" w:rsidRDefault="005601E4" w:rsidP="00602B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AF2174">
              <w:rPr>
                <w:rFonts w:ascii="Times New Roman" w:hAnsi="Times New Roman" w:cs="Times New Roman"/>
                <w:b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5601E4" w:rsidRPr="009B091C" w:rsidRDefault="009960DB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  <w:bookmarkStart w:id="0" w:name="_GoBack"/>
            <w:bookmarkEnd w:id="0"/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Здоровый образ жизни. Спорт. </w:t>
            </w:r>
          </w:p>
        </w:tc>
        <w:tc>
          <w:tcPr>
            <w:tcW w:w="1294" w:type="dxa"/>
          </w:tcPr>
          <w:p w:rsidR="005601E4" w:rsidRPr="009B091C" w:rsidRDefault="00097F63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Страны изучаемого языка и родная страна. </w:t>
            </w:r>
          </w:p>
        </w:tc>
        <w:tc>
          <w:tcPr>
            <w:tcW w:w="1294" w:type="dxa"/>
          </w:tcPr>
          <w:p w:rsidR="005601E4" w:rsidRPr="009B091C" w:rsidRDefault="00B762D9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5601E4" w:rsidRPr="00E46D2D" w:rsidTr="00602BAA">
        <w:tc>
          <w:tcPr>
            <w:tcW w:w="9199" w:type="dxa"/>
            <w:gridSpan w:val="2"/>
            <w:shd w:val="clear" w:color="auto" w:fill="D9D9D9" w:themeFill="background1" w:themeFillShade="D9"/>
          </w:tcPr>
          <w:p w:rsidR="005601E4" w:rsidRDefault="005601E4" w:rsidP="00602BA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AF2174">
              <w:rPr>
                <w:rFonts w:ascii="Times New Roman" w:hAnsi="Times New Roman" w:cs="Times New Roman"/>
                <w:b/>
                <w:lang w:val="ru-RU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(102 ч., 3 ч. в неделю)</w:t>
            </w:r>
          </w:p>
        </w:tc>
      </w:tr>
      <w:tr w:rsidR="00E46D2D" w:rsidRPr="009B091C" w:rsidTr="00602BAA">
        <w:tc>
          <w:tcPr>
            <w:tcW w:w="7905" w:type="dxa"/>
          </w:tcPr>
          <w:p w:rsidR="00E46D2D" w:rsidRPr="009B091C" w:rsidRDefault="00E46D2D" w:rsidP="00602BAA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Я, моя семья и мои друзья. </w:t>
            </w:r>
            <w:r w:rsidRPr="009B091C">
              <w:rPr>
                <w:rFonts w:ascii="Times New Roman" w:hAnsi="Times New Roman" w:cs="Times New Roman"/>
                <w:color w:val="000000"/>
                <w:lang w:val="ru-RU"/>
              </w:rPr>
              <w:t>Межличностные отношения.</w:t>
            </w:r>
          </w:p>
        </w:tc>
        <w:tc>
          <w:tcPr>
            <w:tcW w:w="1294" w:type="dxa"/>
          </w:tcPr>
          <w:p w:rsidR="00E46D2D" w:rsidRPr="009B091C" w:rsidRDefault="008157FC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iCs/>
                <w:lang w:val="ru-RU"/>
              </w:rPr>
              <w:t>Досуг и увлечения.</w:t>
            </w:r>
            <w:r w:rsidRPr="009B09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Школьное образование.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Мир профессий.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Человек и окружающий мир.</w:t>
            </w:r>
          </w:p>
        </w:tc>
        <w:tc>
          <w:tcPr>
            <w:tcW w:w="1294" w:type="dxa"/>
          </w:tcPr>
          <w:p w:rsidR="005601E4" w:rsidRPr="009B091C" w:rsidRDefault="005601E4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 xml:space="preserve">Средства массовой информации. </w:t>
            </w:r>
          </w:p>
        </w:tc>
        <w:tc>
          <w:tcPr>
            <w:tcW w:w="1294" w:type="dxa"/>
          </w:tcPr>
          <w:p w:rsidR="005601E4" w:rsidRPr="009B091C" w:rsidRDefault="00B762D9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</w:tr>
      <w:tr w:rsidR="005601E4" w:rsidRPr="009B091C" w:rsidTr="00602BAA">
        <w:tc>
          <w:tcPr>
            <w:tcW w:w="7905" w:type="dxa"/>
          </w:tcPr>
          <w:p w:rsidR="005601E4" w:rsidRPr="009B091C" w:rsidRDefault="005601E4" w:rsidP="00602BAA">
            <w:pPr>
              <w:rPr>
                <w:rFonts w:ascii="Times New Roman" w:hAnsi="Times New Roman" w:cs="Times New Roman"/>
                <w:lang w:val="ru-RU"/>
              </w:rPr>
            </w:pPr>
            <w:r w:rsidRPr="009B091C">
              <w:rPr>
                <w:rFonts w:ascii="Times New Roman" w:hAnsi="Times New Roman" w:cs="Times New Roman"/>
                <w:lang w:val="ru-RU"/>
              </w:rPr>
              <w:t>Страны изучаемого языка и родная страна.</w:t>
            </w:r>
          </w:p>
        </w:tc>
        <w:tc>
          <w:tcPr>
            <w:tcW w:w="1294" w:type="dxa"/>
          </w:tcPr>
          <w:p w:rsidR="005601E4" w:rsidRPr="009B091C" w:rsidRDefault="00B762D9" w:rsidP="00602B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</w:tbl>
    <w:p w:rsidR="00840D13" w:rsidRDefault="00840D13" w:rsidP="007B3BF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7E1B" w:rsidRPr="00110B03" w:rsidRDefault="00207E1B" w:rsidP="009C6823">
      <w:pPr>
        <w:jc w:val="center"/>
      </w:pPr>
    </w:p>
    <w:sectPr w:rsidR="00207E1B" w:rsidRPr="00110B03" w:rsidSect="00110B0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0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68" w:rsidRDefault="00DE1268" w:rsidP="008F6CFA">
      <w:r>
        <w:separator/>
      </w:r>
    </w:p>
  </w:endnote>
  <w:endnote w:type="continuationSeparator" w:id="0">
    <w:p w:rsidR="00DE1268" w:rsidRDefault="00DE1268" w:rsidP="008F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Dingbats">
    <w:charset w:val="02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MS Mincho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A4" w:rsidRDefault="00DC1B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A4" w:rsidRDefault="00DC1B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A4" w:rsidRDefault="00DC1B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68" w:rsidRDefault="00DE1268" w:rsidP="008F6CFA">
      <w:r>
        <w:separator/>
      </w:r>
    </w:p>
  </w:footnote>
  <w:footnote w:type="continuationSeparator" w:id="0">
    <w:p w:rsidR="00DE1268" w:rsidRDefault="00DE1268" w:rsidP="008F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A4" w:rsidRDefault="00DC1B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BA4" w:rsidRDefault="00DC1B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"/>
      <w:lvlJc w:val="left"/>
      <w:pPr>
        <w:tabs>
          <w:tab w:val="num" w:pos="0"/>
        </w:tabs>
        <w:ind w:left="1069" w:hanging="360"/>
      </w:pPr>
      <w:rPr>
        <w:rFonts w:ascii="ZapfDingbats" w:hAnsi="ZapfDingbats" w:cs="Times New Roman"/>
        <w:i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360"/>
      </w:pPr>
    </w:lvl>
    <w:lvl w:ilvl="1">
      <w:start w:val="1"/>
      <w:numFmt w:val="decimal"/>
      <w:lvlText w:val="%2."/>
      <w:lvlJc w:val="left"/>
      <w:pPr>
        <w:tabs>
          <w:tab w:val="num" w:pos="1177"/>
        </w:tabs>
        <w:ind w:left="1177" w:hanging="360"/>
      </w:pPr>
    </w:lvl>
    <w:lvl w:ilvl="2">
      <w:start w:val="1"/>
      <w:numFmt w:val="decimal"/>
      <w:lvlText w:val="%3."/>
      <w:lvlJc w:val="left"/>
      <w:pPr>
        <w:tabs>
          <w:tab w:val="num" w:pos="1537"/>
        </w:tabs>
        <w:ind w:left="1537" w:hanging="360"/>
      </w:pPr>
    </w:lvl>
    <w:lvl w:ilvl="3">
      <w:start w:val="1"/>
      <w:numFmt w:val="decimal"/>
      <w:lvlText w:val="%4."/>
      <w:lvlJc w:val="left"/>
      <w:pPr>
        <w:tabs>
          <w:tab w:val="num" w:pos="1897"/>
        </w:tabs>
        <w:ind w:left="1897" w:hanging="360"/>
      </w:pPr>
    </w:lvl>
    <w:lvl w:ilvl="4">
      <w:start w:val="1"/>
      <w:numFmt w:val="decimal"/>
      <w:lvlText w:val="%5."/>
      <w:lvlJc w:val="left"/>
      <w:pPr>
        <w:tabs>
          <w:tab w:val="num" w:pos="2257"/>
        </w:tabs>
        <w:ind w:left="2257" w:hanging="360"/>
      </w:pPr>
    </w:lvl>
    <w:lvl w:ilvl="5">
      <w:start w:val="1"/>
      <w:numFmt w:val="decimal"/>
      <w:lvlText w:val="%6."/>
      <w:lvlJc w:val="left"/>
      <w:pPr>
        <w:tabs>
          <w:tab w:val="num" w:pos="2617"/>
        </w:tabs>
        <w:ind w:left="2617" w:hanging="360"/>
      </w:p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360"/>
      </w:pPr>
    </w:lvl>
    <w:lvl w:ilvl="7">
      <w:start w:val="1"/>
      <w:numFmt w:val="decimal"/>
      <w:lvlText w:val="%8."/>
      <w:lvlJc w:val="left"/>
      <w:pPr>
        <w:tabs>
          <w:tab w:val="num" w:pos="3337"/>
        </w:tabs>
        <w:ind w:left="3337" w:hanging="360"/>
      </w:pPr>
    </w:lvl>
    <w:lvl w:ilvl="8">
      <w:start w:val="1"/>
      <w:numFmt w:val="decimal"/>
      <w:lvlText w:val="%9."/>
      <w:lvlJc w:val="left"/>
      <w:pPr>
        <w:tabs>
          <w:tab w:val="num" w:pos="3697"/>
        </w:tabs>
        <w:ind w:left="3697" w:hanging="360"/>
      </w:pPr>
    </w:lvl>
  </w:abstractNum>
  <w:abstractNum w:abstractNumId="40">
    <w:nsid w:val="0000002A"/>
    <w:multiLevelType w:val="singleLevel"/>
    <w:tmpl w:val="0000002A"/>
    <w:name w:val="WW8Num4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1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>
    <w:nsid w:val="0000002C"/>
    <w:multiLevelType w:val="singleLevel"/>
    <w:tmpl w:val="0000002C"/>
    <w:name w:val="WW8Num4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3">
    <w:nsid w:val="0000002D"/>
    <w:multiLevelType w:val="singleLevel"/>
    <w:tmpl w:val="0000002D"/>
    <w:name w:val="WW8Num45"/>
    <w:lvl w:ilvl="0"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/>
      </w:rPr>
    </w:lvl>
  </w:abstractNum>
  <w:abstractNum w:abstractNumId="44">
    <w:nsid w:val="0000002E"/>
    <w:multiLevelType w:val="singleLevel"/>
    <w:tmpl w:val="0000002E"/>
    <w:name w:val="WW8Num4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5">
    <w:nsid w:val="0000002F"/>
    <w:multiLevelType w:val="singleLevel"/>
    <w:tmpl w:val="0000002F"/>
    <w:name w:val="WW8Num4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6">
    <w:nsid w:val="00000030"/>
    <w:multiLevelType w:val="singleLevel"/>
    <w:tmpl w:val="00000030"/>
    <w:name w:val="WW8Num4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7">
    <w:nsid w:val="00000031"/>
    <w:multiLevelType w:val="singleLevel"/>
    <w:tmpl w:val="00000031"/>
    <w:name w:val="WW8Num4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8">
    <w:nsid w:val="00000032"/>
    <w:multiLevelType w:val="multilevel"/>
    <w:tmpl w:val="00000032"/>
    <w:name w:val="WW8Num50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3"/>
    <w:multiLevelType w:val="singleLevel"/>
    <w:tmpl w:val="00000033"/>
    <w:name w:val="WW8Num5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0">
    <w:nsid w:val="00000034"/>
    <w:multiLevelType w:val="singleLevel"/>
    <w:tmpl w:val="00000034"/>
    <w:name w:val="WW8Num5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1">
    <w:nsid w:val="00000035"/>
    <w:multiLevelType w:val="singleLevel"/>
    <w:tmpl w:val="00000035"/>
    <w:name w:val="WW8Num5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2">
    <w:nsid w:val="00000036"/>
    <w:multiLevelType w:val="singleLevel"/>
    <w:tmpl w:val="00000036"/>
    <w:name w:val="WW8Num5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>
    <w:nsid w:val="00000037"/>
    <w:multiLevelType w:val="singleLevel"/>
    <w:tmpl w:val="00000037"/>
    <w:name w:val="WW8Num55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54">
    <w:nsid w:val="00000038"/>
    <w:multiLevelType w:val="singleLevel"/>
    <w:tmpl w:val="00000038"/>
    <w:name w:val="WW8Num5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16"/>
      </w:rPr>
    </w:lvl>
  </w:abstractNum>
  <w:abstractNum w:abstractNumId="55">
    <w:nsid w:val="00000039"/>
    <w:multiLevelType w:val="singleLevel"/>
    <w:tmpl w:val="00000039"/>
    <w:name w:val="WW8Num5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6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4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6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977658F"/>
    <w:multiLevelType w:val="multilevel"/>
    <w:tmpl w:val="E49CE60E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2">
    <w:nsid w:val="307E10F7"/>
    <w:multiLevelType w:val="multilevel"/>
    <w:tmpl w:val="FFC83FC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8">
    <w:nsid w:val="3C427BF9"/>
    <w:multiLevelType w:val="multilevel"/>
    <w:tmpl w:val="B74EE4A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9C302BA"/>
    <w:multiLevelType w:val="multilevel"/>
    <w:tmpl w:val="783C17E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8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9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0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B4B1F09"/>
    <w:multiLevelType w:val="hybridMultilevel"/>
    <w:tmpl w:val="5A2C9EAC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7">
    <w:nsid w:val="61B94483"/>
    <w:multiLevelType w:val="hybridMultilevel"/>
    <w:tmpl w:val="9DECF6CE"/>
    <w:lvl w:ilvl="0" w:tplc="D6C6FA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0">
    <w:nsid w:val="650F45F3"/>
    <w:multiLevelType w:val="multilevel"/>
    <w:tmpl w:val="6206ED7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3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4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1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3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4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5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6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7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79DA7DA1"/>
    <w:multiLevelType w:val="hybridMultilevel"/>
    <w:tmpl w:val="9ED25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2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3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6"/>
  </w:num>
  <w:num w:numId="4">
    <w:abstractNumId w:val="67"/>
  </w:num>
  <w:num w:numId="5">
    <w:abstractNumId w:val="72"/>
  </w:num>
  <w:num w:numId="6">
    <w:abstractNumId w:val="100"/>
  </w:num>
  <w:num w:numId="7">
    <w:abstractNumId w:val="78"/>
  </w:num>
  <w:num w:numId="8">
    <w:abstractNumId w:val="97"/>
  </w:num>
  <w:num w:numId="9">
    <w:abstractNumId w:val="56"/>
  </w:num>
  <w:num w:numId="10">
    <w:abstractNumId w:val="106"/>
  </w:num>
  <w:num w:numId="11">
    <w:abstractNumId w:val="117"/>
  </w:num>
  <w:num w:numId="12">
    <w:abstractNumId w:val="64"/>
  </w:num>
  <w:num w:numId="13">
    <w:abstractNumId w:val="75"/>
  </w:num>
  <w:num w:numId="14">
    <w:abstractNumId w:val="90"/>
  </w:num>
  <w:num w:numId="15">
    <w:abstractNumId w:val="87"/>
  </w:num>
  <w:num w:numId="16">
    <w:abstractNumId w:val="70"/>
  </w:num>
  <w:num w:numId="17">
    <w:abstractNumId w:val="92"/>
  </w:num>
  <w:num w:numId="18">
    <w:abstractNumId w:val="101"/>
  </w:num>
  <w:num w:numId="19">
    <w:abstractNumId w:val="79"/>
  </w:num>
  <w:num w:numId="20">
    <w:abstractNumId w:val="118"/>
  </w:num>
  <w:num w:numId="21">
    <w:abstractNumId w:val="119"/>
  </w:num>
  <w:num w:numId="22">
    <w:abstractNumId w:val="91"/>
  </w:num>
  <w:num w:numId="23">
    <w:abstractNumId w:val="84"/>
  </w:num>
  <w:num w:numId="24">
    <w:abstractNumId w:val="66"/>
  </w:num>
  <w:num w:numId="25">
    <w:abstractNumId w:val="58"/>
  </w:num>
  <w:num w:numId="26">
    <w:abstractNumId w:val="60"/>
  </w:num>
  <w:num w:numId="27">
    <w:abstractNumId w:val="62"/>
  </w:num>
  <w:num w:numId="28">
    <w:abstractNumId w:val="93"/>
  </w:num>
  <w:num w:numId="29">
    <w:abstractNumId w:val="122"/>
  </w:num>
  <w:num w:numId="30">
    <w:abstractNumId w:val="116"/>
  </w:num>
  <w:num w:numId="31">
    <w:abstractNumId w:val="98"/>
  </w:num>
  <w:num w:numId="32">
    <w:abstractNumId w:val="65"/>
  </w:num>
  <w:num w:numId="33">
    <w:abstractNumId w:val="76"/>
  </w:num>
  <w:num w:numId="34">
    <w:abstractNumId w:val="89"/>
  </w:num>
  <w:num w:numId="35">
    <w:abstractNumId w:val="73"/>
  </w:num>
  <w:num w:numId="36">
    <w:abstractNumId w:val="103"/>
  </w:num>
  <w:num w:numId="37">
    <w:abstractNumId w:val="112"/>
  </w:num>
  <w:num w:numId="38">
    <w:abstractNumId w:val="99"/>
  </w:num>
  <w:num w:numId="39">
    <w:abstractNumId w:val="96"/>
  </w:num>
  <w:num w:numId="40">
    <w:abstractNumId w:val="68"/>
  </w:num>
  <w:num w:numId="41">
    <w:abstractNumId w:val="114"/>
  </w:num>
  <w:num w:numId="42">
    <w:abstractNumId w:val="123"/>
  </w:num>
  <w:num w:numId="43">
    <w:abstractNumId w:val="77"/>
  </w:num>
  <w:num w:numId="44">
    <w:abstractNumId w:val="121"/>
  </w:num>
  <w:num w:numId="45">
    <w:abstractNumId w:val="74"/>
  </w:num>
  <w:num w:numId="46">
    <w:abstractNumId w:val="110"/>
  </w:num>
  <w:num w:numId="47">
    <w:abstractNumId w:val="115"/>
  </w:num>
  <w:num w:numId="48">
    <w:abstractNumId w:val="69"/>
  </w:num>
  <w:num w:numId="49">
    <w:abstractNumId w:val="113"/>
  </w:num>
  <w:num w:numId="50">
    <w:abstractNumId w:val="102"/>
  </w:num>
  <w:num w:numId="51">
    <w:abstractNumId w:val="71"/>
  </w:num>
  <w:num w:numId="52">
    <w:abstractNumId w:val="88"/>
  </w:num>
  <w:num w:numId="53">
    <w:abstractNumId w:val="63"/>
  </w:num>
  <w:num w:numId="54">
    <w:abstractNumId w:val="105"/>
  </w:num>
  <w:num w:numId="55">
    <w:abstractNumId w:val="82"/>
  </w:num>
  <w:num w:numId="56">
    <w:abstractNumId w:val="111"/>
  </w:num>
  <w:num w:numId="57">
    <w:abstractNumId w:val="94"/>
  </w:num>
  <w:num w:numId="58">
    <w:abstractNumId w:val="95"/>
  </w:num>
  <w:num w:numId="59">
    <w:abstractNumId w:val="59"/>
  </w:num>
  <w:num w:numId="60">
    <w:abstractNumId w:val="80"/>
  </w:num>
  <w:num w:numId="61">
    <w:abstractNumId w:val="109"/>
  </w:num>
  <w:num w:numId="62">
    <w:abstractNumId w:val="108"/>
  </w:num>
  <w:num w:numId="63">
    <w:abstractNumId w:val="61"/>
  </w:num>
  <w:num w:numId="64">
    <w:abstractNumId w:val="83"/>
  </w:num>
  <w:num w:numId="65">
    <w:abstractNumId w:val="57"/>
  </w:num>
  <w:num w:numId="66">
    <w:abstractNumId w:val="107"/>
  </w:num>
  <w:num w:numId="67">
    <w:abstractNumId w:val="85"/>
  </w:num>
  <w:num w:numId="68">
    <w:abstractNumId w:val="104"/>
  </w:num>
  <w:num w:numId="69">
    <w:abstractNumId w:val="81"/>
  </w:num>
  <w:num w:numId="70">
    <w:abstractNumId w:val="1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B0"/>
    <w:rsid w:val="000167B0"/>
    <w:rsid w:val="00097F63"/>
    <w:rsid w:val="000B2972"/>
    <w:rsid w:val="000F3C9C"/>
    <w:rsid w:val="000F78EE"/>
    <w:rsid w:val="00103017"/>
    <w:rsid w:val="001046CA"/>
    <w:rsid w:val="00110B03"/>
    <w:rsid w:val="001B14F0"/>
    <w:rsid w:val="001C3DE6"/>
    <w:rsid w:val="001C5B74"/>
    <w:rsid w:val="001F7823"/>
    <w:rsid w:val="00207E1B"/>
    <w:rsid w:val="0022451D"/>
    <w:rsid w:val="0022679D"/>
    <w:rsid w:val="002302A4"/>
    <w:rsid w:val="00264671"/>
    <w:rsid w:val="00274872"/>
    <w:rsid w:val="002A00BC"/>
    <w:rsid w:val="00342C23"/>
    <w:rsid w:val="0034749A"/>
    <w:rsid w:val="003726A0"/>
    <w:rsid w:val="0038138E"/>
    <w:rsid w:val="00383333"/>
    <w:rsid w:val="00386A2E"/>
    <w:rsid w:val="003C0011"/>
    <w:rsid w:val="003D0D1B"/>
    <w:rsid w:val="00406521"/>
    <w:rsid w:val="0048398A"/>
    <w:rsid w:val="004F1FD8"/>
    <w:rsid w:val="004F5998"/>
    <w:rsid w:val="00511226"/>
    <w:rsid w:val="005312F6"/>
    <w:rsid w:val="005601E4"/>
    <w:rsid w:val="005B06CA"/>
    <w:rsid w:val="005C6BD8"/>
    <w:rsid w:val="005D4F66"/>
    <w:rsid w:val="0067547E"/>
    <w:rsid w:val="006808C3"/>
    <w:rsid w:val="006B018F"/>
    <w:rsid w:val="006B3557"/>
    <w:rsid w:val="006C1E76"/>
    <w:rsid w:val="006D0B7A"/>
    <w:rsid w:val="00726ED3"/>
    <w:rsid w:val="00740010"/>
    <w:rsid w:val="00746853"/>
    <w:rsid w:val="007B3BF3"/>
    <w:rsid w:val="007E31AB"/>
    <w:rsid w:val="008157FC"/>
    <w:rsid w:val="00822A03"/>
    <w:rsid w:val="00840D13"/>
    <w:rsid w:val="008513D3"/>
    <w:rsid w:val="0087617B"/>
    <w:rsid w:val="0089387D"/>
    <w:rsid w:val="00896417"/>
    <w:rsid w:val="008A5AD4"/>
    <w:rsid w:val="008D0345"/>
    <w:rsid w:val="008E042E"/>
    <w:rsid w:val="008F24D8"/>
    <w:rsid w:val="008F6CFA"/>
    <w:rsid w:val="00910156"/>
    <w:rsid w:val="0091426F"/>
    <w:rsid w:val="00931994"/>
    <w:rsid w:val="009960DB"/>
    <w:rsid w:val="009B091C"/>
    <w:rsid w:val="009C6823"/>
    <w:rsid w:val="009D2218"/>
    <w:rsid w:val="009D3269"/>
    <w:rsid w:val="009F5F15"/>
    <w:rsid w:val="00A2254F"/>
    <w:rsid w:val="00A33E06"/>
    <w:rsid w:val="00A901ED"/>
    <w:rsid w:val="00A9042F"/>
    <w:rsid w:val="00AD27EF"/>
    <w:rsid w:val="00AF2174"/>
    <w:rsid w:val="00AF6BB3"/>
    <w:rsid w:val="00B762D9"/>
    <w:rsid w:val="00B93977"/>
    <w:rsid w:val="00BA2E4C"/>
    <w:rsid w:val="00BB5F63"/>
    <w:rsid w:val="00BD1EDF"/>
    <w:rsid w:val="00BE750D"/>
    <w:rsid w:val="00C349F3"/>
    <w:rsid w:val="00C35E64"/>
    <w:rsid w:val="00CD24D9"/>
    <w:rsid w:val="00CD738C"/>
    <w:rsid w:val="00CE4D87"/>
    <w:rsid w:val="00D16205"/>
    <w:rsid w:val="00D231EA"/>
    <w:rsid w:val="00D315BE"/>
    <w:rsid w:val="00D5527F"/>
    <w:rsid w:val="00DB063D"/>
    <w:rsid w:val="00DC1BA4"/>
    <w:rsid w:val="00DC5E0C"/>
    <w:rsid w:val="00DE1268"/>
    <w:rsid w:val="00E36514"/>
    <w:rsid w:val="00E4095D"/>
    <w:rsid w:val="00E46D2D"/>
    <w:rsid w:val="00EA02F2"/>
    <w:rsid w:val="00ED4633"/>
    <w:rsid w:val="00EE26F0"/>
    <w:rsid w:val="00EF198D"/>
    <w:rsid w:val="00F30F06"/>
    <w:rsid w:val="00F80DEB"/>
    <w:rsid w:val="00F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F2174"/>
    <w:pPr>
      <w:keepNext/>
      <w:suppressAutoHyphens w:val="0"/>
      <w:outlineLvl w:val="0"/>
    </w:pPr>
    <w:rPr>
      <w:rFonts w:ascii="Times New Roman" w:hAnsi="Times New Roman" w:cs="Times New Roman"/>
      <w:b/>
      <w:bCs/>
      <w:lang w:eastAsia="ru-RU" w:bidi="ar-SA"/>
    </w:rPr>
  </w:style>
  <w:style w:type="paragraph" w:styleId="2">
    <w:name w:val="heading 2"/>
    <w:basedOn w:val="a"/>
    <w:next w:val="a"/>
    <w:link w:val="20"/>
    <w:qFormat/>
    <w:rsid w:val="000167B0"/>
    <w:pPr>
      <w:keepNext/>
      <w:shd w:val="clear" w:color="auto" w:fill="FFFFFF"/>
      <w:tabs>
        <w:tab w:val="num" w:pos="360"/>
      </w:tabs>
      <w:snapToGrid w:val="0"/>
      <w:ind w:left="360" w:hanging="360"/>
      <w:jc w:val="center"/>
      <w:outlineLvl w:val="1"/>
    </w:pPr>
    <w:rPr>
      <w:rFonts w:ascii="Verdana" w:hAnsi="Verdana"/>
      <w:szCs w:val="20"/>
    </w:rPr>
  </w:style>
  <w:style w:type="paragraph" w:styleId="3">
    <w:name w:val="heading 3"/>
    <w:basedOn w:val="a"/>
    <w:next w:val="a"/>
    <w:link w:val="30"/>
    <w:qFormat/>
    <w:rsid w:val="00AF21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AF2174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AF2174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AF2174"/>
    <w:pPr>
      <w:keepNext/>
      <w:keepLines/>
      <w:suppressAutoHyphens w:val="0"/>
      <w:spacing w:before="200"/>
      <w:outlineLvl w:val="6"/>
    </w:pPr>
    <w:rPr>
      <w:rFonts w:ascii="Cambria" w:hAnsi="Cambria" w:cs="Times New Roman"/>
      <w:i/>
      <w:iCs/>
      <w:color w:val="40404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67B0"/>
    <w:pPr>
      <w:tabs>
        <w:tab w:val="left" w:pos="8222"/>
      </w:tabs>
      <w:ind w:right="-1759"/>
    </w:pPr>
    <w:rPr>
      <w:rFonts w:ascii="Times New Roman" w:hAnsi="Times New Roman"/>
      <w:sz w:val="28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0167B0"/>
    <w:rPr>
      <w:rFonts w:ascii="Verdana" w:eastAsia="Times New Roman" w:hAnsi="Verdana" w:cs="Calibri"/>
      <w:sz w:val="24"/>
      <w:szCs w:val="20"/>
      <w:shd w:val="clear" w:color="auto" w:fill="FFFFFF"/>
      <w:lang w:val="en-US" w:bidi="en-US"/>
    </w:rPr>
  </w:style>
  <w:style w:type="paragraph" w:customStyle="1" w:styleId="22">
    <w:name w:val="Основной текст 22"/>
    <w:basedOn w:val="a"/>
    <w:rsid w:val="000167B0"/>
    <w:pPr>
      <w:tabs>
        <w:tab w:val="left" w:pos="8222"/>
      </w:tabs>
      <w:ind w:right="-1759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3">
    <w:name w:val="header"/>
    <w:basedOn w:val="a"/>
    <w:link w:val="a4"/>
    <w:rsid w:val="000167B0"/>
    <w:pPr>
      <w:tabs>
        <w:tab w:val="center" w:pos="4677"/>
        <w:tab w:val="right" w:pos="9355"/>
      </w:tabs>
    </w:pPr>
    <w:rPr>
      <w:rFonts w:ascii="Times New Roman" w:hAnsi="Times New Roman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167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aliases w:val=" Знак"/>
    <w:basedOn w:val="a"/>
    <w:link w:val="a6"/>
    <w:rsid w:val="00016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"/>
    <w:basedOn w:val="a0"/>
    <w:link w:val="a5"/>
    <w:rsid w:val="000167B0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Standard">
    <w:name w:val="Standard"/>
    <w:rsid w:val="000167B0"/>
    <w:pPr>
      <w:widowControl w:val="0"/>
      <w:suppressAutoHyphens/>
      <w:spacing w:after="0" w:line="240" w:lineRule="auto"/>
      <w:textAlignment w:val="baseline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rsid w:val="000167B0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0167B0"/>
    <w:rPr>
      <w:rFonts w:ascii="Verdana" w:eastAsia="Times New Roman" w:hAnsi="Verdana" w:cs="Calibri"/>
      <w:color w:val="000000"/>
      <w:sz w:val="24"/>
      <w:szCs w:val="20"/>
      <w:shd w:val="clear" w:color="auto" w:fill="FFFFFF"/>
      <w:lang w:val="en-US" w:bidi="en-US"/>
    </w:rPr>
  </w:style>
  <w:style w:type="paragraph" w:styleId="a9">
    <w:name w:val="List Paragraph"/>
    <w:basedOn w:val="a"/>
    <w:uiPriority w:val="34"/>
    <w:qFormat/>
    <w:rsid w:val="000167B0"/>
    <w:pPr>
      <w:ind w:left="720"/>
      <w:contextualSpacing/>
    </w:pPr>
  </w:style>
  <w:style w:type="character" w:customStyle="1" w:styleId="WW8Num2z0">
    <w:name w:val="WW8Num2z0"/>
    <w:rsid w:val="009C6823"/>
    <w:rPr>
      <w:rFonts w:ascii="Symbol" w:hAnsi="Symbol"/>
    </w:rPr>
  </w:style>
  <w:style w:type="character" w:customStyle="1" w:styleId="WW8Num3z0">
    <w:name w:val="WW8Num3z0"/>
    <w:rsid w:val="009C6823"/>
    <w:rPr>
      <w:rFonts w:ascii="Symbol" w:hAnsi="Symbol" w:cs="Symbol"/>
    </w:rPr>
  </w:style>
  <w:style w:type="character" w:customStyle="1" w:styleId="WW8Num4z0">
    <w:name w:val="WW8Num4z0"/>
    <w:rsid w:val="009C6823"/>
    <w:rPr>
      <w:rFonts w:ascii="Symbol" w:hAnsi="Symbol"/>
    </w:rPr>
  </w:style>
  <w:style w:type="character" w:customStyle="1" w:styleId="WW8Num5z0">
    <w:name w:val="WW8Num5z0"/>
    <w:rsid w:val="009C6823"/>
    <w:rPr>
      <w:rFonts w:ascii="ZapfDingbats" w:eastAsia="Times New Roman" w:hAnsi="ZapfDingbats" w:cs="Times New Roman"/>
      <w:i w:val="0"/>
    </w:rPr>
  </w:style>
  <w:style w:type="character" w:customStyle="1" w:styleId="WW8Num6z0">
    <w:name w:val="WW8Num6z0"/>
    <w:rsid w:val="009C6823"/>
    <w:rPr>
      <w:rFonts w:ascii="Times New Roman" w:hAnsi="Times New Roman" w:cs="Times New Roman"/>
    </w:rPr>
  </w:style>
  <w:style w:type="character" w:customStyle="1" w:styleId="WW8Num7z0">
    <w:name w:val="WW8Num7z0"/>
    <w:rsid w:val="009C6823"/>
    <w:rPr>
      <w:rFonts w:ascii="Times New Roman" w:hAnsi="Times New Roman" w:cs="Times New Roman"/>
    </w:rPr>
  </w:style>
  <w:style w:type="character" w:customStyle="1" w:styleId="WW8Num9z0">
    <w:name w:val="WW8Num9z0"/>
    <w:rsid w:val="009C6823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C6823"/>
    <w:rPr>
      <w:rFonts w:ascii="Symbol" w:hAnsi="Symbol"/>
    </w:rPr>
  </w:style>
  <w:style w:type="character" w:customStyle="1" w:styleId="WW8Num17z0">
    <w:name w:val="WW8Num17z0"/>
    <w:rsid w:val="009C6823"/>
    <w:rPr>
      <w:rFonts w:ascii="Symbol" w:hAnsi="Symbol"/>
    </w:rPr>
  </w:style>
  <w:style w:type="character" w:customStyle="1" w:styleId="WW8Num18z0">
    <w:name w:val="WW8Num18z0"/>
    <w:rsid w:val="009C6823"/>
    <w:rPr>
      <w:rFonts w:ascii="Symbol" w:hAnsi="Symbol"/>
    </w:rPr>
  </w:style>
  <w:style w:type="character" w:customStyle="1" w:styleId="WW8Num19z0">
    <w:name w:val="WW8Num19z0"/>
    <w:rsid w:val="009C6823"/>
    <w:rPr>
      <w:rFonts w:ascii="Symbol" w:hAnsi="Symbol"/>
    </w:rPr>
  </w:style>
  <w:style w:type="character" w:customStyle="1" w:styleId="WW8Num20z0">
    <w:name w:val="WW8Num20z0"/>
    <w:rsid w:val="009C6823"/>
    <w:rPr>
      <w:rFonts w:ascii="Symbol" w:hAnsi="Symbol"/>
    </w:rPr>
  </w:style>
  <w:style w:type="character" w:customStyle="1" w:styleId="WW8Num21z0">
    <w:name w:val="WW8Num21z0"/>
    <w:rsid w:val="009C6823"/>
    <w:rPr>
      <w:rFonts w:ascii="Symbol" w:hAnsi="Symbol"/>
    </w:rPr>
  </w:style>
  <w:style w:type="character" w:customStyle="1" w:styleId="WW8Num22z0">
    <w:name w:val="WW8Num22z0"/>
    <w:rsid w:val="009C6823"/>
    <w:rPr>
      <w:rFonts w:ascii="Symbol" w:hAnsi="Symbol"/>
    </w:rPr>
  </w:style>
  <w:style w:type="character" w:customStyle="1" w:styleId="WW8Num23z0">
    <w:name w:val="WW8Num23z0"/>
    <w:rsid w:val="009C6823"/>
    <w:rPr>
      <w:rFonts w:ascii="Symbol" w:hAnsi="Symbol"/>
    </w:rPr>
  </w:style>
  <w:style w:type="character" w:customStyle="1" w:styleId="WW8Num24z0">
    <w:name w:val="WW8Num24z0"/>
    <w:rsid w:val="009C6823"/>
    <w:rPr>
      <w:rFonts w:ascii="Symbol" w:hAnsi="Symbol"/>
    </w:rPr>
  </w:style>
  <w:style w:type="character" w:customStyle="1" w:styleId="WW8Num25z0">
    <w:name w:val="WW8Num25z0"/>
    <w:rsid w:val="009C6823"/>
    <w:rPr>
      <w:rFonts w:ascii="Symbol" w:hAnsi="Symbol"/>
    </w:rPr>
  </w:style>
  <w:style w:type="character" w:customStyle="1" w:styleId="WW8Num26z0">
    <w:name w:val="WW8Num26z0"/>
    <w:rsid w:val="009C6823"/>
    <w:rPr>
      <w:rFonts w:ascii="Symbol" w:hAnsi="Symbol"/>
    </w:rPr>
  </w:style>
  <w:style w:type="character" w:customStyle="1" w:styleId="WW8Num27z0">
    <w:name w:val="WW8Num27z0"/>
    <w:rsid w:val="009C6823"/>
    <w:rPr>
      <w:rFonts w:ascii="Symbol" w:hAnsi="Symbol"/>
    </w:rPr>
  </w:style>
  <w:style w:type="character" w:customStyle="1" w:styleId="WW8Num28z0">
    <w:name w:val="WW8Num28z0"/>
    <w:rsid w:val="009C6823"/>
    <w:rPr>
      <w:rFonts w:ascii="Symbol" w:hAnsi="Symbol"/>
    </w:rPr>
  </w:style>
  <w:style w:type="character" w:customStyle="1" w:styleId="WW8Num29z0">
    <w:name w:val="WW8Num29z0"/>
    <w:rsid w:val="009C6823"/>
    <w:rPr>
      <w:rFonts w:ascii="Symbol" w:hAnsi="Symbol"/>
    </w:rPr>
  </w:style>
  <w:style w:type="character" w:customStyle="1" w:styleId="WW8Num30z0">
    <w:name w:val="WW8Num30z0"/>
    <w:rsid w:val="009C6823"/>
    <w:rPr>
      <w:rFonts w:ascii="Symbol" w:hAnsi="Symbol"/>
    </w:rPr>
  </w:style>
  <w:style w:type="character" w:customStyle="1" w:styleId="WW8Num31z0">
    <w:name w:val="WW8Num31z0"/>
    <w:rsid w:val="009C6823"/>
    <w:rPr>
      <w:rFonts w:ascii="Symbol" w:hAnsi="Symbol"/>
    </w:rPr>
  </w:style>
  <w:style w:type="character" w:customStyle="1" w:styleId="WW8Num32z0">
    <w:name w:val="WW8Num32z0"/>
    <w:rsid w:val="009C6823"/>
    <w:rPr>
      <w:rFonts w:ascii="Symbol" w:hAnsi="Symbol"/>
    </w:rPr>
  </w:style>
  <w:style w:type="character" w:customStyle="1" w:styleId="WW8Num33z0">
    <w:name w:val="WW8Num33z0"/>
    <w:rsid w:val="009C6823"/>
    <w:rPr>
      <w:rFonts w:ascii="Symbol" w:hAnsi="Symbol"/>
    </w:rPr>
  </w:style>
  <w:style w:type="character" w:customStyle="1" w:styleId="WW8Num34z0">
    <w:name w:val="WW8Num34z0"/>
    <w:rsid w:val="009C6823"/>
    <w:rPr>
      <w:rFonts w:ascii="Symbol" w:hAnsi="Symbol"/>
    </w:rPr>
  </w:style>
  <w:style w:type="character" w:customStyle="1" w:styleId="WW8Num35z0">
    <w:name w:val="WW8Num35z0"/>
    <w:rsid w:val="009C6823"/>
    <w:rPr>
      <w:rFonts w:ascii="Symbol" w:hAnsi="Symbol"/>
    </w:rPr>
  </w:style>
  <w:style w:type="character" w:customStyle="1" w:styleId="WW8Num36z0">
    <w:name w:val="WW8Num36z0"/>
    <w:rsid w:val="009C6823"/>
    <w:rPr>
      <w:rFonts w:ascii="Symbol" w:hAnsi="Symbol"/>
    </w:rPr>
  </w:style>
  <w:style w:type="character" w:customStyle="1" w:styleId="WW8Num36z1">
    <w:name w:val="WW8Num36z1"/>
    <w:rsid w:val="009C6823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9C6823"/>
    <w:rPr>
      <w:rFonts w:ascii="Wingdings" w:hAnsi="Wingdings"/>
    </w:rPr>
  </w:style>
  <w:style w:type="character" w:customStyle="1" w:styleId="WW8Num36z4">
    <w:name w:val="WW8Num36z4"/>
    <w:rsid w:val="009C6823"/>
    <w:rPr>
      <w:rFonts w:ascii="Courier New" w:hAnsi="Courier New" w:cs="Courier New"/>
    </w:rPr>
  </w:style>
  <w:style w:type="character" w:customStyle="1" w:styleId="WW8Num37z0">
    <w:name w:val="WW8Num37z0"/>
    <w:rsid w:val="009C6823"/>
    <w:rPr>
      <w:rFonts w:ascii="Symbol" w:hAnsi="Symbol"/>
    </w:rPr>
  </w:style>
  <w:style w:type="character" w:customStyle="1" w:styleId="WW8Num38z0">
    <w:name w:val="WW8Num38z0"/>
    <w:rsid w:val="009C6823"/>
    <w:rPr>
      <w:rFonts w:ascii="Symbol" w:hAnsi="Symbol"/>
    </w:rPr>
  </w:style>
  <w:style w:type="character" w:customStyle="1" w:styleId="WW8Num39z0">
    <w:name w:val="WW8Num39z0"/>
    <w:rsid w:val="009C6823"/>
    <w:rPr>
      <w:rFonts w:ascii="Symbol" w:hAnsi="Symbol"/>
    </w:rPr>
  </w:style>
  <w:style w:type="character" w:customStyle="1" w:styleId="WW8Num40z0">
    <w:name w:val="WW8Num40z0"/>
    <w:rsid w:val="009C6823"/>
    <w:rPr>
      <w:rFonts w:ascii="Symbol" w:hAnsi="Symbol"/>
    </w:rPr>
  </w:style>
  <w:style w:type="character" w:customStyle="1" w:styleId="WW8Num42z0">
    <w:name w:val="WW8Num42z0"/>
    <w:rsid w:val="009C6823"/>
    <w:rPr>
      <w:rFonts w:ascii="Symbol" w:hAnsi="Symbol"/>
    </w:rPr>
  </w:style>
  <w:style w:type="character" w:customStyle="1" w:styleId="WW8Num43z0">
    <w:name w:val="WW8Num43z0"/>
    <w:rsid w:val="009C6823"/>
    <w:rPr>
      <w:rFonts w:ascii="Symbol" w:hAnsi="Symbol"/>
    </w:rPr>
  </w:style>
  <w:style w:type="character" w:customStyle="1" w:styleId="WW8Num44z0">
    <w:name w:val="WW8Num44z0"/>
    <w:rsid w:val="009C6823"/>
    <w:rPr>
      <w:rFonts w:ascii="Symbol" w:hAnsi="Symbol"/>
    </w:rPr>
  </w:style>
  <w:style w:type="character" w:customStyle="1" w:styleId="WW8Num45z0">
    <w:name w:val="WW8Num45z0"/>
    <w:rsid w:val="009C6823"/>
    <w:rPr>
      <w:rFonts w:ascii="Symbol" w:hAnsi="Symbol"/>
    </w:rPr>
  </w:style>
  <w:style w:type="character" w:customStyle="1" w:styleId="WW8Num46z0">
    <w:name w:val="WW8Num46z0"/>
    <w:rsid w:val="009C6823"/>
    <w:rPr>
      <w:rFonts w:ascii="Symbol" w:hAnsi="Symbol"/>
    </w:rPr>
  </w:style>
  <w:style w:type="character" w:customStyle="1" w:styleId="WW8Num47z0">
    <w:name w:val="WW8Num47z0"/>
    <w:rsid w:val="009C6823"/>
    <w:rPr>
      <w:rFonts w:ascii="Symbol" w:hAnsi="Symbol" w:cs="Symbol"/>
    </w:rPr>
  </w:style>
  <w:style w:type="character" w:customStyle="1" w:styleId="WW8Num48z0">
    <w:name w:val="WW8Num48z0"/>
    <w:rsid w:val="009C6823"/>
    <w:rPr>
      <w:rFonts w:ascii="Symbol" w:hAnsi="Symbol"/>
    </w:rPr>
  </w:style>
  <w:style w:type="character" w:customStyle="1" w:styleId="WW8Num49z0">
    <w:name w:val="WW8Num49z0"/>
    <w:rsid w:val="009C6823"/>
    <w:rPr>
      <w:rFonts w:ascii="Symbol" w:hAnsi="Symbol"/>
    </w:rPr>
  </w:style>
  <w:style w:type="character" w:customStyle="1" w:styleId="WW8Num50z0">
    <w:name w:val="WW8Num50z0"/>
    <w:rsid w:val="009C6823"/>
    <w:rPr>
      <w:rFonts w:ascii="Symbol" w:hAnsi="Symbol"/>
    </w:rPr>
  </w:style>
  <w:style w:type="character" w:customStyle="1" w:styleId="WW8Num50z1">
    <w:name w:val="WW8Num50z1"/>
    <w:rsid w:val="009C6823"/>
    <w:rPr>
      <w:rFonts w:ascii="Times New Roman" w:hAnsi="Times New Roman" w:cs="Courier New"/>
    </w:rPr>
  </w:style>
  <w:style w:type="character" w:customStyle="1" w:styleId="WW8Num50z2">
    <w:name w:val="WW8Num50z2"/>
    <w:rsid w:val="009C6823"/>
    <w:rPr>
      <w:rFonts w:ascii="Wingdings" w:hAnsi="Wingdings"/>
    </w:rPr>
  </w:style>
  <w:style w:type="character" w:customStyle="1" w:styleId="WW8Num50z4">
    <w:name w:val="WW8Num50z4"/>
    <w:rsid w:val="009C6823"/>
    <w:rPr>
      <w:rFonts w:ascii="Courier New" w:hAnsi="Courier New"/>
    </w:rPr>
  </w:style>
  <w:style w:type="character" w:customStyle="1" w:styleId="WW8Num51z0">
    <w:name w:val="WW8Num51z0"/>
    <w:rsid w:val="009C6823"/>
    <w:rPr>
      <w:rFonts w:ascii="Symbol" w:hAnsi="Symbol"/>
    </w:rPr>
  </w:style>
  <w:style w:type="character" w:customStyle="1" w:styleId="WW8Num52z0">
    <w:name w:val="WW8Num52z0"/>
    <w:rsid w:val="009C6823"/>
    <w:rPr>
      <w:rFonts w:ascii="Symbol" w:hAnsi="Symbol"/>
    </w:rPr>
  </w:style>
  <w:style w:type="character" w:customStyle="1" w:styleId="WW8Num53z0">
    <w:name w:val="WW8Num53z0"/>
    <w:rsid w:val="009C6823"/>
    <w:rPr>
      <w:rFonts w:ascii="Symbol" w:hAnsi="Symbol"/>
    </w:rPr>
  </w:style>
  <w:style w:type="character" w:customStyle="1" w:styleId="WW8Num54z0">
    <w:name w:val="WW8Num54z0"/>
    <w:rsid w:val="009C6823"/>
    <w:rPr>
      <w:rFonts w:ascii="Symbol" w:hAnsi="Symbol"/>
    </w:rPr>
  </w:style>
  <w:style w:type="character" w:customStyle="1" w:styleId="WW8Num55z0">
    <w:name w:val="WW8Num55z0"/>
    <w:rsid w:val="009C6823"/>
    <w:rPr>
      <w:rFonts w:ascii="Symbol" w:hAnsi="Symbol" w:cs="Times New Roman"/>
    </w:rPr>
  </w:style>
  <w:style w:type="character" w:customStyle="1" w:styleId="WW8Num56z0">
    <w:name w:val="WW8Num56z0"/>
    <w:rsid w:val="009C6823"/>
    <w:rPr>
      <w:rFonts w:ascii="Symbol" w:hAnsi="Symbol"/>
      <w:color w:val="auto"/>
      <w:sz w:val="16"/>
    </w:rPr>
  </w:style>
  <w:style w:type="character" w:customStyle="1" w:styleId="WW8Num57z0">
    <w:name w:val="WW8Num57z0"/>
    <w:rsid w:val="009C6823"/>
    <w:rPr>
      <w:rFonts w:ascii="Symbol" w:hAnsi="Symbol"/>
    </w:rPr>
  </w:style>
  <w:style w:type="character" w:customStyle="1" w:styleId="Absatz-Standardschriftart">
    <w:name w:val="Absatz-Standardschriftart"/>
    <w:rsid w:val="009C6823"/>
  </w:style>
  <w:style w:type="character" w:customStyle="1" w:styleId="WW8Num1z0">
    <w:name w:val="WW8Num1z0"/>
    <w:rsid w:val="009C682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sid w:val="009C6823"/>
    <w:rPr>
      <w:rFonts w:ascii="Symbol" w:hAnsi="Symbol"/>
    </w:rPr>
  </w:style>
  <w:style w:type="character" w:customStyle="1" w:styleId="WW8Num16z0">
    <w:name w:val="WW8Num16z0"/>
    <w:rsid w:val="009C6823"/>
    <w:rPr>
      <w:rFonts w:ascii="Symbol" w:hAnsi="Symbol"/>
    </w:rPr>
  </w:style>
  <w:style w:type="character" w:customStyle="1" w:styleId="WW8Num35z1">
    <w:name w:val="WW8Num35z1"/>
    <w:rsid w:val="009C6823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9C6823"/>
    <w:rPr>
      <w:rFonts w:ascii="Wingdings" w:hAnsi="Wingdings"/>
    </w:rPr>
  </w:style>
  <w:style w:type="character" w:customStyle="1" w:styleId="WW8Num35z4">
    <w:name w:val="WW8Num35z4"/>
    <w:rsid w:val="009C6823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9C6823"/>
  </w:style>
  <w:style w:type="character" w:customStyle="1" w:styleId="WW-Absatz-Standardschriftart1">
    <w:name w:val="WW-Absatz-Standardschriftart1"/>
    <w:rsid w:val="009C6823"/>
  </w:style>
  <w:style w:type="character" w:customStyle="1" w:styleId="WW8Num1z1">
    <w:name w:val="WW8Num1z1"/>
    <w:rsid w:val="009C6823"/>
    <w:rPr>
      <w:rFonts w:ascii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</w:rPr>
  </w:style>
  <w:style w:type="character" w:customStyle="1" w:styleId="WW8Num4z1">
    <w:name w:val="WW8Num4z1"/>
    <w:rsid w:val="009C6823"/>
    <w:rPr>
      <w:rFonts w:ascii="Courier New" w:hAnsi="Courier New" w:cs="Courier New"/>
    </w:rPr>
  </w:style>
  <w:style w:type="character" w:customStyle="1" w:styleId="WW8Num4z2">
    <w:name w:val="WW8Num4z2"/>
    <w:rsid w:val="009C6823"/>
    <w:rPr>
      <w:rFonts w:ascii="Wingdings" w:hAnsi="Wingdings"/>
    </w:rPr>
  </w:style>
  <w:style w:type="character" w:customStyle="1" w:styleId="WW8Num5z1">
    <w:name w:val="WW8Num5z1"/>
    <w:rsid w:val="009C6823"/>
    <w:rPr>
      <w:rFonts w:ascii="Courier New" w:hAnsi="Courier New" w:cs="Courier New"/>
    </w:rPr>
  </w:style>
  <w:style w:type="character" w:customStyle="1" w:styleId="WW8Num5z2">
    <w:name w:val="WW8Num5z2"/>
    <w:rsid w:val="009C6823"/>
    <w:rPr>
      <w:rFonts w:ascii="Wingdings" w:hAnsi="Wingdings"/>
    </w:rPr>
  </w:style>
  <w:style w:type="character" w:customStyle="1" w:styleId="WW8Num5z3">
    <w:name w:val="WW8Num5z3"/>
    <w:rsid w:val="009C6823"/>
    <w:rPr>
      <w:rFonts w:ascii="Symbol" w:hAnsi="Symbol"/>
    </w:rPr>
  </w:style>
  <w:style w:type="character" w:customStyle="1" w:styleId="WW8Num8z1">
    <w:name w:val="WW8Num8z1"/>
    <w:rsid w:val="009C6823"/>
    <w:rPr>
      <w:rFonts w:ascii="Courier New" w:hAnsi="Courier New" w:cs="Courier New"/>
    </w:rPr>
  </w:style>
  <w:style w:type="character" w:customStyle="1" w:styleId="WW8Num8z2">
    <w:name w:val="WW8Num8z2"/>
    <w:rsid w:val="009C6823"/>
    <w:rPr>
      <w:rFonts w:ascii="Wingdings" w:hAnsi="Wingdings"/>
    </w:rPr>
  </w:style>
  <w:style w:type="character" w:customStyle="1" w:styleId="WW8Num9z1">
    <w:name w:val="WW8Num9z1"/>
    <w:rsid w:val="009C6823"/>
    <w:rPr>
      <w:rFonts w:ascii="Courier New" w:hAnsi="Courier New" w:cs="Courier New"/>
    </w:rPr>
  </w:style>
  <w:style w:type="character" w:customStyle="1" w:styleId="WW8Num9z2">
    <w:name w:val="WW8Num9z2"/>
    <w:rsid w:val="009C6823"/>
    <w:rPr>
      <w:rFonts w:ascii="Wingdings" w:hAnsi="Wingdings"/>
    </w:rPr>
  </w:style>
  <w:style w:type="character" w:customStyle="1" w:styleId="WW8Num9z3">
    <w:name w:val="WW8Num9z3"/>
    <w:rsid w:val="009C6823"/>
    <w:rPr>
      <w:rFonts w:ascii="Symbol" w:hAnsi="Symbol"/>
    </w:rPr>
  </w:style>
  <w:style w:type="character" w:customStyle="1" w:styleId="11">
    <w:name w:val="Основной шрифт абзаца1"/>
    <w:rsid w:val="009C6823"/>
  </w:style>
  <w:style w:type="character" w:customStyle="1" w:styleId="aa">
    <w:name w:val="Основной текст Знак"/>
    <w:rsid w:val="009C682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Текст сноски Знак"/>
    <w:rsid w:val="009C6823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sid w:val="009C6823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c">
    <w:name w:val="page number"/>
    <w:basedOn w:val="11"/>
    <w:rsid w:val="009C6823"/>
  </w:style>
  <w:style w:type="character" w:customStyle="1" w:styleId="ad">
    <w:name w:val="Текст выноски Знак"/>
    <w:rsid w:val="009C6823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ae">
    <w:name w:val="Hyperlink"/>
    <w:rsid w:val="009C6823"/>
    <w:rPr>
      <w:color w:val="0000FF"/>
      <w:u w:val="single"/>
    </w:rPr>
  </w:style>
  <w:style w:type="character" w:customStyle="1" w:styleId="FontStyle12">
    <w:name w:val="Font Style12"/>
    <w:rsid w:val="009C6823"/>
    <w:rPr>
      <w:rFonts w:ascii="Palatino Linotype" w:hAnsi="Palatino Linotype" w:cs="Palatino Linotype"/>
      <w:sz w:val="16"/>
      <w:szCs w:val="16"/>
    </w:rPr>
  </w:style>
  <w:style w:type="character" w:customStyle="1" w:styleId="FontStyle13">
    <w:name w:val="Font Style13"/>
    <w:rsid w:val="009C682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C682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">
    <w:name w:val="Font Style15"/>
    <w:rsid w:val="009C6823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9C682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51">
    <w:name w:val="Знак Знак5"/>
    <w:rsid w:val="009C6823"/>
    <w:rPr>
      <w:b/>
      <w:sz w:val="32"/>
      <w:lang w:val="ru-RU" w:eastAsia="ar-SA" w:bidi="ar-SA"/>
    </w:rPr>
  </w:style>
  <w:style w:type="character" w:customStyle="1" w:styleId="12">
    <w:name w:val="Заголовок №1_"/>
    <w:rsid w:val="009C6823"/>
    <w:rPr>
      <w:rFonts w:ascii="Franklin Gothic Book" w:hAnsi="Franklin Gothic Book"/>
      <w:sz w:val="15"/>
      <w:szCs w:val="15"/>
      <w:lang w:val="ru-RU" w:eastAsia="ar-SA" w:bidi="ar-SA"/>
    </w:rPr>
  </w:style>
  <w:style w:type="character" w:customStyle="1" w:styleId="24">
    <w:name w:val="Основной текст (2)_"/>
    <w:rsid w:val="009C6823"/>
    <w:rPr>
      <w:rFonts w:ascii="Bookman Old Style" w:hAnsi="Bookman Old Style"/>
      <w:i/>
      <w:iCs/>
      <w:sz w:val="13"/>
      <w:szCs w:val="13"/>
      <w:lang w:eastAsia="ar-SA" w:bidi="ar-SA"/>
    </w:rPr>
  </w:style>
  <w:style w:type="character" w:customStyle="1" w:styleId="13">
    <w:name w:val="Заголовок №1 + Курсив"/>
    <w:rsid w:val="009C6823"/>
    <w:rPr>
      <w:rFonts w:ascii="Franklin Gothic Book" w:hAnsi="Franklin Gothic Book"/>
      <w:i/>
      <w:iCs/>
      <w:sz w:val="15"/>
      <w:szCs w:val="15"/>
      <w:lang w:val="ru-RU" w:eastAsia="ar-SA" w:bidi="ar-SA"/>
    </w:rPr>
  </w:style>
  <w:style w:type="character" w:customStyle="1" w:styleId="Impact">
    <w:name w:val="Основной текст + Impact"/>
    <w:rsid w:val="009C6823"/>
    <w:rPr>
      <w:rFonts w:ascii="Impact" w:hAnsi="Impact" w:cs="Impact"/>
      <w:spacing w:val="20"/>
      <w:w w:val="100"/>
      <w:sz w:val="13"/>
      <w:szCs w:val="13"/>
    </w:rPr>
  </w:style>
  <w:style w:type="character" w:customStyle="1" w:styleId="af">
    <w:name w:val="Символ нумерации"/>
    <w:rsid w:val="009C6823"/>
  </w:style>
  <w:style w:type="character" w:customStyle="1" w:styleId="af0">
    <w:name w:val="Маркеры списка"/>
    <w:rsid w:val="009C6823"/>
    <w:rPr>
      <w:rFonts w:ascii="OpenSymbol" w:eastAsia="OpenSymbol" w:hAnsi="OpenSymbol" w:cs="OpenSymbol"/>
    </w:rPr>
  </w:style>
  <w:style w:type="character" w:customStyle="1" w:styleId="WW8Num17z1">
    <w:name w:val="WW8Num17z1"/>
    <w:rsid w:val="009C6823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9C6823"/>
    <w:rPr>
      <w:rFonts w:ascii="Wingdings" w:hAnsi="Wingdings"/>
    </w:rPr>
  </w:style>
  <w:style w:type="character" w:customStyle="1" w:styleId="WW8Num17z4">
    <w:name w:val="WW8Num17z4"/>
    <w:rsid w:val="009C6823"/>
    <w:rPr>
      <w:rFonts w:ascii="Courier New" w:hAnsi="Courier New" w:cs="Courier New"/>
    </w:rPr>
  </w:style>
  <w:style w:type="character" w:customStyle="1" w:styleId="WW8Num12z0">
    <w:name w:val="WW8Num12z0"/>
    <w:rsid w:val="009C6823"/>
    <w:rPr>
      <w:rFonts w:ascii="Symbol" w:hAnsi="Symbol"/>
      <w:color w:val="auto"/>
      <w:sz w:val="16"/>
    </w:rPr>
  </w:style>
  <w:style w:type="paragraph" w:customStyle="1" w:styleId="af1">
    <w:name w:val="Заголовок"/>
    <w:basedOn w:val="a"/>
    <w:next w:val="af2"/>
    <w:rsid w:val="009C68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14"/>
    <w:rsid w:val="009C6823"/>
    <w:pPr>
      <w:jc w:val="center"/>
    </w:pPr>
    <w:rPr>
      <w:rFonts w:ascii="Times New Roman" w:hAnsi="Times New Roman"/>
      <w:b/>
      <w:sz w:val="32"/>
      <w:szCs w:val="20"/>
      <w:lang w:val="ru-RU" w:eastAsia="ar-SA" w:bidi="ar-SA"/>
    </w:rPr>
  </w:style>
  <w:style w:type="character" w:customStyle="1" w:styleId="14">
    <w:name w:val="Основной текст Знак1"/>
    <w:basedOn w:val="a0"/>
    <w:link w:val="af2"/>
    <w:rsid w:val="009C6823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f3">
    <w:name w:val="List"/>
    <w:basedOn w:val="af2"/>
    <w:rsid w:val="009C6823"/>
    <w:rPr>
      <w:rFonts w:ascii="Arial" w:hAnsi="Arial" w:cs="Mangal"/>
    </w:rPr>
  </w:style>
  <w:style w:type="paragraph" w:customStyle="1" w:styleId="15">
    <w:name w:val="Название1"/>
    <w:basedOn w:val="a"/>
    <w:rsid w:val="009C68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9C6823"/>
    <w:pPr>
      <w:suppressLineNumbers/>
    </w:pPr>
    <w:rPr>
      <w:rFonts w:ascii="Arial" w:hAnsi="Arial" w:cs="Mangal"/>
    </w:rPr>
  </w:style>
  <w:style w:type="paragraph" w:styleId="af4">
    <w:name w:val="Normal (Web)"/>
    <w:basedOn w:val="a"/>
    <w:rsid w:val="009C6823"/>
    <w:pPr>
      <w:spacing w:before="280" w:after="280"/>
    </w:pPr>
    <w:rPr>
      <w:rFonts w:ascii="Times New Roman" w:hAnsi="Times New Roman"/>
      <w:lang w:val="ru-RU" w:eastAsia="ar-SA" w:bidi="ar-SA"/>
    </w:rPr>
  </w:style>
  <w:style w:type="paragraph" w:styleId="af5">
    <w:name w:val="footnote text"/>
    <w:basedOn w:val="a"/>
    <w:link w:val="17"/>
    <w:rsid w:val="009C6823"/>
    <w:rPr>
      <w:rFonts w:ascii="Times New Roman" w:hAnsi="Times New Roman"/>
      <w:sz w:val="20"/>
      <w:szCs w:val="20"/>
      <w:lang w:val="ru-RU" w:eastAsia="ar-SA" w:bidi="ar-SA"/>
    </w:rPr>
  </w:style>
  <w:style w:type="character" w:customStyle="1" w:styleId="17">
    <w:name w:val="Текст сноски Знак1"/>
    <w:basedOn w:val="a0"/>
    <w:link w:val="af5"/>
    <w:rsid w:val="009C682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8">
    <w:name w:val="Верхний колонтитул Знак1"/>
    <w:basedOn w:val="a0"/>
    <w:rsid w:val="009C682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9C6823"/>
    <w:pPr>
      <w:spacing w:after="120" w:line="480" w:lineRule="auto"/>
      <w:ind w:left="283"/>
    </w:pPr>
  </w:style>
  <w:style w:type="character" w:customStyle="1" w:styleId="19">
    <w:name w:val="Нижний колонтитул Знак1"/>
    <w:basedOn w:val="a0"/>
    <w:rsid w:val="009C6823"/>
    <w:rPr>
      <w:rFonts w:ascii="Calibri" w:eastAsia="Times New Roman" w:hAnsi="Calibri" w:cs="Calibri"/>
      <w:sz w:val="24"/>
      <w:szCs w:val="24"/>
      <w:lang w:val="en-US" w:bidi="en-US"/>
    </w:rPr>
  </w:style>
  <w:style w:type="paragraph" w:styleId="af6">
    <w:name w:val="Balloon Text"/>
    <w:basedOn w:val="a"/>
    <w:link w:val="1a"/>
    <w:rsid w:val="009C6823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6"/>
    <w:rsid w:val="009C6823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1">
    <w:name w:val="Style1"/>
    <w:basedOn w:val="a"/>
    <w:rsid w:val="009C6823"/>
    <w:pPr>
      <w:widowControl w:val="0"/>
      <w:autoSpaceDE w:val="0"/>
      <w:spacing w:line="226" w:lineRule="exact"/>
      <w:jc w:val="both"/>
    </w:pPr>
    <w:rPr>
      <w:rFonts w:ascii="Palatino Linotype" w:hAnsi="Palatino Linotype"/>
      <w:lang w:val="ru-RU" w:eastAsia="ar-SA" w:bidi="ar-SA"/>
    </w:rPr>
  </w:style>
  <w:style w:type="paragraph" w:customStyle="1" w:styleId="Style3">
    <w:name w:val="Style3"/>
    <w:basedOn w:val="a"/>
    <w:rsid w:val="009C6823"/>
    <w:pPr>
      <w:widowControl w:val="0"/>
      <w:autoSpaceDE w:val="0"/>
      <w:spacing w:line="235" w:lineRule="exact"/>
      <w:ind w:firstLine="341"/>
      <w:jc w:val="both"/>
    </w:pPr>
    <w:rPr>
      <w:rFonts w:ascii="Times New Roman" w:hAnsi="Times New Roman"/>
      <w:lang w:val="ru-RU" w:eastAsia="ar-SA" w:bidi="ar-SA"/>
    </w:rPr>
  </w:style>
  <w:style w:type="paragraph" w:customStyle="1" w:styleId="Style4">
    <w:name w:val="Style4"/>
    <w:basedOn w:val="a"/>
    <w:rsid w:val="009C6823"/>
    <w:pPr>
      <w:widowControl w:val="0"/>
      <w:autoSpaceDE w:val="0"/>
      <w:spacing w:line="233" w:lineRule="exact"/>
      <w:jc w:val="right"/>
    </w:pPr>
    <w:rPr>
      <w:rFonts w:ascii="Times New Roman" w:hAnsi="Times New Roman"/>
      <w:lang w:val="ru-RU" w:eastAsia="ar-SA" w:bidi="ar-SA"/>
    </w:rPr>
  </w:style>
  <w:style w:type="paragraph" w:customStyle="1" w:styleId="1b">
    <w:name w:val="Заголовок №1"/>
    <w:basedOn w:val="a"/>
    <w:rsid w:val="009C6823"/>
    <w:pPr>
      <w:shd w:val="clear" w:color="auto" w:fill="FFFFFF"/>
      <w:spacing w:after="60" w:line="168" w:lineRule="exact"/>
      <w:jc w:val="both"/>
    </w:pPr>
    <w:rPr>
      <w:rFonts w:ascii="Franklin Gothic Book" w:hAnsi="Franklin Gothic Book"/>
      <w:sz w:val="15"/>
      <w:szCs w:val="15"/>
      <w:lang w:val="ru-RU" w:eastAsia="ar-SA" w:bidi="ar-SA"/>
    </w:rPr>
  </w:style>
  <w:style w:type="paragraph" w:customStyle="1" w:styleId="25">
    <w:name w:val="Основной текст (2)"/>
    <w:basedOn w:val="a"/>
    <w:rsid w:val="009C6823"/>
    <w:pPr>
      <w:shd w:val="clear" w:color="auto" w:fill="FFFFFF"/>
      <w:spacing w:line="163" w:lineRule="exact"/>
    </w:pPr>
    <w:rPr>
      <w:rFonts w:ascii="Bookman Old Style" w:hAnsi="Bookman Old Style"/>
      <w:i/>
      <w:iCs/>
      <w:sz w:val="13"/>
      <w:szCs w:val="13"/>
      <w:lang w:val="ru-RU" w:eastAsia="ar-SA" w:bidi="ar-SA"/>
    </w:rPr>
  </w:style>
  <w:style w:type="paragraph" w:customStyle="1" w:styleId="af7">
    <w:name w:val="Содержимое таблицы"/>
    <w:basedOn w:val="a"/>
    <w:rsid w:val="009C6823"/>
    <w:pPr>
      <w:suppressLineNumbers/>
    </w:pPr>
  </w:style>
  <w:style w:type="paragraph" w:customStyle="1" w:styleId="af8">
    <w:name w:val="Заголовок таблицы"/>
    <w:basedOn w:val="af7"/>
    <w:rsid w:val="009C6823"/>
    <w:pPr>
      <w:jc w:val="center"/>
    </w:pPr>
    <w:rPr>
      <w:b/>
      <w:bCs/>
    </w:rPr>
  </w:style>
  <w:style w:type="paragraph" w:customStyle="1" w:styleId="af9">
    <w:name w:val="Содержимое врезки"/>
    <w:basedOn w:val="af2"/>
    <w:rsid w:val="009C6823"/>
  </w:style>
  <w:style w:type="paragraph" w:customStyle="1" w:styleId="210">
    <w:name w:val="Основной текст (2)1"/>
    <w:basedOn w:val="a"/>
    <w:rsid w:val="009C6823"/>
    <w:pPr>
      <w:shd w:val="clear" w:color="auto" w:fill="FFFFFF"/>
      <w:spacing w:line="240" w:lineRule="atLeast"/>
    </w:pPr>
    <w:rPr>
      <w:rFonts w:ascii="Trebuchet MS" w:hAnsi="Trebuchet MS"/>
      <w:b/>
      <w:bCs/>
      <w:sz w:val="15"/>
      <w:szCs w:val="15"/>
      <w:lang w:val="ru-RU"/>
    </w:rPr>
  </w:style>
  <w:style w:type="paragraph" w:customStyle="1" w:styleId="6">
    <w:name w:val="Основной текст (6)"/>
    <w:basedOn w:val="a"/>
    <w:rsid w:val="009C6823"/>
    <w:pPr>
      <w:shd w:val="clear" w:color="auto" w:fill="FFFFFF"/>
      <w:spacing w:line="216" w:lineRule="exact"/>
      <w:jc w:val="center"/>
    </w:pPr>
    <w:rPr>
      <w:rFonts w:ascii="Trebuchet MS" w:hAnsi="Trebuchet MS"/>
      <w:b/>
      <w:bCs/>
      <w:sz w:val="21"/>
      <w:szCs w:val="21"/>
      <w:lang w:val="ru-RU"/>
    </w:rPr>
  </w:style>
  <w:style w:type="paragraph" w:customStyle="1" w:styleId="120">
    <w:name w:val="Основной текст (12)"/>
    <w:basedOn w:val="a"/>
    <w:rsid w:val="009C6823"/>
    <w:pPr>
      <w:shd w:val="clear" w:color="auto" w:fill="FFFFFF"/>
      <w:spacing w:line="240" w:lineRule="atLeast"/>
      <w:jc w:val="both"/>
    </w:pPr>
    <w:rPr>
      <w:rFonts w:ascii="Trebuchet MS" w:hAnsi="Trebuchet MS"/>
      <w:b/>
      <w:bCs/>
      <w:sz w:val="20"/>
      <w:szCs w:val="20"/>
      <w:lang w:val="ru-RU"/>
    </w:rPr>
  </w:style>
  <w:style w:type="paragraph" w:customStyle="1" w:styleId="211">
    <w:name w:val="Основной текст с отступом 21"/>
    <w:basedOn w:val="a"/>
    <w:rsid w:val="009C6823"/>
    <w:pPr>
      <w:spacing w:after="120" w:line="480" w:lineRule="auto"/>
      <w:ind w:left="283"/>
    </w:pPr>
  </w:style>
  <w:style w:type="character" w:styleId="afa">
    <w:name w:val="FollowedHyperlink"/>
    <w:basedOn w:val="a0"/>
    <w:unhideWhenUsed/>
    <w:rsid w:val="009C6823"/>
    <w:rPr>
      <w:color w:val="800080" w:themeColor="followedHyperlink"/>
      <w:u w:val="single"/>
    </w:rPr>
  </w:style>
  <w:style w:type="paragraph" w:styleId="26">
    <w:name w:val="Body Text Indent 2"/>
    <w:basedOn w:val="a"/>
    <w:link w:val="212"/>
    <w:unhideWhenUsed/>
    <w:rsid w:val="009C682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6"/>
    <w:uiPriority w:val="99"/>
    <w:semiHidden/>
    <w:rsid w:val="009C6823"/>
    <w:rPr>
      <w:rFonts w:ascii="Calibri" w:eastAsia="Times New Roman" w:hAnsi="Calibri" w:cs="Calibri"/>
      <w:sz w:val="24"/>
      <w:szCs w:val="24"/>
      <w:lang w:val="en-US" w:bidi="en-US"/>
    </w:rPr>
  </w:style>
  <w:style w:type="numbering" w:customStyle="1" w:styleId="WW8Num7">
    <w:name w:val="WW8Num7"/>
    <w:basedOn w:val="a2"/>
    <w:rsid w:val="009C6823"/>
    <w:pPr>
      <w:numPr>
        <w:numId w:val="3"/>
      </w:numPr>
    </w:pPr>
  </w:style>
  <w:style w:type="paragraph" w:customStyle="1" w:styleId="afb">
    <w:name w:val="Базовый"/>
    <w:rsid w:val="009C682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9C6823"/>
    <w:rPr>
      <w:color w:val="0000FF"/>
      <w:u w:val="single"/>
    </w:rPr>
  </w:style>
  <w:style w:type="numbering" w:customStyle="1" w:styleId="WW8Num9">
    <w:name w:val="WW8Num9"/>
    <w:basedOn w:val="a2"/>
    <w:rsid w:val="009C6823"/>
    <w:pPr>
      <w:numPr>
        <w:numId w:val="4"/>
      </w:numPr>
    </w:pPr>
  </w:style>
  <w:style w:type="numbering" w:customStyle="1" w:styleId="WW8Num14">
    <w:name w:val="WW8Num14"/>
    <w:basedOn w:val="a2"/>
    <w:rsid w:val="009C6823"/>
    <w:pPr>
      <w:numPr>
        <w:numId w:val="5"/>
      </w:numPr>
    </w:pPr>
  </w:style>
  <w:style w:type="numbering" w:customStyle="1" w:styleId="WW8Num1">
    <w:name w:val="WW8Num1"/>
    <w:basedOn w:val="a2"/>
    <w:rsid w:val="009C6823"/>
    <w:pPr>
      <w:numPr>
        <w:numId w:val="6"/>
      </w:numPr>
    </w:pPr>
  </w:style>
  <w:style w:type="numbering" w:customStyle="1" w:styleId="WW8Num2">
    <w:name w:val="WW8Num2"/>
    <w:basedOn w:val="a2"/>
    <w:rsid w:val="009C6823"/>
    <w:pPr>
      <w:numPr>
        <w:numId w:val="7"/>
      </w:numPr>
    </w:pPr>
  </w:style>
  <w:style w:type="paragraph" w:customStyle="1" w:styleId="afc">
    <w:name w:val="Стиль"/>
    <w:rsid w:val="00E365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Текст1"/>
    <w:basedOn w:val="a"/>
    <w:rsid w:val="00E3651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Times New Roman"/>
      <w:sz w:val="20"/>
      <w:szCs w:val="20"/>
      <w:lang w:val="en-GB" w:eastAsia="ru-RU" w:bidi="ar-SA"/>
    </w:rPr>
  </w:style>
  <w:style w:type="paragraph" w:customStyle="1" w:styleId="ListParagraph1">
    <w:name w:val="List Paragraph1"/>
    <w:basedOn w:val="a"/>
    <w:rsid w:val="00E3651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1d">
    <w:name w:val="Абзац списка1"/>
    <w:basedOn w:val="a"/>
    <w:rsid w:val="00E3651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afd">
    <w:name w:val="Новый"/>
    <w:basedOn w:val="a"/>
    <w:rsid w:val="00E36514"/>
    <w:pPr>
      <w:suppressAutoHyphens w:val="0"/>
      <w:spacing w:line="360" w:lineRule="auto"/>
      <w:ind w:firstLine="454"/>
      <w:jc w:val="both"/>
    </w:pPr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F217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AF21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21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217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217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1e">
    <w:name w:val="Абзац списка1"/>
    <w:basedOn w:val="a"/>
    <w:rsid w:val="00AF217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110">
    <w:name w:val="Текст11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  <w:lang w:val="en-GB" w:eastAsia="ru-RU" w:bidi="ar-SA"/>
    </w:rPr>
  </w:style>
  <w:style w:type="character" w:customStyle="1" w:styleId="BodyTextChar">
    <w:name w:val="Body Text Char"/>
    <w:basedOn w:val="a0"/>
    <w:locked/>
    <w:rsid w:val="00AF2174"/>
    <w:rPr>
      <w:sz w:val="24"/>
      <w:lang w:val="en-GB" w:eastAsia="ru-RU" w:bidi="ar-SA"/>
    </w:rPr>
  </w:style>
  <w:style w:type="table" w:styleId="afe">
    <w:name w:val="Table Grid"/>
    <w:basedOn w:val="a1"/>
    <w:rsid w:val="00AF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Текст2"/>
    <w:basedOn w:val="a"/>
    <w:rsid w:val="00AF2174"/>
    <w:pPr>
      <w:suppressAutoHyphens w:val="0"/>
      <w:overflowPunct w:val="0"/>
      <w:autoSpaceDE w:val="0"/>
      <w:autoSpaceDN w:val="0"/>
      <w:adjustRightInd w:val="0"/>
    </w:pPr>
    <w:rPr>
      <w:rFonts w:ascii="Courier New" w:hAnsi="Courier New" w:cs="Times New Roman"/>
      <w:sz w:val="20"/>
      <w:szCs w:val="20"/>
      <w:lang w:val="en-GB" w:eastAsia="ru-RU" w:bidi="ar-SA"/>
    </w:rPr>
  </w:style>
  <w:style w:type="character" w:styleId="aff">
    <w:name w:val="Strong"/>
    <w:basedOn w:val="a0"/>
    <w:qFormat/>
    <w:rsid w:val="00AF2174"/>
    <w:rPr>
      <w:b/>
      <w:bCs/>
    </w:rPr>
  </w:style>
  <w:style w:type="character" w:styleId="aff0">
    <w:name w:val="Emphasis"/>
    <w:basedOn w:val="a0"/>
    <w:qFormat/>
    <w:rsid w:val="00AF2174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basedOn w:val="a0"/>
    <w:rsid w:val="00AF2174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AF2174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AF2174"/>
  </w:style>
  <w:style w:type="character" w:customStyle="1" w:styleId="artcopy">
    <w:name w:val="artcopy"/>
    <w:basedOn w:val="a0"/>
    <w:rsid w:val="00AF2174"/>
  </w:style>
  <w:style w:type="character" w:customStyle="1" w:styleId="arttitle">
    <w:name w:val="arttitle"/>
    <w:basedOn w:val="a0"/>
    <w:rsid w:val="00AF2174"/>
  </w:style>
  <w:style w:type="character" w:customStyle="1" w:styleId="bodytext4">
    <w:name w:val="bodytext4"/>
    <w:basedOn w:val="a0"/>
    <w:rsid w:val="00AF2174"/>
    <w:rPr>
      <w:rFonts w:ascii="Verdana" w:hAnsi="Verdana" w:hint="default"/>
    </w:rPr>
  </w:style>
  <w:style w:type="character" w:customStyle="1" w:styleId="content1">
    <w:name w:val="content1"/>
    <w:basedOn w:val="a0"/>
    <w:rsid w:val="00AF2174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AF2174"/>
    <w:rPr>
      <w:rFonts w:ascii="Arial" w:hAnsi="Arial" w:cs="Arial" w:hint="default"/>
      <w:b/>
      <w:bCs/>
      <w:color w:val="AF0000"/>
      <w:sz w:val="26"/>
      <w:szCs w:val="26"/>
    </w:rPr>
  </w:style>
  <w:style w:type="paragraph" w:styleId="28">
    <w:name w:val="Body Text 2"/>
    <w:basedOn w:val="a"/>
    <w:link w:val="29"/>
    <w:rsid w:val="00AF2174"/>
    <w:pPr>
      <w:suppressAutoHyphens w:val="0"/>
    </w:pPr>
    <w:rPr>
      <w:rFonts w:ascii="Times New Roman" w:hAnsi="Times New Roman" w:cs="Times New Roman"/>
      <w:i/>
      <w:iCs/>
      <w:noProof/>
      <w:szCs w:val="18"/>
      <w:lang w:val="ru-RU" w:eastAsia="ru-RU" w:bidi="ar-SA"/>
    </w:rPr>
  </w:style>
  <w:style w:type="character" w:customStyle="1" w:styleId="29">
    <w:name w:val="Основной текст 2 Знак"/>
    <w:basedOn w:val="a0"/>
    <w:link w:val="28"/>
    <w:rsid w:val="00AF2174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AF2174"/>
    <w:pPr>
      <w:suppressAutoHyphens w:val="0"/>
      <w:spacing w:after="120"/>
    </w:pPr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0"/>
    <w:link w:val="32"/>
    <w:rsid w:val="00AF21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szCs w:val="20"/>
      <w:lang w:eastAsia="ru-RU" w:bidi="ar-SA"/>
    </w:rPr>
  </w:style>
  <w:style w:type="paragraph" w:customStyle="1" w:styleId="311">
    <w:name w:val="Основной текст с отступом 31"/>
    <w:basedOn w:val="a"/>
    <w:rsid w:val="00AF2174"/>
    <w:pPr>
      <w:suppressAutoHyphens w:val="0"/>
      <w:ind w:left="3600"/>
    </w:pPr>
    <w:rPr>
      <w:rFonts w:ascii="Times New Roman" w:hAnsi="Times New Roman" w:cs="Times New Roman"/>
      <w:szCs w:val="20"/>
      <w:lang w:eastAsia="ru-RU" w:bidi="ar-SA"/>
    </w:rPr>
  </w:style>
  <w:style w:type="paragraph" w:customStyle="1" w:styleId="320">
    <w:name w:val="Основной текст 32"/>
    <w:basedOn w:val="a"/>
    <w:rsid w:val="00AF2174"/>
    <w:pPr>
      <w:suppressAutoHyphens w:val="0"/>
    </w:pPr>
    <w:rPr>
      <w:rFonts w:ascii="Times New Roman" w:hAnsi="Times New Roman" w:cs="Times New Roman"/>
      <w:i/>
      <w:szCs w:val="20"/>
      <w:lang w:eastAsia="ru-RU" w:bidi="ar-SA"/>
    </w:rPr>
  </w:style>
  <w:style w:type="character" w:customStyle="1" w:styleId="textnews">
    <w:name w:val="textnews"/>
    <w:basedOn w:val="a0"/>
    <w:rsid w:val="00AF2174"/>
  </w:style>
  <w:style w:type="character" w:customStyle="1" w:styleId="1f">
    <w:name w:val="Знак Знак1"/>
    <w:basedOn w:val="a0"/>
    <w:locked/>
    <w:rsid w:val="00AF2174"/>
    <w:rPr>
      <w:sz w:val="24"/>
      <w:lang w:val="en-GB" w:eastAsia="ru-RU" w:bidi="ar-SA"/>
    </w:rPr>
  </w:style>
  <w:style w:type="paragraph" w:customStyle="1" w:styleId="1f0">
    <w:name w:val="Стиль1"/>
    <w:basedOn w:val="a"/>
    <w:rsid w:val="00AF2174"/>
    <w:pPr>
      <w:suppressAutoHyphens w:val="0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2a">
    <w:name w:val="Знак Знак2"/>
    <w:basedOn w:val="a0"/>
    <w:locked/>
    <w:rsid w:val="00AF2174"/>
    <w:rPr>
      <w:sz w:val="24"/>
      <w:lang w:val="en-GB" w:eastAsia="ru-RU" w:bidi="ar-SA"/>
    </w:rPr>
  </w:style>
  <w:style w:type="character" w:customStyle="1" w:styleId="9">
    <w:name w:val="Знак Знак9"/>
    <w:basedOn w:val="a0"/>
    <w:locked/>
    <w:rsid w:val="00AF2174"/>
    <w:rPr>
      <w:b/>
      <w:bCs/>
      <w:sz w:val="24"/>
      <w:szCs w:val="24"/>
      <w:lang w:val="en-US" w:eastAsia="ru-RU" w:bidi="ar-SA"/>
    </w:rPr>
  </w:style>
  <w:style w:type="paragraph" w:customStyle="1" w:styleId="230">
    <w:name w:val="Основной текст 23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  <w:lang w:eastAsia="ru-RU" w:bidi="ar-SA"/>
    </w:rPr>
  </w:style>
  <w:style w:type="paragraph" w:customStyle="1" w:styleId="Default">
    <w:name w:val="Default"/>
    <w:rsid w:val="00AF2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F217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1f1">
    <w:name w:val="Знак1"/>
    <w:basedOn w:val="a"/>
    <w:rsid w:val="00AF217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u w:color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B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AF2174"/>
    <w:pPr>
      <w:keepNext/>
      <w:suppressAutoHyphens w:val="0"/>
      <w:outlineLvl w:val="0"/>
    </w:pPr>
    <w:rPr>
      <w:rFonts w:ascii="Times New Roman" w:hAnsi="Times New Roman" w:cs="Times New Roman"/>
      <w:b/>
      <w:bCs/>
      <w:lang w:eastAsia="ru-RU" w:bidi="ar-SA"/>
    </w:rPr>
  </w:style>
  <w:style w:type="paragraph" w:styleId="2">
    <w:name w:val="heading 2"/>
    <w:basedOn w:val="a"/>
    <w:next w:val="a"/>
    <w:link w:val="20"/>
    <w:qFormat/>
    <w:rsid w:val="000167B0"/>
    <w:pPr>
      <w:keepNext/>
      <w:shd w:val="clear" w:color="auto" w:fill="FFFFFF"/>
      <w:tabs>
        <w:tab w:val="num" w:pos="360"/>
      </w:tabs>
      <w:snapToGrid w:val="0"/>
      <w:ind w:left="360" w:hanging="360"/>
      <w:jc w:val="center"/>
      <w:outlineLvl w:val="1"/>
    </w:pPr>
    <w:rPr>
      <w:rFonts w:ascii="Verdana" w:hAnsi="Verdana"/>
      <w:szCs w:val="20"/>
    </w:rPr>
  </w:style>
  <w:style w:type="paragraph" w:styleId="3">
    <w:name w:val="heading 3"/>
    <w:basedOn w:val="a"/>
    <w:next w:val="a"/>
    <w:link w:val="30"/>
    <w:qFormat/>
    <w:rsid w:val="00AF217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AF2174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qFormat/>
    <w:rsid w:val="00AF2174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AF2174"/>
    <w:pPr>
      <w:keepNext/>
      <w:keepLines/>
      <w:suppressAutoHyphens w:val="0"/>
      <w:spacing w:before="200"/>
      <w:outlineLvl w:val="6"/>
    </w:pPr>
    <w:rPr>
      <w:rFonts w:ascii="Cambria" w:hAnsi="Cambria" w:cs="Times New Roman"/>
      <w:i/>
      <w:iCs/>
      <w:color w:val="40404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67B0"/>
    <w:pPr>
      <w:tabs>
        <w:tab w:val="left" w:pos="8222"/>
      </w:tabs>
      <w:ind w:right="-1759"/>
    </w:pPr>
    <w:rPr>
      <w:rFonts w:ascii="Times New Roman" w:hAnsi="Times New Roman"/>
      <w:sz w:val="28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0167B0"/>
    <w:rPr>
      <w:rFonts w:ascii="Verdana" w:eastAsia="Times New Roman" w:hAnsi="Verdana" w:cs="Calibri"/>
      <w:sz w:val="24"/>
      <w:szCs w:val="20"/>
      <w:shd w:val="clear" w:color="auto" w:fill="FFFFFF"/>
      <w:lang w:val="en-US" w:bidi="en-US"/>
    </w:rPr>
  </w:style>
  <w:style w:type="paragraph" w:customStyle="1" w:styleId="22">
    <w:name w:val="Основной текст 22"/>
    <w:basedOn w:val="a"/>
    <w:rsid w:val="000167B0"/>
    <w:pPr>
      <w:tabs>
        <w:tab w:val="left" w:pos="8222"/>
      </w:tabs>
      <w:ind w:right="-1759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3">
    <w:name w:val="header"/>
    <w:basedOn w:val="a"/>
    <w:link w:val="a4"/>
    <w:rsid w:val="000167B0"/>
    <w:pPr>
      <w:tabs>
        <w:tab w:val="center" w:pos="4677"/>
        <w:tab w:val="right" w:pos="9355"/>
      </w:tabs>
    </w:pPr>
    <w:rPr>
      <w:rFonts w:ascii="Times New Roman" w:hAnsi="Times New Roman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0167B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aliases w:val=" Знак"/>
    <w:basedOn w:val="a"/>
    <w:link w:val="a6"/>
    <w:rsid w:val="000167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 Знак"/>
    <w:basedOn w:val="a0"/>
    <w:link w:val="a5"/>
    <w:rsid w:val="000167B0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Standard">
    <w:name w:val="Standard"/>
    <w:rsid w:val="000167B0"/>
    <w:pPr>
      <w:widowControl w:val="0"/>
      <w:suppressAutoHyphens/>
      <w:spacing w:after="0" w:line="240" w:lineRule="auto"/>
      <w:textAlignment w:val="baseline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rsid w:val="000167B0"/>
    <w:pPr>
      <w:shd w:val="clear" w:color="auto" w:fill="FFFFFF"/>
      <w:snapToGrid w:val="0"/>
      <w:ind w:left="851"/>
      <w:jc w:val="both"/>
    </w:pPr>
    <w:rPr>
      <w:rFonts w:ascii="Verdana" w:hAnsi="Verdana"/>
      <w:color w:val="000000"/>
      <w:szCs w:val="20"/>
    </w:rPr>
  </w:style>
  <w:style w:type="character" w:customStyle="1" w:styleId="a8">
    <w:name w:val="Основной текст с отступом Знак"/>
    <w:basedOn w:val="a0"/>
    <w:link w:val="a7"/>
    <w:rsid w:val="000167B0"/>
    <w:rPr>
      <w:rFonts w:ascii="Verdana" w:eastAsia="Times New Roman" w:hAnsi="Verdana" w:cs="Calibri"/>
      <w:color w:val="000000"/>
      <w:sz w:val="24"/>
      <w:szCs w:val="20"/>
      <w:shd w:val="clear" w:color="auto" w:fill="FFFFFF"/>
      <w:lang w:val="en-US" w:bidi="en-US"/>
    </w:rPr>
  </w:style>
  <w:style w:type="paragraph" w:styleId="a9">
    <w:name w:val="List Paragraph"/>
    <w:basedOn w:val="a"/>
    <w:uiPriority w:val="34"/>
    <w:qFormat/>
    <w:rsid w:val="000167B0"/>
    <w:pPr>
      <w:ind w:left="720"/>
      <w:contextualSpacing/>
    </w:pPr>
  </w:style>
  <w:style w:type="character" w:customStyle="1" w:styleId="WW8Num2z0">
    <w:name w:val="WW8Num2z0"/>
    <w:rsid w:val="009C6823"/>
    <w:rPr>
      <w:rFonts w:ascii="Symbol" w:hAnsi="Symbol"/>
    </w:rPr>
  </w:style>
  <w:style w:type="character" w:customStyle="1" w:styleId="WW8Num3z0">
    <w:name w:val="WW8Num3z0"/>
    <w:rsid w:val="009C6823"/>
    <w:rPr>
      <w:rFonts w:ascii="Symbol" w:hAnsi="Symbol" w:cs="Symbol"/>
    </w:rPr>
  </w:style>
  <w:style w:type="character" w:customStyle="1" w:styleId="WW8Num4z0">
    <w:name w:val="WW8Num4z0"/>
    <w:rsid w:val="009C6823"/>
    <w:rPr>
      <w:rFonts w:ascii="Symbol" w:hAnsi="Symbol"/>
    </w:rPr>
  </w:style>
  <w:style w:type="character" w:customStyle="1" w:styleId="WW8Num5z0">
    <w:name w:val="WW8Num5z0"/>
    <w:rsid w:val="009C6823"/>
    <w:rPr>
      <w:rFonts w:ascii="ZapfDingbats" w:eastAsia="Times New Roman" w:hAnsi="ZapfDingbats" w:cs="Times New Roman"/>
      <w:i w:val="0"/>
    </w:rPr>
  </w:style>
  <w:style w:type="character" w:customStyle="1" w:styleId="WW8Num6z0">
    <w:name w:val="WW8Num6z0"/>
    <w:rsid w:val="009C6823"/>
    <w:rPr>
      <w:rFonts w:ascii="Times New Roman" w:hAnsi="Times New Roman" w:cs="Times New Roman"/>
    </w:rPr>
  </w:style>
  <w:style w:type="character" w:customStyle="1" w:styleId="WW8Num7z0">
    <w:name w:val="WW8Num7z0"/>
    <w:rsid w:val="009C6823"/>
    <w:rPr>
      <w:rFonts w:ascii="Times New Roman" w:hAnsi="Times New Roman" w:cs="Times New Roman"/>
    </w:rPr>
  </w:style>
  <w:style w:type="character" w:customStyle="1" w:styleId="WW8Num9z0">
    <w:name w:val="WW8Num9z0"/>
    <w:rsid w:val="009C6823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C6823"/>
    <w:rPr>
      <w:rFonts w:ascii="Symbol" w:hAnsi="Symbol"/>
    </w:rPr>
  </w:style>
  <w:style w:type="character" w:customStyle="1" w:styleId="WW8Num17z0">
    <w:name w:val="WW8Num17z0"/>
    <w:rsid w:val="009C6823"/>
    <w:rPr>
      <w:rFonts w:ascii="Symbol" w:hAnsi="Symbol"/>
    </w:rPr>
  </w:style>
  <w:style w:type="character" w:customStyle="1" w:styleId="WW8Num18z0">
    <w:name w:val="WW8Num18z0"/>
    <w:rsid w:val="009C6823"/>
    <w:rPr>
      <w:rFonts w:ascii="Symbol" w:hAnsi="Symbol"/>
    </w:rPr>
  </w:style>
  <w:style w:type="character" w:customStyle="1" w:styleId="WW8Num19z0">
    <w:name w:val="WW8Num19z0"/>
    <w:rsid w:val="009C6823"/>
    <w:rPr>
      <w:rFonts w:ascii="Symbol" w:hAnsi="Symbol"/>
    </w:rPr>
  </w:style>
  <w:style w:type="character" w:customStyle="1" w:styleId="WW8Num20z0">
    <w:name w:val="WW8Num20z0"/>
    <w:rsid w:val="009C6823"/>
    <w:rPr>
      <w:rFonts w:ascii="Symbol" w:hAnsi="Symbol"/>
    </w:rPr>
  </w:style>
  <w:style w:type="character" w:customStyle="1" w:styleId="WW8Num21z0">
    <w:name w:val="WW8Num21z0"/>
    <w:rsid w:val="009C6823"/>
    <w:rPr>
      <w:rFonts w:ascii="Symbol" w:hAnsi="Symbol"/>
    </w:rPr>
  </w:style>
  <w:style w:type="character" w:customStyle="1" w:styleId="WW8Num22z0">
    <w:name w:val="WW8Num22z0"/>
    <w:rsid w:val="009C6823"/>
    <w:rPr>
      <w:rFonts w:ascii="Symbol" w:hAnsi="Symbol"/>
    </w:rPr>
  </w:style>
  <w:style w:type="character" w:customStyle="1" w:styleId="WW8Num23z0">
    <w:name w:val="WW8Num23z0"/>
    <w:rsid w:val="009C6823"/>
    <w:rPr>
      <w:rFonts w:ascii="Symbol" w:hAnsi="Symbol"/>
    </w:rPr>
  </w:style>
  <w:style w:type="character" w:customStyle="1" w:styleId="WW8Num24z0">
    <w:name w:val="WW8Num24z0"/>
    <w:rsid w:val="009C6823"/>
    <w:rPr>
      <w:rFonts w:ascii="Symbol" w:hAnsi="Symbol"/>
    </w:rPr>
  </w:style>
  <w:style w:type="character" w:customStyle="1" w:styleId="WW8Num25z0">
    <w:name w:val="WW8Num25z0"/>
    <w:rsid w:val="009C6823"/>
    <w:rPr>
      <w:rFonts w:ascii="Symbol" w:hAnsi="Symbol"/>
    </w:rPr>
  </w:style>
  <w:style w:type="character" w:customStyle="1" w:styleId="WW8Num26z0">
    <w:name w:val="WW8Num26z0"/>
    <w:rsid w:val="009C6823"/>
    <w:rPr>
      <w:rFonts w:ascii="Symbol" w:hAnsi="Symbol"/>
    </w:rPr>
  </w:style>
  <w:style w:type="character" w:customStyle="1" w:styleId="WW8Num27z0">
    <w:name w:val="WW8Num27z0"/>
    <w:rsid w:val="009C6823"/>
    <w:rPr>
      <w:rFonts w:ascii="Symbol" w:hAnsi="Symbol"/>
    </w:rPr>
  </w:style>
  <w:style w:type="character" w:customStyle="1" w:styleId="WW8Num28z0">
    <w:name w:val="WW8Num28z0"/>
    <w:rsid w:val="009C6823"/>
    <w:rPr>
      <w:rFonts w:ascii="Symbol" w:hAnsi="Symbol"/>
    </w:rPr>
  </w:style>
  <w:style w:type="character" w:customStyle="1" w:styleId="WW8Num29z0">
    <w:name w:val="WW8Num29z0"/>
    <w:rsid w:val="009C6823"/>
    <w:rPr>
      <w:rFonts w:ascii="Symbol" w:hAnsi="Symbol"/>
    </w:rPr>
  </w:style>
  <w:style w:type="character" w:customStyle="1" w:styleId="WW8Num30z0">
    <w:name w:val="WW8Num30z0"/>
    <w:rsid w:val="009C6823"/>
    <w:rPr>
      <w:rFonts w:ascii="Symbol" w:hAnsi="Symbol"/>
    </w:rPr>
  </w:style>
  <w:style w:type="character" w:customStyle="1" w:styleId="WW8Num31z0">
    <w:name w:val="WW8Num31z0"/>
    <w:rsid w:val="009C6823"/>
    <w:rPr>
      <w:rFonts w:ascii="Symbol" w:hAnsi="Symbol"/>
    </w:rPr>
  </w:style>
  <w:style w:type="character" w:customStyle="1" w:styleId="WW8Num32z0">
    <w:name w:val="WW8Num32z0"/>
    <w:rsid w:val="009C6823"/>
    <w:rPr>
      <w:rFonts w:ascii="Symbol" w:hAnsi="Symbol"/>
    </w:rPr>
  </w:style>
  <w:style w:type="character" w:customStyle="1" w:styleId="WW8Num33z0">
    <w:name w:val="WW8Num33z0"/>
    <w:rsid w:val="009C6823"/>
    <w:rPr>
      <w:rFonts w:ascii="Symbol" w:hAnsi="Symbol"/>
    </w:rPr>
  </w:style>
  <w:style w:type="character" w:customStyle="1" w:styleId="WW8Num34z0">
    <w:name w:val="WW8Num34z0"/>
    <w:rsid w:val="009C6823"/>
    <w:rPr>
      <w:rFonts w:ascii="Symbol" w:hAnsi="Symbol"/>
    </w:rPr>
  </w:style>
  <w:style w:type="character" w:customStyle="1" w:styleId="WW8Num35z0">
    <w:name w:val="WW8Num35z0"/>
    <w:rsid w:val="009C6823"/>
    <w:rPr>
      <w:rFonts w:ascii="Symbol" w:hAnsi="Symbol"/>
    </w:rPr>
  </w:style>
  <w:style w:type="character" w:customStyle="1" w:styleId="WW8Num36z0">
    <w:name w:val="WW8Num36z0"/>
    <w:rsid w:val="009C6823"/>
    <w:rPr>
      <w:rFonts w:ascii="Symbol" w:hAnsi="Symbol"/>
    </w:rPr>
  </w:style>
  <w:style w:type="character" w:customStyle="1" w:styleId="WW8Num36z1">
    <w:name w:val="WW8Num36z1"/>
    <w:rsid w:val="009C6823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9C6823"/>
    <w:rPr>
      <w:rFonts w:ascii="Wingdings" w:hAnsi="Wingdings"/>
    </w:rPr>
  </w:style>
  <w:style w:type="character" w:customStyle="1" w:styleId="WW8Num36z4">
    <w:name w:val="WW8Num36z4"/>
    <w:rsid w:val="009C6823"/>
    <w:rPr>
      <w:rFonts w:ascii="Courier New" w:hAnsi="Courier New" w:cs="Courier New"/>
    </w:rPr>
  </w:style>
  <w:style w:type="character" w:customStyle="1" w:styleId="WW8Num37z0">
    <w:name w:val="WW8Num37z0"/>
    <w:rsid w:val="009C6823"/>
    <w:rPr>
      <w:rFonts w:ascii="Symbol" w:hAnsi="Symbol"/>
    </w:rPr>
  </w:style>
  <w:style w:type="character" w:customStyle="1" w:styleId="WW8Num38z0">
    <w:name w:val="WW8Num38z0"/>
    <w:rsid w:val="009C6823"/>
    <w:rPr>
      <w:rFonts w:ascii="Symbol" w:hAnsi="Symbol"/>
    </w:rPr>
  </w:style>
  <w:style w:type="character" w:customStyle="1" w:styleId="WW8Num39z0">
    <w:name w:val="WW8Num39z0"/>
    <w:rsid w:val="009C6823"/>
    <w:rPr>
      <w:rFonts w:ascii="Symbol" w:hAnsi="Symbol"/>
    </w:rPr>
  </w:style>
  <w:style w:type="character" w:customStyle="1" w:styleId="WW8Num40z0">
    <w:name w:val="WW8Num40z0"/>
    <w:rsid w:val="009C6823"/>
    <w:rPr>
      <w:rFonts w:ascii="Symbol" w:hAnsi="Symbol"/>
    </w:rPr>
  </w:style>
  <w:style w:type="character" w:customStyle="1" w:styleId="WW8Num42z0">
    <w:name w:val="WW8Num42z0"/>
    <w:rsid w:val="009C6823"/>
    <w:rPr>
      <w:rFonts w:ascii="Symbol" w:hAnsi="Symbol"/>
    </w:rPr>
  </w:style>
  <w:style w:type="character" w:customStyle="1" w:styleId="WW8Num43z0">
    <w:name w:val="WW8Num43z0"/>
    <w:rsid w:val="009C6823"/>
    <w:rPr>
      <w:rFonts w:ascii="Symbol" w:hAnsi="Symbol"/>
    </w:rPr>
  </w:style>
  <w:style w:type="character" w:customStyle="1" w:styleId="WW8Num44z0">
    <w:name w:val="WW8Num44z0"/>
    <w:rsid w:val="009C6823"/>
    <w:rPr>
      <w:rFonts w:ascii="Symbol" w:hAnsi="Symbol"/>
    </w:rPr>
  </w:style>
  <w:style w:type="character" w:customStyle="1" w:styleId="WW8Num45z0">
    <w:name w:val="WW8Num45z0"/>
    <w:rsid w:val="009C6823"/>
    <w:rPr>
      <w:rFonts w:ascii="Symbol" w:hAnsi="Symbol"/>
    </w:rPr>
  </w:style>
  <w:style w:type="character" w:customStyle="1" w:styleId="WW8Num46z0">
    <w:name w:val="WW8Num46z0"/>
    <w:rsid w:val="009C6823"/>
    <w:rPr>
      <w:rFonts w:ascii="Symbol" w:hAnsi="Symbol"/>
    </w:rPr>
  </w:style>
  <w:style w:type="character" w:customStyle="1" w:styleId="WW8Num47z0">
    <w:name w:val="WW8Num47z0"/>
    <w:rsid w:val="009C6823"/>
    <w:rPr>
      <w:rFonts w:ascii="Symbol" w:hAnsi="Symbol" w:cs="Symbol"/>
    </w:rPr>
  </w:style>
  <w:style w:type="character" w:customStyle="1" w:styleId="WW8Num48z0">
    <w:name w:val="WW8Num48z0"/>
    <w:rsid w:val="009C6823"/>
    <w:rPr>
      <w:rFonts w:ascii="Symbol" w:hAnsi="Symbol"/>
    </w:rPr>
  </w:style>
  <w:style w:type="character" w:customStyle="1" w:styleId="WW8Num49z0">
    <w:name w:val="WW8Num49z0"/>
    <w:rsid w:val="009C6823"/>
    <w:rPr>
      <w:rFonts w:ascii="Symbol" w:hAnsi="Symbol"/>
    </w:rPr>
  </w:style>
  <w:style w:type="character" w:customStyle="1" w:styleId="WW8Num50z0">
    <w:name w:val="WW8Num50z0"/>
    <w:rsid w:val="009C6823"/>
    <w:rPr>
      <w:rFonts w:ascii="Symbol" w:hAnsi="Symbol"/>
    </w:rPr>
  </w:style>
  <w:style w:type="character" w:customStyle="1" w:styleId="WW8Num50z1">
    <w:name w:val="WW8Num50z1"/>
    <w:rsid w:val="009C6823"/>
    <w:rPr>
      <w:rFonts w:ascii="Times New Roman" w:hAnsi="Times New Roman" w:cs="Courier New"/>
    </w:rPr>
  </w:style>
  <w:style w:type="character" w:customStyle="1" w:styleId="WW8Num50z2">
    <w:name w:val="WW8Num50z2"/>
    <w:rsid w:val="009C6823"/>
    <w:rPr>
      <w:rFonts w:ascii="Wingdings" w:hAnsi="Wingdings"/>
    </w:rPr>
  </w:style>
  <w:style w:type="character" w:customStyle="1" w:styleId="WW8Num50z4">
    <w:name w:val="WW8Num50z4"/>
    <w:rsid w:val="009C6823"/>
    <w:rPr>
      <w:rFonts w:ascii="Courier New" w:hAnsi="Courier New"/>
    </w:rPr>
  </w:style>
  <w:style w:type="character" w:customStyle="1" w:styleId="WW8Num51z0">
    <w:name w:val="WW8Num51z0"/>
    <w:rsid w:val="009C6823"/>
    <w:rPr>
      <w:rFonts w:ascii="Symbol" w:hAnsi="Symbol"/>
    </w:rPr>
  </w:style>
  <w:style w:type="character" w:customStyle="1" w:styleId="WW8Num52z0">
    <w:name w:val="WW8Num52z0"/>
    <w:rsid w:val="009C6823"/>
    <w:rPr>
      <w:rFonts w:ascii="Symbol" w:hAnsi="Symbol"/>
    </w:rPr>
  </w:style>
  <w:style w:type="character" w:customStyle="1" w:styleId="WW8Num53z0">
    <w:name w:val="WW8Num53z0"/>
    <w:rsid w:val="009C6823"/>
    <w:rPr>
      <w:rFonts w:ascii="Symbol" w:hAnsi="Symbol"/>
    </w:rPr>
  </w:style>
  <w:style w:type="character" w:customStyle="1" w:styleId="WW8Num54z0">
    <w:name w:val="WW8Num54z0"/>
    <w:rsid w:val="009C6823"/>
    <w:rPr>
      <w:rFonts w:ascii="Symbol" w:hAnsi="Symbol"/>
    </w:rPr>
  </w:style>
  <w:style w:type="character" w:customStyle="1" w:styleId="WW8Num55z0">
    <w:name w:val="WW8Num55z0"/>
    <w:rsid w:val="009C6823"/>
    <w:rPr>
      <w:rFonts w:ascii="Symbol" w:hAnsi="Symbol" w:cs="Times New Roman"/>
    </w:rPr>
  </w:style>
  <w:style w:type="character" w:customStyle="1" w:styleId="WW8Num56z0">
    <w:name w:val="WW8Num56z0"/>
    <w:rsid w:val="009C6823"/>
    <w:rPr>
      <w:rFonts w:ascii="Symbol" w:hAnsi="Symbol"/>
      <w:color w:val="auto"/>
      <w:sz w:val="16"/>
    </w:rPr>
  </w:style>
  <w:style w:type="character" w:customStyle="1" w:styleId="WW8Num57z0">
    <w:name w:val="WW8Num57z0"/>
    <w:rsid w:val="009C6823"/>
    <w:rPr>
      <w:rFonts w:ascii="Symbol" w:hAnsi="Symbol"/>
    </w:rPr>
  </w:style>
  <w:style w:type="character" w:customStyle="1" w:styleId="Absatz-Standardschriftart">
    <w:name w:val="Absatz-Standardschriftart"/>
    <w:rsid w:val="009C6823"/>
  </w:style>
  <w:style w:type="character" w:customStyle="1" w:styleId="WW8Num1z0">
    <w:name w:val="WW8Num1z0"/>
    <w:rsid w:val="009C6823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8z0">
    <w:name w:val="WW8Num8z0"/>
    <w:rsid w:val="009C6823"/>
    <w:rPr>
      <w:rFonts w:ascii="Symbol" w:hAnsi="Symbol"/>
    </w:rPr>
  </w:style>
  <w:style w:type="character" w:customStyle="1" w:styleId="WW8Num16z0">
    <w:name w:val="WW8Num16z0"/>
    <w:rsid w:val="009C6823"/>
    <w:rPr>
      <w:rFonts w:ascii="Symbol" w:hAnsi="Symbol"/>
    </w:rPr>
  </w:style>
  <w:style w:type="character" w:customStyle="1" w:styleId="WW8Num35z1">
    <w:name w:val="WW8Num35z1"/>
    <w:rsid w:val="009C6823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9C6823"/>
    <w:rPr>
      <w:rFonts w:ascii="Wingdings" w:hAnsi="Wingdings"/>
    </w:rPr>
  </w:style>
  <w:style w:type="character" w:customStyle="1" w:styleId="WW8Num35z4">
    <w:name w:val="WW8Num35z4"/>
    <w:rsid w:val="009C6823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9C6823"/>
  </w:style>
  <w:style w:type="character" w:customStyle="1" w:styleId="WW-Absatz-Standardschriftart1">
    <w:name w:val="WW-Absatz-Standardschriftart1"/>
    <w:rsid w:val="009C6823"/>
  </w:style>
  <w:style w:type="character" w:customStyle="1" w:styleId="WW8Num1z1">
    <w:name w:val="WW8Num1z1"/>
    <w:rsid w:val="009C6823"/>
    <w:rPr>
      <w:rFonts w:ascii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vertAlign w:val="baseline"/>
    </w:rPr>
  </w:style>
  <w:style w:type="character" w:customStyle="1" w:styleId="WW8Num4z1">
    <w:name w:val="WW8Num4z1"/>
    <w:rsid w:val="009C6823"/>
    <w:rPr>
      <w:rFonts w:ascii="Courier New" w:hAnsi="Courier New" w:cs="Courier New"/>
    </w:rPr>
  </w:style>
  <w:style w:type="character" w:customStyle="1" w:styleId="WW8Num4z2">
    <w:name w:val="WW8Num4z2"/>
    <w:rsid w:val="009C6823"/>
    <w:rPr>
      <w:rFonts w:ascii="Wingdings" w:hAnsi="Wingdings"/>
    </w:rPr>
  </w:style>
  <w:style w:type="character" w:customStyle="1" w:styleId="WW8Num5z1">
    <w:name w:val="WW8Num5z1"/>
    <w:rsid w:val="009C6823"/>
    <w:rPr>
      <w:rFonts w:ascii="Courier New" w:hAnsi="Courier New" w:cs="Courier New"/>
    </w:rPr>
  </w:style>
  <w:style w:type="character" w:customStyle="1" w:styleId="WW8Num5z2">
    <w:name w:val="WW8Num5z2"/>
    <w:rsid w:val="009C6823"/>
    <w:rPr>
      <w:rFonts w:ascii="Wingdings" w:hAnsi="Wingdings"/>
    </w:rPr>
  </w:style>
  <w:style w:type="character" w:customStyle="1" w:styleId="WW8Num5z3">
    <w:name w:val="WW8Num5z3"/>
    <w:rsid w:val="009C6823"/>
    <w:rPr>
      <w:rFonts w:ascii="Symbol" w:hAnsi="Symbol"/>
    </w:rPr>
  </w:style>
  <w:style w:type="character" w:customStyle="1" w:styleId="WW8Num8z1">
    <w:name w:val="WW8Num8z1"/>
    <w:rsid w:val="009C6823"/>
    <w:rPr>
      <w:rFonts w:ascii="Courier New" w:hAnsi="Courier New" w:cs="Courier New"/>
    </w:rPr>
  </w:style>
  <w:style w:type="character" w:customStyle="1" w:styleId="WW8Num8z2">
    <w:name w:val="WW8Num8z2"/>
    <w:rsid w:val="009C6823"/>
    <w:rPr>
      <w:rFonts w:ascii="Wingdings" w:hAnsi="Wingdings"/>
    </w:rPr>
  </w:style>
  <w:style w:type="character" w:customStyle="1" w:styleId="WW8Num9z1">
    <w:name w:val="WW8Num9z1"/>
    <w:rsid w:val="009C6823"/>
    <w:rPr>
      <w:rFonts w:ascii="Courier New" w:hAnsi="Courier New" w:cs="Courier New"/>
    </w:rPr>
  </w:style>
  <w:style w:type="character" w:customStyle="1" w:styleId="WW8Num9z2">
    <w:name w:val="WW8Num9z2"/>
    <w:rsid w:val="009C6823"/>
    <w:rPr>
      <w:rFonts w:ascii="Wingdings" w:hAnsi="Wingdings"/>
    </w:rPr>
  </w:style>
  <w:style w:type="character" w:customStyle="1" w:styleId="WW8Num9z3">
    <w:name w:val="WW8Num9z3"/>
    <w:rsid w:val="009C6823"/>
    <w:rPr>
      <w:rFonts w:ascii="Symbol" w:hAnsi="Symbol"/>
    </w:rPr>
  </w:style>
  <w:style w:type="character" w:customStyle="1" w:styleId="11">
    <w:name w:val="Основной шрифт абзаца1"/>
    <w:rsid w:val="009C6823"/>
  </w:style>
  <w:style w:type="character" w:customStyle="1" w:styleId="aa">
    <w:name w:val="Основной текст Знак"/>
    <w:rsid w:val="009C682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Текст сноски Знак"/>
    <w:rsid w:val="009C6823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sid w:val="009C6823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styleId="ac">
    <w:name w:val="page number"/>
    <w:basedOn w:val="11"/>
    <w:rsid w:val="009C6823"/>
  </w:style>
  <w:style w:type="character" w:customStyle="1" w:styleId="ad">
    <w:name w:val="Текст выноски Знак"/>
    <w:rsid w:val="009C6823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styleId="ae">
    <w:name w:val="Hyperlink"/>
    <w:rsid w:val="009C6823"/>
    <w:rPr>
      <w:color w:val="0000FF"/>
      <w:u w:val="single"/>
    </w:rPr>
  </w:style>
  <w:style w:type="character" w:customStyle="1" w:styleId="FontStyle12">
    <w:name w:val="Font Style12"/>
    <w:rsid w:val="009C6823"/>
    <w:rPr>
      <w:rFonts w:ascii="Palatino Linotype" w:hAnsi="Palatino Linotype" w:cs="Palatino Linotype"/>
      <w:sz w:val="16"/>
      <w:szCs w:val="16"/>
    </w:rPr>
  </w:style>
  <w:style w:type="character" w:customStyle="1" w:styleId="FontStyle13">
    <w:name w:val="Font Style13"/>
    <w:rsid w:val="009C682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C682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5">
    <w:name w:val="Font Style15"/>
    <w:rsid w:val="009C6823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9C682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51">
    <w:name w:val="Знак Знак5"/>
    <w:rsid w:val="009C6823"/>
    <w:rPr>
      <w:b/>
      <w:sz w:val="32"/>
      <w:lang w:val="ru-RU" w:eastAsia="ar-SA" w:bidi="ar-SA"/>
    </w:rPr>
  </w:style>
  <w:style w:type="character" w:customStyle="1" w:styleId="12">
    <w:name w:val="Заголовок №1_"/>
    <w:rsid w:val="009C6823"/>
    <w:rPr>
      <w:rFonts w:ascii="Franklin Gothic Book" w:hAnsi="Franklin Gothic Book"/>
      <w:sz w:val="15"/>
      <w:szCs w:val="15"/>
      <w:lang w:val="ru-RU" w:eastAsia="ar-SA" w:bidi="ar-SA"/>
    </w:rPr>
  </w:style>
  <w:style w:type="character" w:customStyle="1" w:styleId="24">
    <w:name w:val="Основной текст (2)_"/>
    <w:rsid w:val="009C6823"/>
    <w:rPr>
      <w:rFonts w:ascii="Bookman Old Style" w:hAnsi="Bookman Old Style"/>
      <w:i/>
      <w:iCs/>
      <w:sz w:val="13"/>
      <w:szCs w:val="13"/>
      <w:lang w:eastAsia="ar-SA" w:bidi="ar-SA"/>
    </w:rPr>
  </w:style>
  <w:style w:type="character" w:customStyle="1" w:styleId="13">
    <w:name w:val="Заголовок №1 + Курсив"/>
    <w:rsid w:val="009C6823"/>
    <w:rPr>
      <w:rFonts w:ascii="Franklin Gothic Book" w:hAnsi="Franklin Gothic Book"/>
      <w:i/>
      <w:iCs/>
      <w:sz w:val="15"/>
      <w:szCs w:val="15"/>
      <w:lang w:val="ru-RU" w:eastAsia="ar-SA" w:bidi="ar-SA"/>
    </w:rPr>
  </w:style>
  <w:style w:type="character" w:customStyle="1" w:styleId="Impact">
    <w:name w:val="Основной текст + Impact"/>
    <w:rsid w:val="009C6823"/>
    <w:rPr>
      <w:rFonts w:ascii="Impact" w:hAnsi="Impact" w:cs="Impact"/>
      <w:spacing w:val="20"/>
      <w:w w:val="100"/>
      <w:sz w:val="13"/>
      <w:szCs w:val="13"/>
    </w:rPr>
  </w:style>
  <w:style w:type="character" w:customStyle="1" w:styleId="af">
    <w:name w:val="Символ нумерации"/>
    <w:rsid w:val="009C6823"/>
  </w:style>
  <w:style w:type="character" w:customStyle="1" w:styleId="af0">
    <w:name w:val="Маркеры списка"/>
    <w:rsid w:val="009C6823"/>
    <w:rPr>
      <w:rFonts w:ascii="OpenSymbol" w:eastAsia="OpenSymbol" w:hAnsi="OpenSymbol" w:cs="OpenSymbol"/>
    </w:rPr>
  </w:style>
  <w:style w:type="character" w:customStyle="1" w:styleId="WW8Num17z1">
    <w:name w:val="WW8Num17z1"/>
    <w:rsid w:val="009C6823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9C6823"/>
    <w:rPr>
      <w:rFonts w:ascii="Wingdings" w:hAnsi="Wingdings"/>
    </w:rPr>
  </w:style>
  <w:style w:type="character" w:customStyle="1" w:styleId="WW8Num17z4">
    <w:name w:val="WW8Num17z4"/>
    <w:rsid w:val="009C6823"/>
    <w:rPr>
      <w:rFonts w:ascii="Courier New" w:hAnsi="Courier New" w:cs="Courier New"/>
    </w:rPr>
  </w:style>
  <w:style w:type="character" w:customStyle="1" w:styleId="WW8Num12z0">
    <w:name w:val="WW8Num12z0"/>
    <w:rsid w:val="009C6823"/>
    <w:rPr>
      <w:rFonts w:ascii="Symbol" w:hAnsi="Symbol"/>
      <w:color w:val="auto"/>
      <w:sz w:val="16"/>
    </w:rPr>
  </w:style>
  <w:style w:type="paragraph" w:customStyle="1" w:styleId="af1">
    <w:name w:val="Заголовок"/>
    <w:basedOn w:val="a"/>
    <w:next w:val="af2"/>
    <w:rsid w:val="009C68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link w:val="14"/>
    <w:rsid w:val="009C6823"/>
    <w:pPr>
      <w:jc w:val="center"/>
    </w:pPr>
    <w:rPr>
      <w:rFonts w:ascii="Times New Roman" w:hAnsi="Times New Roman"/>
      <w:b/>
      <w:sz w:val="32"/>
      <w:szCs w:val="20"/>
      <w:lang w:val="ru-RU" w:eastAsia="ar-SA" w:bidi="ar-SA"/>
    </w:rPr>
  </w:style>
  <w:style w:type="character" w:customStyle="1" w:styleId="14">
    <w:name w:val="Основной текст Знак1"/>
    <w:basedOn w:val="a0"/>
    <w:link w:val="af2"/>
    <w:rsid w:val="009C6823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f3">
    <w:name w:val="List"/>
    <w:basedOn w:val="af2"/>
    <w:rsid w:val="009C6823"/>
    <w:rPr>
      <w:rFonts w:ascii="Arial" w:hAnsi="Arial" w:cs="Mangal"/>
    </w:rPr>
  </w:style>
  <w:style w:type="paragraph" w:customStyle="1" w:styleId="15">
    <w:name w:val="Название1"/>
    <w:basedOn w:val="a"/>
    <w:rsid w:val="009C682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9C6823"/>
    <w:pPr>
      <w:suppressLineNumbers/>
    </w:pPr>
    <w:rPr>
      <w:rFonts w:ascii="Arial" w:hAnsi="Arial" w:cs="Mangal"/>
    </w:rPr>
  </w:style>
  <w:style w:type="paragraph" w:styleId="af4">
    <w:name w:val="Normal (Web)"/>
    <w:basedOn w:val="a"/>
    <w:rsid w:val="009C6823"/>
    <w:pPr>
      <w:spacing w:before="280" w:after="280"/>
    </w:pPr>
    <w:rPr>
      <w:rFonts w:ascii="Times New Roman" w:hAnsi="Times New Roman"/>
      <w:lang w:val="ru-RU" w:eastAsia="ar-SA" w:bidi="ar-SA"/>
    </w:rPr>
  </w:style>
  <w:style w:type="paragraph" w:styleId="af5">
    <w:name w:val="footnote text"/>
    <w:basedOn w:val="a"/>
    <w:link w:val="17"/>
    <w:rsid w:val="009C6823"/>
    <w:rPr>
      <w:rFonts w:ascii="Times New Roman" w:hAnsi="Times New Roman"/>
      <w:sz w:val="20"/>
      <w:szCs w:val="20"/>
      <w:lang w:val="ru-RU" w:eastAsia="ar-SA" w:bidi="ar-SA"/>
    </w:rPr>
  </w:style>
  <w:style w:type="character" w:customStyle="1" w:styleId="17">
    <w:name w:val="Текст сноски Знак1"/>
    <w:basedOn w:val="a0"/>
    <w:link w:val="af5"/>
    <w:rsid w:val="009C6823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8">
    <w:name w:val="Верхний колонтитул Знак1"/>
    <w:basedOn w:val="a0"/>
    <w:rsid w:val="009C682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9C6823"/>
    <w:pPr>
      <w:spacing w:after="120" w:line="480" w:lineRule="auto"/>
      <w:ind w:left="283"/>
    </w:pPr>
  </w:style>
  <w:style w:type="character" w:customStyle="1" w:styleId="19">
    <w:name w:val="Нижний колонтитул Знак1"/>
    <w:basedOn w:val="a0"/>
    <w:rsid w:val="009C6823"/>
    <w:rPr>
      <w:rFonts w:ascii="Calibri" w:eastAsia="Times New Roman" w:hAnsi="Calibri" w:cs="Calibri"/>
      <w:sz w:val="24"/>
      <w:szCs w:val="24"/>
      <w:lang w:val="en-US" w:bidi="en-US"/>
    </w:rPr>
  </w:style>
  <w:style w:type="paragraph" w:styleId="af6">
    <w:name w:val="Balloon Text"/>
    <w:basedOn w:val="a"/>
    <w:link w:val="1a"/>
    <w:rsid w:val="009C6823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6"/>
    <w:rsid w:val="009C6823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1">
    <w:name w:val="Style1"/>
    <w:basedOn w:val="a"/>
    <w:rsid w:val="009C6823"/>
    <w:pPr>
      <w:widowControl w:val="0"/>
      <w:autoSpaceDE w:val="0"/>
      <w:spacing w:line="226" w:lineRule="exact"/>
      <w:jc w:val="both"/>
    </w:pPr>
    <w:rPr>
      <w:rFonts w:ascii="Palatino Linotype" w:hAnsi="Palatino Linotype"/>
      <w:lang w:val="ru-RU" w:eastAsia="ar-SA" w:bidi="ar-SA"/>
    </w:rPr>
  </w:style>
  <w:style w:type="paragraph" w:customStyle="1" w:styleId="Style3">
    <w:name w:val="Style3"/>
    <w:basedOn w:val="a"/>
    <w:rsid w:val="009C6823"/>
    <w:pPr>
      <w:widowControl w:val="0"/>
      <w:autoSpaceDE w:val="0"/>
      <w:spacing w:line="235" w:lineRule="exact"/>
      <w:ind w:firstLine="341"/>
      <w:jc w:val="both"/>
    </w:pPr>
    <w:rPr>
      <w:rFonts w:ascii="Times New Roman" w:hAnsi="Times New Roman"/>
      <w:lang w:val="ru-RU" w:eastAsia="ar-SA" w:bidi="ar-SA"/>
    </w:rPr>
  </w:style>
  <w:style w:type="paragraph" w:customStyle="1" w:styleId="Style4">
    <w:name w:val="Style4"/>
    <w:basedOn w:val="a"/>
    <w:rsid w:val="009C6823"/>
    <w:pPr>
      <w:widowControl w:val="0"/>
      <w:autoSpaceDE w:val="0"/>
      <w:spacing w:line="233" w:lineRule="exact"/>
      <w:jc w:val="right"/>
    </w:pPr>
    <w:rPr>
      <w:rFonts w:ascii="Times New Roman" w:hAnsi="Times New Roman"/>
      <w:lang w:val="ru-RU" w:eastAsia="ar-SA" w:bidi="ar-SA"/>
    </w:rPr>
  </w:style>
  <w:style w:type="paragraph" w:customStyle="1" w:styleId="1b">
    <w:name w:val="Заголовок №1"/>
    <w:basedOn w:val="a"/>
    <w:rsid w:val="009C6823"/>
    <w:pPr>
      <w:shd w:val="clear" w:color="auto" w:fill="FFFFFF"/>
      <w:spacing w:after="60" w:line="168" w:lineRule="exact"/>
      <w:jc w:val="both"/>
    </w:pPr>
    <w:rPr>
      <w:rFonts w:ascii="Franklin Gothic Book" w:hAnsi="Franklin Gothic Book"/>
      <w:sz w:val="15"/>
      <w:szCs w:val="15"/>
      <w:lang w:val="ru-RU" w:eastAsia="ar-SA" w:bidi="ar-SA"/>
    </w:rPr>
  </w:style>
  <w:style w:type="paragraph" w:customStyle="1" w:styleId="25">
    <w:name w:val="Основной текст (2)"/>
    <w:basedOn w:val="a"/>
    <w:rsid w:val="009C6823"/>
    <w:pPr>
      <w:shd w:val="clear" w:color="auto" w:fill="FFFFFF"/>
      <w:spacing w:line="163" w:lineRule="exact"/>
    </w:pPr>
    <w:rPr>
      <w:rFonts w:ascii="Bookman Old Style" w:hAnsi="Bookman Old Style"/>
      <w:i/>
      <w:iCs/>
      <w:sz w:val="13"/>
      <w:szCs w:val="13"/>
      <w:lang w:val="ru-RU" w:eastAsia="ar-SA" w:bidi="ar-SA"/>
    </w:rPr>
  </w:style>
  <w:style w:type="paragraph" w:customStyle="1" w:styleId="af7">
    <w:name w:val="Содержимое таблицы"/>
    <w:basedOn w:val="a"/>
    <w:rsid w:val="009C6823"/>
    <w:pPr>
      <w:suppressLineNumbers/>
    </w:pPr>
  </w:style>
  <w:style w:type="paragraph" w:customStyle="1" w:styleId="af8">
    <w:name w:val="Заголовок таблицы"/>
    <w:basedOn w:val="af7"/>
    <w:rsid w:val="009C6823"/>
    <w:pPr>
      <w:jc w:val="center"/>
    </w:pPr>
    <w:rPr>
      <w:b/>
      <w:bCs/>
    </w:rPr>
  </w:style>
  <w:style w:type="paragraph" w:customStyle="1" w:styleId="af9">
    <w:name w:val="Содержимое врезки"/>
    <w:basedOn w:val="af2"/>
    <w:rsid w:val="009C6823"/>
  </w:style>
  <w:style w:type="paragraph" w:customStyle="1" w:styleId="210">
    <w:name w:val="Основной текст (2)1"/>
    <w:basedOn w:val="a"/>
    <w:rsid w:val="009C6823"/>
    <w:pPr>
      <w:shd w:val="clear" w:color="auto" w:fill="FFFFFF"/>
      <w:spacing w:line="240" w:lineRule="atLeast"/>
    </w:pPr>
    <w:rPr>
      <w:rFonts w:ascii="Trebuchet MS" w:hAnsi="Trebuchet MS"/>
      <w:b/>
      <w:bCs/>
      <w:sz w:val="15"/>
      <w:szCs w:val="15"/>
      <w:lang w:val="ru-RU"/>
    </w:rPr>
  </w:style>
  <w:style w:type="paragraph" w:customStyle="1" w:styleId="6">
    <w:name w:val="Основной текст (6)"/>
    <w:basedOn w:val="a"/>
    <w:rsid w:val="009C6823"/>
    <w:pPr>
      <w:shd w:val="clear" w:color="auto" w:fill="FFFFFF"/>
      <w:spacing w:line="216" w:lineRule="exact"/>
      <w:jc w:val="center"/>
    </w:pPr>
    <w:rPr>
      <w:rFonts w:ascii="Trebuchet MS" w:hAnsi="Trebuchet MS"/>
      <w:b/>
      <w:bCs/>
      <w:sz w:val="21"/>
      <w:szCs w:val="21"/>
      <w:lang w:val="ru-RU"/>
    </w:rPr>
  </w:style>
  <w:style w:type="paragraph" w:customStyle="1" w:styleId="120">
    <w:name w:val="Основной текст (12)"/>
    <w:basedOn w:val="a"/>
    <w:rsid w:val="009C6823"/>
    <w:pPr>
      <w:shd w:val="clear" w:color="auto" w:fill="FFFFFF"/>
      <w:spacing w:line="240" w:lineRule="atLeast"/>
      <w:jc w:val="both"/>
    </w:pPr>
    <w:rPr>
      <w:rFonts w:ascii="Trebuchet MS" w:hAnsi="Trebuchet MS"/>
      <w:b/>
      <w:bCs/>
      <w:sz w:val="20"/>
      <w:szCs w:val="20"/>
      <w:lang w:val="ru-RU"/>
    </w:rPr>
  </w:style>
  <w:style w:type="paragraph" w:customStyle="1" w:styleId="211">
    <w:name w:val="Основной текст с отступом 21"/>
    <w:basedOn w:val="a"/>
    <w:rsid w:val="009C6823"/>
    <w:pPr>
      <w:spacing w:after="120" w:line="480" w:lineRule="auto"/>
      <w:ind w:left="283"/>
    </w:pPr>
  </w:style>
  <w:style w:type="character" w:styleId="afa">
    <w:name w:val="FollowedHyperlink"/>
    <w:basedOn w:val="a0"/>
    <w:unhideWhenUsed/>
    <w:rsid w:val="009C6823"/>
    <w:rPr>
      <w:color w:val="800080" w:themeColor="followedHyperlink"/>
      <w:u w:val="single"/>
    </w:rPr>
  </w:style>
  <w:style w:type="paragraph" w:styleId="26">
    <w:name w:val="Body Text Indent 2"/>
    <w:basedOn w:val="a"/>
    <w:link w:val="212"/>
    <w:unhideWhenUsed/>
    <w:rsid w:val="009C682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6"/>
    <w:uiPriority w:val="99"/>
    <w:semiHidden/>
    <w:rsid w:val="009C6823"/>
    <w:rPr>
      <w:rFonts w:ascii="Calibri" w:eastAsia="Times New Roman" w:hAnsi="Calibri" w:cs="Calibri"/>
      <w:sz w:val="24"/>
      <w:szCs w:val="24"/>
      <w:lang w:val="en-US" w:bidi="en-US"/>
    </w:rPr>
  </w:style>
  <w:style w:type="numbering" w:customStyle="1" w:styleId="WW8Num7">
    <w:name w:val="WW8Num7"/>
    <w:basedOn w:val="a2"/>
    <w:rsid w:val="009C6823"/>
    <w:pPr>
      <w:numPr>
        <w:numId w:val="3"/>
      </w:numPr>
    </w:pPr>
  </w:style>
  <w:style w:type="paragraph" w:customStyle="1" w:styleId="afb">
    <w:name w:val="Базовый"/>
    <w:rsid w:val="009C682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a0"/>
    <w:rsid w:val="009C6823"/>
    <w:rPr>
      <w:color w:val="0000FF"/>
      <w:u w:val="single"/>
    </w:rPr>
  </w:style>
  <w:style w:type="numbering" w:customStyle="1" w:styleId="WW8Num9">
    <w:name w:val="WW8Num9"/>
    <w:basedOn w:val="a2"/>
    <w:rsid w:val="009C6823"/>
    <w:pPr>
      <w:numPr>
        <w:numId w:val="4"/>
      </w:numPr>
    </w:pPr>
  </w:style>
  <w:style w:type="numbering" w:customStyle="1" w:styleId="WW8Num14">
    <w:name w:val="WW8Num14"/>
    <w:basedOn w:val="a2"/>
    <w:rsid w:val="009C6823"/>
    <w:pPr>
      <w:numPr>
        <w:numId w:val="5"/>
      </w:numPr>
    </w:pPr>
  </w:style>
  <w:style w:type="numbering" w:customStyle="1" w:styleId="WW8Num1">
    <w:name w:val="WW8Num1"/>
    <w:basedOn w:val="a2"/>
    <w:rsid w:val="009C6823"/>
    <w:pPr>
      <w:numPr>
        <w:numId w:val="6"/>
      </w:numPr>
    </w:pPr>
  </w:style>
  <w:style w:type="numbering" w:customStyle="1" w:styleId="WW8Num2">
    <w:name w:val="WW8Num2"/>
    <w:basedOn w:val="a2"/>
    <w:rsid w:val="009C6823"/>
    <w:pPr>
      <w:numPr>
        <w:numId w:val="7"/>
      </w:numPr>
    </w:pPr>
  </w:style>
  <w:style w:type="paragraph" w:customStyle="1" w:styleId="afc">
    <w:name w:val="Стиль"/>
    <w:rsid w:val="00E365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Текст1"/>
    <w:basedOn w:val="a"/>
    <w:rsid w:val="00E3651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Times New Roman"/>
      <w:sz w:val="20"/>
      <w:szCs w:val="20"/>
      <w:lang w:val="en-GB" w:eastAsia="ru-RU" w:bidi="ar-SA"/>
    </w:rPr>
  </w:style>
  <w:style w:type="paragraph" w:customStyle="1" w:styleId="ListParagraph1">
    <w:name w:val="List Paragraph1"/>
    <w:basedOn w:val="a"/>
    <w:rsid w:val="00E3651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1d">
    <w:name w:val="Абзац списка1"/>
    <w:basedOn w:val="a"/>
    <w:rsid w:val="00E3651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afd">
    <w:name w:val="Новый"/>
    <w:basedOn w:val="a"/>
    <w:rsid w:val="00E36514"/>
    <w:pPr>
      <w:suppressAutoHyphens w:val="0"/>
      <w:spacing w:line="360" w:lineRule="auto"/>
      <w:ind w:firstLine="454"/>
      <w:jc w:val="both"/>
    </w:pPr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AF217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AF21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21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217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217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1e">
    <w:name w:val="Абзац списка1"/>
    <w:basedOn w:val="a"/>
    <w:rsid w:val="00AF2174"/>
    <w:pPr>
      <w:suppressAutoHyphens w:val="0"/>
      <w:ind w:left="720"/>
      <w:contextualSpacing/>
    </w:pPr>
    <w:rPr>
      <w:rFonts w:ascii="Times New Roman" w:hAnsi="Times New Roman" w:cs="Times New Roman"/>
      <w:lang w:val="ru-RU" w:eastAsia="ru-RU" w:bidi="ar-SA"/>
    </w:rPr>
  </w:style>
  <w:style w:type="paragraph" w:customStyle="1" w:styleId="110">
    <w:name w:val="Текст11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  <w:lang w:val="en-GB" w:eastAsia="ru-RU" w:bidi="ar-SA"/>
    </w:rPr>
  </w:style>
  <w:style w:type="character" w:customStyle="1" w:styleId="BodyTextChar">
    <w:name w:val="Body Text Char"/>
    <w:basedOn w:val="a0"/>
    <w:locked/>
    <w:rsid w:val="00AF2174"/>
    <w:rPr>
      <w:sz w:val="24"/>
      <w:lang w:val="en-GB" w:eastAsia="ru-RU" w:bidi="ar-SA"/>
    </w:rPr>
  </w:style>
  <w:style w:type="table" w:styleId="afe">
    <w:name w:val="Table Grid"/>
    <w:basedOn w:val="a1"/>
    <w:rsid w:val="00AF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Текст2"/>
    <w:basedOn w:val="a"/>
    <w:rsid w:val="00AF2174"/>
    <w:pPr>
      <w:suppressAutoHyphens w:val="0"/>
      <w:overflowPunct w:val="0"/>
      <w:autoSpaceDE w:val="0"/>
      <w:autoSpaceDN w:val="0"/>
      <w:adjustRightInd w:val="0"/>
    </w:pPr>
    <w:rPr>
      <w:rFonts w:ascii="Courier New" w:hAnsi="Courier New" w:cs="Times New Roman"/>
      <w:sz w:val="20"/>
      <w:szCs w:val="20"/>
      <w:lang w:val="en-GB" w:eastAsia="ru-RU" w:bidi="ar-SA"/>
    </w:rPr>
  </w:style>
  <w:style w:type="character" w:styleId="aff">
    <w:name w:val="Strong"/>
    <w:basedOn w:val="a0"/>
    <w:qFormat/>
    <w:rsid w:val="00AF2174"/>
    <w:rPr>
      <w:b/>
      <w:bCs/>
    </w:rPr>
  </w:style>
  <w:style w:type="character" w:styleId="aff0">
    <w:name w:val="Emphasis"/>
    <w:basedOn w:val="a0"/>
    <w:qFormat/>
    <w:rsid w:val="00AF2174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basedOn w:val="a0"/>
    <w:rsid w:val="00AF2174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AF2174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AF2174"/>
  </w:style>
  <w:style w:type="character" w:customStyle="1" w:styleId="artcopy">
    <w:name w:val="artcopy"/>
    <w:basedOn w:val="a0"/>
    <w:rsid w:val="00AF2174"/>
  </w:style>
  <w:style w:type="character" w:customStyle="1" w:styleId="arttitle">
    <w:name w:val="arttitle"/>
    <w:basedOn w:val="a0"/>
    <w:rsid w:val="00AF2174"/>
  </w:style>
  <w:style w:type="character" w:customStyle="1" w:styleId="bodytext4">
    <w:name w:val="bodytext4"/>
    <w:basedOn w:val="a0"/>
    <w:rsid w:val="00AF2174"/>
    <w:rPr>
      <w:rFonts w:ascii="Verdana" w:hAnsi="Verdana" w:hint="default"/>
    </w:rPr>
  </w:style>
  <w:style w:type="character" w:customStyle="1" w:styleId="content1">
    <w:name w:val="content1"/>
    <w:basedOn w:val="a0"/>
    <w:rsid w:val="00AF2174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AF2174"/>
    <w:rPr>
      <w:rFonts w:ascii="Arial" w:hAnsi="Arial" w:cs="Arial" w:hint="default"/>
      <w:b/>
      <w:bCs/>
      <w:color w:val="AF0000"/>
      <w:sz w:val="26"/>
      <w:szCs w:val="26"/>
    </w:rPr>
  </w:style>
  <w:style w:type="paragraph" w:styleId="28">
    <w:name w:val="Body Text 2"/>
    <w:basedOn w:val="a"/>
    <w:link w:val="29"/>
    <w:rsid w:val="00AF2174"/>
    <w:pPr>
      <w:suppressAutoHyphens w:val="0"/>
    </w:pPr>
    <w:rPr>
      <w:rFonts w:ascii="Times New Roman" w:hAnsi="Times New Roman" w:cs="Times New Roman"/>
      <w:i/>
      <w:iCs/>
      <w:noProof/>
      <w:szCs w:val="18"/>
      <w:lang w:val="ru-RU" w:eastAsia="ru-RU" w:bidi="ar-SA"/>
    </w:rPr>
  </w:style>
  <w:style w:type="character" w:customStyle="1" w:styleId="29">
    <w:name w:val="Основной текст 2 Знак"/>
    <w:basedOn w:val="a0"/>
    <w:link w:val="28"/>
    <w:rsid w:val="00AF2174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AF2174"/>
    <w:pPr>
      <w:suppressAutoHyphens w:val="0"/>
      <w:spacing w:after="120"/>
    </w:pPr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0"/>
    <w:link w:val="32"/>
    <w:rsid w:val="00AF21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szCs w:val="20"/>
      <w:lang w:eastAsia="ru-RU" w:bidi="ar-SA"/>
    </w:rPr>
  </w:style>
  <w:style w:type="paragraph" w:customStyle="1" w:styleId="311">
    <w:name w:val="Основной текст с отступом 31"/>
    <w:basedOn w:val="a"/>
    <w:rsid w:val="00AF2174"/>
    <w:pPr>
      <w:suppressAutoHyphens w:val="0"/>
      <w:ind w:left="3600"/>
    </w:pPr>
    <w:rPr>
      <w:rFonts w:ascii="Times New Roman" w:hAnsi="Times New Roman" w:cs="Times New Roman"/>
      <w:szCs w:val="20"/>
      <w:lang w:eastAsia="ru-RU" w:bidi="ar-SA"/>
    </w:rPr>
  </w:style>
  <w:style w:type="paragraph" w:customStyle="1" w:styleId="320">
    <w:name w:val="Основной текст 32"/>
    <w:basedOn w:val="a"/>
    <w:rsid w:val="00AF2174"/>
    <w:pPr>
      <w:suppressAutoHyphens w:val="0"/>
    </w:pPr>
    <w:rPr>
      <w:rFonts w:ascii="Times New Roman" w:hAnsi="Times New Roman" w:cs="Times New Roman"/>
      <w:i/>
      <w:szCs w:val="20"/>
      <w:lang w:eastAsia="ru-RU" w:bidi="ar-SA"/>
    </w:rPr>
  </w:style>
  <w:style w:type="character" w:customStyle="1" w:styleId="textnews">
    <w:name w:val="textnews"/>
    <w:basedOn w:val="a0"/>
    <w:rsid w:val="00AF2174"/>
  </w:style>
  <w:style w:type="character" w:customStyle="1" w:styleId="1f">
    <w:name w:val="Знак Знак1"/>
    <w:basedOn w:val="a0"/>
    <w:locked/>
    <w:rsid w:val="00AF2174"/>
    <w:rPr>
      <w:sz w:val="24"/>
      <w:lang w:val="en-GB" w:eastAsia="ru-RU" w:bidi="ar-SA"/>
    </w:rPr>
  </w:style>
  <w:style w:type="paragraph" w:customStyle="1" w:styleId="1f0">
    <w:name w:val="Стиль1"/>
    <w:basedOn w:val="a"/>
    <w:rsid w:val="00AF2174"/>
    <w:pPr>
      <w:suppressAutoHyphens w:val="0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2a">
    <w:name w:val="Знак Знак2"/>
    <w:basedOn w:val="a0"/>
    <w:locked/>
    <w:rsid w:val="00AF2174"/>
    <w:rPr>
      <w:sz w:val="24"/>
      <w:lang w:val="en-GB" w:eastAsia="ru-RU" w:bidi="ar-SA"/>
    </w:rPr>
  </w:style>
  <w:style w:type="character" w:customStyle="1" w:styleId="9">
    <w:name w:val="Знак Знак9"/>
    <w:basedOn w:val="a0"/>
    <w:locked/>
    <w:rsid w:val="00AF2174"/>
    <w:rPr>
      <w:b/>
      <w:bCs/>
      <w:sz w:val="24"/>
      <w:szCs w:val="24"/>
      <w:lang w:val="en-US" w:eastAsia="ru-RU" w:bidi="ar-SA"/>
    </w:rPr>
  </w:style>
  <w:style w:type="paragraph" w:customStyle="1" w:styleId="230">
    <w:name w:val="Основной текст 23"/>
    <w:basedOn w:val="a"/>
    <w:rsid w:val="00AF21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  <w:lang w:eastAsia="ru-RU" w:bidi="ar-SA"/>
    </w:rPr>
  </w:style>
  <w:style w:type="paragraph" w:customStyle="1" w:styleId="Default">
    <w:name w:val="Default"/>
    <w:rsid w:val="00AF2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F217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1f1">
    <w:name w:val="Знак1"/>
    <w:basedOn w:val="a"/>
    <w:rsid w:val="00AF217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u w:color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8000-77DC-47F5-845E-433D75BD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5</cp:revision>
  <dcterms:created xsi:type="dcterms:W3CDTF">2020-04-26T10:11:00Z</dcterms:created>
  <dcterms:modified xsi:type="dcterms:W3CDTF">2020-04-26T17:38:00Z</dcterms:modified>
</cp:coreProperties>
</file>