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17B" w:rsidRPr="00B47D94" w:rsidRDefault="00511226" w:rsidP="0087617B">
      <w:pPr>
        <w:pStyle w:val="Standard"/>
        <w:autoSpaceDE w:val="0"/>
        <w:rPr>
          <w:rFonts w:cs="Times New Roman"/>
          <w:sz w:val="28"/>
          <w:szCs w:val="28"/>
        </w:rPr>
        <w:sectPr w:rsidR="0087617B" w:rsidRPr="00B47D94" w:rsidSect="0087617B">
          <w:footerReference w:type="default" r:id="rId9"/>
          <w:pgSz w:w="11906" w:h="16838"/>
          <w:pgMar w:top="1134" w:right="851" w:bottom="1134" w:left="1701" w:header="720" w:footer="720" w:gutter="0"/>
          <w:cols w:space="720"/>
          <w:titlePg/>
          <w:docGrid w:linePitch="326"/>
        </w:sectPr>
      </w:pPr>
      <w:r>
        <w:rPr>
          <w:rFonts w:cs="Times New Roman"/>
          <w:b/>
          <w:noProof/>
          <w:color w:val="000000" w:themeColor="text1"/>
          <w:sz w:val="28"/>
          <w:szCs w:val="28"/>
        </w:rPr>
        <w:drawing>
          <wp:inline distT="0" distB="0" distL="0" distR="0" wp14:anchorId="7CA307C7" wp14:editId="156E4D77">
            <wp:extent cx="5939790" cy="816641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6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167B0" w:rsidRPr="00D315BE" w:rsidRDefault="000167B0" w:rsidP="0089387D">
      <w:pPr>
        <w:suppressAutoHyphens w:val="0"/>
        <w:ind w:left="1080"/>
        <w:jc w:val="center"/>
        <w:rPr>
          <w:b/>
          <w:sz w:val="28"/>
          <w:szCs w:val="28"/>
          <w:lang w:val="ru-RU"/>
        </w:rPr>
      </w:pPr>
      <w:r w:rsidRPr="00D315BE">
        <w:rPr>
          <w:rFonts w:ascii="Times New Roman" w:hAnsi="Times New Roman"/>
          <w:b/>
          <w:caps/>
          <w:sz w:val="28"/>
          <w:szCs w:val="28"/>
          <w:lang w:val="ru-RU"/>
        </w:rPr>
        <w:lastRenderedPageBreak/>
        <w:t>Пояснительная записка</w:t>
      </w:r>
    </w:p>
    <w:p w:rsidR="000167B0" w:rsidRPr="00D315BE" w:rsidRDefault="00BB5F63" w:rsidP="005D4F6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15BE">
        <w:rPr>
          <w:rFonts w:ascii="Times New Roman" w:hAnsi="Times New Roman"/>
          <w:sz w:val="28"/>
          <w:szCs w:val="28"/>
          <w:lang w:val="ru-RU"/>
        </w:rPr>
        <w:t>Р</w:t>
      </w:r>
      <w:r w:rsidR="000167B0" w:rsidRPr="00D315BE">
        <w:rPr>
          <w:rFonts w:ascii="Times New Roman" w:hAnsi="Times New Roman"/>
          <w:sz w:val="28"/>
          <w:szCs w:val="28"/>
          <w:lang w:val="ru-RU"/>
        </w:rPr>
        <w:t xml:space="preserve">абочая программа по </w:t>
      </w:r>
      <w:r w:rsidRPr="00D315BE">
        <w:rPr>
          <w:rFonts w:ascii="Times New Roman" w:hAnsi="Times New Roman"/>
          <w:sz w:val="28"/>
          <w:szCs w:val="28"/>
          <w:lang w:val="ru-RU"/>
        </w:rPr>
        <w:t>учебному предмету "Английский язык"</w:t>
      </w:r>
      <w:r w:rsidR="000167B0" w:rsidRPr="00D315BE">
        <w:rPr>
          <w:rFonts w:ascii="Times New Roman" w:hAnsi="Times New Roman"/>
          <w:sz w:val="28"/>
          <w:szCs w:val="28"/>
          <w:lang w:val="ru-RU"/>
        </w:rPr>
        <w:t xml:space="preserve"> разработана </w:t>
      </w:r>
      <w:r w:rsidR="000167B0" w:rsidRPr="00D315BE">
        <w:rPr>
          <w:rFonts w:ascii="Times New Roman" w:hAnsi="Times New Roman"/>
          <w:b/>
          <w:i/>
          <w:sz w:val="28"/>
          <w:szCs w:val="28"/>
          <w:lang w:val="ru-RU"/>
        </w:rPr>
        <w:t>на основе</w:t>
      </w:r>
      <w:r w:rsidR="000167B0" w:rsidRPr="00D315B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315BE">
        <w:rPr>
          <w:rFonts w:ascii="Times New Roman" w:hAnsi="Times New Roman" w:cs="Times New Roman"/>
          <w:sz w:val="28"/>
          <w:szCs w:val="28"/>
          <w:lang w:val="ru-RU"/>
        </w:rPr>
        <w:t>авторской рабочей программы «</w:t>
      </w:r>
      <w:r w:rsidR="005D4F66" w:rsidRPr="00D315BE">
        <w:rPr>
          <w:rFonts w:ascii="Times New Roman" w:hAnsi="Times New Roman" w:cs="Times New Roman"/>
          <w:sz w:val="28"/>
          <w:szCs w:val="28"/>
          <w:lang w:val="ru-RU"/>
        </w:rPr>
        <w:t>Английский язык</w:t>
      </w:r>
      <w:r w:rsidRPr="00D315B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5D4F66" w:rsidRPr="00D315BE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D315BE">
        <w:rPr>
          <w:rFonts w:ascii="Times New Roman" w:hAnsi="Times New Roman" w:cs="Times New Roman"/>
          <w:sz w:val="28"/>
          <w:szCs w:val="28"/>
          <w:lang w:val="ru-RU"/>
        </w:rPr>
        <w:t>абочие программы. 5-9 классы: пособие</w:t>
      </w:r>
      <w:r w:rsidR="005D4F66" w:rsidRPr="00D315BE">
        <w:rPr>
          <w:rFonts w:ascii="Times New Roman" w:hAnsi="Times New Roman" w:cs="Times New Roman"/>
          <w:sz w:val="28"/>
          <w:szCs w:val="28"/>
          <w:lang w:val="ru-RU"/>
        </w:rPr>
        <w:t xml:space="preserve"> для учителей общеобразовательных учреждений</w:t>
      </w:r>
      <w:r w:rsidRPr="00D315BE"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="005D4F66" w:rsidRPr="00D315BE">
        <w:rPr>
          <w:rFonts w:ascii="Times New Roman" w:hAnsi="Times New Roman" w:cs="Times New Roman"/>
          <w:sz w:val="28"/>
          <w:szCs w:val="28"/>
          <w:lang w:val="ru-RU"/>
        </w:rPr>
        <w:t xml:space="preserve">В.П. </w:t>
      </w:r>
      <w:proofErr w:type="spellStart"/>
      <w:r w:rsidR="005D4F66" w:rsidRPr="00D315BE">
        <w:rPr>
          <w:rFonts w:ascii="Times New Roman" w:hAnsi="Times New Roman" w:cs="Times New Roman"/>
          <w:sz w:val="28"/>
          <w:szCs w:val="28"/>
          <w:lang w:val="ru-RU"/>
        </w:rPr>
        <w:t>Кузовлев</w:t>
      </w:r>
      <w:proofErr w:type="spellEnd"/>
      <w:r w:rsidR="005D4F66" w:rsidRPr="00D315BE">
        <w:rPr>
          <w:rFonts w:ascii="Times New Roman" w:hAnsi="Times New Roman" w:cs="Times New Roman"/>
          <w:sz w:val="28"/>
          <w:szCs w:val="28"/>
          <w:lang w:val="ru-RU"/>
        </w:rPr>
        <w:t xml:space="preserve">, Н.М. Лапа, Э.Ш. </w:t>
      </w:r>
      <w:proofErr w:type="spellStart"/>
      <w:r w:rsidR="005D4F66" w:rsidRPr="00D315BE">
        <w:rPr>
          <w:rFonts w:ascii="Times New Roman" w:hAnsi="Times New Roman" w:cs="Times New Roman"/>
          <w:sz w:val="28"/>
          <w:szCs w:val="28"/>
          <w:lang w:val="ru-RU"/>
        </w:rPr>
        <w:t>Перегудова</w:t>
      </w:r>
      <w:proofErr w:type="spellEnd"/>
      <w:r w:rsidRPr="00D315BE">
        <w:rPr>
          <w:rFonts w:ascii="Times New Roman" w:hAnsi="Times New Roman" w:cs="Times New Roman"/>
          <w:sz w:val="28"/>
          <w:szCs w:val="28"/>
          <w:lang w:val="ru-RU"/>
        </w:rPr>
        <w:t xml:space="preserve">. – М.: </w:t>
      </w:r>
      <w:r w:rsidR="005D4F66" w:rsidRPr="00D315BE">
        <w:rPr>
          <w:rFonts w:ascii="Times New Roman" w:hAnsi="Times New Roman" w:cs="Times New Roman"/>
          <w:sz w:val="28"/>
          <w:szCs w:val="28"/>
          <w:lang w:val="ru-RU"/>
        </w:rPr>
        <w:t>Просвещение – 215</w:t>
      </w:r>
      <w:r w:rsidRPr="00D315BE">
        <w:rPr>
          <w:rFonts w:ascii="Times New Roman" w:hAnsi="Times New Roman" w:cs="Times New Roman"/>
          <w:sz w:val="28"/>
          <w:szCs w:val="28"/>
          <w:lang w:val="ru-RU"/>
        </w:rPr>
        <w:t xml:space="preserve"> с.»</w:t>
      </w:r>
      <w:r w:rsidR="000167B0" w:rsidRPr="00D315BE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D5527F" w:rsidRPr="00D5527F" w:rsidRDefault="000167B0" w:rsidP="00D5527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15BE">
        <w:rPr>
          <w:rFonts w:ascii="Times New Roman" w:hAnsi="Times New Roman"/>
          <w:sz w:val="28"/>
          <w:szCs w:val="28"/>
          <w:lang w:val="ru-RU"/>
        </w:rPr>
        <w:tab/>
        <w:t xml:space="preserve">Рабочая программа ориентирована на </w:t>
      </w:r>
      <w:r w:rsidR="00D5527F" w:rsidRPr="00D5527F">
        <w:rPr>
          <w:rFonts w:ascii="Times New Roman" w:hAnsi="Times New Roman" w:cs="Times New Roman"/>
          <w:sz w:val="28"/>
          <w:szCs w:val="28"/>
          <w:lang w:val="ru-RU"/>
        </w:rPr>
        <w:t>предметную линию учебников под редакцией</w:t>
      </w:r>
      <w:r w:rsidR="00D5527F" w:rsidRPr="00D315B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5527F">
        <w:rPr>
          <w:rFonts w:ascii="Times New Roman" w:hAnsi="Times New Roman"/>
          <w:sz w:val="28"/>
          <w:szCs w:val="28"/>
          <w:lang w:val="ru-RU"/>
        </w:rPr>
        <w:t xml:space="preserve">В.П. Кузовлева. </w:t>
      </w:r>
      <w:r w:rsidR="006D0B7A">
        <w:rPr>
          <w:rFonts w:ascii="Times New Roman" w:hAnsi="Times New Roman" w:cs="Times New Roman"/>
          <w:sz w:val="28"/>
          <w:szCs w:val="28"/>
          <w:lang w:val="ru-RU"/>
        </w:rPr>
        <w:t>Данная линия</w:t>
      </w:r>
      <w:r w:rsidR="00D5527F" w:rsidRPr="00D5527F">
        <w:rPr>
          <w:rFonts w:ascii="Times New Roman" w:hAnsi="Times New Roman" w:cs="Times New Roman"/>
          <w:sz w:val="28"/>
          <w:szCs w:val="28"/>
          <w:lang w:val="ru-RU"/>
        </w:rPr>
        <w:t xml:space="preserve"> учебников соответствует Федеральному государственному образовательному стандарту основного общего образования и включены в Федеральный перечень. </w:t>
      </w:r>
    </w:p>
    <w:p w:rsidR="000167B0" w:rsidRPr="00D315BE" w:rsidRDefault="000167B0" w:rsidP="00A9042F">
      <w:pPr>
        <w:pStyle w:val="21"/>
        <w:widowControl w:val="0"/>
        <w:numPr>
          <w:ilvl w:val="0"/>
          <w:numId w:val="2"/>
        </w:numPr>
        <w:tabs>
          <w:tab w:val="left" w:pos="360"/>
        </w:tabs>
        <w:ind w:left="360" w:right="0"/>
        <w:jc w:val="both"/>
        <w:rPr>
          <w:szCs w:val="28"/>
        </w:rPr>
      </w:pPr>
      <w:r w:rsidRPr="00D315BE">
        <w:rPr>
          <w:szCs w:val="28"/>
        </w:rPr>
        <w:t>Английский</w:t>
      </w:r>
      <w:r w:rsidR="00D5527F">
        <w:rPr>
          <w:szCs w:val="28"/>
        </w:rPr>
        <w:t xml:space="preserve"> язык. 5 класс: учебник для общеобразовательных </w:t>
      </w:r>
      <w:r w:rsidR="00383333">
        <w:rPr>
          <w:szCs w:val="28"/>
        </w:rPr>
        <w:t>организаций</w:t>
      </w:r>
      <w:r w:rsidR="00D5527F">
        <w:rPr>
          <w:szCs w:val="28"/>
        </w:rPr>
        <w:t xml:space="preserve"> / </w:t>
      </w:r>
      <w:r w:rsidR="00D5527F" w:rsidRPr="00D5527F">
        <w:rPr>
          <w:szCs w:val="28"/>
        </w:rPr>
        <w:t>[</w:t>
      </w:r>
      <w:r w:rsidRPr="00D315BE">
        <w:rPr>
          <w:szCs w:val="28"/>
        </w:rPr>
        <w:t>В.</w:t>
      </w:r>
      <w:r w:rsidR="00D5527F">
        <w:rPr>
          <w:szCs w:val="28"/>
        </w:rPr>
        <w:t xml:space="preserve">П. </w:t>
      </w:r>
      <w:proofErr w:type="spellStart"/>
      <w:r w:rsidR="00D5527F">
        <w:rPr>
          <w:szCs w:val="28"/>
        </w:rPr>
        <w:t>Кузовлев</w:t>
      </w:r>
      <w:proofErr w:type="spellEnd"/>
      <w:r w:rsidR="00383333">
        <w:rPr>
          <w:szCs w:val="28"/>
        </w:rPr>
        <w:t>, Н.М. Лапа, И.П. Костина и др.</w:t>
      </w:r>
      <w:r w:rsidR="00383333" w:rsidRPr="00D315BE">
        <w:rPr>
          <w:szCs w:val="28"/>
        </w:rPr>
        <w:t>]</w:t>
      </w:r>
      <w:r w:rsidRPr="00D315BE">
        <w:rPr>
          <w:szCs w:val="28"/>
        </w:rPr>
        <w:t>,</w:t>
      </w:r>
      <w:r w:rsidR="00383333">
        <w:rPr>
          <w:szCs w:val="28"/>
        </w:rPr>
        <w:t xml:space="preserve"> </w:t>
      </w:r>
      <w:r w:rsidR="00E4095D" w:rsidRPr="00D315BE">
        <w:rPr>
          <w:szCs w:val="28"/>
        </w:rPr>
        <w:t>– М</w:t>
      </w:r>
      <w:r w:rsidR="00383333">
        <w:rPr>
          <w:szCs w:val="28"/>
        </w:rPr>
        <w:t>.</w:t>
      </w:r>
      <w:r w:rsidR="005D4F66" w:rsidRPr="00D315BE">
        <w:rPr>
          <w:szCs w:val="28"/>
        </w:rPr>
        <w:t xml:space="preserve">: </w:t>
      </w:r>
      <w:r w:rsidR="00383333">
        <w:rPr>
          <w:szCs w:val="28"/>
        </w:rPr>
        <w:t>«</w:t>
      </w:r>
      <w:r w:rsidR="005D4F66" w:rsidRPr="00D315BE">
        <w:rPr>
          <w:szCs w:val="28"/>
        </w:rPr>
        <w:t>Просвещение</w:t>
      </w:r>
      <w:r w:rsidR="00383333">
        <w:rPr>
          <w:szCs w:val="28"/>
        </w:rPr>
        <w:t>»;</w:t>
      </w:r>
    </w:p>
    <w:p w:rsidR="00383333" w:rsidRPr="00D315BE" w:rsidRDefault="00383333" w:rsidP="00383333">
      <w:pPr>
        <w:pStyle w:val="21"/>
        <w:widowControl w:val="0"/>
        <w:numPr>
          <w:ilvl w:val="0"/>
          <w:numId w:val="2"/>
        </w:numPr>
        <w:tabs>
          <w:tab w:val="left" w:pos="360"/>
        </w:tabs>
        <w:ind w:left="360" w:right="0"/>
        <w:jc w:val="both"/>
        <w:rPr>
          <w:szCs w:val="28"/>
        </w:rPr>
      </w:pPr>
      <w:r w:rsidRPr="00D315BE">
        <w:rPr>
          <w:szCs w:val="28"/>
        </w:rPr>
        <w:t>Английский</w:t>
      </w:r>
      <w:r>
        <w:rPr>
          <w:szCs w:val="28"/>
        </w:rPr>
        <w:t xml:space="preserve"> язык. 6 класс: учебник для общеобразовательных учреждений / </w:t>
      </w:r>
      <w:r w:rsidRPr="00D5527F">
        <w:rPr>
          <w:szCs w:val="28"/>
        </w:rPr>
        <w:t>[</w:t>
      </w:r>
      <w:r w:rsidRPr="00D315BE">
        <w:rPr>
          <w:szCs w:val="28"/>
        </w:rPr>
        <w:t>В.</w:t>
      </w:r>
      <w:r>
        <w:rPr>
          <w:szCs w:val="28"/>
        </w:rPr>
        <w:t xml:space="preserve">П. </w:t>
      </w:r>
      <w:proofErr w:type="spellStart"/>
      <w:r>
        <w:rPr>
          <w:szCs w:val="28"/>
        </w:rPr>
        <w:t>Кузовлев</w:t>
      </w:r>
      <w:proofErr w:type="spellEnd"/>
      <w:r>
        <w:rPr>
          <w:szCs w:val="28"/>
        </w:rPr>
        <w:t xml:space="preserve">, Н.М. Лапа, Э.Ш. </w:t>
      </w:r>
      <w:proofErr w:type="spellStart"/>
      <w:r>
        <w:rPr>
          <w:szCs w:val="28"/>
        </w:rPr>
        <w:t>Перегудова</w:t>
      </w:r>
      <w:proofErr w:type="spellEnd"/>
      <w:r>
        <w:rPr>
          <w:szCs w:val="28"/>
        </w:rPr>
        <w:t xml:space="preserve"> и др.</w:t>
      </w:r>
      <w:r w:rsidRPr="00D315BE">
        <w:rPr>
          <w:szCs w:val="28"/>
        </w:rPr>
        <w:t>],</w:t>
      </w:r>
      <w:r>
        <w:rPr>
          <w:szCs w:val="28"/>
        </w:rPr>
        <w:t xml:space="preserve"> </w:t>
      </w:r>
      <w:r w:rsidRPr="00D315BE">
        <w:rPr>
          <w:szCs w:val="28"/>
        </w:rPr>
        <w:t>– М</w:t>
      </w:r>
      <w:r>
        <w:rPr>
          <w:szCs w:val="28"/>
        </w:rPr>
        <w:t>.</w:t>
      </w:r>
      <w:r w:rsidRPr="00D315BE">
        <w:rPr>
          <w:szCs w:val="28"/>
        </w:rPr>
        <w:t xml:space="preserve">: </w:t>
      </w:r>
      <w:r>
        <w:rPr>
          <w:szCs w:val="28"/>
        </w:rPr>
        <w:t>«</w:t>
      </w:r>
      <w:r w:rsidRPr="00D315BE">
        <w:rPr>
          <w:szCs w:val="28"/>
        </w:rPr>
        <w:t>Просвещение</w:t>
      </w:r>
      <w:r>
        <w:rPr>
          <w:szCs w:val="28"/>
        </w:rPr>
        <w:t>»;</w:t>
      </w:r>
    </w:p>
    <w:p w:rsidR="00383333" w:rsidRPr="00D315BE" w:rsidRDefault="00383333" w:rsidP="00383333">
      <w:pPr>
        <w:pStyle w:val="21"/>
        <w:widowControl w:val="0"/>
        <w:numPr>
          <w:ilvl w:val="0"/>
          <w:numId w:val="2"/>
        </w:numPr>
        <w:tabs>
          <w:tab w:val="left" w:pos="360"/>
        </w:tabs>
        <w:ind w:left="360" w:right="0"/>
        <w:jc w:val="both"/>
        <w:rPr>
          <w:szCs w:val="28"/>
        </w:rPr>
      </w:pPr>
      <w:r w:rsidRPr="00D315BE">
        <w:rPr>
          <w:szCs w:val="28"/>
        </w:rPr>
        <w:t>Английский</w:t>
      </w:r>
      <w:r>
        <w:rPr>
          <w:szCs w:val="28"/>
        </w:rPr>
        <w:t xml:space="preserve"> язык. 7 класс: учебник для общеобразовательных учреждений / </w:t>
      </w:r>
      <w:r w:rsidRPr="00D5527F">
        <w:rPr>
          <w:szCs w:val="28"/>
        </w:rPr>
        <w:t>[</w:t>
      </w:r>
      <w:r w:rsidRPr="00D315BE">
        <w:rPr>
          <w:szCs w:val="28"/>
        </w:rPr>
        <w:t>В.</w:t>
      </w:r>
      <w:r>
        <w:rPr>
          <w:szCs w:val="28"/>
        </w:rPr>
        <w:t xml:space="preserve">П. </w:t>
      </w:r>
      <w:proofErr w:type="spellStart"/>
      <w:r>
        <w:rPr>
          <w:szCs w:val="28"/>
        </w:rPr>
        <w:t>Кузовлев</w:t>
      </w:r>
      <w:proofErr w:type="spellEnd"/>
      <w:r>
        <w:rPr>
          <w:szCs w:val="28"/>
        </w:rPr>
        <w:t xml:space="preserve">, Н.М. Лапа, Э.Ш. </w:t>
      </w:r>
      <w:proofErr w:type="spellStart"/>
      <w:r>
        <w:rPr>
          <w:szCs w:val="28"/>
        </w:rPr>
        <w:t>Перегудова</w:t>
      </w:r>
      <w:proofErr w:type="spellEnd"/>
      <w:r>
        <w:rPr>
          <w:szCs w:val="28"/>
        </w:rPr>
        <w:t xml:space="preserve"> и др.</w:t>
      </w:r>
      <w:r w:rsidRPr="00D315BE">
        <w:rPr>
          <w:szCs w:val="28"/>
        </w:rPr>
        <w:t>],</w:t>
      </w:r>
      <w:r>
        <w:rPr>
          <w:szCs w:val="28"/>
        </w:rPr>
        <w:t xml:space="preserve"> </w:t>
      </w:r>
      <w:r w:rsidRPr="00D315BE">
        <w:rPr>
          <w:szCs w:val="28"/>
        </w:rPr>
        <w:t>– М</w:t>
      </w:r>
      <w:r>
        <w:rPr>
          <w:szCs w:val="28"/>
        </w:rPr>
        <w:t>.</w:t>
      </w:r>
      <w:r w:rsidRPr="00D315BE">
        <w:rPr>
          <w:szCs w:val="28"/>
        </w:rPr>
        <w:t xml:space="preserve">: </w:t>
      </w:r>
      <w:r>
        <w:rPr>
          <w:szCs w:val="28"/>
        </w:rPr>
        <w:t>«</w:t>
      </w:r>
      <w:r w:rsidRPr="00D315BE">
        <w:rPr>
          <w:szCs w:val="28"/>
        </w:rPr>
        <w:t>Просвещение</w:t>
      </w:r>
      <w:r>
        <w:rPr>
          <w:szCs w:val="28"/>
        </w:rPr>
        <w:t>»;</w:t>
      </w:r>
    </w:p>
    <w:p w:rsidR="00383333" w:rsidRPr="00D315BE" w:rsidRDefault="00383333" w:rsidP="00383333">
      <w:pPr>
        <w:pStyle w:val="21"/>
        <w:widowControl w:val="0"/>
        <w:numPr>
          <w:ilvl w:val="0"/>
          <w:numId w:val="2"/>
        </w:numPr>
        <w:tabs>
          <w:tab w:val="left" w:pos="360"/>
        </w:tabs>
        <w:ind w:left="360" w:right="0"/>
        <w:jc w:val="both"/>
        <w:rPr>
          <w:szCs w:val="28"/>
        </w:rPr>
      </w:pPr>
      <w:r w:rsidRPr="00D315BE">
        <w:rPr>
          <w:szCs w:val="28"/>
        </w:rPr>
        <w:t>Английский</w:t>
      </w:r>
      <w:r>
        <w:rPr>
          <w:szCs w:val="28"/>
        </w:rPr>
        <w:t xml:space="preserve"> язык. 8 класс: учебник для общеобразовательных учреждений / </w:t>
      </w:r>
      <w:r w:rsidRPr="00D5527F">
        <w:rPr>
          <w:szCs w:val="28"/>
        </w:rPr>
        <w:t>[</w:t>
      </w:r>
      <w:r w:rsidRPr="00D315BE">
        <w:rPr>
          <w:szCs w:val="28"/>
        </w:rPr>
        <w:t>В.</w:t>
      </w:r>
      <w:r>
        <w:rPr>
          <w:szCs w:val="28"/>
        </w:rPr>
        <w:t xml:space="preserve">П. </w:t>
      </w:r>
      <w:proofErr w:type="spellStart"/>
      <w:r>
        <w:rPr>
          <w:szCs w:val="28"/>
        </w:rPr>
        <w:t>Кузовлев</w:t>
      </w:r>
      <w:proofErr w:type="spellEnd"/>
      <w:r>
        <w:rPr>
          <w:szCs w:val="28"/>
        </w:rPr>
        <w:t xml:space="preserve">, Н.М. Лапа, Э.Ш. </w:t>
      </w:r>
      <w:proofErr w:type="spellStart"/>
      <w:r>
        <w:rPr>
          <w:szCs w:val="28"/>
        </w:rPr>
        <w:t>Перегудова</w:t>
      </w:r>
      <w:proofErr w:type="spellEnd"/>
      <w:r>
        <w:rPr>
          <w:szCs w:val="28"/>
        </w:rPr>
        <w:t xml:space="preserve"> и др.</w:t>
      </w:r>
      <w:r w:rsidRPr="00D315BE">
        <w:rPr>
          <w:szCs w:val="28"/>
        </w:rPr>
        <w:t>],</w:t>
      </w:r>
      <w:r>
        <w:rPr>
          <w:szCs w:val="28"/>
        </w:rPr>
        <w:t xml:space="preserve"> </w:t>
      </w:r>
      <w:r w:rsidRPr="00D315BE">
        <w:rPr>
          <w:szCs w:val="28"/>
        </w:rPr>
        <w:t>– М</w:t>
      </w:r>
      <w:r>
        <w:rPr>
          <w:szCs w:val="28"/>
        </w:rPr>
        <w:t>.</w:t>
      </w:r>
      <w:r w:rsidRPr="00D315BE">
        <w:rPr>
          <w:szCs w:val="28"/>
        </w:rPr>
        <w:t xml:space="preserve">: </w:t>
      </w:r>
      <w:r>
        <w:rPr>
          <w:szCs w:val="28"/>
        </w:rPr>
        <w:t>«</w:t>
      </w:r>
      <w:r w:rsidRPr="00D315BE">
        <w:rPr>
          <w:szCs w:val="28"/>
        </w:rPr>
        <w:t>Просвещение</w:t>
      </w:r>
      <w:r>
        <w:rPr>
          <w:szCs w:val="28"/>
        </w:rPr>
        <w:t>»;</w:t>
      </w:r>
    </w:p>
    <w:p w:rsidR="00383333" w:rsidRPr="00D315BE" w:rsidRDefault="00383333" w:rsidP="00383333">
      <w:pPr>
        <w:pStyle w:val="21"/>
        <w:widowControl w:val="0"/>
        <w:numPr>
          <w:ilvl w:val="0"/>
          <w:numId w:val="2"/>
        </w:numPr>
        <w:tabs>
          <w:tab w:val="left" w:pos="360"/>
        </w:tabs>
        <w:ind w:left="360" w:right="0"/>
        <w:jc w:val="both"/>
        <w:rPr>
          <w:szCs w:val="28"/>
        </w:rPr>
      </w:pPr>
      <w:r w:rsidRPr="00D315BE">
        <w:rPr>
          <w:szCs w:val="28"/>
        </w:rPr>
        <w:t>Английский</w:t>
      </w:r>
      <w:r>
        <w:rPr>
          <w:szCs w:val="28"/>
        </w:rPr>
        <w:t xml:space="preserve"> язык. 9 класс: учебник для общеобразовательных учреждений / </w:t>
      </w:r>
      <w:r w:rsidRPr="00D5527F">
        <w:rPr>
          <w:szCs w:val="28"/>
        </w:rPr>
        <w:t>[</w:t>
      </w:r>
      <w:r w:rsidRPr="00D315BE">
        <w:rPr>
          <w:szCs w:val="28"/>
        </w:rPr>
        <w:t>В.</w:t>
      </w:r>
      <w:r>
        <w:rPr>
          <w:szCs w:val="28"/>
        </w:rPr>
        <w:t xml:space="preserve">П. </w:t>
      </w:r>
      <w:proofErr w:type="spellStart"/>
      <w:r>
        <w:rPr>
          <w:szCs w:val="28"/>
        </w:rPr>
        <w:t>Кузовлев</w:t>
      </w:r>
      <w:proofErr w:type="spellEnd"/>
      <w:r>
        <w:rPr>
          <w:szCs w:val="28"/>
        </w:rPr>
        <w:t xml:space="preserve">  и др.</w:t>
      </w:r>
      <w:r w:rsidRPr="00D315BE">
        <w:rPr>
          <w:szCs w:val="28"/>
        </w:rPr>
        <w:t>],</w:t>
      </w:r>
      <w:r>
        <w:rPr>
          <w:szCs w:val="28"/>
        </w:rPr>
        <w:t xml:space="preserve"> </w:t>
      </w:r>
      <w:r w:rsidRPr="00D315BE">
        <w:rPr>
          <w:szCs w:val="28"/>
        </w:rPr>
        <w:t>– М</w:t>
      </w:r>
      <w:r>
        <w:rPr>
          <w:szCs w:val="28"/>
        </w:rPr>
        <w:t>.</w:t>
      </w:r>
      <w:r w:rsidRPr="00D315BE">
        <w:rPr>
          <w:szCs w:val="28"/>
        </w:rPr>
        <w:t xml:space="preserve">: </w:t>
      </w:r>
      <w:r>
        <w:rPr>
          <w:szCs w:val="28"/>
        </w:rPr>
        <w:t>«</w:t>
      </w:r>
      <w:r w:rsidRPr="00D315BE">
        <w:rPr>
          <w:szCs w:val="28"/>
        </w:rPr>
        <w:t>Просвещение</w:t>
      </w:r>
      <w:r>
        <w:rPr>
          <w:szCs w:val="28"/>
        </w:rPr>
        <w:t>».</w:t>
      </w:r>
    </w:p>
    <w:p w:rsidR="004F5998" w:rsidRPr="00D315BE" w:rsidRDefault="004F5998" w:rsidP="004F5998">
      <w:pPr>
        <w:widowControl w:val="0"/>
        <w:shd w:val="clear" w:color="auto" w:fill="FFFFFF"/>
        <w:tabs>
          <w:tab w:val="left" w:pos="708"/>
          <w:tab w:val="left" w:pos="8222"/>
        </w:tabs>
        <w:autoSpaceDE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5998" w:rsidRPr="00D315BE" w:rsidRDefault="004F5998" w:rsidP="004F5998">
      <w:pPr>
        <w:widowControl w:val="0"/>
        <w:shd w:val="clear" w:color="auto" w:fill="FFFFFF"/>
        <w:tabs>
          <w:tab w:val="left" w:pos="708"/>
          <w:tab w:val="left" w:pos="8222"/>
        </w:tabs>
        <w:autoSpaceDE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D315BE">
        <w:rPr>
          <w:rFonts w:ascii="Times New Roman" w:hAnsi="Times New Roman"/>
          <w:sz w:val="28"/>
          <w:szCs w:val="28"/>
          <w:lang w:val="ru-RU"/>
        </w:rPr>
        <w:t>Количество часов на уровень - 510.</w:t>
      </w:r>
    </w:p>
    <w:p w:rsidR="004F5998" w:rsidRPr="00D315BE" w:rsidRDefault="004F5998" w:rsidP="004F5998">
      <w:pPr>
        <w:widowControl w:val="0"/>
        <w:shd w:val="clear" w:color="auto" w:fill="FFFFFF"/>
        <w:tabs>
          <w:tab w:val="left" w:pos="708"/>
          <w:tab w:val="left" w:pos="8222"/>
        </w:tabs>
        <w:autoSpaceDE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D315BE">
        <w:rPr>
          <w:rFonts w:ascii="Times New Roman" w:hAnsi="Times New Roman"/>
          <w:sz w:val="28"/>
          <w:szCs w:val="28"/>
          <w:lang w:val="ru-RU"/>
        </w:rPr>
        <w:t>Количество часов на у</w:t>
      </w:r>
      <w:r w:rsidR="00110B03">
        <w:rPr>
          <w:rFonts w:ascii="Times New Roman" w:hAnsi="Times New Roman"/>
          <w:sz w:val="28"/>
          <w:szCs w:val="28"/>
          <w:lang w:val="ru-RU"/>
        </w:rPr>
        <w:t>ч</w:t>
      </w:r>
      <w:r w:rsidRPr="00D315BE">
        <w:rPr>
          <w:rFonts w:ascii="Times New Roman" w:hAnsi="Times New Roman"/>
          <w:sz w:val="28"/>
          <w:szCs w:val="28"/>
          <w:lang w:val="ru-RU"/>
        </w:rPr>
        <w:t>ебный год - 102.</w:t>
      </w:r>
    </w:p>
    <w:p w:rsidR="004F5998" w:rsidRPr="00D315BE" w:rsidRDefault="004F5998" w:rsidP="004F5998">
      <w:pPr>
        <w:widowControl w:val="0"/>
        <w:shd w:val="clear" w:color="auto" w:fill="FFFFFF"/>
        <w:tabs>
          <w:tab w:val="left" w:pos="708"/>
          <w:tab w:val="left" w:pos="8222"/>
        </w:tabs>
        <w:autoSpaceDE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D315BE">
        <w:rPr>
          <w:rFonts w:ascii="Times New Roman" w:hAnsi="Times New Roman"/>
          <w:sz w:val="28"/>
          <w:szCs w:val="28"/>
          <w:lang w:val="ru-RU"/>
        </w:rPr>
        <w:t>Количество комплексных контрольных работ - 20.</w:t>
      </w:r>
    </w:p>
    <w:p w:rsidR="008513D3" w:rsidRPr="00D315BE" w:rsidRDefault="008513D3" w:rsidP="008513D3">
      <w:pPr>
        <w:widowControl w:val="0"/>
        <w:shd w:val="clear" w:color="auto" w:fill="FFFFFF"/>
        <w:tabs>
          <w:tab w:val="left" w:pos="708"/>
          <w:tab w:val="left" w:pos="8222"/>
        </w:tabs>
        <w:autoSpaceDE w:val="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36514" w:rsidRPr="00740010" w:rsidRDefault="00E36514" w:rsidP="0089387D">
      <w:pPr>
        <w:suppressAutoHyphens w:val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740010">
        <w:rPr>
          <w:rFonts w:ascii="Times New Roman" w:hAnsi="Times New Roman" w:cs="Times New Roman"/>
          <w:b/>
          <w:caps/>
          <w:sz w:val="28"/>
          <w:szCs w:val="28"/>
          <w:lang w:val="ru-RU"/>
        </w:rPr>
        <w:t>Планируемые  результаты освоения учебного предмета «Английский язык»</w:t>
      </w:r>
    </w:p>
    <w:p w:rsidR="00E36514" w:rsidRDefault="00E36514" w:rsidP="00E36514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</w:p>
    <w:p w:rsidR="00E36514" w:rsidRPr="00740010" w:rsidRDefault="00E36514" w:rsidP="00E3651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40010">
        <w:rPr>
          <w:rFonts w:ascii="Times New Roman" w:hAnsi="Times New Roman" w:cs="Times New Roman"/>
          <w:b/>
          <w:bCs/>
          <w:sz w:val="28"/>
          <w:szCs w:val="28"/>
          <w:lang w:val="ru-RU"/>
        </w:rPr>
        <w:t>Личностные результаты</w:t>
      </w:r>
    </w:p>
    <w:p w:rsidR="00E36514" w:rsidRPr="00E36514" w:rsidRDefault="00E36514" w:rsidP="00E3651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ab/>
        <w:t xml:space="preserve">У выпускника основной школы будут достигнуты определенные </w:t>
      </w:r>
      <w:r w:rsidRPr="00E36514">
        <w:rPr>
          <w:rFonts w:ascii="Times New Roman" w:hAnsi="Times New Roman" w:cs="Times New Roman"/>
          <w:b/>
          <w:bCs/>
          <w:sz w:val="28"/>
          <w:szCs w:val="28"/>
          <w:lang w:val="ru-RU"/>
        </w:rPr>
        <w:t>личностные</w:t>
      </w:r>
      <w:r w:rsidRPr="00E36514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результаты освоения учебного предмета «Иностранный язык»: </w:t>
      </w:r>
    </w:p>
    <w:p w:rsidR="00E36514" w:rsidRPr="00E36514" w:rsidRDefault="00E36514" w:rsidP="00A9042F">
      <w:pPr>
        <w:numPr>
          <w:ilvl w:val="0"/>
          <w:numId w:val="50"/>
        </w:numPr>
        <w:tabs>
          <w:tab w:val="clear" w:pos="36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E36514" w:rsidRPr="00E36514" w:rsidRDefault="00E36514" w:rsidP="00A9042F">
      <w:pPr>
        <w:numPr>
          <w:ilvl w:val="0"/>
          <w:numId w:val="51"/>
        </w:numPr>
        <w:tabs>
          <w:tab w:val="clear" w:pos="36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осознание возможностей самореализации средствами ИЯ;</w:t>
      </w:r>
    </w:p>
    <w:p w:rsidR="00E36514" w:rsidRPr="00E36514" w:rsidRDefault="00E36514" w:rsidP="00A9042F">
      <w:pPr>
        <w:numPr>
          <w:ilvl w:val="0"/>
          <w:numId w:val="52"/>
        </w:numPr>
        <w:tabs>
          <w:tab w:val="clear" w:pos="36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стремление к совершенствованию собственной речевой культуры в целом;</w:t>
      </w:r>
    </w:p>
    <w:p w:rsidR="00E36514" w:rsidRPr="00E36514" w:rsidRDefault="00E36514" w:rsidP="00A9042F">
      <w:pPr>
        <w:numPr>
          <w:ilvl w:val="0"/>
          <w:numId w:val="53"/>
        </w:numPr>
        <w:tabs>
          <w:tab w:val="clear" w:pos="36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формирование коммуникативной компетенции в межкультурной и межэтнической коммуникации.</w:t>
      </w:r>
    </w:p>
    <w:p w:rsidR="00E36514" w:rsidRPr="00E36514" w:rsidRDefault="00E36514" w:rsidP="00E36514">
      <w:pPr>
        <w:tabs>
          <w:tab w:val="num" w:pos="0"/>
        </w:tabs>
        <w:ind w:left="708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Изучение ИЯ внесет свой вклад в:</w:t>
      </w:r>
    </w:p>
    <w:p w:rsidR="00E36514" w:rsidRPr="00E36514" w:rsidRDefault="00E36514" w:rsidP="00E36514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1) </w:t>
      </w:r>
      <w:r w:rsidRPr="00E36514">
        <w:rPr>
          <w:rFonts w:ascii="Times New Roman" w:hAnsi="Times New Roman" w:cs="Times New Roman"/>
          <w:b/>
          <w:sz w:val="28"/>
          <w:szCs w:val="28"/>
          <w:lang w:val="ru-RU"/>
        </w:rPr>
        <w:t>воспитание гражданственности, патриотизма, уважения к правам, свободам и обязанностям человека;</w:t>
      </w:r>
    </w:p>
    <w:p w:rsidR="00E36514" w:rsidRPr="00E36514" w:rsidRDefault="00E36514" w:rsidP="00A9042F">
      <w:pPr>
        <w:numPr>
          <w:ilvl w:val="0"/>
          <w:numId w:val="16"/>
        </w:numPr>
        <w:tabs>
          <w:tab w:val="clear" w:pos="171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любовь к своей малой родине (своему родному дому, школе, селу, городу), народу, России; </w:t>
      </w:r>
    </w:p>
    <w:p w:rsidR="00E36514" w:rsidRPr="00E36514" w:rsidRDefault="00E36514" w:rsidP="00A9042F">
      <w:pPr>
        <w:numPr>
          <w:ilvl w:val="0"/>
          <w:numId w:val="16"/>
        </w:numPr>
        <w:tabs>
          <w:tab w:val="clear" w:pos="171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знание традиций своей семьи и школы, бережное отношение к ним;</w:t>
      </w:r>
    </w:p>
    <w:p w:rsidR="00E36514" w:rsidRPr="00E36514" w:rsidRDefault="00E36514" w:rsidP="00A9042F">
      <w:pPr>
        <w:numPr>
          <w:ilvl w:val="0"/>
          <w:numId w:val="16"/>
        </w:numPr>
        <w:tabs>
          <w:tab w:val="clear" w:pos="171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знание правил поведения в классе, школе, дома;</w:t>
      </w:r>
    </w:p>
    <w:p w:rsidR="00E36514" w:rsidRPr="00E36514" w:rsidRDefault="00E36514" w:rsidP="00A9042F">
      <w:pPr>
        <w:pStyle w:val="ListParagraph1"/>
        <w:numPr>
          <w:ilvl w:val="0"/>
          <w:numId w:val="16"/>
        </w:numPr>
        <w:tabs>
          <w:tab w:val="clear" w:pos="171"/>
          <w:tab w:val="num" w:pos="0"/>
        </w:tabs>
        <w:ind w:left="0" w:firstLine="284"/>
        <w:jc w:val="both"/>
        <w:rPr>
          <w:sz w:val="28"/>
          <w:szCs w:val="28"/>
        </w:rPr>
      </w:pPr>
      <w:r w:rsidRPr="00E36514">
        <w:rPr>
          <w:sz w:val="28"/>
          <w:szCs w:val="28"/>
        </w:rPr>
        <w:t>стремление активно участвовать в жизни класса, города, страны;</w:t>
      </w:r>
    </w:p>
    <w:p w:rsidR="00E36514" w:rsidRPr="00E36514" w:rsidRDefault="00E36514" w:rsidP="00A9042F">
      <w:pPr>
        <w:numPr>
          <w:ilvl w:val="0"/>
          <w:numId w:val="16"/>
        </w:numPr>
        <w:tabs>
          <w:tab w:val="clear" w:pos="171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 xml:space="preserve">уважительное отношение к родному языку; </w:t>
      </w:r>
    </w:p>
    <w:p w:rsidR="00E36514" w:rsidRPr="00E36514" w:rsidRDefault="00E36514" w:rsidP="00A9042F">
      <w:pPr>
        <w:pStyle w:val="1d"/>
        <w:numPr>
          <w:ilvl w:val="0"/>
          <w:numId w:val="16"/>
        </w:numPr>
        <w:tabs>
          <w:tab w:val="clear" w:pos="171"/>
          <w:tab w:val="num" w:pos="0"/>
          <w:tab w:val="num" w:pos="72"/>
        </w:tabs>
        <w:ind w:left="0" w:firstLine="284"/>
        <w:jc w:val="both"/>
        <w:rPr>
          <w:sz w:val="28"/>
          <w:szCs w:val="28"/>
          <w:lang w:eastAsia="en-US"/>
        </w:rPr>
      </w:pPr>
      <w:r w:rsidRPr="00E36514">
        <w:rPr>
          <w:sz w:val="28"/>
          <w:szCs w:val="28"/>
        </w:rPr>
        <w:t>уважительное отношение к своей стране, гордость за её достижения и успехи;</w:t>
      </w:r>
    </w:p>
    <w:p w:rsidR="00E36514" w:rsidRPr="00E36514" w:rsidRDefault="00E36514" w:rsidP="00A9042F">
      <w:pPr>
        <w:pStyle w:val="1d"/>
        <w:numPr>
          <w:ilvl w:val="0"/>
          <w:numId w:val="16"/>
        </w:numPr>
        <w:tabs>
          <w:tab w:val="clear" w:pos="171"/>
          <w:tab w:val="num" w:pos="0"/>
          <w:tab w:val="num" w:pos="72"/>
        </w:tabs>
        <w:ind w:left="0" w:firstLine="284"/>
        <w:jc w:val="both"/>
        <w:rPr>
          <w:sz w:val="28"/>
          <w:szCs w:val="28"/>
          <w:lang w:eastAsia="en-US"/>
        </w:rPr>
      </w:pPr>
      <w:r w:rsidRPr="00E36514">
        <w:rPr>
          <w:sz w:val="28"/>
          <w:szCs w:val="28"/>
        </w:rPr>
        <w:t>уважение традиционных ценностей многонационального российского общества;</w:t>
      </w:r>
    </w:p>
    <w:p w:rsidR="00E36514" w:rsidRPr="00E36514" w:rsidRDefault="00E36514" w:rsidP="00A9042F">
      <w:pPr>
        <w:numPr>
          <w:ilvl w:val="0"/>
          <w:numId w:val="16"/>
        </w:numPr>
        <w:tabs>
          <w:tab w:val="clear" w:pos="171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осознание родной культуры через контекст культуры англоязычных стран;</w:t>
      </w:r>
    </w:p>
    <w:p w:rsidR="00E36514" w:rsidRPr="00E36514" w:rsidRDefault="00E36514" w:rsidP="00A9042F">
      <w:pPr>
        <w:pStyle w:val="ListParagraph1"/>
        <w:numPr>
          <w:ilvl w:val="0"/>
          <w:numId w:val="16"/>
        </w:numPr>
        <w:tabs>
          <w:tab w:val="clear" w:pos="171"/>
          <w:tab w:val="num" w:pos="0"/>
        </w:tabs>
        <w:ind w:left="0" w:firstLine="284"/>
        <w:jc w:val="both"/>
        <w:rPr>
          <w:sz w:val="28"/>
          <w:szCs w:val="28"/>
        </w:rPr>
      </w:pPr>
      <w:r w:rsidRPr="00E36514">
        <w:rPr>
          <w:sz w:val="28"/>
          <w:szCs w:val="28"/>
        </w:rPr>
        <w:t>чувство патриотизма через знакомство с ценностями родной культуры;</w:t>
      </w:r>
    </w:p>
    <w:p w:rsidR="00E36514" w:rsidRPr="00E36514" w:rsidRDefault="00E36514" w:rsidP="00A9042F">
      <w:pPr>
        <w:numPr>
          <w:ilvl w:val="0"/>
          <w:numId w:val="16"/>
        </w:numPr>
        <w:tabs>
          <w:tab w:val="clear" w:pos="171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стремление достойно представлять родную культуру;</w:t>
      </w:r>
    </w:p>
    <w:p w:rsidR="00E36514" w:rsidRPr="00E36514" w:rsidRDefault="00E36514" w:rsidP="00A9042F">
      <w:pPr>
        <w:numPr>
          <w:ilvl w:val="0"/>
          <w:numId w:val="16"/>
        </w:numPr>
        <w:tabs>
          <w:tab w:val="clear" w:pos="171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правовое сознание, уважение к правам и свободам личности;</w:t>
      </w:r>
    </w:p>
    <w:p w:rsidR="00E36514" w:rsidRPr="00E36514" w:rsidRDefault="00E36514" w:rsidP="00E36514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b/>
          <w:sz w:val="28"/>
          <w:szCs w:val="28"/>
          <w:lang w:val="ru-RU"/>
        </w:rPr>
        <w:t>2) воспитание нравственных чувств и этического сознания;</w:t>
      </w:r>
    </w:p>
    <w:p w:rsidR="00E36514" w:rsidRPr="00E36514" w:rsidRDefault="00E36514" w:rsidP="00A9042F">
      <w:pPr>
        <w:pStyle w:val="afc"/>
        <w:widowControl/>
        <w:numPr>
          <w:ilvl w:val="0"/>
          <w:numId w:val="15"/>
        </w:numPr>
        <w:tabs>
          <w:tab w:val="num" w:pos="0"/>
        </w:tabs>
        <w:ind w:left="0" w:firstLine="284"/>
        <w:jc w:val="both"/>
        <w:textAlignment w:val="baseline"/>
        <w:rPr>
          <w:sz w:val="28"/>
          <w:szCs w:val="28"/>
          <w:lang w:eastAsia="en-US"/>
        </w:rPr>
      </w:pPr>
      <w:r w:rsidRPr="00E36514">
        <w:rPr>
          <w:sz w:val="28"/>
          <w:szCs w:val="28"/>
          <w:lang w:eastAsia="en-US"/>
        </w:rPr>
        <w:t xml:space="preserve">представления о моральных нормах и правилах нравственного поведения; </w:t>
      </w:r>
      <w:r w:rsidRPr="00E36514">
        <w:rPr>
          <w:sz w:val="28"/>
          <w:szCs w:val="28"/>
        </w:rPr>
        <w:t>убежденность в приоритете общечеловеческих ценностей;</w:t>
      </w:r>
    </w:p>
    <w:p w:rsidR="00E36514" w:rsidRPr="00E36514" w:rsidRDefault="00E36514" w:rsidP="00A9042F">
      <w:pPr>
        <w:numPr>
          <w:ilvl w:val="0"/>
          <w:numId w:val="10"/>
        </w:numPr>
        <w:tabs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знание правил вежливого поведения, культуры речи;</w:t>
      </w:r>
    </w:p>
    <w:p w:rsidR="00E36514" w:rsidRPr="00E36514" w:rsidRDefault="00E36514" w:rsidP="00A9042F">
      <w:pPr>
        <w:numPr>
          <w:ilvl w:val="0"/>
          <w:numId w:val="10"/>
        </w:numPr>
        <w:tabs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 xml:space="preserve">стремление к адекватным способам выражения эмоций и чувств; </w:t>
      </w:r>
    </w:p>
    <w:p w:rsidR="00E36514" w:rsidRPr="00E36514" w:rsidRDefault="00E36514" w:rsidP="00A9042F">
      <w:pPr>
        <w:numPr>
          <w:ilvl w:val="0"/>
          <w:numId w:val="10"/>
        </w:numPr>
        <w:tabs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умение анализировать нравственную сторону своих поступков и поступков других людей;</w:t>
      </w:r>
    </w:p>
    <w:p w:rsidR="00E36514" w:rsidRPr="00E36514" w:rsidRDefault="00E36514" w:rsidP="00A9042F">
      <w:pPr>
        <w:numPr>
          <w:ilvl w:val="0"/>
          <w:numId w:val="10"/>
        </w:numPr>
        <w:tabs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уважительное отношение к старшим, доброжелательное отношение к младшим;</w:t>
      </w:r>
    </w:p>
    <w:p w:rsidR="00E36514" w:rsidRPr="00E36514" w:rsidRDefault="00E36514" w:rsidP="00A9042F">
      <w:pPr>
        <w:numPr>
          <w:ilvl w:val="0"/>
          <w:numId w:val="10"/>
        </w:numPr>
        <w:tabs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уважительное отношение к людям с ограниченными физическими возможностями;</w:t>
      </w:r>
    </w:p>
    <w:p w:rsidR="00E36514" w:rsidRPr="00E36514" w:rsidRDefault="00E36514" w:rsidP="00A9042F">
      <w:pPr>
        <w:numPr>
          <w:ilvl w:val="0"/>
          <w:numId w:val="24"/>
        </w:numPr>
        <w:tabs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 xml:space="preserve">гуманистическое мировоззрение; этические чувства: доброжелательность, </w:t>
      </w:r>
    </w:p>
    <w:p w:rsidR="00E36514" w:rsidRPr="00E36514" w:rsidRDefault="00E36514" w:rsidP="00E36514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 xml:space="preserve">эмоционально-нравственная отзывчивость (готовность помочь), понимание и сопереживание чувствам других людей; </w:t>
      </w:r>
    </w:p>
    <w:p w:rsidR="00E36514" w:rsidRPr="00E36514" w:rsidRDefault="00E36514" w:rsidP="00A9042F">
      <w:pPr>
        <w:pStyle w:val="afc"/>
        <w:widowControl/>
        <w:numPr>
          <w:ilvl w:val="0"/>
          <w:numId w:val="10"/>
        </w:numPr>
        <w:tabs>
          <w:tab w:val="num" w:pos="0"/>
          <w:tab w:val="num" w:pos="531"/>
        </w:tabs>
        <w:ind w:left="0" w:firstLine="284"/>
        <w:jc w:val="both"/>
        <w:textAlignment w:val="baseline"/>
        <w:rPr>
          <w:sz w:val="28"/>
          <w:szCs w:val="28"/>
          <w:lang w:eastAsia="en-US"/>
        </w:rPr>
      </w:pPr>
      <w:r w:rsidRPr="00E36514">
        <w:rPr>
          <w:sz w:val="28"/>
          <w:szCs w:val="28"/>
          <w:lang w:eastAsia="en-US"/>
        </w:rPr>
        <w:t>представление о дружбе и друзьях, внимательное отношение к их интересам и увлечениям;</w:t>
      </w:r>
    </w:p>
    <w:p w:rsidR="00E36514" w:rsidRPr="00E36514" w:rsidRDefault="00E36514" w:rsidP="00A9042F">
      <w:pPr>
        <w:numPr>
          <w:ilvl w:val="0"/>
          <w:numId w:val="10"/>
        </w:numPr>
        <w:tabs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установление дружеских взаимоотношений в коллективе, основанных на взаимопомощи и взаимной поддержке;</w:t>
      </w:r>
    </w:p>
    <w:p w:rsidR="00E36514" w:rsidRPr="00E36514" w:rsidRDefault="00E36514" w:rsidP="00A9042F">
      <w:pPr>
        <w:numPr>
          <w:ilvl w:val="0"/>
          <w:numId w:val="13"/>
        </w:numPr>
        <w:tabs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стремление иметь собственное мнение; принимать собственные решения;</w:t>
      </w:r>
    </w:p>
    <w:p w:rsidR="00E36514" w:rsidRPr="00E36514" w:rsidRDefault="00E36514" w:rsidP="00A9042F">
      <w:pPr>
        <w:numPr>
          <w:ilvl w:val="0"/>
          <w:numId w:val="13"/>
        </w:numPr>
        <w:tabs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6514">
        <w:rPr>
          <w:rFonts w:ascii="Times New Roman" w:hAnsi="Times New Roman" w:cs="Times New Roman"/>
          <w:sz w:val="28"/>
          <w:szCs w:val="28"/>
        </w:rPr>
        <w:t>потребность</w:t>
      </w:r>
      <w:proofErr w:type="spellEnd"/>
      <w:r w:rsidRPr="00E3651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36514">
        <w:rPr>
          <w:rFonts w:ascii="Times New Roman" w:hAnsi="Times New Roman" w:cs="Times New Roman"/>
          <w:sz w:val="28"/>
          <w:szCs w:val="28"/>
        </w:rPr>
        <w:t>поиске</w:t>
      </w:r>
      <w:proofErr w:type="spellEnd"/>
      <w:r w:rsidRPr="00E36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514">
        <w:rPr>
          <w:rFonts w:ascii="Times New Roman" w:hAnsi="Times New Roman" w:cs="Times New Roman"/>
          <w:sz w:val="28"/>
          <w:szCs w:val="28"/>
        </w:rPr>
        <w:t>истины</w:t>
      </w:r>
      <w:proofErr w:type="spellEnd"/>
      <w:r w:rsidRPr="00E36514">
        <w:rPr>
          <w:rFonts w:ascii="Times New Roman" w:hAnsi="Times New Roman" w:cs="Times New Roman"/>
          <w:sz w:val="28"/>
          <w:szCs w:val="28"/>
        </w:rPr>
        <w:t>;</w:t>
      </w:r>
    </w:p>
    <w:p w:rsidR="00E36514" w:rsidRPr="00E36514" w:rsidRDefault="00E36514" w:rsidP="00A9042F">
      <w:pPr>
        <w:numPr>
          <w:ilvl w:val="0"/>
          <w:numId w:val="10"/>
        </w:numPr>
        <w:tabs>
          <w:tab w:val="num" w:pos="0"/>
          <w:tab w:val="num" w:pos="531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6514">
        <w:rPr>
          <w:rFonts w:ascii="Times New Roman" w:hAnsi="Times New Roman" w:cs="Times New Roman"/>
          <w:sz w:val="28"/>
          <w:szCs w:val="28"/>
        </w:rPr>
        <w:t>умение</w:t>
      </w:r>
      <w:proofErr w:type="spellEnd"/>
      <w:r w:rsidRPr="00E36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514">
        <w:rPr>
          <w:rFonts w:ascii="Times New Roman" w:hAnsi="Times New Roman" w:cs="Times New Roman"/>
          <w:sz w:val="28"/>
          <w:szCs w:val="28"/>
        </w:rPr>
        <w:t>признавать</w:t>
      </w:r>
      <w:proofErr w:type="spellEnd"/>
      <w:r w:rsidRPr="00E36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514">
        <w:rPr>
          <w:rFonts w:ascii="Times New Roman" w:hAnsi="Times New Roman" w:cs="Times New Roman"/>
          <w:sz w:val="28"/>
          <w:szCs w:val="28"/>
        </w:rPr>
        <w:t>свои</w:t>
      </w:r>
      <w:proofErr w:type="spellEnd"/>
      <w:r w:rsidRPr="00E36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514">
        <w:rPr>
          <w:rFonts w:ascii="Times New Roman" w:hAnsi="Times New Roman" w:cs="Times New Roman"/>
          <w:sz w:val="28"/>
          <w:szCs w:val="28"/>
        </w:rPr>
        <w:t>ошибки</w:t>
      </w:r>
      <w:proofErr w:type="spellEnd"/>
      <w:r w:rsidRPr="00E36514">
        <w:rPr>
          <w:rFonts w:ascii="Times New Roman" w:hAnsi="Times New Roman" w:cs="Times New Roman"/>
          <w:sz w:val="28"/>
          <w:szCs w:val="28"/>
        </w:rPr>
        <w:t>;</w:t>
      </w:r>
    </w:p>
    <w:p w:rsidR="00E36514" w:rsidRPr="00E36514" w:rsidRDefault="00E36514" w:rsidP="00A9042F">
      <w:pPr>
        <w:numPr>
          <w:ilvl w:val="0"/>
          <w:numId w:val="13"/>
        </w:numPr>
        <w:tabs>
          <w:tab w:val="num" w:pos="0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чувство собственного достоинства и уважение к достоинству других людей;</w:t>
      </w:r>
    </w:p>
    <w:p w:rsidR="00E36514" w:rsidRPr="00E36514" w:rsidRDefault="00E36514" w:rsidP="00A9042F">
      <w:pPr>
        <w:numPr>
          <w:ilvl w:val="0"/>
          <w:numId w:val="13"/>
        </w:numPr>
        <w:tabs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уверенность в себе и своих силах;</w:t>
      </w:r>
    </w:p>
    <w:p w:rsidR="00E36514" w:rsidRPr="00E36514" w:rsidRDefault="00E36514" w:rsidP="00E36514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b/>
          <w:bCs/>
          <w:sz w:val="28"/>
          <w:szCs w:val="28"/>
          <w:lang w:val="ru-RU"/>
        </w:rPr>
        <w:t>3)</w:t>
      </w:r>
      <w:r w:rsidRPr="00E36514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  <w:t>воспитание трудолюбия, творческого отношения к учению, труду, жизни;</w:t>
      </w:r>
    </w:p>
    <w:p w:rsidR="00E36514" w:rsidRPr="00E36514" w:rsidRDefault="00E36514" w:rsidP="00A9042F">
      <w:pPr>
        <w:numPr>
          <w:ilvl w:val="0"/>
          <w:numId w:val="11"/>
        </w:numPr>
        <w:tabs>
          <w:tab w:val="clear" w:pos="171"/>
          <w:tab w:val="num" w:pos="0"/>
          <w:tab w:val="num" w:pos="284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lastRenderedPageBreak/>
        <w:t>ценностное отношение к труду и к достижениям людей;</w:t>
      </w:r>
    </w:p>
    <w:p w:rsidR="00E36514" w:rsidRPr="00E36514" w:rsidRDefault="00E36514" w:rsidP="00A9042F">
      <w:pPr>
        <w:pStyle w:val="af2"/>
        <w:numPr>
          <w:ilvl w:val="0"/>
          <w:numId w:val="11"/>
        </w:numPr>
        <w:tabs>
          <w:tab w:val="num" w:pos="0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  <w:rPr>
          <w:rFonts w:cs="Times New Roman"/>
          <w:sz w:val="28"/>
          <w:szCs w:val="28"/>
        </w:rPr>
      </w:pPr>
      <w:r w:rsidRPr="00E36514">
        <w:rPr>
          <w:rFonts w:cs="Times New Roman"/>
          <w:sz w:val="28"/>
          <w:szCs w:val="28"/>
        </w:rPr>
        <w:t>уважительное отношение к людям разных профессий;</w:t>
      </w:r>
    </w:p>
    <w:p w:rsidR="00E36514" w:rsidRPr="00E36514" w:rsidRDefault="00E36514" w:rsidP="00A9042F">
      <w:pPr>
        <w:numPr>
          <w:ilvl w:val="0"/>
          <w:numId w:val="11"/>
        </w:numPr>
        <w:tabs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 xml:space="preserve">навыки коллективной учебной деятельности (умение сотрудничать: </w:t>
      </w:r>
      <w:r w:rsidRPr="00E36514">
        <w:rPr>
          <w:rFonts w:ascii="Times New Roman" w:hAnsi="Times New Roman" w:cs="Times New Roman"/>
          <w:iCs/>
          <w:sz w:val="28"/>
          <w:szCs w:val="28"/>
          <w:lang w:val="ru-RU"/>
        </w:rPr>
        <w:t>планировать и реализовывать совместную деятельность, как в позиции лидера, так и в позиции рядового участника</w:t>
      </w:r>
      <w:r w:rsidRPr="00E36514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E36514" w:rsidRPr="00E36514" w:rsidRDefault="00E36514" w:rsidP="00A9042F">
      <w:pPr>
        <w:numPr>
          <w:ilvl w:val="0"/>
          <w:numId w:val="11"/>
        </w:numPr>
        <w:tabs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умение работать в паре/группе; взаимопомощь;</w:t>
      </w:r>
    </w:p>
    <w:p w:rsidR="00E36514" w:rsidRPr="00E36514" w:rsidRDefault="00E36514" w:rsidP="00A9042F">
      <w:pPr>
        <w:numPr>
          <w:ilvl w:val="0"/>
          <w:numId w:val="11"/>
        </w:numPr>
        <w:tabs>
          <w:tab w:val="clear" w:pos="171"/>
          <w:tab w:val="num" w:pos="0"/>
          <w:tab w:val="num" w:pos="284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ценностное отношение к учебе как виду творческой деятельности;</w:t>
      </w:r>
    </w:p>
    <w:p w:rsidR="00E36514" w:rsidRPr="00E36514" w:rsidRDefault="00E36514" w:rsidP="00A9042F">
      <w:pPr>
        <w:numPr>
          <w:ilvl w:val="0"/>
          <w:numId w:val="11"/>
        </w:numPr>
        <w:tabs>
          <w:tab w:val="clear" w:pos="171"/>
          <w:tab w:val="num" w:pos="0"/>
          <w:tab w:val="num" w:pos="284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потребность и способность выражать себя в доступных видах творчества (проекты);</w:t>
      </w:r>
    </w:p>
    <w:p w:rsidR="00E36514" w:rsidRPr="00E36514" w:rsidRDefault="00E36514" w:rsidP="00A9042F">
      <w:pPr>
        <w:numPr>
          <w:ilvl w:val="0"/>
          <w:numId w:val="11"/>
        </w:numPr>
        <w:tabs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ответственное отношение к образованию и самообразованию, понимание их важности в условиях современного информационного общества;</w:t>
      </w:r>
    </w:p>
    <w:p w:rsidR="00E36514" w:rsidRPr="00E36514" w:rsidRDefault="00E36514" w:rsidP="00A9042F">
      <w:pPr>
        <w:numPr>
          <w:ilvl w:val="0"/>
          <w:numId w:val="11"/>
        </w:numPr>
        <w:tabs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умение проявлять дисциплинированность, последовательность, целеустремленность и  самостоятельность в выполнении учебных и учебно-трудовых заданий;</w:t>
      </w:r>
    </w:p>
    <w:p w:rsidR="00E36514" w:rsidRPr="00E36514" w:rsidRDefault="00E36514" w:rsidP="00A9042F">
      <w:pPr>
        <w:pStyle w:val="ListParagraph1"/>
        <w:numPr>
          <w:ilvl w:val="0"/>
          <w:numId w:val="11"/>
        </w:numPr>
        <w:tabs>
          <w:tab w:val="num" w:pos="0"/>
        </w:tabs>
        <w:ind w:left="0" w:firstLine="284"/>
        <w:jc w:val="both"/>
        <w:rPr>
          <w:sz w:val="28"/>
          <w:szCs w:val="28"/>
        </w:rPr>
      </w:pPr>
      <w:r w:rsidRPr="00E36514">
        <w:rPr>
          <w:sz w:val="28"/>
          <w:szCs w:val="28"/>
        </w:rPr>
        <w:t>умение вести обсуждение, давать оценки;</w:t>
      </w:r>
    </w:p>
    <w:p w:rsidR="00E36514" w:rsidRPr="00E36514" w:rsidRDefault="00E36514" w:rsidP="00A9042F">
      <w:pPr>
        <w:numPr>
          <w:ilvl w:val="0"/>
          <w:numId w:val="11"/>
        </w:numPr>
        <w:tabs>
          <w:tab w:val="clear" w:pos="171"/>
          <w:tab w:val="num" w:pos="0"/>
          <w:tab w:val="num" w:pos="284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умение различать полезное и бесполезное времяпрепровождение и стремление полезно и рационально использовать время;</w:t>
      </w:r>
    </w:p>
    <w:p w:rsidR="00E36514" w:rsidRPr="00E36514" w:rsidRDefault="00E36514" w:rsidP="00A9042F">
      <w:pPr>
        <w:numPr>
          <w:ilvl w:val="0"/>
          <w:numId w:val="11"/>
        </w:numPr>
        <w:tabs>
          <w:tab w:val="clear" w:pos="171"/>
          <w:tab w:val="num" w:pos="0"/>
          <w:tab w:val="num" w:pos="284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умение нести индивидуальную ответственность за выполнение задания; за совместную работу;</w:t>
      </w:r>
    </w:p>
    <w:p w:rsidR="00E36514" w:rsidRPr="00E36514" w:rsidRDefault="00E36514" w:rsidP="00A9042F">
      <w:pPr>
        <w:numPr>
          <w:ilvl w:val="0"/>
          <w:numId w:val="11"/>
        </w:numPr>
        <w:tabs>
          <w:tab w:val="clear" w:pos="171"/>
          <w:tab w:val="num" w:pos="0"/>
          <w:tab w:val="num" w:pos="284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бережное отношение к результатам своего труда, труда других людей, к школьному имуществу, учебникам, личным вещам;</w:t>
      </w:r>
    </w:p>
    <w:p w:rsidR="00E36514" w:rsidRPr="00E36514" w:rsidRDefault="00E36514" w:rsidP="00E36514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b/>
          <w:bCs/>
          <w:sz w:val="28"/>
          <w:szCs w:val="28"/>
          <w:lang w:val="ru-RU"/>
        </w:rPr>
        <w:t>4)</w:t>
      </w:r>
      <w:r w:rsidRPr="00E36514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  <w:t>формирование ценностного отношения к здоровью и здоровому образу жизни;</w:t>
      </w:r>
    </w:p>
    <w:p w:rsidR="00E36514" w:rsidRPr="00E36514" w:rsidRDefault="00E36514" w:rsidP="00A9042F">
      <w:pPr>
        <w:numPr>
          <w:ilvl w:val="0"/>
          <w:numId w:val="17"/>
        </w:numPr>
        <w:tabs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потребность в здоровом образе жизни;</w:t>
      </w:r>
    </w:p>
    <w:p w:rsidR="00E36514" w:rsidRPr="00E36514" w:rsidRDefault="00E36514" w:rsidP="00A9042F">
      <w:pPr>
        <w:numPr>
          <w:ilvl w:val="0"/>
          <w:numId w:val="17"/>
        </w:numPr>
        <w:tabs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понимание важности физической культуры и спорта для здоровья человека; положительное отношение к спорту;</w:t>
      </w:r>
    </w:p>
    <w:p w:rsidR="00E36514" w:rsidRPr="00E36514" w:rsidRDefault="00E36514" w:rsidP="00A9042F">
      <w:pPr>
        <w:numPr>
          <w:ilvl w:val="0"/>
          <w:numId w:val="17"/>
        </w:numPr>
        <w:tabs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 xml:space="preserve">знание и выполнение санитарно-гигиенических правил, соблюдение </w:t>
      </w:r>
      <w:proofErr w:type="spellStart"/>
      <w:r w:rsidRPr="00E36514">
        <w:rPr>
          <w:rFonts w:ascii="Times New Roman" w:hAnsi="Times New Roman" w:cs="Times New Roman"/>
          <w:sz w:val="28"/>
          <w:szCs w:val="28"/>
          <w:lang w:val="ru-RU"/>
        </w:rPr>
        <w:t>здоровьесберегающего</w:t>
      </w:r>
      <w:proofErr w:type="spellEnd"/>
      <w:r w:rsidRPr="00E36514">
        <w:rPr>
          <w:rFonts w:ascii="Times New Roman" w:hAnsi="Times New Roman" w:cs="Times New Roman"/>
          <w:sz w:val="28"/>
          <w:szCs w:val="28"/>
          <w:lang w:val="ru-RU"/>
        </w:rPr>
        <w:t xml:space="preserve"> режима дня;</w:t>
      </w:r>
    </w:p>
    <w:p w:rsidR="00E36514" w:rsidRPr="00E36514" w:rsidRDefault="00E36514" w:rsidP="00A9042F">
      <w:pPr>
        <w:numPr>
          <w:ilvl w:val="0"/>
          <w:numId w:val="17"/>
        </w:numPr>
        <w:tabs>
          <w:tab w:val="num" w:pos="0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стремление не совершать поступки, угрожающие собственному здоровью и безопасности;</w:t>
      </w:r>
    </w:p>
    <w:p w:rsidR="00E36514" w:rsidRPr="00E36514" w:rsidRDefault="00E36514" w:rsidP="00A9042F">
      <w:pPr>
        <w:numPr>
          <w:ilvl w:val="0"/>
          <w:numId w:val="17"/>
        </w:numPr>
        <w:tabs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стремление к активному образу жизни: интерес к подвижным играм, участию в спортивных соревнованиях;</w:t>
      </w:r>
    </w:p>
    <w:p w:rsidR="00E36514" w:rsidRPr="00E36514" w:rsidRDefault="00E36514" w:rsidP="00E36514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b/>
          <w:bCs/>
          <w:sz w:val="28"/>
          <w:szCs w:val="28"/>
          <w:lang w:val="ru-RU"/>
        </w:rPr>
        <w:t>5)</w:t>
      </w:r>
      <w:r w:rsidRPr="00E36514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  <w:t>воспитание ценностного отношения к природе, окружающей среде (экологическое воспитание);</w:t>
      </w:r>
    </w:p>
    <w:p w:rsidR="00E36514" w:rsidRPr="00E36514" w:rsidRDefault="00E36514" w:rsidP="00A9042F">
      <w:pPr>
        <w:numPr>
          <w:ilvl w:val="0"/>
          <w:numId w:val="12"/>
        </w:numPr>
        <w:tabs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интерес к природе и природным явлениям;</w:t>
      </w:r>
    </w:p>
    <w:p w:rsidR="00E36514" w:rsidRPr="00E36514" w:rsidRDefault="00E36514" w:rsidP="00A9042F">
      <w:pPr>
        <w:numPr>
          <w:ilvl w:val="0"/>
          <w:numId w:val="12"/>
        </w:numPr>
        <w:tabs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бережное, уважительное отношение к природе и всем формам жизни;</w:t>
      </w:r>
    </w:p>
    <w:p w:rsidR="00E36514" w:rsidRPr="00E36514" w:rsidRDefault="00E36514" w:rsidP="00A9042F">
      <w:pPr>
        <w:numPr>
          <w:ilvl w:val="0"/>
          <w:numId w:val="12"/>
        </w:numPr>
        <w:tabs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понимание активной роли человека в природе;</w:t>
      </w:r>
    </w:p>
    <w:p w:rsidR="00E36514" w:rsidRPr="00E36514" w:rsidRDefault="00E36514" w:rsidP="00A9042F">
      <w:pPr>
        <w:numPr>
          <w:ilvl w:val="0"/>
          <w:numId w:val="12"/>
        </w:numPr>
        <w:tabs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6514">
        <w:rPr>
          <w:rFonts w:ascii="Times New Roman" w:hAnsi="Times New Roman" w:cs="Times New Roman"/>
          <w:sz w:val="28"/>
          <w:szCs w:val="28"/>
        </w:rPr>
        <w:t>способность</w:t>
      </w:r>
      <w:proofErr w:type="spellEnd"/>
      <w:r w:rsidRPr="00E36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514">
        <w:rPr>
          <w:rFonts w:ascii="Times New Roman" w:hAnsi="Times New Roman" w:cs="Times New Roman"/>
          <w:sz w:val="28"/>
          <w:szCs w:val="28"/>
        </w:rPr>
        <w:t>осознавать</w:t>
      </w:r>
      <w:proofErr w:type="spellEnd"/>
      <w:r w:rsidRPr="00E36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514">
        <w:rPr>
          <w:rFonts w:ascii="Times New Roman" w:hAnsi="Times New Roman" w:cs="Times New Roman"/>
          <w:sz w:val="28"/>
          <w:szCs w:val="28"/>
        </w:rPr>
        <w:t>экологические</w:t>
      </w:r>
      <w:proofErr w:type="spellEnd"/>
      <w:r w:rsidRPr="00E36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514">
        <w:rPr>
          <w:rFonts w:ascii="Times New Roman" w:hAnsi="Times New Roman" w:cs="Times New Roman"/>
          <w:sz w:val="28"/>
          <w:szCs w:val="28"/>
        </w:rPr>
        <w:t>проблемы</w:t>
      </w:r>
      <w:proofErr w:type="spellEnd"/>
      <w:r w:rsidRPr="00E36514">
        <w:rPr>
          <w:rFonts w:ascii="Times New Roman" w:hAnsi="Times New Roman" w:cs="Times New Roman"/>
          <w:sz w:val="28"/>
          <w:szCs w:val="28"/>
        </w:rPr>
        <w:t>;</w:t>
      </w:r>
    </w:p>
    <w:p w:rsidR="00E36514" w:rsidRPr="00E36514" w:rsidRDefault="00E36514" w:rsidP="00A9042F">
      <w:pPr>
        <w:numPr>
          <w:ilvl w:val="0"/>
          <w:numId w:val="12"/>
        </w:numPr>
        <w:tabs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готовность к личному участию в экологических проектах;</w:t>
      </w:r>
    </w:p>
    <w:p w:rsidR="00E36514" w:rsidRPr="00E36514" w:rsidRDefault="00E36514" w:rsidP="00E36514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b/>
          <w:bCs/>
          <w:sz w:val="28"/>
          <w:szCs w:val="28"/>
          <w:lang w:val="ru-RU"/>
        </w:rPr>
        <w:t>6)</w:t>
      </w:r>
      <w:r w:rsidRPr="00E36514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  <w:t>воспитание ценностного отношения к прекрасному, формирование представлений об эстетических идеалах и ценностях (эстетическое воспитание);</w:t>
      </w:r>
    </w:p>
    <w:p w:rsidR="00E36514" w:rsidRPr="00E36514" w:rsidRDefault="00E36514" w:rsidP="00A9042F">
      <w:pPr>
        <w:widowControl w:val="0"/>
        <w:numPr>
          <w:ilvl w:val="0"/>
          <w:numId w:val="14"/>
        </w:numPr>
        <w:tabs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lastRenderedPageBreak/>
        <w:t>умение видеть красоту в окружающем мире; в труде, творчестве, поведении и поступках людей;</w:t>
      </w:r>
    </w:p>
    <w:p w:rsidR="00E36514" w:rsidRPr="00E36514" w:rsidRDefault="00E36514" w:rsidP="00A9042F">
      <w:pPr>
        <w:pStyle w:val="af2"/>
        <w:numPr>
          <w:ilvl w:val="0"/>
          <w:numId w:val="14"/>
        </w:numPr>
        <w:tabs>
          <w:tab w:val="num" w:pos="0"/>
        </w:tabs>
        <w:suppressAutoHyphens w:val="0"/>
        <w:ind w:left="0" w:right="-81" w:firstLine="284"/>
        <w:jc w:val="both"/>
        <w:rPr>
          <w:rFonts w:cs="Times New Roman"/>
          <w:sz w:val="28"/>
          <w:szCs w:val="28"/>
          <w:lang w:eastAsia="en-US"/>
        </w:rPr>
      </w:pPr>
      <w:r w:rsidRPr="00E36514">
        <w:rPr>
          <w:rFonts w:cs="Times New Roman"/>
          <w:sz w:val="28"/>
          <w:szCs w:val="28"/>
        </w:rPr>
        <w:t xml:space="preserve">мотивация к самореализации в творчестве; </w:t>
      </w:r>
      <w:r w:rsidRPr="00E36514">
        <w:rPr>
          <w:rFonts w:cs="Times New Roman"/>
          <w:sz w:val="28"/>
          <w:szCs w:val="28"/>
          <w:lang w:eastAsia="en-US"/>
        </w:rPr>
        <w:t xml:space="preserve">стремление выражать себя в различных видах творческой деятельности; </w:t>
      </w:r>
    </w:p>
    <w:p w:rsidR="00E36514" w:rsidRPr="00E36514" w:rsidRDefault="00E36514" w:rsidP="00A9042F">
      <w:pPr>
        <w:numPr>
          <w:ilvl w:val="0"/>
          <w:numId w:val="14"/>
        </w:numPr>
        <w:tabs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 xml:space="preserve">уважительное отношение к мировым историческим ценностям в области литературы, искусства и науки; </w:t>
      </w:r>
    </w:p>
    <w:p w:rsidR="00E36514" w:rsidRPr="00E36514" w:rsidRDefault="00E36514" w:rsidP="00A9042F">
      <w:pPr>
        <w:numPr>
          <w:ilvl w:val="0"/>
          <w:numId w:val="14"/>
        </w:numPr>
        <w:tabs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положительное отношение к выдающимся личностям и их достижениям;</w:t>
      </w:r>
    </w:p>
    <w:p w:rsidR="00E36514" w:rsidRPr="00E36514" w:rsidRDefault="00E36514" w:rsidP="00E36514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b/>
          <w:sz w:val="28"/>
          <w:szCs w:val="28"/>
          <w:lang w:val="ru-RU"/>
        </w:rPr>
        <w:t>7) воспитание уважения к культуре других народов;</w:t>
      </w:r>
    </w:p>
    <w:p w:rsidR="00E36514" w:rsidRPr="00E36514" w:rsidRDefault="00E36514" w:rsidP="00A9042F">
      <w:pPr>
        <w:numPr>
          <w:ilvl w:val="0"/>
          <w:numId w:val="12"/>
        </w:numPr>
        <w:tabs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интерес и уважительное отношение к языку и культуре других народов;</w:t>
      </w:r>
    </w:p>
    <w:p w:rsidR="00E36514" w:rsidRPr="00E36514" w:rsidRDefault="00E36514" w:rsidP="00A9042F">
      <w:pPr>
        <w:numPr>
          <w:ilvl w:val="0"/>
          <w:numId w:val="12"/>
        </w:numPr>
        <w:tabs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представления о художественных и эстетических ценностях чужой культуры;</w:t>
      </w:r>
    </w:p>
    <w:p w:rsidR="00E36514" w:rsidRPr="00E36514" w:rsidRDefault="00E36514" w:rsidP="00A9042F">
      <w:pPr>
        <w:numPr>
          <w:ilvl w:val="0"/>
          <w:numId w:val="12"/>
        </w:numPr>
        <w:tabs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адекватное восприятие и отношение к системе ценностей и норм поведения людей другой культуры;</w:t>
      </w:r>
    </w:p>
    <w:p w:rsidR="00E36514" w:rsidRPr="00E36514" w:rsidRDefault="00E36514" w:rsidP="00A9042F">
      <w:pPr>
        <w:numPr>
          <w:ilvl w:val="0"/>
          <w:numId w:val="12"/>
        </w:numPr>
        <w:tabs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стремление к освобождению от предубеждений и стереотипов;</w:t>
      </w:r>
    </w:p>
    <w:p w:rsidR="00E36514" w:rsidRPr="00E36514" w:rsidRDefault="00E36514" w:rsidP="00A9042F">
      <w:pPr>
        <w:numPr>
          <w:ilvl w:val="0"/>
          <w:numId w:val="12"/>
        </w:numPr>
        <w:tabs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уважительное отношение к особенностям образа жизни людей другой культуры;</w:t>
      </w:r>
    </w:p>
    <w:p w:rsidR="00E36514" w:rsidRPr="00E36514" w:rsidRDefault="00E36514" w:rsidP="00A9042F">
      <w:pPr>
        <w:pStyle w:val="1c"/>
        <w:numPr>
          <w:ilvl w:val="0"/>
          <w:numId w:val="12"/>
        </w:numPr>
        <w:tabs>
          <w:tab w:val="num" w:pos="0"/>
        </w:tabs>
        <w:ind w:left="0" w:firstLine="284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E36514">
        <w:rPr>
          <w:rFonts w:ascii="Times New Roman" w:hAnsi="Times New Roman"/>
          <w:sz w:val="28"/>
          <w:szCs w:val="28"/>
          <w:lang w:val="ru-RU"/>
        </w:rPr>
        <w:t>умение вести диалогическое общение с зарубежными сверстниками;</w:t>
      </w:r>
    </w:p>
    <w:p w:rsidR="00E36514" w:rsidRPr="00E36514" w:rsidRDefault="00E36514" w:rsidP="00A9042F">
      <w:pPr>
        <w:numPr>
          <w:ilvl w:val="0"/>
          <w:numId w:val="12"/>
        </w:numPr>
        <w:tabs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потребность и способность представлять на английском языке родную культуру;</w:t>
      </w:r>
    </w:p>
    <w:p w:rsidR="00E36514" w:rsidRPr="00E36514" w:rsidRDefault="00E36514" w:rsidP="00A9042F">
      <w:pPr>
        <w:numPr>
          <w:ilvl w:val="0"/>
          <w:numId w:val="12"/>
        </w:numPr>
        <w:tabs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стремление участвовать в межкультурной коммуникации: принимать решения, давать оценки, уважительно относиться к собеседнику, его мнению;</w:t>
      </w:r>
    </w:p>
    <w:p w:rsidR="00E36514" w:rsidRPr="00E36514" w:rsidRDefault="00E36514" w:rsidP="00A9042F">
      <w:pPr>
        <w:numPr>
          <w:ilvl w:val="0"/>
          <w:numId w:val="15"/>
        </w:numPr>
        <w:tabs>
          <w:tab w:val="clear" w:pos="744"/>
          <w:tab w:val="num" w:pos="0"/>
          <w:tab w:val="left" w:pos="142"/>
        </w:tabs>
        <w:suppressAutoHyphens w:val="0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bCs/>
          <w:sz w:val="28"/>
          <w:szCs w:val="28"/>
          <w:lang w:val="ru-RU"/>
        </w:rPr>
        <w:t>стремление к мирному сосуществованию между людьми и нациями.</w:t>
      </w:r>
    </w:p>
    <w:p w:rsidR="00E36514" w:rsidRPr="00E36514" w:rsidRDefault="00E36514" w:rsidP="00E36514">
      <w:pPr>
        <w:widowControl w:val="0"/>
        <w:tabs>
          <w:tab w:val="num" w:pos="1134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E36514" w:rsidRPr="00740010" w:rsidRDefault="00E36514" w:rsidP="00E3651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740010">
        <w:rPr>
          <w:rFonts w:ascii="Times New Roman" w:hAnsi="Times New Roman" w:cs="Times New Roman"/>
          <w:b/>
          <w:sz w:val="28"/>
          <w:szCs w:val="28"/>
          <w:lang w:val="ru-RU"/>
        </w:rPr>
        <w:t>Метапредметные</w:t>
      </w:r>
      <w:proofErr w:type="spellEnd"/>
      <w:r w:rsidRPr="0074001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результаты</w:t>
      </w:r>
    </w:p>
    <w:p w:rsidR="00E36514" w:rsidRPr="00E36514" w:rsidRDefault="00E36514" w:rsidP="00E3651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36514">
        <w:rPr>
          <w:rFonts w:ascii="Times New Roman" w:hAnsi="Times New Roman" w:cs="Times New Roman"/>
          <w:bCs/>
          <w:sz w:val="28"/>
          <w:szCs w:val="28"/>
          <w:lang w:val="ru-RU"/>
        </w:rPr>
        <w:t>Метапредметные</w:t>
      </w:r>
      <w:proofErr w:type="spellEnd"/>
      <w:r w:rsidRPr="00E3651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результаты в данном курсе развиваются главным образом благодаря развивающему аспекту иноязычного образования</w:t>
      </w:r>
      <w:r w:rsidRPr="00E3651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36514" w:rsidRPr="00E36514" w:rsidRDefault="00E36514" w:rsidP="00E3651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bCs/>
          <w:sz w:val="28"/>
          <w:szCs w:val="28"/>
          <w:lang w:val="ru-RU"/>
        </w:rPr>
        <w:t>У учащихся основной школы будут развиты:</w:t>
      </w:r>
    </w:p>
    <w:p w:rsidR="00E36514" w:rsidRPr="00E36514" w:rsidRDefault="00E36514" w:rsidP="00E36514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651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1) положительное отношение к предмету и мотивация к дальнейшему овладению </w:t>
      </w:r>
      <w:r w:rsidRPr="00E36514">
        <w:rPr>
          <w:rFonts w:ascii="Times New Roman" w:hAnsi="Times New Roman" w:cs="Times New Roman"/>
          <w:b/>
          <w:bCs/>
          <w:sz w:val="28"/>
          <w:szCs w:val="28"/>
        </w:rPr>
        <w:t>ИЯ:</w:t>
      </w:r>
    </w:p>
    <w:p w:rsidR="00E36514" w:rsidRPr="00E36514" w:rsidRDefault="00E36514" w:rsidP="00A9042F">
      <w:pPr>
        <w:numPr>
          <w:ilvl w:val="0"/>
          <w:numId w:val="15"/>
        </w:numPr>
        <w:suppressAutoHyphens w:val="0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bCs/>
          <w:sz w:val="28"/>
          <w:szCs w:val="28"/>
          <w:lang w:val="ru-RU"/>
        </w:rPr>
        <w:t>представление о ИЯ как средстве познания мира и других культур;</w:t>
      </w:r>
    </w:p>
    <w:p w:rsidR="00E36514" w:rsidRPr="00E36514" w:rsidRDefault="00E36514" w:rsidP="00A9042F">
      <w:pPr>
        <w:numPr>
          <w:ilvl w:val="0"/>
          <w:numId w:val="15"/>
        </w:numPr>
        <w:suppressAutoHyphens w:val="0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bCs/>
          <w:sz w:val="28"/>
          <w:szCs w:val="28"/>
          <w:lang w:val="ru-RU"/>
        </w:rPr>
        <w:t>осознание роли ИЯ в жизни современного общества и личности;</w:t>
      </w:r>
    </w:p>
    <w:p w:rsidR="00E36514" w:rsidRPr="00E36514" w:rsidRDefault="00E36514" w:rsidP="00A9042F">
      <w:pPr>
        <w:numPr>
          <w:ilvl w:val="0"/>
          <w:numId w:val="15"/>
        </w:numPr>
        <w:suppressAutoHyphens w:val="0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bCs/>
          <w:sz w:val="28"/>
          <w:szCs w:val="28"/>
          <w:lang w:val="ru-RU"/>
        </w:rPr>
        <w:t>осознание личностного смысла в изучении ИЯ, понимание роли и значимости ИЯ для будущей профессии;</w:t>
      </w:r>
    </w:p>
    <w:p w:rsidR="00E36514" w:rsidRPr="00E36514" w:rsidRDefault="00E36514" w:rsidP="00A9042F">
      <w:pPr>
        <w:numPr>
          <w:ilvl w:val="0"/>
          <w:numId w:val="15"/>
        </w:numPr>
        <w:suppressAutoHyphens w:val="0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36514">
        <w:rPr>
          <w:rFonts w:ascii="Times New Roman" w:hAnsi="Times New Roman" w:cs="Times New Roman"/>
          <w:bCs/>
          <w:sz w:val="28"/>
          <w:szCs w:val="28"/>
        </w:rPr>
        <w:t>обогащение</w:t>
      </w:r>
      <w:proofErr w:type="spellEnd"/>
      <w:r w:rsidRPr="00E3651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36514">
        <w:rPr>
          <w:rFonts w:ascii="Times New Roman" w:hAnsi="Times New Roman" w:cs="Times New Roman"/>
          <w:bCs/>
          <w:sz w:val="28"/>
          <w:szCs w:val="28"/>
        </w:rPr>
        <w:t>опыта</w:t>
      </w:r>
      <w:proofErr w:type="spellEnd"/>
      <w:r w:rsidRPr="00E3651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36514">
        <w:rPr>
          <w:rFonts w:ascii="Times New Roman" w:hAnsi="Times New Roman" w:cs="Times New Roman"/>
          <w:bCs/>
          <w:sz w:val="28"/>
          <w:szCs w:val="28"/>
        </w:rPr>
        <w:t>межкультурного</w:t>
      </w:r>
      <w:proofErr w:type="spellEnd"/>
      <w:r w:rsidRPr="00E3651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36514">
        <w:rPr>
          <w:rFonts w:ascii="Times New Roman" w:hAnsi="Times New Roman" w:cs="Times New Roman"/>
          <w:bCs/>
          <w:sz w:val="28"/>
          <w:szCs w:val="28"/>
        </w:rPr>
        <w:t>общения</w:t>
      </w:r>
      <w:proofErr w:type="spellEnd"/>
      <w:r w:rsidRPr="00E36514">
        <w:rPr>
          <w:rFonts w:ascii="Times New Roman" w:hAnsi="Times New Roman" w:cs="Times New Roman"/>
          <w:bCs/>
          <w:sz w:val="28"/>
          <w:szCs w:val="28"/>
        </w:rPr>
        <w:t>;</w:t>
      </w:r>
    </w:p>
    <w:p w:rsidR="00E36514" w:rsidRPr="00E36514" w:rsidRDefault="00E36514" w:rsidP="00E36514">
      <w:pPr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2) языковые способности: </w:t>
      </w:r>
      <w:r w:rsidRPr="00E36514">
        <w:rPr>
          <w:rFonts w:ascii="Times New Roman" w:hAnsi="Times New Roman" w:cs="Times New Roman"/>
          <w:sz w:val="28"/>
          <w:szCs w:val="28"/>
          <w:lang w:val="ru-RU"/>
        </w:rPr>
        <w:t>к слуховой и зрительной дифференциации, к имитации</w:t>
      </w:r>
      <w:r w:rsidRPr="00E365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Pr="00E36514">
        <w:rPr>
          <w:rFonts w:ascii="Times New Roman" w:hAnsi="Times New Roman" w:cs="Times New Roman"/>
          <w:sz w:val="28"/>
          <w:szCs w:val="28"/>
          <w:lang w:val="ru-RU"/>
        </w:rPr>
        <w:t>к догадке, смысловой антиципации, к выявлению языковых закономерностей</w:t>
      </w:r>
      <w:r w:rsidRPr="00E365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Pr="00E36514">
        <w:rPr>
          <w:rFonts w:ascii="Times New Roman" w:hAnsi="Times New Roman" w:cs="Times New Roman"/>
          <w:sz w:val="28"/>
          <w:szCs w:val="28"/>
          <w:lang w:val="ru-RU"/>
        </w:rPr>
        <w:t>к выявлению главного и к логическому изложению;</w:t>
      </w:r>
    </w:p>
    <w:p w:rsidR="00E36514" w:rsidRPr="00E36514" w:rsidRDefault="00E36514" w:rsidP="00E3651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36514">
        <w:rPr>
          <w:rFonts w:ascii="Times New Roman" w:hAnsi="Times New Roman" w:cs="Times New Roman"/>
          <w:b/>
          <w:sz w:val="28"/>
          <w:szCs w:val="28"/>
        </w:rPr>
        <w:t xml:space="preserve">3) </w:t>
      </w:r>
      <w:proofErr w:type="spellStart"/>
      <w:r w:rsidRPr="00E36514">
        <w:rPr>
          <w:rFonts w:ascii="Times New Roman" w:hAnsi="Times New Roman" w:cs="Times New Roman"/>
          <w:b/>
          <w:sz w:val="28"/>
          <w:szCs w:val="28"/>
        </w:rPr>
        <w:t>универсальные</w:t>
      </w:r>
      <w:proofErr w:type="spellEnd"/>
      <w:r w:rsidRPr="00E365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6514">
        <w:rPr>
          <w:rFonts w:ascii="Times New Roman" w:hAnsi="Times New Roman" w:cs="Times New Roman"/>
          <w:b/>
          <w:sz w:val="28"/>
          <w:szCs w:val="28"/>
        </w:rPr>
        <w:t>учебные</w:t>
      </w:r>
      <w:proofErr w:type="spellEnd"/>
      <w:r w:rsidRPr="00E365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6514">
        <w:rPr>
          <w:rFonts w:ascii="Times New Roman" w:hAnsi="Times New Roman" w:cs="Times New Roman"/>
          <w:b/>
          <w:sz w:val="28"/>
          <w:szCs w:val="28"/>
        </w:rPr>
        <w:t>действия</w:t>
      </w:r>
      <w:proofErr w:type="spellEnd"/>
      <w:r w:rsidRPr="00E36514">
        <w:rPr>
          <w:rFonts w:ascii="Times New Roman" w:hAnsi="Times New Roman" w:cs="Times New Roman"/>
          <w:sz w:val="28"/>
          <w:szCs w:val="28"/>
        </w:rPr>
        <w:t>:</w:t>
      </w:r>
    </w:p>
    <w:p w:rsidR="00E36514" w:rsidRPr="00E36514" w:rsidRDefault="00E36514" w:rsidP="00E36514">
      <w:pPr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36514">
        <w:rPr>
          <w:rFonts w:ascii="Times New Roman" w:hAnsi="Times New Roman" w:cs="Times New Roman"/>
          <w:b/>
          <w:i/>
          <w:sz w:val="28"/>
          <w:szCs w:val="28"/>
        </w:rPr>
        <w:t>регулятивные</w:t>
      </w:r>
      <w:proofErr w:type="spellEnd"/>
      <w:r w:rsidRPr="00E3651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36514" w:rsidRPr="00E36514" w:rsidRDefault="00E36514" w:rsidP="00A9042F">
      <w:pPr>
        <w:numPr>
          <w:ilvl w:val="0"/>
          <w:numId w:val="20"/>
        </w:numPr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</w:r>
    </w:p>
    <w:p w:rsidR="00E36514" w:rsidRPr="00E36514" w:rsidRDefault="00E36514" w:rsidP="00A9042F">
      <w:pPr>
        <w:numPr>
          <w:ilvl w:val="0"/>
          <w:numId w:val="20"/>
        </w:numPr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</w:t>
      </w:r>
    </w:p>
    <w:p w:rsidR="00E36514" w:rsidRPr="00E36514" w:rsidRDefault="00E36514" w:rsidP="00A9042F">
      <w:pPr>
        <w:numPr>
          <w:ilvl w:val="0"/>
          <w:numId w:val="20"/>
        </w:numPr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 xml:space="preserve">оценивать правильность выполнения учебной задачи, собственные возможности её решения; </w:t>
      </w:r>
    </w:p>
    <w:p w:rsidR="00E36514" w:rsidRPr="00E36514" w:rsidRDefault="00E36514" w:rsidP="00A9042F">
      <w:pPr>
        <w:numPr>
          <w:ilvl w:val="0"/>
          <w:numId w:val="20"/>
        </w:numPr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 xml:space="preserve">владеть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E36514" w:rsidRPr="00E36514" w:rsidRDefault="00E36514" w:rsidP="00E36514">
      <w:pPr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36514">
        <w:rPr>
          <w:rFonts w:ascii="Times New Roman" w:hAnsi="Times New Roman" w:cs="Times New Roman"/>
          <w:b/>
          <w:i/>
          <w:sz w:val="28"/>
          <w:szCs w:val="28"/>
        </w:rPr>
        <w:t>познавательные</w:t>
      </w:r>
      <w:proofErr w:type="spellEnd"/>
      <w:r w:rsidRPr="00E3651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36514" w:rsidRPr="00E36514" w:rsidRDefault="00E36514" w:rsidP="00A9042F">
      <w:pPr>
        <w:numPr>
          <w:ilvl w:val="0"/>
          <w:numId w:val="21"/>
        </w:numPr>
        <w:tabs>
          <w:tab w:val="clear" w:pos="72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использовать знаково-символические средства представления информации для решения учебных и практических задач;</w:t>
      </w:r>
    </w:p>
    <w:p w:rsidR="00E36514" w:rsidRPr="00E36514" w:rsidRDefault="00E36514" w:rsidP="00A9042F">
      <w:pPr>
        <w:numPr>
          <w:ilvl w:val="0"/>
          <w:numId w:val="21"/>
        </w:numPr>
        <w:tabs>
          <w:tab w:val="clear" w:pos="72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 xml:space="preserve">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связей, </w:t>
      </w:r>
    </w:p>
    <w:p w:rsidR="00E36514" w:rsidRPr="00E36514" w:rsidRDefault="00E36514" w:rsidP="00A9042F">
      <w:pPr>
        <w:numPr>
          <w:ilvl w:val="0"/>
          <w:numId w:val="21"/>
        </w:numPr>
        <w:tabs>
          <w:tab w:val="clear" w:pos="72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 xml:space="preserve">строить логическое рассуждение, умозаключение (индуктивное, дедуктивное и по аналогии) и делать выводы; </w:t>
      </w:r>
    </w:p>
    <w:p w:rsidR="00E36514" w:rsidRPr="00E36514" w:rsidRDefault="00E36514" w:rsidP="00A9042F">
      <w:pPr>
        <w:numPr>
          <w:ilvl w:val="0"/>
          <w:numId w:val="21"/>
        </w:numPr>
        <w:tabs>
          <w:tab w:val="clear" w:pos="72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работать с прослушанным/прочитанным текстом: определять тему, прогнозировать содержание текста по заголовку/по ключевым словам, устанавливать логическую последовательность основных фактов;</w:t>
      </w:r>
    </w:p>
    <w:p w:rsidR="00E36514" w:rsidRPr="00E36514" w:rsidRDefault="00E36514" w:rsidP="00A9042F">
      <w:pPr>
        <w:numPr>
          <w:ilvl w:val="0"/>
          <w:numId w:val="21"/>
        </w:numPr>
        <w:tabs>
          <w:tab w:val="clear" w:pos="72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осуществлять информационный поиск; в том числе с помощью компьютерных средств;</w:t>
      </w:r>
    </w:p>
    <w:p w:rsidR="00E36514" w:rsidRPr="00E36514" w:rsidRDefault="00E36514" w:rsidP="00A9042F">
      <w:pPr>
        <w:numPr>
          <w:ilvl w:val="0"/>
          <w:numId w:val="21"/>
        </w:numPr>
        <w:tabs>
          <w:tab w:val="clear" w:pos="72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выделять, обобщать и фиксировать нужную информацию;</w:t>
      </w:r>
    </w:p>
    <w:p w:rsidR="00E36514" w:rsidRPr="00E36514" w:rsidRDefault="00E36514" w:rsidP="00A9042F">
      <w:pPr>
        <w:numPr>
          <w:ilvl w:val="0"/>
          <w:numId w:val="21"/>
        </w:numPr>
        <w:tabs>
          <w:tab w:val="clear" w:pos="72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осознанно строить свое высказывание в соответствии с поставленной коммуникативной задачей, а также в соответствии с грамматическими и синтаксическими нормами языка;</w:t>
      </w:r>
    </w:p>
    <w:p w:rsidR="00E36514" w:rsidRPr="00E36514" w:rsidRDefault="00E36514" w:rsidP="00A9042F">
      <w:pPr>
        <w:numPr>
          <w:ilvl w:val="0"/>
          <w:numId w:val="21"/>
        </w:numPr>
        <w:tabs>
          <w:tab w:val="clear" w:pos="72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решать проблемы творческого и поискового характера;</w:t>
      </w:r>
    </w:p>
    <w:p w:rsidR="00E36514" w:rsidRPr="00E36514" w:rsidRDefault="00E36514" w:rsidP="00A9042F">
      <w:pPr>
        <w:numPr>
          <w:ilvl w:val="0"/>
          <w:numId w:val="21"/>
        </w:numPr>
        <w:tabs>
          <w:tab w:val="clear" w:pos="72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самостоятельно работать, рационально организовывая свой труд в классе и дома;</w:t>
      </w:r>
    </w:p>
    <w:p w:rsidR="00E36514" w:rsidRPr="00E36514" w:rsidRDefault="00E36514" w:rsidP="00A9042F">
      <w:pPr>
        <w:numPr>
          <w:ilvl w:val="0"/>
          <w:numId w:val="21"/>
        </w:numPr>
        <w:tabs>
          <w:tab w:val="clear" w:pos="72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контролировать и оценивать результаты своей деятельности;</w:t>
      </w:r>
    </w:p>
    <w:p w:rsidR="00E36514" w:rsidRPr="00E36514" w:rsidRDefault="00E36514" w:rsidP="00E36514">
      <w:pPr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36514">
        <w:rPr>
          <w:rFonts w:ascii="Times New Roman" w:hAnsi="Times New Roman" w:cs="Times New Roman"/>
          <w:b/>
          <w:i/>
          <w:sz w:val="28"/>
          <w:szCs w:val="28"/>
        </w:rPr>
        <w:t>коммуникативные</w:t>
      </w:r>
      <w:proofErr w:type="spellEnd"/>
      <w:r w:rsidRPr="00E3651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36514" w:rsidRPr="00E36514" w:rsidRDefault="00E36514" w:rsidP="00A9042F">
      <w:pPr>
        <w:numPr>
          <w:ilvl w:val="0"/>
          <w:numId w:val="23"/>
        </w:numPr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готовность и способность осуществлять межкультурное общение на АЯ:</w:t>
      </w:r>
    </w:p>
    <w:p w:rsidR="00E36514" w:rsidRPr="00E36514" w:rsidRDefault="00E36514" w:rsidP="00E3651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- выражать с достаточной полнотой и точностью свои мысли в соответствии с задачами и условиями межкультурной коммуникации;</w:t>
      </w:r>
    </w:p>
    <w:p w:rsidR="00E36514" w:rsidRPr="00E36514" w:rsidRDefault="00E36514" w:rsidP="00E3651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- вступать в диалог, а также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нормами АЯ;</w:t>
      </w:r>
    </w:p>
    <w:p w:rsidR="00E36514" w:rsidRPr="00E36514" w:rsidRDefault="00E36514" w:rsidP="00E3651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- адекватно использовать речевые средства для дискуссии и аргументации своей позиции;</w:t>
      </w:r>
    </w:p>
    <w:p w:rsidR="00E36514" w:rsidRPr="00E36514" w:rsidRDefault="00E36514" w:rsidP="00E3651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- спрашивать, интересоваться чужим мнением и высказывать свое;</w:t>
      </w:r>
    </w:p>
    <w:p w:rsidR="00E36514" w:rsidRPr="00E36514" w:rsidRDefault="00E36514" w:rsidP="00E3651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- уметь обсуждать разные точки зрения и  способствовать выработке общей (групповой) позиции;</w:t>
      </w:r>
    </w:p>
    <w:p w:rsidR="00E36514" w:rsidRPr="00E36514" w:rsidRDefault="00E36514" w:rsidP="00E3651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- уметь аргументировать свою точку зрения, спорить и отстаивать свою позицию невраждебным для оппонентов образом;</w:t>
      </w:r>
    </w:p>
    <w:p w:rsidR="00E36514" w:rsidRPr="00E36514" w:rsidRDefault="00E36514" w:rsidP="00E3651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lastRenderedPageBreak/>
        <w:t>- уметь с помощью вопросов добывать недостающую информацию (познавательная инициативность);</w:t>
      </w:r>
    </w:p>
    <w:p w:rsidR="00E36514" w:rsidRPr="00E36514" w:rsidRDefault="00E36514" w:rsidP="00E3651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- уметь устанавливать рабочие отношения, эффективно сотрудничать и способствовать продуктивной кооперации;</w:t>
      </w:r>
    </w:p>
    <w:p w:rsidR="00E36514" w:rsidRPr="00E36514" w:rsidRDefault="00E36514" w:rsidP="00E3651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- проявлять уважительное отношение к партнерам, внимание к личности другого;</w:t>
      </w:r>
    </w:p>
    <w:p w:rsidR="00E36514" w:rsidRPr="00E36514" w:rsidRDefault="00E36514" w:rsidP="00E3651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- уметь адекватно реагировать на нужды других; в частности, оказывать помощь и эмоциональную поддержку партнерам в процессе достижения общей цели совместной деятельности;</w:t>
      </w:r>
    </w:p>
    <w:p w:rsidR="00E36514" w:rsidRPr="00E36514" w:rsidRDefault="00E36514" w:rsidP="00A9042F">
      <w:pPr>
        <w:numPr>
          <w:ilvl w:val="0"/>
          <w:numId w:val="54"/>
        </w:numPr>
        <w:tabs>
          <w:tab w:val="clear" w:pos="720"/>
          <w:tab w:val="num" w:pos="0"/>
        </w:tabs>
        <w:suppressAutoHyphens w:val="0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E36514">
        <w:rPr>
          <w:rFonts w:ascii="Times New Roman" w:hAnsi="Times New Roman" w:cs="Times New Roman"/>
          <w:b/>
          <w:sz w:val="28"/>
          <w:szCs w:val="28"/>
        </w:rPr>
        <w:t>специальные</w:t>
      </w:r>
      <w:proofErr w:type="spellEnd"/>
      <w:r w:rsidRPr="00E365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6514">
        <w:rPr>
          <w:rFonts w:ascii="Times New Roman" w:hAnsi="Times New Roman" w:cs="Times New Roman"/>
          <w:b/>
          <w:sz w:val="28"/>
          <w:szCs w:val="28"/>
        </w:rPr>
        <w:t>учебные</w:t>
      </w:r>
      <w:proofErr w:type="spellEnd"/>
      <w:r w:rsidRPr="00E365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6514">
        <w:rPr>
          <w:rFonts w:ascii="Times New Roman" w:hAnsi="Times New Roman" w:cs="Times New Roman"/>
          <w:b/>
          <w:sz w:val="28"/>
          <w:szCs w:val="28"/>
        </w:rPr>
        <w:t>умения</w:t>
      </w:r>
      <w:proofErr w:type="spellEnd"/>
      <w:r w:rsidRPr="00E36514">
        <w:rPr>
          <w:rFonts w:ascii="Times New Roman" w:hAnsi="Times New Roman" w:cs="Times New Roman"/>
          <w:b/>
          <w:sz w:val="28"/>
          <w:szCs w:val="28"/>
        </w:rPr>
        <w:t>:</w:t>
      </w:r>
    </w:p>
    <w:p w:rsidR="00E36514" w:rsidRPr="00E36514" w:rsidRDefault="00E36514" w:rsidP="00A9042F">
      <w:pPr>
        <w:numPr>
          <w:ilvl w:val="0"/>
          <w:numId w:val="22"/>
        </w:numPr>
        <w:tabs>
          <w:tab w:val="clear" w:pos="72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читать на АЯ с целью поиска конкретной информации;</w:t>
      </w:r>
    </w:p>
    <w:p w:rsidR="00E36514" w:rsidRPr="00E36514" w:rsidRDefault="00E36514" w:rsidP="00A9042F">
      <w:pPr>
        <w:numPr>
          <w:ilvl w:val="0"/>
          <w:numId w:val="22"/>
        </w:numPr>
        <w:tabs>
          <w:tab w:val="clear" w:pos="72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читать на АЯ с целью детального понимания содержания;</w:t>
      </w:r>
    </w:p>
    <w:p w:rsidR="00E36514" w:rsidRPr="00E36514" w:rsidRDefault="00E36514" w:rsidP="00A9042F">
      <w:pPr>
        <w:numPr>
          <w:ilvl w:val="0"/>
          <w:numId w:val="22"/>
        </w:numPr>
        <w:tabs>
          <w:tab w:val="clear" w:pos="72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читать на АЯ с целью понимания основного содержания;</w:t>
      </w:r>
    </w:p>
    <w:p w:rsidR="00E36514" w:rsidRPr="00E36514" w:rsidRDefault="00E36514" w:rsidP="00A9042F">
      <w:pPr>
        <w:numPr>
          <w:ilvl w:val="0"/>
          <w:numId w:val="22"/>
        </w:numPr>
        <w:tabs>
          <w:tab w:val="clear" w:pos="72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понимать английскую речь на слух с целью полного понимания содержания;</w:t>
      </w:r>
    </w:p>
    <w:p w:rsidR="00E36514" w:rsidRPr="00E36514" w:rsidRDefault="00E36514" w:rsidP="00A9042F">
      <w:pPr>
        <w:numPr>
          <w:ilvl w:val="0"/>
          <w:numId w:val="22"/>
        </w:numPr>
        <w:tabs>
          <w:tab w:val="clear" w:pos="72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понимать общее содержание воспринимаемой на слух информации на АЯ;</w:t>
      </w:r>
    </w:p>
    <w:p w:rsidR="00E36514" w:rsidRPr="00E36514" w:rsidRDefault="00E36514" w:rsidP="00A9042F">
      <w:pPr>
        <w:numPr>
          <w:ilvl w:val="0"/>
          <w:numId w:val="22"/>
        </w:numPr>
        <w:tabs>
          <w:tab w:val="clear" w:pos="72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понимать английскую речь на слух с целью извлечения конкретной информации;</w:t>
      </w:r>
    </w:p>
    <w:p w:rsidR="00E36514" w:rsidRPr="00E36514" w:rsidRDefault="00E36514" w:rsidP="00A9042F">
      <w:pPr>
        <w:numPr>
          <w:ilvl w:val="0"/>
          <w:numId w:val="22"/>
        </w:numPr>
        <w:tabs>
          <w:tab w:val="clear" w:pos="72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6514">
        <w:rPr>
          <w:rFonts w:ascii="Times New Roman" w:hAnsi="Times New Roman" w:cs="Times New Roman"/>
          <w:sz w:val="28"/>
          <w:szCs w:val="28"/>
        </w:rPr>
        <w:t>работать</w:t>
      </w:r>
      <w:proofErr w:type="spellEnd"/>
      <w:r w:rsidRPr="00E36514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E36514">
        <w:rPr>
          <w:rFonts w:ascii="Times New Roman" w:hAnsi="Times New Roman" w:cs="Times New Roman"/>
          <w:sz w:val="28"/>
          <w:szCs w:val="28"/>
        </w:rPr>
        <w:t>лексическими</w:t>
      </w:r>
      <w:proofErr w:type="spellEnd"/>
      <w:r w:rsidRPr="00E36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514">
        <w:rPr>
          <w:rFonts w:ascii="Times New Roman" w:hAnsi="Times New Roman" w:cs="Times New Roman"/>
          <w:sz w:val="28"/>
          <w:szCs w:val="28"/>
        </w:rPr>
        <w:t>таблицами</w:t>
      </w:r>
      <w:proofErr w:type="spellEnd"/>
      <w:r w:rsidRPr="00E36514">
        <w:rPr>
          <w:rFonts w:ascii="Times New Roman" w:hAnsi="Times New Roman" w:cs="Times New Roman"/>
          <w:sz w:val="28"/>
          <w:szCs w:val="28"/>
        </w:rPr>
        <w:t>;</w:t>
      </w:r>
    </w:p>
    <w:p w:rsidR="00E36514" w:rsidRPr="00E36514" w:rsidRDefault="00E36514" w:rsidP="00A9042F">
      <w:pPr>
        <w:numPr>
          <w:ilvl w:val="0"/>
          <w:numId w:val="22"/>
        </w:numPr>
        <w:tabs>
          <w:tab w:val="clear" w:pos="72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понимать отношения между словами и предложениями внутри текста;</w:t>
      </w:r>
    </w:p>
    <w:p w:rsidR="00E36514" w:rsidRPr="00E36514" w:rsidRDefault="00E36514" w:rsidP="00A9042F">
      <w:pPr>
        <w:numPr>
          <w:ilvl w:val="0"/>
          <w:numId w:val="22"/>
        </w:numPr>
        <w:tabs>
          <w:tab w:val="clear" w:pos="72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работать с функциональными опорами при овладении диалогической речью;</w:t>
      </w:r>
    </w:p>
    <w:p w:rsidR="00E36514" w:rsidRPr="00E36514" w:rsidRDefault="00E36514" w:rsidP="00A9042F">
      <w:pPr>
        <w:numPr>
          <w:ilvl w:val="0"/>
          <w:numId w:val="22"/>
        </w:numPr>
        <w:tabs>
          <w:tab w:val="clear" w:pos="72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кратко излагать содержание прочитанного или услышанного текста;</w:t>
      </w:r>
    </w:p>
    <w:p w:rsidR="00E36514" w:rsidRPr="00E36514" w:rsidRDefault="00E36514" w:rsidP="00A9042F">
      <w:pPr>
        <w:numPr>
          <w:ilvl w:val="0"/>
          <w:numId w:val="22"/>
        </w:numPr>
        <w:tabs>
          <w:tab w:val="clear" w:pos="72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догадываться о значении новых слов по словообразовательным элементам, контексту;</w:t>
      </w:r>
    </w:p>
    <w:p w:rsidR="00E36514" w:rsidRPr="00E36514" w:rsidRDefault="00E36514" w:rsidP="00A9042F">
      <w:pPr>
        <w:numPr>
          <w:ilvl w:val="0"/>
          <w:numId w:val="22"/>
        </w:numPr>
        <w:tabs>
          <w:tab w:val="clear" w:pos="72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иллюстрировать речь примерами, сопоставлять и противопоставлять факты;</w:t>
      </w:r>
    </w:p>
    <w:p w:rsidR="00E36514" w:rsidRPr="00E36514" w:rsidRDefault="00E36514" w:rsidP="00A9042F">
      <w:pPr>
        <w:numPr>
          <w:ilvl w:val="0"/>
          <w:numId w:val="22"/>
        </w:numPr>
        <w:tabs>
          <w:tab w:val="clear" w:pos="72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использовать речевые средства для объяснения причины, результата действия;</w:t>
      </w:r>
    </w:p>
    <w:p w:rsidR="00E36514" w:rsidRPr="00E36514" w:rsidRDefault="00E36514" w:rsidP="00A9042F">
      <w:pPr>
        <w:numPr>
          <w:ilvl w:val="0"/>
          <w:numId w:val="22"/>
        </w:numPr>
        <w:tabs>
          <w:tab w:val="clear" w:pos="72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использовать речевые средства для аргументации своей точки зрения;</w:t>
      </w:r>
    </w:p>
    <w:p w:rsidR="00E36514" w:rsidRPr="00E36514" w:rsidRDefault="00E36514" w:rsidP="00A9042F">
      <w:pPr>
        <w:numPr>
          <w:ilvl w:val="0"/>
          <w:numId w:val="22"/>
        </w:numPr>
        <w:tabs>
          <w:tab w:val="clear" w:pos="72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организовывать работу по выполнению и защите творческого проекта;</w:t>
      </w:r>
    </w:p>
    <w:p w:rsidR="00E36514" w:rsidRPr="00E36514" w:rsidRDefault="00E36514" w:rsidP="00A9042F">
      <w:pPr>
        <w:numPr>
          <w:ilvl w:val="0"/>
          <w:numId w:val="22"/>
        </w:numPr>
        <w:tabs>
          <w:tab w:val="clear" w:pos="72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работать с англо-русским словарем: находить значение многозначных слов, фразовых глаголов;</w:t>
      </w:r>
    </w:p>
    <w:p w:rsidR="00E36514" w:rsidRPr="00E36514" w:rsidRDefault="00E36514" w:rsidP="00A9042F">
      <w:pPr>
        <w:numPr>
          <w:ilvl w:val="0"/>
          <w:numId w:val="22"/>
        </w:numPr>
        <w:tabs>
          <w:tab w:val="clear" w:pos="72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6514">
        <w:rPr>
          <w:rFonts w:ascii="Times New Roman" w:hAnsi="Times New Roman" w:cs="Times New Roman"/>
          <w:sz w:val="28"/>
          <w:szCs w:val="28"/>
        </w:rPr>
        <w:t>пользоваться</w:t>
      </w:r>
      <w:proofErr w:type="spellEnd"/>
      <w:r w:rsidRPr="00E36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514">
        <w:rPr>
          <w:rFonts w:ascii="Times New Roman" w:hAnsi="Times New Roman" w:cs="Times New Roman"/>
          <w:sz w:val="28"/>
          <w:szCs w:val="28"/>
        </w:rPr>
        <w:t>лингвострановедческим</w:t>
      </w:r>
      <w:proofErr w:type="spellEnd"/>
      <w:r w:rsidRPr="00E36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514">
        <w:rPr>
          <w:rFonts w:ascii="Times New Roman" w:hAnsi="Times New Roman" w:cs="Times New Roman"/>
          <w:sz w:val="28"/>
          <w:szCs w:val="28"/>
        </w:rPr>
        <w:t>справочником</w:t>
      </w:r>
      <w:proofErr w:type="spellEnd"/>
      <w:r w:rsidRPr="00E36514">
        <w:rPr>
          <w:rFonts w:ascii="Times New Roman" w:hAnsi="Times New Roman" w:cs="Times New Roman"/>
          <w:sz w:val="28"/>
          <w:szCs w:val="28"/>
        </w:rPr>
        <w:t>;</w:t>
      </w:r>
    </w:p>
    <w:p w:rsidR="00E36514" w:rsidRPr="00E36514" w:rsidRDefault="00E36514" w:rsidP="00A9042F">
      <w:pPr>
        <w:numPr>
          <w:ilvl w:val="0"/>
          <w:numId w:val="22"/>
        </w:numPr>
        <w:tabs>
          <w:tab w:val="clear" w:pos="72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переводить с русского языка на английский;</w:t>
      </w:r>
    </w:p>
    <w:p w:rsidR="00E36514" w:rsidRPr="00E36514" w:rsidRDefault="00E36514" w:rsidP="00A9042F">
      <w:pPr>
        <w:numPr>
          <w:ilvl w:val="0"/>
          <w:numId w:val="22"/>
        </w:numPr>
        <w:tabs>
          <w:tab w:val="clear" w:pos="72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использовать различные способы запоминания слов на ИЯ;</w:t>
      </w:r>
    </w:p>
    <w:p w:rsidR="00E36514" w:rsidRPr="00E36514" w:rsidRDefault="00E36514" w:rsidP="00A9042F">
      <w:pPr>
        <w:numPr>
          <w:ilvl w:val="0"/>
          <w:numId w:val="22"/>
        </w:numPr>
        <w:tabs>
          <w:tab w:val="clear" w:pos="72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6514">
        <w:rPr>
          <w:rFonts w:ascii="Times New Roman" w:hAnsi="Times New Roman" w:cs="Times New Roman"/>
          <w:sz w:val="28"/>
          <w:szCs w:val="28"/>
        </w:rPr>
        <w:t>выполнять</w:t>
      </w:r>
      <w:proofErr w:type="spellEnd"/>
      <w:r w:rsidRPr="00E36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514">
        <w:rPr>
          <w:rFonts w:ascii="Times New Roman" w:hAnsi="Times New Roman" w:cs="Times New Roman"/>
          <w:sz w:val="28"/>
          <w:szCs w:val="28"/>
        </w:rPr>
        <w:t>тесты</w:t>
      </w:r>
      <w:proofErr w:type="spellEnd"/>
      <w:r w:rsidRPr="00E36514">
        <w:rPr>
          <w:rFonts w:ascii="Times New Roman" w:hAnsi="Times New Roman" w:cs="Times New Roman"/>
          <w:sz w:val="28"/>
          <w:szCs w:val="28"/>
        </w:rPr>
        <w:t xml:space="preserve">  в </w:t>
      </w:r>
      <w:proofErr w:type="spellStart"/>
      <w:r w:rsidRPr="00E36514">
        <w:rPr>
          <w:rFonts w:ascii="Times New Roman" w:hAnsi="Times New Roman" w:cs="Times New Roman"/>
          <w:sz w:val="28"/>
          <w:szCs w:val="28"/>
        </w:rPr>
        <w:t>форматах</w:t>
      </w:r>
      <w:proofErr w:type="spellEnd"/>
      <w:r w:rsidRPr="00E36514">
        <w:rPr>
          <w:rFonts w:ascii="Times New Roman" w:hAnsi="Times New Roman" w:cs="Times New Roman"/>
          <w:sz w:val="28"/>
          <w:szCs w:val="28"/>
        </w:rPr>
        <w:t xml:space="preserve">  “Multiple choice”, True/False/Unstated”, “Matching”, “Fill in” и </w:t>
      </w:r>
      <w:proofErr w:type="spellStart"/>
      <w:r w:rsidRPr="00E36514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E36514">
        <w:rPr>
          <w:rFonts w:ascii="Times New Roman" w:hAnsi="Times New Roman" w:cs="Times New Roman"/>
          <w:sz w:val="28"/>
          <w:szCs w:val="28"/>
        </w:rPr>
        <w:t>.</w:t>
      </w:r>
    </w:p>
    <w:p w:rsidR="00E36514" w:rsidRPr="00E36514" w:rsidRDefault="00E36514" w:rsidP="00E36514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E36514" w:rsidRPr="00740010" w:rsidRDefault="00740010" w:rsidP="00E36514">
      <w:pPr>
        <w:widowControl w:val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Предметные результаты</w:t>
      </w:r>
    </w:p>
    <w:p w:rsidR="00E36514" w:rsidRPr="00E36514" w:rsidRDefault="00E36514" w:rsidP="00E36514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Выпускниками основной школы будут достигнуты следующие предметные результаты:</w:t>
      </w:r>
    </w:p>
    <w:p w:rsidR="00E36514" w:rsidRPr="00E36514" w:rsidRDefault="00E36514" w:rsidP="00E36514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b/>
          <w:i/>
          <w:sz w:val="28"/>
          <w:szCs w:val="28"/>
          <w:lang w:val="ru-RU"/>
        </w:rPr>
        <w:t>А.</w:t>
      </w:r>
      <w:r w:rsidRPr="00E365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коммуникативной сфере </w:t>
      </w:r>
      <w:r w:rsidRPr="00E36514">
        <w:rPr>
          <w:rFonts w:ascii="Times New Roman" w:hAnsi="Times New Roman" w:cs="Times New Roman"/>
          <w:sz w:val="28"/>
          <w:szCs w:val="28"/>
          <w:lang w:val="ru-RU"/>
        </w:rPr>
        <w:t xml:space="preserve">(т.е. владение иностранным языком как </w:t>
      </w:r>
      <w:r w:rsidRPr="00E36514">
        <w:rPr>
          <w:rFonts w:ascii="Times New Roman" w:hAnsi="Times New Roman" w:cs="Times New Roman"/>
          <w:sz w:val="28"/>
          <w:szCs w:val="28"/>
          <w:lang w:val="ru-RU"/>
        </w:rPr>
        <w:lastRenderedPageBreak/>
        <w:t>средством межкультурного общения):</w:t>
      </w:r>
    </w:p>
    <w:p w:rsidR="00E36514" w:rsidRPr="00E36514" w:rsidRDefault="00E36514" w:rsidP="00E36514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36514" w:rsidRPr="00E36514" w:rsidRDefault="00E36514" w:rsidP="00E36514">
      <w:pPr>
        <w:widowControl w:val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b/>
          <w:sz w:val="28"/>
          <w:szCs w:val="28"/>
          <w:lang w:val="ru-RU"/>
        </w:rPr>
        <w:t>Коммуникативные умения в основных видах речевой</w:t>
      </w:r>
    </w:p>
    <w:p w:rsidR="00E36514" w:rsidRPr="00E36514" w:rsidRDefault="00E36514" w:rsidP="00E36514">
      <w:pPr>
        <w:widowControl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5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36514">
        <w:rPr>
          <w:rFonts w:ascii="Times New Roman" w:hAnsi="Times New Roman" w:cs="Times New Roman"/>
          <w:b/>
          <w:sz w:val="28"/>
          <w:szCs w:val="28"/>
        </w:rPr>
        <w:t>деятельности</w:t>
      </w:r>
      <w:proofErr w:type="spellEnd"/>
    </w:p>
    <w:p w:rsidR="00E36514" w:rsidRPr="00E36514" w:rsidRDefault="00E36514" w:rsidP="00E36514">
      <w:pPr>
        <w:tabs>
          <w:tab w:val="left" w:pos="1276"/>
          <w:tab w:val="left" w:pos="1701"/>
        </w:tabs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36514">
        <w:rPr>
          <w:rFonts w:ascii="Times New Roman" w:hAnsi="Times New Roman" w:cs="Times New Roman"/>
          <w:b/>
          <w:i/>
          <w:sz w:val="28"/>
          <w:szCs w:val="28"/>
        </w:rPr>
        <w:t>Говорение</w:t>
      </w:r>
      <w:proofErr w:type="spellEnd"/>
    </w:p>
    <w:p w:rsidR="00E36514" w:rsidRPr="00E36514" w:rsidRDefault="00E36514" w:rsidP="00A9042F">
      <w:pPr>
        <w:numPr>
          <w:ilvl w:val="0"/>
          <w:numId w:val="19"/>
        </w:numPr>
        <w:tabs>
          <w:tab w:val="num" w:pos="1134"/>
          <w:tab w:val="left" w:pos="1701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вести диалог-расспрос, диалог этикетного характера, диалог – обмен мнениями, диалог – побуждение к действию, комбинированный диалог:</w:t>
      </w:r>
    </w:p>
    <w:p w:rsidR="00E36514" w:rsidRPr="00E36514" w:rsidRDefault="00E36514" w:rsidP="00E36514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– начинать, поддерживать и заканчивать разговор;</w:t>
      </w:r>
    </w:p>
    <w:p w:rsidR="00E36514" w:rsidRPr="00E36514" w:rsidRDefault="00E36514" w:rsidP="00E36514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– выражать основные речевые функции: поздравлять, высказывать пожелания, приносить извинение, выражать согласие/несогласие, делать</w:t>
      </w:r>
      <w:r w:rsidRPr="00E36514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комплимент, п</w:t>
      </w:r>
      <w:r w:rsidRPr="00E36514">
        <w:rPr>
          <w:rFonts w:ascii="Times New Roman" w:hAnsi="Times New Roman" w:cs="Times New Roman"/>
          <w:sz w:val="28"/>
          <w:szCs w:val="28"/>
          <w:lang w:val="ru-RU"/>
        </w:rPr>
        <w:t>редлагать помощь, выяснять значение незнакомого слова, объяснять значение слова, вежливо переспрашивать, выражать сочувствие, давать совет, выражать благодарность, успокаивать/подбадривать кого-либо,</w:t>
      </w:r>
      <w:r w:rsidRPr="00E36514">
        <w:rPr>
          <w:rFonts w:ascii="Times New Roman" w:hAnsi="Times New Roman" w:cs="Times New Roman"/>
          <w:strike/>
          <w:sz w:val="28"/>
          <w:szCs w:val="28"/>
          <w:lang w:val="ru-RU"/>
        </w:rPr>
        <w:t xml:space="preserve"> </w:t>
      </w:r>
      <w:r w:rsidRPr="00E36514">
        <w:rPr>
          <w:rFonts w:ascii="Times New Roman" w:hAnsi="Times New Roman" w:cs="Times New Roman"/>
          <w:sz w:val="28"/>
          <w:szCs w:val="28"/>
          <w:lang w:val="ru-RU"/>
        </w:rPr>
        <w:t>переспрашивать собеседника, приглашать к совместному времяпрепровождению, соглашаться/не соглашаться на совместное времяпрепровождение, выяснять мнение собеседника, выражать согласие/несогласие с мнением собеседника, в</w:t>
      </w:r>
      <w:r w:rsidRPr="00E36514">
        <w:rPr>
          <w:rFonts w:ascii="Times New Roman" w:hAnsi="Times New Roman" w:cs="Times New Roman"/>
          <w:iCs/>
          <w:sz w:val="28"/>
          <w:szCs w:val="28"/>
          <w:lang w:val="ru-RU"/>
        </w:rPr>
        <w:t>ыражать сомнение,</w:t>
      </w:r>
      <w:r w:rsidRPr="00E36514">
        <w:rPr>
          <w:rFonts w:ascii="Times New Roman" w:hAnsi="Times New Roman" w:cs="Times New Roman"/>
          <w:sz w:val="28"/>
          <w:szCs w:val="28"/>
          <w:lang w:val="ru-RU"/>
        </w:rPr>
        <w:t xml:space="preserve"> выражать свое мнение и обосновывать его и т.д.</w:t>
      </w:r>
      <w:r w:rsidRPr="00E36514">
        <w:rPr>
          <w:rFonts w:ascii="Times New Roman" w:hAnsi="Times New Roman" w:cs="Times New Roman"/>
          <w:iCs/>
          <w:sz w:val="28"/>
          <w:szCs w:val="28"/>
          <w:lang w:val="ru-RU"/>
        </w:rPr>
        <w:t>;</w:t>
      </w:r>
    </w:p>
    <w:p w:rsidR="00E36514" w:rsidRPr="00E36514" w:rsidRDefault="00E36514" w:rsidP="00E36514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– расспрашивать собеседника и отвечать на его вопросы;</w:t>
      </w:r>
    </w:p>
    <w:p w:rsidR="00E36514" w:rsidRPr="00E36514" w:rsidRDefault="00E36514" w:rsidP="00E36514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– переходить с позиции спрашивающего на позицию отвечающего и наоборот;</w:t>
      </w:r>
    </w:p>
    <w:p w:rsidR="00E36514" w:rsidRPr="00E36514" w:rsidRDefault="00E36514" w:rsidP="00E3651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3651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E36514">
        <w:rPr>
          <w:rFonts w:ascii="Times New Roman" w:hAnsi="Times New Roman" w:cs="Times New Roman"/>
          <w:sz w:val="28"/>
          <w:szCs w:val="28"/>
        </w:rPr>
        <w:t>соблюдать</w:t>
      </w:r>
      <w:proofErr w:type="spellEnd"/>
      <w:r w:rsidRPr="00E36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514">
        <w:rPr>
          <w:rFonts w:ascii="Times New Roman" w:hAnsi="Times New Roman" w:cs="Times New Roman"/>
          <w:sz w:val="28"/>
          <w:szCs w:val="28"/>
        </w:rPr>
        <w:t>правила</w:t>
      </w:r>
      <w:proofErr w:type="spellEnd"/>
      <w:r w:rsidRPr="00E36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514">
        <w:rPr>
          <w:rFonts w:ascii="Times New Roman" w:hAnsi="Times New Roman" w:cs="Times New Roman"/>
          <w:sz w:val="28"/>
          <w:szCs w:val="28"/>
        </w:rPr>
        <w:t>речевого</w:t>
      </w:r>
      <w:proofErr w:type="spellEnd"/>
      <w:r w:rsidRPr="00E36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514">
        <w:rPr>
          <w:rFonts w:ascii="Times New Roman" w:hAnsi="Times New Roman" w:cs="Times New Roman"/>
          <w:sz w:val="28"/>
          <w:szCs w:val="28"/>
        </w:rPr>
        <w:t>этикета</w:t>
      </w:r>
      <w:proofErr w:type="spellEnd"/>
      <w:r w:rsidRPr="00E36514">
        <w:rPr>
          <w:rFonts w:ascii="Times New Roman" w:hAnsi="Times New Roman" w:cs="Times New Roman"/>
          <w:sz w:val="28"/>
          <w:szCs w:val="28"/>
        </w:rPr>
        <w:t>;</w:t>
      </w:r>
    </w:p>
    <w:p w:rsidR="00E36514" w:rsidRPr="00E36514" w:rsidRDefault="00E36514" w:rsidP="00A9042F">
      <w:pPr>
        <w:numPr>
          <w:ilvl w:val="0"/>
          <w:numId w:val="19"/>
        </w:numPr>
        <w:tabs>
          <w:tab w:val="clear" w:pos="680"/>
          <w:tab w:val="num" w:pos="284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использовать основные коммуникативные типы речи: описание, сообщение, рассказ, рассуждение:</w:t>
      </w:r>
    </w:p>
    <w:p w:rsidR="00E36514" w:rsidRPr="00E36514" w:rsidRDefault="00E36514" w:rsidP="00E3651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– кратко высказываться на заданную тему, используя изученный речевой материал в соответствии с поставленной коммуникативной задачей;</w:t>
      </w:r>
    </w:p>
    <w:p w:rsidR="00E36514" w:rsidRPr="00E36514" w:rsidRDefault="00E36514" w:rsidP="00E3651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– делать сообщения на заданную тему на основе прочитанного/услышанного;</w:t>
      </w:r>
    </w:p>
    <w:p w:rsidR="00E36514" w:rsidRPr="00E36514" w:rsidRDefault="00E36514" w:rsidP="00E3651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- делать сообщения по результатам выполнения проектной работы;</w:t>
      </w:r>
    </w:p>
    <w:p w:rsidR="00E36514" w:rsidRPr="00E36514" w:rsidRDefault="00E36514" w:rsidP="00E3651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– говорить в нормальном темпе;</w:t>
      </w:r>
    </w:p>
    <w:p w:rsidR="00E36514" w:rsidRPr="00E36514" w:rsidRDefault="00E36514" w:rsidP="00E3651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– говорить логично и связно;</w:t>
      </w:r>
    </w:p>
    <w:p w:rsidR="00E36514" w:rsidRPr="00E36514" w:rsidRDefault="00E36514" w:rsidP="00E3651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 xml:space="preserve">- говорить выразительно (соблюдать </w:t>
      </w:r>
      <w:proofErr w:type="spellStart"/>
      <w:r w:rsidRPr="00E36514">
        <w:rPr>
          <w:rFonts w:ascii="Times New Roman" w:hAnsi="Times New Roman" w:cs="Times New Roman"/>
          <w:sz w:val="28"/>
          <w:szCs w:val="28"/>
          <w:lang w:val="ru-RU"/>
        </w:rPr>
        <w:t>синтагматичность</w:t>
      </w:r>
      <w:proofErr w:type="spellEnd"/>
      <w:r w:rsidRPr="00E36514">
        <w:rPr>
          <w:rFonts w:ascii="Times New Roman" w:hAnsi="Times New Roman" w:cs="Times New Roman"/>
          <w:sz w:val="28"/>
          <w:szCs w:val="28"/>
          <w:lang w:val="ru-RU"/>
        </w:rPr>
        <w:t xml:space="preserve"> речи, логическое ударение, правильную интонацию).</w:t>
      </w:r>
    </w:p>
    <w:p w:rsidR="00E36514" w:rsidRPr="00E36514" w:rsidRDefault="00E36514" w:rsidP="00E36514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36514">
        <w:rPr>
          <w:rFonts w:ascii="Times New Roman" w:hAnsi="Times New Roman" w:cs="Times New Roman"/>
          <w:b/>
          <w:i/>
          <w:sz w:val="28"/>
          <w:szCs w:val="28"/>
        </w:rPr>
        <w:t>Аудирование</w:t>
      </w:r>
      <w:proofErr w:type="spellEnd"/>
    </w:p>
    <w:p w:rsidR="00E36514" w:rsidRPr="00E36514" w:rsidRDefault="00E36514" w:rsidP="00A9042F">
      <w:pPr>
        <w:numPr>
          <w:ilvl w:val="0"/>
          <w:numId w:val="25"/>
        </w:numPr>
        <w:tabs>
          <w:tab w:val="clear" w:pos="993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уметь понимать звучащую речь с различной глубиной, точностью и полнотой восприятия информации:</w:t>
      </w:r>
    </w:p>
    <w:p w:rsidR="00E36514" w:rsidRPr="00E36514" w:rsidRDefault="00E36514" w:rsidP="00E36514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- полностью понимать речь учителя и одноклассников, а также</w:t>
      </w:r>
    </w:p>
    <w:p w:rsidR="00E36514" w:rsidRPr="00E36514" w:rsidRDefault="00E36514" w:rsidP="00E36514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 xml:space="preserve">несложные аутентичные аудио- и видеотексты, построенные на изученном речевом материале (полное понимание </w:t>
      </w:r>
      <w:proofErr w:type="spellStart"/>
      <w:r w:rsidRPr="00E36514">
        <w:rPr>
          <w:rFonts w:ascii="Times New Roman" w:hAnsi="Times New Roman" w:cs="Times New Roman"/>
          <w:sz w:val="28"/>
          <w:szCs w:val="28"/>
          <w:lang w:val="ru-RU"/>
        </w:rPr>
        <w:t>прослушенного</w:t>
      </w:r>
      <w:proofErr w:type="spellEnd"/>
      <w:r w:rsidRPr="00E36514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E36514" w:rsidRPr="00E36514" w:rsidRDefault="00E36514" w:rsidP="00E36514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- понимать основное содержание несложных аутентичных аудио- и видеотекстов, содержащих небольшое количество незнакомых слов, используя контекстуальную, языковую, иллюстративную и другие виды догадки (понимание основного содержания);</w:t>
      </w:r>
    </w:p>
    <w:p w:rsidR="00E36514" w:rsidRPr="00E36514" w:rsidRDefault="00E36514" w:rsidP="00E36514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 xml:space="preserve">- выборочно понимать прагматические аутентичные аудио- и видеотексты, выделяя значимую (нужную) информацию, не обращая при </w:t>
      </w:r>
      <w:r w:rsidRPr="00E36514">
        <w:rPr>
          <w:rFonts w:ascii="Times New Roman" w:hAnsi="Times New Roman" w:cs="Times New Roman"/>
          <w:sz w:val="28"/>
          <w:szCs w:val="28"/>
          <w:lang w:val="ru-RU"/>
        </w:rPr>
        <w:lastRenderedPageBreak/>
        <w:t>этом внимание на незнакомые слова, не мешающие решению коммуникативной задачи (понимание необходимой / конкретной информации);</w:t>
      </w:r>
    </w:p>
    <w:p w:rsidR="00E36514" w:rsidRPr="00E36514" w:rsidRDefault="00E36514" w:rsidP="00A9042F">
      <w:pPr>
        <w:numPr>
          <w:ilvl w:val="0"/>
          <w:numId w:val="18"/>
        </w:numPr>
        <w:tabs>
          <w:tab w:val="clear" w:pos="34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соотносить содержание услышанного с личным опытом;</w:t>
      </w:r>
    </w:p>
    <w:p w:rsidR="00E36514" w:rsidRPr="00E36514" w:rsidRDefault="00E36514" w:rsidP="00A9042F">
      <w:pPr>
        <w:numPr>
          <w:ilvl w:val="0"/>
          <w:numId w:val="18"/>
        </w:numPr>
        <w:tabs>
          <w:tab w:val="clear" w:pos="34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делать выводы по содержанию услышанного;</w:t>
      </w:r>
    </w:p>
    <w:p w:rsidR="00E36514" w:rsidRPr="00740010" w:rsidRDefault="00E36514" w:rsidP="00740010">
      <w:pPr>
        <w:numPr>
          <w:ilvl w:val="0"/>
          <w:numId w:val="18"/>
        </w:numPr>
        <w:tabs>
          <w:tab w:val="clear" w:pos="34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выражать собственное мнение по поводу услышанного.</w:t>
      </w:r>
    </w:p>
    <w:p w:rsidR="00E36514" w:rsidRPr="00E36514" w:rsidRDefault="00E36514" w:rsidP="00E3651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E365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Чтение</w:t>
      </w:r>
      <w:proofErr w:type="spellEnd"/>
    </w:p>
    <w:p w:rsidR="00E36514" w:rsidRPr="00E36514" w:rsidRDefault="00E36514" w:rsidP="00A9042F">
      <w:pPr>
        <w:numPr>
          <w:ilvl w:val="0"/>
          <w:numId w:val="25"/>
        </w:numPr>
        <w:tabs>
          <w:tab w:val="clear" w:pos="993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уметь самостоятельно выбирать адекватную стратегию чтения в соответствии с коммуникативной задачей и типом текста:</w:t>
      </w:r>
    </w:p>
    <w:p w:rsidR="00E36514" w:rsidRPr="00E36514" w:rsidRDefault="00E36514" w:rsidP="00E36514">
      <w:pPr>
        <w:tabs>
          <w:tab w:val="num" w:pos="0"/>
          <w:tab w:val="num" w:pos="1134"/>
        </w:tabs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 xml:space="preserve">- читать с целью понимания основного содержания (уметь игнорировать незнакомые слова, не мешающие пониманию основного содержания текста; прогнозировать содержание текста по вербальным опорам (заголовкам) и иллюстративным опорам; </w:t>
      </w:r>
      <w:r w:rsidRPr="00E36514">
        <w:rPr>
          <w:rFonts w:ascii="Times New Roman" w:hAnsi="Times New Roman" w:cs="Times New Roman"/>
          <w:bCs/>
          <w:sz w:val="28"/>
          <w:szCs w:val="28"/>
          <w:lang w:val="ru-RU"/>
        </w:rPr>
        <w:t>предвосхищать содержание внутри текста;</w:t>
      </w:r>
      <w:r w:rsidRPr="00E36514">
        <w:rPr>
          <w:rFonts w:ascii="Times New Roman" w:hAnsi="Times New Roman" w:cs="Times New Roman"/>
          <w:sz w:val="28"/>
          <w:szCs w:val="28"/>
          <w:lang w:val="ru-RU"/>
        </w:rPr>
        <w:t xml:space="preserve"> определять основную идею/мысль текста; выявлять главные факты в тексте, не обращая внимания на второстепенные; распознавать тексты различных </w:t>
      </w:r>
      <w:r w:rsidRPr="00E36514">
        <w:rPr>
          <w:rFonts w:ascii="Times New Roman" w:hAnsi="Times New Roman" w:cs="Times New Roman"/>
          <w:sz w:val="28"/>
          <w:szCs w:val="28"/>
          <w:u w:val="single"/>
          <w:lang w:val="ru-RU"/>
        </w:rPr>
        <w:t>жанров</w:t>
      </w:r>
      <w:r w:rsidRPr="00E36514">
        <w:rPr>
          <w:rFonts w:ascii="Times New Roman" w:hAnsi="Times New Roman" w:cs="Times New Roman"/>
          <w:sz w:val="28"/>
          <w:szCs w:val="28"/>
          <w:lang w:val="ru-RU"/>
        </w:rPr>
        <w:t xml:space="preserve"> (прагматические, публицистические, научно-популярные и художественные) и типов (статья, рассказ, реклама и т. д.);</w:t>
      </w:r>
    </w:p>
    <w:p w:rsidR="00E36514" w:rsidRPr="00E36514" w:rsidRDefault="00E36514" w:rsidP="00A9042F">
      <w:pPr>
        <w:numPr>
          <w:ilvl w:val="0"/>
          <w:numId w:val="9"/>
        </w:numPr>
        <w:tabs>
          <w:tab w:val="clear" w:pos="720"/>
          <w:tab w:val="num" w:pos="1134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читать с целью извлечения конкретной (запрашиваемой или интересующей) информации (уметь использовать соответствующие ориентиры (заглавные буквы, цифры и т. д.) для поиска запрашиваемой или интересующей информации);</w:t>
      </w:r>
    </w:p>
    <w:p w:rsidR="00E36514" w:rsidRPr="00E36514" w:rsidRDefault="00E36514" w:rsidP="00A9042F">
      <w:pPr>
        <w:numPr>
          <w:ilvl w:val="0"/>
          <w:numId w:val="9"/>
        </w:numPr>
        <w:tabs>
          <w:tab w:val="clear" w:pos="720"/>
          <w:tab w:val="num" w:pos="1134"/>
        </w:tabs>
        <w:suppressAutoHyphens w:val="0"/>
        <w:ind w:left="0" w:firstLine="284"/>
        <w:jc w:val="both"/>
        <w:rPr>
          <w:rFonts w:ascii="Times New Roman" w:hAnsi="Times New Roman" w:cs="Times New Roman"/>
          <w:strike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читать с целью полного понимания содержания на уровне значения: (уметь догадываться о значении незнакомых слов по знакомым словообразовательным элементам (приставки, суффиксы, составляющие элементы сложных слов),</w:t>
      </w:r>
      <w:r w:rsidRPr="00E3651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E36514">
        <w:rPr>
          <w:rFonts w:ascii="Times New Roman" w:hAnsi="Times New Roman" w:cs="Times New Roman"/>
          <w:sz w:val="28"/>
          <w:szCs w:val="28"/>
          <w:lang w:val="ru-RU"/>
        </w:rPr>
        <w:t xml:space="preserve">аналогии с родным языком, конверсии, по наличию смысловых связей в контексте, иллюстративной наглядности; понимать внутреннюю организацию текста и </w:t>
      </w:r>
      <w:r w:rsidRPr="00E36514">
        <w:rPr>
          <w:rFonts w:ascii="Times New Roman" w:hAnsi="Times New Roman" w:cs="Times New Roman"/>
          <w:sz w:val="28"/>
          <w:szCs w:val="28"/>
          <w:u w:val="single"/>
          <w:lang w:val="ru-RU"/>
        </w:rPr>
        <w:t>определять:</w:t>
      </w:r>
      <w:r w:rsidRPr="00E36514">
        <w:rPr>
          <w:rFonts w:ascii="Times New Roman" w:hAnsi="Times New Roman" w:cs="Times New Roman"/>
          <w:sz w:val="28"/>
          <w:szCs w:val="28"/>
          <w:lang w:val="ru-RU"/>
        </w:rPr>
        <w:t xml:space="preserve"> главное предложение в абзаце (тексте) и предложения, подчинённые главному предложению;</w:t>
      </w:r>
      <w:r w:rsidRPr="00E36514">
        <w:rPr>
          <w:rFonts w:ascii="Times New Roman" w:hAnsi="Times New Roman" w:cs="Times New Roman"/>
          <w:strike/>
          <w:sz w:val="28"/>
          <w:szCs w:val="28"/>
          <w:lang w:val="ru-RU"/>
        </w:rPr>
        <w:t xml:space="preserve"> </w:t>
      </w:r>
      <w:r w:rsidRPr="00E36514">
        <w:rPr>
          <w:rFonts w:ascii="Times New Roman" w:hAnsi="Times New Roman" w:cs="Times New Roman"/>
          <w:sz w:val="28"/>
          <w:szCs w:val="28"/>
          <w:lang w:val="ru-RU"/>
        </w:rPr>
        <w:t>хронологический/логический порядок событий в тексте; причинно-следственные и другие смысловые связи текста с помощью лексических и грамматических средств (местоимений, слов-заместителей, союзов, союзных слов); пользоваться справочными материалами (англо-русским словарём, лингвострановедческим справочником) с применением знания алфавита и транскрипции; предвосхищать элементы знакомых грамматических структур);</w:t>
      </w:r>
    </w:p>
    <w:p w:rsidR="00E36514" w:rsidRPr="00E36514" w:rsidRDefault="00E36514" w:rsidP="00A9042F">
      <w:pPr>
        <w:numPr>
          <w:ilvl w:val="0"/>
          <w:numId w:val="9"/>
        </w:numPr>
        <w:tabs>
          <w:tab w:val="num" w:pos="1134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 xml:space="preserve">читать с целью полного понимания </w:t>
      </w:r>
      <w:r w:rsidRPr="00E36514">
        <w:rPr>
          <w:rFonts w:ascii="Times New Roman" w:hAnsi="Times New Roman" w:cs="Times New Roman"/>
          <w:bCs/>
          <w:sz w:val="28"/>
          <w:szCs w:val="28"/>
          <w:lang w:val="ru-RU"/>
        </w:rPr>
        <w:t>на уровне смысла и критического осмысления содержания (</w:t>
      </w:r>
      <w:r w:rsidRPr="00E36514">
        <w:rPr>
          <w:rFonts w:ascii="Times New Roman" w:hAnsi="Times New Roman" w:cs="Times New Roman"/>
          <w:sz w:val="28"/>
          <w:szCs w:val="28"/>
          <w:lang w:val="ru-RU"/>
        </w:rPr>
        <w:t>определять главную идею текста, не выраженную эксплицитно; отличать факты от мнений и др.);</w:t>
      </w:r>
    </w:p>
    <w:p w:rsidR="00E36514" w:rsidRPr="00E36514" w:rsidRDefault="00E36514" w:rsidP="00A9042F">
      <w:pPr>
        <w:numPr>
          <w:ilvl w:val="0"/>
          <w:numId w:val="9"/>
        </w:numPr>
        <w:tabs>
          <w:tab w:val="clear" w:pos="72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интерпретировать информацию, представленную в графиках, таблицах, иллюстрациях и т. д.;</w:t>
      </w:r>
    </w:p>
    <w:p w:rsidR="00E36514" w:rsidRPr="00E36514" w:rsidRDefault="00E36514" w:rsidP="00A9042F">
      <w:pPr>
        <w:numPr>
          <w:ilvl w:val="0"/>
          <w:numId w:val="9"/>
        </w:numPr>
        <w:suppressAutoHyphens w:val="0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bCs/>
          <w:sz w:val="28"/>
          <w:szCs w:val="28"/>
          <w:lang w:val="ru-RU"/>
        </w:rPr>
        <w:t>извлекать культурологические сведения из аутентичных текстов;</w:t>
      </w:r>
    </w:p>
    <w:p w:rsidR="00E36514" w:rsidRPr="00E36514" w:rsidRDefault="00E36514" w:rsidP="00A9042F">
      <w:pPr>
        <w:numPr>
          <w:ilvl w:val="0"/>
          <w:numId w:val="9"/>
        </w:numPr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делать выборочный перевод с английского языка на русский;</w:t>
      </w:r>
    </w:p>
    <w:p w:rsidR="00E36514" w:rsidRPr="00740010" w:rsidRDefault="00E36514" w:rsidP="00E36514">
      <w:pPr>
        <w:numPr>
          <w:ilvl w:val="0"/>
          <w:numId w:val="9"/>
        </w:numPr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bCs/>
          <w:sz w:val="28"/>
          <w:szCs w:val="28"/>
          <w:lang w:val="ru-RU"/>
        </w:rPr>
        <w:t>соотносить полученную информацию с личным опытом, оценивать ее и выражать свое мнение по поводу прочитанного.</w:t>
      </w:r>
    </w:p>
    <w:p w:rsidR="00E36514" w:rsidRPr="00E36514" w:rsidRDefault="00E36514" w:rsidP="00E36514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36514">
        <w:rPr>
          <w:rFonts w:ascii="Times New Roman" w:hAnsi="Times New Roman" w:cs="Times New Roman"/>
          <w:b/>
          <w:i/>
          <w:sz w:val="28"/>
          <w:szCs w:val="28"/>
        </w:rPr>
        <w:lastRenderedPageBreak/>
        <w:t>Письмо</w:t>
      </w:r>
      <w:proofErr w:type="spellEnd"/>
    </w:p>
    <w:p w:rsidR="00E36514" w:rsidRPr="00E36514" w:rsidRDefault="00E36514" w:rsidP="00A9042F">
      <w:pPr>
        <w:numPr>
          <w:ilvl w:val="0"/>
          <w:numId w:val="30"/>
        </w:numPr>
        <w:tabs>
          <w:tab w:val="clear" w:pos="150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заполнять анкету, формуляр (сообщать о себе основные сведения: имя, фамилия, возраст, гражданство, адрес и т.д.);</w:t>
      </w:r>
    </w:p>
    <w:p w:rsidR="00E36514" w:rsidRPr="00E36514" w:rsidRDefault="00E36514" w:rsidP="00A9042F">
      <w:pPr>
        <w:numPr>
          <w:ilvl w:val="0"/>
          <w:numId w:val="29"/>
        </w:numPr>
        <w:tabs>
          <w:tab w:val="clear" w:pos="150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писать открытки этикетного характера с опорой на образец с употреблением формул речевого этикета и адекватного стиля изложения, принятых в англоязычных странах;</w:t>
      </w:r>
    </w:p>
    <w:p w:rsidR="00E36514" w:rsidRPr="00E36514" w:rsidRDefault="00E36514" w:rsidP="00A9042F">
      <w:pPr>
        <w:numPr>
          <w:ilvl w:val="0"/>
          <w:numId w:val="29"/>
        </w:numPr>
        <w:tabs>
          <w:tab w:val="clear" w:pos="150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составлять план, тезисы устного и письменного сообщения, кратко излагать результаты проектной деятельности;</w:t>
      </w:r>
    </w:p>
    <w:p w:rsidR="00E36514" w:rsidRPr="00E36514" w:rsidRDefault="00E36514" w:rsidP="00A9042F">
      <w:pPr>
        <w:numPr>
          <w:ilvl w:val="0"/>
          <w:numId w:val="29"/>
        </w:numPr>
        <w:tabs>
          <w:tab w:val="clear" w:pos="150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6514">
        <w:rPr>
          <w:rFonts w:ascii="Times New Roman" w:hAnsi="Times New Roman" w:cs="Times New Roman"/>
          <w:sz w:val="28"/>
          <w:szCs w:val="28"/>
        </w:rPr>
        <w:t>писать</w:t>
      </w:r>
      <w:proofErr w:type="spellEnd"/>
      <w:r w:rsidRPr="00E36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514">
        <w:rPr>
          <w:rFonts w:ascii="Times New Roman" w:hAnsi="Times New Roman" w:cs="Times New Roman"/>
          <w:sz w:val="28"/>
          <w:szCs w:val="28"/>
        </w:rPr>
        <w:t>электронные</w:t>
      </w:r>
      <w:proofErr w:type="spellEnd"/>
      <w:r w:rsidRPr="00E3651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36514">
        <w:rPr>
          <w:rFonts w:ascii="Times New Roman" w:hAnsi="Times New Roman" w:cs="Times New Roman"/>
          <w:sz w:val="28"/>
          <w:szCs w:val="28"/>
        </w:rPr>
        <w:t>интернет</w:t>
      </w:r>
      <w:proofErr w:type="spellEnd"/>
      <w:r w:rsidRPr="00E36514">
        <w:rPr>
          <w:rFonts w:ascii="Times New Roman" w:hAnsi="Times New Roman" w:cs="Times New Roman"/>
          <w:sz w:val="28"/>
          <w:szCs w:val="28"/>
        </w:rPr>
        <w:t xml:space="preserve">-) </w:t>
      </w:r>
      <w:proofErr w:type="spellStart"/>
      <w:r w:rsidRPr="00E36514">
        <w:rPr>
          <w:rFonts w:ascii="Times New Roman" w:hAnsi="Times New Roman" w:cs="Times New Roman"/>
          <w:sz w:val="28"/>
          <w:szCs w:val="28"/>
        </w:rPr>
        <w:t>сообщения</w:t>
      </w:r>
      <w:proofErr w:type="spellEnd"/>
      <w:r w:rsidRPr="00E36514">
        <w:rPr>
          <w:rFonts w:ascii="Times New Roman" w:hAnsi="Times New Roman" w:cs="Times New Roman"/>
          <w:sz w:val="28"/>
          <w:szCs w:val="28"/>
        </w:rPr>
        <w:t>;</w:t>
      </w:r>
    </w:p>
    <w:p w:rsidR="00E36514" w:rsidRPr="00E36514" w:rsidRDefault="00E36514" w:rsidP="00A9042F">
      <w:pPr>
        <w:numPr>
          <w:ilvl w:val="0"/>
          <w:numId w:val="29"/>
        </w:numPr>
        <w:tabs>
          <w:tab w:val="clear" w:pos="150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делать записи (выписки из текста);</w:t>
      </w:r>
    </w:p>
    <w:p w:rsidR="00E36514" w:rsidRPr="00E36514" w:rsidRDefault="00E36514" w:rsidP="00A9042F">
      <w:pPr>
        <w:numPr>
          <w:ilvl w:val="0"/>
          <w:numId w:val="29"/>
        </w:numPr>
        <w:tabs>
          <w:tab w:val="clear" w:pos="150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фиксировать устные высказывания в письменной форме;</w:t>
      </w:r>
    </w:p>
    <w:p w:rsidR="00E36514" w:rsidRPr="00E36514" w:rsidRDefault="00E36514" w:rsidP="00A9042F">
      <w:pPr>
        <w:numPr>
          <w:ilvl w:val="0"/>
          <w:numId w:val="29"/>
        </w:numPr>
        <w:tabs>
          <w:tab w:val="clear" w:pos="150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 xml:space="preserve"> заполнять таблицы, делая выписки из текста;</w:t>
      </w:r>
    </w:p>
    <w:p w:rsidR="00E36514" w:rsidRPr="00E36514" w:rsidRDefault="00E36514" w:rsidP="00A9042F">
      <w:pPr>
        <w:numPr>
          <w:ilvl w:val="0"/>
          <w:numId w:val="29"/>
        </w:numPr>
        <w:tabs>
          <w:tab w:val="clear" w:pos="150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 xml:space="preserve"> кратко излагать собственную точку зрения (в т.ч. по поводу прочитанного или услышанного);</w:t>
      </w:r>
    </w:p>
    <w:p w:rsidR="00E36514" w:rsidRPr="00E36514" w:rsidRDefault="00E36514" w:rsidP="00A9042F">
      <w:pPr>
        <w:numPr>
          <w:ilvl w:val="0"/>
          <w:numId w:val="29"/>
        </w:numPr>
        <w:tabs>
          <w:tab w:val="clear" w:pos="150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использовать адекватный стиль изложения (формальный / неформальный).</w:t>
      </w:r>
    </w:p>
    <w:p w:rsidR="00E36514" w:rsidRPr="00E36514" w:rsidRDefault="00E36514" w:rsidP="00E36514">
      <w:pPr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Языковые средства и навыки пользования ими</w:t>
      </w:r>
    </w:p>
    <w:p w:rsidR="00E36514" w:rsidRPr="00E36514" w:rsidRDefault="00E36514" w:rsidP="00E36514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36514">
        <w:rPr>
          <w:rFonts w:ascii="Times New Roman" w:hAnsi="Times New Roman" w:cs="Times New Roman"/>
          <w:b/>
          <w:i/>
          <w:sz w:val="28"/>
          <w:szCs w:val="28"/>
        </w:rPr>
        <w:t>Графика</w:t>
      </w:r>
      <w:proofErr w:type="spellEnd"/>
      <w:r w:rsidRPr="00E3651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E36514">
        <w:rPr>
          <w:rFonts w:ascii="Times New Roman" w:hAnsi="Times New Roman" w:cs="Times New Roman"/>
          <w:b/>
          <w:i/>
          <w:sz w:val="28"/>
          <w:szCs w:val="28"/>
        </w:rPr>
        <w:t>орфография</w:t>
      </w:r>
      <w:proofErr w:type="spellEnd"/>
    </w:p>
    <w:p w:rsidR="00E36514" w:rsidRPr="00E36514" w:rsidRDefault="00E36514" w:rsidP="00A9042F">
      <w:pPr>
        <w:widowControl w:val="0"/>
        <w:numPr>
          <w:ilvl w:val="0"/>
          <w:numId w:val="31"/>
        </w:numPr>
        <w:shd w:val="clear" w:color="auto" w:fill="FFFFFF"/>
        <w:tabs>
          <w:tab w:val="left" w:pos="590"/>
        </w:tabs>
        <w:suppressAutoHyphens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соотносить графический образ слова с его звуковым образом;</w:t>
      </w:r>
    </w:p>
    <w:p w:rsidR="00E36514" w:rsidRPr="00E36514" w:rsidRDefault="00E36514" w:rsidP="00A9042F">
      <w:pPr>
        <w:numPr>
          <w:ilvl w:val="0"/>
          <w:numId w:val="32"/>
        </w:numPr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 xml:space="preserve"> распознавать слова, записанные разными шрифтами;</w:t>
      </w:r>
    </w:p>
    <w:p w:rsidR="00E36514" w:rsidRPr="00E36514" w:rsidRDefault="00E36514" w:rsidP="00A9042F">
      <w:pPr>
        <w:widowControl w:val="0"/>
        <w:numPr>
          <w:ilvl w:val="0"/>
          <w:numId w:val="33"/>
        </w:numPr>
        <w:shd w:val="clear" w:color="auto" w:fill="FFFFFF"/>
        <w:tabs>
          <w:tab w:val="left" w:pos="590"/>
        </w:tabs>
        <w:suppressAutoHyphens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>сравнивать и анализировать буквы, буквосочетания и соответствующие транскрипционные знаки;</w:t>
      </w:r>
    </w:p>
    <w:p w:rsidR="00E36514" w:rsidRPr="00E36514" w:rsidRDefault="00E36514" w:rsidP="00A9042F">
      <w:pPr>
        <w:widowControl w:val="0"/>
        <w:numPr>
          <w:ilvl w:val="0"/>
          <w:numId w:val="34"/>
        </w:numPr>
        <w:shd w:val="clear" w:color="auto" w:fill="FFFFFF"/>
        <w:tabs>
          <w:tab w:val="left" w:pos="590"/>
        </w:tabs>
        <w:suppressAutoHyphens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соблюдать основные правила орфографии и пунктуации;</w:t>
      </w:r>
    </w:p>
    <w:p w:rsidR="00E36514" w:rsidRPr="00E36514" w:rsidRDefault="00E36514" w:rsidP="00A9042F">
      <w:pPr>
        <w:widowControl w:val="0"/>
        <w:numPr>
          <w:ilvl w:val="0"/>
          <w:numId w:val="35"/>
        </w:numPr>
        <w:shd w:val="clear" w:color="auto" w:fill="FFFFFF"/>
        <w:tabs>
          <w:tab w:val="left" w:pos="590"/>
        </w:tabs>
        <w:suppressAutoHyphens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использовать словарь для уточнения написания слова;</w:t>
      </w:r>
    </w:p>
    <w:p w:rsidR="00E36514" w:rsidRPr="00E36514" w:rsidRDefault="00E36514" w:rsidP="00A9042F">
      <w:pPr>
        <w:widowControl w:val="0"/>
        <w:numPr>
          <w:ilvl w:val="0"/>
          <w:numId w:val="36"/>
        </w:numPr>
        <w:shd w:val="clear" w:color="auto" w:fill="FFFFFF"/>
        <w:tabs>
          <w:tab w:val="left" w:pos="590"/>
        </w:tabs>
        <w:suppressAutoHyphens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оформлять письменные и творческие проекты в соответствии с правилами орфографии и пунктуации.</w:t>
      </w:r>
    </w:p>
    <w:p w:rsidR="00E36514" w:rsidRPr="00E36514" w:rsidRDefault="00E36514" w:rsidP="00E36514">
      <w:pPr>
        <w:ind w:firstLine="284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E36514" w:rsidRPr="00E36514" w:rsidRDefault="00E36514" w:rsidP="00E36514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36514">
        <w:rPr>
          <w:rFonts w:ascii="Times New Roman" w:hAnsi="Times New Roman" w:cs="Times New Roman"/>
          <w:b/>
          <w:i/>
          <w:sz w:val="28"/>
          <w:szCs w:val="28"/>
        </w:rPr>
        <w:t>Фонетическая</w:t>
      </w:r>
      <w:proofErr w:type="spellEnd"/>
      <w:r w:rsidRPr="00E365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36514">
        <w:rPr>
          <w:rFonts w:ascii="Times New Roman" w:hAnsi="Times New Roman" w:cs="Times New Roman"/>
          <w:b/>
          <w:i/>
          <w:sz w:val="28"/>
          <w:szCs w:val="28"/>
        </w:rPr>
        <w:t>сторона</w:t>
      </w:r>
      <w:proofErr w:type="spellEnd"/>
      <w:r w:rsidRPr="00E365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36514">
        <w:rPr>
          <w:rFonts w:ascii="Times New Roman" w:hAnsi="Times New Roman" w:cs="Times New Roman"/>
          <w:b/>
          <w:i/>
          <w:sz w:val="28"/>
          <w:szCs w:val="28"/>
        </w:rPr>
        <w:t>речи</w:t>
      </w:r>
      <w:proofErr w:type="spellEnd"/>
    </w:p>
    <w:p w:rsidR="00E36514" w:rsidRPr="00E36514" w:rsidRDefault="00E36514" w:rsidP="00A9042F">
      <w:pPr>
        <w:numPr>
          <w:ilvl w:val="0"/>
          <w:numId w:val="36"/>
        </w:numPr>
        <w:tabs>
          <w:tab w:val="clear" w:pos="144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trike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различать коммуникативный тип предложения по его интонации;</w:t>
      </w:r>
    </w:p>
    <w:p w:rsidR="00E36514" w:rsidRPr="00E36514" w:rsidRDefault="00E36514" w:rsidP="00A9042F">
      <w:pPr>
        <w:numPr>
          <w:ilvl w:val="0"/>
          <w:numId w:val="36"/>
        </w:numPr>
        <w:tabs>
          <w:tab w:val="clear" w:pos="144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понимать и использовать логическое ударение во фразе, предложении;</w:t>
      </w:r>
    </w:p>
    <w:p w:rsidR="00E36514" w:rsidRPr="00E36514" w:rsidRDefault="00E36514" w:rsidP="00A9042F">
      <w:pPr>
        <w:numPr>
          <w:ilvl w:val="0"/>
          <w:numId w:val="36"/>
        </w:numPr>
        <w:tabs>
          <w:tab w:val="clear" w:pos="144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 xml:space="preserve"> правильно произносить предложения с точки зрения их ритмико-интонационных особенностей: повествовательное (утвердительное и отрицательное), вопросительное (общий, специальный, альтернативный и разделительный вопросы), побудительное, восклицательное предложения;</w:t>
      </w:r>
    </w:p>
    <w:p w:rsidR="00E36514" w:rsidRPr="00E36514" w:rsidRDefault="00E36514" w:rsidP="00A9042F">
      <w:pPr>
        <w:numPr>
          <w:ilvl w:val="0"/>
          <w:numId w:val="36"/>
        </w:numPr>
        <w:tabs>
          <w:tab w:val="clear" w:pos="144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 xml:space="preserve"> правильно произносить предложения с однородными членами (соблюдая интонацию перечисления);</w:t>
      </w:r>
    </w:p>
    <w:p w:rsidR="00E36514" w:rsidRPr="00E36514" w:rsidRDefault="00E36514" w:rsidP="00A9042F">
      <w:pPr>
        <w:numPr>
          <w:ilvl w:val="0"/>
          <w:numId w:val="36"/>
        </w:numPr>
        <w:tabs>
          <w:tab w:val="clear" w:pos="144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правильно произносить сложносочиненные и сложноподчиненные предложения с точки зрения их ритмико-интонационных особенностей;</w:t>
      </w:r>
    </w:p>
    <w:p w:rsidR="00E36514" w:rsidRPr="00E36514" w:rsidRDefault="00E36514" w:rsidP="00E36514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36514">
        <w:rPr>
          <w:rFonts w:ascii="Times New Roman" w:hAnsi="Times New Roman" w:cs="Times New Roman"/>
          <w:b/>
          <w:i/>
          <w:sz w:val="28"/>
          <w:szCs w:val="28"/>
        </w:rPr>
        <w:t>Лексическая</w:t>
      </w:r>
      <w:proofErr w:type="spellEnd"/>
      <w:r w:rsidRPr="00E365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36514">
        <w:rPr>
          <w:rFonts w:ascii="Times New Roman" w:hAnsi="Times New Roman" w:cs="Times New Roman"/>
          <w:b/>
          <w:i/>
          <w:sz w:val="28"/>
          <w:szCs w:val="28"/>
        </w:rPr>
        <w:t>сторона</w:t>
      </w:r>
      <w:proofErr w:type="spellEnd"/>
      <w:r w:rsidRPr="00E365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36514">
        <w:rPr>
          <w:rFonts w:ascii="Times New Roman" w:hAnsi="Times New Roman" w:cs="Times New Roman"/>
          <w:b/>
          <w:i/>
          <w:sz w:val="28"/>
          <w:szCs w:val="28"/>
        </w:rPr>
        <w:t>речи</w:t>
      </w:r>
      <w:proofErr w:type="spellEnd"/>
    </w:p>
    <w:p w:rsidR="00E36514" w:rsidRPr="00E36514" w:rsidRDefault="00E36514" w:rsidP="00A9042F">
      <w:pPr>
        <w:numPr>
          <w:ilvl w:val="0"/>
          <w:numId w:val="37"/>
        </w:numPr>
        <w:tabs>
          <w:tab w:val="clear" w:pos="150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распознавать и употреблять в речи в соответствии с коммуникативной задачей основные значения изученных лексических единиц (слов, словосочетаний, реплик-клише речевого этикета) в ситуациях общения в пределах тематики основной общеобразовательной школы;</w:t>
      </w:r>
    </w:p>
    <w:p w:rsidR="00E36514" w:rsidRPr="00E36514" w:rsidRDefault="00E36514" w:rsidP="00A9042F">
      <w:pPr>
        <w:numPr>
          <w:ilvl w:val="0"/>
          <w:numId w:val="38"/>
        </w:numPr>
        <w:tabs>
          <w:tab w:val="clear" w:pos="1429"/>
          <w:tab w:val="num" w:pos="0"/>
          <w:tab w:val="num" w:pos="284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lastRenderedPageBreak/>
        <w:t>знать и уметь использовать основные способы словообразования (аффиксация, словосложение, конверсия);</w:t>
      </w:r>
    </w:p>
    <w:p w:rsidR="00E36514" w:rsidRPr="00E36514" w:rsidRDefault="00E36514" w:rsidP="00A9042F">
      <w:pPr>
        <w:numPr>
          <w:ilvl w:val="0"/>
          <w:numId w:val="39"/>
        </w:numPr>
        <w:tabs>
          <w:tab w:val="clear" w:pos="1429"/>
          <w:tab w:val="num" w:pos="0"/>
          <w:tab w:val="num" w:pos="284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выбирать значение многозначных слов в соответствии с контекстом;</w:t>
      </w:r>
    </w:p>
    <w:p w:rsidR="00E36514" w:rsidRPr="00740010" w:rsidRDefault="00E36514" w:rsidP="00740010">
      <w:pPr>
        <w:numPr>
          <w:ilvl w:val="0"/>
          <w:numId w:val="40"/>
        </w:numPr>
        <w:tabs>
          <w:tab w:val="clear" w:pos="1429"/>
          <w:tab w:val="num" w:pos="0"/>
          <w:tab w:val="num" w:pos="284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 xml:space="preserve"> понимать и использовать явления синонимии / антонимии и лексической сочетаемости.</w:t>
      </w:r>
    </w:p>
    <w:p w:rsidR="00E36514" w:rsidRPr="00E36514" w:rsidRDefault="00E36514" w:rsidP="00E36514">
      <w:pPr>
        <w:pStyle w:val="afd"/>
        <w:spacing w:line="240" w:lineRule="auto"/>
        <w:ind w:firstLine="0"/>
        <w:jc w:val="left"/>
        <w:rPr>
          <w:b/>
          <w:i/>
          <w:color w:val="000000"/>
          <w:szCs w:val="28"/>
        </w:rPr>
      </w:pPr>
      <w:r w:rsidRPr="00E36514">
        <w:rPr>
          <w:b/>
          <w:i/>
          <w:color w:val="000000"/>
          <w:szCs w:val="28"/>
        </w:rPr>
        <w:t>Грамматическая сторона речи</w:t>
      </w:r>
    </w:p>
    <w:p w:rsidR="00E36514" w:rsidRPr="00E36514" w:rsidRDefault="00E36514" w:rsidP="00A9042F">
      <w:pPr>
        <w:pStyle w:val="afd"/>
        <w:numPr>
          <w:ilvl w:val="0"/>
          <w:numId w:val="40"/>
        </w:numPr>
        <w:tabs>
          <w:tab w:val="clear" w:pos="1429"/>
          <w:tab w:val="num" w:pos="0"/>
          <w:tab w:val="left" w:pos="284"/>
        </w:tabs>
        <w:spacing w:line="240" w:lineRule="auto"/>
        <w:ind w:left="0" w:firstLine="284"/>
        <w:rPr>
          <w:color w:val="000000"/>
          <w:szCs w:val="28"/>
        </w:rPr>
      </w:pPr>
      <w:r w:rsidRPr="00E36514">
        <w:rPr>
          <w:color w:val="000000"/>
          <w:szCs w:val="28"/>
        </w:rPr>
        <w:t>знать функциональные и формальные особенности изученных грамматических явлений (</w:t>
      </w:r>
      <w:proofErr w:type="spellStart"/>
      <w:r w:rsidRPr="00E36514">
        <w:rPr>
          <w:color w:val="000000"/>
          <w:szCs w:val="28"/>
        </w:rPr>
        <w:t>видо</w:t>
      </w:r>
      <w:proofErr w:type="spellEnd"/>
      <w:r w:rsidRPr="00E36514">
        <w:rPr>
          <w:color w:val="000000"/>
          <w:szCs w:val="28"/>
        </w:rPr>
        <w:t>-временных форм личных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E36514" w:rsidRPr="00E36514" w:rsidRDefault="00E36514" w:rsidP="00A9042F">
      <w:pPr>
        <w:pStyle w:val="afd"/>
        <w:numPr>
          <w:ilvl w:val="0"/>
          <w:numId w:val="40"/>
        </w:numPr>
        <w:tabs>
          <w:tab w:val="clear" w:pos="1429"/>
          <w:tab w:val="num" w:pos="0"/>
          <w:tab w:val="left" w:pos="284"/>
        </w:tabs>
        <w:spacing w:line="240" w:lineRule="auto"/>
        <w:ind w:left="0" w:firstLine="284"/>
        <w:rPr>
          <w:color w:val="000000"/>
          <w:szCs w:val="28"/>
        </w:rPr>
      </w:pPr>
      <w:r w:rsidRPr="00E36514">
        <w:rPr>
          <w:color w:val="000000"/>
          <w:szCs w:val="28"/>
        </w:rPr>
        <w:t>уметь распознавать, понимать и использовать в речи основные морфологические формы и синтаксические конструкции английского языка (см. раздел «Содержание курса. Грамматические навыки»).</w:t>
      </w:r>
    </w:p>
    <w:p w:rsidR="00E36514" w:rsidRPr="00E36514" w:rsidRDefault="00E36514" w:rsidP="00E3651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36514" w:rsidRPr="00E36514" w:rsidRDefault="00E36514" w:rsidP="00E3651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E36514">
        <w:rPr>
          <w:rFonts w:ascii="Times New Roman" w:hAnsi="Times New Roman" w:cs="Times New Roman"/>
          <w:b/>
          <w:color w:val="000000"/>
          <w:sz w:val="28"/>
          <w:szCs w:val="28"/>
        </w:rPr>
        <w:t>Cоциокультурные</w:t>
      </w:r>
      <w:proofErr w:type="spellEnd"/>
      <w:r w:rsidRPr="00E365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36514">
        <w:rPr>
          <w:rFonts w:ascii="Times New Roman" w:hAnsi="Times New Roman" w:cs="Times New Roman"/>
          <w:b/>
          <w:color w:val="000000"/>
          <w:sz w:val="28"/>
          <w:szCs w:val="28"/>
        </w:rPr>
        <w:t>знания</w:t>
      </w:r>
      <w:proofErr w:type="spellEnd"/>
      <w:r w:rsidRPr="00E365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E36514">
        <w:rPr>
          <w:rFonts w:ascii="Times New Roman" w:hAnsi="Times New Roman" w:cs="Times New Roman"/>
          <w:b/>
          <w:color w:val="000000"/>
          <w:sz w:val="28"/>
          <w:szCs w:val="28"/>
        </w:rPr>
        <w:t>навыки</w:t>
      </w:r>
      <w:proofErr w:type="spellEnd"/>
      <w:r w:rsidRPr="00E365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E36514">
        <w:rPr>
          <w:rFonts w:ascii="Times New Roman" w:hAnsi="Times New Roman" w:cs="Times New Roman"/>
          <w:b/>
          <w:color w:val="000000"/>
          <w:sz w:val="28"/>
          <w:szCs w:val="28"/>
        </w:rPr>
        <w:t>умения</w:t>
      </w:r>
      <w:proofErr w:type="spellEnd"/>
    </w:p>
    <w:p w:rsidR="00E36514" w:rsidRPr="00E36514" w:rsidRDefault="00E36514" w:rsidP="00A9042F">
      <w:pPr>
        <w:numPr>
          <w:ilvl w:val="0"/>
          <w:numId w:val="41"/>
        </w:numPr>
        <w:tabs>
          <w:tab w:val="clear" w:pos="144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знание национально-культурных особенностей речевого и неречевого поведения в англоязычных странах в сравнении с нормами, принятыми в родной стране; умение использовать социокультурные знания в различных ситуациях формального и неформального межличностного и межкультурного общения;</w:t>
      </w:r>
    </w:p>
    <w:p w:rsidR="00E36514" w:rsidRPr="00E36514" w:rsidRDefault="00E36514" w:rsidP="00A9042F">
      <w:pPr>
        <w:numPr>
          <w:ilvl w:val="0"/>
          <w:numId w:val="42"/>
        </w:numPr>
        <w:tabs>
          <w:tab w:val="clear" w:pos="144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представление о ценностях материальной и духовной культуры, которые широко известны и являются предметом национальной гордости в странах изучаемого языка и в родной стране (всемирно известных достопримечательностях, художественных произведениях, произведениях искусства, выдающихся людях и их вкладе в мировую науку и культуру);</w:t>
      </w:r>
    </w:p>
    <w:p w:rsidR="00E36514" w:rsidRPr="00E36514" w:rsidRDefault="00E36514" w:rsidP="00A9042F">
      <w:pPr>
        <w:numPr>
          <w:ilvl w:val="0"/>
          <w:numId w:val="43"/>
        </w:numPr>
        <w:tabs>
          <w:tab w:val="clear" w:pos="144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представление о сходстве и различиях в традициях, обычаях своей страны и англоязычных стран;</w:t>
      </w:r>
    </w:p>
    <w:p w:rsidR="00E36514" w:rsidRPr="00E36514" w:rsidRDefault="00E36514" w:rsidP="00A9042F">
      <w:pPr>
        <w:numPr>
          <w:ilvl w:val="0"/>
          <w:numId w:val="44"/>
        </w:numPr>
        <w:tabs>
          <w:tab w:val="clear" w:pos="144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представление об особенностях образа жизни зарубежных сверстников;</w:t>
      </w:r>
    </w:p>
    <w:p w:rsidR="00E36514" w:rsidRPr="00E36514" w:rsidRDefault="00E36514" w:rsidP="00A9042F">
      <w:pPr>
        <w:numPr>
          <w:ilvl w:val="0"/>
          <w:numId w:val="45"/>
        </w:numPr>
        <w:tabs>
          <w:tab w:val="clear" w:pos="144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распознавание и употребление в устной и письменной речи основных норм речевого этикета (реплик-клише наиболее распространенной оценочной лексики), принятых в странах изучаемого языка;</w:t>
      </w:r>
    </w:p>
    <w:p w:rsidR="00E36514" w:rsidRPr="00E36514" w:rsidRDefault="00E36514" w:rsidP="00A9042F">
      <w:pPr>
        <w:numPr>
          <w:ilvl w:val="0"/>
          <w:numId w:val="46"/>
        </w:numPr>
        <w:tabs>
          <w:tab w:val="clear" w:pos="144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ориентироваться в основных реалиях культуры англоязычных стран, знание употребительной фоновой лексики, некоторых распространенных образцов фольклора (скороговорки, пословицы, поговорки);</w:t>
      </w:r>
    </w:p>
    <w:p w:rsidR="00E36514" w:rsidRPr="00E36514" w:rsidRDefault="00E36514" w:rsidP="00A9042F">
      <w:pPr>
        <w:numPr>
          <w:ilvl w:val="0"/>
          <w:numId w:val="47"/>
        </w:numPr>
        <w:tabs>
          <w:tab w:val="clear" w:pos="144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образцами художественной, публицистической и научно-популярной литературы;</w:t>
      </w:r>
    </w:p>
    <w:p w:rsidR="00E36514" w:rsidRPr="00E36514" w:rsidRDefault="00E36514" w:rsidP="00A9042F">
      <w:pPr>
        <w:numPr>
          <w:ilvl w:val="0"/>
          <w:numId w:val="48"/>
        </w:numPr>
        <w:tabs>
          <w:tab w:val="clear" w:pos="144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сопоставлять, находить сходства и отличия в культуре стран изучаемого языка и родной культуре;</w:t>
      </w:r>
    </w:p>
    <w:p w:rsidR="00E36514" w:rsidRPr="00E36514" w:rsidRDefault="00E36514" w:rsidP="00A9042F">
      <w:pPr>
        <w:numPr>
          <w:ilvl w:val="0"/>
          <w:numId w:val="49"/>
        </w:numPr>
        <w:tabs>
          <w:tab w:val="clear" w:pos="144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и умение представлять родную культуру на английском языке, опровергать стереотипы о своей стране.</w:t>
      </w:r>
    </w:p>
    <w:p w:rsidR="00E36514" w:rsidRPr="00E36514" w:rsidRDefault="00E36514" w:rsidP="00E3651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36514" w:rsidRPr="00E36514" w:rsidRDefault="00E36514" w:rsidP="00E3651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lastRenderedPageBreak/>
        <w:t>Компенсаторные умения</w:t>
      </w:r>
      <w:r w:rsidRPr="00E365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 </w:t>
      </w:r>
      <w:r w:rsidRPr="00E36514">
        <w:rPr>
          <w:rFonts w:ascii="Times New Roman" w:hAnsi="Times New Roman" w:cs="Times New Roman"/>
          <w:sz w:val="28"/>
          <w:szCs w:val="28"/>
          <w:lang w:val="ru-RU"/>
        </w:rPr>
        <w:t>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</w:p>
    <w:p w:rsidR="00E36514" w:rsidRPr="00E36514" w:rsidRDefault="00E36514" w:rsidP="00E36514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b/>
          <w:i/>
          <w:sz w:val="28"/>
          <w:szCs w:val="28"/>
          <w:lang w:val="ru-RU"/>
        </w:rPr>
        <w:t>Б</w:t>
      </w:r>
      <w:r w:rsidRPr="00E3651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E36514">
        <w:rPr>
          <w:rFonts w:ascii="Times New Roman" w:hAnsi="Times New Roman" w:cs="Times New Roman"/>
          <w:b/>
          <w:sz w:val="28"/>
          <w:szCs w:val="28"/>
          <w:lang w:val="ru-RU"/>
        </w:rPr>
        <w:t>В познавательной сфере</w:t>
      </w:r>
      <w:r w:rsidRPr="00E36514">
        <w:rPr>
          <w:rFonts w:ascii="Times New Roman" w:hAnsi="Times New Roman" w:cs="Times New Roman"/>
          <w:sz w:val="28"/>
          <w:szCs w:val="28"/>
          <w:lang w:val="ru-RU"/>
        </w:rPr>
        <w:t xml:space="preserve"> (владение познавательными учебными умениями):</w:t>
      </w:r>
    </w:p>
    <w:p w:rsidR="00E36514" w:rsidRPr="00E36514" w:rsidRDefault="00E36514" w:rsidP="00A9042F">
      <w:pPr>
        <w:numPr>
          <w:ilvl w:val="0"/>
          <w:numId w:val="26"/>
        </w:numPr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:rsidR="00E36514" w:rsidRPr="00E36514" w:rsidRDefault="00E36514" w:rsidP="00A9042F">
      <w:pPr>
        <w:numPr>
          <w:ilvl w:val="0"/>
          <w:numId w:val="26"/>
        </w:numPr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 xml:space="preserve">владение приемами работы с текстом: умение пользоваться определенной стратегией чтения / </w:t>
      </w:r>
      <w:proofErr w:type="spellStart"/>
      <w:r w:rsidRPr="00E36514">
        <w:rPr>
          <w:rFonts w:ascii="Times New Roman" w:hAnsi="Times New Roman" w:cs="Times New Roman"/>
          <w:sz w:val="28"/>
          <w:szCs w:val="28"/>
          <w:lang w:val="ru-RU"/>
        </w:rPr>
        <w:t>аудирования</w:t>
      </w:r>
      <w:proofErr w:type="spellEnd"/>
      <w:r w:rsidRPr="00E36514">
        <w:rPr>
          <w:rFonts w:ascii="Times New Roman" w:hAnsi="Times New Roman" w:cs="Times New Roman"/>
          <w:sz w:val="28"/>
          <w:szCs w:val="28"/>
          <w:lang w:val="ru-RU"/>
        </w:rPr>
        <w:t xml:space="preserve"> в зависимости от коммуникативной задачи (читать / слушать текст с разной глубиной понимания);</w:t>
      </w:r>
    </w:p>
    <w:p w:rsidR="00E36514" w:rsidRPr="00E36514" w:rsidRDefault="00E36514" w:rsidP="00A9042F">
      <w:pPr>
        <w:numPr>
          <w:ilvl w:val="0"/>
          <w:numId w:val="26"/>
        </w:numPr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умение действовать по образцу / аналогии, использовать различные виды опор (вербальные, изобразительные, содержательные, смысловые и др.) при выполнении упражнений и составлении собственных высказываний в пределах тематики основной школы;</w:t>
      </w:r>
    </w:p>
    <w:p w:rsidR="00E36514" w:rsidRPr="00E36514" w:rsidRDefault="00E36514" w:rsidP="00A9042F">
      <w:pPr>
        <w:numPr>
          <w:ilvl w:val="0"/>
          <w:numId w:val="26"/>
        </w:numPr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готовность и умение осуществлять индивидуальную и совместную проектную работу;</w:t>
      </w:r>
    </w:p>
    <w:p w:rsidR="00E36514" w:rsidRPr="00E36514" w:rsidRDefault="00E36514" w:rsidP="00A9042F">
      <w:pPr>
        <w:numPr>
          <w:ilvl w:val="0"/>
          <w:numId w:val="26"/>
        </w:numPr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 xml:space="preserve"> 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E36514" w:rsidRPr="00E36514" w:rsidRDefault="00E36514" w:rsidP="00A9042F">
      <w:pPr>
        <w:numPr>
          <w:ilvl w:val="0"/>
          <w:numId w:val="26"/>
        </w:numPr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владение способами и приемами дальнейшего самостоятельного изучения иностранных языков.</w:t>
      </w:r>
    </w:p>
    <w:p w:rsidR="00E36514" w:rsidRPr="00E36514" w:rsidRDefault="00E36514" w:rsidP="00E3651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36514" w:rsidRPr="00E36514" w:rsidRDefault="00E36514" w:rsidP="00E36514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b/>
          <w:i/>
          <w:sz w:val="28"/>
          <w:szCs w:val="28"/>
          <w:lang w:val="ru-RU"/>
        </w:rPr>
        <w:t>В</w:t>
      </w:r>
      <w:r w:rsidRPr="00E36514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E365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6514">
        <w:rPr>
          <w:rFonts w:ascii="Times New Roman" w:hAnsi="Times New Roman" w:cs="Times New Roman"/>
          <w:b/>
          <w:sz w:val="28"/>
          <w:szCs w:val="28"/>
          <w:lang w:val="ru-RU"/>
        </w:rPr>
        <w:t>В ценностно-ориентационной сфере</w:t>
      </w:r>
      <w:r w:rsidRPr="00E3651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E36514" w:rsidRPr="00E36514" w:rsidRDefault="00E36514" w:rsidP="00A9042F">
      <w:pPr>
        <w:numPr>
          <w:ilvl w:val="0"/>
          <w:numId w:val="27"/>
        </w:numPr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 xml:space="preserve">осознание места и роли родного и иностранных языков в целостном </w:t>
      </w:r>
      <w:proofErr w:type="spellStart"/>
      <w:r w:rsidRPr="00E36514">
        <w:rPr>
          <w:rFonts w:ascii="Times New Roman" w:hAnsi="Times New Roman" w:cs="Times New Roman"/>
          <w:sz w:val="28"/>
          <w:szCs w:val="28"/>
          <w:lang w:val="ru-RU"/>
        </w:rPr>
        <w:t>полиязычном</w:t>
      </w:r>
      <w:proofErr w:type="spellEnd"/>
      <w:r w:rsidRPr="00E36514">
        <w:rPr>
          <w:rFonts w:ascii="Times New Roman" w:hAnsi="Times New Roman" w:cs="Times New Roman"/>
          <w:sz w:val="28"/>
          <w:szCs w:val="28"/>
          <w:lang w:val="ru-RU"/>
        </w:rPr>
        <w:t>, поликультурном мире, осознание иностранного языка как средства общения, познания, самореализации и социальной адаптации;</w:t>
      </w:r>
    </w:p>
    <w:p w:rsidR="00E36514" w:rsidRPr="00E36514" w:rsidRDefault="00E36514" w:rsidP="00A9042F">
      <w:pPr>
        <w:numPr>
          <w:ilvl w:val="0"/>
          <w:numId w:val="27"/>
        </w:numPr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представление о языке как средстве выражения чувств, эмоций, основе культуры мышления;</w:t>
      </w:r>
    </w:p>
    <w:p w:rsidR="00E36514" w:rsidRPr="00E36514" w:rsidRDefault="00E36514" w:rsidP="00A901ED">
      <w:pPr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</w:p>
    <w:p w:rsidR="00E36514" w:rsidRPr="00E36514" w:rsidRDefault="00E36514" w:rsidP="00A9042F">
      <w:pPr>
        <w:numPr>
          <w:ilvl w:val="0"/>
          <w:numId w:val="27"/>
        </w:numPr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E36514" w:rsidRPr="00E36514" w:rsidRDefault="00E36514" w:rsidP="00A9042F">
      <w:pPr>
        <w:numPr>
          <w:ilvl w:val="0"/>
          <w:numId w:val="27"/>
        </w:numPr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молодежных форумах;</w:t>
      </w:r>
    </w:p>
    <w:p w:rsidR="00E36514" w:rsidRPr="00E36514" w:rsidRDefault="00E36514" w:rsidP="00A9042F">
      <w:pPr>
        <w:pStyle w:val="afc"/>
        <w:widowControl/>
        <w:numPr>
          <w:ilvl w:val="0"/>
          <w:numId w:val="27"/>
        </w:numPr>
        <w:ind w:left="0" w:firstLine="284"/>
        <w:jc w:val="both"/>
        <w:textAlignment w:val="baseline"/>
        <w:rPr>
          <w:sz w:val="28"/>
          <w:szCs w:val="28"/>
          <w:lang w:eastAsia="en-US"/>
        </w:rPr>
      </w:pPr>
      <w:r w:rsidRPr="00E36514">
        <w:rPr>
          <w:sz w:val="28"/>
          <w:szCs w:val="28"/>
          <w:lang w:eastAsia="en-US"/>
        </w:rPr>
        <w:t xml:space="preserve">представления о моральных нормах и правилах нравственного поведения; </w:t>
      </w:r>
      <w:r w:rsidRPr="00E36514">
        <w:rPr>
          <w:sz w:val="28"/>
          <w:szCs w:val="28"/>
        </w:rPr>
        <w:t>убежденность в приоритете общечеловеческих ценностей;</w:t>
      </w:r>
    </w:p>
    <w:p w:rsidR="00E36514" w:rsidRPr="00E36514" w:rsidRDefault="00E36514" w:rsidP="00A9042F">
      <w:pPr>
        <w:numPr>
          <w:ilvl w:val="0"/>
          <w:numId w:val="27"/>
        </w:numPr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 xml:space="preserve">стремление к адекватным способам выражения эмоций и чувств; </w:t>
      </w:r>
    </w:p>
    <w:p w:rsidR="00E36514" w:rsidRPr="00E36514" w:rsidRDefault="00E36514" w:rsidP="00A9042F">
      <w:pPr>
        <w:numPr>
          <w:ilvl w:val="0"/>
          <w:numId w:val="27"/>
        </w:numPr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уважительное отношение к старшим, доброжелательное отношение к младшим;</w:t>
      </w:r>
    </w:p>
    <w:p w:rsidR="00E36514" w:rsidRPr="00E36514" w:rsidRDefault="00E36514" w:rsidP="00A9042F">
      <w:pPr>
        <w:numPr>
          <w:ilvl w:val="0"/>
          <w:numId w:val="25"/>
        </w:numPr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эмоционально-нравственная отзывчивость (готовность помочь), понимание и сопереживание чувствам других людей; </w:t>
      </w:r>
    </w:p>
    <w:p w:rsidR="00E36514" w:rsidRPr="00E36514" w:rsidRDefault="00E36514" w:rsidP="00A9042F">
      <w:pPr>
        <w:numPr>
          <w:ilvl w:val="0"/>
          <w:numId w:val="25"/>
        </w:numPr>
        <w:tabs>
          <w:tab w:val="clear" w:pos="993"/>
        </w:tabs>
        <w:suppressAutoHyphens w:val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стремление иметь собственное мнение; принимать собственные решения;</w:t>
      </w:r>
    </w:p>
    <w:p w:rsidR="00E36514" w:rsidRPr="00E36514" w:rsidRDefault="00E36514" w:rsidP="00E3651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36514" w:rsidRPr="00E36514" w:rsidRDefault="00E36514" w:rsidP="00E365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514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Pr="00E36514">
        <w:rPr>
          <w:rFonts w:ascii="Times New Roman" w:hAnsi="Times New Roman" w:cs="Times New Roman"/>
          <w:b/>
          <w:sz w:val="28"/>
          <w:szCs w:val="28"/>
        </w:rPr>
        <w:t>.</w:t>
      </w:r>
      <w:r w:rsidRPr="00E36514">
        <w:rPr>
          <w:rFonts w:ascii="Times New Roman" w:hAnsi="Times New Roman" w:cs="Times New Roman"/>
          <w:sz w:val="28"/>
          <w:szCs w:val="28"/>
        </w:rPr>
        <w:t xml:space="preserve"> </w:t>
      </w:r>
      <w:r w:rsidRPr="00E36514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E36514">
        <w:rPr>
          <w:rFonts w:ascii="Times New Roman" w:hAnsi="Times New Roman" w:cs="Times New Roman"/>
          <w:b/>
          <w:sz w:val="28"/>
          <w:szCs w:val="28"/>
        </w:rPr>
        <w:t>эстетической</w:t>
      </w:r>
      <w:proofErr w:type="spellEnd"/>
      <w:r w:rsidRPr="00E365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6514">
        <w:rPr>
          <w:rFonts w:ascii="Times New Roman" w:hAnsi="Times New Roman" w:cs="Times New Roman"/>
          <w:b/>
          <w:sz w:val="28"/>
          <w:szCs w:val="28"/>
        </w:rPr>
        <w:t>сфере</w:t>
      </w:r>
      <w:proofErr w:type="spellEnd"/>
      <w:r w:rsidRPr="00E36514">
        <w:rPr>
          <w:rFonts w:ascii="Times New Roman" w:hAnsi="Times New Roman" w:cs="Times New Roman"/>
          <w:sz w:val="28"/>
          <w:szCs w:val="28"/>
        </w:rPr>
        <w:t>:</w:t>
      </w:r>
    </w:p>
    <w:p w:rsidR="00E36514" w:rsidRPr="00E36514" w:rsidRDefault="00E36514" w:rsidP="00A9042F">
      <w:pPr>
        <w:numPr>
          <w:ilvl w:val="0"/>
          <w:numId w:val="25"/>
        </w:numPr>
        <w:tabs>
          <w:tab w:val="clear" w:pos="993"/>
          <w:tab w:val="num" w:pos="284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представление об эстетических идеалах и ценностях;</w:t>
      </w:r>
    </w:p>
    <w:p w:rsidR="00E36514" w:rsidRPr="00E36514" w:rsidRDefault="00E36514" w:rsidP="00A9042F">
      <w:pPr>
        <w:numPr>
          <w:ilvl w:val="0"/>
          <w:numId w:val="25"/>
        </w:numPr>
        <w:tabs>
          <w:tab w:val="clear" w:pos="993"/>
          <w:tab w:val="num" w:pos="284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E36514" w:rsidRPr="00E36514" w:rsidRDefault="00E36514" w:rsidP="00A9042F">
      <w:pPr>
        <w:numPr>
          <w:ilvl w:val="0"/>
          <w:numId w:val="25"/>
        </w:numPr>
        <w:tabs>
          <w:tab w:val="clear" w:pos="993"/>
          <w:tab w:val="num" w:pos="284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развитие чувства прекрасного в процессе обсуждения современных тенденций в живописи, музыке, литературе;</w:t>
      </w:r>
    </w:p>
    <w:p w:rsidR="00E36514" w:rsidRPr="00E36514" w:rsidRDefault="00E36514" w:rsidP="00A9042F">
      <w:pPr>
        <w:numPr>
          <w:ilvl w:val="0"/>
          <w:numId w:val="25"/>
        </w:numPr>
        <w:tabs>
          <w:tab w:val="clear" w:pos="993"/>
          <w:tab w:val="num" w:pos="284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владение элементарными средствами выражения чувств и эмоций на иностранном языке;</w:t>
      </w:r>
    </w:p>
    <w:p w:rsidR="00E36514" w:rsidRPr="00740010" w:rsidRDefault="00E36514" w:rsidP="00E36514">
      <w:pPr>
        <w:widowControl w:val="0"/>
        <w:numPr>
          <w:ilvl w:val="0"/>
          <w:numId w:val="25"/>
        </w:numPr>
        <w:tabs>
          <w:tab w:val="clear" w:pos="993"/>
          <w:tab w:val="num" w:pos="284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умение видеть красоту в окружающем мире; в труде, творчестве, поведении и поступках людей.</w:t>
      </w:r>
    </w:p>
    <w:p w:rsidR="00E36514" w:rsidRPr="00E36514" w:rsidRDefault="00E36514" w:rsidP="00E3651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6514">
        <w:rPr>
          <w:rFonts w:ascii="Times New Roman" w:hAnsi="Times New Roman" w:cs="Times New Roman"/>
          <w:b/>
          <w:i/>
          <w:sz w:val="28"/>
          <w:szCs w:val="28"/>
        </w:rPr>
        <w:t>Д.</w:t>
      </w:r>
      <w:r w:rsidRPr="00E36514">
        <w:rPr>
          <w:rFonts w:ascii="Times New Roman" w:hAnsi="Times New Roman" w:cs="Times New Roman"/>
          <w:sz w:val="28"/>
          <w:szCs w:val="28"/>
        </w:rPr>
        <w:t xml:space="preserve"> </w:t>
      </w:r>
      <w:r w:rsidRPr="00E36514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E36514">
        <w:rPr>
          <w:rFonts w:ascii="Times New Roman" w:hAnsi="Times New Roman" w:cs="Times New Roman"/>
          <w:b/>
          <w:sz w:val="28"/>
          <w:szCs w:val="28"/>
        </w:rPr>
        <w:t>трудовой</w:t>
      </w:r>
      <w:proofErr w:type="spellEnd"/>
      <w:r w:rsidRPr="00E365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6514">
        <w:rPr>
          <w:rFonts w:ascii="Times New Roman" w:hAnsi="Times New Roman" w:cs="Times New Roman"/>
          <w:b/>
          <w:sz w:val="28"/>
          <w:szCs w:val="28"/>
        </w:rPr>
        <w:t>сфере</w:t>
      </w:r>
      <w:proofErr w:type="spellEnd"/>
      <w:r w:rsidRPr="00E36514">
        <w:rPr>
          <w:rFonts w:ascii="Times New Roman" w:hAnsi="Times New Roman" w:cs="Times New Roman"/>
          <w:sz w:val="28"/>
          <w:szCs w:val="28"/>
        </w:rPr>
        <w:t>:</w:t>
      </w:r>
    </w:p>
    <w:p w:rsidR="00E36514" w:rsidRPr="00E36514" w:rsidRDefault="00E36514" w:rsidP="00A9042F">
      <w:pPr>
        <w:numPr>
          <w:ilvl w:val="0"/>
          <w:numId w:val="11"/>
        </w:numPr>
        <w:tabs>
          <w:tab w:val="clear" w:pos="171"/>
          <w:tab w:val="num" w:pos="0"/>
          <w:tab w:val="left" w:pos="709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 xml:space="preserve"> ценностное отношение к учебе как виду творческой деятельности;</w:t>
      </w:r>
    </w:p>
    <w:p w:rsidR="00E36514" w:rsidRPr="00E36514" w:rsidRDefault="00E36514" w:rsidP="00A9042F">
      <w:pPr>
        <w:numPr>
          <w:ilvl w:val="0"/>
          <w:numId w:val="11"/>
        </w:numPr>
        <w:tabs>
          <w:tab w:val="clear" w:pos="171"/>
          <w:tab w:val="num" w:pos="0"/>
          <w:tab w:val="left" w:pos="709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 xml:space="preserve">навыки коллективной учебной деятельности (умение сотрудничать: </w:t>
      </w:r>
      <w:r w:rsidRPr="00E36514">
        <w:rPr>
          <w:rFonts w:ascii="Times New Roman" w:hAnsi="Times New Roman" w:cs="Times New Roman"/>
          <w:iCs/>
          <w:sz w:val="28"/>
          <w:szCs w:val="28"/>
          <w:lang w:val="ru-RU"/>
        </w:rPr>
        <w:t>планировать и реализовывать совместную деятельность, как в позиции лидера, так и в позиции рядового участника)</w:t>
      </w:r>
      <w:r w:rsidRPr="00E3651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36514" w:rsidRPr="00E36514" w:rsidRDefault="00E36514" w:rsidP="00A9042F">
      <w:pPr>
        <w:numPr>
          <w:ilvl w:val="0"/>
          <w:numId w:val="11"/>
        </w:numPr>
        <w:tabs>
          <w:tab w:val="clear" w:pos="171"/>
          <w:tab w:val="num" w:pos="0"/>
          <w:tab w:val="num" w:pos="284"/>
          <w:tab w:val="left" w:pos="709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умение нести индивидуальную ответственность за выполнение задания; за совместную работу;</w:t>
      </w:r>
    </w:p>
    <w:p w:rsidR="00E36514" w:rsidRPr="00E36514" w:rsidRDefault="00E36514" w:rsidP="00A9042F">
      <w:pPr>
        <w:numPr>
          <w:ilvl w:val="0"/>
          <w:numId w:val="28"/>
        </w:numPr>
        <w:tabs>
          <w:tab w:val="num" w:pos="0"/>
          <w:tab w:val="left" w:pos="709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умение рационально планировать свой учебный труд;</w:t>
      </w:r>
    </w:p>
    <w:p w:rsidR="00E36514" w:rsidRPr="00E36514" w:rsidRDefault="00E36514" w:rsidP="00A9042F">
      <w:pPr>
        <w:numPr>
          <w:ilvl w:val="0"/>
          <w:numId w:val="28"/>
        </w:numPr>
        <w:tabs>
          <w:tab w:val="num" w:pos="0"/>
          <w:tab w:val="left" w:pos="709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умение работать в соответствии с намеченным планом.</w:t>
      </w:r>
    </w:p>
    <w:p w:rsidR="00E36514" w:rsidRPr="00E36514" w:rsidRDefault="00E36514" w:rsidP="00E36514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E36514" w:rsidRPr="00E36514" w:rsidRDefault="00E36514" w:rsidP="00E3651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6514">
        <w:rPr>
          <w:rFonts w:ascii="Times New Roman" w:hAnsi="Times New Roman" w:cs="Times New Roman"/>
          <w:b/>
          <w:i/>
          <w:sz w:val="28"/>
          <w:szCs w:val="28"/>
        </w:rPr>
        <w:t>Е.</w:t>
      </w:r>
      <w:r w:rsidRPr="00E36514">
        <w:rPr>
          <w:rFonts w:ascii="Times New Roman" w:hAnsi="Times New Roman" w:cs="Times New Roman"/>
          <w:sz w:val="28"/>
          <w:szCs w:val="28"/>
        </w:rPr>
        <w:t xml:space="preserve"> </w:t>
      </w:r>
      <w:r w:rsidRPr="00E36514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E36514">
        <w:rPr>
          <w:rFonts w:ascii="Times New Roman" w:hAnsi="Times New Roman" w:cs="Times New Roman"/>
          <w:b/>
          <w:sz w:val="28"/>
          <w:szCs w:val="28"/>
        </w:rPr>
        <w:t>физической</w:t>
      </w:r>
      <w:proofErr w:type="spellEnd"/>
      <w:r w:rsidRPr="00E365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6514">
        <w:rPr>
          <w:rFonts w:ascii="Times New Roman" w:hAnsi="Times New Roman" w:cs="Times New Roman"/>
          <w:b/>
          <w:sz w:val="28"/>
          <w:szCs w:val="28"/>
        </w:rPr>
        <w:t>сфере</w:t>
      </w:r>
      <w:proofErr w:type="spellEnd"/>
      <w:r w:rsidRPr="00E36514">
        <w:rPr>
          <w:rFonts w:ascii="Times New Roman" w:hAnsi="Times New Roman" w:cs="Times New Roman"/>
          <w:sz w:val="28"/>
          <w:szCs w:val="28"/>
        </w:rPr>
        <w:t>:</w:t>
      </w:r>
    </w:p>
    <w:p w:rsidR="00E36514" w:rsidRPr="00E36514" w:rsidRDefault="00E36514" w:rsidP="00A9042F">
      <w:pPr>
        <w:numPr>
          <w:ilvl w:val="0"/>
          <w:numId w:val="25"/>
        </w:numPr>
        <w:tabs>
          <w:tab w:val="clear" w:pos="993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ценностное отношение к здоровью и здоровому образу жизни:</w:t>
      </w:r>
    </w:p>
    <w:p w:rsidR="00E36514" w:rsidRPr="00E36514" w:rsidRDefault="00E36514" w:rsidP="00A901ED">
      <w:pPr>
        <w:ind w:left="113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- потребность в здоровом образе жизни (режим труда и отдыха, питание, спорт, фитнес);</w:t>
      </w:r>
    </w:p>
    <w:p w:rsidR="00E36514" w:rsidRPr="00E36514" w:rsidRDefault="00E36514" w:rsidP="00A901ED">
      <w:pPr>
        <w:ind w:left="113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 xml:space="preserve">- знание и выполнение санитарно-гигиенических правил, соблюдение </w:t>
      </w:r>
      <w:proofErr w:type="spellStart"/>
      <w:r w:rsidRPr="00E36514">
        <w:rPr>
          <w:rFonts w:ascii="Times New Roman" w:hAnsi="Times New Roman" w:cs="Times New Roman"/>
          <w:sz w:val="28"/>
          <w:szCs w:val="28"/>
          <w:lang w:val="ru-RU"/>
        </w:rPr>
        <w:t>здоровьесберегающего</w:t>
      </w:r>
      <w:proofErr w:type="spellEnd"/>
      <w:r w:rsidRPr="00E36514">
        <w:rPr>
          <w:rFonts w:ascii="Times New Roman" w:hAnsi="Times New Roman" w:cs="Times New Roman"/>
          <w:sz w:val="28"/>
          <w:szCs w:val="28"/>
          <w:lang w:val="ru-RU"/>
        </w:rPr>
        <w:t xml:space="preserve"> режима дня;</w:t>
      </w:r>
    </w:p>
    <w:p w:rsidR="00E36514" w:rsidRPr="00E36514" w:rsidRDefault="00E36514" w:rsidP="00A901ED">
      <w:pPr>
        <w:overflowPunct w:val="0"/>
        <w:autoSpaceDE w:val="0"/>
        <w:autoSpaceDN w:val="0"/>
        <w:adjustRightInd w:val="0"/>
        <w:ind w:left="113" w:firstLine="284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- стремление не совершать поступки, угрожающие собственному здоровью и безопасности.</w:t>
      </w:r>
    </w:p>
    <w:p w:rsidR="000167B0" w:rsidRDefault="000167B0" w:rsidP="000167B0">
      <w:pPr>
        <w:widowControl w:val="0"/>
        <w:shd w:val="clear" w:color="auto" w:fill="FFFFFF"/>
        <w:tabs>
          <w:tab w:val="left" w:pos="426"/>
        </w:tabs>
        <w:autoSpaceDE w:val="0"/>
        <w:ind w:hanging="426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36514" w:rsidRPr="00D315BE" w:rsidRDefault="00A901ED" w:rsidP="0089387D">
      <w:pPr>
        <w:widowControl w:val="0"/>
        <w:shd w:val="clear" w:color="auto" w:fill="FFFFFF"/>
        <w:tabs>
          <w:tab w:val="left" w:pos="426"/>
        </w:tabs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07E1B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СОДЕРЖАНИЕ ПРОГРАММЫ  УЧЕБНОГО ПРЕДМЕТА</w:t>
      </w:r>
    </w:p>
    <w:p w:rsidR="00A901ED" w:rsidRPr="00D315BE" w:rsidRDefault="00A901ED" w:rsidP="000167B0">
      <w:pPr>
        <w:widowControl w:val="0"/>
        <w:shd w:val="clear" w:color="auto" w:fill="FFFFFF"/>
        <w:tabs>
          <w:tab w:val="left" w:pos="426"/>
        </w:tabs>
        <w:autoSpaceDE w:val="0"/>
        <w:ind w:hanging="426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901ED" w:rsidRPr="00A901ED" w:rsidRDefault="00A901ED" w:rsidP="00A901E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1ED">
        <w:rPr>
          <w:rFonts w:ascii="Times New Roman" w:hAnsi="Times New Roman" w:cs="Times New Roman"/>
          <w:sz w:val="28"/>
          <w:szCs w:val="28"/>
          <w:lang w:val="ru-RU"/>
        </w:rPr>
        <w:t xml:space="preserve">Авторы рассматривают ИЯ как «образовательную дисциплину», которая обладает огромным потенциалом, способным внести весомый вклад в становление ученика как гражданина России и индивидуальности. </w:t>
      </w:r>
    </w:p>
    <w:p w:rsidR="00A901ED" w:rsidRPr="00A901ED" w:rsidRDefault="00A901ED" w:rsidP="00A901E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1ED">
        <w:rPr>
          <w:rFonts w:ascii="Times New Roman" w:hAnsi="Times New Roman" w:cs="Times New Roman"/>
          <w:sz w:val="28"/>
          <w:szCs w:val="28"/>
          <w:lang w:val="ru-RU"/>
        </w:rPr>
        <w:t xml:space="preserve">Данная Рабочая программа создана на основе современной научной концепции иноязычного образования «Развитие индивидуальности в диалоге культур», разработанной профессором Е. И. </w:t>
      </w:r>
      <w:proofErr w:type="spellStart"/>
      <w:r w:rsidRPr="00A901ED">
        <w:rPr>
          <w:rFonts w:ascii="Times New Roman" w:hAnsi="Times New Roman" w:cs="Times New Roman"/>
          <w:sz w:val="28"/>
          <w:szCs w:val="28"/>
          <w:lang w:val="ru-RU"/>
        </w:rPr>
        <w:t>Пассовым</w:t>
      </w:r>
      <w:proofErr w:type="spellEnd"/>
      <w:r w:rsidRPr="00A901ED">
        <w:rPr>
          <w:rFonts w:ascii="Times New Roman" w:hAnsi="Times New Roman" w:cs="Times New Roman"/>
          <w:sz w:val="28"/>
          <w:szCs w:val="28"/>
          <w:lang w:val="ru-RU"/>
        </w:rPr>
        <w:t xml:space="preserve"> (М.: Просвещение, 2000).</w:t>
      </w:r>
    </w:p>
    <w:p w:rsidR="00A901ED" w:rsidRPr="00A901ED" w:rsidRDefault="00A901ED" w:rsidP="00A901E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1ED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Согласно данной концепции, процесс, в котором оказывается учащийся, рассматривается как процесс иноязычного образования. Иноязычное образование выступает в качестве средства достижения конечной цели – развитие учащегося как индивидуальности, готовой и способной вести диалог культур. На основной ступени иноязычное образование направлено на дальнейшее развитие и совершенствование этой готовности и способности. Процесс иноязычного образования включает в себя четыре взаимосвязанных и взаимообусловленных аспекта:</w:t>
      </w:r>
    </w:p>
    <w:p w:rsidR="00A901ED" w:rsidRPr="00A901ED" w:rsidRDefault="00A901ED" w:rsidP="00A9042F">
      <w:pPr>
        <w:numPr>
          <w:ilvl w:val="0"/>
          <w:numId w:val="55"/>
        </w:numPr>
        <w:tabs>
          <w:tab w:val="left" w:pos="1276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1ED">
        <w:rPr>
          <w:rFonts w:ascii="Times New Roman" w:hAnsi="Times New Roman" w:cs="Times New Roman"/>
          <w:b/>
          <w:i/>
          <w:sz w:val="28"/>
          <w:szCs w:val="28"/>
          <w:lang w:val="ru-RU"/>
        </w:rPr>
        <w:t>познание</w:t>
      </w:r>
      <w:r w:rsidRPr="00A901ED">
        <w:rPr>
          <w:rFonts w:ascii="Times New Roman" w:hAnsi="Times New Roman" w:cs="Times New Roman"/>
          <w:sz w:val="28"/>
          <w:szCs w:val="28"/>
          <w:lang w:val="ru-RU"/>
        </w:rPr>
        <w:t xml:space="preserve">, которое нацелено на овладение </w:t>
      </w:r>
      <w:proofErr w:type="spellStart"/>
      <w:r w:rsidRPr="00A901ED">
        <w:rPr>
          <w:rFonts w:ascii="Times New Roman" w:hAnsi="Times New Roman" w:cs="Times New Roman"/>
          <w:sz w:val="28"/>
          <w:szCs w:val="28"/>
          <w:lang w:val="ru-RU"/>
        </w:rPr>
        <w:t>культуроведческим</w:t>
      </w:r>
      <w:proofErr w:type="spellEnd"/>
      <w:r w:rsidRPr="00A901ED">
        <w:rPr>
          <w:rFonts w:ascii="Times New Roman" w:hAnsi="Times New Roman" w:cs="Times New Roman"/>
          <w:sz w:val="28"/>
          <w:szCs w:val="28"/>
          <w:lang w:val="ru-RU"/>
        </w:rPr>
        <w:t xml:space="preserve"> содержанием (знание иностранной культуры и умение использовать её в диалоге с родной культурой);</w:t>
      </w:r>
    </w:p>
    <w:p w:rsidR="00A901ED" w:rsidRPr="00A901ED" w:rsidRDefault="00A901ED" w:rsidP="00A9042F">
      <w:pPr>
        <w:numPr>
          <w:ilvl w:val="0"/>
          <w:numId w:val="55"/>
        </w:numPr>
        <w:tabs>
          <w:tab w:val="left" w:pos="1276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1ED">
        <w:rPr>
          <w:rFonts w:ascii="Times New Roman" w:hAnsi="Times New Roman" w:cs="Times New Roman"/>
          <w:b/>
          <w:i/>
          <w:sz w:val="28"/>
          <w:szCs w:val="28"/>
          <w:lang w:val="ru-RU"/>
        </w:rPr>
        <w:t>развитие</w:t>
      </w:r>
      <w:r w:rsidRPr="00A901ED">
        <w:rPr>
          <w:rFonts w:ascii="Times New Roman" w:hAnsi="Times New Roman" w:cs="Times New Roman"/>
          <w:sz w:val="28"/>
          <w:szCs w:val="28"/>
          <w:lang w:val="ru-RU"/>
        </w:rPr>
        <w:t>, которое нацелено на овладение психологическим содержанием (способности к познавательной, преобразовательной, эмоционально-оценочной деятельности, развитие языковых способностей, психических функций и мыслительных операций, развитие мотивационной сферы, формирование специальных учебных умений и универсальных учебных действий);</w:t>
      </w:r>
    </w:p>
    <w:p w:rsidR="00A901ED" w:rsidRPr="00A901ED" w:rsidRDefault="00A901ED" w:rsidP="00A9042F">
      <w:pPr>
        <w:numPr>
          <w:ilvl w:val="0"/>
          <w:numId w:val="55"/>
        </w:numPr>
        <w:tabs>
          <w:tab w:val="left" w:pos="1276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1ED">
        <w:rPr>
          <w:rFonts w:ascii="Times New Roman" w:hAnsi="Times New Roman" w:cs="Times New Roman"/>
          <w:b/>
          <w:i/>
          <w:sz w:val="28"/>
          <w:szCs w:val="28"/>
          <w:lang w:val="ru-RU"/>
        </w:rPr>
        <w:t>воспитание</w:t>
      </w:r>
      <w:r w:rsidRPr="00A901ED">
        <w:rPr>
          <w:rFonts w:ascii="Times New Roman" w:hAnsi="Times New Roman" w:cs="Times New Roman"/>
          <w:sz w:val="28"/>
          <w:szCs w:val="28"/>
          <w:lang w:val="ru-RU"/>
        </w:rPr>
        <w:t>, которое нацелено на овладение педагогическим содержанием, то есть духовными ценностями родной и мировой культур;</w:t>
      </w:r>
    </w:p>
    <w:p w:rsidR="00A901ED" w:rsidRPr="00A901ED" w:rsidRDefault="00A901ED" w:rsidP="00A9042F">
      <w:pPr>
        <w:numPr>
          <w:ilvl w:val="0"/>
          <w:numId w:val="55"/>
        </w:numPr>
        <w:tabs>
          <w:tab w:val="left" w:pos="1276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1ED">
        <w:rPr>
          <w:rFonts w:ascii="Times New Roman" w:hAnsi="Times New Roman" w:cs="Times New Roman"/>
          <w:b/>
          <w:i/>
          <w:sz w:val="28"/>
          <w:szCs w:val="28"/>
          <w:lang w:val="ru-RU"/>
        </w:rPr>
        <w:t>учение</w:t>
      </w:r>
      <w:r w:rsidRPr="00A901ED">
        <w:rPr>
          <w:rFonts w:ascii="Times New Roman" w:hAnsi="Times New Roman" w:cs="Times New Roman"/>
          <w:sz w:val="28"/>
          <w:szCs w:val="28"/>
          <w:lang w:val="ru-RU"/>
        </w:rPr>
        <w:t xml:space="preserve">, которое нацелено на овладение социальным содержанием, социальным в том смысле, что речевые умения (говорение, чтение, </w:t>
      </w:r>
      <w:proofErr w:type="spellStart"/>
      <w:r w:rsidRPr="00A901ED">
        <w:rPr>
          <w:rFonts w:ascii="Times New Roman" w:hAnsi="Times New Roman" w:cs="Times New Roman"/>
          <w:sz w:val="28"/>
          <w:szCs w:val="28"/>
          <w:lang w:val="ru-RU"/>
        </w:rPr>
        <w:t>аудирование</w:t>
      </w:r>
      <w:proofErr w:type="spellEnd"/>
      <w:r w:rsidRPr="00A901ED">
        <w:rPr>
          <w:rFonts w:ascii="Times New Roman" w:hAnsi="Times New Roman" w:cs="Times New Roman"/>
          <w:sz w:val="28"/>
          <w:szCs w:val="28"/>
          <w:lang w:val="ru-RU"/>
        </w:rPr>
        <w:t>, письмо) усваиваются как средства общения в социуме.</w:t>
      </w:r>
    </w:p>
    <w:p w:rsidR="00A901ED" w:rsidRPr="00A901ED" w:rsidRDefault="00A901ED" w:rsidP="00A901E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1ED">
        <w:rPr>
          <w:rFonts w:ascii="Times New Roman" w:hAnsi="Times New Roman" w:cs="Times New Roman"/>
          <w:sz w:val="28"/>
          <w:szCs w:val="28"/>
          <w:lang w:val="ru-RU"/>
        </w:rPr>
        <w:t>Содержание образовательной дисциплины «Иностранный язык» составляет иноязычная культура как интегративная духовная сущность, присваиваемая учащимся в процессе функционирования всех четырёх аспектов иноязычного образования – познавательного, развивающего, воспитательного, учебного.</w:t>
      </w:r>
    </w:p>
    <w:p w:rsidR="00A901ED" w:rsidRPr="00A901ED" w:rsidRDefault="00A901ED" w:rsidP="00A901E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1ED">
        <w:rPr>
          <w:rFonts w:ascii="Times New Roman" w:hAnsi="Times New Roman" w:cs="Times New Roman"/>
          <w:sz w:val="28"/>
          <w:szCs w:val="28"/>
          <w:lang w:val="ru-RU"/>
        </w:rPr>
        <w:t xml:space="preserve">Ведущими на основной ступени являются </w:t>
      </w:r>
      <w:r w:rsidRPr="00A901ED">
        <w:rPr>
          <w:rFonts w:ascii="Times New Roman" w:hAnsi="Times New Roman" w:cs="Times New Roman"/>
          <w:i/>
          <w:sz w:val="28"/>
          <w:szCs w:val="28"/>
          <w:lang w:val="ru-RU"/>
        </w:rPr>
        <w:t>учебный и воспитательный аспекты</w:t>
      </w:r>
      <w:r w:rsidRPr="00A901ED">
        <w:rPr>
          <w:rFonts w:ascii="Times New Roman" w:hAnsi="Times New Roman" w:cs="Times New Roman"/>
          <w:sz w:val="28"/>
          <w:szCs w:val="28"/>
          <w:lang w:val="ru-RU"/>
        </w:rPr>
        <w:t xml:space="preserve">, которые опираются на познавательный и развивающий. Это оказывается возможным благодаря определённой стратегии, выражаемой формулой «культура через язык, язык через культуру». Данная стратегия означает присвоение фактов культуры в процессе использования языка (видов речевой деятельности как средств общения) и овладение языком (видами речевой деятельности как средствами общения) на основе присвоения фактов культуры. Указанная стратегия переориентирует образование со </w:t>
      </w:r>
      <w:proofErr w:type="spellStart"/>
      <w:r w:rsidRPr="00A901ED">
        <w:rPr>
          <w:rFonts w:ascii="Times New Roman" w:hAnsi="Times New Roman" w:cs="Times New Roman"/>
          <w:sz w:val="28"/>
          <w:szCs w:val="28"/>
          <w:lang w:val="ru-RU"/>
        </w:rPr>
        <w:t>знаниецентрического</w:t>
      </w:r>
      <w:proofErr w:type="spellEnd"/>
      <w:r w:rsidRPr="00A901E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A901ED">
        <w:rPr>
          <w:rFonts w:ascii="Times New Roman" w:hAnsi="Times New Roman" w:cs="Times New Roman"/>
          <w:sz w:val="28"/>
          <w:szCs w:val="28"/>
          <w:lang w:val="ru-RU"/>
        </w:rPr>
        <w:t>культуросообразное</w:t>
      </w:r>
      <w:proofErr w:type="spellEnd"/>
      <w:r w:rsidRPr="00A901ED">
        <w:rPr>
          <w:rFonts w:ascii="Times New Roman" w:hAnsi="Times New Roman" w:cs="Times New Roman"/>
          <w:sz w:val="28"/>
          <w:szCs w:val="28"/>
          <w:lang w:val="ru-RU"/>
        </w:rPr>
        <w:t>, обеспечивая духовное развитие учащихся в соответствии с национальным воспитательным идеалом.</w:t>
      </w:r>
    </w:p>
    <w:p w:rsidR="00A901ED" w:rsidRPr="00A901ED" w:rsidRDefault="00A901ED" w:rsidP="00A901E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1ED">
        <w:rPr>
          <w:rFonts w:ascii="Times New Roman" w:hAnsi="Times New Roman" w:cs="Times New Roman"/>
          <w:sz w:val="28"/>
          <w:szCs w:val="28"/>
          <w:lang w:val="ru-RU"/>
        </w:rPr>
        <w:t xml:space="preserve">Культура как система ценностей является содержанием образования, овладевая которой ученик становится человеком духовным. </w:t>
      </w:r>
    </w:p>
    <w:p w:rsidR="00A901ED" w:rsidRPr="00A901ED" w:rsidRDefault="00A901ED" w:rsidP="00A901E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1ED">
        <w:rPr>
          <w:rFonts w:ascii="Times New Roman" w:hAnsi="Times New Roman" w:cs="Times New Roman"/>
          <w:sz w:val="28"/>
          <w:szCs w:val="28"/>
          <w:lang w:val="ru-RU"/>
        </w:rPr>
        <w:t>Овладение фактами чужой культуры происходит в процессе их постоянного диалога с родной культурой, благодаря чему повышается статус ученика как субъекта родной культуры, воспитывается чувство патриотизма, формируется гражданин России.</w:t>
      </w:r>
    </w:p>
    <w:p w:rsidR="00A901ED" w:rsidRPr="00A901ED" w:rsidRDefault="00A901ED" w:rsidP="00A901E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1E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 данном курсе реализуются основные методические принципы коммуникативного иноязычного образования: </w:t>
      </w:r>
    </w:p>
    <w:p w:rsidR="00A901ED" w:rsidRPr="00A901ED" w:rsidRDefault="00A901ED" w:rsidP="00A901E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1ED">
        <w:rPr>
          <w:rFonts w:ascii="Times New Roman" w:hAnsi="Times New Roman" w:cs="Times New Roman"/>
          <w:sz w:val="28"/>
          <w:szCs w:val="28"/>
          <w:lang w:val="ru-RU"/>
        </w:rPr>
        <w:t>1) принцип овладения иноязычной культурой через общение;</w:t>
      </w:r>
    </w:p>
    <w:p w:rsidR="00A901ED" w:rsidRPr="00A901ED" w:rsidRDefault="00A901ED" w:rsidP="00A901E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1ED">
        <w:rPr>
          <w:rFonts w:ascii="Times New Roman" w:hAnsi="Times New Roman" w:cs="Times New Roman"/>
          <w:sz w:val="28"/>
          <w:szCs w:val="28"/>
          <w:lang w:val="ru-RU"/>
        </w:rPr>
        <w:t>2) принцип комплексности;</w:t>
      </w:r>
    </w:p>
    <w:p w:rsidR="00A901ED" w:rsidRPr="00A901ED" w:rsidRDefault="00A901ED" w:rsidP="00A901E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1ED">
        <w:rPr>
          <w:rFonts w:ascii="Times New Roman" w:hAnsi="Times New Roman" w:cs="Times New Roman"/>
          <w:sz w:val="28"/>
          <w:szCs w:val="28"/>
          <w:lang w:val="ru-RU"/>
        </w:rPr>
        <w:t>3) принцип речемыслительной активности и самостоятельности;</w:t>
      </w:r>
    </w:p>
    <w:p w:rsidR="00A901ED" w:rsidRPr="00A901ED" w:rsidRDefault="00A901ED" w:rsidP="00A901E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1ED">
        <w:rPr>
          <w:rFonts w:ascii="Times New Roman" w:hAnsi="Times New Roman" w:cs="Times New Roman"/>
          <w:sz w:val="28"/>
          <w:szCs w:val="28"/>
          <w:lang w:val="ru-RU"/>
        </w:rPr>
        <w:t>4) принцип индивидуализации процесса образования;</w:t>
      </w:r>
    </w:p>
    <w:p w:rsidR="00A901ED" w:rsidRPr="00A901ED" w:rsidRDefault="00A901ED" w:rsidP="00A901E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1ED">
        <w:rPr>
          <w:rFonts w:ascii="Times New Roman" w:hAnsi="Times New Roman" w:cs="Times New Roman"/>
          <w:sz w:val="28"/>
          <w:szCs w:val="28"/>
          <w:lang w:val="ru-RU"/>
        </w:rPr>
        <w:t>5) принцип функциональности;</w:t>
      </w:r>
    </w:p>
    <w:p w:rsidR="00A901ED" w:rsidRPr="00A901ED" w:rsidRDefault="00A901ED" w:rsidP="00A901E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1ED">
        <w:rPr>
          <w:rFonts w:ascii="Times New Roman" w:hAnsi="Times New Roman" w:cs="Times New Roman"/>
          <w:sz w:val="28"/>
          <w:szCs w:val="28"/>
          <w:lang w:val="ru-RU"/>
        </w:rPr>
        <w:t>6) принцип ситуативности;</w:t>
      </w:r>
    </w:p>
    <w:p w:rsidR="00A901ED" w:rsidRPr="00A901ED" w:rsidRDefault="00A901ED" w:rsidP="00A901E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1ED">
        <w:rPr>
          <w:rFonts w:ascii="Times New Roman" w:hAnsi="Times New Roman" w:cs="Times New Roman"/>
          <w:sz w:val="28"/>
          <w:szCs w:val="28"/>
          <w:lang w:val="ru-RU"/>
        </w:rPr>
        <w:t>7) принцип новизны.</w:t>
      </w:r>
    </w:p>
    <w:p w:rsidR="00A901ED" w:rsidRPr="00A901ED" w:rsidRDefault="00A901ED" w:rsidP="00A901E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1ED">
        <w:rPr>
          <w:rFonts w:ascii="Times New Roman" w:hAnsi="Times New Roman" w:cs="Times New Roman"/>
          <w:sz w:val="28"/>
          <w:szCs w:val="28"/>
          <w:lang w:val="ru-RU"/>
        </w:rPr>
        <w:t>Данный курс использует образовательную технологию, в основе которой лежит действенный механизм ее реализации, а именно подлинно гуманистическое общение, что и делает процесс иноязычного образования эффективным. Фактически процесс иноязычного образования является моделью процесса общения, в котором учитель и ученик выступают как личностно равные речевые партнёры. Такое общение служит каналом познания, средством развития, инструментом воспитания и средой учения. Оно обеспечивает рождение личностного смысла деятельности ученика, поскольку построено на диалоге, в котором всё спроецировано на его личность, удовлетворяет его интересы, построено на уважении к его личности, внимании к ней, на желании сотрудничать и помочь в овладении иноязычной культурой, культурой умственного труда, умения учиться</w:t>
      </w:r>
      <w:r w:rsidRPr="00A901ED">
        <w:rPr>
          <w:rFonts w:ascii="Times New Roman" w:hAnsi="Times New Roman" w:cs="Times New Roman"/>
          <w:strike/>
          <w:sz w:val="28"/>
          <w:szCs w:val="28"/>
          <w:lang w:val="ru-RU"/>
        </w:rPr>
        <w:t xml:space="preserve">. </w:t>
      </w:r>
      <w:r w:rsidRPr="00A901ED">
        <w:rPr>
          <w:rFonts w:ascii="Times New Roman" w:hAnsi="Times New Roman" w:cs="Times New Roman"/>
          <w:sz w:val="28"/>
          <w:szCs w:val="28"/>
          <w:lang w:val="ru-RU"/>
        </w:rPr>
        <w:t>Всё это и закладывает основы реального диалога культур.</w:t>
      </w:r>
    </w:p>
    <w:p w:rsidR="00A901ED" w:rsidRPr="00A901ED" w:rsidRDefault="00A901ED" w:rsidP="00A901ED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901ED" w:rsidRPr="00A901ED" w:rsidRDefault="00A901ED" w:rsidP="00A901ED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A901ED">
        <w:rPr>
          <w:rFonts w:ascii="Times New Roman" w:hAnsi="Times New Roman" w:cs="Times New Roman"/>
          <w:b/>
          <w:caps/>
          <w:sz w:val="28"/>
          <w:szCs w:val="28"/>
          <w:lang w:val="ru-RU"/>
        </w:rPr>
        <w:t>Предметное содержание речи</w:t>
      </w:r>
    </w:p>
    <w:p w:rsidR="00A901ED" w:rsidRPr="00A901ED" w:rsidRDefault="00A901ED" w:rsidP="00A901E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901ED">
        <w:rPr>
          <w:rFonts w:ascii="Times New Roman" w:hAnsi="Times New Roman" w:cs="Times New Roman"/>
          <w:sz w:val="28"/>
          <w:szCs w:val="28"/>
          <w:lang w:val="ru-RU"/>
        </w:rPr>
        <w:t>Предметное содержание речи реализуется в воспитательном, развивающем, познавательном (социокультурном) и учебном аспектах иноязычной культуры.</w:t>
      </w:r>
    </w:p>
    <w:p w:rsidR="00A901ED" w:rsidRPr="00A901ED" w:rsidRDefault="00A901ED" w:rsidP="00A901E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1ED">
        <w:rPr>
          <w:rFonts w:ascii="Times New Roman" w:hAnsi="Times New Roman" w:cs="Times New Roman"/>
          <w:b/>
          <w:sz w:val="28"/>
          <w:szCs w:val="28"/>
          <w:lang w:val="ru-RU"/>
        </w:rPr>
        <w:t xml:space="preserve">Я, моя семья и мои друзья. </w:t>
      </w:r>
      <w:r w:rsidRPr="00A901E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Межличностные отношения. </w:t>
      </w:r>
      <w:r w:rsidRPr="00A901ED">
        <w:rPr>
          <w:rFonts w:ascii="Times New Roman" w:hAnsi="Times New Roman" w:cs="Times New Roman"/>
          <w:sz w:val="28"/>
          <w:szCs w:val="28"/>
          <w:lang w:val="ru-RU"/>
        </w:rPr>
        <w:t xml:space="preserve">Мои друзья и совместное времяпрепровождение. Друг по переписке. Черты характера. Внешность. Одежда. </w:t>
      </w:r>
      <w:r w:rsidRPr="00A901ED">
        <w:rPr>
          <w:rFonts w:ascii="Times New Roman" w:hAnsi="Times New Roman" w:cs="Times New Roman"/>
          <w:bCs/>
          <w:sz w:val="28"/>
          <w:szCs w:val="28"/>
          <w:lang w:val="ru-RU"/>
        </w:rPr>
        <w:t>Мода.</w:t>
      </w:r>
      <w:r w:rsidRPr="00A901E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A901ED">
        <w:rPr>
          <w:rFonts w:ascii="Times New Roman" w:hAnsi="Times New Roman" w:cs="Times New Roman"/>
          <w:sz w:val="28"/>
          <w:szCs w:val="28"/>
          <w:lang w:val="ru-RU"/>
        </w:rPr>
        <w:t>Модные тенденции. Магазины и покупки.</w:t>
      </w:r>
    </w:p>
    <w:p w:rsidR="00A901ED" w:rsidRPr="00A901ED" w:rsidRDefault="00A901ED" w:rsidP="00A901E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1ED">
        <w:rPr>
          <w:rFonts w:ascii="Times New Roman" w:hAnsi="Times New Roman" w:cs="Times New Roman"/>
          <w:sz w:val="28"/>
          <w:szCs w:val="28"/>
          <w:lang w:val="ru-RU"/>
        </w:rPr>
        <w:t>Взаимоотношения в семье. Совместные занятия семьи. Дом/квартира.</w:t>
      </w:r>
      <w:r w:rsidRPr="00A901E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901ED">
        <w:rPr>
          <w:rFonts w:ascii="Times New Roman" w:hAnsi="Times New Roman" w:cs="Times New Roman"/>
          <w:sz w:val="28"/>
          <w:szCs w:val="28"/>
          <w:lang w:val="ru-RU"/>
        </w:rPr>
        <w:t>Разновидности домов. Комната, предметы мебели, предметы инте</w:t>
      </w:r>
      <w:r w:rsidR="00383333">
        <w:rPr>
          <w:rFonts w:ascii="Times New Roman" w:hAnsi="Times New Roman" w:cs="Times New Roman"/>
          <w:sz w:val="28"/>
          <w:szCs w:val="28"/>
          <w:lang w:val="ru-RU"/>
        </w:rPr>
        <w:t xml:space="preserve">рьера. Работа по дому. </w:t>
      </w:r>
    </w:p>
    <w:p w:rsidR="00A901ED" w:rsidRPr="00A901ED" w:rsidRDefault="00A901ED" w:rsidP="00A901E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1ED">
        <w:rPr>
          <w:rFonts w:ascii="Times New Roman" w:hAnsi="Times New Roman" w:cs="Times New Roman"/>
          <w:b/>
          <w:iCs/>
          <w:sz w:val="28"/>
          <w:szCs w:val="28"/>
          <w:lang w:val="ru-RU"/>
        </w:rPr>
        <w:t>Досуг и увлечения.</w:t>
      </w:r>
      <w:r w:rsidRPr="00A901ED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Виды отдыха. Путешествия и туризм.</w:t>
      </w:r>
      <w:r w:rsidRPr="00A901ED">
        <w:rPr>
          <w:rFonts w:ascii="Times New Roman" w:hAnsi="Times New Roman" w:cs="Times New Roman"/>
          <w:sz w:val="28"/>
          <w:szCs w:val="28"/>
          <w:lang w:val="ru-RU"/>
        </w:rPr>
        <w:t xml:space="preserve"> Каникулы. Любимые занятия в свободное время. </w:t>
      </w:r>
      <w:r w:rsidRPr="00A901ED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Музей, посещение музея. </w:t>
      </w:r>
      <w:r w:rsidRPr="00A901ED">
        <w:rPr>
          <w:rFonts w:ascii="Times New Roman" w:hAnsi="Times New Roman" w:cs="Times New Roman"/>
          <w:sz w:val="28"/>
          <w:szCs w:val="28"/>
          <w:lang w:val="ru-RU"/>
        </w:rPr>
        <w:t>Поход в парк/зоопарк. Чтение:</w:t>
      </w:r>
      <w:r w:rsidRPr="00A901E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901ED">
        <w:rPr>
          <w:rFonts w:ascii="Times New Roman" w:hAnsi="Times New Roman" w:cs="Times New Roman"/>
          <w:sz w:val="28"/>
          <w:szCs w:val="28"/>
          <w:lang w:val="ru-RU"/>
        </w:rPr>
        <w:t>знаменитые писатели и их произведения, литературные жанры, предпочтения подростков в чтении.</w:t>
      </w:r>
      <w:r w:rsidRPr="00A901ED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Театр, посещение театра. </w:t>
      </w:r>
      <w:r w:rsidRPr="00A901ED">
        <w:rPr>
          <w:rFonts w:ascii="Times New Roman" w:hAnsi="Times New Roman" w:cs="Times New Roman"/>
          <w:sz w:val="28"/>
          <w:szCs w:val="28"/>
          <w:lang w:val="ru-RU"/>
        </w:rPr>
        <w:t>Музыка и музыкальная культура: знаменитые композиторы и их произведения, популярные исполнители, музыкальные стили</w:t>
      </w:r>
      <w:r w:rsidR="0038333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901ED" w:rsidRPr="00A901ED" w:rsidRDefault="00A901ED" w:rsidP="00A901E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1ED">
        <w:rPr>
          <w:rFonts w:ascii="Times New Roman" w:hAnsi="Times New Roman" w:cs="Times New Roman"/>
          <w:b/>
          <w:sz w:val="28"/>
          <w:szCs w:val="28"/>
          <w:lang w:val="ru-RU"/>
        </w:rPr>
        <w:t>Здоровый образ жизни. Спорт.</w:t>
      </w:r>
      <w:r w:rsidRPr="00A901ED">
        <w:rPr>
          <w:rFonts w:ascii="Times New Roman" w:hAnsi="Times New Roman" w:cs="Times New Roman"/>
          <w:sz w:val="28"/>
          <w:szCs w:val="28"/>
          <w:lang w:val="ru-RU"/>
        </w:rPr>
        <w:t xml:space="preserve"> Здоровые привычки/правильное питание. Виды спорта. Занятия спортом. Любимый вид спорта. Олимпийские игры. </w:t>
      </w:r>
      <w:proofErr w:type="spellStart"/>
      <w:r w:rsidRPr="00A901ED">
        <w:rPr>
          <w:rFonts w:ascii="Times New Roman" w:hAnsi="Times New Roman" w:cs="Times New Roman"/>
          <w:sz w:val="28"/>
          <w:szCs w:val="28"/>
          <w:lang w:val="ru-RU"/>
        </w:rPr>
        <w:t>Паралимпийские</w:t>
      </w:r>
      <w:proofErr w:type="spellEnd"/>
      <w:r w:rsidRPr="00A901ED">
        <w:rPr>
          <w:rFonts w:ascii="Times New Roman" w:hAnsi="Times New Roman" w:cs="Times New Roman"/>
          <w:sz w:val="28"/>
          <w:szCs w:val="28"/>
          <w:lang w:val="ru-RU"/>
        </w:rPr>
        <w:t xml:space="preserve"> игры. </w:t>
      </w:r>
    </w:p>
    <w:p w:rsidR="00A901ED" w:rsidRPr="00A901ED" w:rsidRDefault="00A901ED" w:rsidP="00A901E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1ED">
        <w:rPr>
          <w:rFonts w:ascii="Times New Roman" w:hAnsi="Times New Roman" w:cs="Times New Roman"/>
          <w:b/>
          <w:sz w:val="28"/>
          <w:szCs w:val="28"/>
          <w:lang w:val="ru-RU"/>
        </w:rPr>
        <w:t>Школьное образование.</w:t>
      </w:r>
      <w:r w:rsidRPr="00A901ED">
        <w:rPr>
          <w:rFonts w:ascii="Times New Roman" w:hAnsi="Times New Roman" w:cs="Times New Roman"/>
          <w:sz w:val="28"/>
          <w:szCs w:val="28"/>
          <w:lang w:val="ru-RU"/>
        </w:rPr>
        <w:t xml:space="preserve"> Типы школ в Британии, США и России, сходства и различия в системах образования. Школьные предметы. </w:t>
      </w:r>
      <w:r w:rsidRPr="00A901E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Внеклассные мероприятия. Международные школьные проекты и международный обмен. </w:t>
      </w:r>
    </w:p>
    <w:p w:rsidR="00A901ED" w:rsidRPr="00A901ED" w:rsidRDefault="00A901ED" w:rsidP="00A901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1E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Мир профессий. </w:t>
      </w:r>
      <w:proofErr w:type="spellStart"/>
      <w:r w:rsidRPr="00A901ED">
        <w:rPr>
          <w:rFonts w:ascii="Times New Roman" w:hAnsi="Times New Roman" w:cs="Times New Roman"/>
          <w:sz w:val="28"/>
          <w:szCs w:val="28"/>
          <w:lang w:val="ru-RU"/>
        </w:rPr>
        <w:t>Послешкольное</w:t>
      </w:r>
      <w:proofErr w:type="spellEnd"/>
      <w:r w:rsidRPr="00A901ED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образование. Выбор профессии и планы на будущее.</w:t>
      </w:r>
      <w:r w:rsidRPr="00A901E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A901ED">
        <w:rPr>
          <w:rFonts w:ascii="Times New Roman" w:hAnsi="Times New Roman" w:cs="Times New Roman"/>
          <w:sz w:val="28"/>
          <w:szCs w:val="28"/>
          <w:lang w:val="ru-RU"/>
        </w:rPr>
        <w:t xml:space="preserve">Трудоустройство подростков. Работа и обучение за рубежом. </w:t>
      </w:r>
    </w:p>
    <w:p w:rsidR="00A901ED" w:rsidRPr="00A901ED" w:rsidRDefault="00A901ED" w:rsidP="00A901E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1ED">
        <w:rPr>
          <w:rFonts w:ascii="Times New Roman" w:hAnsi="Times New Roman" w:cs="Times New Roman"/>
          <w:b/>
          <w:sz w:val="28"/>
          <w:szCs w:val="28"/>
          <w:lang w:val="ru-RU"/>
        </w:rPr>
        <w:t>Человек и окружающий мир.</w:t>
      </w:r>
      <w:r w:rsidRPr="00A901ED">
        <w:rPr>
          <w:rFonts w:ascii="Times New Roman" w:hAnsi="Times New Roman" w:cs="Times New Roman"/>
          <w:sz w:val="28"/>
          <w:szCs w:val="28"/>
          <w:lang w:val="ru-RU"/>
        </w:rPr>
        <w:t xml:space="preserve"> Погода. Любимое время года. Природа. Проблемы экологии. Защита окружающей среды. Национальные парки и заповедники. Благотворительные организации и их деятельность. </w:t>
      </w:r>
    </w:p>
    <w:p w:rsidR="00A901ED" w:rsidRPr="00383333" w:rsidRDefault="00A901ED" w:rsidP="00A901E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1ED">
        <w:rPr>
          <w:rFonts w:ascii="Times New Roman" w:hAnsi="Times New Roman" w:cs="Times New Roman"/>
          <w:b/>
          <w:sz w:val="28"/>
          <w:szCs w:val="28"/>
          <w:lang w:val="ru-RU"/>
        </w:rPr>
        <w:t>Средства массовой информации.</w:t>
      </w:r>
      <w:r w:rsidRPr="00A901E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A901E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Пресса,</w:t>
      </w:r>
      <w:r w:rsidRPr="00A901ED">
        <w:rPr>
          <w:rFonts w:ascii="Times New Roman" w:hAnsi="Times New Roman" w:cs="Times New Roman"/>
          <w:sz w:val="28"/>
          <w:szCs w:val="28"/>
          <w:lang w:val="ru-RU"/>
        </w:rPr>
        <w:t xml:space="preserve"> радио, телевидение и Интернет</w:t>
      </w:r>
      <w:r w:rsidR="0038333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901ED" w:rsidRPr="00A901ED" w:rsidRDefault="00A901ED" w:rsidP="00A901E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1ED">
        <w:rPr>
          <w:rFonts w:ascii="Times New Roman" w:hAnsi="Times New Roman" w:cs="Times New Roman"/>
          <w:b/>
          <w:sz w:val="28"/>
          <w:szCs w:val="28"/>
          <w:lang w:val="ru-RU"/>
        </w:rPr>
        <w:t>Страны изучаемого языка и родная страна.</w:t>
      </w:r>
      <w:r w:rsidRPr="00A901E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A901ED">
        <w:rPr>
          <w:rFonts w:ascii="Times New Roman" w:hAnsi="Times New Roman" w:cs="Times New Roman"/>
          <w:sz w:val="28"/>
          <w:szCs w:val="28"/>
          <w:lang w:val="ru-RU"/>
        </w:rPr>
        <w:t xml:space="preserve">Географическое положение, население. Столицы и крупные города. Достопримечательности. Национальные праздники и знаменательные даты. Обычаи и традиции. Выдающиеся люди и их вклад в науку и мировую культуру. </w:t>
      </w:r>
    </w:p>
    <w:p w:rsidR="00A901ED" w:rsidRPr="00A901ED" w:rsidRDefault="00A901ED" w:rsidP="00A901E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1ED">
        <w:rPr>
          <w:rFonts w:ascii="Times New Roman" w:hAnsi="Times New Roman" w:cs="Times New Roman"/>
          <w:sz w:val="28"/>
          <w:szCs w:val="28"/>
          <w:lang w:val="ru-RU"/>
        </w:rPr>
        <w:t>Особенности повседневной жизни в разных странах, правила поведения в стране изучаемого языка и в родной стране.</w:t>
      </w:r>
    </w:p>
    <w:p w:rsidR="00A901ED" w:rsidRPr="00110B03" w:rsidRDefault="00A901ED" w:rsidP="00A901E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1ED">
        <w:rPr>
          <w:rFonts w:ascii="Times New Roman" w:hAnsi="Times New Roman" w:cs="Times New Roman"/>
          <w:sz w:val="28"/>
          <w:szCs w:val="28"/>
          <w:lang w:val="ru-RU"/>
        </w:rPr>
        <w:t xml:space="preserve">Языки, роль английского /русского языка в мире. </w:t>
      </w:r>
    </w:p>
    <w:p w:rsidR="00CD24D9" w:rsidRDefault="00CD24D9" w:rsidP="0089387D">
      <w:pPr>
        <w:widowControl w:val="0"/>
        <w:shd w:val="clear" w:color="auto" w:fill="FFFFFF"/>
        <w:tabs>
          <w:tab w:val="left" w:pos="426"/>
        </w:tabs>
        <w:autoSpaceDE w:val="0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</w:p>
    <w:p w:rsidR="00840D13" w:rsidRDefault="00840D13" w:rsidP="0089387D">
      <w:pPr>
        <w:widowControl w:val="0"/>
        <w:shd w:val="clear" w:color="auto" w:fill="FFFFFF"/>
        <w:tabs>
          <w:tab w:val="left" w:pos="426"/>
        </w:tabs>
        <w:autoSpaceDE w:val="0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ТЕМАТИЧЕСКОЕ ПЛАНИРОВАНИЕ</w:t>
      </w:r>
    </w:p>
    <w:p w:rsidR="00840D13" w:rsidRDefault="00840D13" w:rsidP="00A901E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1294"/>
      </w:tblGrid>
      <w:tr w:rsidR="00110B03" w:rsidRPr="00D315BE" w:rsidTr="00110B03">
        <w:tc>
          <w:tcPr>
            <w:tcW w:w="7905" w:type="dxa"/>
          </w:tcPr>
          <w:p w:rsidR="00110B03" w:rsidRPr="00AF2174" w:rsidRDefault="00110B03" w:rsidP="008938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Наименование раздела и тем</w:t>
            </w:r>
          </w:p>
        </w:tc>
        <w:tc>
          <w:tcPr>
            <w:tcW w:w="1294" w:type="dxa"/>
          </w:tcPr>
          <w:p w:rsidR="00110B03" w:rsidRPr="00110B03" w:rsidRDefault="00110B03" w:rsidP="0089387D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10B03">
              <w:rPr>
                <w:rFonts w:ascii="Times New Roman" w:hAnsi="Times New Roman" w:cs="Times New Roman"/>
                <w:b/>
                <w:lang w:val="ru-RU"/>
              </w:rPr>
              <w:t>Часы учебного времени</w:t>
            </w:r>
          </w:p>
        </w:tc>
      </w:tr>
      <w:tr w:rsidR="00110B03" w:rsidRPr="00342C23" w:rsidTr="00264671">
        <w:tc>
          <w:tcPr>
            <w:tcW w:w="9199" w:type="dxa"/>
            <w:gridSpan w:val="2"/>
            <w:shd w:val="clear" w:color="auto" w:fill="D9D9D9" w:themeFill="background1" w:themeFillShade="D9"/>
          </w:tcPr>
          <w:p w:rsidR="00110B03" w:rsidRPr="00110B03" w:rsidRDefault="00110B03" w:rsidP="0089387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10B03">
              <w:rPr>
                <w:rFonts w:ascii="Times New Roman" w:hAnsi="Times New Roman" w:cs="Times New Roman"/>
                <w:b/>
                <w:lang w:val="ru-RU"/>
              </w:rPr>
              <w:t>5 класс</w:t>
            </w:r>
            <w:r w:rsidR="00740010">
              <w:rPr>
                <w:rFonts w:ascii="Times New Roman" w:hAnsi="Times New Roman" w:cs="Times New Roman"/>
                <w:b/>
                <w:lang w:val="ru-RU"/>
              </w:rPr>
              <w:t xml:space="preserve"> (102 ч., 3 ч. в неделю)</w:t>
            </w:r>
          </w:p>
        </w:tc>
      </w:tr>
      <w:tr w:rsidR="00110B03" w:rsidRPr="009B091C" w:rsidTr="00110B03">
        <w:tc>
          <w:tcPr>
            <w:tcW w:w="7905" w:type="dxa"/>
          </w:tcPr>
          <w:p w:rsidR="00110B03" w:rsidRPr="009B091C" w:rsidRDefault="00264671" w:rsidP="0089387D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B091C">
              <w:rPr>
                <w:rFonts w:ascii="Times New Roman" w:hAnsi="Times New Roman" w:cs="Times New Roman"/>
                <w:lang w:val="ru-RU"/>
              </w:rPr>
              <w:t xml:space="preserve">Я, моя семья и мои друзья. </w:t>
            </w:r>
            <w:r w:rsidRPr="009B091C">
              <w:rPr>
                <w:rFonts w:ascii="Times New Roman" w:hAnsi="Times New Roman" w:cs="Times New Roman"/>
                <w:color w:val="000000"/>
                <w:lang w:val="ru-RU"/>
              </w:rPr>
              <w:t>Межличностные отношения.</w:t>
            </w:r>
          </w:p>
        </w:tc>
        <w:tc>
          <w:tcPr>
            <w:tcW w:w="1294" w:type="dxa"/>
          </w:tcPr>
          <w:p w:rsidR="00110B03" w:rsidRPr="009B091C" w:rsidRDefault="00264671" w:rsidP="0089387D">
            <w:pPr>
              <w:jc w:val="center"/>
              <w:rPr>
                <w:rFonts w:ascii="Times New Roman" w:hAnsi="Times New Roman" w:cs="Times New Roman"/>
              </w:rPr>
            </w:pPr>
            <w:r w:rsidRPr="009B091C">
              <w:rPr>
                <w:rFonts w:ascii="Times New Roman" w:hAnsi="Times New Roman" w:cs="Times New Roman"/>
                <w:lang w:val="ru-RU"/>
              </w:rPr>
              <w:t>24</w:t>
            </w:r>
          </w:p>
        </w:tc>
      </w:tr>
      <w:tr w:rsidR="00264671" w:rsidRPr="009B091C" w:rsidTr="00110B03">
        <w:tc>
          <w:tcPr>
            <w:tcW w:w="7905" w:type="dxa"/>
          </w:tcPr>
          <w:p w:rsidR="00264671" w:rsidRPr="009B091C" w:rsidRDefault="00264671" w:rsidP="0089387D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9B091C">
              <w:rPr>
                <w:rFonts w:ascii="Times New Roman" w:hAnsi="Times New Roman" w:cs="Times New Roman"/>
                <w:iCs/>
                <w:lang w:val="ru-RU"/>
              </w:rPr>
              <w:t>Досуг и увлечения.</w:t>
            </w:r>
            <w:r w:rsidRPr="009B091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294" w:type="dxa"/>
          </w:tcPr>
          <w:p w:rsidR="00264671" w:rsidRPr="009B091C" w:rsidRDefault="00264671" w:rsidP="008938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091C">
              <w:rPr>
                <w:rFonts w:ascii="Times New Roman" w:hAnsi="Times New Roman" w:cs="Times New Roman"/>
                <w:lang w:val="ru-RU"/>
              </w:rPr>
              <w:t>24</w:t>
            </w:r>
          </w:p>
        </w:tc>
      </w:tr>
      <w:tr w:rsidR="00264671" w:rsidRPr="009B091C" w:rsidTr="00110B03">
        <w:tc>
          <w:tcPr>
            <w:tcW w:w="7905" w:type="dxa"/>
          </w:tcPr>
          <w:p w:rsidR="00264671" w:rsidRPr="009B091C" w:rsidRDefault="00264671" w:rsidP="0089387D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9B091C">
              <w:rPr>
                <w:rFonts w:ascii="Times New Roman" w:hAnsi="Times New Roman" w:cs="Times New Roman"/>
                <w:lang w:val="ru-RU"/>
              </w:rPr>
              <w:t>Школьное образование.</w:t>
            </w:r>
          </w:p>
        </w:tc>
        <w:tc>
          <w:tcPr>
            <w:tcW w:w="1294" w:type="dxa"/>
          </w:tcPr>
          <w:p w:rsidR="00264671" w:rsidRPr="009B091C" w:rsidRDefault="00264671" w:rsidP="008938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091C">
              <w:rPr>
                <w:rFonts w:ascii="Times New Roman" w:hAnsi="Times New Roman" w:cs="Times New Roman"/>
                <w:lang w:val="ru-RU"/>
              </w:rPr>
              <w:t>18</w:t>
            </w:r>
          </w:p>
        </w:tc>
      </w:tr>
      <w:tr w:rsidR="00264671" w:rsidRPr="009B091C" w:rsidTr="00110B03">
        <w:tc>
          <w:tcPr>
            <w:tcW w:w="7905" w:type="dxa"/>
          </w:tcPr>
          <w:p w:rsidR="00264671" w:rsidRPr="009B091C" w:rsidRDefault="00264671" w:rsidP="0089387D">
            <w:pPr>
              <w:rPr>
                <w:rFonts w:ascii="Times New Roman" w:hAnsi="Times New Roman" w:cs="Times New Roman"/>
                <w:lang w:val="ru-RU"/>
              </w:rPr>
            </w:pPr>
            <w:r w:rsidRPr="009B091C">
              <w:rPr>
                <w:rFonts w:ascii="Times New Roman" w:hAnsi="Times New Roman" w:cs="Times New Roman"/>
                <w:lang w:val="ru-RU"/>
              </w:rPr>
              <w:t xml:space="preserve">Человек и окружающий мир. </w:t>
            </w:r>
          </w:p>
        </w:tc>
        <w:tc>
          <w:tcPr>
            <w:tcW w:w="1294" w:type="dxa"/>
          </w:tcPr>
          <w:p w:rsidR="00264671" w:rsidRPr="009B091C" w:rsidRDefault="00264671" w:rsidP="008938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091C"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264671" w:rsidRPr="009B091C" w:rsidTr="00110B03">
        <w:tc>
          <w:tcPr>
            <w:tcW w:w="7905" w:type="dxa"/>
          </w:tcPr>
          <w:p w:rsidR="00264671" w:rsidRPr="009B091C" w:rsidRDefault="00264671" w:rsidP="0089387D">
            <w:pPr>
              <w:rPr>
                <w:rFonts w:ascii="Times New Roman" w:hAnsi="Times New Roman" w:cs="Times New Roman"/>
                <w:lang w:val="ru-RU"/>
              </w:rPr>
            </w:pPr>
            <w:r w:rsidRPr="009B091C">
              <w:rPr>
                <w:rFonts w:ascii="Times New Roman" w:hAnsi="Times New Roman" w:cs="Times New Roman"/>
                <w:lang w:val="ru-RU"/>
              </w:rPr>
              <w:t>Средства массовой информации.</w:t>
            </w:r>
          </w:p>
        </w:tc>
        <w:tc>
          <w:tcPr>
            <w:tcW w:w="1294" w:type="dxa"/>
          </w:tcPr>
          <w:p w:rsidR="00264671" w:rsidRPr="009B091C" w:rsidRDefault="00264671" w:rsidP="008938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091C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264671" w:rsidRPr="009B091C" w:rsidTr="00110B03">
        <w:tc>
          <w:tcPr>
            <w:tcW w:w="7905" w:type="dxa"/>
          </w:tcPr>
          <w:p w:rsidR="00264671" w:rsidRPr="009B091C" w:rsidRDefault="00264671" w:rsidP="0089387D">
            <w:pPr>
              <w:rPr>
                <w:rFonts w:ascii="Times New Roman" w:hAnsi="Times New Roman" w:cs="Times New Roman"/>
                <w:lang w:val="ru-RU"/>
              </w:rPr>
            </w:pPr>
            <w:r w:rsidRPr="009B091C">
              <w:rPr>
                <w:rFonts w:ascii="Times New Roman" w:hAnsi="Times New Roman" w:cs="Times New Roman"/>
                <w:lang w:val="ru-RU"/>
              </w:rPr>
              <w:t xml:space="preserve">Страны изучаемого языка и родная страна. </w:t>
            </w:r>
          </w:p>
        </w:tc>
        <w:tc>
          <w:tcPr>
            <w:tcW w:w="1294" w:type="dxa"/>
          </w:tcPr>
          <w:p w:rsidR="00264671" w:rsidRPr="009B091C" w:rsidRDefault="00264671" w:rsidP="008938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091C">
              <w:rPr>
                <w:rFonts w:ascii="Times New Roman" w:hAnsi="Times New Roman" w:cs="Times New Roman"/>
                <w:lang w:val="ru-RU"/>
              </w:rPr>
              <w:t>26</w:t>
            </w:r>
          </w:p>
        </w:tc>
      </w:tr>
      <w:tr w:rsidR="00264671" w:rsidRPr="00342C23" w:rsidTr="00264671">
        <w:tc>
          <w:tcPr>
            <w:tcW w:w="9199" w:type="dxa"/>
            <w:gridSpan w:val="2"/>
            <w:shd w:val="clear" w:color="auto" w:fill="D9D9D9" w:themeFill="background1" w:themeFillShade="D9"/>
          </w:tcPr>
          <w:p w:rsidR="00264671" w:rsidRDefault="00264671" w:rsidP="0089387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F2174">
              <w:rPr>
                <w:rFonts w:ascii="Times New Roman" w:hAnsi="Times New Roman" w:cs="Times New Roman"/>
                <w:b/>
                <w:lang w:val="ru-RU"/>
              </w:rPr>
              <w:t>6 класс</w:t>
            </w:r>
            <w:r w:rsidR="00740010">
              <w:rPr>
                <w:rFonts w:ascii="Times New Roman" w:hAnsi="Times New Roman" w:cs="Times New Roman"/>
                <w:b/>
                <w:lang w:val="ru-RU"/>
              </w:rPr>
              <w:t xml:space="preserve"> (102 ч., 3 ч. в неделю)</w:t>
            </w:r>
          </w:p>
        </w:tc>
      </w:tr>
      <w:tr w:rsidR="00264671" w:rsidRPr="009B091C" w:rsidTr="00264671">
        <w:tc>
          <w:tcPr>
            <w:tcW w:w="7905" w:type="dxa"/>
          </w:tcPr>
          <w:p w:rsidR="00264671" w:rsidRPr="009B091C" w:rsidRDefault="00264671" w:rsidP="0089387D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B091C">
              <w:rPr>
                <w:rFonts w:ascii="Times New Roman" w:hAnsi="Times New Roman" w:cs="Times New Roman"/>
                <w:lang w:val="ru-RU"/>
              </w:rPr>
              <w:t xml:space="preserve">Я, моя семья и мои друзья. </w:t>
            </w:r>
            <w:r w:rsidRPr="009B091C">
              <w:rPr>
                <w:rFonts w:ascii="Times New Roman" w:hAnsi="Times New Roman" w:cs="Times New Roman"/>
                <w:color w:val="000000"/>
                <w:lang w:val="ru-RU"/>
              </w:rPr>
              <w:t>Межличностные отношения.</w:t>
            </w:r>
            <w:r w:rsidRPr="009B091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294" w:type="dxa"/>
          </w:tcPr>
          <w:p w:rsidR="00264671" w:rsidRPr="009B091C" w:rsidRDefault="00264671" w:rsidP="008938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091C">
              <w:rPr>
                <w:rFonts w:ascii="Times New Roman" w:hAnsi="Times New Roman" w:cs="Times New Roman"/>
                <w:lang w:val="ru-RU"/>
              </w:rPr>
              <w:t>36</w:t>
            </w:r>
          </w:p>
        </w:tc>
      </w:tr>
      <w:tr w:rsidR="00264671" w:rsidRPr="009B091C" w:rsidTr="00264671">
        <w:tc>
          <w:tcPr>
            <w:tcW w:w="7905" w:type="dxa"/>
          </w:tcPr>
          <w:p w:rsidR="00264671" w:rsidRPr="009B091C" w:rsidRDefault="00264671" w:rsidP="0089387D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9B091C">
              <w:rPr>
                <w:rFonts w:ascii="Times New Roman" w:hAnsi="Times New Roman" w:cs="Times New Roman"/>
                <w:iCs/>
                <w:lang w:val="ru-RU"/>
              </w:rPr>
              <w:t>Досуг и увлечения.</w:t>
            </w:r>
          </w:p>
        </w:tc>
        <w:tc>
          <w:tcPr>
            <w:tcW w:w="1294" w:type="dxa"/>
          </w:tcPr>
          <w:p w:rsidR="00264671" w:rsidRPr="009B091C" w:rsidRDefault="00264671" w:rsidP="008938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091C">
              <w:rPr>
                <w:rFonts w:ascii="Times New Roman" w:hAnsi="Times New Roman" w:cs="Times New Roman"/>
                <w:lang w:val="ru-RU"/>
              </w:rPr>
              <w:t>12</w:t>
            </w:r>
          </w:p>
        </w:tc>
      </w:tr>
      <w:tr w:rsidR="00264671" w:rsidRPr="009B091C" w:rsidTr="00264671">
        <w:tc>
          <w:tcPr>
            <w:tcW w:w="7905" w:type="dxa"/>
          </w:tcPr>
          <w:p w:rsidR="00264671" w:rsidRPr="009B091C" w:rsidRDefault="00264671" w:rsidP="0089387D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9B091C">
              <w:rPr>
                <w:rFonts w:ascii="Times New Roman" w:hAnsi="Times New Roman" w:cs="Times New Roman"/>
                <w:lang w:val="ru-RU"/>
              </w:rPr>
              <w:t xml:space="preserve">Здоровый образ жизни. Спорт. </w:t>
            </w:r>
          </w:p>
        </w:tc>
        <w:tc>
          <w:tcPr>
            <w:tcW w:w="1294" w:type="dxa"/>
          </w:tcPr>
          <w:p w:rsidR="00264671" w:rsidRPr="009B091C" w:rsidRDefault="00264671" w:rsidP="008938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091C">
              <w:rPr>
                <w:rFonts w:ascii="Times New Roman" w:hAnsi="Times New Roman" w:cs="Times New Roman"/>
                <w:lang w:val="ru-RU"/>
              </w:rPr>
              <w:t>18</w:t>
            </w:r>
          </w:p>
        </w:tc>
      </w:tr>
      <w:tr w:rsidR="00264671" w:rsidRPr="009B091C" w:rsidTr="00264671">
        <w:tc>
          <w:tcPr>
            <w:tcW w:w="7905" w:type="dxa"/>
          </w:tcPr>
          <w:p w:rsidR="00264671" w:rsidRPr="009B091C" w:rsidRDefault="00264671" w:rsidP="0089387D">
            <w:pPr>
              <w:rPr>
                <w:rFonts w:ascii="Times New Roman" w:hAnsi="Times New Roman" w:cs="Times New Roman"/>
                <w:lang w:val="ru-RU"/>
              </w:rPr>
            </w:pPr>
            <w:r w:rsidRPr="009B091C">
              <w:rPr>
                <w:rFonts w:ascii="Times New Roman" w:hAnsi="Times New Roman" w:cs="Times New Roman"/>
                <w:lang w:val="ru-RU"/>
              </w:rPr>
              <w:t>Школьное образование.</w:t>
            </w:r>
          </w:p>
        </w:tc>
        <w:tc>
          <w:tcPr>
            <w:tcW w:w="1294" w:type="dxa"/>
          </w:tcPr>
          <w:p w:rsidR="00264671" w:rsidRPr="009B091C" w:rsidRDefault="00264671" w:rsidP="008938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091C">
              <w:rPr>
                <w:rFonts w:ascii="Times New Roman" w:hAnsi="Times New Roman" w:cs="Times New Roman"/>
                <w:lang w:val="ru-RU"/>
              </w:rPr>
              <w:t>10</w:t>
            </w:r>
          </w:p>
        </w:tc>
      </w:tr>
      <w:tr w:rsidR="00264671" w:rsidRPr="009B091C" w:rsidTr="00264671">
        <w:tc>
          <w:tcPr>
            <w:tcW w:w="7905" w:type="dxa"/>
          </w:tcPr>
          <w:p w:rsidR="00264671" w:rsidRPr="009B091C" w:rsidRDefault="00264671" w:rsidP="0089387D">
            <w:pPr>
              <w:rPr>
                <w:rFonts w:ascii="Times New Roman" w:hAnsi="Times New Roman" w:cs="Times New Roman"/>
                <w:lang w:val="ru-RU"/>
              </w:rPr>
            </w:pPr>
            <w:r w:rsidRPr="009B091C">
              <w:rPr>
                <w:rFonts w:ascii="Times New Roman" w:hAnsi="Times New Roman" w:cs="Times New Roman"/>
                <w:lang w:val="ru-RU"/>
              </w:rPr>
              <w:t xml:space="preserve">Мир профессий. </w:t>
            </w:r>
          </w:p>
        </w:tc>
        <w:tc>
          <w:tcPr>
            <w:tcW w:w="1294" w:type="dxa"/>
          </w:tcPr>
          <w:p w:rsidR="00264671" w:rsidRPr="009B091C" w:rsidRDefault="00264671" w:rsidP="008938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091C">
              <w:rPr>
                <w:rFonts w:ascii="Times New Roman" w:hAnsi="Times New Roman" w:cs="Times New Roman"/>
                <w:lang w:val="ru-RU"/>
              </w:rPr>
              <w:t>12</w:t>
            </w:r>
          </w:p>
        </w:tc>
      </w:tr>
      <w:tr w:rsidR="00264671" w:rsidRPr="009B091C" w:rsidTr="00264671">
        <w:tc>
          <w:tcPr>
            <w:tcW w:w="7905" w:type="dxa"/>
          </w:tcPr>
          <w:p w:rsidR="00264671" w:rsidRPr="009B091C" w:rsidRDefault="00264671" w:rsidP="00383333">
            <w:pPr>
              <w:rPr>
                <w:rFonts w:ascii="Times New Roman" w:hAnsi="Times New Roman" w:cs="Times New Roman"/>
                <w:lang w:val="ru-RU"/>
              </w:rPr>
            </w:pPr>
            <w:r w:rsidRPr="009B091C">
              <w:rPr>
                <w:rFonts w:ascii="Times New Roman" w:hAnsi="Times New Roman" w:cs="Times New Roman"/>
                <w:lang w:val="ru-RU"/>
              </w:rPr>
              <w:t>Человек и окружающий мир.</w:t>
            </w:r>
          </w:p>
        </w:tc>
        <w:tc>
          <w:tcPr>
            <w:tcW w:w="1294" w:type="dxa"/>
          </w:tcPr>
          <w:p w:rsidR="00264671" w:rsidRPr="009B091C" w:rsidRDefault="00264671" w:rsidP="008938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091C">
              <w:rPr>
                <w:rFonts w:ascii="Times New Roman" w:hAnsi="Times New Roman" w:cs="Times New Roman"/>
                <w:lang w:val="ru-RU"/>
              </w:rPr>
              <w:t>12</w:t>
            </w:r>
          </w:p>
        </w:tc>
      </w:tr>
      <w:tr w:rsidR="00264671" w:rsidRPr="009B091C" w:rsidTr="00264671">
        <w:tc>
          <w:tcPr>
            <w:tcW w:w="7905" w:type="dxa"/>
          </w:tcPr>
          <w:p w:rsidR="00264671" w:rsidRPr="009B091C" w:rsidRDefault="00264671" w:rsidP="00383333">
            <w:pPr>
              <w:rPr>
                <w:rFonts w:ascii="Times New Roman" w:hAnsi="Times New Roman" w:cs="Times New Roman"/>
                <w:lang w:val="ru-RU"/>
              </w:rPr>
            </w:pPr>
            <w:r w:rsidRPr="009B091C">
              <w:rPr>
                <w:rFonts w:ascii="Times New Roman" w:hAnsi="Times New Roman" w:cs="Times New Roman"/>
                <w:lang w:val="ru-RU"/>
              </w:rPr>
              <w:t>Страны изучаемого языка и родная страна.</w:t>
            </w:r>
          </w:p>
        </w:tc>
        <w:tc>
          <w:tcPr>
            <w:tcW w:w="1294" w:type="dxa"/>
          </w:tcPr>
          <w:p w:rsidR="00264671" w:rsidRPr="009B091C" w:rsidRDefault="00264671" w:rsidP="008938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091C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F30F06" w:rsidRPr="00342C23" w:rsidTr="00F30F06">
        <w:tc>
          <w:tcPr>
            <w:tcW w:w="9199" w:type="dxa"/>
            <w:gridSpan w:val="2"/>
            <w:shd w:val="clear" w:color="auto" w:fill="D9D9D9" w:themeFill="background1" w:themeFillShade="D9"/>
          </w:tcPr>
          <w:p w:rsidR="00F30F06" w:rsidRDefault="00F30F06" w:rsidP="0089387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F2174">
              <w:rPr>
                <w:rFonts w:ascii="Times New Roman" w:hAnsi="Times New Roman" w:cs="Times New Roman"/>
                <w:b/>
                <w:lang w:val="ru-RU"/>
              </w:rPr>
              <w:t>7 класс</w:t>
            </w:r>
            <w:r w:rsidR="00740010">
              <w:rPr>
                <w:rFonts w:ascii="Times New Roman" w:hAnsi="Times New Roman" w:cs="Times New Roman"/>
                <w:b/>
                <w:lang w:val="ru-RU"/>
              </w:rPr>
              <w:t xml:space="preserve"> (102 ч., 3 ч. в неделю)</w:t>
            </w:r>
          </w:p>
        </w:tc>
      </w:tr>
      <w:tr w:rsidR="00264671" w:rsidRPr="009B091C" w:rsidTr="00264671">
        <w:tc>
          <w:tcPr>
            <w:tcW w:w="7905" w:type="dxa"/>
          </w:tcPr>
          <w:p w:rsidR="00264671" w:rsidRPr="009B091C" w:rsidRDefault="0089387D" w:rsidP="0089387D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B091C">
              <w:rPr>
                <w:rFonts w:ascii="Times New Roman" w:hAnsi="Times New Roman" w:cs="Times New Roman"/>
                <w:lang w:val="ru-RU"/>
              </w:rPr>
              <w:t xml:space="preserve">Я, моя семья и мои друзья. </w:t>
            </w:r>
            <w:r w:rsidRPr="009B091C">
              <w:rPr>
                <w:rFonts w:ascii="Times New Roman" w:hAnsi="Times New Roman" w:cs="Times New Roman"/>
                <w:color w:val="000000"/>
                <w:lang w:val="ru-RU"/>
              </w:rPr>
              <w:t>Межличностные отношения.</w:t>
            </w:r>
            <w:r w:rsidRPr="009B091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294" w:type="dxa"/>
          </w:tcPr>
          <w:p w:rsidR="00264671" w:rsidRPr="009B091C" w:rsidRDefault="0089387D" w:rsidP="008938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091C">
              <w:rPr>
                <w:rFonts w:ascii="Times New Roman" w:hAnsi="Times New Roman" w:cs="Times New Roman"/>
                <w:lang w:val="ru-RU"/>
              </w:rPr>
              <w:t>18</w:t>
            </w:r>
          </w:p>
        </w:tc>
      </w:tr>
      <w:tr w:rsidR="0089387D" w:rsidRPr="009B091C" w:rsidTr="00264671">
        <w:tc>
          <w:tcPr>
            <w:tcW w:w="7905" w:type="dxa"/>
          </w:tcPr>
          <w:p w:rsidR="0089387D" w:rsidRPr="009B091C" w:rsidRDefault="0089387D" w:rsidP="0089387D">
            <w:pPr>
              <w:rPr>
                <w:rFonts w:ascii="Times New Roman" w:hAnsi="Times New Roman" w:cs="Times New Roman"/>
                <w:lang w:val="ru-RU"/>
              </w:rPr>
            </w:pPr>
            <w:r w:rsidRPr="009B091C">
              <w:rPr>
                <w:rFonts w:ascii="Times New Roman" w:hAnsi="Times New Roman" w:cs="Times New Roman"/>
                <w:iCs/>
                <w:lang w:val="ru-RU"/>
              </w:rPr>
              <w:t>Досуг и увлечения.</w:t>
            </w:r>
          </w:p>
        </w:tc>
        <w:tc>
          <w:tcPr>
            <w:tcW w:w="1294" w:type="dxa"/>
          </w:tcPr>
          <w:p w:rsidR="0089387D" w:rsidRPr="009B091C" w:rsidRDefault="0089387D" w:rsidP="008938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091C">
              <w:rPr>
                <w:rFonts w:ascii="Times New Roman" w:hAnsi="Times New Roman" w:cs="Times New Roman"/>
                <w:lang w:val="ru-RU"/>
              </w:rPr>
              <w:t>20</w:t>
            </w:r>
          </w:p>
        </w:tc>
      </w:tr>
      <w:tr w:rsidR="0089387D" w:rsidRPr="009B091C" w:rsidTr="00264671">
        <w:tc>
          <w:tcPr>
            <w:tcW w:w="7905" w:type="dxa"/>
          </w:tcPr>
          <w:p w:rsidR="0089387D" w:rsidRPr="009B091C" w:rsidRDefault="0089387D" w:rsidP="0089387D">
            <w:pPr>
              <w:rPr>
                <w:rFonts w:ascii="Times New Roman" w:hAnsi="Times New Roman" w:cs="Times New Roman"/>
                <w:lang w:val="ru-RU"/>
              </w:rPr>
            </w:pPr>
            <w:r w:rsidRPr="009B091C">
              <w:rPr>
                <w:rFonts w:ascii="Times New Roman" w:hAnsi="Times New Roman" w:cs="Times New Roman"/>
                <w:lang w:val="ru-RU"/>
              </w:rPr>
              <w:t>Школьное образование.</w:t>
            </w:r>
          </w:p>
        </w:tc>
        <w:tc>
          <w:tcPr>
            <w:tcW w:w="1294" w:type="dxa"/>
          </w:tcPr>
          <w:p w:rsidR="0089387D" w:rsidRPr="009B091C" w:rsidRDefault="0089387D" w:rsidP="008938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091C">
              <w:rPr>
                <w:rFonts w:ascii="Times New Roman" w:hAnsi="Times New Roman" w:cs="Times New Roman"/>
                <w:lang w:val="ru-RU"/>
              </w:rPr>
              <w:t>16</w:t>
            </w:r>
          </w:p>
        </w:tc>
      </w:tr>
      <w:tr w:rsidR="0089387D" w:rsidRPr="009B091C" w:rsidTr="00264671">
        <w:tc>
          <w:tcPr>
            <w:tcW w:w="7905" w:type="dxa"/>
          </w:tcPr>
          <w:p w:rsidR="0089387D" w:rsidRPr="009B091C" w:rsidRDefault="0089387D" w:rsidP="0089387D">
            <w:pPr>
              <w:rPr>
                <w:rFonts w:ascii="Times New Roman" w:hAnsi="Times New Roman" w:cs="Times New Roman"/>
                <w:lang w:val="ru-RU"/>
              </w:rPr>
            </w:pPr>
            <w:r w:rsidRPr="009B091C">
              <w:rPr>
                <w:rFonts w:ascii="Times New Roman" w:hAnsi="Times New Roman" w:cs="Times New Roman"/>
                <w:lang w:val="ru-RU"/>
              </w:rPr>
              <w:t>Человек и окружающий мир.</w:t>
            </w:r>
          </w:p>
        </w:tc>
        <w:tc>
          <w:tcPr>
            <w:tcW w:w="1294" w:type="dxa"/>
          </w:tcPr>
          <w:p w:rsidR="0089387D" w:rsidRPr="009B091C" w:rsidRDefault="0089387D" w:rsidP="008938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091C">
              <w:rPr>
                <w:rFonts w:ascii="Times New Roman" w:hAnsi="Times New Roman" w:cs="Times New Roman"/>
                <w:lang w:val="ru-RU"/>
              </w:rPr>
              <w:t>22</w:t>
            </w:r>
          </w:p>
        </w:tc>
      </w:tr>
      <w:tr w:rsidR="0089387D" w:rsidRPr="009B091C" w:rsidTr="00264671">
        <w:tc>
          <w:tcPr>
            <w:tcW w:w="7905" w:type="dxa"/>
          </w:tcPr>
          <w:p w:rsidR="0089387D" w:rsidRPr="009B091C" w:rsidRDefault="0089387D" w:rsidP="0089387D">
            <w:pPr>
              <w:rPr>
                <w:rFonts w:ascii="Times New Roman" w:hAnsi="Times New Roman" w:cs="Times New Roman"/>
                <w:lang w:val="ru-RU"/>
              </w:rPr>
            </w:pPr>
            <w:r w:rsidRPr="009B091C">
              <w:rPr>
                <w:rFonts w:ascii="Times New Roman" w:hAnsi="Times New Roman" w:cs="Times New Roman"/>
                <w:lang w:val="ru-RU"/>
              </w:rPr>
              <w:t xml:space="preserve">Страны изучаемого языка и родная страна. </w:t>
            </w:r>
          </w:p>
        </w:tc>
        <w:tc>
          <w:tcPr>
            <w:tcW w:w="1294" w:type="dxa"/>
          </w:tcPr>
          <w:p w:rsidR="0089387D" w:rsidRPr="009B091C" w:rsidRDefault="0089387D" w:rsidP="008938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091C">
              <w:rPr>
                <w:rFonts w:ascii="Times New Roman" w:hAnsi="Times New Roman" w:cs="Times New Roman"/>
                <w:lang w:val="ru-RU"/>
              </w:rPr>
              <w:t>26</w:t>
            </w:r>
          </w:p>
        </w:tc>
      </w:tr>
      <w:tr w:rsidR="0089387D" w:rsidRPr="00342C23" w:rsidTr="00383333">
        <w:tc>
          <w:tcPr>
            <w:tcW w:w="9199" w:type="dxa"/>
            <w:gridSpan w:val="2"/>
            <w:shd w:val="clear" w:color="auto" w:fill="D9D9D9" w:themeFill="background1" w:themeFillShade="D9"/>
          </w:tcPr>
          <w:p w:rsidR="0089387D" w:rsidRDefault="0089387D" w:rsidP="0089387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8</w:t>
            </w:r>
            <w:r w:rsidRPr="00AF2174">
              <w:rPr>
                <w:rFonts w:ascii="Times New Roman" w:hAnsi="Times New Roman" w:cs="Times New Roman"/>
                <w:b/>
                <w:lang w:val="ru-RU"/>
              </w:rPr>
              <w:t xml:space="preserve"> класс</w:t>
            </w:r>
            <w:r w:rsidR="00740010">
              <w:rPr>
                <w:rFonts w:ascii="Times New Roman" w:hAnsi="Times New Roman" w:cs="Times New Roman"/>
                <w:b/>
                <w:lang w:val="ru-RU"/>
              </w:rPr>
              <w:t xml:space="preserve"> (102 ч., 3 ч. в неделю)</w:t>
            </w:r>
          </w:p>
        </w:tc>
      </w:tr>
      <w:tr w:rsidR="0089387D" w:rsidRPr="009B091C" w:rsidTr="00264671">
        <w:tc>
          <w:tcPr>
            <w:tcW w:w="7905" w:type="dxa"/>
          </w:tcPr>
          <w:p w:rsidR="0089387D" w:rsidRPr="009B091C" w:rsidRDefault="0089387D" w:rsidP="0089387D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B091C">
              <w:rPr>
                <w:rFonts w:ascii="Times New Roman" w:hAnsi="Times New Roman" w:cs="Times New Roman"/>
                <w:lang w:val="ru-RU"/>
              </w:rPr>
              <w:t xml:space="preserve">Я, моя семья и мои друзья. </w:t>
            </w:r>
            <w:r w:rsidRPr="009B091C">
              <w:rPr>
                <w:rFonts w:ascii="Times New Roman" w:hAnsi="Times New Roman" w:cs="Times New Roman"/>
                <w:color w:val="000000"/>
                <w:lang w:val="ru-RU"/>
              </w:rPr>
              <w:t>Межличностные отношения.</w:t>
            </w:r>
            <w:r w:rsidRPr="009B091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294" w:type="dxa"/>
          </w:tcPr>
          <w:p w:rsidR="0089387D" w:rsidRPr="009B091C" w:rsidRDefault="0089387D" w:rsidP="008938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091C">
              <w:rPr>
                <w:rFonts w:ascii="Times New Roman" w:hAnsi="Times New Roman" w:cs="Times New Roman"/>
                <w:lang w:val="ru-RU"/>
              </w:rPr>
              <w:t>16</w:t>
            </w:r>
          </w:p>
        </w:tc>
      </w:tr>
      <w:tr w:rsidR="0089387D" w:rsidRPr="009B091C" w:rsidTr="00264671">
        <w:tc>
          <w:tcPr>
            <w:tcW w:w="7905" w:type="dxa"/>
          </w:tcPr>
          <w:p w:rsidR="0089387D" w:rsidRPr="009B091C" w:rsidRDefault="0089387D" w:rsidP="0089387D">
            <w:pPr>
              <w:rPr>
                <w:rFonts w:ascii="Times New Roman" w:hAnsi="Times New Roman" w:cs="Times New Roman"/>
                <w:lang w:val="ru-RU"/>
              </w:rPr>
            </w:pPr>
            <w:r w:rsidRPr="009B091C">
              <w:rPr>
                <w:rFonts w:ascii="Times New Roman" w:hAnsi="Times New Roman" w:cs="Times New Roman"/>
                <w:iCs/>
                <w:lang w:val="ru-RU"/>
              </w:rPr>
              <w:t>Досуг и увлечения.</w:t>
            </w:r>
            <w:r w:rsidRPr="009B091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294" w:type="dxa"/>
          </w:tcPr>
          <w:p w:rsidR="0089387D" w:rsidRPr="009B091C" w:rsidRDefault="0089387D" w:rsidP="008938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091C">
              <w:rPr>
                <w:rFonts w:ascii="Times New Roman" w:hAnsi="Times New Roman" w:cs="Times New Roman"/>
                <w:lang w:val="ru-RU"/>
              </w:rPr>
              <w:t>16</w:t>
            </w:r>
          </w:p>
        </w:tc>
      </w:tr>
      <w:tr w:rsidR="0089387D" w:rsidRPr="009B091C" w:rsidTr="00264671">
        <w:tc>
          <w:tcPr>
            <w:tcW w:w="7905" w:type="dxa"/>
          </w:tcPr>
          <w:p w:rsidR="0089387D" w:rsidRPr="009B091C" w:rsidRDefault="0089387D" w:rsidP="0089387D">
            <w:pPr>
              <w:rPr>
                <w:rFonts w:ascii="Times New Roman" w:hAnsi="Times New Roman" w:cs="Times New Roman"/>
                <w:lang w:val="ru-RU"/>
              </w:rPr>
            </w:pPr>
            <w:r w:rsidRPr="009B091C">
              <w:rPr>
                <w:rFonts w:ascii="Times New Roman" w:hAnsi="Times New Roman" w:cs="Times New Roman"/>
                <w:lang w:val="ru-RU"/>
              </w:rPr>
              <w:t xml:space="preserve">Здоровый образ жизни. Спорт. </w:t>
            </w:r>
          </w:p>
        </w:tc>
        <w:tc>
          <w:tcPr>
            <w:tcW w:w="1294" w:type="dxa"/>
          </w:tcPr>
          <w:p w:rsidR="0089387D" w:rsidRPr="009B091C" w:rsidRDefault="0089387D" w:rsidP="008938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091C">
              <w:rPr>
                <w:rFonts w:ascii="Times New Roman" w:hAnsi="Times New Roman" w:cs="Times New Roman"/>
                <w:lang w:val="ru-RU"/>
              </w:rPr>
              <w:t>32</w:t>
            </w:r>
          </w:p>
        </w:tc>
      </w:tr>
      <w:tr w:rsidR="0089387D" w:rsidRPr="009B091C" w:rsidTr="00264671">
        <w:tc>
          <w:tcPr>
            <w:tcW w:w="7905" w:type="dxa"/>
          </w:tcPr>
          <w:p w:rsidR="0089387D" w:rsidRPr="009B091C" w:rsidRDefault="0089387D" w:rsidP="0089387D">
            <w:pPr>
              <w:rPr>
                <w:rFonts w:ascii="Times New Roman" w:hAnsi="Times New Roman" w:cs="Times New Roman"/>
                <w:lang w:val="ru-RU"/>
              </w:rPr>
            </w:pPr>
            <w:r w:rsidRPr="009B091C">
              <w:rPr>
                <w:rFonts w:ascii="Times New Roman" w:hAnsi="Times New Roman" w:cs="Times New Roman"/>
                <w:lang w:val="ru-RU"/>
              </w:rPr>
              <w:lastRenderedPageBreak/>
              <w:t xml:space="preserve">Страны изучаемого языка и родная страна. </w:t>
            </w:r>
          </w:p>
        </w:tc>
        <w:tc>
          <w:tcPr>
            <w:tcW w:w="1294" w:type="dxa"/>
          </w:tcPr>
          <w:p w:rsidR="0089387D" w:rsidRPr="009B091C" w:rsidRDefault="0089387D" w:rsidP="008938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091C">
              <w:rPr>
                <w:rFonts w:ascii="Times New Roman" w:hAnsi="Times New Roman" w:cs="Times New Roman"/>
                <w:lang w:val="ru-RU"/>
              </w:rPr>
              <w:t>38</w:t>
            </w:r>
          </w:p>
        </w:tc>
      </w:tr>
      <w:tr w:rsidR="0089387D" w:rsidRPr="00342C23" w:rsidTr="00383333">
        <w:tc>
          <w:tcPr>
            <w:tcW w:w="9199" w:type="dxa"/>
            <w:gridSpan w:val="2"/>
            <w:shd w:val="clear" w:color="auto" w:fill="D9D9D9" w:themeFill="background1" w:themeFillShade="D9"/>
          </w:tcPr>
          <w:p w:rsidR="0089387D" w:rsidRDefault="0089387D" w:rsidP="00740010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9</w:t>
            </w:r>
            <w:r w:rsidRPr="00AF2174">
              <w:rPr>
                <w:rFonts w:ascii="Times New Roman" w:hAnsi="Times New Roman" w:cs="Times New Roman"/>
                <w:b/>
                <w:lang w:val="ru-RU"/>
              </w:rPr>
              <w:t xml:space="preserve"> класс</w:t>
            </w:r>
            <w:r w:rsidR="00740010">
              <w:rPr>
                <w:rFonts w:ascii="Times New Roman" w:hAnsi="Times New Roman" w:cs="Times New Roman"/>
                <w:b/>
                <w:lang w:val="ru-RU"/>
              </w:rPr>
              <w:t xml:space="preserve"> (102 ч., 3 ч. в неделю)</w:t>
            </w:r>
          </w:p>
        </w:tc>
      </w:tr>
      <w:tr w:rsidR="0089387D" w:rsidRPr="009B091C" w:rsidTr="00264671">
        <w:tc>
          <w:tcPr>
            <w:tcW w:w="7905" w:type="dxa"/>
          </w:tcPr>
          <w:p w:rsidR="0089387D" w:rsidRPr="009B091C" w:rsidRDefault="0089387D" w:rsidP="0089387D">
            <w:pPr>
              <w:rPr>
                <w:rFonts w:ascii="Times New Roman" w:hAnsi="Times New Roman" w:cs="Times New Roman"/>
                <w:lang w:val="ru-RU"/>
              </w:rPr>
            </w:pPr>
            <w:r w:rsidRPr="009B091C">
              <w:rPr>
                <w:rFonts w:ascii="Times New Roman" w:hAnsi="Times New Roman" w:cs="Times New Roman"/>
                <w:iCs/>
                <w:lang w:val="ru-RU"/>
              </w:rPr>
              <w:t>Досуг и увлечения.</w:t>
            </w:r>
            <w:r w:rsidRPr="009B091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294" w:type="dxa"/>
          </w:tcPr>
          <w:p w:rsidR="0089387D" w:rsidRPr="009B091C" w:rsidRDefault="0089387D" w:rsidP="008938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091C">
              <w:rPr>
                <w:rFonts w:ascii="Times New Roman" w:hAnsi="Times New Roman" w:cs="Times New Roman"/>
                <w:lang w:val="ru-RU"/>
              </w:rPr>
              <w:t>32</w:t>
            </w:r>
          </w:p>
        </w:tc>
      </w:tr>
      <w:tr w:rsidR="0089387D" w:rsidRPr="009B091C" w:rsidTr="00264671">
        <w:tc>
          <w:tcPr>
            <w:tcW w:w="7905" w:type="dxa"/>
          </w:tcPr>
          <w:p w:rsidR="0089387D" w:rsidRPr="009B091C" w:rsidRDefault="0089387D" w:rsidP="0089387D">
            <w:pPr>
              <w:rPr>
                <w:rFonts w:ascii="Times New Roman" w:hAnsi="Times New Roman" w:cs="Times New Roman"/>
                <w:lang w:val="ru-RU"/>
              </w:rPr>
            </w:pPr>
            <w:r w:rsidRPr="009B091C">
              <w:rPr>
                <w:rFonts w:ascii="Times New Roman" w:hAnsi="Times New Roman" w:cs="Times New Roman"/>
                <w:lang w:val="ru-RU"/>
              </w:rPr>
              <w:t>Школьное образование.</w:t>
            </w:r>
          </w:p>
        </w:tc>
        <w:tc>
          <w:tcPr>
            <w:tcW w:w="1294" w:type="dxa"/>
          </w:tcPr>
          <w:p w:rsidR="0089387D" w:rsidRPr="009B091C" w:rsidRDefault="0089387D" w:rsidP="008938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091C">
              <w:rPr>
                <w:rFonts w:ascii="Times New Roman" w:hAnsi="Times New Roman" w:cs="Times New Roman"/>
                <w:lang w:val="ru-RU"/>
              </w:rPr>
              <w:t>18</w:t>
            </w:r>
          </w:p>
        </w:tc>
      </w:tr>
      <w:tr w:rsidR="0089387D" w:rsidRPr="009B091C" w:rsidTr="00264671">
        <w:tc>
          <w:tcPr>
            <w:tcW w:w="7905" w:type="dxa"/>
          </w:tcPr>
          <w:p w:rsidR="0089387D" w:rsidRPr="009B091C" w:rsidRDefault="0089387D" w:rsidP="0089387D">
            <w:pPr>
              <w:rPr>
                <w:rFonts w:ascii="Times New Roman" w:hAnsi="Times New Roman" w:cs="Times New Roman"/>
                <w:lang w:val="ru-RU"/>
              </w:rPr>
            </w:pPr>
            <w:r w:rsidRPr="009B091C">
              <w:rPr>
                <w:rFonts w:ascii="Times New Roman" w:hAnsi="Times New Roman" w:cs="Times New Roman"/>
                <w:lang w:val="ru-RU"/>
              </w:rPr>
              <w:t>Мир профессий.</w:t>
            </w:r>
          </w:p>
        </w:tc>
        <w:tc>
          <w:tcPr>
            <w:tcW w:w="1294" w:type="dxa"/>
          </w:tcPr>
          <w:p w:rsidR="0089387D" w:rsidRPr="009B091C" w:rsidRDefault="0089387D" w:rsidP="008938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091C">
              <w:rPr>
                <w:rFonts w:ascii="Times New Roman" w:hAnsi="Times New Roman" w:cs="Times New Roman"/>
                <w:lang w:val="ru-RU"/>
              </w:rPr>
              <w:t>16</w:t>
            </w:r>
          </w:p>
        </w:tc>
      </w:tr>
      <w:tr w:rsidR="0089387D" w:rsidRPr="009B091C" w:rsidTr="00264671">
        <w:tc>
          <w:tcPr>
            <w:tcW w:w="7905" w:type="dxa"/>
          </w:tcPr>
          <w:p w:rsidR="0089387D" w:rsidRPr="009B091C" w:rsidRDefault="0089387D" w:rsidP="0089387D">
            <w:pPr>
              <w:rPr>
                <w:rFonts w:ascii="Times New Roman" w:hAnsi="Times New Roman" w:cs="Times New Roman"/>
                <w:lang w:val="ru-RU"/>
              </w:rPr>
            </w:pPr>
            <w:r w:rsidRPr="009B091C">
              <w:rPr>
                <w:rFonts w:ascii="Times New Roman" w:hAnsi="Times New Roman" w:cs="Times New Roman"/>
                <w:lang w:val="ru-RU"/>
              </w:rPr>
              <w:t>Человек и окружающий мир.</w:t>
            </w:r>
          </w:p>
        </w:tc>
        <w:tc>
          <w:tcPr>
            <w:tcW w:w="1294" w:type="dxa"/>
          </w:tcPr>
          <w:p w:rsidR="0089387D" w:rsidRPr="009B091C" w:rsidRDefault="0089387D" w:rsidP="008938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091C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89387D" w:rsidRPr="009B091C" w:rsidTr="00264671">
        <w:tc>
          <w:tcPr>
            <w:tcW w:w="7905" w:type="dxa"/>
          </w:tcPr>
          <w:p w:rsidR="0089387D" w:rsidRPr="009B091C" w:rsidRDefault="0089387D" w:rsidP="0089387D">
            <w:pPr>
              <w:rPr>
                <w:rFonts w:ascii="Times New Roman" w:hAnsi="Times New Roman" w:cs="Times New Roman"/>
                <w:lang w:val="ru-RU"/>
              </w:rPr>
            </w:pPr>
            <w:r w:rsidRPr="009B091C">
              <w:rPr>
                <w:rFonts w:ascii="Times New Roman" w:hAnsi="Times New Roman" w:cs="Times New Roman"/>
                <w:lang w:val="ru-RU"/>
              </w:rPr>
              <w:t xml:space="preserve">Средства массовой информации. </w:t>
            </w:r>
          </w:p>
        </w:tc>
        <w:tc>
          <w:tcPr>
            <w:tcW w:w="1294" w:type="dxa"/>
          </w:tcPr>
          <w:p w:rsidR="0089387D" w:rsidRPr="009B091C" w:rsidRDefault="0089387D" w:rsidP="008938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091C">
              <w:rPr>
                <w:rFonts w:ascii="Times New Roman" w:hAnsi="Times New Roman" w:cs="Times New Roman"/>
                <w:lang w:val="ru-RU"/>
              </w:rPr>
              <w:t>20</w:t>
            </w:r>
          </w:p>
        </w:tc>
      </w:tr>
      <w:tr w:rsidR="0089387D" w:rsidRPr="009B091C" w:rsidTr="00264671">
        <w:tc>
          <w:tcPr>
            <w:tcW w:w="7905" w:type="dxa"/>
          </w:tcPr>
          <w:p w:rsidR="0089387D" w:rsidRPr="009B091C" w:rsidRDefault="0089387D" w:rsidP="0089387D">
            <w:pPr>
              <w:rPr>
                <w:rFonts w:ascii="Times New Roman" w:hAnsi="Times New Roman" w:cs="Times New Roman"/>
                <w:lang w:val="ru-RU"/>
              </w:rPr>
            </w:pPr>
            <w:r w:rsidRPr="009B091C">
              <w:rPr>
                <w:rFonts w:ascii="Times New Roman" w:hAnsi="Times New Roman" w:cs="Times New Roman"/>
                <w:lang w:val="ru-RU"/>
              </w:rPr>
              <w:t>Страны изучаемого языка и родная страна.</w:t>
            </w:r>
          </w:p>
        </w:tc>
        <w:tc>
          <w:tcPr>
            <w:tcW w:w="1294" w:type="dxa"/>
          </w:tcPr>
          <w:p w:rsidR="0089387D" w:rsidRPr="009B091C" w:rsidRDefault="0089387D" w:rsidP="008938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091C">
              <w:rPr>
                <w:rFonts w:ascii="Times New Roman" w:hAnsi="Times New Roman" w:cs="Times New Roman"/>
                <w:lang w:val="ru-RU"/>
              </w:rPr>
              <w:t>14</w:t>
            </w:r>
          </w:p>
        </w:tc>
      </w:tr>
    </w:tbl>
    <w:p w:rsidR="00207E1B" w:rsidRPr="00110B03" w:rsidRDefault="00207E1B" w:rsidP="009C6823">
      <w:pPr>
        <w:jc w:val="center"/>
      </w:pPr>
    </w:p>
    <w:sectPr w:rsidR="00207E1B" w:rsidRPr="00110B03" w:rsidSect="00110B03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0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269" w:rsidRDefault="009D3269" w:rsidP="008F6CFA">
      <w:r>
        <w:separator/>
      </w:r>
    </w:p>
  </w:endnote>
  <w:endnote w:type="continuationSeparator" w:id="0">
    <w:p w:rsidR="009D3269" w:rsidRDefault="009D3269" w:rsidP="008F6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ZapfDingbats">
    <w:charset w:val="02"/>
    <w:family w:val="decorative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roid Sans Fallback">
    <w:altName w:val="MS Mincho"/>
    <w:charset w:val="80"/>
    <w:family w:val="auto"/>
    <w:pitch w:val="variable"/>
  </w:font>
  <w:font w:name="FreeSans">
    <w:altName w:val="Arial Unicode MS"/>
    <w:charset w:val="80"/>
    <w:family w:val="auto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333" w:rsidRDefault="009D3269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83333">
      <w:rPr>
        <w:noProof/>
      </w:rPr>
      <w:t>2</w:t>
    </w:r>
    <w:r>
      <w:rPr>
        <w:noProof/>
      </w:rPr>
      <w:fldChar w:fldCharType="end"/>
    </w:r>
  </w:p>
  <w:p w:rsidR="00383333" w:rsidRDefault="0038333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333" w:rsidRDefault="0038333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333" w:rsidRDefault="00383333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333" w:rsidRDefault="0038333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269" w:rsidRDefault="009D3269" w:rsidP="008F6CFA">
      <w:r>
        <w:separator/>
      </w:r>
    </w:p>
  </w:footnote>
  <w:footnote w:type="continuationSeparator" w:id="0">
    <w:p w:rsidR="009D3269" w:rsidRDefault="009D3269" w:rsidP="008F6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333" w:rsidRDefault="0038333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333" w:rsidRDefault="0038333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5"/>
    <w:lvl w:ilvl="0">
      <w:numFmt w:val="bullet"/>
      <w:lvlText w:val=""/>
      <w:lvlJc w:val="left"/>
      <w:pPr>
        <w:tabs>
          <w:tab w:val="num" w:pos="0"/>
        </w:tabs>
        <w:ind w:left="1069" w:hanging="360"/>
      </w:pPr>
      <w:rPr>
        <w:rFonts w:ascii="ZapfDingbats" w:hAnsi="ZapfDingbats" w:cs="Times New Roman"/>
        <w:i w:val="0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Times New Roman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–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000000F"/>
    <w:name w:val="WW8Num1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5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7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8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9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</w:abstractNum>
  <w:abstractNum w:abstractNumId="2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58"/>
        </w:tabs>
        <w:ind w:left="758" w:hanging="360"/>
      </w:pPr>
      <w:rPr>
        <w:rFonts w:ascii="Symbol" w:hAnsi="Symbol"/>
      </w:rPr>
    </w:lvl>
  </w:abstractNum>
  <w:abstractNum w:abstractNumId="22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49"/>
        </w:tabs>
        <w:ind w:left="749" w:hanging="360"/>
      </w:pPr>
      <w:rPr>
        <w:rFonts w:ascii="Symbol" w:hAnsi="Symbol"/>
      </w:rPr>
    </w:lvl>
  </w:abstractNum>
  <w:abstractNum w:abstractNumId="23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4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1027"/>
        </w:tabs>
        <w:ind w:left="1027" w:hanging="360"/>
      </w:pPr>
      <w:rPr>
        <w:rFonts w:ascii="Symbol" w:hAnsi="Symbol"/>
      </w:rPr>
    </w:lvl>
  </w:abstractNum>
  <w:abstractNum w:abstractNumId="25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/>
      </w:rPr>
    </w:lvl>
  </w:abstractNum>
  <w:abstractNum w:abstractNumId="26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7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8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</w:abstractNum>
  <w:abstractNum w:abstractNumId="29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</w:abstractNum>
  <w:abstractNum w:abstractNumId="30">
    <w:nsid w:val="00000020"/>
    <w:multiLevelType w:val="single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1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</w:abstractNum>
  <w:abstractNum w:abstractNumId="32">
    <w:nsid w:val="00000022"/>
    <w:multiLevelType w:val="single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3">
    <w:nsid w:val="00000023"/>
    <w:multiLevelType w:val="single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</w:abstractNum>
  <w:abstractNum w:abstractNumId="34">
    <w:nsid w:val="00000024"/>
    <w:multiLevelType w:val="multi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5"/>
    <w:multiLevelType w:val="single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36">
    <w:nsid w:val="00000026"/>
    <w:multiLevelType w:val="single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37">
    <w:nsid w:val="00000027"/>
    <w:multiLevelType w:val="single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38">
    <w:nsid w:val="00000028"/>
    <w:multiLevelType w:val="single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39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817"/>
        </w:tabs>
        <w:ind w:left="817" w:hanging="360"/>
      </w:pPr>
    </w:lvl>
    <w:lvl w:ilvl="1">
      <w:start w:val="1"/>
      <w:numFmt w:val="decimal"/>
      <w:lvlText w:val="%2."/>
      <w:lvlJc w:val="left"/>
      <w:pPr>
        <w:tabs>
          <w:tab w:val="num" w:pos="1177"/>
        </w:tabs>
        <w:ind w:left="1177" w:hanging="360"/>
      </w:pPr>
    </w:lvl>
    <w:lvl w:ilvl="2">
      <w:start w:val="1"/>
      <w:numFmt w:val="decimal"/>
      <w:lvlText w:val="%3."/>
      <w:lvlJc w:val="left"/>
      <w:pPr>
        <w:tabs>
          <w:tab w:val="num" w:pos="1537"/>
        </w:tabs>
        <w:ind w:left="1537" w:hanging="360"/>
      </w:pPr>
    </w:lvl>
    <w:lvl w:ilvl="3">
      <w:start w:val="1"/>
      <w:numFmt w:val="decimal"/>
      <w:lvlText w:val="%4."/>
      <w:lvlJc w:val="left"/>
      <w:pPr>
        <w:tabs>
          <w:tab w:val="num" w:pos="1897"/>
        </w:tabs>
        <w:ind w:left="1897" w:hanging="360"/>
      </w:pPr>
    </w:lvl>
    <w:lvl w:ilvl="4">
      <w:start w:val="1"/>
      <w:numFmt w:val="decimal"/>
      <w:lvlText w:val="%5."/>
      <w:lvlJc w:val="left"/>
      <w:pPr>
        <w:tabs>
          <w:tab w:val="num" w:pos="2257"/>
        </w:tabs>
        <w:ind w:left="2257" w:hanging="360"/>
      </w:pPr>
    </w:lvl>
    <w:lvl w:ilvl="5">
      <w:start w:val="1"/>
      <w:numFmt w:val="decimal"/>
      <w:lvlText w:val="%6."/>
      <w:lvlJc w:val="left"/>
      <w:pPr>
        <w:tabs>
          <w:tab w:val="num" w:pos="2617"/>
        </w:tabs>
        <w:ind w:left="2617" w:hanging="360"/>
      </w:pPr>
    </w:lvl>
    <w:lvl w:ilvl="6">
      <w:start w:val="1"/>
      <w:numFmt w:val="decimal"/>
      <w:lvlText w:val="%7."/>
      <w:lvlJc w:val="left"/>
      <w:pPr>
        <w:tabs>
          <w:tab w:val="num" w:pos="2977"/>
        </w:tabs>
        <w:ind w:left="2977" w:hanging="360"/>
      </w:pPr>
    </w:lvl>
    <w:lvl w:ilvl="7">
      <w:start w:val="1"/>
      <w:numFmt w:val="decimal"/>
      <w:lvlText w:val="%8."/>
      <w:lvlJc w:val="left"/>
      <w:pPr>
        <w:tabs>
          <w:tab w:val="num" w:pos="3337"/>
        </w:tabs>
        <w:ind w:left="3337" w:hanging="360"/>
      </w:pPr>
    </w:lvl>
    <w:lvl w:ilvl="8">
      <w:start w:val="1"/>
      <w:numFmt w:val="decimal"/>
      <w:lvlText w:val="%9."/>
      <w:lvlJc w:val="left"/>
      <w:pPr>
        <w:tabs>
          <w:tab w:val="num" w:pos="3697"/>
        </w:tabs>
        <w:ind w:left="3697" w:hanging="360"/>
      </w:pPr>
    </w:lvl>
  </w:abstractNum>
  <w:abstractNum w:abstractNumId="40">
    <w:nsid w:val="0000002A"/>
    <w:multiLevelType w:val="singleLevel"/>
    <w:tmpl w:val="0000002A"/>
    <w:name w:val="WW8Num4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1">
    <w:nsid w:val="0000002B"/>
    <w:multiLevelType w:val="singleLevel"/>
    <w:tmpl w:val="0000002B"/>
    <w:name w:val="WW8Num4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2">
    <w:nsid w:val="0000002C"/>
    <w:multiLevelType w:val="singleLevel"/>
    <w:tmpl w:val="0000002C"/>
    <w:name w:val="WW8Num4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3">
    <w:nsid w:val="0000002D"/>
    <w:multiLevelType w:val="singleLevel"/>
    <w:tmpl w:val="0000002D"/>
    <w:name w:val="WW8Num45"/>
    <w:lvl w:ilvl="0">
      <w:numFmt w:val="bullet"/>
      <w:lvlText w:val=""/>
      <w:lvlJc w:val="left"/>
      <w:pPr>
        <w:tabs>
          <w:tab w:val="num" w:pos="744"/>
        </w:tabs>
        <w:ind w:left="744" w:hanging="360"/>
      </w:pPr>
      <w:rPr>
        <w:rFonts w:ascii="Symbol" w:hAnsi="Symbol"/>
      </w:rPr>
    </w:lvl>
  </w:abstractNum>
  <w:abstractNum w:abstractNumId="44">
    <w:nsid w:val="0000002E"/>
    <w:multiLevelType w:val="singleLevel"/>
    <w:tmpl w:val="0000002E"/>
    <w:name w:val="WW8Num4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5">
    <w:nsid w:val="0000002F"/>
    <w:multiLevelType w:val="singleLevel"/>
    <w:tmpl w:val="0000002F"/>
    <w:name w:val="WW8Num47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6">
    <w:nsid w:val="00000030"/>
    <w:multiLevelType w:val="singleLevel"/>
    <w:tmpl w:val="00000030"/>
    <w:name w:val="WW8Num4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7">
    <w:nsid w:val="00000031"/>
    <w:multiLevelType w:val="singleLevel"/>
    <w:tmpl w:val="00000031"/>
    <w:name w:val="WW8Num49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8">
    <w:nsid w:val="00000032"/>
    <w:multiLevelType w:val="multilevel"/>
    <w:tmpl w:val="00000032"/>
    <w:name w:val="WW8Num50"/>
    <w:lvl w:ilvl="0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9">
    <w:nsid w:val="00000033"/>
    <w:multiLevelType w:val="singleLevel"/>
    <w:tmpl w:val="00000033"/>
    <w:name w:val="WW8Num5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0">
    <w:nsid w:val="00000034"/>
    <w:multiLevelType w:val="singleLevel"/>
    <w:tmpl w:val="00000034"/>
    <w:name w:val="WW8Num5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1">
    <w:nsid w:val="00000035"/>
    <w:multiLevelType w:val="singleLevel"/>
    <w:tmpl w:val="00000035"/>
    <w:name w:val="WW8Num5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2">
    <w:nsid w:val="00000036"/>
    <w:multiLevelType w:val="singleLevel"/>
    <w:tmpl w:val="00000036"/>
    <w:name w:val="WW8Num5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3">
    <w:nsid w:val="00000037"/>
    <w:multiLevelType w:val="singleLevel"/>
    <w:tmpl w:val="00000037"/>
    <w:name w:val="WW8Num55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54">
    <w:nsid w:val="00000038"/>
    <w:multiLevelType w:val="singleLevel"/>
    <w:tmpl w:val="00000038"/>
    <w:name w:val="WW8Num5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  <w:sz w:val="16"/>
      </w:rPr>
    </w:lvl>
  </w:abstractNum>
  <w:abstractNum w:abstractNumId="55">
    <w:nsid w:val="00000039"/>
    <w:multiLevelType w:val="singleLevel"/>
    <w:tmpl w:val="00000039"/>
    <w:name w:val="WW8Num57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6">
    <w:nsid w:val="08C51749"/>
    <w:multiLevelType w:val="hybridMultilevel"/>
    <w:tmpl w:val="30F473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08C80BA8"/>
    <w:multiLevelType w:val="hybridMultilevel"/>
    <w:tmpl w:val="41DE35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0BC2492C"/>
    <w:multiLevelType w:val="hybridMultilevel"/>
    <w:tmpl w:val="74D81C88"/>
    <w:lvl w:ilvl="0" w:tplc="62D01CB8">
      <w:start w:val="1"/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9">
    <w:nsid w:val="103876A1"/>
    <w:multiLevelType w:val="hybridMultilevel"/>
    <w:tmpl w:val="EF3A43FA"/>
    <w:lvl w:ilvl="0" w:tplc="62D01CB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29D8AB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12B552D4"/>
    <w:multiLevelType w:val="hybridMultilevel"/>
    <w:tmpl w:val="C5A62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14134338"/>
    <w:multiLevelType w:val="hybridMultilevel"/>
    <w:tmpl w:val="DCB0EB82"/>
    <w:lvl w:ilvl="0" w:tplc="83E2E27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E24E4D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1F6F198B"/>
    <w:multiLevelType w:val="hybridMultilevel"/>
    <w:tmpl w:val="355A3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D01CB8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22955F0D"/>
    <w:multiLevelType w:val="hybridMultilevel"/>
    <w:tmpl w:val="8E4ECE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4">
    <w:nsid w:val="23E0060A"/>
    <w:multiLevelType w:val="hybridMultilevel"/>
    <w:tmpl w:val="B85A0BBE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5">
    <w:nsid w:val="282F5FEF"/>
    <w:multiLevelType w:val="hybridMultilevel"/>
    <w:tmpl w:val="34D4F15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6">
    <w:nsid w:val="28DB0E3A"/>
    <w:multiLevelType w:val="hybridMultilevel"/>
    <w:tmpl w:val="317A894A"/>
    <w:lvl w:ilvl="0" w:tplc="E24E4DB4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2977658F"/>
    <w:multiLevelType w:val="multilevel"/>
    <w:tmpl w:val="E49CE60E"/>
    <w:styleLink w:val="WW8Num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8">
    <w:nsid w:val="29C05AAD"/>
    <w:multiLevelType w:val="hybridMultilevel"/>
    <w:tmpl w:val="7D86E64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9">
    <w:nsid w:val="2D054DA6"/>
    <w:multiLevelType w:val="hybridMultilevel"/>
    <w:tmpl w:val="55D4394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0">
    <w:nsid w:val="2D2B18A9"/>
    <w:multiLevelType w:val="hybridMultilevel"/>
    <w:tmpl w:val="84C4BFB2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1">
    <w:nsid w:val="2D68357D"/>
    <w:multiLevelType w:val="hybridMultilevel"/>
    <w:tmpl w:val="62BAFA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2">
    <w:nsid w:val="307E10F7"/>
    <w:multiLevelType w:val="multilevel"/>
    <w:tmpl w:val="FFC83FCC"/>
    <w:styleLink w:val="WW8Num14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3">
    <w:nsid w:val="32D41A23"/>
    <w:multiLevelType w:val="hybridMultilevel"/>
    <w:tmpl w:val="D14CFF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4">
    <w:nsid w:val="343F21D1"/>
    <w:multiLevelType w:val="hybridMultilevel"/>
    <w:tmpl w:val="2EB88F3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5">
    <w:nsid w:val="3507178C"/>
    <w:multiLevelType w:val="hybridMultilevel"/>
    <w:tmpl w:val="8AE05C24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F47E367E">
      <w:start w:val="1"/>
      <w:numFmt w:val="bullet"/>
      <w:lvlText w:val=""/>
      <w:lvlJc w:val="left"/>
      <w:pPr>
        <w:tabs>
          <w:tab w:val="num" w:pos="970"/>
        </w:tabs>
        <w:ind w:left="1137" w:hanging="17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6">
    <w:nsid w:val="38361F9B"/>
    <w:multiLevelType w:val="hybridMultilevel"/>
    <w:tmpl w:val="8CE499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7">
    <w:nsid w:val="38C23578"/>
    <w:multiLevelType w:val="hybridMultilevel"/>
    <w:tmpl w:val="E108AA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8">
    <w:nsid w:val="3C427BF9"/>
    <w:multiLevelType w:val="multilevel"/>
    <w:tmpl w:val="B74EE4A8"/>
    <w:styleLink w:val="WW8Num2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9">
    <w:nsid w:val="3CCC2154"/>
    <w:multiLevelType w:val="hybridMultilevel"/>
    <w:tmpl w:val="0882CB72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3D4A783F"/>
    <w:multiLevelType w:val="hybridMultilevel"/>
    <w:tmpl w:val="A80A2D68"/>
    <w:lvl w:ilvl="0" w:tplc="29D8AB26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3D535D47"/>
    <w:multiLevelType w:val="hybridMultilevel"/>
    <w:tmpl w:val="870A0A8C"/>
    <w:lvl w:ilvl="0" w:tplc="BDF61D64">
      <w:start w:val="1"/>
      <w:numFmt w:val="bullet"/>
      <w:lvlText w:val="–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42893CA7"/>
    <w:multiLevelType w:val="hybridMultilevel"/>
    <w:tmpl w:val="464430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3">
    <w:nsid w:val="46586D12"/>
    <w:multiLevelType w:val="hybridMultilevel"/>
    <w:tmpl w:val="165C50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4">
    <w:nsid w:val="48F22CDC"/>
    <w:multiLevelType w:val="hybridMultilevel"/>
    <w:tmpl w:val="3E62A5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49B56C2A"/>
    <w:multiLevelType w:val="hybridMultilevel"/>
    <w:tmpl w:val="F482A12A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49C302BA"/>
    <w:multiLevelType w:val="multilevel"/>
    <w:tmpl w:val="783C17E6"/>
    <w:styleLink w:val="WW8Num7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7">
    <w:nsid w:val="507E49EC"/>
    <w:multiLevelType w:val="hybridMultilevel"/>
    <w:tmpl w:val="F8AC90E0"/>
    <w:lvl w:ilvl="0" w:tplc="04190001">
      <w:start w:val="1"/>
      <w:numFmt w:val="bullet"/>
      <w:lvlText w:val=""/>
      <w:lvlJc w:val="left"/>
      <w:pPr>
        <w:tabs>
          <w:tab w:val="num" w:pos="744"/>
        </w:tabs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88">
    <w:nsid w:val="51946AD1"/>
    <w:multiLevelType w:val="hybridMultilevel"/>
    <w:tmpl w:val="3BAA54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9">
    <w:nsid w:val="520B4563"/>
    <w:multiLevelType w:val="hybridMultilevel"/>
    <w:tmpl w:val="31ACE4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0">
    <w:nsid w:val="529C7172"/>
    <w:multiLevelType w:val="hybridMultilevel"/>
    <w:tmpl w:val="F976DC72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1">
    <w:nsid w:val="56AA71BC"/>
    <w:multiLevelType w:val="hybridMultilevel"/>
    <w:tmpl w:val="02166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>
    <w:nsid w:val="580E5346"/>
    <w:multiLevelType w:val="hybridMultilevel"/>
    <w:tmpl w:val="106EBB8C"/>
    <w:lvl w:ilvl="0" w:tplc="8B5A6760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3">
    <w:nsid w:val="59607576"/>
    <w:multiLevelType w:val="hybridMultilevel"/>
    <w:tmpl w:val="8990E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D01CB8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5B3D04AD"/>
    <w:multiLevelType w:val="hybridMultilevel"/>
    <w:tmpl w:val="2F6A8670"/>
    <w:lvl w:ilvl="0" w:tplc="55A280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>
    <w:nsid w:val="5B4B1F09"/>
    <w:multiLevelType w:val="hybridMultilevel"/>
    <w:tmpl w:val="5A2C9EAC"/>
    <w:lvl w:ilvl="0" w:tplc="55A280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29D8AB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>
    <w:nsid w:val="5D067C01"/>
    <w:multiLevelType w:val="hybridMultilevel"/>
    <w:tmpl w:val="11320CD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7">
    <w:nsid w:val="61B94483"/>
    <w:multiLevelType w:val="hybridMultilevel"/>
    <w:tmpl w:val="9DECF6CE"/>
    <w:lvl w:ilvl="0" w:tplc="D6C6FA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64F85322"/>
    <w:multiLevelType w:val="hybridMultilevel"/>
    <w:tmpl w:val="3208C4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9">
    <w:nsid w:val="64FA18AB"/>
    <w:multiLevelType w:val="hybridMultilevel"/>
    <w:tmpl w:val="1D82831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0">
    <w:nsid w:val="650F45F3"/>
    <w:multiLevelType w:val="multilevel"/>
    <w:tmpl w:val="6206ED76"/>
    <w:styleLink w:val="WW8Num1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1">
    <w:nsid w:val="65A65C5C"/>
    <w:multiLevelType w:val="hybridMultilevel"/>
    <w:tmpl w:val="63089AB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>
    <w:nsid w:val="668A7915"/>
    <w:multiLevelType w:val="hybridMultilevel"/>
    <w:tmpl w:val="B9EC34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3">
    <w:nsid w:val="66BB53B2"/>
    <w:multiLevelType w:val="hybridMultilevel"/>
    <w:tmpl w:val="F05A574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4">
    <w:nsid w:val="66FD3E02"/>
    <w:multiLevelType w:val="hybridMultilevel"/>
    <w:tmpl w:val="20943ADA"/>
    <w:lvl w:ilvl="0" w:tplc="BDF61D64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>
    <w:nsid w:val="6758674E"/>
    <w:multiLevelType w:val="hybridMultilevel"/>
    <w:tmpl w:val="D64CD3CA"/>
    <w:lvl w:ilvl="0" w:tplc="EF703D52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68902D24"/>
    <w:multiLevelType w:val="hybridMultilevel"/>
    <w:tmpl w:val="904ADF34"/>
    <w:lvl w:ilvl="0" w:tplc="610A4106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7">
    <w:nsid w:val="69DF4C7C"/>
    <w:multiLevelType w:val="hybridMultilevel"/>
    <w:tmpl w:val="C72A4E08"/>
    <w:lvl w:ilvl="0" w:tplc="E24E4DB4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>
    <w:nsid w:val="6A8D6134"/>
    <w:multiLevelType w:val="hybridMultilevel"/>
    <w:tmpl w:val="4A028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6B9466C7"/>
    <w:multiLevelType w:val="hybridMultilevel"/>
    <w:tmpl w:val="6BA41050"/>
    <w:lvl w:ilvl="0" w:tplc="55A280E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29D8AB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>
    <w:nsid w:val="6BF01A70"/>
    <w:multiLevelType w:val="hybridMultilevel"/>
    <w:tmpl w:val="C794114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1">
    <w:nsid w:val="6CD85C93"/>
    <w:multiLevelType w:val="hybridMultilevel"/>
    <w:tmpl w:val="1B6EBABE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>
    <w:nsid w:val="6D581282"/>
    <w:multiLevelType w:val="hybridMultilevel"/>
    <w:tmpl w:val="53CA014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13">
    <w:nsid w:val="72B304F0"/>
    <w:multiLevelType w:val="hybridMultilevel"/>
    <w:tmpl w:val="538216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4">
    <w:nsid w:val="74AB04C6"/>
    <w:multiLevelType w:val="hybridMultilevel"/>
    <w:tmpl w:val="80E8C2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5">
    <w:nsid w:val="76486C4C"/>
    <w:multiLevelType w:val="hybridMultilevel"/>
    <w:tmpl w:val="ED8466C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6">
    <w:nsid w:val="773C13DB"/>
    <w:multiLevelType w:val="hybridMultilevel"/>
    <w:tmpl w:val="B672B52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17">
    <w:nsid w:val="77507B48"/>
    <w:multiLevelType w:val="hybridMultilevel"/>
    <w:tmpl w:val="75383F80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8">
    <w:nsid w:val="77541BCF"/>
    <w:multiLevelType w:val="hybridMultilevel"/>
    <w:tmpl w:val="00E6F2D8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>
    <w:nsid w:val="78244841"/>
    <w:multiLevelType w:val="hybridMultilevel"/>
    <w:tmpl w:val="B22CCD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>
    <w:nsid w:val="7B332D36"/>
    <w:multiLevelType w:val="hybridMultilevel"/>
    <w:tmpl w:val="3FD661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1">
    <w:nsid w:val="7E4E5D83"/>
    <w:multiLevelType w:val="hybridMultilevel"/>
    <w:tmpl w:val="3E3CE1A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22">
    <w:nsid w:val="7F454D36"/>
    <w:multiLevelType w:val="hybridMultilevel"/>
    <w:tmpl w:val="C6240BC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6"/>
  </w:num>
  <w:num w:numId="4">
    <w:abstractNumId w:val="67"/>
  </w:num>
  <w:num w:numId="5">
    <w:abstractNumId w:val="72"/>
  </w:num>
  <w:num w:numId="6">
    <w:abstractNumId w:val="100"/>
  </w:num>
  <w:num w:numId="7">
    <w:abstractNumId w:val="78"/>
  </w:num>
  <w:num w:numId="8">
    <w:abstractNumId w:val="97"/>
  </w:num>
  <w:num w:numId="9">
    <w:abstractNumId w:val="56"/>
  </w:num>
  <w:num w:numId="10">
    <w:abstractNumId w:val="106"/>
  </w:num>
  <w:num w:numId="11">
    <w:abstractNumId w:val="117"/>
  </w:num>
  <w:num w:numId="12">
    <w:abstractNumId w:val="64"/>
  </w:num>
  <w:num w:numId="13">
    <w:abstractNumId w:val="75"/>
  </w:num>
  <w:num w:numId="14">
    <w:abstractNumId w:val="90"/>
  </w:num>
  <w:num w:numId="15">
    <w:abstractNumId w:val="87"/>
  </w:num>
  <w:num w:numId="16">
    <w:abstractNumId w:val="70"/>
  </w:num>
  <w:num w:numId="17">
    <w:abstractNumId w:val="92"/>
  </w:num>
  <w:num w:numId="18">
    <w:abstractNumId w:val="101"/>
  </w:num>
  <w:num w:numId="19">
    <w:abstractNumId w:val="79"/>
  </w:num>
  <w:num w:numId="20">
    <w:abstractNumId w:val="118"/>
  </w:num>
  <w:num w:numId="21">
    <w:abstractNumId w:val="119"/>
  </w:num>
  <w:num w:numId="22">
    <w:abstractNumId w:val="91"/>
  </w:num>
  <w:num w:numId="23">
    <w:abstractNumId w:val="84"/>
  </w:num>
  <w:num w:numId="24">
    <w:abstractNumId w:val="66"/>
  </w:num>
  <w:num w:numId="25">
    <w:abstractNumId w:val="58"/>
  </w:num>
  <w:num w:numId="26">
    <w:abstractNumId w:val="60"/>
  </w:num>
  <w:num w:numId="27">
    <w:abstractNumId w:val="62"/>
  </w:num>
  <w:num w:numId="28">
    <w:abstractNumId w:val="93"/>
  </w:num>
  <w:num w:numId="29">
    <w:abstractNumId w:val="121"/>
  </w:num>
  <w:num w:numId="30">
    <w:abstractNumId w:val="116"/>
  </w:num>
  <w:num w:numId="31">
    <w:abstractNumId w:val="98"/>
  </w:num>
  <w:num w:numId="32">
    <w:abstractNumId w:val="65"/>
  </w:num>
  <w:num w:numId="33">
    <w:abstractNumId w:val="76"/>
  </w:num>
  <w:num w:numId="34">
    <w:abstractNumId w:val="89"/>
  </w:num>
  <w:num w:numId="35">
    <w:abstractNumId w:val="73"/>
  </w:num>
  <w:num w:numId="36">
    <w:abstractNumId w:val="103"/>
  </w:num>
  <w:num w:numId="37">
    <w:abstractNumId w:val="112"/>
  </w:num>
  <w:num w:numId="38">
    <w:abstractNumId w:val="99"/>
  </w:num>
  <w:num w:numId="39">
    <w:abstractNumId w:val="96"/>
  </w:num>
  <w:num w:numId="40">
    <w:abstractNumId w:val="68"/>
  </w:num>
  <w:num w:numId="41">
    <w:abstractNumId w:val="114"/>
  </w:num>
  <w:num w:numId="42">
    <w:abstractNumId w:val="122"/>
  </w:num>
  <w:num w:numId="43">
    <w:abstractNumId w:val="77"/>
  </w:num>
  <w:num w:numId="44">
    <w:abstractNumId w:val="120"/>
  </w:num>
  <w:num w:numId="45">
    <w:abstractNumId w:val="74"/>
  </w:num>
  <w:num w:numId="46">
    <w:abstractNumId w:val="110"/>
  </w:num>
  <w:num w:numId="47">
    <w:abstractNumId w:val="115"/>
  </w:num>
  <w:num w:numId="48">
    <w:abstractNumId w:val="69"/>
  </w:num>
  <w:num w:numId="49">
    <w:abstractNumId w:val="113"/>
  </w:num>
  <w:num w:numId="50">
    <w:abstractNumId w:val="102"/>
  </w:num>
  <w:num w:numId="51">
    <w:abstractNumId w:val="71"/>
  </w:num>
  <w:num w:numId="52">
    <w:abstractNumId w:val="88"/>
  </w:num>
  <w:num w:numId="53">
    <w:abstractNumId w:val="63"/>
  </w:num>
  <w:num w:numId="54">
    <w:abstractNumId w:val="105"/>
  </w:num>
  <w:num w:numId="55">
    <w:abstractNumId w:val="82"/>
  </w:num>
  <w:num w:numId="56">
    <w:abstractNumId w:val="111"/>
  </w:num>
  <w:num w:numId="57">
    <w:abstractNumId w:val="94"/>
  </w:num>
  <w:num w:numId="58">
    <w:abstractNumId w:val="95"/>
  </w:num>
  <w:num w:numId="59">
    <w:abstractNumId w:val="59"/>
  </w:num>
  <w:num w:numId="60">
    <w:abstractNumId w:val="80"/>
  </w:num>
  <w:num w:numId="61">
    <w:abstractNumId w:val="109"/>
  </w:num>
  <w:num w:numId="62">
    <w:abstractNumId w:val="108"/>
  </w:num>
  <w:num w:numId="63">
    <w:abstractNumId w:val="61"/>
  </w:num>
  <w:num w:numId="64">
    <w:abstractNumId w:val="83"/>
  </w:num>
  <w:num w:numId="65">
    <w:abstractNumId w:val="57"/>
  </w:num>
  <w:num w:numId="66">
    <w:abstractNumId w:val="107"/>
  </w:num>
  <w:num w:numId="67">
    <w:abstractNumId w:val="85"/>
  </w:num>
  <w:num w:numId="68">
    <w:abstractNumId w:val="104"/>
  </w:num>
  <w:num w:numId="69">
    <w:abstractNumId w:val="81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7B0"/>
    <w:rsid w:val="000167B0"/>
    <w:rsid w:val="000B2972"/>
    <w:rsid w:val="000F3C9C"/>
    <w:rsid w:val="000F78EE"/>
    <w:rsid w:val="00103017"/>
    <w:rsid w:val="001046CA"/>
    <w:rsid w:val="00110B03"/>
    <w:rsid w:val="001B14F0"/>
    <w:rsid w:val="001C3DE6"/>
    <w:rsid w:val="001C5B74"/>
    <w:rsid w:val="001F7823"/>
    <w:rsid w:val="00207E1B"/>
    <w:rsid w:val="0022451D"/>
    <w:rsid w:val="0022679D"/>
    <w:rsid w:val="002302A4"/>
    <w:rsid w:val="00264671"/>
    <w:rsid w:val="00274872"/>
    <w:rsid w:val="002A00BC"/>
    <w:rsid w:val="00342C23"/>
    <w:rsid w:val="0034749A"/>
    <w:rsid w:val="003726A0"/>
    <w:rsid w:val="0038138E"/>
    <w:rsid w:val="00383333"/>
    <w:rsid w:val="00386A2E"/>
    <w:rsid w:val="003D0D1B"/>
    <w:rsid w:val="00406521"/>
    <w:rsid w:val="004F1FD8"/>
    <w:rsid w:val="004F5998"/>
    <w:rsid w:val="00511226"/>
    <w:rsid w:val="005312F6"/>
    <w:rsid w:val="005B06CA"/>
    <w:rsid w:val="005C6BD8"/>
    <w:rsid w:val="005D4F66"/>
    <w:rsid w:val="0067547E"/>
    <w:rsid w:val="006808C3"/>
    <w:rsid w:val="006B018F"/>
    <w:rsid w:val="006B3557"/>
    <w:rsid w:val="006C1E76"/>
    <w:rsid w:val="006D0B7A"/>
    <w:rsid w:val="00726ED3"/>
    <w:rsid w:val="00740010"/>
    <w:rsid w:val="00746853"/>
    <w:rsid w:val="007E31AB"/>
    <w:rsid w:val="00822A03"/>
    <w:rsid w:val="00840D13"/>
    <w:rsid w:val="008513D3"/>
    <w:rsid w:val="0087617B"/>
    <w:rsid w:val="0089387D"/>
    <w:rsid w:val="00896417"/>
    <w:rsid w:val="008A5AD4"/>
    <w:rsid w:val="008D0345"/>
    <w:rsid w:val="008F24D8"/>
    <w:rsid w:val="008F6CFA"/>
    <w:rsid w:val="00910156"/>
    <w:rsid w:val="0091426F"/>
    <w:rsid w:val="00931994"/>
    <w:rsid w:val="009B091C"/>
    <w:rsid w:val="009C6823"/>
    <w:rsid w:val="009D2218"/>
    <w:rsid w:val="009D3269"/>
    <w:rsid w:val="00A2254F"/>
    <w:rsid w:val="00A33E06"/>
    <w:rsid w:val="00A901ED"/>
    <w:rsid w:val="00A9042F"/>
    <w:rsid w:val="00AD27EF"/>
    <w:rsid w:val="00AF2174"/>
    <w:rsid w:val="00B93977"/>
    <w:rsid w:val="00BA2E4C"/>
    <w:rsid w:val="00BB5F63"/>
    <w:rsid w:val="00BD1EDF"/>
    <w:rsid w:val="00BE750D"/>
    <w:rsid w:val="00C349F3"/>
    <w:rsid w:val="00C35E64"/>
    <w:rsid w:val="00CD24D9"/>
    <w:rsid w:val="00CD738C"/>
    <w:rsid w:val="00CE4D87"/>
    <w:rsid w:val="00D16205"/>
    <w:rsid w:val="00D231EA"/>
    <w:rsid w:val="00D315BE"/>
    <w:rsid w:val="00D5527F"/>
    <w:rsid w:val="00DB063D"/>
    <w:rsid w:val="00E36514"/>
    <w:rsid w:val="00E4095D"/>
    <w:rsid w:val="00EA02F2"/>
    <w:rsid w:val="00ED4633"/>
    <w:rsid w:val="00F30F06"/>
    <w:rsid w:val="00F80DEB"/>
    <w:rsid w:val="00F8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7B0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AF2174"/>
    <w:pPr>
      <w:keepNext/>
      <w:suppressAutoHyphens w:val="0"/>
      <w:outlineLvl w:val="0"/>
    </w:pPr>
    <w:rPr>
      <w:rFonts w:ascii="Times New Roman" w:hAnsi="Times New Roman" w:cs="Times New Roman"/>
      <w:b/>
      <w:bCs/>
      <w:lang w:eastAsia="ru-RU" w:bidi="ar-SA"/>
    </w:rPr>
  </w:style>
  <w:style w:type="paragraph" w:styleId="2">
    <w:name w:val="heading 2"/>
    <w:basedOn w:val="a"/>
    <w:next w:val="a"/>
    <w:link w:val="20"/>
    <w:qFormat/>
    <w:rsid w:val="000167B0"/>
    <w:pPr>
      <w:keepNext/>
      <w:shd w:val="clear" w:color="auto" w:fill="FFFFFF"/>
      <w:tabs>
        <w:tab w:val="num" w:pos="360"/>
      </w:tabs>
      <w:snapToGrid w:val="0"/>
      <w:ind w:left="360" w:hanging="360"/>
      <w:jc w:val="center"/>
      <w:outlineLvl w:val="1"/>
    </w:pPr>
    <w:rPr>
      <w:rFonts w:ascii="Verdana" w:hAnsi="Verdana"/>
      <w:szCs w:val="20"/>
    </w:rPr>
  </w:style>
  <w:style w:type="paragraph" w:styleId="3">
    <w:name w:val="heading 3"/>
    <w:basedOn w:val="a"/>
    <w:next w:val="a"/>
    <w:link w:val="30"/>
    <w:qFormat/>
    <w:rsid w:val="00AF2174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4">
    <w:name w:val="heading 4"/>
    <w:basedOn w:val="a"/>
    <w:next w:val="a"/>
    <w:link w:val="40"/>
    <w:qFormat/>
    <w:rsid w:val="00AF2174"/>
    <w:pPr>
      <w:keepNext/>
      <w:suppressAutoHyphens w:val="0"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val="ru-RU" w:eastAsia="ru-RU" w:bidi="ar-SA"/>
    </w:rPr>
  </w:style>
  <w:style w:type="paragraph" w:styleId="5">
    <w:name w:val="heading 5"/>
    <w:basedOn w:val="a"/>
    <w:next w:val="a"/>
    <w:link w:val="50"/>
    <w:qFormat/>
    <w:rsid w:val="00AF2174"/>
    <w:pPr>
      <w:keepNext/>
      <w:keepLines/>
      <w:suppressAutoHyphens w:val="0"/>
      <w:spacing w:before="200"/>
      <w:outlineLvl w:val="4"/>
    </w:pPr>
    <w:rPr>
      <w:rFonts w:ascii="Cambria" w:hAnsi="Cambria" w:cs="Times New Roman"/>
      <w:color w:val="243F60"/>
      <w:lang w:val="ru-RU" w:eastAsia="ru-RU" w:bidi="ar-SA"/>
    </w:rPr>
  </w:style>
  <w:style w:type="paragraph" w:styleId="7">
    <w:name w:val="heading 7"/>
    <w:basedOn w:val="a"/>
    <w:next w:val="a"/>
    <w:link w:val="70"/>
    <w:qFormat/>
    <w:rsid w:val="00AF2174"/>
    <w:pPr>
      <w:keepNext/>
      <w:keepLines/>
      <w:suppressAutoHyphens w:val="0"/>
      <w:spacing w:before="200"/>
      <w:outlineLvl w:val="6"/>
    </w:pPr>
    <w:rPr>
      <w:rFonts w:ascii="Cambria" w:hAnsi="Cambria" w:cs="Times New Roman"/>
      <w:i/>
      <w:iCs/>
      <w:color w:val="40404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167B0"/>
    <w:pPr>
      <w:tabs>
        <w:tab w:val="left" w:pos="8222"/>
      </w:tabs>
      <w:ind w:right="-1759"/>
    </w:pPr>
    <w:rPr>
      <w:rFonts w:ascii="Times New Roman" w:hAnsi="Times New Roman"/>
      <w:sz w:val="28"/>
      <w:szCs w:val="20"/>
      <w:lang w:val="ru-RU" w:eastAsia="ar-SA" w:bidi="ar-SA"/>
    </w:rPr>
  </w:style>
  <w:style w:type="character" w:customStyle="1" w:styleId="20">
    <w:name w:val="Заголовок 2 Знак"/>
    <w:basedOn w:val="a0"/>
    <w:link w:val="2"/>
    <w:rsid w:val="000167B0"/>
    <w:rPr>
      <w:rFonts w:ascii="Verdana" w:eastAsia="Times New Roman" w:hAnsi="Verdana" w:cs="Calibri"/>
      <w:sz w:val="24"/>
      <w:szCs w:val="20"/>
      <w:shd w:val="clear" w:color="auto" w:fill="FFFFFF"/>
      <w:lang w:val="en-US" w:bidi="en-US"/>
    </w:rPr>
  </w:style>
  <w:style w:type="paragraph" w:customStyle="1" w:styleId="22">
    <w:name w:val="Основной текст 22"/>
    <w:basedOn w:val="a"/>
    <w:rsid w:val="000167B0"/>
    <w:pPr>
      <w:tabs>
        <w:tab w:val="left" w:pos="8222"/>
      </w:tabs>
      <w:ind w:right="-1759"/>
    </w:pPr>
    <w:rPr>
      <w:rFonts w:ascii="Times New Roman" w:hAnsi="Times New Roman"/>
      <w:sz w:val="28"/>
      <w:szCs w:val="20"/>
      <w:lang w:val="ru-RU" w:eastAsia="ar-SA" w:bidi="ar-SA"/>
    </w:rPr>
  </w:style>
  <w:style w:type="paragraph" w:styleId="a3">
    <w:name w:val="header"/>
    <w:basedOn w:val="a"/>
    <w:link w:val="a4"/>
    <w:rsid w:val="000167B0"/>
    <w:pPr>
      <w:tabs>
        <w:tab w:val="center" w:pos="4677"/>
        <w:tab w:val="right" w:pos="9355"/>
      </w:tabs>
    </w:pPr>
    <w:rPr>
      <w:rFonts w:ascii="Times New Roman" w:hAnsi="Times New Roman"/>
      <w:lang w:val="ru-RU" w:eastAsia="ar-SA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0167B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footer"/>
    <w:aliases w:val=" Знак"/>
    <w:basedOn w:val="a"/>
    <w:link w:val="a6"/>
    <w:rsid w:val="000167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 Знак Знак"/>
    <w:basedOn w:val="a0"/>
    <w:link w:val="a5"/>
    <w:rsid w:val="000167B0"/>
    <w:rPr>
      <w:rFonts w:ascii="Calibri" w:eastAsia="Times New Roman" w:hAnsi="Calibri" w:cs="Calibri"/>
      <w:sz w:val="24"/>
      <w:szCs w:val="24"/>
      <w:lang w:val="en-US" w:bidi="en-US"/>
    </w:rPr>
  </w:style>
  <w:style w:type="paragraph" w:customStyle="1" w:styleId="Standard">
    <w:name w:val="Standard"/>
    <w:rsid w:val="000167B0"/>
    <w:pPr>
      <w:widowControl w:val="0"/>
      <w:suppressAutoHyphens/>
      <w:spacing w:after="0" w:line="240" w:lineRule="auto"/>
      <w:textAlignment w:val="baseline"/>
    </w:pPr>
    <w:rPr>
      <w:rFonts w:ascii="Times New Roman" w:eastAsia="Droid Sans Fallback" w:hAnsi="Times New Roman" w:cs="FreeSans"/>
      <w:kern w:val="1"/>
      <w:sz w:val="24"/>
      <w:szCs w:val="24"/>
      <w:lang w:eastAsia="hi-IN" w:bidi="hi-IN"/>
    </w:rPr>
  </w:style>
  <w:style w:type="paragraph" w:styleId="a7">
    <w:name w:val="Body Text Indent"/>
    <w:basedOn w:val="a"/>
    <w:link w:val="a8"/>
    <w:rsid w:val="000167B0"/>
    <w:pPr>
      <w:shd w:val="clear" w:color="auto" w:fill="FFFFFF"/>
      <w:snapToGrid w:val="0"/>
      <w:ind w:left="851"/>
      <w:jc w:val="both"/>
    </w:pPr>
    <w:rPr>
      <w:rFonts w:ascii="Verdana" w:hAnsi="Verdana"/>
      <w:color w:val="000000"/>
      <w:szCs w:val="20"/>
    </w:rPr>
  </w:style>
  <w:style w:type="character" w:customStyle="1" w:styleId="a8">
    <w:name w:val="Основной текст с отступом Знак"/>
    <w:basedOn w:val="a0"/>
    <w:link w:val="a7"/>
    <w:rsid w:val="000167B0"/>
    <w:rPr>
      <w:rFonts w:ascii="Verdana" w:eastAsia="Times New Roman" w:hAnsi="Verdana" w:cs="Calibri"/>
      <w:color w:val="000000"/>
      <w:sz w:val="24"/>
      <w:szCs w:val="20"/>
      <w:shd w:val="clear" w:color="auto" w:fill="FFFFFF"/>
      <w:lang w:val="en-US" w:bidi="en-US"/>
    </w:rPr>
  </w:style>
  <w:style w:type="paragraph" w:styleId="a9">
    <w:name w:val="List Paragraph"/>
    <w:basedOn w:val="a"/>
    <w:qFormat/>
    <w:rsid w:val="000167B0"/>
    <w:pPr>
      <w:ind w:left="720"/>
      <w:contextualSpacing/>
    </w:pPr>
  </w:style>
  <w:style w:type="character" w:customStyle="1" w:styleId="WW8Num2z0">
    <w:name w:val="WW8Num2z0"/>
    <w:rsid w:val="009C6823"/>
    <w:rPr>
      <w:rFonts w:ascii="Symbol" w:hAnsi="Symbol"/>
    </w:rPr>
  </w:style>
  <w:style w:type="character" w:customStyle="1" w:styleId="WW8Num3z0">
    <w:name w:val="WW8Num3z0"/>
    <w:rsid w:val="009C6823"/>
    <w:rPr>
      <w:rFonts w:ascii="Symbol" w:hAnsi="Symbol" w:cs="Symbol"/>
    </w:rPr>
  </w:style>
  <w:style w:type="character" w:customStyle="1" w:styleId="WW8Num4z0">
    <w:name w:val="WW8Num4z0"/>
    <w:rsid w:val="009C6823"/>
    <w:rPr>
      <w:rFonts w:ascii="Symbol" w:hAnsi="Symbol"/>
    </w:rPr>
  </w:style>
  <w:style w:type="character" w:customStyle="1" w:styleId="WW8Num5z0">
    <w:name w:val="WW8Num5z0"/>
    <w:rsid w:val="009C6823"/>
    <w:rPr>
      <w:rFonts w:ascii="ZapfDingbats" w:eastAsia="Times New Roman" w:hAnsi="ZapfDingbats" w:cs="Times New Roman"/>
      <w:i w:val="0"/>
    </w:rPr>
  </w:style>
  <w:style w:type="character" w:customStyle="1" w:styleId="WW8Num6z0">
    <w:name w:val="WW8Num6z0"/>
    <w:rsid w:val="009C6823"/>
    <w:rPr>
      <w:rFonts w:ascii="Times New Roman" w:hAnsi="Times New Roman" w:cs="Times New Roman"/>
    </w:rPr>
  </w:style>
  <w:style w:type="character" w:customStyle="1" w:styleId="WW8Num7z0">
    <w:name w:val="WW8Num7z0"/>
    <w:rsid w:val="009C6823"/>
    <w:rPr>
      <w:rFonts w:ascii="Times New Roman" w:hAnsi="Times New Roman" w:cs="Times New Roman"/>
    </w:rPr>
  </w:style>
  <w:style w:type="character" w:customStyle="1" w:styleId="WW8Num9z0">
    <w:name w:val="WW8Num9z0"/>
    <w:rsid w:val="009C6823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9C6823"/>
    <w:rPr>
      <w:rFonts w:ascii="Symbol" w:hAnsi="Symbol"/>
    </w:rPr>
  </w:style>
  <w:style w:type="character" w:customStyle="1" w:styleId="WW8Num17z0">
    <w:name w:val="WW8Num17z0"/>
    <w:rsid w:val="009C6823"/>
    <w:rPr>
      <w:rFonts w:ascii="Symbol" w:hAnsi="Symbol"/>
    </w:rPr>
  </w:style>
  <w:style w:type="character" w:customStyle="1" w:styleId="WW8Num18z0">
    <w:name w:val="WW8Num18z0"/>
    <w:rsid w:val="009C6823"/>
    <w:rPr>
      <w:rFonts w:ascii="Symbol" w:hAnsi="Symbol"/>
    </w:rPr>
  </w:style>
  <w:style w:type="character" w:customStyle="1" w:styleId="WW8Num19z0">
    <w:name w:val="WW8Num19z0"/>
    <w:rsid w:val="009C6823"/>
    <w:rPr>
      <w:rFonts w:ascii="Symbol" w:hAnsi="Symbol"/>
    </w:rPr>
  </w:style>
  <w:style w:type="character" w:customStyle="1" w:styleId="WW8Num20z0">
    <w:name w:val="WW8Num20z0"/>
    <w:rsid w:val="009C6823"/>
    <w:rPr>
      <w:rFonts w:ascii="Symbol" w:hAnsi="Symbol"/>
    </w:rPr>
  </w:style>
  <w:style w:type="character" w:customStyle="1" w:styleId="WW8Num21z0">
    <w:name w:val="WW8Num21z0"/>
    <w:rsid w:val="009C6823"/>
    <w:rPr>
      <w:rFonts w:ascii="Symbol" w:hAnsi="Symbol"/>
    </w:rPr>
  </w:style>
  <w:style w:type="character" w:customStyle="1" w:styleId="WW8Num22z0">
    <w:name w:val="WW8Num22z0"/>
    <w:rsid w:val="009C6823"/>
    <w:rPr>
      <w:rFonts w:ascii="Symbol" w:hAnsi="Symbol"/>
    </w:rPr>
  </w:style>
  <w:style w:type="character" w:customStyle="1" w:styleId="WW8Num23z0">
    <w:name w:val="WW8Num23z0"/>
    <w:rsid w:val="009C6823"/>
    <w:rPr>
      <w:rFonts w:ascii="Symbol" w:hAnsi="Symbol"/>
    </w:rPr>
  </w:style>
  <w:style w:type="character" w:customStyle="1" w:styleId="WW8Num24z0">
    <w:name w:val="WW8Num24z0"/>
    <w:rsid w:val="009C6823"/>
    <w:rPr>
      <w:rFonts w:ascii="Symbol" w:hAnsi="Symbol"/>
    </w:rPr>
  </w:style>
  <w:style w:type="character" w:customStyle="1" w:styleId="WW8Num25z0">
    <w:name w:val="WW8Num25z0"/>
    <w:rsid w:val="009C6823"/>
    <w:rPr>
      <w:rFonts w:ascii="Symbol" w:hAnsi="Symbol"/>
    </w:rPr>
  </w:style>
  <w:style w:type="character" w:customStyle="1" w:styleId="WW8Num26z0">
    <w:name w:val="WW8Num26z0"/>
    <w:rsid w:val="009C6823"/>
    <w:rPr>
      <w:rFonts w:ascii="Symbol" w:hAnsi="Symbol"/>
    </w:rPr>
  </w:style>
  <w:style w:type="character" w:customStyle="1" w:styleId="WW8Num27z0">
    <w:name w:val="WW8Num27z0"/>
    <w:rsid w:val="009C6823"/>
    <w:rPr>
      <w:rFonts w:ascii="Symbol" w:hAnsi="Symbol"/>
    </w:rPr>
  </w:style>
  <w:style w:type="character" w:customStyle="1" w:styleId="WW8Num28z0">
    <w:name w:val="WW8Num28z0"/>
    <w:rsid w:val="009C6823"/>
    <w:rPr>
      <w:rFonts w:ascii="Symbol" w:hAnsi="Symbol"/>
    </w:rPr>
  </w:style>
  <w:style w:type="character" w:customStyle="1" w:styleId="WW8Num29z0">
    <w:name w:val="WW8Num29z0"/>
    <w:rsid w:val="009C6823"/>
    <w:rPr>
      <w:rFonts w:ascii="Symbol" w:hAnsi="Symbol"/>
    </w:rPr>
  </w:style>
  <w:style w:type="character" w:customStyle="1" w:styleId="WW8Num30z0">
    <w:name w:val="WW8Num30z0"/>
    <w:rsid w:val="009C6823"/>
    <w:rPr>
      <w:rFonts w:ascii="Symbol" w:hAnsi="Symbol"/>
    </w:rPr>
  </w:style>
  <w:style w:type="character" w:customStyle="1" w:styleId="WW8Num31z0">
    <w:name w:val="WW8Num31z0"/>
    <w:rsid w:val="009C6823"/>
    <w:rPr>
      <w:rFonts w:ascii="Symbol" w:hAnsi="Symbol"/>
    </w:rPr>
  </w:style>
  <w:style w:type="character" w:customStyle="1" w:styleId="WW8Num32z0">
    <w:name w:val="WW8Num32z0"/>
    <w:rsid w:val="009C6823"/>
    <w:rPr>
      <w:rFonts w:ascii="Symbol" w:hAnsi="Symbol"/>
    </w:rPr>
  </w:style>
  <w:style w:type="character" w:customStyle="1" w:styleId="WW8Num33z0">
    <w:name w:val="WW8Num33z0"/>
    <w:rsid w:val="009C6823"/>
    <w:rPr>
      <w:rFonts w:ascii="Symbol" w:hAnsi="Symbol"/>
    </w:rPr>
  </w:style>
  <w:style w:type="character" w:customStyle="1" w:styleId="WW8Num34z0">
    <w:name w:val="WW8Num34z0"/>
    <w:rsid w:val="009C6823"/>
    <w:rPr>
      <w:rFonts w:ascii="Symbol" w:hAnsi="Symbol"/>
    </w:rPr>
  </w:style>
  <w:style w:type="character" w:customStyle="1" w:styleId="WW8Num35z0">
    <w:name w:val="WW8Num35z0"/>
    <w:rsid w:val="009C6823"/>
    <w:rPr>
      <w:rFonts w:ascii="Symbol" w:hAnsi="Symbol"/>
    </w:rPr>
  </w:style>
  <w:style w:type="character" w:customStyle="1" w:styleId="WW8Num36z0">
    <w:name w:val="WW8Num36z0"/>
    <w:rsid w:val="009C6823"/>
    <w:rPr>
      <w:rFonts w:ascii="Symbol" w:hAnsi="Symbol"/>
    </w:rPr>
  </w:style>
  <w:style w:type="character" w:customStyle="1" w:styleId="WW8Num36z1">
    <w:name w:val="WW8Num36z1"/>
    <w:rsid w:val="009C6823"/>
    <w:rPr>
      <w:rFonts w:ascii="Times New Roman" w:eastAsia="Times New Roman" w:hAnsi="Times New Roman" w:cs="Times New Roman"/>
    </w:rPr>
  </w:style>
  <w:style w:type="character" w:customStyle="1" w:styleId="WW8Num36z2">
    <w:name w:val="WW8Num36z2"/>
    <w:rsid w:val="009C6823"/>
    <w:rPr>
      <w:rFonts w:ascii="Wingdings" w:hAnsi="Wingdings"/>
    </w:rPr>
  </w:style>
  <w:style w:type="character" w:customStyle="1" w:styleId="WW8Num36z4">
    <w:name w:val="WW8Num36z4"/>
    <w:rsid w:val="009C6823"/>
    <w:rPr>
      <w:rFonts w:ascii="Courier New" w:hAnsi="Courier New" w:cs="Courier New"/>
    </w:rPr>
  </w:style>
  <w:style w:type="character" w:customStyle="1" w:styleId="WW8Num37z0">
    <w:name w:val="WW8Num37z0"/>
    <w:rsid w:val="009C6823"/>
    <w:rPr>
      <w:rFonts w:ascii="Symbol" w:hAnsi="Symbol"/>
    </w:rPr>
  </w:style>
  <w:style w:type="character" w:customStyle="1" w:styleId="WW8Num38z0">
    <w:name w:val="WW8Num38z0"/>
    <w:rsid w:val="009C6823"/>
    <w:rPr>
      <w:rFonts w:ascii="Symbol" w:hAnsi="Symbol"/>
    </w:rPr>
  </w:style>
  <w:style w:type="character" w:customStyle="1" w:styleId="WW8Num39z0">
    <w:name w:val="WW8Num39z0"/>
    <w:rsid w:val="009C6823"/>
    <w:rPr>
      <w:rFonts w:ascii="Symbol" w:hAnsi="Symbol"/>
    </w:rPr>
  </w:style>
  <w:style w:type="character" w:customStyle="1" w:styleId="WW8Num40z0">
    <w:name w:val="WW8Num40z0"/>
    <w:rsid w:val="009C6823"/>
    <w:rPr>
      <w:rFonts w:ascii="Symbol" w:hAnsi="Symbol"/>
    </w:rPr>
  </w:style>
  <w:style w:type="character" w:customStyle="1" w:styleId="WW8Num42z0">
    <w:name w:val="WW8Num42z0"/>
    <w:rsid w:val="009C6823"/>
    <w:rPr>
      <w:rFonts w:ascii="Symbol" w:hAnsi="Symbol"/>
    </w:rPr>
  </w:style>
  <w:style w:type="character" w:customStyle="1" w:styleId="WW8Num43z0">
    <w:name w:val="WW8Num43z0"/>
    <w:rsid w:val="009C6823"/>
    <w:rPr>
      <w:rFonts w:ascii="Symbol" w:hAnsi="Symbol"/>
    </w:rPr>
  </w:style>
  <w:style w:type="character" w:customStyle="1" w:styleId="WW8Num44z0">
    <w:name w:val="WW8Num44z0"/>
    <w:rsid w:val="009C6823"/>
    <w:rPr>
      <w:rFonts w:ascii="Symbol" w:hAnsi="Symbol"/>
    </w:rPr>
  </w:style>
  <w:style w:type="character" w:customStyle="1" w:styleId="WW8Num45z0">
    <w:name w:val="WW8Num45z0"/>
    <w:rsid w:val="009C6823"/>
    <w:rPr>
      <w:rFonts w:ascii="Symbol" w:hAnsi="Symbol"/>
    </w:rPr>
  </w:style>
  <w:style w:type="character" w:customStyle="1" w:styleId="WW8Num46z0">
    <w:name w:val="WW8Num46z0"/>
    <w:rsid w:val="009C6823"/>
    <w:rPr>
      <w:rFonts w:ascii="Symbol" w:hAnsi="Symbol"/>
    </w:rPr>
  </w:style>
  <w:style w:type="character" w:customStyle="1" w:styleId="WW8Num47z0">
    <w:name w:val="WW8Num47z0"/>
    <w:rsid w:val="009C6823"/>
    <w:rPr>
      <w:rFonts w:ascii="Symbol" w:hAnsi="Symbol" w:cs="Symbol"/>
    </w:rPr>
  </w:style>
  <w:style w:type="character" w:customStyle="1" w:styleId="WW8Num48z0">
    <w:name w:val="WW8Num48z0"/>
    <w:rsid w:val="009C6823"/>
    <w:rPr>
      <w:rFonts w:ascii="Symbol" w:hAnsi="Symbol"/>
    </w:rPr>
  </w:style>
  <w:style w:type="character" w:customStyle="1" w:styleId="WW8Num49z0">
    <w:name w:val="WW8Num49z0"/>
    <w:rsid w:val="009C6823"/>
    <w:rPr>
      <w:rFonts w:ascii="Symbol" w:hAnsi="Symbol"/>
    </w:rPr>
  </w:style>
  <w:style w:type="character" w:customStyle="1" w:styleId="WW8Num50z0">
    <w:name w:val="WW8Num50z0"/>
    <w:rsid w:val="009C6823"/>
    <w:rPr>
      <w:rFonts w:ascii="Symbol" w:hAnsi="Symbol"/>
    </w:rPr>
  </w:style>
  <w:style w:type="character" w:customStyle="1" w:styleId="WW8Num50z1">
    <w:name w:val="WW8Num50z1"/>
    <w:rsid w:val="009C6823"/>
    <w:rPr>
      <w:rFonts w:ascii="Times New Roman" w:hAnsi="Times New Roman" w:cs="Courier New"/>
    </w:rPr>
  </w:style>
  <w:style w:type="character" w:customStyle="1" w:styleId="WW8Num50z2">
    <w:name w:val="WW8Num50z2"/>
    <w:rsid w:val="009C6823"/>
    <w:rPr>
      <w:rFonts w:ascii="Wingdings" w:hAnsi="Wingdings"/>
    </w:rPr>
  </w:style>
  <w:style w:type="character" w:customStyle="1" w:styleId="WW8Num50z4">
    <w:name w:val="WW8Num50z4"/>
    <w:rsid w:val="009C6823"/>
    <w:rPr>
      <w:rFonts w:ascii="Courier New" w:hAnsi="Courier New"/>
    </w:rPr>
  </w:style>
  <w:style w:type="character" w:customStyle="1" w:styleId="WW8Num51z0">
    <w:name w:val="WW8Num51z0"/>
    <w:rsid w:val="009C6823"/>
    <w:rPr>
      <w:rFonts w:ascii="Symbol" w:hAnsi="Symbol"/>
    </w:rPr>
  </w:style>
  <w:style w:type="character" w:customStyle="1" w:styleId="WW8Num52z0">
    <w:name w:val="WW8Num52z0"/>
    <w:rsid w:val="009C6823"/>
    <w:rPr>
      <w:rFonts w:ascii="Symbol" w:hAnsi="Symbol"/>
    </w:rPr>
  </w:style>
  <w:style w:type="character" w:customStyle="1" w:styleId="WW8Num53z0">
    <w:name w:val="WW8Num53z0"/>
    <w:rsid w:val="009C6823"/>
    <w:rPr>
      <w:rFonts w:ascii="Symbol" w:hAnsi="Symbol"/>
    </w:rPr>
  </w:style>
  <w:style w:type="character" w:customStyle="1" w:styleId="WW8Num54z0">
    <w:name w:val="WW8Num54z0"/>
    <w:rsid w:val="009C6823"/>
    <w:rPr>
      <w:rFonts w:ascii="Symbol" w:hAnsi="Symbol"/>
    </w:rPr>
  </w:style>
  <w:style w:type="character" w:customStyle="1" w:styleId="WW8Num55z0">
    <w:name w:val="WW8Num55z0"/>
    <w:rsid w:val="009C6823"/>
    <w:rPr>
      <w:rFonts w:ascii="Symbol" w:hAnsi="Symbol" w:cs="Times New Roman"/>
    </w:rPr>
  </w:style>
  <w:style w:type="character" w:customStyle="1" w:styleId="WW8Num56z0">
    <w:name w:val="WW8Num56z0"/>
    <w:rsid w:val="009C6823"/>
    <w:rPr>
      <w:rFonts w:ascii="Symbol" w:hAnsi="Symbol"/>
      <w:color w:val="auto"/>
      <w:sz w:val="16"/>
    </w:rPr>
  </w:style>
  <w:style w:type="character" w:customStyle="1" w:styleId="WW8Num57z0">
    <w:name w:val="WW8Num57z0"/>
    <w:rsid w:val="009C6823"/>
    <w:rPr>
      <w:rFonts w:ascii="Symbol" w:hAnsi="Symbol"/>
    </w:rPr>
  </w:style>
  <w:style w:type="character" w:customStyle="1" w:styleId="Absatz-Standardschriftart">
    <w:name w:val="Absatz-Standardschriftart"/>
    <w:rsid w:val="009C6823"/>
  </w:style>
  <w:style w:type="character" w:customStyle="1" w:styleId="WW8Num1z0">
    <w:name w:val="WW8Num1z0"/>
    <w:rsid w:val="009C6823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8z0">
    <w:name w:val="WW8Num8z0"/>
    <w:rsid w:val="009C6823"/>
    <w:rPr>
      <w:rFonts w:ascii="Symbol" w:hAnsi="Symbol"/>
    </w:rPr>
  </w:style>
  <w:style w:type="character" w:customStyle="1" w:styleId="WW8Num16z0">
    <w:name w:val="WW8Num16z0"/>
    <w:rsid w:val="009C6823"/>
    <w:rPr>
      <w:rFonts w:ascii="Symbol" w:hAnsi="Symbol"/>
    </w:rPr>
  </w:style>
  <w:style w:type="character" w:customStyle="1" w:styleId="WW8Num35z1">
    <w:name w:val="WW8Num35z1"/>
    <w:rsid w:val="009C6823"/>
    <w:rPr>
      <w:rFonts w:ascii="Times New Roman" w:eastAsia="Times New Roman" w:hAnsi="Times New Roman" w:cs="Times New Roman"/>
    </w:rPr>
  </w:style>
  <w:style w:type="character" w:customStyle="1" w:styleId="WW8Num35z2">
    <w:name w:val="WW8Num35z2"/>
    <w:rsid w:val="009C6823"/>
    <w:rPr>
      <w:rFonts w:ascii="Wingdings" w:hAnsi="Wingdings"/>
    </w:rPr>
  </w:style>
  <w:style w:type="character" w:customStyle="1" w:styleId="WW8Num35z4">
    <w:name w:val="WW8Num35z4"/>
    <w:rsid w:val="009C6823"/>
    <w:rPr>
      <w:rFonts w:ascii="Courier New" w:hAnsi="Courier New" w:cs="Courier New"/>
    </w:rPr>
  </w:style>
  <w:style w:type="character" w:customStyle="1" w:styleId="WW-Absatz-Standardschriftart">
    <w:name w:val="WW-Absatz-Standardschriftart"/>
    <w:rsid w:val="009C6823"/>
  </w:style>
  <w:style w:type="character" w:customStyle="1" w:styleId="WW-Absatz-Standardschriftart1">
    <w:name w:val="WW-Absatz-Standardschriftart1"/>
    <w:rsid w:val="009C6823"/>
  </w:style>
  <w:style w:type="character" w:customStyle="1" w:styleId="WW8Num1z1">
    <w:name w:val="WW8Num1z1"/>
    <w:rsid w:val="009C6823"/>
    <w:rPr>
      <w:rFonts w:ascii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vertAlign w:val="baseline"/>
    </w:rPr>
  </w:style>
  <w:style w:type="character" w:customStyle="1" w:styleId="WW8Num4z1">
    <w:name w:val="WW8Num4z1"/>
    <w:rsid w:val="009C6823"/>
    <w:rPr>
      <w:rFonts w:ascii="Courier New" w:hAnsi="Courier New" w:cs="Courier New"/>
    </w:rPr>
  </w:style>
  <w:style w:type="character" w:customStyle="1" w:styleId="WW8Num4z2">
    <w:name w:val="WW8Num4z2"/>
    <w:rsid w:val="009C6823"/>
    <w:rPr>
      <w:rFonts w:ascii="Wingdings" w:hAnsi="Wingdings"/>
    </w:rPr>
  </w:style>
  <w:style w:type="character" w:customStyle="1" w:styleId="WW8Num5z1">
    <w:name w:val="WW8Num5z1"/>
    <w:rsid w:val="009C6823"/>
    <w:rPr>
      <w:rFonts w:ascii="Courier New" w:hAnsi="Courier New" w:cs="Courier New"/>
    </w:rPr>
  </w:style>
  <w:style w:type="character" w:customStyle="1" w:styleId="WW8Num5z2">
    <w:name w:val="WW8Num5z2"/>
    <w:rsid w:val="009C6823"/>
    <w:rPr>
      <w:rFonts w:ascii="Wingdings" w:hAnsi="Wingdings"/>
    </w:rPr>
  </w:style>
  <w:style w:type="character" w:customStyle="1" w:styleId="WW8Num5z3">
    <w:name w:val="WW8Num5z3"/>
    <w:rsid w:val="009C6823"/>
    <w:rPr>
      <w:rFonts w:ascii="Symbol" w:hAnsi="Symbol"/>
    </w:rPr>
  </w:style>
  <w:style w:type="character" w:customStyle="1" w:styleId="WW8Num8z1">
    <w:name w:val="WW8Num8z1"/>
    <w:rsid w:val="009C6823"/>
    <w:rPr>
      <w:rFonts w:ascii="Courier New" w:hAnsi="Courier New" w:cs="Courier New"/>
    </w:rPr>
  </w:style>
  <w:style w:type="character" w:customStyle="1" w:styleId="WW8Num8z2">
    <w:name w:val="WW8Num8z2"/>
    <w:rsid w:val="009C6823"/>
    <w:rPr>
      <w:rFonts w:ascii="Wingdings" w:hAnsi="Wingdings"/>
    </w:rPr>
  </w:style>
  <w:style w:type="character" w:customStyle="1" w:styleId="WW8Num9z1">
    <w:name w:val="WW8Num9z1"/>
    <w:rsid w:val="009C6823"/>
    <w:rPr>
      <w:rFonts w:ascii="Courier New" w:hAnsi="Courier New" w:cs="Courier New"/>
    </w:rPr>
  </w:style>
  <w:style w:type="character" w:customStyle="1" w:styleId="WW8Num9z2">
    <w:name w:val="WW8Num9z2"/>
    <w:rsid w:val="009C6823"/>
    <w:rPr>
      <w:rFonts w:ascii="Wingdings" w:hAnsi="Wingdings"/>
    </w:rPr>
  </w:style>
  <w:style w:type="character" w:customStyle="1" w:styleId="WW8Num9z3">
    <w:name w:val="WW8Num9z3"/>
    <w:rsid w:val="009C6823"/>
    <w:rPr>
      <w:rFonts w:ascii="Symbol" w:hAnsi="Symbol"/>
    </w:rPr>
  </w:style>
  <w:style w:type="character" w:customStyle="1" w:styleId="11">
    <w:name w:val="Основной шрифт абзаца1"/>
    <w:rsid w:val="009C6823"/>
  </w:style>
  <w:style w:type="character" w:customStyle="1" w:styleId="aa">
    <w:name w:val="Основной текст Знак"/>
    <w:rsid w:val="009C6823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b">
    <w:name w:val="Текст сноски Знак"/>
    <w:rsid w:val="009C6823"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с отступом 2 Знак"/>
    <w:rsid w:val="009C6823"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styleId="ac">
    <w:name w:val="page number"/>
    <w:basedOn w:val="11"/>
    <w:rsid w:val="009C6823"/>
  </w:style>
  <w:style w:type="character" w:customStyle="1" w:styleId="ad">
    <w:name w:val="Текст выноски Знак"/>
    <w:rsid w:val="009C6823"/>
    <w:rPr>
      <w:rFonts w:ascii="Tahoma" w:eastAsia="Times New Roman" w:hAnsi="Tahoma" w:cs="Tahoma"/>
      <w:sz w:val="16"/>
      <w:szCs w:val="16"/>
      <w:lang w:val="en-US" w:eastAsia="en-US" w:bidi="en-US"/>
    </w:rPr>
  </w:style>
  <w:style w:type="character" w:styleId="ae">
    <w:name w:val="Hyperlink"/>
    <w:rsid w:val="009C6823"/>
    <w:rPr>
      <w:color w:val="0000FF"/>
      <w:u w:val="single"/>
    </w:rPr>
  </w:style>
  <w:style w:type="character" w:customStyle="1" w:styleId="FontStyle12">
    <w:name w:val="Font Style12"/>
    <w:rsid w:val="009C6823"/>
    <w:rPr>
      <w:rFonts w:ascii="Palatino Linotype" w:hAnsi="Palatino Linotype" w:cs="Palatino Linotype"/>
      <w:sz w:val="16"/>
      <w:szCs w:val="16"/>
    </w:rPr>
  </w:style>
  <w:style w:type="character" w:customStyle="1" w:styleId="FontStyle13">
    <w:name w:val="Font Style13"/>
    <w:rsid w:val="009C6823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rsid w:val="009C6823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5">
    <w:name w:val="Font Style15"/>
    <w:rsid w:val="009C6823"/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 Style19"/>
    <w:rsid w:val="009C6823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51">
    <w:name w:val="Знак Знак5"/>
    <w:rsid w:val="009C6823"/>
    <w:rPr>
      <w:b/>
      <w:sz w:val="32"/>
      <w:lang w:val="ru-RU" w:eastAsia="ar-SA" w:bidi="ar-SA"/>
    </w:rPr>
  </w:style>
  <w:style w:type="character" w:customStyle="1" w:styleId="12">
    <w:name w:val="Заголовок №1_"/>
    <w:rsid w:val="009C6823"/>
    <w:rPr>
      <w:rFonts w:ascii="Franklin Gothic Book" w:hAnsi="Franklin Gothic Book"/>
      <w:sz w:val="15"/>
      <w:szCs w:val="15"/>
      <w:lang w:val="ru-RU" w:eastAsia="ar-SA" w:bidi="ar-SA"/>
    </w:rPr>
  </w:style>
  <w:style w:type="character" w:customStyle="1" w:styleId="24">
    <w:name w:val="Основной текст (2)_"/>
    <w:rsid w:val="009C6823"/>
    <w:rPr>
      <w:rFonts w:ascii="Bookman Old Style" w:hAnsi="Bookman Old Style"/>
      <w:i/>
      <w:iCs/>
      <w:sz w:val="13"/>
      <w:szCs w:val="13"/>
      <w:lang w:eastAsia="ar-SA" w:bidi="ar-SA"/>
    </w:rPr>
  </w:style>
  <w:style w:type="character" w:customStyle="1" w:styleId="13">
    <w:name w:val="Заголовок №1 + Курсив"/>
    <w:rsid w:val="009C6823"/>
    <w:rPr>
      <w:rFonts w:ascii="Franklin Gothic Book" w:hAnsi="Franklin Gothic Book"/>
      <w:i/>
      <w:iCs/>
      <w:sz w:val="15"/>
      <w:szCs w:val="15"/>
      <w:lang w:val="ru-RU" w:eastAsia="ar-SA" w:bidi="ar-SA"/>
    </w:rPr>
  </w:style>
  <w:style w:type="character" w:customStyle="1" w:styleId="Impact">
    <w:name w:val="Основной текст + Impact"/>
    <w:rsid w:val="009C6823"/>
    <w:rPr>
      <w:rFonts w:ascii="Impact" w:hAnsi="Impact" w:cs="Impact"/>
      <w:spacing w:val="20"/>
      <w:w w:val="100"/>
      <w:sz w:val="13"/>
      <w:szCs w:val="13"/>
    </w:rPr>
  </w:style>
  <w:style w:type="character" w:customStyle="1" w:styleId="af">
    <w:name w:val="Символ нумерации"/>
    <w:rsid w:val="009C6823"/>
  </w:style>
  <w:style w:type="character" w:customStyle="1" w:styleId="af0">
    <w:name w:val="Маркеры списка"/>
    <w:rsid w:val="009C6823"/>
    <w:rPr>
      <w:rFonts w:ascii="OpenSymbol" w:eastAsia="OpenSymbol" w:hAnsi="OpenSymbol" w:cs="OpenSymbol"/>
    </w:rPr>
  </w:style>
  <w:style w:type="character" w:customStyle="1" w:styleId="WW8Num17z1">
    <w:name w:val="WW8Num17z1"/>
    <w:rsid w:val="009C6823"/>
    <w:rPr>
      <w:rFonts w:ascii="Times New Roman" w:eastAsia="Times New Roman" w:hAnsi="Times New Roman" w:cs="Times New Roman"/>
    </w:rPr>
  </w:style>
  <w:style w:type="character" w:customStyle="1" w:styleId="WW8Num17z2">
    <w:name w:val="WW8Num17z2"/>
    <w:rsid w:val="009C6823"/>
    <w:rPr>
      <w:rFonts w:ascii="Wingdings" w:hAnsi="Wingdings"/>
    </w:rPr>
  </w:style>
  <w:style w:type="character" w:customStyle="1" w:styleId="WW8Num17z4">
    <w:name w:val="WW8Num17z4"/>
    <w:rsid w:val="009C6823"/>
    <w:rPr>
      <w:rFonts w:ascii="Courier New" w:hAnsi="Courier New" w:cs="Courier New"/>
    </w:rPr>
  </w:style>
  <w:style w:type="character" w:customStyle="1" w:styleId="WW8Num12z0">
    <w:name w:val="WW8Num12z0"/>
    <w:rsid w:val="009C6823"/>
    <w:rPr>
      <w:rFonts w:ascii="Symbol" w:hAnsi="Symbol"/>
      <w:color w:val="auto"/>
      <w:sz w:val="16"/>
    </w:rPr>
  </w:style>
  <w:style w:type="paragraph" w:customStyle="1" w:styleId="af1">
    <w:name w:val="Заголовок"/>
    <w:basedOn w:val="a"/>
    <w:next w:val="af2"/>
    <w:rsid w:val="009C68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2">
    <w:name w:val="Body Text"/>
    <w:basedOn w:val="a"/>
    <w:link w:val="14"/>
    <w:rsid w:val="009C6823"/>
    <w:pPr>
      <w:jc w:val="center"/>
    </w:pPr>
    <w:rPr>
      <w:rFonts w:ascii="Times New Roman" w:hAnsi="Times New Roman"/>
      <w:b/>
      <w:sz w:val="32"/>
      <w:szCs w:val="20"/>
      <w:lang w:val="ru-RU" w:eastAsia="ar-SA" w:bidi="ar-SA"/>
    </w:rPr>
  </w:style>
  <w:style w:type="character" w:customStyle="1" w:styleId="14">
    <w:name w:val="Основной текст Знак1"/>
    <w:basedOn w:val="a0"/>
    <w:link w:val="af2"/>
    <w:rsid w:val="009C6823"/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af3">
    <w:name w:val="List"/>
    <w:basedOn w:val="af2"/>
    <w:rsid w:val="009C6823"/>
    <w:rPr>
      <w:rFonts w:ascii="Arial" w:hAnsi="Arial" w:cs="Mangal"/>
    </w:rPr>
  </w:style>
  <w:style w:type="paragraph" w:customStyle="1" w:styleId="15">
    <w:name w:val="Название1"/>
    <w:basedOn w:val="a"/>
    <w:rsid w:val="009C682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6">
    <w:name w:val="Указатель1"/>
    <w:basedOn w:val="a"/>
    <w:rsid w:val="009C6823"/>
    <w:pPr>
      <w:suppressLineNumbers/>
    </w:pPr>
    <w:rPr>
      <w:rFonts w:ascii="Arial" w:hAnsi="Arial" w:cs="Mangal"/>
    </w:rPr>
  </w:style>
  <w:style w:type="paragraph" w:styleId="af4">
    <w:name w:val="Normal (Web)"/>
    <w:basedOn w:val="a"/>
    <w:rsid w:val="009C6823"/>
    <w:pPr>
      <w:spacing w:before="280" w:after="280"/>
    </w:pPr>
    <w:rPr>
      <w:rFonts w:ascii="Times New Roman" w:hAnsi="Times New Roman"/>
      <w:lang w:val="ru-RU" w:eastAsia="ar-SA" w:bidi="ar-SA"/>
    </w:rPr>
  </w:style>
  <w:style w:type="paragraph" w:styleId="af5">
    <w:name w:val="footnote text"/>
    <w:basedOn w:val="a"/>
    <w:link w:val="17"/>
    <w:rsid w:val="009C6823"/>
    <w:rPr>
      <w:rFonts w:ascii="Times New Roman" w:hAnsi="Times New Roman"/>
      <w:sz w:val="20"/>
      <w:szCs w:val="20"/>
      <w:lang w:val="ru-RU" w:eastAsia="ar-SA" w:bidi="ar-SA"/>
    </w:rPr>
  </w:style>
  <w:style w:type="character" w:customStyle="1" w:styleId="17">
    <w:name w:val="Текст сноски Знак1"/>
    <w:basedOn w:val="a0"/>
    <w:link w:val="af5"/>
    <w:rsid w:val="009C6823"/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18">
    <w:name w:val="Верхний колонтитул Знак1"/>
    <w:basedOn w:val="a0"/>
    <w:rsid w:val="009C6823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220">
    <w:name w:val="Основной текст с отступом 22"/>
    <w:basedOn w:val="a"/>
    <w:rsid w:val="009C6823"/>
    <w:pPr>
      <w:spacing w:after="120" w:line="480" w:lineRule="auto"/>
      <w:ind w:left="283"/>
    </w:pPr>
  </w:style>
  <w:style w:type="character" w:customStyle="1" w:styleId="19">
    <w:name w:val="Нижний колонтитул Знак1"/>
    <w:basedOn w:val="a0"/>
    <w:rsid w:val="009C6823"/>
    <w:rPr>
      <w:rFonts w:ascii="Calibri" w:eastAsia="Times New Roman" w:hAnsi="Calibri" w:cs="Calibri"/>
      <w:sz w:val="24"/>
      <w:szCs w:val="24"/>
      <w:lang w:val="en-US" w:bidi="en-US"/>
    </w:rPr>
  </w:style>
  <w:style w:type="paragraph" w:styleId="af6">
    <w:name w:val="Balloon Text"/>
    <w:basedOn w:val="a"/>
    <w:link w:val="1a"/>
    <w:rsid w:val="009C6823"/>
    <w:rPr>
      <w:rFonts w:ascii="Tahoma" w:hAnsi="Tahoma" w:cs="Tahoma"/>
      <w:sz w:val="16"/>
      <w:szCs w:val="16"/>
    </w:rPr>
  </w:style>
  <w:style w:type="character" w:customStyle="1" w:styleId="1a">
    <w:name w:val="Текст выноски Знак1"/>
    <w:basedOn w:val="a0"/>
    <w:link w:val="af6"/>
    <w:rsid w:val="009C6823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Style1">
    <w:name w:val="Style1"/>
    <w:basedOn w:val="a"/>
    <w:rsid w:val="009C6823"/>
    <w:pPr>
      <w:widowControl w:val="0"/>
      <w:autoSpaceDE w:val="0"/>
      <w:spacing w:line="226" w:lineRule="exact"/>
      <w:jc w:val="both"/>
    </w:pPr>
    <w:rPr>
      <w:rFonts w:ascii="Palatino Linotype" w:hAnsi="Palatino Linotype"/>
      <w:lang w:val="ru-RU" w:eastAsia="ar-SA" w:bidi="ar-SA"/>
    </w:rPr>
  </w:style>
  <w:style w:type="paragraph" w:customStyle="1" w:styleId="Style3">
    <w:name w:val="Style3"/>
    <w:basedOn w:val="a"/>
    <w:rsid w:val="009C6823"/>
    <w:pPr>
      <w:widowControl w:val="0"/>
      <w:autoSpaceDE w:val="0"/>
      <w:spacing w:line="235" w:lineRule="exact"/>
      <w:ind w:firstLine="341"/>
      <w:jc w:val="both"/>
    </w:pPr>
    <w:rPr>
      <w:rFonts w:ascii="Times New Roman" w:hAnsi="Times New Roman"/>
      <w:lang w:val="ru-RU" w:eastAsia="ar-SA" w:bidi="ar-SA"/>
    </w:rPr>
  </w:style>
  <w:style w:type="paragraph" w:customStyle="1" w:styleId="Style4">
    <w:name w:val="Style4"/>
    <w:basedOn w:val="a"/>
    <w:rsid w:val="009C6823"/>
    <w:pPr>
      <w:widowControl w:val="0"/>
      <w:autoSpaceDE w:val="0"/>
      <w:spacing w:line="233" w:lineRule="exact"/>
      <w:jc w:val="right"/>
    </w:pPr>
    <w:rPr>
      <w:rFonts w:ascii="Times New Roman" w:hAnsi="Times New Roman"/>
      <w:lang w:val="ru-RU" w:eastAsia="ar-SA" w:bidi="ar-SA"/>
    </w:rPr>
  </w:style>
  <w:style w:type="paragraph" w:customStyle="1" w:styleId="1b">
    <w:name w:val="Заголовок №1"/>
    <w:basedOn w:val="a"/>
    <w:rsid w:val="009C6823"/>
    <w:pPr>
      <w:shd w:val="clear" w:color="auto" w:fill="FFFFFF"/>
      <w:spacing w:after="60" w:line="168" w:lineRule="exact"/>
      <w:jc w:val="both"/>
    </w:pPr>
    <w:rPr>
      <w:rFonts w:ascii="Franklin Gothic Book" w:hAnsi="Franklin Gothic Book"/>
      <w:sz w:val="15"/>
      <w:szCs w:val="15"/>
      <w:lang w:val="ru-RU" w:eastAsia="ar-SA" w:bidi="ar-SA"/>
    </w:rPr>
  </w:style>
  <w:style w:type="paragraph" w:customStyle="1" w:styleId="25">
    <w:name w:val="Основной текст (2)"/>
    <w:basedOn w:val="a"/>
    <w:rsid w:val="009C6823"/>
    <w:pPr>
      <w:shd w:val="clear" w:color="auto" w:fill="FFFFFF"/>
      <w:spacing w:line="163" w:lineRule="exact"/>
    </w:pPr>
    <w:rPr>
      <w:rFonts w:ascii="Bookman Old Style" w:hAnsi="Bookman Old Style"/>
      <w:i/>
      <w:iCs/>
      <w:sz w:val="13"/>
      <w:szCs w:val="13"/>
      <w:lang w:val="ru-RU" w:eastAsia="ar-SA" w:bidi="ar-SA"/>
    </w:rPr>
  </w:style>
  <w:style w:type="paragraph" w:customStyle="1" w:styleId="af7">
    <w:name w:val="Содержимое таблицы"/>
    <w:basedOn w:val="a"/>
    <w:rsid w:val="009C6823"/>
    <w:pPr>
      <w:suppressLineNumbers/>
    </w:pPr>
  </w:style>
  <w:style w:type="paragraph" w:customStyle="1" w:styleId="af8">
    <w:name w:val="Заголовок таблицы"/>
    <w:basedOn w:val="af7"/>
    <w:rsid w:val="009C6823"/>
    <w:pPr>
      <w:jc w:val="center"/>
    </w:pPr>
    <w:rPr>
      <w:b/>
      <w:bCs/>
    </w:rPr>
  </w:style>
  <w:style w:type="paragraph" w:customStyle="1" w:styleId="af9">
    <w:name w:val="Содержимое врезки"/>
    <w:basedOn w:val="af2"/>
    <w:rsid w:val="009C6823"/>
  </w:style>
  <w:style w:type="paragraph" w:customStyle="1" w:styleId="210">
    <w:name w:val="Основной текст (2)1"/>
    <w:basedOn w:val="a"/>
    <w:rsid w:val="009C6823"/>
    <w:pPr>
      <w:shd w:val="clear" w:color="auto" w:fill="FFFFFF"/>
      <w:spacing w:line="240" w:lineRule="atLeast"/>
    </w:pPr>
    <w:rPr>
      <w:rFonts w:ascii="Trebuchet MS" w:hAnsi="Trebuchet MS"/>
      <w:b/>
      <w:bCs/>
      <w:sz w:val="15"/>
      <w:szCs w:val="15"/>
      <w:lang w:val="ru-RU"/>
    </w:rPr>
  </w:style>
  <w:style w:type="paragraph" w:customStyle="1" w:styleId="6">
    <w:name w:val="Основной текст (6)"/>
    <w:basedOn w:val="a"/>
    <w:rsid w:val="009C6823"/>
    <w:pPr>
      <w:shd w:val="clear" w:color="auto" w:fill="FFFFFF"/>
      <w:spacing w:line="216" w:lineRule="exact"/>
      <w:jc w:val="center"/>
    </w:pPr>
    <w:rPr>
      <w:rFonts w:ascii="Trebuchet MS" w:hAnsi="Trebuchet MS"/>
      <w:b/>
      <w:bCs/>
      <w:sz w:val="21"/>
      <w:szCs w:val="21"/>
      <w:lang w:val="ru-RU"/>
    </w:rPr>
  </w:style>
  <w:style w:type="paragraph" w:customStyle="1" w:styleId="120">
    <w:name w:val="Основной текст (12)"/>
    <w:basedOn w:val="a"/>
    <w:rsid w:val="009C6823"/>
    <w:pPr>
      <w:shd w:val="clear" w:color="auto" w:fill="FFFFFF"/>
      <w:spacing w:line="240" w:lineRule="atLeast"/>
      <w:jc w:val="both"/>
    </w:pPr>
    <w:rPr>
      <w:rFonts w:ascii="Trebuchet MS" w:hAnsi="Trebuchet MS"/>
      <w:b/>
      <w:bCs/>
      <w:sz w:val="20"/>
      <w:szCs w:val="20"/>
      <w:lang w:val="ru-RU"/>
    </w:rPr>
  </w:style>
  <w:style w:type="paragraph" w:customStyle="1" w:styleId="211">
    <w:name w:val="Основной текст с отступом 21"/>
    <w:basedOn w:val="a"/>
    <w:rsid w:val="009C6823"/>
    <w:pPr>
      <w:spacing w:after="120" w:line="480" w:lineRule="auto"/>
      <w:ind w:left="283"/>
    </w:pPr>
  </w:style>
  <w:style w:type="character" w:styleId="afa">
    <w:name w:val="FollowedHyperlink"/>
    <w:basedOn w:val="a0"/>
    <w:unhideWhenUsed/>
    <w:rsid w:val="009C6823"/>
    <w:rPr>
      <w:color w:val="800080" w:themeColor="followedHyperlink"/>
      <w:u w:val="single"/>
    </w:rPr>
  </w:style>
  <w:style w:type="paragraph" w:styleId="26">
    <w:name w:val="Body Text Indent 2"/>
    <w:basedOn w:val="a"/>
    <w:link w:val="212"/>
    <w:unhideWhenUsed/>
    <w:rsid w:val="009C6823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0"/>
    <w:link w:val="26"/>
    <w:uiPriority w:val="99"/>
    <w:semiHidden/>
    <w:rsid w:val="009C6823"/>
    <w:rPr>
      <w:rFonts w:ascii="Calibri" w:eastAsia="Times New Roman" w:hAnsi="Calibri" w:cs="Calibri"/>
      <w:sz w:val="24"/>
      <w:szCs w:val="24"/>
      <w:lang w:val="en-US" w:bidi="en-US"/>
    </w:rPr>
  </w:style>
  <w:style w:type="numbering" w:customStyle="1" w:styleId="WW8Num7">
    <w:name w:val="WW8Num7"/>
    <w:basedOn w:val="a2"/>
    <w:rsid w:val="009C6823"/>
    <w:pPr>
      <w:numPr>
        <w:numId w:val="3"/>
      </w:numPr>
    </w:pPr>
  </w:style>
  <w:style w:type="paragraph" w:customStyle="1" w:styleId="afb">
    <w:name w:val="Базовый"/>
    <w:rsid w:val="009C6823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9C6823"/>
    <w:rPr>
      <w:color w:val="0000FF"/>
      <w:u w:val="single"/>
    </w:rPr>
  </w:style>
  <w:style w:type="numbering" w:customStyle="1" w:styleId="WW8Num9">
    <w:name w:val="WW8Num9"/>
    <w:basedOn w:val="a2"/>
    <w:rsid w:val="009C6823"/>
    <w:pPr>
      <w:numPr>
        <w:numId w:val="4"/>
      </w:numPr>
    </w:pPr>
  </w:style>
  <w:style w:type="numbering" w:customStyle="1" w:styleId="WW8Num14">
    <w:name w:val="WW8Num14"/>
    <w:basedOn w:val="a2"/>
    <w:rsid w:val="009C6823"/>
    <w:pPr>
      <w:numPr>
        <w:numId w:val="5"/>
      </w:numPr>
    </w:pPr>
  </w:style>
  <w:style w:type="numbering" w:customStyle="1" w:styleId="WW8Num1">
    <w:name w:val="WW8Num1"/>
    <w:basedOn w:val="a2"/>
    <w:rsid w:val="009C6823"/>
    <w:pPr>
      <w:numPr>
        <w:numId w:val="6"/>
      </w:numPr>
    </w:pPr>
  </w:style>
  <w:style w:type="numbering" w:customStyle="1" w:styleId="WW8Num2">
    <w:name w:val="WW8Num2"/>
    <w:basedOn w:val="a2"/>
    <w:rsid w:val="009C6823"/>
    <w:pPr>
      <w:numPr>
        <w:numId w:val="7"/>
      </w:numPr>
    </w:pPr>
  </w:style>
  <w:style w:type="paragraph" w:customStyle="1" w:styleId="afc">
    <w:name w:val="Стиль"/>
    <w:rsid w:val="00E3651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c">
    <w:name w:val="Текст1"/>
    <w:basedOn w:val="a"/>
    <w:rsid w:val="00E3651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eastAsia="Calibri" w:hAnsi="Courier New" w:cs="Times New Roman"/>
      <w:sz w:val="20"/>
      <w:szCs w:val="20"/>
      <w:lang w:val="en-GB" w:eastAsia="ru-RU" w:bidi="ar-SA"/>
    </w:rPr>
  </w:style>
  <w:style w:type="paragraph" w:customStyle="1" w:styleId="ListParagraph1">
    <w:name w:val="List Paragraph1"/>
    <w:basedOn w:val="a"/>
    <w:rsid w:val="00E36514"/>
    <w:pPr>
      <w:suppressAutoHyphens w:val="0"/>
      <w:ind w:left="720"/>
      <w:contextualSpacing/>
    </w:pPr>
    <w:rPr>
      <w:rFonts w:ascii="Times New Roman" w:hAnsi="Times New Roman" w:cs="Times New Roman"/>
      <w:lang w:val="ru-RU" w:eastAsia="ru-RU" w:bidi="ar-SA"/>
    </w:rPr>
  </w:style>
  <w:style w:type="paragraph" w:customStyle="1" w:styleId="1d">
    <w:name w:val="Абзац списка1"/>
    <w:basedOn w:val="a"/>
    <w:rsid w:val="00E36514"/>
    <w:pPr>
      <w:suppressAutoHyphens w:val="0"/>
      <w:ind w:left="720"/>
      <w:contextualSpacing/>
    </w:pPr>
    <w:rPr>
      <w:rFonts w:ascii="Times New Roman" w:hAnsi="Times New Roman" w:cs="Times New Roman"/>
      <w:lang w:val="ru-RU" w:eastAsia="ru-RU" w:bidi="ar-SA"/>
    </w:rPr>
  </w:style>
  <w:style w:type="paragraph" w:customStyle="1" w:styleId="afd">
    <w:name w:val="Новый"/>
    <w:basedOn w:val="a"/>
    <w:rsid w:val="00E36514"/>
    <w:pPr>
      <w:suppressAutoHyphens w:val="0"/>
      <w:spacing w:line="360" w:lineRule="auto"/>
      <w:ind w:firstLine="454"/>
      <w:jc w:val="both"/>
    </w:pPr>
    <w:rPr>
      <w:rFonts w:ascii="Times New Roman" w:hAnsi="Times New Roman" w:cs="Times New Roman"/>
      <w:sz w:val="28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AF2174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customStyle="1" w:styleId="30">
    <w:name w:val="Заголовок 3 Знак"/>
    <w:basedOn w:val="a0"/>
    <w:link w:val="3"/>
    <w:rsid w:val="00AF217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F217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F2174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F2174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customStyle="1" w:styleId="1e">
    <w:name w:val="Абзац списка1"/>
    <w:basedOn w:val="a"/>
    <w:rsid w:val="00AF2174"/>
    <w:pPr>
      <w:suppressAutoHyphens w:val="0"/>
      <w:ind w:left="720"/>
      <w:contextualSpacing/>
    </w:pPr>
    <w:rPr>
      <w:rFonts w:ascii="Times New Roman" w:hAnsi="Times New Roman" w:cs="Times New Roman"/>
      <w:lang w:val="ru-RU" w:eastAsia="ru-RU" w:bidi="ar-SA"/>
    </w:rPr>
  </w:style>
  <w:style w:type="paragraph" w:customStyle="1" w:styleId="110">
    <w:name w:val="Текст11"/>
    <w:basedOn w:val="a"/>
    <w:rsid w:val="00AF217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Times New Roman"/>
      <w:sz w:val="20"/>
      <w:szCs w:val="20"/>
      <w:lang w:val="en-GB" w:eastAsia="ru-RU" w:bidi="ar-SA"/>
    </w:rPr>
  </w:style>
  <w:style w:type="character" w:customStyle="1" w:styleId="BodyTextChar">
    <w:name w:val="Body Text Char"/>
    <w:basedOn w:val="a0"/>
    <w:locked/>
    <w:rsid w:val="00AF2174"/>
    <w:rPr>
      <w:sz w:val="24"/>
      <w:lang w:val="en-GB" w:eastAsia="ru-RU" w:bidi="ar-SA"/>
    </w:rPr>
  </w:style>
  <w:style w:type="table" w:styleId="afe">
    <w:name w:val="Table Grid"/>
    <w:basedOn w:val="a1"/>
    <w:rsid w:val="00AF2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Текст2"/>
    <w:basedOn w:val="a"/>
    <w:rsid w:val="00AF2174"/>
    <w:pPr>
      <w:suppressAutoHyphens w:val="0"/>
      <w:overflowPunct w:val="0"/>
      <w:autoSpaceDE w:val="0"/>
      <w:autoSpaceDN w:val="0"/>
      <w:adjustRightInd w:val="0"/>
    </w:pPr>
    <w:rPr>
      <w:rFonts w:ascii="Courier New" w:hAnsi="Courier New" w:cs="Times New Roman"/>
      <w:sz w:val="20"/>
      <w:szCs w:val="20"/>
      <w:lang w:val="en-GB" w:eastAsia="ru-RU" w:bidi="ar-SA"/>
    </w:rPr>
  </w:style>
  <w:style w:type="character" w:styleId="aff">
    <w:name w:val="Strong"/>
    <w:basedOn w:val="a0"/>
    <w:qFormat/>
    <w:rsid w:val="00AF2174"/>
    <w:rPr>
      <w:b/>
      <w:bCs/>
    </w:rPr>
  </w:style>
  <w:style w:type="character" w:styleId="aff0">
    <w:name w:val="Emphasis"/>
    <w:basedOn w:val="a0"/>
    <w:qFormat/>
    <w:rsid w:val="00AF2174"/>
    <w:rPr>
      <w:i w:val="0"/>
      <w:iCs w:val="0"/>
      <w:color w:val="FFFF99"/>
      <w:sz w:val="14"/>
      <w:szCs w:val="14"/>
    </w:rPr>
  </w:style>
  <w:style w:type="character" w:customStyle="1" w:styleId="31">
    <w:name w:val="Знак Знак3"/>
    <w:basedOn w:val="a0"/>
    <w:rsid w:val="00AF2174"/>
    <w:rPr>
      <w:sz w:val="24"/>
      <w:szCs w:val="24"/>
      <w:lang w:val="ru-RU" w:eastAsia="ru-RU" w:bidi="ar-SA"/>
    </w:rPr>
  </w:style>
  <w:style w:type="character" w:customStyle="1" w:styleId="body1">
    <w:name w:val="body1"/>
    <w:basedOn w:val="a0"/>
    <w:rsid w:val="00AF2174"/>
    <w:rPr>
      <w:rFonts w:ascii="Verdana" w:hAnsi="Verdana" w:hint="default"/>
      <w:b w:val="0"/>
      <w:bCs w:val="0"/>
      <w:color w:val="000080"/>
      <w:sz w:val="19"/>
      <w:szCs w:val="19"/>
    </w:rPr>
  </w:style>
  <w:style w:type="character" w:customStyle="1" w:styleId="querybold">
    <w:name w:val="querybold"/>
    <w:basedOn w:val="a0"/>
    <w:rsid w:val="00AF2174"/>
  </w:style>
  <w:style w:type="character" w:customStyle="1" w:styleId="artcopy">
    <w:name w:val="artcopy"/>
    <w:basedOn w:val="a0"/>
    <w:rsid w:val="00AF2174"/>
  </w:style>
  <w:style w:type="character" w:customStyle="1" w:styleId="arttitle">
    <w:name w:val="arttitle"/>
    <w:basedOn w:val="a0"/>
    <w:rsid w:val="00AF2174"/>
  </w:style>
  <w:style w:type="character" w:customStyle="1" w:styleId="bodytext4">
    <w:name w:val="bodytext4"/>
    <w:basedOn w:val="a0"/>
    <w:rsid w:val="00AF2174"/>
    <w:rPr>
      <w:rFonts w:ascii="Verdana" w:hAnsi="Verdana" w:hint="default"/>
    </w:rPr>
  </w:style>
  <w:style w:type="character" w:customStyle="1" w:styleId="content1">
    <w:name w:val="content1"/>
    <w:basedOn w:val="a0"/>
    <w:rsid w:val="00AF2174"/>
    <w:rPr>
      <w:color w:val="333333"/>
      <w:sz w:val="17"/>
      <w:szCs w:val="17"/>
      <w:shd w:val="clear" w:color="auto" w:fill="FFFFFF"/>
    </w:rPr>
  </w:style>
  <w:style w:type="character" w:customStyle="1" w:styleId="innerheaderbrown1">
    <w:name w:val="innerheaderbrown1"/>
    <w:basedOn w:val="a0"/>
    <w:rsid w:val="00AF2174"/>
    <w:rPr>
      <w:rFonts w:ascii="Arial" w:hAnsi="Arial" w:cs="Arial" w:hint="default"/>
      <w:b/>
      <w:bCs/>
      <w:color w:val="AF0000"/>
      <w:sz w:val="26"/>
      <w:szCs w:val="26"/>
    </w:rPr>
  </w:style>
  <w:style w:type="paragraph" w:styleId="28">
    <w:name w:val="Body Text 2"/>
    <w:basedOn w:val="a"/>
    <w:link w:val="29"/>
    <w:rsid w:val="00AF2174"/>
    <w:pPr>
      <w:suppressAutoHyphens w:val="0"/>
    </w:pPr>
    <w:rPr>
      <w:rFonts w:ascii="Times New Roman" w:hAnsi="Times New Roman" w:cs="Times New Roman"/>
      <w:i/>
      <w:iCs/>
      <w:noProof/>
      <w:szCs w:val="18"/>
      <w:lang w:val="ru-RU" w:eastAsia="ru-RU" w:bidi="ar-SA"/>
    </w:rPr>
  </w:style>
  <w:style w:type="character" w:customStyle="1" w:styleId="29">
    <w:name w:val="Основной текст 2 Знак"/>
    <w:basedOn w:val="a0"/>
    <w:link w:val="28"/>
    <w:rsid w:val="00AF2174"/>
    <w:rPr>
      <w:rFonts w:ascii="Times New Roman" w:eastAsia="Times New Roman" w:hAnsi="Times New Roman" w:cs="Times New Roman"/>
      <w:i/>
      <w:iCs/>
      <w:noProof/>
      <w:sz w:val="24"/>
      <w:szCs w:val="18"/>
      <w:lang w:eastAsia="ru-RU"/>
    </w:rPr>
  </w:style>
  <w:style w:type="paragraph" w:styleId="32">
    <w:name w:val="Body Text 3"/>
    <w:basedOn w:val="a"/>
    <w:link w:val="33"/>
    <w:unhideWhenUsed/>
    <w:rsid w:val="00AF2174"/>
    <w:pPr>
      <w:suppressAutoHyphens w:val="0"/>
      <w:spacing w:after="120"/>
    </w:pPr>
    <w:rPr>
      <w:rFonts w:ascii="Times New Roman" w:hAnsi="Times New Roman" w:cs="Times New Roman"/>
      <w:sz w:val="16"/>
      <w:szCs w:val="16"/>
      <w:lang w:val="ru-RU" w:eastAsia="ru-RU" w:bidi="ar-SA"/>
    </w:rPr>
  </w:style>
  <w:style w:type="character" w:customStyle="1" w:styleId="33">
    <w:name w:val="Основной текст 3 Знак"/>
    <w:basedOn w:val="a0"/>
    <w:link w:val="32"/>
    <w:rsid w:val="00AF21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Основной текст 31"/>
    <w:basedOn w:val="a"/>
    <w:rsid w:val="00AF217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b/>
      <w:szCs w:val="20"/>
      <w:lang w:eastAsia="ru-RU" w:bidi="ar-SA"/>
    </w:rPr>
  </w:style>
  <w:style w:type="paragraph" w:customStyle="1" w:styleId="311">
    <w:name w:val="Основной текст с отступом 31"/>
    <w:basedOn w:val="a"/>
    <w:rsid w:val="00AF2174"/>
    <w:pPr>
      <w:suppressAutoHyphens w:val="0"/>
      <w:ind w:left="3600"/>
    </w:pPr>
    <w:rPr>
      <w:rFonts w:ascii="Times New Roman" w:hAnsi="Times New Roman" w:cs="Times New Roman"/>
      <w:szCs w:val="20"/>
      <w:lang w:eastAsia="ru-RU" w:bidi="ar-SA"/>
    </w:rPr>
  </w:style>
  <w:style w:type="paragraph" w:customStyle="1" w:styleId="320">
    <w:name w:val="Основной текст 32"/>
    <w:basedOn w:val="a"/>
    <w:rsid w:val="00AF2174"/>
    <w:pPr>
      <w:suppressAutoHyphens w:val="0"/>
    </w:pPr>
    <w:rPr>
      <w:rFonts w:ascii="Times New Roman" w:hAnsi="Times New Roman" w:cs="Times New Roman"/>
      <w:i/>
      <w:szCs w:val="20"/>
      <w:lang w:eastAsia="ru-RU" w:bidi="ar-SA"/>
    </w:rPr>
  </w:style>
  <w:style w:type="character" w:customStyle="1" w:styleId="textnews">
    <w:name w:val="textnews"/>
    <w:basedOn w:val="a0"/>
    <w:rsid w:val="00AF2174"/>
  </w:style>
  <w:style w:type="character" w:customStyle="1" w:styleId="1f">
    <w:name w:val="Знак Знак1"/>
    <w:basedOn w:val="a0"/>
    <w:locked/>
    <w:rsid w:val="00AF2174"/>
    <w:rPr>
      <w:sz w:val="24"/>
      <w:lang w:val="en-GB" w:eastAsia="ru-RU" w:bidi="ar-SA"/>
    </w:rPr>
  </w:style>
  <w:style w:type="paragraph" w:customStyle="1" w:styleId="1f0">
    <w:name w:val="Стиль1"/>
    <w:basedOn w:val="a"/>
    <w:rsid w:val="00AF2174"/>
    <w:pPr>
      <w:suppressAutoHyphens w:val="0"/>
    </w:pPr>
    <w:rPr>
      <w:rFonts w:ascii="Times New Roman" w:hAnsi="Times New Roman" w:cs="Times New Roman"/>
      <w:sz w:val="28"/>
      <w:szCs w:val="28"/>
      <w:lang w:val="ru-RU" w:eastAsia="ru-RU" w:bidi="ar-SA"/>
    </w:rPr>
  </w:style>
  <w:style w:type="character" w:customStyle="1" w:styleId="2a">
    <w:name w:val="Знак Знак2"/>
    <w:basedOn w:val="a0"/>
    <w:locked/>
    <w:rsid w:val="00AF2174"/>
    <w:rPr>
      <w:sz w:val="24"/>
      <w:lang w:val="en-GB" w:eastAsia="ru-RU" w:bidi="ar-SA"/>
    </w:rPr>
  </w:style>
  <w:style w:type="character" w:customStyle="1" w:styleId="9">
    <w:name w:val="Знак Знак9"/>
    <w:basedOn w:val="a0"/>
    <w:locked/>
    <w:rsid w:val="00AF2174"/>
    <w:rPr>
      <w:b/>
      <w:bCs/>
      <w:sz w:val="24"/>
      <w:szCs w:val="24"/>
      <w:lang w:val="en-US" w:eastAsia="ru-RU" w:bidi="ar-SA"/>
    </w:rPr>
  </w:style>
  <w:style w:type="paragraph" w:customStyle="1" w:styleId="230">
    <w:name w:val="Основной текст 23"/>
    <w:basedOn w:val="a"/>
    <w:rsid w:val="00AF217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zCs w:val="20"/>
      <w:lang w:eastAsia="ru-RU" w:bidi="ar-SA"/>
    </w:rPr>
  </w:style>
  <w:style w:type="paragraph" w:customStyle="1" w:styleId="Default">
    <w:name w:val="Default"/>
    <w:rsid w:val="00AF21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AF2174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val="ru-RU" w:eastAsia="ru-RU" w:bidi="ar-SA"/>
    </w:rPr>
  </w:style>
  <w:style w:type="paragraph" w:customStyle="1" w:styleId="1f1">
    <w:name w:val="Знак1"/>
    <w:basedOn w:val="a"/>
    <w:rsid w:val="00AF2174"/>
    <w:pPr>
      <w:suppressAutoHyphens w:val="0"/>
      <w:spacing w:before="100" w:beforeAutospacing="1" w:after="100" w:afterAutospacing="1"/>
    </w:pPr>
    <w:rPr>
      <w:rFonts w:ascii="Times New Roman" w:hAnsi="Times New Roman" w:cs="Times New Roman"/>
      <w:color w:val="000000"/>
      <w:u w:color="00000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1">
    <w:name w:val="WW8Num9"/>
    <w:pPr>
      <w:numPr>
        <w:numId w:val="4"/>
      </w:numPr>
    </w:pPr>
  </w:style>
  <w:style w:type="numbering" w:customStyle="1" w:styleId="20">
    <w:name w:val="WW8Num14"/>
    <w:pPr>
      <w:numPr>
        <w:numId w:val="5"/>
      </w:numPr>
    </w:pPr>
  </w:style>
  <w:style w:type="numbering" w:customStyle="1" w:styleId="22">
    <w:name w:val="WW8Num2"/>
    <w:pPr>
      <w:numPr>
        <w:numId w:val="7"/>
      </w:numPr>
    </w:pPr>
  </w:style>
  <w:style w:type="numbering" w:customStyle="1" w:styleId="a3">
    <w:name w:val="WW8Num7"/>
    <w:pPr>
      <w:numPr>
        <w:numId w:val="3"/>
      </w:numPr>
    </w:pPr>
  </w:style>
  <w:style w:type="numbering" w:customStyle="1" w:styleId="a4">
    <w:name w:val="WW8Num1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99415-3419-4C48-B47C-F6AC08499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17</Pages>
  <Words>4865</Words>
  <Characters>27737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Админ</cp:lastModifiedBy>
  <cp:revision>15</cp:revision>
  <dcterms:created xsi:type="dcterms:W3CDTF">2019-12-18T21:10:00Z</dcterms:created>
  <dcterms:modified xsi:type="dcterms:W3CDTF">2020-04-21T08:37:00Z</dcterms:modified>
</cp:coreProperties>
</file>