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8F" w:rsidRDefault="00E5788F" w:rsidP="00E5788F">
      <w:pPr>
        <w:jc w:val="center"/>
      </w:pPr>
      <w:r>
        <w:t xml:space="preserve">Муниципальное </w:t>
      </w:r>
      <w:r w:rsidRPr="00090643">
        <w:t>бюджетное</w:t>
      </w:r>
      <w:r>
        <w:t xml:space="preserve"> общеобразовательное учреждение</w:t>
      </w:r>
    </w:p>
    <w:p w:rsidR="00E5788F" w:rsidRDefault="00E5788F" w:rsidP="00E5788F">
      <w:pPr>
        <w:jc w:val="center"/>
      </w:pPr>
      <w:r w:rsidRPr="00090643">
        <w:t>«Айдарская средняя общеоб</w:t>
      </w:r>
      <w:r>
        <w:t>разовательная школа имени Героя</w:t>
      </w:r>
    </w:p>
    <w:p w:rsidR="00E5788F" w:rsidRDefault="00E5788F" w:rsidP="00E5788F">
      <w:pPr>
        <w:jc w:val="center"/>
      </w:pPr>
      <w:r w:rsidRPr="00090643">
        <w:t>Советского Союза Бориса Григорьевича Кандыбина</w:t>
      </w:r>
    </w:p>
    <w:p w:rsidR="00E5788F" w:rsidRDefault="00E5788F" w:rsidP="00E5788F">
      <w:pPr>
        <w:jc w:val="center"/>
      </w:pPr>
      <w:proofErr w:type="spellStart"/>
      <w:r w:rsidRPr="00090643">
        <w:t>Ровень</w:t>
      </w:r>
      <w:r w:rsidR="00083B96">
        <w:t>с</w:t>
      </w:r>
      <w:r w:rsidRPr="00090643">
        <w:t>кого</w:t>
      </w:r>
      <w:proofErr w:type="spellEnd"/>
      <w:r w:rsidRPr="00090643">
        <w:t xml:space="preserve"> района Белгородской области»</w:t>
      </w:r>
    </w:p>
    <w:p w:rsidR="00E5788F" w:rsidRPr="00083B96" w:rsidRDefault="00E5788F" w:rsidP="00E5788F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367"/>
      </w:tblGrid>
      <w:tr w:rsidR="00E5788F" w:rsidRPr="00083B96" w:rsidTr="00BD76D6">
        <w:tc>
          <w:tcPr>
            <w:tcW w:w="3190" w:type="dxa"/>
            <w:shd w:val="clear" w:color="auto" w:fill="auto"/>
          </w:tcPr>
          <w:p w:rsidR="00E5788F" w:rsidRPr="00083B96" w:rsidRDefault="00E5788F" w:rsidP="00BD76D6">
            <w:pPr>
              <w:jc w:val="center"/>
            </w:pPr>
            <w:r w:rsidRPr="00083B96">
              <w:t>Рассмотрено</w:t>
            </w:r>
          </w:p>
          <w:p w:rsidR="00E5788F" w:rsidRPr="00083B96" w:rsidRDefault="00E5788F" w:rsidP="00BD76D6">
            <w:pPr>
              <w:jc w:val="both"/>
            </w:pPr>
            <w:r w:rsidRPr="00083B96">
              <w:t xml:space="preserve">На заседании МО </w:t>
            </w:r>
            <w:r w:rsidR="00083B96" w:rsidRPr="00083B96">
              <w:t>педагогов, осуществляющих воспитательный процесс в образовательном учреждении</w:t>
            </w:r>
          </w:p>
          <w:p w:rsidR="00E5788F" w:rsidRPr="00083B96" w:rsidRDefault="00E5788F" w:rsidP="00083B96">
            <w:pPr>
              <w:jc w:val="both"/>
            </w:pPr>
            <w:r w:rsidRPr="00083B96">
              <w:t>Протокол</w:t>
            </w:r>
            <w:r w:rsidR="00083B96" w:rsidRPr="00083B96">
              <w:t xml:space="preserve"> от 18 июня 2016</w:t>
            </w:r>
            <w:r w:rsidRPr="00083B96">
              <w:t>г.</w:t>
            </w:r>
            <w:r w:rsidR="00083B96" w:rsidRPr="00083B96">
              <w:t xml:space="preserve"> №6</w:t>
            </w:r>
          </w:p>
        </w:tc>
        <w:tc>
          <w:tcPr>
            <w:tcW w:w="3297" w:type="dxa"/>
            <w:shd w:val="clear" w:color="auto" w:fill="auto"/>
          </w:tcPr>
          <w:p w:rsidR="00E5788F" w:rsidRPr="00083B96" w:rsidRDefault="00E5788F" w:rsidP="00BD76D6">
            <w:pPr>
              <w:jc w:val="center"/>
            </w:pPr>
            <w:r w:rsidRPr="00083B96">
              <w:t>Согласовано</w:t>
            </w:r>
          </w:p>
          <w:p w:rsidR="00E5788F" w:rsidRPr="00083B96" w:rsidRDefault="00E5788F" w:rsidP="00BD76D6">
            <w:pPr>
              <w:jc w:val="both"/>
            </w:pPr>
            <w:r w:rsidRPr="00083B96">
              <w:t>Заместитель директора МБОУ «Айдарская средняя общеобразовательная школа им. Б. Г. Кандыбина»______</w:t>
            </w:r>
          </w:p>
          <w:p w:rsidR="00E5788F" w:rsidRPr="00083B96" w:rsidRDefault="00E5788F" w:rsidP="00BD76D6">
            <w:pPr>
              <w:jc w:val="both"/>
            </w:pPr>
            <w:r w:rsidRPr="00083B96">
              <w:t xml:space="preserve">                        </w:t>
            </w:r>
            <w:proofErr w:type="spellStart"/>
            <w:r w:rsidR="00083B96" w:rsidRPr="00083B96">
              <w:t>Кисилёва</w:t>
            </w:r>
            <w:proofErr w:type="spellEnd"/>
            <w:r w:rsidR="00083B96" w:rsidRPr="00083B96">
              <w:t xml:space="preserve"> Н. А.</w:t>
            </w:r>
          </w:p>
          <w:p w:rsidR="00E5788F" w:rsidRPr="00083B96" w:rsidRDefault="00083B96" w:rsidP="00BD76D6">
            <w:pPr>
              <w:jc w:val="both"/>
            </w:pPr>
            <w:r w:rsidRPr="00083B96">
              <w:t>20 июня 2016</w:t>
            </w:r>
            <w:r w:rsidR="00E5788F" w:rsidRPr="00083B96">
              <w:t>г.</w:t>
            </w:r>
          </w:p>
        </w:tc>
        <w:tc>
          <w:tcPr>
            <w:tcW w:w="3367" w:type="dxa"/>
            <w:shd w:val="clear" w:color="auto" w:fill="auto"/>
          </w:tcPr>
          <w:p w:rsidR="00E5788F" w:rsidRPr="00083B96" w:rsidRDefault="00E5788F" w:rsidP="00BD76D6">
            <w:pPr>
              <w:jc w:val="center"/>
            </w:pPr>
            <w:r w:rsidRPr="00083B96">
              <w:t>Утверждено</w:t>
            </w:r>
          </w:p>
          <w:p w:rsidR="00E5788F" w:rsidRPr="00083B96" w:rsidRDefault="00E5788F" w:rsidP="00BD76D6">
            <w:pPr>
              <w:jc w:val="both"/>
            </w:pPr>
            <w:r w:rsidRPr="00083B96">
              <w:t>Приказ по МБОУ «Айдарская средняя общеобразовательная школа им. Б. Г. Кандыбина»</w:t>
            </w:r>
          </w:p>
          <w:p w:rsidR="00E5788F" w:rsidRPr="00083B96" w:rsidRDefault="00E5788F" w:rsidP="00083B96">
            <w:pPr>
              <w:jc w:val="both"/>
            </w:pPr>
            <w:r w:rsidRPr="00083B96">
              <w:t>от 2</w:t>
            </w:r>
            <w:r w:rsidR="00083B96" w:rsidRPr="00083B96">
              <w:t>9 августа 2016г.   №266</w:t>
            </w:r>
          </w:p>
        </w:tc>
      </w:tr>
    </w:tbl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8B7C3D" w:rsidP="00E5788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E5788F" w:rsidRDefault="00E5788F" w:rsidP="00E5788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внеурочной деятельности «</w:t>
      </w:r>
      <w:proofErr w:type="spellStart"/>
      <w:r w:rsidR="008B7C3D">
        <w:rPr>
          <w:b/>
          <w:sz w:val="32"/>
          <w:szCs w:val="32"/>
        </w:rPr>
        <w:t>Белгородоведение</w:t>
      </w:r>
      <w:proofErr w:type="spellEnd"/>
      <w:r>
        <w:rPr>
          <w:b/>
          <w:sz w:val="32"/>
          <w:szCs w:val="32"/>
        </w:rPr>
        <w:t>»</w:t>
      </w:r>
    </w:p>
    <w:p w:rsidR="00E9201A" w:rsidRDefault="008B7C3D" w:rsidP="00E5788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12-13</w:t>
      </w:r>
      <w:r w:rsidR="00E9201A">
        <w:rPr>
          <w:b/>
          <w:sz w:val="32"/>
          <w:szCs w:val="32"/>
        </w:rPr>
        <w:t xml:space="preserve"> лет</w:t>
      </w:r>
    </w:p>
    <w:p w:rsidR="00E5788F" w:rsidRDefault="00E9201A" w:rsidP="00E5788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год обучения</w:t>
      </w:r>
    </w:p>
    <w:p w:rsidR="00E5788F" w:rsidRDefault="00E5788F" w:rsidP="00E5788F">
      <w:pPr>
        <w:spacing w:line="360" w:lineRule="auto"/>
        <w:jc w:val="center"/>
        <w:rPr>
          <w:b/>
          <w:sz w:val="32"/>
          <w:szCs w:val="32"/>
        </w:rPr>
      </w:pPr>
    </w:p>
    <w:p w:rsidR="00E5788F" w:rsidRDefault="00E5788F" w:rsidP="00E5788F">
      <w:pPr>
        <w:jc w:val="center"/>
        <w:rPr>
          <w:b/>
        </w:rPr>
      </w:pPr>
    </w:p>
    <w:p w:rsidR="00E5788F" w:rsidRDefault="00E5788F" w:rsidP="00E5788F">
      <w:pPr>
        <w:jc w:val="center"/>
        <w:rPr>
          <w:b/>
        </w:rPr>
      </w:pPr>
    </w:p>
    <w:p w:rsidR="00E5788F" w:rsidRDefault="00E5788F" w:rsidP="00E5788F">
      <w:pPr>
        <w:jc w:val="center"/>
        <w:rPr>
          <w:b/>
        </w:rPr>
      </w:pPr>
    </w:p>
    <w:p w:rsidR="00E5788F" w:rsidRDefault="00E5788F" w:rsidP="00E5788F">
      <w:pPr>
        <w:jc w:val="center"/>
        <w:rPr>
          <w:b/>
        </w:rPr>
      </w:pPr>
    </w:p>
    <w:p w:rsidR="00E5788F" w:rsidRDefault="00E5788F" w:rsidP="00E5788F">
      <w:pPr>
        <w:jc w:val="center"/>
        <w:rPr>
          <w:b/>
        </w:rPr>
      </w:pPr>
    </w:p>
    <w:p w:rsidR="00E5788F" w:rsidRDefault="00E5788F" w:rsidP="00E5788F">
      <w:pPr>
        <w:jc w:val="center"/>
      </w:pPr>
    </w:p>
    <w:p w:rsidR="006A7BBC" w:rsidRDefault="006A7BBC" w:rsidP="00E5788F">
      <w:pPr>
        <w:jc w:val="center"/>
      </w:pPr>
    </w:p>
    <w:p w:rsidR="006A7BBC" w:rsidRDefault="006A7BBC" w:rsidP="00E5788F">
      <w:pPr>
        <w:jc w:val="center"/>
      </w:pPr>
    </w:p>
    <w:p w:rsidR="006A7BBC" w:rsidRDefault="006A7BBC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</w:p>
    <w:p w:rsidR="00E5788F" w:rsidRDefault="00E5788F" w:rsidP="00E5788F">
      <w:pPr>
        <w:jc w:val="center"/>
      </w:pPr>
      <w:r>
        <w:t>Айдар</w:t>
      </w:r>
    </w:p>
    <w:p w:rsidR="00E5788F" w:rsidRPr="00090643" w:rsidRDefault="00083B96" w:rsidP="00E5788F">
      <w:pPr>
        <w:jc w:val="center"/>
      </w:pPr>
      <w:r>
        <w:t>2016</w:t>
      </w:r>
    </w:p>
    <w:p w:rsidR="00E47509" w:rsidRDefault="00E47509" w:rsidP="00E475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 xml:space="preserve">Календарно-тематическое планирование внеурочной деятельности </w:t>
      </w:r>
      <w:r w:rsidRPr="00E667E5">
        <w:rPr>
          <w:bCs/>
          <w:spacing w:val="-4"/>
          <w:sz w:val="28"/>
          <w:szCs w:val="28"/>
        </w:rPr>
        <w:t>«</w:t>
      </w:r>
      <w:proofErr w:type="spellStart"/>
      <w:r>
        <w:rPr>
          <w:bCs/>
          <w:spacing w:val="-4"/>
          <w:sz w:val="28"/>
          <w:szCs w:val="28"/>
        </w:rPr>
        <w:t>Белгородоведение</w:t>
      </w:r>
      <w:proofErr w:type="spellEnd"/>
      <w:r>
        <w:rPr>
          <w:bCs/>
          <w:spacing w:val="-4"/>
          <w:sz w:val="28"/>
          <w:szCs w:val="28"/>
        </w:rPr>
        <w:t>»</w:t>
      </w:r>
      <w:r w:rsidRPr="00E667E5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составлено на основе примерной </w:t>
      </w:r>
      <w:r w:rsidRPr="00E667E5">
        <w:rPr>
          <w:bCs/>
          <w:spacing w:val="-4"/>
          <w:sz w:val="28"/>
          <w:szCs w:val="28"/>
        </w:rPr>
        <w:t xml:space="preserve">программы </w:t>
      </w:r>
      <w:r>
        <w:rPr>
          <w:bCs/>
          <w:spacing w:val="-4"/>
          <w:sz w:val="28"/>
          <w:szCs w:val="28"/>
        </w:rPr>
        <w:t>«</w:t>
      </w:r>
      <w:proofErr w:type="spellStart"/>
      <w:r>
        <w:rPr>
          <w:bCs/>
          <w:spacing w:val="-4"/>
          <w:sz w:val="28"/>
          <w:szCs w:val="28"/>
        </w:rPr>
        <w:t>Белгородоведение</w:t>
      </w:r>
      <w:proofErr w:type="spellEnd"/>
      <w:r>
        <w:rPr>
          <w:bCs/>
          <w:spacing w:val="-4"/>
          <w:sz w:val="28"/>
          <w:szCs w:val="28"/>
        </w:rPr>
        <w:t xml:space="preserve">» </w:t>
      </w:r>
      <w:r w:rsidRPr="00E47509">
        <w:rPr>
          <w:bCs/>
          <w:spacing w:val="-4"/>
          <w:sz w:val="28"/>
          <w:szCs w:val="28"/>
        </w:rPr>
        <w:t>(проект)</w:t>
      </w:r>
      <w:r>
        <w:rPr>
          <w:bCs/>
          <w:spacing w:val="-4"/>
          <w:sz w:val="28"/>
          <w:szCs w:val="28"/>
        </w:rPr>
        <w:t xml:space="preserve"> </w:t>
      </w:r>
      <w:r w:rsidRPr="00E47509">
        <w:rPr>
          <w:bCs/>
          <w:spacing w:val="-4"/>
          <w:sz w:val="28"/>
          <w:szCs w:val="28"/>
        </w:rPr>
        <w:t>«Социокультурное развитие подрастающего поколения через изучение родного края («</w:t>
      </w:r>
      <w:proofErr w:type="spellStart"/>
      <w:r w:rsidRPr="00E47509">
        <w:rPr>
          <w:bCs/>
          <w:spacing w:val="-4"/>
          <w:sz w:val="28"/>
          <w:szCs w:val="28"/>
        </w:rPr>
        <w:t>Белгородоведение</w:t>
      </w:r>
      <w:proofErr w:type="spellEnd"/>
      <w:r w:rsidRPr="00E47509">
        <w:rPr>
          <w:bCs/>
          <w:spacing w:val="-4"/>
          <w:sz w:val="28"/>
          <w:szCs w:val="28"/>
        </w:rPr>
        <w:t>»)»</w:t>
      </w:r>
      <w:r>
        <w:rPr>
          <w:bCs/>
          <w:spacing w:val="-4"/>
          <w:sz w:val="28"/>
          <w:szCs w:val="28"/>
        </w:rPr>
        <w:t xml:space="preserve"> и на основании </w:t>
      </w:r>
      <w:r w:rsidRPr="00E47509">
        <w:rPr>
          <w:bCs/>
          <w:spacing w:val="-4"/>
          <w:sz w:val="28"/>
          <w:szCs w:val="28"/>
        </w:rPr>
        <w:t xml:space="preserve">приказа управления образования администрации </w:t>
      </w:r>
      <w:proofErr w:type="spellStart"/>
      <w:r w:rsidRPr="00E47509">
        <w:rPr>
          <w:bCs/>
          <w:spacing w:val="-4"/>
          <w:sz w:val="28"/>
          <w:szCs w:val="28"/>
        </w:rPr>
        <w:t>Ровеньского</w:t>
      </w:r>
      <w:proofErr w:type="spellEnd"/>
      <w:r w:rsidRPr="00E47509">
        <w:rPr>
          <w:bCs/>
          <w:spacing w:val="-4"/>
          <w:sz w:val="28"/>
          <w:szCs w:val="28"/>
        </w:rPr>
        <w:t xml:space="preserve"> района от 03.09.2015 года № 846 «О внедрении интегрированного курса «</w:t>
      </w:r>
      <w:proofErr w:type="spellStart"/>
      <w:r w:rsidRPr="00E47509">
        <w:rPr>
          <w:bCs/>
          <w:spacing w:val="-4"/>
          <w:sz w:val="28"/>
          <w:szCs w:val="28"/>
        </w:rPr>
        <w:t>Белгородоведение</w:t>
      </w:r>
      <w:proofErr w:type="spellEnd"/>
      <w:r w:rsidRPr="00E47509">
        <w:rPr>
          <w:bCs/>
          <w:spacing w:val="-4"/>
          <w:sz w:val="28"/>
          <w:szCs w:val="28"/>
        </w:rPr>
        <w:t xml:space="preserve">» в общеобразовательных учреждениях </w:t>
      </w:r>
      <w:proofErr w:type="spellStart"/>
      <w:r w:rsidRPr="00E47509">
        <w:rPr>
          <w:bCs/>
          <w:spacing w:val="-4"/>
          <w:sz w:val="28"/>
          <w:szCs w:val="28"/>
        </w:rPr>
        <w:t>Ровеньского</w:t>
      </w:r>
      <w:proofErr w:type="spellEnd"/>
      <w:r w:rsidRPr="00E47509">
        <w:rPr>
          <w:bCs/>
          <w:spacing w:val="-4"/>
          <w:sz w:val="28"/>
          <w:szCs w:val="28"/>
        </w:rPr>
        <w:t xml:space="preserve"> района»</w:t>
      </w:r>
      <w:r>
        <w:rPr>
          <w:bCs/>
          <w:spacing w:val="-4"/>
          <w:sz w:val="28"/>
          <w:szCs w:val="28"/>
        </w:rPr>
        <w:t>.</w:t>
      </w:r>
    </w:p>
    <w:p w:rsidR="00C72B4E" w:rsidRPr="00C72B4E" w:rsidRDefault="00C72B4E" w:rsidP="00C72B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C72B4E">
        <w:rPr>
          <w:rFonts w:eastAsia="Times New Roman" w:cs="Times New Roman"/>
          <w:kern w:val="0"/>
          <w:sz w:val="28"/>
          <w:szCs w:val="28"/>
          <w:lang w:eastAsia="ru-RU" w:bidi="ar-SA"/>
        </w:rPr>
        <w:t>Календарно-тематическое планирование составлено из расчёта одного часа в неделю на 17 учебных часа, что соответствует объёму часов учебной нагрузки, определённому учебным планом общеобразовательного учреждения и Уставом школы (п. 2.7).</w:t>
      </w:r>
      <w:proofErr w:type="gramEnd"/>
    </w:p>
    <w:p w:rsidR="00C72B4E" w:rsidRPr="00C72B4E" w:rsidRDefault="00C72B4E" w:rsidP="00C72B4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72B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с расписанием </w:t>
      </w:r>
      <w:r w:rsidR="00027D82">
        <w:rPr>
          <w:rFonts w:eastAsia="Times New Roman" w:cs="Times New Roman"/>
          <w:kern w:val="0"/>
          <w:sz w:val="28"/>
          <w:szCs w:val="28"/>
          <w:lang w:eastAsia="ru-RU" w:bidi="ar-SA"/>
        </w:rPr>
        <w:t>занятий внеурочной деятельности</w:t>
      </w:r>
      <w:r w:rsidRPr="00C72B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школы на 201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C72B4E">
        <w:rPr>
          <w:rFonts w:eastAsia="Times New Roman" w:cs="Times New Roman"/>
          <w:kern w:val="0"/>
          <w:sz w:val="28"/>
          <w:szCs w:val="28"/>
          <w:lang w:eastAsia="ru-RU" w:bidi="ar-SA"/>
        </w:rPr>
        <w:t>-201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C72B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учебный год объединены </w:t>
      </w:r>
      <w:r w:rsidR="00027D82">
        <w:rPr>
          <w:rFonts w:eastAsia="Times New Roman" w:cs="Times New Roman"/>
          <w:kern w:val="0"/>
          <w:sz w:val="28"/>
          <w:szCs w:val="28"/>
          <w:lang w:eastAsia="ru-RU" w:bidi="ar-SA"/>
        </w:rPr>
        <w:t>занятия</w:t>
      </w:r>
      <w:r w:rsidRPr="00C72B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№ 10 по теме «</w:t>
      </w:r>
      <w:r w:rsidR="00027D82" w:rsidRPr="00027D82">
        <w:rPr>
          <w:rFonts w:eastAsia="Times New Roman" w:cs="Times New Roman"/>
          <w:kern w:val="0"/>
          <w:sz w:val="28"/>
          <w:szCs w:val="28"/>
          <w:lang w:eastAsia="ru-RU" w:bidi="ar-SA"/>
        </w:rPr>
        <w:t>Охраняемые животные нашего края</w:t>
      </w:r>
      <w:r w:rsidRPr="00C72B4E">
        <w:rPr>
          <w:rFonts w:eastAsia="Times New Roman" w:cs="Times New Roman"/>
          <w:kern w:val="0"/>
          <w:sz w:val="28"/>
          <w:szCs w:val="28"/>
          <w:lang w:eastAsia="ru-RU" w:bidi="ar-SA"/>
        </w:rPr>
        <w:t>» и № 11 по теме «</w:t>
      </w:r>
      <w:r w:rsidR="00027D82" w:rsidRPr="00027D82">
        <w:rPr>
          <w:rFonts w:eastAsia="Times New Roman" w:cs="Times New Roman"/>
          <w:kern w:val="0"/>
          <w:sz w:val="28"/>
          <w:szCs w:val="28"/>
          <w:lang w:eastAsia="ru-RU" w:bidi="ar-SA"/>
        </w:rPr>
        <w:t>Охотничьи ресурсы Белгородской области</w:t>
      </w:r>
      <w:r w:rsidRPr="00C72B4E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027D8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C72B4E" w:rsidRPr="00C72B4E" w:rsidRDefault="00C72B4E" w:rsidP="00C72B4E">
      <w:pPr>
        <w:autoSpaceDE w:val="0"/>
        <w:spacing w:line="360" w:lineRule="auto"/>
        <w:jc w:val="center"/>
        <w:rPr>
          <w:rFonts w:cs="Calibri"/>
          <w:b/>
          <w:sz w:val="28"/>
          <w:szCs w:val="28"/>
          <w:lang w:eastAsia="ar-SA" w:bidi="ar-SA"/>
        </w:rPr>
      </w:pPr>
    </w:p>
    <w:p w:rsidR="00C72B4E" w:rsidRPr="00C72B4E" w:rsidRDefault="00C72B4E" w:rsidP="00C72B4E">
      <w:pPr>
        <w:autoSpaceDE w:val="0"/>
        <w:spacing w:line="360" w:lineRule="auto"/>
        <w:jc w:val="center"/>
        <w:rPr>
          <w:rFonts w:cs="Calibri"/>
          <w:b/>
          <w:sz w:val="28"/>
          <w:szCs w:val="28"/>
          <w:lang w:eastAsia="ar-SA" w:bidi="ar-SA"/>
        </w:rPr>
      </w:pPr>
      <w:r w:rsidRPr="00C72B4E">
        <w:rPr>
          <w:rFonts w:cs="Calibri"/>
          <w:b/>
          <w:sz w:val="28"/>
          <w:szCs w:val="28"/>
          <w:lang w:eastAsia="ar-SA" w:bidi="ar-SA"/>
        </w:rPr>
        <w:t>Календарно-тематическ</w:t>
      </w:r>
      <w:r w:rsidR="007D4581">
        <w:rPr>
          <w:rFonts w:cs="Calibri"/>
          <w:b/>
          <w:sz w:val="28"/>
          <w:szCs w:val="28"/>
          <w:lang w:eastAsia="ar-SA" w:bidi="ar-SA"/>
        </w:rPr>
        <w:t>ое</w:t>
      </w:r>
      <w:r w:rsidRPr="00C72B4E">
        <w:rPr>
          <w:rFonts w:cs="Calibri"/>
          <w:b/>
          <w:sz w:val="28"/>
          <w:szCs w:val="28"/>
          <w:lang w:eastAsia="ar-SA" w:bidi="ar-SA"/>
        </w:rPr>
        <w:t xml:space="preserve"> план</w:t>
      </w:r>
      <w:r w:rsidR="007D4581">
        <w:rPr>
          <w:rFonts w:cs="Calibri"/>
          <w:b/>
          <w:sz w:val="28"/>
          <w:szCs w:val="28"/>
          <w:lang w:eastAsia="ar-SA" w:bidi="ar-SA"/>
        </w:rPr>
        <w:t>ирование</w:t>
      </w:r>
    </w:p>
    <w:tbl>
      <w:tblPr>
        <w:tblW w:w="1045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567"/>
        <w:gridCol w:w="1278"/>
        <w:gridCol w:w="1272"/>
        <w:gridCol w:w="1807"/>
      </w:tblGrid>
      <w:tr w:rsidR="00ED07B4" w:rsidRPr="00C72B4E" w:rsidTr="00ED07B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07B4" w:rsidRPr="00C72B4E" w:rsidRDefault="00ED07B4" w:rsidP="00E429B2">
            <w:pPr>
              <w:shd w:val="clear" w:color="auto" w:fill="FFFFFF"/>
              <w:snapToGrid w:val="0"/>
              <w:rPr>
                <w:rFonts w:cs="Calibri"/>
                <w:b/>
                <w:bCs/>
                <w:color w:val="000000"/>
                <w:sz w:val="28"/>
                <w:szCs w:val="28"/>
                <w:lang w:eastAsia="ar-SA" w:bidi="ar-SA"/>
              </w:rPr>
            </w:pPr>
            <w:r w:rsidRPr="00C72B4E">
              <w:rPr>
                <w:rFonts w:cs="Calibri"/>
                <w:b/>
                <w:bCs/>
                <w:color w:val="000000"/>
                <w:sz w:val="28"/>
                <w:szCs w:val="28"/>
                <w:lang w:eastAsia="ar-SA" w:bidi="ar-SA"/>
              </w:rPr>
              <w:t>№</w:t>
            </w:r>
          </w:p>
          <w:p w:rsidR="00ED07B4" w:rsidRPr="00C72B4E" w:rsidRDefault="00ED07B4" w:rsidP="00E429B2">
            <w:pPr>
              <w:autoSpaceDE w:val="0"/>
              <w:spacing w:line="36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  <w:lang w:eastAsia="ar-SA" w:bidi="ar-SA"/>
              </w:rPr>
            </w:pPr>
            <w:proofErr w:type="gramStart"/>
            <w:r w:rsidRPr="00C72B4E">
              <w:rPr>
                <w:rFonts w:cs="Calibri"/>
                <w:b/>
                <w:bCs/>
                <w:color w:val="000000"/>
                <w:sz w:val="28"/>
                <w:szCs w:val="28"/>
                <w:lang w:eastAsia="ar-SA" w:bidi="ar-SA"/>
              </w:rPr>
              <w:t>п</w:t>
            </w:r>
            <w:proofErr w:type="gramEnd"/>
            <w:r w:rsidRPr="00C72B4E">
              <w:rPr>
                <w:rFonts w:cs="Calibri"/>
                <w:b/>
                <w:bCs/>
                <w:color w:val="000000"/>
                <w:sz w:val="28"/>
                <w:szCs w:val="28"/>
                <w:lang w:eastAsia="ar-SA" w:bidi="ar-SA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07B4" w:rsidRPr="00C72B4E" w:rsidRDefault="00ED07B4" w:rsidP="00E429B2">
            <w:pPr>
              <w:shd w:val="clear" w:color="auto" w:fill="FFFFFF"/>
              <w:snapToGrid w:val="0"/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</w:pPr>
            <w:r w:rsidRPr="00C72B4E"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  <w:t>Разделы программы</w:t>
            </w:r>
          </w:p>
          <w:p w:rsidR="00ED07B4" w:rsidRPr="00C72B4E" w:rsidRDefault="00ED07B4" w:rsidP="00E429B2">
            <w:pPr>
              <w:autoSpaceDE w:val="0"/>
              <w:jc w:val="both"/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</w:pPr>
            <w:r w:rsidRPr="00C72B4E"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  <w:t>и темы учебных занятий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ind w:left="113" w:right="113"/>
              <w:jc w:val="both"/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</w:pPr>
            <w:r w:rsidRPr="00C72B4E"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  <w:t>Всего часов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jc w:val="center"/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</w:pPr>
            <w:r w:rsidRPr="00C72B4E"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  <w:t>Дата</w:t>
            </w:r>
          </w:p>
          <w:p w:rsidR="00ED07B4" w:rsidRPr="00C72B4E" w:rsidRDefault="00ED07B4" w:rsidP="00E429B2">
            <w:pPr>
              <w:autoSpaceDE w:val="0"/>
              <w:snapToGrid w:val="0"/>
              <w:jc w:val="center"/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</w:pPr>
            <w:r w:rsidRPr="00C72B4E"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  <w:t>проведения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rPr>
          <w:trHeight w:val="44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07B4" w:rsidRPr="00C72B4E" w:rsidRDefault="00ED07B4" w:rsidP="00E429B2">
            <w:pPr>
              <w:rPr>
                <w:rFonts w:ascii="Liberation Serif" w:hAnsi="Liberation Serif" w:cs="Calibri"/>
                <w:lang w:eastAsia="ar-SA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</w:tcBorders>
          </w:tcPr>
          <w:p w:rsidR="00ED07B4" w:rsidRPr="00C72B4E" w:rsidRDefault="00ED07B4" w:rsidP="00E429B2">
            <w:pPr>
              <w:rPr>
                <w:rFonts w:ascii="Liberation Serif" w:hAnsi="Liberation Serif" w:cs="Calibri"/>
                <w:lang w:eastAsia="ar-SA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07B4" w:rsidRPr="00C72B4E" w:rsidRDefault="00ED07B4" w:rsidP="00E429B2">
            <w:pPr>
              <w:rPr>
                <w:rFonts w:ascii="Liberation Serif" w:hAnsi="Liberation Serif" w:cs="Calibri"/>
                <w:lang w:eastAsia="ar-SA" w:bidi="ar-SA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07B4" w:rsidRPr="00C72B4E" w:rsidRDefault="00ED07B4" w:rsidP="00E429B2">
            <w:pPr>
              <w:rPr>
                <w:rFonts w:ascii="Liberation Serif" w:hAnsi="Liberation Serif" w:cs="Calibri"/>
                <w:lang w:eastAsia="ar-SA" w:bidi="ar-S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</w:pPr>
            <w:r w:rsidRPr="00C72B4E"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  <w:t>Реализация ЭОР</w:t>
            </w:r>
          </w:p>
        </w:tc>
      </w:tr>
      <w:tr w:rsidR="00ED07B4" w:rsidRPr="00C72B4E" w:rsidTr="00ED07B4">
        <w:trPr>
          <w:trHeight w:val="10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rPr>
                <w:rFonts w:ascii="Liberation Serif" w:hAnsi="Liberation Serif" w:cs="Calibri"/>
                <w:lang w:eastAsia="ar-SA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rPr>
                <w:rFonts w:ascii="Liberation Serif" w:hAnsi="Liberation Serif" w:cs="Calibri"/>
                <w:lang w:eastAsia="ar-SA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rPr>
                <w:rFonts w:ascii="Liberation Serif" w:hAnsi="Liberation Serif" w:cs="Calibri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sz w:val="28"/>
                <w:lang w:eastAsia="ar-SA" w:bidi="ar-SA"/>
              </w:rPr>
            </w:pPr>
            <w:r w:rsidRPr="00C72B4E">
              <w:rPr>
                <w:rFonts w:cs="Times New Roman"/>
                <w:b/>
                <w:sz w:val="28"/>
                <w:lang w:eastAsia="ar-SA" w:bidi="ar-SA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sz w:val="28"/>
                <w:lang w:eastAsia="ar-SA" w:bidi="ar-SA"/>
              </w:rPr>
            </w:pPr>
            <w:r w:rsidRPr="00C72B4E">
              <w:rPr>
                <w:rFonts w:cs="Times New Roman"/>
                <w:b/>
                <w:sz w:val="28"/>
                <w:lang w:eastAsia="ar-SA" w:bidi="ar-SA"/>
              </w:rPr>
              <w:t>Факт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rPr>
          <w:trHeight w:val="31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rPr>
                <w:rFonts w:ascii="Liberation Serif" w:hAnsi="Liberation Serif" w:cs="Calibri"/>
                <w:lang w:eastAsia="ar-SA" w:bidi="ar-SA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jc w:val="center"/>
              <w:rPr>
                <w:rFonts w:ascii="Liberation Serif" w:hAnsi="Liberation Serif" w:cs="Calibri"/>
                <w:lang w:eastAsia="ar-SA" w:bidi="ar-SA"/>
              </w:rPr>
            </w:pPr>
            <w:r>
              <w:rPr>
                <w:rFonts w:ascii="Liberation Serif" w:hAnsi="Liberation Serif" w:cs="Calibri"/>
                <w:lang w:eastAsia="ar-SA" w:bidi="ar-SA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rPr>
                <w:rFonts w:ascii="Liberation Serif" w:hAnsi="Liberation Serif" w:cs="Calibri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sz w:val="28"/>
                <w:lang w:eastAsia="ar-SA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sz w:val="28"/>
                <w:lang w:eastAsia="ar-SA" w:bidi="ar-SA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pacing w:val="-8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eastAsia="Calibri" w:cs="Calibri"/>
                <w:bCs/>
                <w:color w:val="000000"/>
                <w:sz w:val="28"/>
                <w:szCs w:val="21"/>
                <w:shd w:val="clear" w:color="auto" w:fill="FFFFFF"/>
                <w:lang w:eastAsia="ar-SA" w:bidi="ar-SA"/>
              </w:rPr>
            </w:pPr>
            <w:r w:rsidRPr="00E429B2">
              <w:rPr>
                <w:rFonts w:eastAsia="Calibri" w:cs="Calibri"/>
                <w:bCs/>
                <w:color w:val="000000"/>
                <w:sz w:val="28"/>
                <w:szCs w:val="21"/>
                <w:shd w:val="clear" w:color="auto" w:fill="FFFFFF"/>
                <w:lang w:eastAsia="ar-SA" w:bidi="ar-SA"/>
              </w:rPr>
              <w:t>Символика районов и городов нашего края.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16.01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</w:pPr>
            <w:r w:rsidRPr="00E429B2"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  <w:t xml:space="preserve">Древнерусское государство и </w:t>
            </w:r>
            <w:proofErr w:type="spellStart"/>
            <w:r w:rsidRPr="00E429B2"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  <w:t>Белгородчина</w:t>
            </w:r>
            <w:proofErr w:type="spellEnd"/>
            <w:r w:rsidRPr="00E429B2"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23.01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</w:pPr>
            <w:r w:rsidRPr="00E429B2"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  <w:t>Белгородский край в XIV-XV веках.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30.01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</w:pPr>
            <w:r w:rsidRPr="00E429B2"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  <w:t>Строительство первых городов-крепостей, их значение.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06.02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center"/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lang w:eastAsia="ar-SA" w:bidi="ar-SA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 w:rsidRPr="00E429B2">
              <w:rPr>
                <w:rFonts w:cs="Calibri"/>
                <w:sz w:val="28"/>
                <w:szCs w:val="28"/>
                <w:lang w:eastAsia="ar-SA" w:bidi="ar-SA"/>
              </w:rPr>
              <w:t xml:space="preserve">Знаменитые люди </w:t>
            </w:r>
            <w:proofErr w:type="spellStart"/>
            <w:r>
              <w:rPr>
                <w:rFonts w:cs="Calibri"/>
                <w:sz w:val="28"/>
                <w:szCs w:val="28"/>
                <w:lang w:eastAsia="ar-SA" w:bidi="ar-SA"/>
              </w:rPr>
              <w:t>Ровеньского</w:t>
            </w:r>
            <w:proofErr w:type="spellEnd"/>
            <w:r>
              <w:rPr>
                <w:rFonts w:cs="Calibri"/>
                <w:sz w:val="28"/>
                <w:szCs w:val="28"/>
                <w:lang w:eastAsia="ar-SA" w:bidi="ar-SA"/>
              </w:rPr>
              <w:t xml:space="preserve"> </w:t>
            </w:r>
            <w:r w:rsidRPr="00E429B2">
              <w:rPr>
                <w:rFonts w:cs="Calibri"/>
                <w:sz w:val="28"/>
                <w:szCs w:val="28"/>
                <w:lang w:eastAsia="ar-SA" w:bidi="ar-SA"/>
              </w:rPr>
              <w:t>района</w:t>
            </w:r>
            <w:r>
              <w:rPr>
                <w:rFonts w:cs="Calibri"/>
                <w:sz w:val="28"/>
                <w:szCs w:val="28"/>
                <w:lang w:eastAsia="ar-SA" w:bidi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13.02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 w:rsidRPr="00354962">
              <w:rPr>
                <w:rFonts w:cs="Calibri"/>
                <w:sz w:val="28"/>
                <w:szCs w:val="28"/>
                <w:lang w:eastAsia="ar-SA" w:bidi="ar-SA"/>
              </w:rPr>
              <w:t>Происхождение названий местных населенных пунктов, улиц.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20.02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 w:rsidRPr="00354962">
              <w:rPr>
                <w:rFonts w:cs="Calibri"/>
                <w:sz w:val="28"/>
                <w:szCs w:val="28"/>
                <w:lang w:eastAsia="ar-SA" w:bidi="ar-SA"/>
              </w:rPr>
              <w:t>Местные приметы о погоде, слова и выражения, характеризующие погоду и климат.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27.02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 w:rsidRPr="00354962">
              <w:rPr>
                <w:rFonts w:cs="Calibri"/>
                <w:sz w:val="28"/>
                <w:szCs w:val="28"/>
                <w:lang w:eastAsia="ar-SA" w:bidi="ar-SA"/>
              </w:rPr>
              <w:t>Особенности водного режима рек области.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06.03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354962">
            <w:pPr>
              <w:autoSpaceDE w:val="0"/>
              <w:snapToGrid w:val="0"/>
              <w:jc w:val="both"/>
              <w:rPr>
                <w:rFonts w:cs="Times New Roman"/>
                <w:sz w:val="28"/>
                <w:lang w:eastAsia="ar-SA" w:bidi="ar-SA"/>
              </w:rPr>
            </w:pPr>
            <w:r>
              <w:rPr>
                <w:rFonts w:cs="Times New Roman"/>
                <w:sz w:val="28"/>
                <w:lang w:eastAsia="ar-SA" w:bidi="ar-SA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Times New Roman"/>
                <w:sz w:val="28"/>
                <w:lang w:eastAsia="ar-SA" w:bidi="ar-SA"/>
              </w:rPr>
            </w:pPr>
            <w:r w:rsidRPr="00354962">
              <w:rPr>
                <w:rFonts w:cs="Times New Roman"/>
                <w:sz w:val="28"/>
                <w:lang w:eastAsia="ar-SA" w:bidi="ar-SA"/>
              </w:rPr>
              <w:t>Позвоночные животные Белгородской области: рыбы, земноводные, пресмыкающиеся, птицы, млекопитающие.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13.03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Times New Roman"/>
                <w:sz w:val="28"/>
                <w:lang w:eastAsia="ar-SA" w:bidi="ar-SA"/>
              </w:rPr>
            </w:pPr>
            <w:r w:rsidRPr="00354962">
              <w:rPr>
                <w:rFonts w:cs="Times New Roman"/>
                <w:sz w:val="28"/>
                <w:lang w:eastAsia="ar-SA" w:bidi="ar-SA"/>
              </w:rPr>
              <w:t>Охраняемые животные нашего края.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20.03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 w:rsidRPr="00354962">
              <w:rPr>
                <w:rFonts w:cs="Calibri"/>
                <w:sz w:val="28"/>
                <w:szCs w:val="28"/>
                <w:lang w:eastAsia="ar-SA" w:bidi="ar-SA"/>
              </w:rPr>
              <w:t>Охотничьи ресурсы Белгородской области.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20.03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354962" w:rsidRDefault="00ED07B4" w:rsidP="00ED07B4">
            <w:pPr>
              <w:autoSpaceDE w:val="0"/>
              <w:snapToGrid w:val="0"/>
              <w:jc w:val="center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Культура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Times New Roman"/>
                <w:sz w:val="28"/>
                <w:lang w:eastAsia="ar-SA" w:bidi="ar-SA"/>
              </w:rPr>
            </w:pPr>
            <w:r w:rsidRPr="006E3627">
              <w:rPr>
                <w:rFonts w:cs="Times New Roman"/>
                <w:sz w:val="28"/>
                <w:lang w:eastAsia="ar-SA" w:bidi="ar-SA"/>
              </w:rPr>
              <w:t>Тема природы в произведениях писателей, художников и музыкантов.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C531D8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03.04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Times New Roman"/>
                <w:sz w:val="28"/>
                <w:lang w:eastAsia="ar-SA" w:bidi="ar-SA"/>
              </w:rPr>
            </w:pPr>
            <w:r w:rsidRPr="006E3627">
              <w:rPr>
                <w:rFonts w:cs="Times New Roman"/>
                <w:sz w:val="28"/>
                <w:lang w:eastAsia="ar-SA" w:bidi="ar-SA"/>
              </w:rPr>
              <w:t>Инструментальная музыка в творчестве белгородских исполнителей.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1437E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10.04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 w:rsidRPr="006E3627">
              <w:rPr>
                <w:rFonts w:cs="Calibri"/>
                <w:sz w:val="28"/>
                <w:szCs w:val="28"/>
                <w:lang w:eastAsia="ar-SA" w:bidi="ar-SA"/>
              </w:rPr>
              <w:t>Взаимосвязь народного костюма с календарно-праздничной культурой края.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133FCD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17.04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 w:rsidRPr="006E3627">
              <w:rPr>
                <w:rFonts w:cs="Calibri"/>
                <w:sz w:val="28"/>
                <w:szCs w:val="28"/>
                <w:lang w:eastAsia="ar-SA" w:bidi="ar-SA"/>
              </w:rPr>
              <w:t>История земли белгородской в архитектуре.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A6702F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24.04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Times New Roman"/>
                <w:sz w:val="28"/>
                <w:lang w:eastAsia="ar-SA" w:bidi="ar-SA"/>
              </w:rPr>
            </w:pPr>
            <w:r w:rsidRPr="00F65687">
              <w:rPr>
                <w:rFonts w:cs="Times New Roman"/>
                <w:sz w:val="28"/>
                <w:lang w:eastAsia="ar-SA" w:bidi="ar-SA"/>
              </w:rPr>
              <w:t>Виды народного искусства и формы его бытования в регионе</w:t>
            </w:r>
            <w:r>
              <w:rPr>
                <w:rFonts w:cs="Times New Roman"/>
                <w:sz w:val="28"/>
                <w:lang w:eastAsia="ar-SA" w:bidi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D1492A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15.05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  <w:tr w:rsidR="00ED07B4" w:rsidRPr="00C72B4E" w:rsidTr="00ED0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E429B2" w:rsidRDefault="00ED07B4" w:rsidP="00E429B2">
            <w:pPr>
              <w:autoSpaceDE w:val="0"/>
              <w:snapToGrid w:val="0"/>
              <w:jc w:val="both"/>
              <w:rPr>
                <w:rFonts w:cs="Times New Roman"/>
                <w:sz w:val="28"/>
                <w:lang w:eastAsia="ar-SA" w:bidi="ar-SA"/>
              </w:rPr>
            </w:pPr>
            <w:r w:rsidRPr="006E3627">
              <w:rPr>
                <w:rFonts w:cs="Times New Roman"/>
                <w:sz w:val="28"/>
                <w:lang w:eastAsia="ar-SA" w:bidi="ar-SA"/>
              </w:rPr>
              <w:t>Храмы как воплощение исторической памяти народа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  <w:r>
              <w:rPr>
                <w:rFonts w:cs="Calibri"/>
                <w:sz w:val="28"/>
                <w:szCs w:val="28"/>
                <w:lang w:eastAsia="ar-SA" w:bidi="ar-SA"/>
              </w:rPr>
              <w:t>22.05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7B4" w:rsidRPr="00C72B4E" w:rsidRDefault="00ED07B4" w:rsidP="00E429B2">
            <w:pPr>
              <w:autoSpaceDE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  <w:lang w:eastAsia="ar-SA" w:bidi="ar-SA"/>
              </w:rPr>
            </w:pPr>
          </w:p>
        </w:tc>
      </w:tr>
    </w:tbl>
    <w:p w:rsidR="00C72B4E" w:rsidRPr="00C72B4E" w:rsidRDefault="00C72B4E" w:rsidP="00C72B4E">
      <w:pPr>
        <w:autoSpaceDE w:val="0"/>
        <w:spacing w:line="360" w:lineRule="auto"/>
        <w:jc w:val="center"/>
        <w:rPr>
          <w:rFonts w:cs="Calibri"/>
          <w:b/>
          <w:sz w:val="28"/>
          <w:szCs w:val="28"/>
          <w:lang w:eastAsia="ar-SA" w:bidi="ar-SA"/>
        </w:rPr>
      </w:pPr>
    </w:p>
    <w:sectPr w:rsidR="00C72B4E" w:rsidRPr="00C72B4E" w:rsidSect="00E5788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3A" w:rsidRDefault="001B3D3A" w:rsidP="004E452F">
      <w:r>
        <w:separator/>
      </w:r>
    </w:p>
  </w:endnote>
  <w:endnote w:type="continuationSeparator" w:id="0">
    <w:p w:rsidR="001B3D3A" w:rsidRDefault="001B3D3A" w:rsidP="004E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748173"/>
      <w:docPartObj>
        <w:docPartGallery w:val="Page Numbers (Bottom of Page)"/>
        <w:docPartUnique/>
      </w:docPartObj>
    </w:sdtPr>
    <w:sdtContent>
      <w:p w:rsidR="00354962" w:rsidRDefault="003549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B4">
          <w:rPr>
            <w:noProof/>
          </w:rPr>
          <w:t>2</w:t>
        </w:r>
        <w:r>
          <w:fldChar w:fldCharType="end"/>
        </w:r>
      </w:p>
    </w:sdtContent>
  </w:sdt>
  <w:p w:rsidR="00354962" w:rsidRDefault="003549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3A" w:rsidRDefault="001B3D3A" w:rsidP="004E452F">
      <w:r>
        <w:separator/>
      </w:r>
    </w:p>
  </w:footnote>
  <w:footnote w:type="continuationSeparator" w:id="0">
    <w:p w:rsidR="001B3D3A" w:rsidRDefault="001B3D3A" w:rsidP="004E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bCs/>
        <w:color w:val="191919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pacing w:val="-8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4B5D8F"/>
    <w:multiLevelType w:val="hybridMultilevel"/>
    <w:tmpl w:val="8DC2B458"/>
    <w:lvl w:ilvl="0" w:tplc="55564D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72134"/>
    <w:multiLevelType w:val="multilevel"/>
    <w:tmpl w:val="F98E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601"/>
    <w:multiLevelType w:val="multilevel"/>
    <w:tmpl w:val="4A1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A07E2"/>
    <w:multiLevelType w:val="hybridMultilevel"/>
    <w:tmpl w:val="5EDA3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8AB"/>
    <w:rsid w:val="00027D82"/>
    <w:rsid w:val="00044861"/>
    <w:rsid w:val="00082ED5"/>
    <w:rsid w:val="00083B96"/>
    <w:rsid w:val="000C3461"/>
    <w:rsid w:val="000C5197"/>
    <w:rsid w:val="000E6CBB"/>
    <w:rsid w:val="00191F32"/>
    <w:rsid w:val="001B3D3A"/>
    <w:rsid w:val="00230F31"/>
    <w:rsid w:val="002C6900"/>
    <w:rsid w:val="002E3171"/>
    <w:rsid w:val="003432B1"/>
    <w:rsid w:val="00344E8D"/>
    <w:rsid w:val="00354962"/>
    <w:rsid w:val="003D11DE"/>
    <w:rsid w:val="004223E6"/>
    <w:rsid w:val="00482FF3"/>
    <w:rsid w:val="004838BE"/>
    <w:rsid w:val="00484D7E"/>
    <w:rsid w:val="004B2DF9"/>
    <w:rsid w:val="004E452F"/>
    <w:rsid w:val="004F4C4C"/>
    <w:rsid w:val="00522D10"/>
    <w:rsid w:val="0052300D"/>
    <w:rsid w:val="00613C8F"/>
    <w:rsid w:val="00691798"/>
    <w:rsid w:val="006A7BBC"/>
    <w:rsid w:val="006E3627"/>
    <w:rsid w:val="0070188C"/>
    <w:rsid w:val="00707F36"/>
    <w:rsid w:val="00711B24"/>
    <w:rsid w:val="0079036C"/>
    <w:rsid w:val="007C5918"/>
    <w:rsid w:val="007D4581"/>
    <w:rsid w:val="007E61DD"/>
    <w:rsid w:val="0081532B"/>
    <w:rsid w:val="00853E05"/>
    <w:rsid w:val="008A49DE"/>
    <w:rsid w:val="008B7C3D"/>
    <w:rsid w:val="008F3ECE"/>
    <w:rsid w:val="009151CE"/>
    <w:rsid w:val="0092525E"/>
    <w:rsid w:val="00937CF7"/>
    <w:rsid w:val="0094579F"/>
    <w:rsid w:val="00956B99"/>
    <w:rsid w:val="00964BD4"/>
    <w:rsid w:val="00967233"/>
    <w:rsid w:val="00995593"/>
    <w:rsid w:val="009C482E"/>
    <w:rsid w:val="009C55B0"/>
    <w:rsid w:val="009D3469"/>
    <w:rsid w:val="009D4444"/>
    <w:rsid w:val="00A03030"/>
    <w:rsid w:val="00A0402F"/>
    <w:rsid w:val="00A2106D"/>
    <w:rsid w:val="00A24DB7"/>
    <w:rsid w:val="00A55708"/>
    <w:rsid w:val="00A97CE9"/>
    <w:rsid w:val="00AA25EC"/>
    <w:rsid w:val="00AF191F"/>
    <w:rsid w:val="00B15C3E"/>
    <w:rsid w:val="00B22C05"/>
    <w:rsid w:val="00B31013"/>
    <w:rsid w:val="00B5712C"/>
    <w:rsid w:val="00B9552C"/>
    <w:rsid w:val="00BD23E5"/>
    <w:rsid w:val="00BD76D6"/>
    <w:rsid w:val="00C14FD6"/>
    <w:rsid w:val="00C24E22"/>
    <w:rsid w:val="00C268AB"/>
    <w:rsid w:val="00C51E7E"/>
    <w:rsid w:val="00C62897"/>
    <w:rsid w:val="00C722DF"/>
    <w:rsid w:val="00C72B4E"/>
    <w:rsid w:val="00C95074"/>
    <w:rsid w:val="00D75BC2"/>
    <w:rsid w:val="00D8036F"/>
    <w:rsid w:val="00DB0C7E"/>
    <w:rsid w:val="00DB59C5"/>
    <w:rsid w:val="00E429B2"/>
    <w:rsid w:val="00E47509"/>
    <w:rsid w:val="00E5788F"/>
    <w:rsid w:val="00E667E5"/>
    <w:rsid w:val="00E67C83"/>
    <w:rsid w:val="00E9201A"/>
    <w:rsid w:val="00E9382A"/>
    <w:rsid w:val="00E938DB"/>
    <w:rsid w:val="00E94A18"/>
    <w:rsid w:val="00EA17DC"/>
    <w:rsid w:val="00EC2342"/>
    <w:rsid w:val="00ED07B4"/>
    <w:rsid w:val="00ED1993"/>
    <w:rsid w:val="00EE48FD"/>
    <w:rsid w:val="00F34548"/>
    <w:rsid w:val="00F4548A"/>
    <w:rsid w:val="00F65687"/>
    <w:rsid w:val="00F7108F"/>
    <w:rsid w:val="00F90417"/>
    <w:rsid w:val="00F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A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sid w:val="00C268AB"/>
    <w:rPr>
      <w:rFonts w:ascii="Symbol" w:hAnsi="Symbol" w:cs="Symbol"/>
    </w:rPr>
  </w:style>
  <w:style w:type="character" w:styleId="a3">
    <w:name w:val="Strong"/>
    <w:basedOn w:val="a0"/>
    <w:qFormat/>
    <w:rsid w:val="00C268AB"/>
    <w:rPr>
      <w:b/>
      <w:bCs/>
    </w:rPr>
  </w:style>
  <w:style w:type="character" w:customStyle="1" w:styleId="FontStyle15">
    <w:name w:val="Font Style15"/>
    <w:basedOn w:val="a0"/>
    <w:rsid w:val="00C268A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C268AB"/>
    <w:pPr>
      <w:spacing w:after="120"/>
    </w:pPr>
  </w:style>
  <w:style w:type="character" w:customStyle="1" w:styleId="a5">
    <w:name w:val="Основной текст Знак"/>
    <w:basedOn w:val="a0"/>
    <w:link w:val="a4"/>
    <w:rsid w:val="00C268AB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rsid w:val="00C268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68AB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C268AB"/>
    <w:pPr>
      <w:spacing w:before="280" w:after="280"/>
    </w:pPr>
  </w:style>
  <w:style w:type="paragraph" w:customStyle="1" w:styleId="1">
    <w:name w:val="Обычный1"/>
    <w:basedOn w:val="a"/>
    <w:rsid w:val="00C268AB"/>
    <w:pPr>
      <w:autoSpaceDE w:val="0"/>
    </w:pPr>
    <w:rPr>
      <w:rFonts w:eastAsia="Times New Roman" w:cs="Times New Roman"/>
      <w:color w:val="000000"/>
    </w:rPr>
  </w:style>
  <w:style w:type="character" w:styleId="a9">
    <w:name w:val="Hyperlink"/>
    <w:basedOn w:val="a0"/>
    <w:rsid w:val="0094579F"/>
    <w:rPr>
      <w:color w:val="0000FF"/>
      <w:u w:val="single"/>
    </w:rPr>
  </w:style>
  <w:style w:type="paragraph" w:customStyle="1" w:styleId="21">
    <w:name w:val="Основной текст 21"/>
    <w:basedOn w:val="a"/>
    <w:rsid w:val="0094579F"/>
    <w:pPr>
      <w:spacing w:after="120" w:line="480" w:lineRule="auto"/>
    </w:pPr>
    <w:rPr>
      <w:rFonts w:cs="Mangal"/>
      <w:szCs w:val="21"/>
    </w:rPr>
  </w:style>
  <w:style w:type="paragraph" w:styleId="aa">
    <w:name w:val="List Paragraph"/>
    <w:basedOn w:val="a"/>
    <w:uiPriority w:val="34"/>
    <w:qFormat/>
    <w:rsid w:val="00A2106D"/>
    <w:pPr>
      <w:ind w:left="720"/>
      <w:contextualSpacing/>
    </w:pPr>
    <w:rPr>
      <w:rFonts w:cs="Mangal"/>
      <w:szCs w:val="21"/>
    </w:rPr>
  </w:style>
  <w:style w:type="paragraph" w:styleId="ab">
    <w:name w:val="header"/>
    <w:basedOn w:val="a"/>
    <w:link w:val="ac"/>
    <w:uiPriority w:val="99"/>
    <w:unhideWhenUsed/>
    <w:rsid w:val="00E578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E5788F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</cp:lastModifiedBy>
  <cp:revision>37</cp:revision>
  <cp:lastPrinted>2015-09-26T05:44:00Z</cp:lastPrinted>
  <dcterms:created xsi:type="dcterms:W3CDTF">2292-07-02T21:27:00Z</dcterms:created>
  <dcterms:modified xsi:type="dcterms:W3CDTF">2016-10-19T19:32:00Z</dcterms:modified>
</cp:coreProperties>
</file>