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66" w:rsidRPr="00257E66" w:rsidRDefault="00257E66" w:rsidP="00257E66">
      <w:pPr>
        <w:spacing w:after="0" w:line="240" w:lineRule="auto"/>
        <w:jc w:val="center"/>
        <w:rPr>
          <w:rFonts w:ascii="Times New Roman" w:eastAsia="Times New Roman" w:hAnsi="Times New Roman" w:cs="Times New Roman"/>
          <w:sz w:val="28"/>
          <w:szCs w:val="28"/>
          <w:lang w:eastAsia="ru-RU"/>
        </w:rPr>
      </w:pPr>
    </w:p>
    <w:p w:rsidR="00257E66" w:rsidRPr="007022B1" w:rsidRDefault="00257E66" w:rsidP="00257E66">
      <w:pPr>
        <w:spacing w:after="0" w:line="240" w:lineRule="auto"/>
        <w:jc w:val="center"/>
        <w:rPr>
          <w:rFonts w:ascii="Times New Roman" w:eastAsia="Times New Roman" w:hAnsi="Times New Roman" w:cs="Times New Roman"/>
          <w:sz w:val="24"/>
          <w:szCs w:val="24"/>
          <w:lang w:eastAsia="ru-RU"/>
        </w:rPr>
      </w:pPr>
      <w:r w:rsidRPr="007022B1">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p>
    <w:p w:rsidR="00257E66" w:rsidRPr="007022B1" w:rsidRDefault="00257E66" w:rsidP="00257E66">
      <w:pPr>
        <w:spacing w:after="0" w:line="240" w:lineRule="auto"/>
        <w:jc w:val="center"/>
        <w:rPr>
          <w:rFonts w:ascii="Times New Roman" w:eastAsia="Times New Roman" w:hAnsi="Times New Roman" w:cs="Times New Roman"/>
          <w:sz w:val="24"/>
          <w:szCs w:val="24"/>
          <w:lang w:eastAsia="ru-RU"/>
        </w:rPr>
      </w:pPr>
      <w:r w:rsidRPr="007022B1">
        <w:rPr>
          <w:rFonts w:ascii="Times New Roman" w:eastAsia="Times New Roman" w:hAnsi="Times New Roman" w:cs="Times New Roman"/>
          <w:sz w:val="24"/>
          <w:szCs w:val="24"/>
          <w:lang w:eastAsia="ru-RU"/>
        </w:rPr>
        <w:t>«Айдарская средняя общеобразовательная школа имени Героя Советского Союза Бориса ГригорьевичаКандыбина</w:t>
      </w:r>
    </w:p>
    <w:p w:rsidR="00257E66" w:rsidRPr="00257E66" w:rsidRDefault="00257E66" w:rsidP="00257E66">
      <w:pPr>
        <w:spacing w:after="0" w:line="240" w:lineRule="auto"/>
        <w:jc w:val="center"/>
        <w:rPr>
          <w:rFonts w:ascii="Times New Roman" w:eastAsia="Times New Roman" w:hAnsi="Times New Roman" w:cs="Times New Roman"/>
          <w:sz w:val="20"/>
          <w:szCs w:val="20"/>
        </w:rPr>
      </w:pPr>
      <w:r w:rsidRPr="007022B1">
        <w:rPr>
          <w:rFonts w:ascii="Times New Roman" w:eastAsia="Times New Roman" w:hAnsi="Times New Roman" w:cs="Times New Roman"/>
          <w:sz w:val="24"/>
          <w:szCs w:val="24"/>
        </w:rPr>
        <w:t>Ровеньского района Белгородской области</w:t>
      </w:r>
      <w:r w:rsidRPr="00257E66">
        <w:rPr>
          <w:rFonts w:ascii="Times New Roman" w:eastAsia="Times New Roman" w:hAnsi="Times New Roman" w:cs="Times New Roman"/>
          <w:sz w:val="28"/>
          <w:szCs w:val="28"/>
        </w:rPr>
        <w:t>»</w:t>
      </w:r>
    </w:p>
    <w:p w:rsidR="00257E66" w:rsidRPr="00257E66" w:rsidRDefault="00257E66" w:rsidP="00257E66">
      <w:pPr>
        <w:spacing w:after="0" w:line="240" w:lineRule="auto"/>
        <w:jc w:val="center"/>
        <w:rPr>
          <w:rFonts w:ascii="Times New Roman" w:eastAsia="Times New Roman" w:hAnsi="Times New Roman" w:cs="Times New Roman"/>
          <w:sz w:val="28"/>
          <w:szCs w:val="28"/>
          <w:lang w:eastAsia="ru-RU"/>
        </w:rPr>
      </w:pPr>
    </w:p>
    <w:p w:rsidR="00257E66" w:rsidRPr="00257E66" w:rsidRDefault="00257E66" w:rsidP="00257E66">
      <w:pPr>
        <w:spacing w:after="0" w:line="240" w:lineRule="auto"/>
        <w:jc w:val="both"/>
        <w:rPr>
          <w:rFonts w:ascii="Times New Roman" w:eastAsia="Times New Roman" w:hAnsi="Times New Roman" w:cs="Times New Roman"/>
          <w:sz w:val="28"/>
          <w:szCs w:val="28"/>
        </w:rPr>
      </w:pPr>
    </w:p>
    <w:tbl>
      <w:tblPr>
        <w:tblW w:w="9476"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931"/>
        <w:gridCol w:w="3492"/>
        <w:gridCol w:w="3053"/>
      </w:tblGrid>
      <w:tr w:rsidR="00257E66" w:rsidRPr="00257E66" w:rsidTr="007F1EBF">
        <w:trPr>
          <w:tblCellSpacing w:w="0" w:type="dxa"/>
        </w:trPr>
        <w:tc>
          <w:tcPr>
            <w:tcW w:w="2931" w:type="dxa"/>
            <w:tcBorders>
              <w:top w:val="outset" w:sz="6" w:space="0" w:color="000000"/>
              <w:left w:val="outset" w:sz="6" w:space="0" w:color="000000"/>
              <w:bottom w:val="outset" w:sz="6" w:space="0" w:color="000000"/>
              <w:right w:val="outset" w:sz="6" w:space="0" w:color="000000"/>
            </w:tcBorders>
          </w:tcPr>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b/>
                <w:bCs/>
                <w:sz w:val="20"/>
                <w:szCs w:val="20"/>
                <w:lang w:eastAsia="ru-RU"/>
              </w:rPr>
              <w:t>Рассмотрена</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0"/>
                <w:szCs w:val="20"/>
                <w:lang w:eastAsia="ru-RU"/>
              </w:rPr>
              <w:t xml:space="preserve">на заседании МО </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0"/>
                <w:szCs w:val="20"/>
                <w:lang w:eastAsia="ru-RU"/>
              </w:rPr>
              <w:t xml:space="preserve">учителей </w:t>
            </w:r>
            <w:r w:rsidR="00D14568" w:rsidRPr="00257E66">
              <w:rPr>
                <w:rFonts w:ascii="Times New Roman" w:eastAsia="Times New Roman" w:hAnsi="Times New Roman" w:cs="Times New Roman"/>
                <w:sz w:val="20"/>
                <w:szCs w:val="20"/>
                <w:lang w:eastAsia="ru-RU"/>
              </w:rPr>
              <w:t>- п</w:t>
            </w:r>
            <w:r w:rsidRPr="00257E66">
              <w:rPr>
                <w:rFonts w:ascii="Times New Roman" w:eastAsia="Times New Roman" w:hAnsi="Times New Roman" w:cs="Times New Roman"/>
                <w:sz w:val="20"/>
                <w:szCs w:val="20"/>
                <w:lang w:eastAsia="ru-RU"/>
              </w:rPr>
              <w:t xml:space="preserve">редметников </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0"/>
                <w:szCs w:val="20"/>
                <w:lang w:eastAsia="ru-RU"/>
              </w:rPr>
              <w:t xml:space="preserve">Протокол </w:t>
            </w:r>
          </w:p>
          <w:p w:rsidR="00257E66" w:rsidRPr="00257E66" w:rsidRDefault="0039334B" w:rsidP="00257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от «18 » июня 201</w:t>
            </w:r>
            <w:r w:rsidR="00257E66" w:rsidRPr="00257E66">
              <w:rPr>
                <w:rFonts w:ascii="Times New Roman" w:eastAsia="Times New Roman" w:hAnsi="Times New Roman" w:cs="Times New Roman"/>
                <w:sz w:val="20"/>
                <w:szCs w:val="20"/>
                <w:lang w:eastAsia="ru-RU"/>
              </w:rPr>
              <w:t>4 г .№ 5</w:t>
            </w:r>
          </w:p>
        </w:tc>
        <w:tc>
          <w:tcPr>
            <w:tcW w:w="3492" w:type="dxa"/>
            <w:tcBorders>
              <w:top w:val="outset" w:sz="6" w:space="0" w:color="000000"/>
              <w:left w:val="outset" w:sz="6" w:space="0" w:color="000000"/>
              <w:bottom w:val="outset" w:sz="6" w:space="0" w:color="000000"/>
              <w:right w:val="outset" w:sz="6" w:space="0" w:color="000000"/>
            </w:tcBorders>
          </w:tcPr>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b/>
                <w:bCs/>
                <w:sz w:val="20"/>
                <w:szCs w:val="20"/>
                <w:lang w:eastAsia="ru-RU"/>
              </w:rPr>
              <w:t>Согласована</w:t>
            </w:r>
          </w:p>
          <w:p w:rsidR="00257E66" w:rsidRPr="00257E66" w:rsidRDefault="00257E66" w:rsidP="00257E66">
            <w:pPr>
              <w:spacing w:after="0" w:line="240" w:lineRule="auto"/>
              <w:rPr>
                <w:rFonts w:ascii="Times New Roman" w:eastAsia="Times New Roman" w:hAnsi="Times New Roman" w:cs="Times New Roman"/>
                <w:color w:val="000000"/>
                <w:sz w:val="20"/>
                <w:szCs w:val="20"/>
                <w:lang w:eastAsia="ru-RU"/>
              </w:rPr>
            </w:pPr>
            <w:r w:rsidRPr="00257E66">
              <w:rPr>
                <w:rFonts w:ascii="Times New Roman" w:eastAsia="Times New Roman" w:hAnsi="Times New Roman" w:cs="Times New Roman"/>
                <w:sz w:val="20"/>
                <w:szCs w:val="20"/>
                <w:lang w:eastAsia="ru-RU"/>
              </w:rPr>
              <w:t>Заместитель директора МБОУ «</w:t>
            </w:r>
            <w:r w:rsidRPr="00257E66">
              <w:rPr>
                <w:rFonts w:ascii="Times New Roman" w:eastAsia="Times New Roman" w:hAnsi="Times New Roman" w:cs="Times New Roman"/>
                <w:color w:val="000000"/>
                <w:sz w:val="20"/>
                <w:szCs w:val="20"/>
                <w:lang w:eastAsia="ru-RU"/>
              </w:rPr>
              <w:t>Айдарская средняя общеобразовательная школа</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color w:val="000000"/>
                <w:sz w:val="20"/>
                <w:szCs w:val="20"/>
                <w:lang w:eastAsia="ru-RU"/>
              </w:rPr>
              <w:t xml:space="preserve"> им. Б. Г. Кандыбина</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0"/>
                <w:szCs w:val="20"/>
                <w:lang w:eastAsia="ru-RU"/>
              </w:rPr>
              <w:t xml:space="preserve">____________/ Брежнева Е. В. /                            </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0"/>
                <w:szCs w:val="20"/>
                <w:lang w:eastAsia="ru-RU"/>
              </w:rPr>
              <w:t>«</w:t>
            </w:r>
            <w:r w:rsidRPr="00257E66">
              <w:rPr>
                <w:rFonts w:ascii="Times New Roman" w:eastAsia="Times New Roman" w:hAnsi="Times New Roman" w:cs="Times New Roman"/>
                <w:sz w:val="20"/>
                <w:szCs w:val="20"/>
                <w:u w:val="single"/>
                <w:lang w:eastAsia="ru-RU"/>
              </w:rPr>
              <w:t>21</w:t>
            </w:r>
            <w:r w:rsidR="0039334B">
              <w:rPr>
                <w:rFonts w:ascii="Times New Roman" w:eastAsia="Times New Roman" w:hAnsi="Times New Roman" w:cs="Times New Roman"/>
                <w:sz w:val="20"/>
                <w:szCs w:val="20"/>
                <w:lang w:eastAsia="ru-RU"/>
              </w:rPr>
              <w:t>» июня 201</w:t>
            </w:r>
            <w:r w:rsidRPr="00257E66">
              <w:rPr>
                <w:rFonts w:ascii="Times New Roman" w:eastAsia="Times New Roman" w:hAnsi="Times New Roman" w:cs="Times New Roman"/>
                <w:sz w:val="20"/>
                <w:szCs w:val="20"/>
                <w:lang w:eastAsia="ru-RU"/>
              </w:rPr>
              <w:t>4 г.</w:t>
            </w:r>
          </w:p>
        </w:tc>
        <w:tc>
          <w:tcPr>
            <w:tcW w:w="3053" w:type="dxa"/>
            <w:tcBorders>
              <w:top w:val="outset" w:sz="6" w:space="0" w:color="000000"/>
              <w:left w:val="outset" w:sz="6" w:space="0" w:color="000000"/>
              <w:bottom w:val="outset" w:sz="6" w:space="0" w:color="000000"/>
              <w:right w:val="outset" w:sz="6" w:space="0" w:color="000000"/>
            </w:tcBorders>
          </w:tcPr>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b/>
                <w:bCs/>
                <w:sz w:val="20"/>
                <w:szCs w:val="20"/>
                <w:lang w:eastAsia="ru-RU"/>
              </w:rPr>
              <w:t>Утверждена</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0"/>
                <w:szCs w:val="20"/>
                <w:lang w:eastAsia="ru-RU"/>
              </w:rPr>
              <w:t>Приказ по МБОУ «</w:t>
            </w:r>
            <w:r w:rsidRPr="00257E66">
              <w:rPr>
                <w:rFonts w:ascii="Times New Roman" w:eastAsia="Times New Roman" w:hAnsi="Times New Roman" w:cs="Times New Roman"/>
                <w:color w:val="000000"/>
                <w:sz w:val="20"/>
                <w:szCs w:val="20"/>
                <w:lang w:eastAsia="ru-RU"/>
              </w:rPr>
              <w:t>Айдарская средняя общеобразовательная школа им. Б. Г. Кандыбина</w:t>
            </w:r>
          </w:p>
          <w:p w:rsidR="00257E66" w:rsidRPr="00257E66" w:rsidRDefault="00257E66" w:rsidP="00257E66">
            <w:pPr>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0"/>
                <w:szCs w:val="20"/>
                <w:lang w:eastAsia="ru-RU"/>
              </w:rPr>
              <w:t>от «</w:t>
            </w:r>
            <w:r w:rsidRPr="00257E66">
              <w:rPr>
                <w:rFonts w:ascii="Times New Roman" w:eastAsia="Times New Roman" w:hAnsi="Times New Roman" w:cs="Times New Roman"/>
                <w:sz w:val="20"/>
                <w:szCs w:val="20"/>
                <w:u w:val="single"/>
                <w:lang w:eastAsia="ru-RU"/>
              </w:rPr>
              <w:t xml:space="preserve"> 28 августа</w:t>
            </w:r>
            <w:r w:rsidR="0039334B">
              <w:rPr>
                <w:rFonts w:ascii="Times New Roman" w:eastAsia="Times New Roman" w:hAnsi="Times New Roman" w:cs="Times New Roman"/>
                <w:sz w:val="20"/>
                <w:szCs w:val="20"/>
                <w:lang w:eastAsia="ru-RU"/>
              </w:rPr>
              <w:t>» 201</w:t>
            </w:r>
            <w:r w:rsidRPr="00257E66">
              <w:rPr>
                <w:rFonts w:ascii="Times New Roman" w:eastAsia="Times New Roman" w:hAnsi="Times New Roman" w:cs="Times New Roman"/>
                <w:sz w:val="20"/>
                <w:szCs w:val="20"/>
                <w:lang w:eastAsia="ru-RU"/>
              </w:rPr>
              <w:t>4 г. №  241</w:t>
            </w:r>
          </w:p>
        </w:tc>
      </w:tr>
    </w:tbl>
    <w:p w:rsidR="00257E66" w:rsidRPr="00257E66" w:rsidRDefault="00257E66" w:rsidP="00257E66">
      <w:pPr>
        <w:spacing w:after="0"/>
        <w:jc w:val="center"/>
        <w:rPr>
          <w:rFonts w:ascii="Times New Roman" w:eastAsia="Calibri" w:hAnsi="Times New Roman" w:cs="Times New Roman"/>
          <w:i/>
          <w:sz w:val="28"/>
          <w:szCs w:val="28"/>
        </w:rPr>
      </w:pPr>
    </w:p>
    <w:p w:rsidR="00257E66" w:rsidRPr="00257E66" w:rsidRDefault="00257E66" w:rsidP="00257E66">
      <w:pPr>
        <w:spacing w:after="0"/>
        <w:jc w:val="center"/>
        <w:rPr>
          <w:rFonts w:ascii="Times New Roman" w:eastAsia="Calibri" w:hAnsi="Times New Roman" w:cs="Times New Roman"/>
          <w:i/>
          <w:sz w:val="28"/>
          <w:szCs w:val="28"/>
        </w:rPr>
      </w:pPr>
    </w:p>
    <w:p w:rsidR="00257E66" w:rsidRPr="00257E66" w:rsidRDefault="00257E66" w:rsidP="00257E66">
      <w:pPr>
        <w:spacing w:after="0"/>
        <w:jc w:val="center"/>
        <w:rPr>
          <w:rFonts w:ascii="Times New Roman" w:eastAsia="Calibri" w:hAnsi="Times New Roman" w:cs="Times New Roman"/>
          <w:i/>
          <w:sz w:val="28"/>
          <w:szCs w:val="28"/>
        </w:rPr>
      </w:pPr>
    </w:p>
    <w:p w:rsidR="00257E66" w:rsidRPr="00257E66" w:rsidRDefault="00257E66" w:rsidP="00257E66">
      <w:pPr>
        <w:spacing w:after="0"/>
        <w:jc w:val="center"/>
        <w:rPr>
          <w:rFonts w:ascii="Times New Roman" w:eastAsia="Calibri" w:hAnsi="Times New Roman" w:cs="Times New Roman"/>
          <w:i/>
          <w:sz w:val="28"/>
          <w:szCs w:val="28"/>
        </w:rPr>
      </w:pPr>
    </w:p>
    <w:p w:rsidR="00257E66" w:rsidRPr="00257E66" w:rsidRDefault="00257E66" w:rsidP="00257E66">
      <w:pPr>
        <w:spacing w:after="0" w:line="240" w:lineRule="auto"/>
        <w:jc w:val="center"/>
        <w:rPr>
          <w:rFonts w:ascii="Times New Roman" w:eastAsia="Times New Roman" w:hAnsi="Times New Roman" w:cs="Times New Roman"/>
          <w:b/>
          <w:bCs/>
          <w:sz w:val="32"/>
          <w:szCs w:val="32"/>
          <w:lang w:eastAsia="ru-RU"/>
        </w:rPr>
      </w:pPr>
    </w:p>
    <w:p w:rsidR="00257E66" w:rsidRPr="00257E66" w:rsidRDefault="00257E66" w:rsidP="00257E66">
      <w:pPr>
        <w:spacing w:after="0" w:line="240" w:lineRule="auto"/>
        <w:rPr>
          <w:rFonts w:ascii="Times New Roman" w:eastAsia="Times New Roman" w:hAnsi="Times New Roman" w:cs="Times New Roman"/>
          <w:b/>
          <w:bCs/>
          <w:sz w:val="32"/>
          <w:szCs w:val="32"/>
          <w:lang w:eastAsia="ru-RU"/>
        </w:rPr>
      </w:pPr>
    </w:p>
    <w:p w:rsidR="00257E66" w:rsidRPr="00257E66" w:rsidRDefault="00257E66" w:rsidP="00257E66">
      <w:pPr>
        <w:spacing w:after="0" w:line="240" w:lineRule="auto"/>
        <w:jc w:val="center"/>
        <w:rPr>
          <w:rFonts w:ascii="Times New Roman" w:eastAsia="Times New Roman" w:hAnsi="Times New Roman" w:cs="Times New Roman"/>
          <w:b/>
          <w:bCs/>
          <w:sz w:val="32"/>
          <w:szCs w:val="32"/>
          <w:lang w:eastAsia="ru-RU"/>
        </w:rPr>
      </w:pPr>
    </w:p>
    <w:p w:rsidR="00257E66" w:rsidRPr="00257E66" w:rsidRDefault="00257E66" w:rsidP="00257E66">
      <w:pPr>
        <w:spacing w:after="0" w:line="240" w:lineRule="auto"/>
        <w:jc w:val="center"/>
        <w:rPr>
          <w:rFonts w:ascii="Times New Roman" w:eastAsia="Times New Roman" w:hAnsi="Times New Roman" w:cs="Times New Roman"/>
          <w:b/>
          <w:bCs/>
          <w:sz w:val="32"/>
          <w:szCs w:val="32"/>
          <w:lang w:eastAsia="ru-RU"/>
        </w:rPr>
      </w:pPr>
    </w:p>
    <w:p w:rsidR="00257E66" w:rsidRPr="00257E66" w:rsidRDefault="00257E66" w:rsidP="00D14568">
      <w:pPr>
        <w:spacing w:after="0" w:line="240" w:lineRule="auto"/>
        <w:jc w:val="center"/>
        <w:rPr>
          <w:rFonts w:ascii="Times New Roman" w:eastAsia="Times New Roman" w:hAnsi="Times New Roman" w:cs="Times New Roman"/>
          <w:sz w:val="24"/>
          <w:szCs w:val="24"/>
          <w:lang w:eastAsia="ru-RU"/>
        </w:rPr>
      </w:pPr>
      <w:r w:rsidRPr="00257E66">
        <w:rPr>
          <w:rFonts w:ascii="Times New Roman" w:eastAsia="Times New Roman" w:hAnsi="Times New Roman" w:cs="Times New Roman"/>
          <w:b/>
          <w:bCs/>
          <w:sz w:val="32"/>
          <w:szCs w:val="32"/>
          <w:lang w:eastAsia="ru-RU"/>
        </w:rPr>
        <w:t>Рабочая программа</w:t>
      </w:r>
    </w:p>
    <w:p w:rsidR="00257E66" w:rsidRPr="00257E66" w:rsidRDefault="00D14568" w:rsidP="00D1456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п</w:t>
      </w:r>
      <w:r w:rsidR="00257E66" w:rsidRPr="00257E66">
        <w:rPr>
          <w:rFonts w:ascii="Times New Roman" w:eastAsia="Times New Roman" w:hAnsi="Times New Roman" w:cs="Times New Roman"/>
          <w:b/>
          <w:bCs/>
          <w:sz w:val="32"/>
          <w:szCs w:val="32"/>
          <w:lang w:eastAsia="ru-RU"/>
        </w:rPr>
        <w:t>о</w:t>
      </w:r>
      <w:r>
        <w:rPr>
          <w:rFonts w:ascii="Times New Roman" w:eastAsia="Times New Roman" w:hAnsi="Times New Roman" w:cs="Times New Roman"/>
          <w:b/>
          <w:bCs/>
          <w:sz w:val="32"/>
          <w:szCs w:val="32"/>
          <w:lang w:eastAsia="ru-RU"/>
        </w:rPr>
        <w:t xml:space="preserve"> учебному предмету«И</w:t>
      </w:r>
      <w:r w:rsidR="007022B1">
        <w:rPr>
          <w:rFonts w:ascii="Times New Roman" w:eastAsia="Times New Roman" w:hAnsi="Times New Roman" w:cs="Times New Roman"/>
          <w:b/>
          <w:bCs/>
          <w:sz w:val="32"/>
          <w:szCs w:val="32"/>
          <w:lang w:eastAsia="ru-RU"/>
        </w:rPr>
        <w:t>стория</w:t>
      </w:r>
      <w:r>
        <w:rPr>
          <w:rFonts w:ascii="Times New Roman" w:eastAsia="Times New Roman" w:hAnsi="Times New Roman" w:cs="Times New Roman"/>
          <w:b/>
          <w:bCs/>
          <w:sz w:val="32"/>
          <w:szCs w:val="32"/>
          <w:lang w:eastAsia="ru-RU"/>
        </w:rPr>
        <w:t>»</w:t>
      </w:r>
    </w:p>
    <w:p w:rsidR="00257E66" w:rsidRPr="006A5F06" w:rsidRDefault="00D14568" w:rsidP="006A5F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2"/>
          <w:szCs w:val="32"/>
          <w:lang w:eastAsia="ru-RU"/>
        </w:rPr>
        <w:t>5-9 классы</w:t>
      </w:r>
    </w:p>
    <w:p w:rsidR="00257E66" w:rsidRPr="00257E66" w:rsidRDefault="006A5F06" w:rsidP="00257E66">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Базовый уровень</w:t>
      </w:r>
    </w:p>
    <w:p w:rsidR="00257E66" w:rsidRPr="00257E66" w:rsidRDefault="00257E66" w:rsidP="00257E66">
      <w:pPr>
        <w:spacing w:after="0" w:line="240" w:lineRule="auto"/>
        <w:jc w:val="center"/>
        <w:rPr>
          <w:rFonts w:ascii="Times New Roman" w:eastAsia="Times New Roman" w:hAnsi="Times New Roman" w:cs="Times New Roman"/>
          <w:b/>
          <w:bCs/>
          <w:sz w:val="32"/>
          <w:szCs w:val="32"/>
          <w:lang w:eastAsia="ru-RU"/>
        </w:rPr>
      </w:pPr>
    </w:p>
    <w:p w:rsidR="00257E66" w:rsidRPr="00257E66" w:rsidRDefault="00257E66" w:rsidP="00257E66">
      <w:pPr>
        <w:spacing w:after="0" w:line="240" w:lineRule="auto"/>
        <w:jc w:val="center"/>
        <w:rPr>
          <w:rFonts w:ascii="Times New Roman" w:eastAsia="Times New Roman" w:hAnsi="Times New Roman" w:cs="Times New Roman"/>
          <w:b/>
          <w:bCs/>
          <w:sz w:val="32"/>
          <w:szCs w:val="32"/>
          <w:lang w:eastAsia="ru-RU"/>
        </w:rPr>
      </w:pPr>
    </w:p>
    <w:p w:rsidR="00257E66" w:rsidRPr="00257E66" w:rsidRDefault="00257E66" w:rsidP="00257E66">
      <w:pPr>
        <w:spacing w:after="0" w:line="240" w:lineRule="auto"/>
        <w:jc w:val="center"/>
        <w:rPr>
          <w:rFonts w:ascii="Times New Roman" w:eastAsia="Times New Roman" w:hAnsi="Times New Roman" w:cs="Times New Roman"/>
          <w:b/>
          <w:bCs/>
          <w:sz w:val="32"/>
          <w:szCs w:val="32"/>
          <w:lang w:eastAsia="ru-RU"/>
        </w:rPr>
      </w:pPr>
    </w:p>
    <w:p w:rsidR="00257E66" w:rsidRPr="00257E66" w:rsidRDefault="00257E66" w:rsidP="00257E66">
      <w:pPr>
        <w:spacing w:after="0" w:line="240" w:lineRule="auto"/>
        <w:ind w:firstLine="4859"/>
        <w:jc w:val="right"/>
        <w:rPr>
          <w:rFonts w:ascii="Times New Roman" w:eastAsia="Times New Roman" w:hAnsi="Times New Roman" w:cs="Times New Roman"/>
          <w:sz w:val="28"/>
          <w:szCs w:val="28"/>
          <w:lang w:eastAsia="ru-RU"/>
        </w:rPr>
      </w:pPr>
    </w:p>
    <w:p w:rsidR="00257E66" w:rsidRPr="00257E66" w:rsidRDefault="00257E66" w:rsidP="00257E66">
      <w:pPr>
        <w:spacing w:after="0" w:line="240" w:lineRule="auto"/>
        <w:jc w:val="center"/>
        <w:rPr>
          <w:rFonts w:ascii="Times New Roman" w:eastAsia="Times New Roman" w:hAnsi="Times New Roman" w:cs="Times New Roman"/>
          <w:sz w:val="24"/>
          <w:szCs w:val="24"/>
          <w:lang w:eastAsia="ru-RU"/>
        </w:rPr>
      </w:pPr>
    </w:p>
    <w:p w:rsidR="00257E66" w:rsidRPr="00257E66" w:rsidRDefault="00257E66" w:rsidP="00257E66">
      <w:pPr>
        <w:spacing w:after="0" w:line="240" w:lineRule="auto"/>
        <w:jc w:val="center"/>
        <w:rPr>
          <w:rFonts w:ascii="Times New Roman" w:eastAsia="Times New Roman" w:hAnsi="Times New Roman" w:cs="Times New Roman"/>
          <w:sz w:val="24"/>
          <w:szCs w:val="24"/>
          <w:lang w:eastAsia="ru-RU"/>
        </w:rPr>
      </w:pPr>
    </w:p>
    <w:p w:rsidR="00257E66" w:rsidRPr="00257E66" w:rsidRDefault="00257E66" w:rsidP="00257E66">
      <w:pPr>
        <w:spacing w:after="0" w:line="240" w:lineRule="auto"/>
        <w:jc w:val="center"/>
        <w:rPr>
          <w:rFonts w:ascii="Times New Roman" w:eastAsia="Times New Roman" w:hAnsi="Times New Roman" w:cs="Times New Roman"/>
          <w:sz w:val="24"/>
          <w:szCs w:val="24"/>
          <w:lang w:eastAsia="ru-RU"/>
        </w:rPr>
      </w:pPr>
    </w:p>
    <w:p w:rsidR="00257E66" w:rsidRPr="00257E66" w:rsidRDefault="00257E66" w:rsidP="00257E66">
      <w:pPr>
        <w:spacing w:after="0" w:line="240" w:lineRule="auto"/>
        <w:jc w:val="center"/>
        <w:rPr>
          <w:rFonts w:ascii="Times New Roman" w:eastAsia="Times New Roman" w:hAnsi="Times New Roman" w:cs="Times New Roman"/>
          <w:sz w:val="24"/>
          <w:szCs w:val="24"/>
          <w:lang w:eastAsia="ru-RU"/>
        </w:rPr>
      </w:pPr>
    </w:p>
    <w:p w:rsidR="00257E66" w:rsidRPr="00257E66" w:rsidRDefault="00257E66" w:rsidP="00257E66">
      <w:pPr>
        <w:spacing w:after="0" w:line="240" w:lineRule="auto"/>
        <w:jc w:val="center"/>
        <w:rPr>
          <w:rFonts w:ascii="Times New Roman" w:eastAsia="Times New Roman" w:hAnsi="Times New Roman" w:cs="Times New Roman"/>
          <w:sz w:val="24"/>
          <w:szCs w:val="24"/>
          <w:lang w:eastAsia="ru-RU"/>
        </w:rPr>
      </w:pPr>
    </w:p>
    <w:p w:rsidR="00257E66" w:rsidRPr="00257E66" w:rsidRDefault="00257E66" w:rsidP="00257E66">
      <w:pPr>
        <w:spacing w:after="0" w:line="240" w:lineRule="auto"/>
        <w:jc w:val="center"/>
        <w:rPr>
          <w:rFonts w:ascii="Times New Roman" w:eastAsia="Times New Roman" w:hAnsi="Times New Roman" w:cs="Times New Roman"/>
          <w:sz w:val="24"/>
          <w:szCs w:val="24"/>
          <w:lang w:eastAsia="ru-RU"/>
        </w:rPr>
      </w:pPr>
    </w:p>
    <w:p w:rsidR="00257E66" w:rsidRDefault="00257E66" w:rsidP="00257E66">
      <w:pPr>
        <w:spacing w:after="0" w:line="240" w:lineRule="auto"/>
        <w:rPr>
          <w:rFonts w:ascii="Times New Roman" w:eastAsia="Times New Roman" w:hAnsi="Times New Roman" w:cs="Times New Roman"/>
          <w:sz w:val="24"/>
          <w:szCs w:val="24"/>
          <w:lang w:eastAsia="ru-RU"/>
        </w:rPr>
      </w:pPr>
    </w:p>
    <w:p w:rsidR="00451E71" w:rsidRDefault="00451E71" w:rsidP="00257E66">
      <w:pPr>
        <w:spacing w:after="0" w:line="240" w:lineRule="auto"/>
        <w:rPr>
          <w:rFonts w:ascii="Times New Roman" w:eastAsia="Times New Roman" w:hAnsi="Times New Roman" w:cs="Times New Roman"/>
          <w:sz w:val="24"/>
          <w:szCs w:val="24"/>
          <w:lang w:eastAsia="ru-RU"/>
        </w:rPr>
      </w:pPr>
    </w:p>
    <w:p w:rsidR="00451E71" w:rsidRDefault="00451E71" w:rsidP="00257E66">
      <w:pPr>
        <w:spacing w:after="0" w:line="240" w:lineRule="auto"/>
        <w:rPr>
          <w:rFonts w:ascii="Times New Roman" w:eastAsia="Times New Roman" w:hAnsi="Times New Roman" w:cs="Times New Roman"/>
          <w:sz w:val="24"/>
          <w:szCs w:val="24"/>
          <w:lang w:eastAsia="ru-RU"/>
        </w:rPr>
      </w:pPr>
    </w:p>
    <w:p w:rsidR="00451E71" w:rsidRDefault="00451E71" w:rsidP="00257E66">
      <w:pPr>
        <w:spacing w:after="0" w:line="240" w:lineRule="auto"/>
        <w:rPr>
          <w:rFonts w:ascii="Times New Roman" w:eastAsia="Times New Roman" w:hAnsi="Times New Roman" w:cs="Times New Roman"/>
          <w:sz w:val="24"/>
          <w:szCs w:val="24"/>
          <w:lang w:eastAsia="ru-RU"/>
        </w:rPr>
      </w:pPr>
    </w:p>
    <w:p w:rsidR="00451E71" w:rsidRDefault="00451E71" w:rsidP="00257E66">
      <w:pPr>
        <w:spacing w:after="0" w:line="240" w:lineRule="auto"/>
        <w:rPr>
          <w:rFonts w:ascii="Times New Roman" w:eastAsia="Times New Roman" w:hAnsi="Times New Roman" w:cs="Times New Roman"/>
          <w:sz w:val="24"/>
          <w:szCs w:val="24"/>
          <w:lang w:eastAsia="ru-RU"/>
        </w:rPr>
      </w:pPr>
    </w:p>
    <w:p w:rsidR="00451E71" w:rsidRPr="00257E66" w:rsidRDefault="00451E71" w:rsidP="00257E66">
      <w:pPr>
        <w:spacing w:after="0" w:line="240" w:lineRule="auto"/>
        <w:rPr>
          <w:rFonts w:ascii="Times New Roman" w:eastAsia="Times New Roman" w:hAnsi="Times New Roman" w:cs="Times New Roman"/>
          <w:sz w:val="24"/>
          <w:szCs w:val="24"/>
          <w:lang w:eastAsia="ru-RU"/>
        </w:rPr>
      </w:pPr>
    </w:p>
    <w:p w:rsidR="00257E66" w:rsidRPr="00257E66" w:rsidRDefault="00257E66" w:rsidP="00257E66">
      <w:pPr>
        <w:spacing w:after="0" w:line="240" w:lineRule="auto"/>
        <w:jc w:val="center"/>
        <w:rPr>
          <w:rFonts w:ascii="Times New Roman" w:eastAsia="Times New Roman" w:hAnsi="Times New Roman" w:cs="Times New Roman"/>
          <w:sz w:val="24"/>
          <w:szCs w:val="24"/>
          <w:lang w:eastAsia="ru-RU"/>
        </w:rPr>
      </w:pPr>
    </w:p>
    <w:p w:rsidR="009A1050" w:rsidRPr="00257E66" w:rsidRDefault="009A1050" w:rsidP="00257E66">
      <w:pPr>
        <w:spacing w:after="0" w:line="240" w:lineRule="auto"/>
        <w:jc w:val="center"/>
        <w:rPr>
          <w:rFonts w:ascii="Times New Roman" w:eastAsia="Times New Roman" w:hAnsi="Times New Roman" w:cs="Times New Roman"/>
          <w:sz w:val="24"/>
          <w:szCs w:val="24"/>
          <w:lang w:eastAsia="ru-RU"/>
        </w:rPr>
      </w:pPr>
    </w:p>
    <w:p w:rsidR="007022B1" w:rsidRPr="00451E71" w:rsidRDefault="00257E66" w:rsidP="007022B1">
      <w:pPr>
        <w:spacing w:after="0" w:line="240" w:lineRule="auto"/>
        <w:jc w:val="center"/>
        <w:rPr>
          <w:rFonts w:ascii="Times New Roman" w:eastAsia="Times New Roman" w:hAnsi="Times New Roman" w:cs="Times New Roman"/>
          <w:sz w:val="24"/>
          <w:szCs w:val="24"/>
          <w:lang w:eastAsia="ru-RU"/>
        </w:rPr>
      </w:pPr>
      <w:r w:rsidRPr="00451E71">
        <w:rPr>
          <w:rFonts w:ascii="Times New Roman" w:eastAsia="Times New Roman" w:hAnsi="Times New Roman" w:cs="Times New Roman"/>
          <w:sz w:val="24"/>
          <w:szCs w:val="24"/>
          <w:lang w:eastAsia="ru-RU"/>
        </w:rPr>
        <w:t>Айдар</w:t>
      </w:r>
    </w:p>
    <w:p w:rsidR="006A5F06" w:rsidRPr="00451E71" w:rsidRDefault="007022B1" w:rsidP="00451E71">
      <w:pPr>
        <w:spacing w:after="0" w:line="240" w:lineRule="auto"/>
        <w:jc w:val="center"/>
        <w:rPr>
          <w:rFonts w:ascii="Times New Roman" w:eastAsia="Times New Roman" w:hAnsi="Times New Roman" w:cs="Times New Roman"/>
          <w:sz w:val="24"/>
          <w:szCs w:val="24"/>
          <w:lang w:eastAsia="ru-RU"/>
        </w:rPr>
      </w:pPr>
      <w:r w:rsidRPr="00451E71">
        <w:rPr>
          <w:rFonts w:ascii="Times New Roman" w:eastAsia="Times New Roman" w:hAnsi="Times New Roman" w:cs="Times New Roman"/>
          <w:sz w:val="24"/>
          <w:szCs w:val="24"/>
          <w:lang w:eastAsia="ru-RU"/>
        </w:rPr>
        <w:t>2014</w:t>
      </w:r>
    </w:p>
    <w:p w:rsidR="0039334B" w:rsidRDefault="0039334B" w:rsidP="00257E66">
      <w:pPr>
        <w:spacing w:after="0" w:line="240" w:lineRule="auto"/>
        <w:rPr>
          <w:rFonts w:ascii="Times New Roman" w:eastAsia="Calibri" w:hAnsi="Times New Roman" w:cs="Times New Roman"/>
          <w:b/>
          <w:sz w:val="28"/>
          <w:szCs w:val="28"/>
        </w:rPr>
      </w:pPr>
    </w:p>
    <w:p w:rsidR="00257E66" w:rsidRPr="00257E66" w:rsidRDefault="00257E66" w:rsidP="0039334B">
      <w:pPr>
        <w:spacing w:after="0" w:line="240" w:lineRule="auto"/>
        <w:jc w:val="center"/>
        <w:rPr>
          <w:rFonts w:ascii="Times New Roman" w:eastAsia="Times New Roman" w:hAnsi="Times New Roman" w:cs="Times New Roman"/>
          <w:sz w:val="24"/>
          <w:szCs w:val="24"/>
          <w:lang w:eastAsia="ru-RU"/>
        </w:rPr>
      </w:pPr>
      <w:r w:rsidRPr="00257E66">
        <w:rPr>
          <w:rFonts w:ascii="Times New Roman" w:eastAsia="Calibri" w:hAnsi="Times New Roman" w:cs="Times New Roman"/>
          <w:b/>
          <w:sz w:val="28"/>
          <w:szCs w:val="28"/>
        </w:rPr>
        <w:t>Пояснительная записка</w:t>
      </w:r>
    </w:p>
    <w:p w:rsidR="00D05E77" w:rsidRDefault="00257E66" w:rsidP="00257E66">
      <w:pPr>
        <w:spacing w:after="0" w:line="240" w:lineRule="auto"/>
        <w:ind w:firstLine="708"/>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Рабочая программа по истории </w:t>
      </w:r>
      <w:r w:rsidR="00991992">
        <w:rPr>
          <w:rFonts w:ascii="Times New Roman" w:eastAsia="Calibri" w:hAnsi="Times New Roman" w:cs="Times New Roman"/>
          <w:sz w:val="28"/>
          <w:szCs w:val="28"/>
        </w:rPr>
        <w:t xml:space="preserve">для 5-9 классов </w:t>
      </w:r>
      <w:r w:rsidRPr="00257E66">
        <w:rPr>
          <w:rFonts w:ascii="Times New Roman" w:eastAsia="Calibri" w:hAnsi="Times New Roman" w:cs="Times New Roman"/>
          <w:sz w:val="28"/>
          <w:szCs w:val="28"/>
        </w:rPr>
        <w:t>составлена</w:t>
      </w:r>
      <w:r w:rsidR="00991992">
        <w:rPr>
          <w:rFonts w:ascii="Times New Roman" w:eastAsia="Calibri" w:hAnsi="Times New Roman" w:cs="Times New Roman"/>
          <w:sz w:val="28"/>
          <w:szCs w:val="28"/>
        </w:rPr>
        <w:t>:</w:t>
      </w:r>
      <w:r w:rsidRPr="00257E66">
        <w:rPr>
          <w:rFonts w:ascii="Times New Roman" w:eastAsia="Calibri" w:hAnsi="Times New Roman" w:cs="Times New Roman"/>
          <w:sz w:val="28"/>
          <w:szCs w:val="28"/>
        </w:rPr>
        <w:t xml:space="preserve"> </w:t>
      </w:r>
    </w:p>
    <w:p w:rsidR="00D05E77" w:rsidRDefault="00D05E77" w:rsidP="00D05E77">
      <w:pPr>
        <w:spacing w:after="0" w:line="240" w:lineRule="auto"/>
        <w:ind w:firstLine="708"/>
        <w:jc w:val="both"/>
        <w:rPr>
          <w:rFonts w:ascii="Times New Roman" w:eastAsia="Calibri" w:hAnsi="Times New Roman" w:cs="Times New Roman"/>
          <w:spacing w:val="9"/>
          <w:sz w:val="28"/>
          <w:szCs w:val="28"/>
        </w:rPr>
      </w:pPr>
      <w:r>
        <w:rPr>
          <w:rFonts w:ascii="Times New Roman" w:eastAsia="Calibri" w:hAnsi="Times New Roman" w:cs="Times New Roman"/>
          <w:sz w:val="28"/>
          <w:szCs w:val="28"/>
        </w:rPr>
        <w:t>*</w:t>
      </w:r>
      <w:r w:rsidR="00991992">
        <w:rPr>
          <w:rFonts w:ascii="Times New Roman" w:eastAsia="Calibri" w:hAnsi="Times New Roman" w:cs="Times New Roman"/>
          <w:sz w:val="28"/>
          <w:szCs w:val="28"/>
        </w:rPr>
        <w:t xml:space="preserve"> </w:t>
      </w:r>
      <w:r w:rsidR="00964378" w:rsidRPr="00991992">
        <w:rPr>
          <w:rFonts w:ascii="Times New Roman" w:eastAsia="Calibri" w:hAnsi="Times New Roman" w:cs="Times New Roman"/>
          <w:b/>
          <w:sz w:val="28"/>
          <w:szCs w:val="28"/>
        </w:rPr>
        <w:t>в</w:t>
      </w:r>
      <w:r w:rsidR="00964378">
        <w:rPr>
          <w:rFonts w:ascii="Times New Roman" w:eastAsia="Calibri" w:hAnsi="Times New Roman" w:cs="Times New Roman"/>
          <w:sz w:val="28"/>
          <w:szCs w:val="28"/>
        </w:rPr>
        <w:t xml:space="preserve"> </w:t>
      </w:r>
      <w:r w:rsidR="001230C7">
        <w:rPr>
          <w:rFonts w:ascii="Times New Roman" w:eastAsia="Calibri" w:hAnsi="Times New Roman" w:cs="Times New Roman"/>
          <w:b/>
          <w:sz w:val="28"/>
          <w:szCs w:val="28"/>
        </w:rPr>
        <w:t xml:space="preserve">соответствие </w:t>
      </w:r>
      <w:r w:rsidR="001230C7" w:rsidRPr="00D05E77">
        <w:rPr>
          <w:rFonts w:ascii="Times New Roman" w:eastAsia="Calibri" w:hAnsi="Times New Roman" w:cs="Times New Roman"/>
          <w:sz w:val="28"/>
          <w:szCs w:val="28"/>
        </w:rPr>
        <w:t>с требованиями</w:t>
      </w:r>
      <w:r w:rsidR="0005736D">
        <w:rPr>
          <w:rFonts w:ascii="Times New Roman" w:eastAsia="Calibri" w:hAnsi="Times New Roman" w:cs="Times New Roman"/>
          <w:sz w:val="28"/>
          <w:szCs w:val="28"/>
        </w:rPr>
        <w:t>Ф</w:t>
      </w:r>
      <w:r w:rsidR="00257E66" w:rsidRPr="009A1050">
        <w:rPr>
          <w:rFonts w:ascii="Times New Roman" w:eastAsia="Calibri" w:hAnsi="Times New Roman" w:cs="Times New Roman"/>
          <w:sz w:val="28"/>
          <w:szCs w:val="28"/>
        </w:rPr>
        <w:t>едерального</w:t>
      </w:r>
      <w:r w:rsidR="00257E66" w:rsidRPr="00257E66">
        <w:rPr>
          <w:rFonts w:ascii="Times New Roman" w:eastAsia="Calibri" w:hAnsi="Times New Roman" w:cs="Times New Roman"/>
          <w:sz w:val="28"/>
          <w:szCs w:val="28"/>
        </w:rPr>
        <w:t xml:space="preserve"> компонента государственного стандарта основного общего образования и </w:t>
      </w:r>
      <w:r w:rsidR="00257E66" w:rsidRPr="00257E66">
        <w:rPr>
          <w:rFonts w:ascii="Times New Roman" w:eastAsia="Calibri" w:hAnsi="Times New Roman" w:cs="Times New Roman"/>
          <w:spacing w:val="3"/>
          <w:sz w:val="28"/>
          <w:szCs w:val="28"/>
        </w:rPr>
        <w:t>программ для обще</w:t>
      </w:r>
      <w:r w:rsidR="00257E66" w:rsidRPr="00257E66">
        <w:rPr>
          <w:rFonts w:ascii="Times New Roman" w:eastAsia="Calibri" w:hAnsi="Times New Roman" w:cs="Times New Roman"/>
          <w:spacing w:val="9"/>
          <w:sz w:val="28"/>
          <w:szCs w:val="28"/>
        </w:rPr>
        <w:t>образовательных учреждений:</w:t>
      </w:r>
    </w:p>
    <w:p w:rsidR="00257E66" w:rsidRPr="00D05E77" w:rsidRDefault="00D05E77" w:rsidP="00D05E77">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pacing w:val="9"/>
          <w:sz w:val="28"/>
          <w:szCs w:val="28"/>
        </w:rPr>
        <w:t>*</w:t>
      </w:r>
      <w:r w:rsidR="00991992">
        <w:rPr>
          <w:rFonts w:ascii="Times New Roman" w:eastAsia="Calibri" w:hAnsi="Times New Roman" w:cs="Times New Roman"/>
          <w:spacing w:val="9"/>
          <w:sz w:val="28"/>
          <w:szCs w:val="28"/>
        </w:rPr>
        <w:t xml:space="preserve"> </w:t>
      </w:r>
      <w:r w:rsidR="001230C7" w:rsidRPr="00991992">
        <w:rPr>
          <w:rFonts w:ascii="Times New Roman" w:eastAsia="Calibri" w:hAnsi="Times New Roman" w:cs="Times New Roman"/>
          <w:b/>
          <w:spacing w:val="9"/>
          <w:sz w:val="28"/>
          <w:szCs w:val="28"/>
        </w:rPr>
        <w:t>на</w:t>
      </w:r>
      <w:r w:rsidR="001230C7">
        <w:rPr>
          <w:rFonts w:ascii="Times New Roman" w:eastAsia="Calibri" w:hAnsi="Times New Roman" w:cs="Times New Roman"/>
          <w:spacing w:val="9"/>
          <w:sz w:val="28"/>
          <w:szCs w:val="28"/>
        </w:rPr>
        <w:t xml:space="preserve"> </w:t>
      </w:r>
      <w:r w:rsidR="001230C7" w:rsidRPr="001230C7">
        <w:rPr>
          <w:rFonts w:ascii="Times New Roman" w:eastAsia="Calibri" w:hAnsi="Times New Roman" w:cs="Times New Roman"/>
          <w:b/>
          <w:spacing w:val="9"/>
          <w:sz w:val="28"/>
          <w:szCs w:val="28"/>
        </w:rPr>
        <w:t>основе</w:t>
      </w:r>
      <w:r w:rsidR="00991992">
        <w:rPr>
          <w:rFonts w:ascii="Times New Roman" w:eastAsia="Calibri" w:hAnsi="Times New Roman" w:cs="Times New Roman"/>
          <w:b/>
          <w:spacing w:val="9"/>
          <w:sz w:val="28"/>
          <w:szCs w:val="28"/>
        </w:rPr>
        <w:t xml:space="preserve"> </w:t>
      </w:r>
      <w:r w:rsidR="00257E66" w:rsidRPr="00257E66">
        <w:rPr>
          <w:rFonts w:ascii="Times New Roman" w:eastAsia="Calibri" w:hAnsi="Times New Roman" w:cs="Times New Roman"/>
          <w:sz w:val="28"/>
          <w:szCs w:val="28"/>
        </w:rPr>
        <w:t xml:space="preserve">примерной программы основного общего образования по истории 6-9 классы; «История древнего мира, 5 класс» / </w:t>
      </w:r>
      <w:proofErr w:type="spellStart"/>
      <w:r w:rsidR="00257E66" w:rsidRPr="00257E66">
        <w:rPr>
          <w:rFonts w:ascii="Times New Roman" w:eastAsia="Calibri" w:hAnsi="Times New Roman" w:cs="Times New Roman"/>
          <w:sz w:val="28"/>
          <w:szCs w:val="28"/>
        </w:rPr>
        <w:t>Вигасин</w:t>
      </w:r>
      <w:proofErr w:type="spellEnd"/>
      <w:r w:rsidR="00257E66" w:rsidRPr="00257E66">
        <w:rPr>
          <w:rFonts w:ascii="Times New Roman" w:eastAsia="Calibri" w:hAnsi="Times New Roman" w:cs="Times New Roman"/>
          <w:sz w:val="28"/>
          <w:szCs w:val="28"/>
        </w:rPr>
        <w:t xml:space="preserve"> А.А., </w:t>
      </w:r>
      <w:proofErr w:type="spellStart"/>
      <w:r w:rsidR="00257E66" w:rsidRPr="00257E66">
        <w:rPr>
          <w:rFonts w:ascii="Times New Roman" w:eastAsia="Calibri" w:hAnsi="Times New Roman" w:cs="Times New Roman"/>
          <w:sz w:val="28"/>
          <w:szCs w:val="28"/>
        </w:rPr>
        <w:t>Годер</w:t>
      </w:r>
      <w:proofErr w:type="spellEnd"/>
      <w:r w:rsidR="00257E66" w:rsidRPr="00257E66">
        <w:rPr>
          <w:rFonts w:ascii="Times New Roman" w:eastAsia="Calibri" w:hAnsi="Times New Roman" w:cs="Times New Roman"/>
          <w:sz w:val="28"/>
          <w:szCs w:val="28"/>
        </w:rPr>
        <w:t xml:space="preserve"> Г.И., Свенцицкая И.С. – М.: Просвещение, 2007; </w:t>
      </w:r>
    </w:p>
    <w:p w:rsidR="00257E66" w:rsidRPr="00257E66" w:rsidRDefault="00D05E77" w:rsidP="00257E66">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*программы</w:t>
      </w:r>
      <w:r w:rsidR="00257E66" w:rsidRPr="00257E66">
        <w:rPr>
          <w:rFonts w:ascii="Times New Roman" w:eastAsia="Calibri" w:hAnsi="Times New Roman" w:cs="Times New Roman"/>
          <w:sz w:val="28"/>
          <w:szCs w:val="28"/>
        </w:rPr>
        <w:t xml:space="preserve"> по истории с древнейших времен до наших дней 5-11 классы. / Под общ. ред.  П.А. Баранова,  О.Н. Журавлёвой – М.: </w:t>
      </w:r>
      <w:proofErr w:type="spellStart"/>
      <w:r w:rsidR="00257E66" w:rsidRPr="00257E66">
        <w:rPr>
          <w:rFonts w:ascii="Times New Roman" w:eastAsia="Calibri" w:hAnsi="Times New Roman" w:cs="Times New Roman"/>
          <w:sz w:val="28"/>
          <w:szCs w:val="28"/>
        </w:rPr>
        <w:t>Вентана-Граф</w:t>
      </w:r>
      <w:proofErr w:type="spellEnd"/>
      <w:r w:rsidR="00257E66" w:rsidRPr="00257E66">
        <w:rPr>
          <w:rFonts w:ascii="Times New Roman" w:eastAsia="Calibri" w:hAnsi="Times New Roman" w:cs="Times New Roman"/>
          <w:sz w:val="28"/>
          <w:szCs w:val="28"/>
        </w:rPr>
        <w:t xml:space="preserve">; История. «История  России» 6-9 классы /  Данилова А.А.,  КосулинаЛ.Г.- М.: Просвещение, 2007; </w:t>
      </w:r>
    </w:p>
    <w:p w:rsidR="00257E66" w:rsidRPr="00257E66" w:rsidRDefault="00257E66" w:rsidP="00257E66">
      <w:pPr>
        <w:spacing w:after="0" w:line="240" w:lineRule="auto"/>
        <w:ind w:firstLine="708"/>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*История. «Новая история» / </w:t>
      </w: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xml:space="preserve"> А.Я., Ванюшина Л.М.— М.: Просвещение, 2007; </w:t>
      </w:r>
    </w:p>
    <w:p w:rsidR="00257E66" w:rsidRPr="00257E66" w:rsidRDefault="00257E66" w:rsidP="00257E66">
      <w:pPr>
        <w:spacing w:after="0" w:line="240" w:lineRule="auto"/>
        <w:ind w:firstLine="708"/>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*История 5-11 классы. «Новейшая история зарубежных стран.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начало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 9 класс» / Авторы: А.О. </w:t>
      </w:r>
      <w:proofErr w:type="spellStart"/>
      <w:r w:rsidRPr="00257E66">
        <w:rPr>
          <w:rFonts w:ascii="Times New Roman" w:eastAsia="Calibri" w:hAnsi="Times New Roman" w:cs="Times New Roman"/>
          <w:sz w:val="28"/>
          <w:szCs w:val="28"/>
        </w:rPr>
        <w:t>Сороко-Цюпа</w:t>
      </w:r>
      <w:proofErr w:type="spellEnd"/>
      <w:r w:rsidRPr="00257E66">
        <w:rPr>
          <w:rFonts w:ascii="Times New Roman" w:eastAsia="Calibri" w:hAnsi="Times New Roman" w:cs="Times New Roman"/>
          <w:sz w:val="28"/>
          <w:szCs w:val="28"/>
        </w:rPr>
        <w:t>, О.Ю. Стрелова — М.: Просвещение, 2007,</w:t>
      </w:r>
    </w:p>
    <w:p w:rsidR="00257E66" w:rsidRPr="00257E66" w:rsidRDefault="00257E66" w:rsidP="00257E66">
      <w:pPr>
        <w:spacing w:after="0" w:line="240" w:lineRule="auto"/>
        <w:jc w:val="both"/>
        <w:rPr>
          <w:rFonts w:ascii="Times New Roman" w:eastAsia="Calibri" w:hAnsi="Times New Roman" w:cs="Times New Roman"/>
          <w:sz w:val="28"/>
          <w:szCs w:val="28"/>
        </w:rPr>
      </w:pPr>
      <w:r w:rsidRPr="00257E66">
        <w:rPr>
          <w:rFonts w:ascii="Calibri" w:eastAsia="Calibri" w:hAnsi="Calibri" w:cs="Times New Roman"/>
        </w:rPr>
        <w:tab/>
      </w:r>
      <w:r w:rsidRPr="00257E66">
        <w:rPr>
          <w:rFonts w:ascii="Times New Roman" w:eastAsia="Calibri" w:hAnsi="Times New Roman" w:cs="Times New Roman"/>
          <w:sz w:val="28"/>
          <w:szCs w:val="28"/>
        </w:rPr>
        <w:t xml:space="preserve">Рабочая программа разработана в соответствии с учебным планом для уровня основного общего образования. Предмет «История» изучается в основной школе с 5 по 9 класс из расчёта 2 часа в неделю для каждой параллели, при 34 учебных неделях. Общее количество учебных часов за  год 68 часов, за четыре года обучения – 340. </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Cs/>
          <w:iCs/>
          <w:sz w:val="28"/>
          <w:szCs w:val="28"/>
        </w:rPr>
        <w:t>Изучение истории на ступени основного общего образования направлено на достижение следующих</w:t>
      </w:r>
      <w:r w:rsidR="00991992">
        <w:rPr>
          <w:rFonts w:ascii="Times New Roman" w:eastAsia="Calibri" w:hAnsi="Times New Roman" w:cs="Times New Roman"/>
          <w:bCs/>
          <w:iCs/>
          <w:sz w:val="28"/>
          <w:szCs w:val="28"/>
        </w:rPr>
        <w:t xml:space="preserve"> </w:t>
      </w:r>
      <w:r w:rsidRPr="00257E66">
        <w:rPr>
          <w:rFonts w:ascii="Times New Roman" w:eastAsia="Calibri" w:hAnsi="Times New Roman" w:cs="Times New Roman"/>
          <w:b/>
          <w:bCs/>
          <w:iCs/>
          <w:sz w:val="28"/>
          <w:szCs w:val="28"/>
        </w:rPr>
        <w:t>целей</w:t>
      </w:r>
      <w:r w:rsidRPr="00257E66">
        <w:rPr>
          <w:rFonts w:ascii="Times New Roman" w:eastAsia="Calibri" w:hAnsi="Times New Roman" w:cs="Times New Roman"/>
          <w:b/>
          <w:sz w:val="28"/>
          <w:szCs w:val="28"/>
        </w:rPr>
        <w:t>:</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освоение знаний о важнейших событиях, процессах отечественной и всемирной истории в их взаимосвязи и хронологической преемственности;</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овладение элементарными методами исторического познания, умениями работать с различными источниками исторической информации;</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применение знаний и представлений об исторически сложившихся системах социальных норм и ценностей для жизни в поликультурном, полиэтнич</w:t>
      </w:r>
      <w:r w:rsidR="005F54EB">
        <w:rPr>
          <w:rFonts w:ascii="Times New Roman" w:eastAsia="Calibri" w:hAnsi="Times New Roman" w:cs="Times New Roman"/>
          <w:sz w:val="28"/>
          <w:szCs w:val="28"/>
        </w:rPr>
        <w:t>еском</w:t>
      </w:r>
      <w:r w:rsidRPr="00257E66">
        <w:rPr>
          <w:rFonts w:ascii="Times New Roman" w:eastAsia="Calibri" w:hAnsi="Times New Roman" w:cs="Times New Roman"/>
          <w:sz w:val="28"/>
          <w:szCs w:val="28"/>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39334B" w:rsidRDefault="0039334B" w:rsidP="00257E66">
      <w:pPr>
        <w:spacing w:after="0" w:line="240" w:lineRule="auto"/>
        <w:ind w:firstLine="567"/>
        <w:jc w:val="both"/>
        <w:rPr>
          <w:rFonts w:ascii="Times New Roman" w:eastAsia="Calibri" w:hAnsi="Times New Roman" w:cs="Times New Roman"/>
          <w:sz w:val="28"/>
          <w:szCs w:val="28"/>
        </w:rPr>
      </w:pPr>
    </w:p>
    <w:p w:rsidR="0039334B" w:rsidRDefault="0039334B" w:rsidP="00257E66">
      <w:pPr>
        <w:spacing w:after="0" w:line="240" w:lineRule="auto"/>
        <w:ind w:firstLine="567"/>
        <w:jc w:val="both"/>
        <w:rPr>
          <w:rFonts w:ascii="Times New Roman" w:eastAsia="Calibri" w:hAnsi="Times New Roman" w:cs="Times New Roman"/>
          <w:sz w:val="28"/>
          <w:szCs w:val="28"/>
        </w:rPr>
      </w:pPr>
    </w:p>
    <w:p w:rsidR="0039334B" w:rsidRDefault="0039334B" w:rsidP="00257E66">
      <w:pPr>
        <w:spacing w:after="0" w:line="240" w:lineRule="auto"/>
        <w:ind w:firstLine="567"/>
        <w:jc w:val="both"/>
        <w:rPr>
          <w:rFonts w:ascii="Times New Roman" w:eastAsia="Calibri" w:hAnsi="Times New Roman" w:cs="Times New Roman"/>
          <w:sz w:val="28"/>
          <w:szCs w:val="28"/>
        </w:rPr>
      </w:pPr>
    </w:p>
    <w:p w:rsidR="001D1968" w:rsidRDefault="001D1968" w:rsidP="00257E66">
      <w:pPr>
        <w:spacing w:after="0" w:line="240" w:lineRule="auto"/>
        <w:ind w:firstLine="567"/>
        <w:jc w:val="both"/>
        <w:rPr>
          <w:rFonts w:ascii="Times New Roman" w:eastAsia="Calibri" w:hAnsi="Times New Roman" w:cs="Times New Roman"/>
          <w:sz w:val="28"/>
          <w:szCs w:val="28"/>
        </w:rPr>
      </w:pPr>
    </w:p>
    <w:p w:rsidR="001D1968" w:rsidRPr="00257E66" w:rsidRDefault="001D1968" w:rsidP="00257E66">
      <w:pPr>
        <w:spacing w:after="0" w:line="240" w:lineRule="auto"/>
        <w:ind w:firstLine="567"/>
        <w:jc w:val="both"/>
        <w:rPr>
          <w:rFonts w:ascii="Times New Roman" w:eastAsia="Calibri" w:hAnsi="Times New Roman" w:cs="Times New Roman"/>
          <w:sz w:val="28"/>
          <w:szCs w:val="28"/>
        </w:rPr>
      </w:pPr>
    </w:p>
    <w:p w:rsidR="001D1968" w:rsidRDefault="001D1968" w:rsidP="00EA327B">
      <w:pPr>
        <w:spacing w:after="0" w:line="240" w:lineRule="auto"/>
        <w:ind w:firstLine="567"/>
        <w:jc w:val="both"/>
        <w:rPr>
          <w:rFonts w:ascii="Times New Roman" w:eastAsia="Calibri" w:hAnsi="Times New Roman" w:cs="Times New Roman"/>
          <w:sz w:val="28"/>
          <w:szCs w:val="28"/>
        </w:rPr>
      </w:pPr>
    </w:p>
    <w:p w:rsidR="001D1968" w:rsidRDefault="001D1968" w:rsidP="00EA327B">
      <w:pPr>
        <w:spacing w:after="0" w:line="240" w:lineRule="auto"/>
        <w:ind w:firstLine="567"/>
        <w:jc w:val="both"/>
        <w:rPr>
          <w:rFonts w:ascii="Times New Roman" w:eastAsia="Calibri" w:hAnsi="Times New Roman" w:cs="Times New Roman"/>
          <w:sz w:val="28"/>
          <w:szCs w:val="28"/>
        </w:rPr>
      </w:pPr>
    </w:p>
    <w:p w:rsidR="00257E66" w:rsidRPr="00257E66" w:rsidRDefault="00257E66" w:rsidP="00EA327B">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Для реализации рабочей программы используются следующие </w:t>
      </w:r>
      <w:r w:rsidRPr="00257E66">
        <w:rPr>
          <w:rFonts w:ascii="Times New Roman" w:eastAsia="Calibri" w:hAnsi="Times New Roman" w:cs="Times New Roman"/>
          <w:b/>
          <w:sz w:val="28"/>
          <w:szCs w:val="28"/>
        </w:rPr>
        <w:t xml:space="preserve">учебно-методические комплекты </w:t>
      </w:r>
      <w:r w:rsidRPr="00257E66">
        <w:rPr>
          <w:rFonts w:ascii="Times New Roman" w:eastAsia="Calibri" w:hAnsi="Times New Roman" w:cs="Times New Roman"/>
          <w:sz w:val="28"/>
          <w:szCs w:val="28"/>
        </w:rPr>
        <w:t>(таблица 1):</w:t>
      </w:r>
    </w:p>
    <w:p w:rsidR="001D1968" w:rsidRDefault="001D1968" w:rsidP="001D1968">
      <w:pPr>
        <w:tabs>
          <w:tab w:val="left" w:pos="709"/>
          <w:tab w:val="right" w:pos="9355"/>
        </w:tabs>
        <w:spacing w:after="0" w:line="240" w:lineRule="auto"/>
        <w:rPr>
          <w:rFonts w:ascii="Times New Roman" w:eastAsia="Calibri" w:hAnsi="Times New Roman" w:cs="Times New Roman"/>
          <w:sz w:val="24"/>
          <w:szCs w:val="24"/>
        </w:rPr>
      </w:pPr>
    </w:p>
    <w:p w:rsidR="00257E66" w:rsidRPr="00257E66" w:rsidRDefault="001D1968" w:rsidP="001D1968">
      <w:pPr>
        <w:tabs>
          <w:tab w:val="left" w:pos="709"/>
          <w:tab w:val="right" w:pos="935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57E66" w:rsidRPr="00257E66">
        <w:rPr>
          <w:rFonts w:ascii="Times New Roman" w:eastAsia="Calibri" w:hAnsi="Times New Roman" w:cs="Times New Roman"/>
          <w:sz w:val="24"/>
          <w:szCs w:val="24"/>
        </w:rPr>
        <w:t>Таблица 1.</w:t>
      </w:r>
    </w:p>
    <w:tbl>
      <w:tblPr>
        <w:tblW w:w="102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4104"/>
        <w:gridCol w:w="2693"/>
        <w:gridCol w:w="2569"/>
      </w:tblGrid>
      <w:tr w:rsidR="00257E66" w:rsidRPr="00257E66" w:rsidTr="007F1EBF">
        <w:tc>
          <w:tcPr>
            <w:tcW w:w="858" w:type="dxa"/>
          </w:tcPr>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r w:rsidRPr="00257E66">
              <w:rPr>
                <w:rFonts w:ascii="Times New Roman" w:eastAsia="Calibri" w:hAnsi="Times New Roman" w:cs="Times New Roman"/>
                <w:b/>
                <w:sz w:val="24"/>
                <w:szCs w:val="24"/>
              </w:rPr>
              <w:t xml:space="preserve">Класс </w:t>
            </w:r>
          </w:p>
        </w:tc>
        <w:tc>
          <w:tcPr>
            <w:tcW w:w="4104" w:type="dxa"/>
          </w:tcPr>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r w:rsidRPr="00257E66">
              <w:rPr>
                <w:rFonts w:ascii="Times New Roman" w:eastAsia="Calibri" w:hAnsi="Times New Roman" w:cs="Times New Roman"/>
                <w:b/>
                <w:sz w:val="24"/>
                <w:szCs w:val="24"/>
              </w:rPr>
              <w:t>Учебник</w:t>
            </w:r>
          </w:p>
        </w:tc>
        <w:tc>
          <w:tcPr>
            <w:tcW w:w="2693" w:type="dxa"/>
          </w:tcPr>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r w:rsidRPr="00257E66">
              <w:rPr>
                <w:rFonts w:ascii="Times New Roman" w:eastAsia="Calibri" w:hAnsi="Times New Roman" w:cs="Times New Roman"/>
                <w:b/>
                <w:sz w:val="24"/>
                <w:szCs w:val="24"/>
              </w:rPr>
              <w:t>Рабочая тетрадь</w:t>
            </w:r>
          </w:p>
        </w:tc>
        <w:tc>
          <w:tcPr>
            <w:tcW w:w="2569" w:type="dxa"/>
          </w:tcPr>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r w:rsidRPr="00257E66">
              <w:rPr>
                <w:rFonts w:ascii="Times New Roman" w:eastAsia="Calibri" w:hAnsi="Times New Roman" w:cs="Times New Roman"/>
                <w:b/>
                <w:sz w:val="24"/>
                <w:szCs w:val="24"/>
              </w:rPr>
              <w:t xml:space="preserve">Атлас </w:t>
            </w:r>
          </w:p>
        </w:tc>
      </w:tr>
      <w:tr w:rsidR="00257E66" w:rsidRPr="00257E66" w:rsidTr="007F1EBF">
        <w:tc>
          <w:tcPr>
            <w:tcW w:w="858" w:type="dxa"/>
          </w:tcPr>
          <w:p w:rsidR="00257E66" w:rsidRPr="00257E66" w:rsidRDefault="00257E66" w:rsidP="00257E66">
            <w:pPr>
              <w:tabs>
                <w:tab w:val="left" w:pos="709"/>
              </w:tabs>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w:t>
            </w:r>
          </w:p>
        </w:tc>
        <w:tc>
          <w:tcPr>
            <w:tcW w:w="4104" w:type="dxa"/>
          </w:tcPr>
          <w:p w:rsidR="00257E66" w:rsidRPr="00257E66" w:rsidRDefault="00257E66" w:rsidP="00257E66">
            <w:pPr>
              <w:spacing w:after="0" w:line="240" w:lineRule="auto"/>
              <w:ind w:right="16"/>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Учебник. Майков А.Н. История. «Введение в историю». Учебник для 5 класса общеобразовательных учреждений. / А.Н. Майков  М.: </w:t>
            </w:r>
            <w:proofErr w:type="spellStart"/>
            <w:r w:rsidRPr="00257E66">
              <w:rPr>
                <w:rFonts w:ascii="Times New Roman" w:eastAsia="Calibri" w:hAnsi="Times New Roman" w:cs="Times New Roman"/>
                <w:sz w:val="24"/>
                <w:szCs w:val="24"/>
              </w:rPr>
              <w:t>Вентана</w:t>
            </w:r>
            <w:proofErr w:type="spellEnd"/>
            <w:r w:rsidRPr="00257E66">
              <w:rPr>
                <w:rFonts w:ascii="Times New Roman" w:eastAsia="Calibri" w:hAnsi="Times New Roman" w:cs="Times New Roman"/>
                <w:sz w:val="24"/>
                <w:szCs w:val="24"/>
              </w:rPr>
              <w:t xml:space="preserve"> – Граф, 2013;</w:t>
            </w:r>
          </w:p>
          <w:p w:rsidR="00257E66" w:rsidRPr="00257E66" w:rsidRDefault="00257E66" w:rsidP="00257E66">
            <w:pPr>
              <w:tabs>
                <w:tab w:val="left" w:pos="709"/>
              </w:tabs>
              <w:spacing w:after="0" w:line="240" w:lineRule="auto"/>
              <w:rPr>
                <w:rFonts w:ascii="Times New Roman" w:eastAsia="Calibri" w:hAnsi="Times New Roman" w:cs="Times New Roman"/>
                <w:b/>
                <w:sz w:val="24"/>
                <w:szCs w:val="24"/>
              </w:rPr>
            </w:pPr>
            <w:proofErr w:type="spellStart"/>
            <w:r w:rsidRPr="00257E66">
              <w:rPr>
                <w:rFonts w:ascii="Times New Roman" w:eastAsia="Calibri" w:hAnsi="Times New Roman" w:cs="Times New Roman"/>
                <w:iCs/>
                <w:sz w:val="24"/>
                <w:szCs w:val="24"/>
              </w:rPr>
              <w:t>Вигасин</w:t>
            </w:r>
            <w:proofErr w:type="spellEnd"/>
            <w:r w:rsidRPr="00257E66">
              <w:rPr>
                <w:rFonts w:ascii="Times New Roman" w:eastAsia="Calibri" w:hAnsi="Times New Roman" w:cs="Times New Roman"/>
                <w:iCs/>
                <w:sz w:val="24"/>
                <w:szCs w:val="24"/>
              </w:rPr>
              <w:t xml:space="preserve"> А.А. «История Древнего мира». Учебник для 5 класса общеобразовательных учреждений. / А.А. </w:t>
            </w:r>
            <w:proofErr w:type="spellStart"/>
            <w:r w:rsidRPr="00257E66">
              <w:rPr>
                <w:rFonts w:ascii="Times New Roman" w:eastAsia="Calibri" w:hAnsi="Times New Roman" w:cs="Times New Roman"/>
                <w:iCs/>
                <w:sz w:val="24"/>
                <w:szCs w:val="24"/>
              </w:rPr>
              <w:t>Вигасин</w:t>
            </w:r>
            <w:proofErr w:type="spellEnd"/>
            <w:r w:rsidRPr="00257E66">
              <w:rPr>
                <w:rFonts w:ascii="Times New Roman" w:eastAsia="Calibri" w:hAnsi="Times New Roman" w:cs="Times New Roman"/>
                <w:iCs/>
                <w:sz w:val="24"/>
                <w:szCs w:val="24"/>
              </w:rPr>
              <w:t xml:space="preserve">, Г.И. </w:t>
            </w:r>
            <w:proofErr w:type="spellStart"/>
            <w:r w:rsidRPr="00257E66">
              <w:rPr>
                <w:rFonts w:ascii="Times New Roman" w:eastAsia="Calibri" w:hAnsi="Times New Roman" w:cs="Times New Roman"/>
                <w:iCs/>
                <w:sz w:val="24"/>
                <w:szCs w:val="24"/>
              </w:rPr>
              <w:t>Годер</w:t>
            </w:r>
            <w:proofErr w:type="spellEnd"/>
            <w:r w:rsidRPr="00257E66">
              <w:rPr>
                <w:rFonts w:ascii="Times New Roman" w:eastAsia="Calibri" w:hAnsi="Times New Roman" w:cs="Times New Roman"/>
                <w:iCs/>
                <w:sz w:val="24"/>
                <w:szCs w:val="24"/>
              </w:rPr>
              <w:t>, И.С. Св</w:t>
            </w:r>
            <w:r w:rsidR="001A5438">
              <w:rPr>
                <w:rFonts w:ascii="Times New Roman" w:eastAsia="Calibri" w:hAnsi="Times New Roman" w:cs="Times New Roman"/>
                <w:iCs/>
                <w:sz w:val="24"/>
                <w:szCs w:val="24"/>
              </w:rPr>
              <w:t>енцицкая - М.: Просвещение, 20</w:t>
            </w:r>
            <w:r w:rsidR="0039334B">
              <w:rPr>
                <w:rFonts w:ascii="Times New Roman" w:eastAsia="Calibri" w:hAnsi="Times New Roman" w:cs="Times New Roman"/>
                <w:iCs/>
                <w:sz w:val="24"/>
                <w:szCs w:val="24"/>
              </w:rPr>
              <w:t>12</w:t>
            </w:r>
          </w:p>
        </w:tc>
        <w:tc>
          <w:tcPr>
            <w:tcW w:w="2693" w:type="dxa"/>
          </w:tcPr>
          <w:p w:rsidR="00257E66" w:rsidRPr="00257E66" w:rsidRDefault="00257E66" w:rsidP="00257E66">
            <w:pPr>
              <w:shd w:val="clear" w:color="auto" w:fill="FFFFFF"/>
              <w:suppressAutoHyphens/>
              <w:spacing w:after="0" w:line="240" w:lineRule="auto"/>
              <w:jc w:val="both"/>
              <w:rPr>
                <w:rFonts w:ascii="Times New Roman" w:eastAsia="Calibri" w:hAnsi="Times New Roman" w:cs="Times New Roman"/>
                <w:iCs/>
                <w:sz w:val="24"/>
                <w:szCs w:val="24"/>
              </w:rPr>
            </w:pPr>
            <w:r w:rsidRPr="00257E66">
              <w:rPr>
                <w:rFonts w:ascii="Times New Roman" w:eastAsia="Calibri" w:hAnsi="Times New Roman" w:cs="Times New Roman"/>
                <w:iCs/>
                <w:sz w:val="24"/>
                <w:szCs w:val="24"/>
              </w:rPr>
              <w:t>Рабочая тетрадь «История Древнего мира» ч.1,2 /</w:t>
            </w:r>
            <w:proofErr w:type="spellStart"/>
            <w:r w:rsidRPr="00257E66">
              <w:rPr>
                <w:rFonts w:ascii="Times New Roman" w:eastAsia="Calibri" w:hAnsi="Times New Roman" w:cs="Times New Roman"/>
                <w:iCs/>
                <w:sz w:val="24"/>
                <w:szCs w:val="24"/>
              </w:rPr>
              <w:t>Г</w:t>
            </w:r>
            <w:r w:rsidR="001A5438">
              <w:rPr>
                <w:rFonts w:ascii="Times New Roman" w:eastAsia="Calibri" w:hAnsi="Times New Roman" w:cs="Times New Roman"/>
                <w:iCs/>
                <w:sz w:val="24"/>
                <w:szCs w:val="24"/>
              </w:rPr>
              <w:t>одер</w:t>
            </w:r>
            <w:proofErr w:type="spellEnd"/>
            <w:r w:rsidR="001A5438">
              <w:rPr>
                <w:rFonts w:ascii="Times New Roman" w:eastAsia="Calibri" w:hAnsi="Times New Roman" w:cs="Times New Roman"/>
                <w:iCs/>
                <w:sz w:val="24"/>
                <w:szCs w:val="24"/>
              </w:rPr>
              <w:t xml:space="preserve"> Г.И. -М.: Просвещение, 2012</w:t>
            </w:r>
            <w:r w:rsidRPr="00257E66">
              <w:rPr>
                <w:rFonts w:ascii="Times New Roman" w:eastAsia="Calibri" w:hAnsi="Times New Roman" w:cs="Times New Roman"/>
                <w:iCs/>
                <w:sz w:val="24"/>
                <w:szCs w:val="24"/>
              </w:rPr>
              <w:t>;</w:t>
            </w:r>
          </w:p>
          <w:p w:rsidR="00257E66" w:rsidRPr="00257E66" w:rsidRDefault="00257E66" w:rsidP="00257E66">
            <w:pPr>
              <w:spacing w:after="0" w:line="240" w:lineRule="auto"/>
              <w:jc w:val="both"/>
              <w:rPr>
                <w:rFonts w:ascii="Times New Roman" w:eastAsia="Calibri" w:hAnsi="Times New Roman" w:cs="Times New Roman"/>
                <w:sz w:val="24"/>
                <w:szCs w:val="24"/>
              </w:rPr>
            </w:pPr>
          </w:p>
        </w:tc>
        <w:tc>
          <w:tcPr>
            <w:tcW w:w="2569" w:type="dxa"/>
          </w:tcPr>
          <w:p w:rsidR="00257E66" w:rsidRPr="00257E66" w:rsidRDefault="00257E66" w:rsidP="00257E66">
            <w:pPr>
              <w:shd w:val="clear" w:color="auto" w:fill="FFFFFF"/>
              <w:suppressAutoHyphens/>
              <w:spacing w:after="0" w:line="240" w:lineRule="auto"/>
              <w:jc w:val="both"/>
              <w:rPr>
                <w:rFonts w:ascii="Times New Roman" w:eastAsia="Calibri" w:hAnsi="Times New Roman" w:cs="Times New Roman"/>
                <w:iCs/>
                <w:sz w:val="24"/>
                <w:szCs w:val="24"/>
              </w:rPr>
            </w:pPr>
            <w:r w:rsidRPr="00257E66">
              <w:rPr>
                <w:rFonts w:ascii="Times New Roman" w:eastAsia="Calibri" w:hAnsi="Times New Roman" w:cs="Times New Roman"/>
                <w:iCs/>
                <w:sz w:val="24"/>
                <w:szCs w:val="24"/>
              </w:rPr>
              <w:t>Атлас «Исто</w:t>
            </w:r>
            <w:r w:rsidR="001A5438">
              <w:rPr>
                <w:rFonts w:ascii="Times New Roman" w:eastAsia="Calibri" w:hAnsi="Times New Roman" w:cs="Times New Roman"/>
                <w:iCs/>
                <w:sz w:val="24"/>
                <w:szCs w:val="24"/>
              </w:rPr>
              <w:t>рия Древнего мира</w:t>
            </w:r>
            <w:proofErr w:type="gramStart"/>
            <w:r w:rsidR="001A5438">
              <w:rPr>
                <w:rFonts w:ascii="Times New Roman" w:eastAsia="Calibri" w:hAnsi="Times New Roman" w:cs="Times New Roman"/>
                <w:iCs/>
                <w:sz w:val="24"/>
                <w:szCs w:val="24"/>
              </w:rPr>
              <w:t>»-</w:t>
            </w:r>
            <w:proofErr w:type="gramEnd"/>
            <w:r w:rsidR="001A5438">
              <w:rPr>
                <w:rFonts w:ascii="Times New Roman" w:eastAsia="Calibri" w:hAnsi="Times New Roman" w:cs="Times New Roman"/>
                <w:iCs/>
                <w:sz w:val="24"/>
                <w:szCs w:val="24"/>
              </w:rPr>
              <w:t>М.:Дрофа,2012</w:t>
            </w:r>
            <w:r w:rsidRPr="00257E66">
              <w:rPr>
                <w:rFonts w:ascii="Times New Roman" w:eastAsia="Calibri" w:hAnsi="Times New Roman" w:cs="Times New Roman"/>
                <w:iCs/>
                <w:sz w:val="24"/>
                <w:szCs w:val="24"/>
              </w:rPr>
              <w:t>;</w:t>
            </w:r>
          </w:p>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p>
        </w:tc>
      </w:tr>
      <w:tr w:rsidR="00257E66" w:rsidRPr="00257E66" w:rsidTr="007F1EBF">
        <w:tc>
          <w:tcPr>
            <w:tcW w:w="858" w:type="dxa"/>
          </w:tcPr>
          <w:p w:rsidR="00257E66" w:rsidRPr="00257E66" w:rsidRDefault="00257E66" w:rsidP="00257E66">
            <w:pPr>
              <w:tabs>
                <w:tab w:val="left" w:pos="709"/>
              </w:tabs>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w:t>
            </w:r>
          </w:p>
        </w:tc>
        <w:tc>
          <w:tcPr>
            <w:tcW w:w="4104" w:type="dxa"/>
          </w:tcPr>
          <w:p w:rsidR="00257E66" w:rsidRPr="00257E66" w:rsidRDefault="00257E66" w:rsidP="00257E66">
            <w:pPr>
              <w:widowControl w:val="0"/>
              <w:shd w:val="clear" w:color="auto" w:fill="FFFFFF"/>
              <w:tabs>
                <w:tab w:val="left" w:pos="1075"/>
              </w:tabs>
              <w:autoSpaceDE w:val="0"/>
              <w:spacing w:after="0" w:line="240" w:lineRule="auto"/>
              <w:jc w:val="both"/>
              <w:rPr>
                <w:rFonts w:ascii="Times New Roman" w:eastAsia="Calibri" w:hAnsi="Times New Roman" w:cs="Times New Roman"/>
                <w:b/>
                <w:bCs/>
                <w:i/>
                <w:iCs/>
                <w:sz w:val="24"/>
                <w:szCs w:val="24"/>
              </w:rPr>
            </w:pPr>
            <w:r w:rsidRPr="00257E66">
              <w:rPr>
                <w:rFonts w:ascii="Times New Roman" w:eastAsia="Calibri" w:hAnsi="Times New Roman" w:cs="Times New Roman"/>
                <w:sz w:val="24"/>
                <w:szCs w:val="24"/>
              </w:rPr>
              <w:t xml:space="preserve">«История России с древнейших времен до конца </w:t>
            </w:r>
            <w:r w:rsidRPr="00257E66">
              <w:rPr>
                <w:rFonts w:ascii="Times New Roman" w:eastAsia="Calibri" w:hAnsi="Times New Roman" w:cs="Times New Roman"/>
                <w:sz w:val="24"/>
                <w:szCs w:val="24"/>
                <w:lang w:val="en-US"/>
              </w:rPr>
              <w:t>XVI</w:t>
            </w:r>
            <w:r w:rsidRPr="00257E66">
              <w:rPr>
                <w:rFonts w:ascii="Times New Roman" w:eastAsia="Calibri" w:hAnsi="Times New Roman" w:cs="Times New Roman"/>
                <w:sz w:val="24"/>
                <w:szCs w:val="24"/>
              </w:rPr>
              <w:t xml:space="preserve"> в» учебник для 6 класс общеобразовательных учреждений / А.А. Данилов, Л.Г. Косулина  - М.: Просвещение, 2011;</w:t>
            </w:r>
          </w:p>
          <w:p w:rsidR="00257E66" w:rsidRPr="00257E66" w:rsidRDefault="00257E66" w:rsidP="00257E66">
            <w:pPr>
              <w:widowControl w:val="0"/>
              <w:shd w:val="clear" w:color="auto" w:fill="FFFFFF"/>
              <w:tabs>
                <w:tab w:val="left" w:pos="1075"/>
              </w:tabs>
              <w:autoSpaceDE w:val="0"/>
              <w:spacing w:after="0" w:line="240" w:lineRule="auto"/>
              <w:jc w:val="both"/>
              <w:rPr>
                <w:rFonts w:ascii="Times New Roman" w:eastAsia="Calibri" w:hAnsi="Times New Roman" w:cs="Times New Roman"/>
                <w:b/>
                <w:bCs/>
                <w:i/>
                <w:iCs/>
                <w:sz w:val="24"/>
                <w:szCs w:val="24"/>
              </w:rPr>
            </w:pPr>
            <w:r w:rsidRPr="00257E66">
              <w:rPr>
                <w:rFonts w:ascii="Times New Roman" w:eastAsia="Calibri" w:hAnsi="Times New Roman" w:cs="Times New Roman"/>
                <w:sz w:val="24"/>
                <w:szCs w:val="24"/>
              </w:rPr>
              <w:t xml:space="preserve">«История средних веков» учебник для 6 класс общеобразовательных учреждений / Е.В. </w:t>
            </w:r>
            <w:proofErr w:type="spellStart"/>
            <w:r w:rsidRPr="00257E66">
              <w:rPr>
                <w:rFonts w:ascii="Times New Roman" w:eastAsia="Calibri" w:hAnsi="Times New Roman" w:cs="Times New Roman"/>
                <w:sz w:val="24"/>
                <w:szCs w:val="24"/>
              </w:rPr>
              <w:t>Агибалова</w:t>
            </w:r>
            <w:proofErr w:type="spellEnd"/>
            <w:r w:rsidRPr="00257E66">
              <w:rPr>
                <w:rFonts w:ascii="Times New Roman" w:eastAsia="Calibri" w:hAnsi="Times New Roman" w:cs="Times New Roman"/>
                <w:sz w:val="24"/>
                <w:szCs w:val="24"/>
              </w:rPr>
              <w:t xml:space="preserve">  - М.: Просвещение, 2008</w:t>
            </w:r>
          </w:p>
          <w:p w:rsidR="00257E66" w:rsidRPr="00257E66" w:rsidRDefault="00257E66" w:rsidP="00257E66">
            <w:pPr>
              <w:tabs>
                <w:tab w:val="left" w:pos="709"/>
              </w:tabs>
              <w:spacing w:after="0" w:line="240" w:lineRule="auto"/>
              <w:rPr>
                <w:rFonts w:ascii="Times New Roman" w:eastAsia="Calibri" w:hAnsi="Times New Roman" w:cs="Times New Roman"/>
                <w:b/>
                <w:sz w:val="24"/>
                <w:szCs w:val="24"/>
              </w:rPr>
            </w:pPr>
          </w:p>
        </w:tc>
        <w:tc>
          <w:tcPr>
            <w:tcW w:w="2693" w:type="dxa"/>
          </w:tcPr>
          <w:p w:rsidR="00257E66" w:rsidRPr="00257E66" w:rsidRDefault="00257E66" w:rsidP="00257E66">
            <w:pPr>
              <w:spacing w:after="0" w:line="240" w:lineRule="auto"/>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Рабочая тетрадь «История средних веков» / Е.А. </w:t>
            </w:r>
            <w:proofErr w:type="spellStart"/>
            <w:r w:rsidRPr="00257E66">
              <w:rPr>
                <w:rFonts w:ascii="Times New Roman" w:eastAsia="Calibri" w:hAnsi="Times New Roman" w:cs="Times New Roman"/>
                <w:sz w:val="24"/>
                <w:szCs w:val="24"/>
              </w:rPr>
              <w:t>Крючкова</w:t>
            </w:r>
            <w:proofErr w:type="spellEnd"/>
            <w:r w:rsidRPr="00257E66">
              <w:rPr>
                <w:rFonts w:ascii="Times New Roman" w:eastAsia="Calibri" w:hAnsi="Times New Roman" w:cs="Times New Roman"/>
                <w:sz w:val="24"/>
                <w:szCs w:val="24"/>
              </w:rPr>
              <w:t xml:space="preserve"> - М.: Просвещение, 2012.</w:t>
            </w:r>
          </w:p>
        </w:tc>
        <w:tc>
          <w:tcPr>
            <w:tcW w:w="2569" w:type="dxa"/>
          </w:tcPr>
          <w:p w:rsidR="00257E66" w:rsidRPr="00257E66" w:rsidRDefault="00257E66" w:rsidP="00257E66">
            <w:pPr>
              <w:widowControl w:val="0"/>
              <w:shd w:val="clear" w:color="auto" w:fill="FFFFFF"/>
              <w:tabs>
                <w:tab w:val="left" w:pos="1075"/>
              </w:tabs>
              <w:autoSpaceDE w:val="0"/>
              <w:spacing w:after="0" w:line="240" w:lineRule="auto"/>
              <w:ind w:firstLine="567"/>
              <w:jc w:val="both"/>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 xml:space="preserve">- </w:t>
            </w:r>
            <w:r w:rsidRPr="00257E66">
              <w:rPr>
                <w:rFonts w:ascii="Times New Roman" w:eastAsia="Calibri" w:hAnsi="Times New Roman" w:cs="Times New Roman"/>
                <w:sz w:val="24"/>
                <w:szCs w:val="24"/>
              </w:rPr>
              <w:t xml:space="preserve">Атлас «История России с древнейших времен до конца </w:t>
            </w:r>
            <w:r w:rsidRPr="00257E66">
              <w:rPr>
                <w:rFonts w:ascii="Times New Roman" w:eastAsia="Calibri" w:hAnsi="Times New Roman" w:cs="Times New Roman"/>
                <w:sz w:val="24"/>
                <w:szCs w:val="24"/>
                <w:lang w:val="en-US"/>
              </w:rPr>
              <w:t>XVI</w:t>
            </w:r>
            <w:r w:rsidRPr="00257E66">
              <w:rPr>
                <w:rFonts w:ascii="Times New Roman" w:eastAsia="Calibri" w:hAnsi="Times New Roman" w:cs="Times New Roman"/>
                <w:sz w:val="24"/>
                <w:szCs w:val="24"/>
              </w:rPr>
              <w:t xml:space="preserve"> в» - М.: Дрофа,2012;</w:t>
            </w:r>
          </w:p>
          <w:p w:rsidR="00257E66" w:rsidRPr="00257E66" w:rsidRDefault="00257E66" w:rsidP="00257E66">
            <w:pPr>
              <w:widowControl w:val="0"/>
              <w:shd w:val="clear" w:color="auto" w:fill="FFFFFF"/>
              <w:tabs>
                <w:tab w:val="left" w:pos="1075"/>
              </w:tabs>
              <w:autoSpaceDE w:val="0"/>
              <w:spacing w:after="0" w:line="240" w:lineRule="auto"/>
              <w:ind w:firstLine="567"/>
              <w:jc w:val="both"/>
              <w:rPr>
                <w:rFonts w:ascii="Times New Roman" w:eastAsia="Calibri" w:hAnsi="Times New Roman" w:cs="Times New Roman"/>
                <w:b/>
                <w:sz w:val="24"/>
                <w:szCs w:val="24"/>
              </w:rPr>
            </w:pPr>
          </w:p>
        </w:tc>
      </w:tr>
      <w:tr w:rsidR="00257E66" w:rsidRPr="00257E66" w:rsidTr="007F1EBF">
        <w:tc>
          <w:tcPr>
            <w:tcW w:w="858" w:type="dxa"/>
          </w:tcPr>
          <w:p w:rsidR="00257E66" w:rsidRPr="00257E66" w:rsidRDefault="00257E66" w:rsidP="00257E66">
            <w:pPr>
              <w:tabs>
                <w:tab w:val="left" w:pos="709"/>
              </w:tabs>
              <w:spacing w:after="0" w:line="240" w:lineRule="auto"/>
              <w:jc w:val="center"/>
              <w:rPr>
                <w:rFonts w:ascii="Times New Roman" w:eastAsia="Calibri" w:hAnsi="Times New Roman" w:cs="Times New Roman"/>
                <w:b/>
                <w:sz w:val="24"/>
                <w:szCs w:val="24"/>
              </w:rPr>
            </w:pPr>
            <w:r w:rsidRPr="00257E66">
              <w:rPr>
                <w:rFonts w:ascii="Times New Roman" w:eastAsia="Calibri" w:hAnsi="Times New Roman" w:cs="Times New Roman"/>
                <w:b/>
                <w:sz w:val="24"/>
                <w:szCs w:val="24"/>
              </w:rPr>
              <w:t>7</w:t>
            </w:r>
          </w:p>
        </w:tc>
        <w:tc>
          <w:tcPr>
            <w:tcW w:w="4104" w:type="dxa"/>
          </w:tcPr>
          <w:p w:rsidR="00257E66" w:rsidRPr="00257E66" w:rsidRDefault="00257E66" w:rsidP="00257E66">
            <w:pPr>
              <w:spacing w:after="0" w:line="240" w:lineRule="auto"/>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Учебник. </w:t>
            </w:r>
            <w:proofErr w:type="spellStart"/>
            <w:r w:rsidRPr="00257E66">
              <w:rPr>
                <w:rFonts w:ascii="Times New Roman" w:eastAsia="Calibri" w:hAnsi="Times New Roman" w:cs="Times New Roman"/>
                <w:sz w:val="24"/>
                <w:szCs w:val="24"/>
              </w:rPr>
              <w:t>Юдовская</w:t>
            </w:r>
            <w:proofErr w:type="spellEnd"/>
            <w:r w:rsidRPr="00257E66">
              <w:rPr>
                <w:rFonts w:ascii="Times New Roman" w:eastAsia="Calibri" w:hAnsi="Times New Roman" w:cs="Times New Roman"/>
                <w:sz w:val="24"/>
                <w:szCs w:val="24"/>
              </w:rPr>
              <w:t xml:space="preserve"> А.Я. Новая история. 1500 – 1800. Учебник для 7 класса общеобразовательных учреждений./ А.Я. </w:t>
            </w:r>
            <w:proofErr w:type="spellStart"/>
            <w:r w:rsidRPr="00257E66">
              <w:rPr>
                <w:rFonts w:ascii="Times New Roman" w:eastAsia="Calibri" w:hAnsi="Times New Roman" w:cs="Times New Roman"/>
                <w:sz w:val="24"/>
                <w:szCs w:val="24"/>
              </w:rPr>
              <w:t>Юдовская</w:t>
            </w:r>
            <w:proofErr w:type="spellEnd"/>
            <w:r w:rsidRPr="00257E66">
              <w:rPr>
                <w:rFonts w:ascii="Times New Roman" w:eastAsia="Calibri" w:hAnsi="Times New Roman" w:cs="Times New Roman"/>
                <w:sz w:val="24"/>
                <w:szCs w:val="24"/>
              </w:rPr>
              <w:t xml:space="preserve">, П.А. Баранов, Л.М. Ванюшкина - М.: Просвещение, 2006; </w:t>
            </w:r>
          </w:p>
          <w:p w:rsidR="00257E66" w:rsidRPr="00257E66" w:rsidRDefault="00257E66" w:rsidP="00257E66">
            <w:pPr>
              <w:suppressAutoHyphens/>
              <w:spacing w:after="0" w:line="240" w:lineRule="auto"/>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Учебник Данилов А.А. История России. </w:t>
            </w:r>
            <w:r w:rsidRPr="00257E66">
              <w:rPr>
                <w:rFonts w:ascii="Times New Roman" w:eastAsia="Calibri" w:hAnsi="Times New Roman" w:cs="Times New Roman"/>
                <w:sz w:val="24"/>
                <w:szCs w:val="24"/>
                <w:lang w:val="en-US"/>
              </w:rPr>
              <w:t>XVII</w:t>
            </w:r>
            <w:r w:rsidRPr="00257E66">
              <w:rPr>
                <w:rFonts w:ascii="Times New Roman" w:eastAsia="Calibri" w:hAnsi="Times New Roman" w:cs="Times New Roman"/>
                <w:sz w:val="24"/>
                <w:szCs w:val="24"/>
              </w:rPr>
              <w:t>-</w:t>
            </w:r>
            <w:r w:rsidRPr="00257E66">
              <w:rPr>
                <w:rFonts w:ascii="Times New Roman" w:eastAsia="Calibri" w:hAnsi="Times New Roman" w:cs="Times New Roman"/>
                <w:sz w:val="24"/>
                <w:szCs w:val="24"/>
                <w:lang w:val="en-US"/>
              </w:rPr>
              <w:t>XVIII</w:t>
            </w:r>
            <w:r w:rsidRPr="00257E66">
              <w:rPr>
                <w:rFonts w:ascii="Times New Roman" w:eastAsia="Calibri" w:hAnsi="Times New Roman" w:cs="Times New Roman"/>
                <w:sz w:val="24"/>
                <w:szCs w:val="24"/>
              </w:rPr>
              <w:t xml:space="preserve"> век. Учебник для 7 класса общеобразовательных учреждений. / А.А. Данилов, Л.Г. Косулина - М.: Просвещение, 2013</w:t>
            </w:r>
          </w:p>
        </w:tc>
        <w:tc>
          <w:tcPr>
            <w:tcW w:w="2693" w:type="dxa"/>
          </w:tcPr>
          <w:p w:rsidR="00257E66" w:rsidRPr="00257E66" w:rsidRDefault="00257E66" w:rsidP="00257E66">
            <w:pPr>
              <w:suppressAutoHyphens/>
              <w:spacing w:after="0" w:line="240" w:lineRule="auto"/>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Рабочая тетрадь «История России. </w:t>
            </w:r>
            <w:r w:rsidRPr="00257E66">
              <w:rPr>
                <w:rFonts w:ascii="Times New Roman" w:eastAsia="Calibri" w:hAnsi="Times New Roman" w:cs="Times New Roman"/>
                <w:sz w:val="24"/>
                <w:szCs w:val="24"/>
                <w:lang w:val="en-US"/>
              </w:rPr>
              <w:t>XVII</w:t>
            </w:r>
            <w:r w:rsidRPr="00257E66">
              <w:rPr>
                <w:rFonts w:ascii="Times New Roman" w:eastAsia="Calibri" w:hAnsi="Times New Roman" w:cs="Times New Roman"/>
                <w:sz w:val="24"/>
                <w:szCs w:val="24"/>
              </w:rPr>
              <w:t>-</w:t>
            </w:r>
            <w:r w:rsidRPr="00257E66">
              <w:rPr>
                <w:rFonts w:ascii="Times New Roman" w:eastAsia="Calibri" w:hAnsi="Times New Roman" w:cs="Times New Roman"/>
                <w:sz w:val="24"/>
                <w:szCs w:val="24"/>
                <w:lang w:val="en-US"/>
              </w:rPr>
              <w:t>XVIII</w:t>
            </w:r>
            <w:r w:rsidRPr="00257E66">
              <w:rPr>
                <w:rFonts w:ascii="Times New Roman" w:eastAsia="Calibri" w:hAnsi="Times New Roman" w:cs="Times New Roman"/>
                <w:sz w:val="24"/>
                <w:szCs w:val="24"/>
              </w:rPr>
              <w:t xml:space="preserve"> век» 7 класс. Ч.1, 2 / А.А. Данилов, Л.Г. Косулина – М.: Просвещение, 2012;</w:t>
            </w:r>
          </w:p>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p>
        </w:tc>
        <w:tc>
          <w:tcPr>
            <w:tcW w:w="2569" w:type="dxa"/>
          </w:tcPr>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r w:rsidRPr="00257E66">
              <w:rPr>
                <w:rFonts w:ascii="Times New Roman" w:eastAsia="Calibri" w:hAnsi="Times New Roman" w:cs="Times New Roman"/>
                <w:sz w:val="24"/>
                <w:szCs w:val="24"/>
              </w:rPr>
              <w:t xml:space="preserve">Атлас «История России. </w:t>
            </w:r>
            <w:r w:rsidRPr="00257E66">
              <w:rPr>
                <w:rFonts w:ascii="Times New Roman" w:eastAsia="Calibri" w:hAnsi="Times New Roman" w:cs="Times New Roman"/>
                <w:sz w:val="24"/>
                <w:szCs w:val="24"/>
                <w:lang w:val="en-US"/>
              </w:rPr>
              <w:t>XVII</w:t>
            </w:r>
            <w:r w:rsidRPr="00257E66">
              <w:rPr>
                <w:rFonts w:ascii="Times New Roman" w:eastAsia="Calibri" w:hAnsi="Times New Roman" w:cs="Times New Roman"/>
                <w:sz w:val="24"/>
                <w:szCs w:val="24"/>
              </w:rPr>
              <w:t xml:space="preserve"> - </w:t>
            </w:r>
            <w:r w:rsidRPr="00257E66">
              <w:rPr>
                <w:rFonts w:ascii="Times New Roman" w:eastAsia="Calibri" w:hAnsi="Times New Roman" w:cs="Times New Roman"/>
                <w:sz w:val="24"/>
                <w:szCs w:val="24"/>
                <w:lang w:val="en-US"/>
              </w:rPr>
              <w:t>XVIII</w:t>
            </w:r>
            <w:r w:rsidRPr="00257E66">
              <w:rPr>
                <w:rFonts w:ascii="Times New Roman" w:eastAsia="Calibri" w:hAnsi="Times New Roman" w:cs="Times New Roman"/>
                <w:sz w:val="24"/>
                <w:szCs w:val="24"/>
              </w:rPr>
              <w:t xml:space="preserve"> век» - </w:t>
            </w:r>
            <w:proofErr w:type="spellStart"/>
            <w:r w:rsidRPr="00257E66">
              <w:rPr>
                <w:rFonts w:ascii="Times New Roman" w:eastAsia="Calibri" w:hAnsi="Times New Roman" w:cs="Times New Roman"/>
                <w:sz w:val="24"/>
                <w:szCs w:val="24"/>
              </w:rPr>
              <w:t>М.:Дрофа</w:t>
            </w:r>
            <w:proofErr w:type="spellEnd"/>
            <w:r w:rsidRPr="00257E66">
              <w:rPr>
                <w:rFonts w:ascii="Times New Roman" w:eastAsia="Calibri" w:hAnsi="Times New Roman" w:cs="Times New Roman"/>
                <w:sz w:val="24"/>
                <w:szCs w:val="24"/>
              </w:rPr>
              <w:t>, 2012</w:t>
            </w:r>
          </w:p>
        </w:tc>
      </w:tr>
      <w:tr w:rsidR="00257E66" w:rsidRPr="00257E66" w:rsidTr="007F1EBF">
        <w:tc>
          <w:tcPr>
            <w:tcW w:w="858" w:type="dxa"/>
          </w:tcPr>
          <w:p w:rsidR="00257E66" w:rsidRPr="00257E66" w:rsidRDefault="00257E66" w:rsidP="00257E66">
            <w:pPr>
              <w:tabs>
                <w:tab w:val="left" w:pos="709"/>
              </w:tabs>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8</w:t>
            </w:r>
          </w:p>
        </w:tc>
        <w:tc>
          <w:tcPr>
            <w:tcW w:w="4104" w:type="dxa"/>
          </w:tcPr>
          <w:p w:rsidR="00257E66" w:rsidRPr="00257E66" w:rsidRDefault="00257E66" w:rsidP="00257E66">
            <w:pPr>
              <w:spacing w:after="0" w:line="240" w:lineRule="auto"/>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Учебник. Всеобщая история. История Нового времени 1800 – 1913. Учебник для 8 класса общеобразовательных учреждений./ А.Я. </w:t>
            </w:r>
            <w:proofErr w:type="spellStart"/>
            <w:r w:rsidRPr="00257E66">
              <w:rPr>
                <w:rFonts w:ascii="Times New Roman" w:eastAsia="Calibri" w:hAnsi="Times New Roman" w:cs="Times New Roman"/>
                <w:sz w:val="24"/>
                <w:szCs w:val="24"/>
              </w:rPr>
              <w:t>Юдовская</w:t>
            </w:r>
            <w:proofErr w:type="spellEnd"/>
            <w:r w:rsidRPr="00257E66">
              <w:rPr>
                <w:rFonts w:ascii="Times New Roman" w:eastAsia="Calibri" w:hAnsi="Times New Roman" w:cs="Times New Roman"/>
                <w:sz w:val="24"/>
                <w:szCs w:val="24"/>
              </w:rPr>
              <w:t xml:space="preserve">,  П.А. Баранов, Л.М. Ванюшкина  – М.: Просвещение, 2009; </w:t>
            </w:r>
          </w:p>
          <w:p w:rsidR="00257E66" w:rsidRPr="00257E66" w:rsidRDefault="00257E66" w:rsidP="00257E66">
            <w:pPr>
              <w:spacing w:after="0" w:line="240" w:lineRule="auto"/>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Учебник. История России. </w:t>
            </w:r>
            <w:r w:rsidRPr="00257E66">
              <w:rPr>
                <w:rFonts w:ascii="Times New Roman" w:eastAsia="Calibri" w:hAnsi="Times New Roman" w:cs="Times New Roman"/>
                <w:sz w:val="24"/>
                <w:szCs w:val="24"/>
                <w:lang w:val="en-US"/>
              </w:rPr>
              <w:t>XIX</w:t>
            </w:r>
            <w:r w:rsidRPr="00257E66">
              <w:rPr>
                <w:rFonts w:ascii="Times New Roman" w:eastAsia="Calibri" w:hAnsi="Times New Roman" w:cs="Times New Roman"/>
                <w:sz w:val="24"/>
                <w:szCs w:val="24"/>
              </w:rPr>
              <w:t xml:space="preserve"> век. Учебник для 8 класса общеобразовательных - учреждений.  / А.А. Данилов, Л.Г. Косулина  – М.: Просвещение, 2008;</w:t>
            </w:r>
          </w:p>
        </w:tc>
        <w:tc>
          <w:tcPr>
            <w:tcW w:w="2693" w:type="dxa"/>
          </w:tcPr>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r w:rsidRPr="00257E66">
              <w:rPr>
                <w:rFonts w:ascii="Times New Roman" w:eastAsia="Calibri" w:hAnsi="Times New Roman" w:cs="Times New Roman"/>
                <w:sz w:val="24"/>
                <w:szCs w:val="24"/>
              </w:rPr>
              <w:t xml:space="preserve">Рабочая тетрадь «История России. </w:t>
            </w:r>
            <w:r w:rsidRPr="00257E66">
              <w:rPr>
                <w:rFonts w:ascii="Times New Roman" w:eastAsia="Calibri" w:hAnsi="Times New Roman" w:cs="Times New Roman"/>
                <w:sz w:val="24"/>
                <w:szCs w:val="24"/>
                <w:lang w:val="en-US"/>
              </w:rPr>
              <w:t>XIX</w:t>
            </w:r>
            <w:r w:rsidRPr="00257E66">
              <w:rPr>
                <w:rFonts w:ascii="Times New Roman" w:eastAsia="Calibri" w:hAnsi="Times New Roman" w:cs="Times New Roman"/>
                <w:sz w:val="24"/>
                <w:szCs w:val="24"/>
              </w:rPr>
              <w:t xml:space="preserve"> век». Часть 1,2 /А.А. Данилов,  Л.Г. Косулина - М. Просвещение, 2012.</w:t>
            </w:r>
          </w:p>
        </w:tc>
        <w:tc>
          <w:tcPr>
            <w:tcW w:w="2569" w:type="dxa"/>
          </w:tcPr>
          <w:p w:rsidR="00257E66" w:rsidRPr="00257E66" w:rsidRDefault="00257E66" w:rsidP="00257E66">
            <w:pPr>
              <w:tabs>
                <w:tab w:val="left" w:pos="709"/>
              </w:tabs>
              <w:spacing w:after="0" w:line="240" w:lineRule="auto"/>
              <w:jc w:val="both"/>
              <w:rPr>
                <w:rFonts w:ascii="Times New Roman" w:eastAsia="Calibri" w:hAnsi="Times New Roman" w:cs="Times New Roman"/>
                <w:b/>
                <w:color w:val="FF0000"/>
                <w:sz w:val="24"/>
                <w:szCs w:val="24"/>
              </w:rPr>
            </w:pPr>
            <w:r w:rsidRPr="00257E66">
              <w:rPr>
                <w:rFonts w:ascii="Times New Roman" w:eastAsia="Calibri" w:hAnsi="Times New Roman" w:cs="Times New Roman"/>
                <w:sz w:val="24"/>
                <w:szCs w:val="24"/>
              </w:rPr>
              <w:t xml:space="preserve">Атлас «История России. </w:t>
            </w:r>
            <w:r w:rsidRPr="00257E66">
              <w:rPr>
                <w:rFonts w:ascii="Times New Roman" w:eastAsia="Calibri" w:hAnsi="Times New Roman" w:cs="Times New Roman"/>
                <w:sz w:val="24"/>
                <w:szCs w:val="24"/>
                <w:lang w:val="en-US"/>
              </w:rPr>
              <w:t>XIX</w:t>
            </w:r>
            <w:r w:rsidRPr="00257E66">
              <w:rPr>
                <w:rFonts w:ascii="Times New Roman" w:eastAsia="Calibri" w:hAnsi="Times New Roman" w:cs="Times New Roman"/>
                <w:sz w:val="24"/>
                <w:szCs w:val="24"/>
              </w:rPr>
              <w:t xml:space="preserve"> век» - </w:t>
            </w:r>
            <w:proofErr w:type="spellStart"/>
            <w:r w:rsidRPr="00257E66">
              <w:rPr>
                <w:rFonts w:ascii="Times New Roman" w:eastAsia="Calibri" w:hAnsi="Times New Roman" w:cs="Times New Roman"/>
                <w:sz w:val="24"/>
                <w:szCs w:val="24"/>
              </w:rPr>
              <w:t>М.:Дрофа</w:t>
            </w:r>
            <w:proofErr w:type="spellEnd"/>
            <w:r w:rsidRPr="00257E66">
              <w:rPr>
                <w:rFonts w:ascii="Times New Roman" w:eastAsia="Calibri" w:hAnsi="Times New Roman" w:cs="Times New Roman"/>
                <w:sz w:val="24"/>
                <w:szCs w:val="24"/>
              </w:rPr>
              <w:t>, 2012;</w:t>
            </w:r>
          </w:p>
        </w:tc>
      </w:tr>
      <w:tr w:rsidR="00257E66" w:rsidRPr="00257E66" w:rsidTr="007F1EBF">
        <w:tc>
          <w:tcPr>
            <w:tcW w:w="858" w:type="dxa"/>
          </w:tcPr>
          <w:p w:rsidR="00257E66" w:rsidRPr="00257E66" w:rsidRDefault="00257E66" w:rsidP="00257E66">
            <w:pPr>
              <w:tabs>
                <w:tab w:val="left" w:pos="709"/>
              </w:tabs>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9</w:t>
            </w:r>
          </w:p>
        </w:tc>
        <w:tc>
          <w:tcPr>
            <w:tcW w:w="4104" w:type="dxa"/>
          </w:tcPr>
          <w:p w:rsidR="00257E66" w:rsidRPr="00257E66" w:rsidRDefault="00257E66" w:rsidP="00257E66">
            <w:pPr>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Учебник. История России XX- начало XXI века. 9 класс: учебник для общеобразовательных учреждений / Данилов АА., </w:t>
            </w:r>
            <w:r w:rsidRPr="00257E66">
              <w:rPr>
                <w:rFonts w:ascii="Times New Roman" w:eastAsia="Calibri" w:hAnsi="Times New Roman" w:cs="Times New Roman"/>
                <w:sz w:val="24"/>
                <w:szCs w:val="24"/>
              </w:rPr>
              <w:lastRenderedPageBreak/>
              <w:t>Косулина Л.Г., Брандт М.Ю.- М.: Просвещение, 2010;</w:t>
            </w:r>
          </w:p>
          <w:p w:rsidR="00257E66" w:rsidRPr="00257E66" w:rsidRDefault="00257E66" w:rsidP="00257E66">
            <w:pPr>
              <w:shd w:val="clear" w:color="auto" w:fill="FFFFFF"/>
              <w:autoSpaceDE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Учебник. Новейшая история зарубежных стран  XX- начало XXI века: учебник для 9 классов общеобразовательных учреждений  / О.С. </w:t>
            </w:r>
            <w:proofErr w:type="spellStart"/>
            <w:r w:rsidRPr="00257E66">
              <w:rPr>
                <w:rFonts w:ascii="Times New Roman" w:eastAsia="Calibri" w:hAnsi="Times New Roman" w:cs="Times New Roman"/>
                <w:sz w:val="24"/>
                <w:szCs w:val="24"/>
              </w:rPr>
              <w:t>Сороко-Цюпа</w:t>
            </w:r>
            <w:proofErr w:type="spellEnd"/>
            <w:r w:rsidRPr="00257E66">
              <w:rPr>
                <w:rFonts w:ascii="Times New Roman" w:eastAsia="Calibri" w:hAnsi="Times New Roman" w:cs="Times New Roman"/>
                <w:sz w:val="24"/>
                <w:szCs w:val="24"/>
              </w:rPr>
              <w:t xml:space="preserve">, А.О. </w:t>
            </w:r>
            <w:proofErr w:type="spellStart"/>
            <w:r w:rsidRPr="00257E66">
              <w:rPr>
                <w:rFonts w:ascii="Times New Roman" w:eastAsia="Calibri" w:hAnsi="Times New Roman" w:cs="Times New Roman"/>
                <w:sz w:val="24"/>
                <w:szCs w:val="24"/>
              </w:rPr>
              <w:t>Сороко-Цюпа</w:t>
            </w:r>
            <w:proofErr w:type="spellEnd"/>
            <w:r w:rsidRPr="00257E66">
              <w:rPr>
                <w:rFonts w:ascii="Times New Roman" w:eastAsia="Calibri" w:hAnsi="Times New Roman" w:cs="Times New Roman"/>
                <w:sz w:val="24"/>
                <w:szCs w:val="24"/>
              </w:rPr>
              <w:t>, - М.: Просвещение, 2007.</w:t>
            </w:r>
          </w:p>
        </w:tc>
        <w:tc>
          <w:tcPr>
            <w:tcW w:w="2693" w:type="dxa"/>
          </w:tcPr>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r w:rsidRPr="00257E66">
              <w:rPr>
                <w:rFonts w:ascii="Times New Roman" w:eastAsia="Calibri" w:hAnsi="Times New Roman" w:cs="Times New Roman"/>
                <w:sz w:val="24"/>
                <w:szCs w:val="24"/>
              </w:rPr>
              <w:lastRenderedPageBreak/>
              <w:t xml:space="preserve">Рабочая тетрадь.  История России XX- начало XXI века. 9 класс. ч.1, 2 / Данилов </w:t>
            </w:r>
            <w:r w:rsidRPr="00257E66">
              <w:rPr>
                <w:rFonts w:ascii="Times New Roman" w:eastAsia="Calibri" w:hAnsi="Times New Roman" w:cs="Times New Roman"/>
                <w:sz w:val="24"/>
                <w:szCs w:val="24"/>
              </w:rPr>
              <w:lastRenderedPageBreak/>
              <w:t>АА., Косулина Л.Г.- М.: Просвещение, 2012;</w:t>
            </w:r>
          </w:p>
        </w:tc>
        <w:tc>
          <w:tcPr>
            <w:tcW w:w="2569" w:type="dxa"/>
          </w:tcPr>
          <w:p w:rsidR="00257E66" w:rsidRPr="00257E66" w:rsidRDefault="00257E66" w:rsidP="00257E66">
            <w:pPr>
              <w:tabs>
                <w:tab w:val="left" w:pos="709"/>
              </w:tabs>
              <w:spacing w:after="0" w:line="240" w:lineRule="auto"/>
              <w:jc w:val="both"/>
              <w:rPr>
                <w:rFonts w:ascii="Times New Roman" w:eastAsia="Calibri" w:hAnsi="Times New Roman" w:cs="Times New Roman"/>
                <w:b/>
                <w:color w:val="FF0000"/>
                <w:sz w:val="24"/>
                <w:szCs w:val="24"/>
              </w:rPr>
            </w:pPr>
            <w:r w:rsidRPr="00257E66">
              <w:rPr>
                <w:rFonts w:ascii="Times New Roman" w:eastAsia="Calibri" w:hAnsi="Times New Roman" w:cs="Times New Roman"/>
                <w:sz w:val="24"/>
                <w:szCs w:val="24"/>
              </w:rPr>
              <w:lastRenderedPageBreak/>
              <w:t>Атлас. История России XX- начало XXI века. 9 класс. - М.:Дрофа,2012;</w:t>
            </w:r>
          </w:p>
        </w:tc>
      </w:tr>
    </w:tbl>
    <w:p w:rsidR="00257E66" w:rsidRPr="00257E66" w:rsidRDefault="00257E66" w:rsidP="00257E66">
      <w:pPr>
        <w:tabs>
          <w:tab w:val="left" w:pos="709"/>
        </w:tabs>
        <w:spacing w:after="0" w:line="240" w:lineRule="auto"/>
        <w:jc w:val="both"/>
        <w:rPr>
          <w:rFonts w:ascii="Times New Roman" w:eastAsia="Calibri" w:hAnsi="Times New Roman" w:cs="Times New Roman"/>
          <w:b/>
          <w:sz w:val="24"/>
          <w:szCs w:val="24"/>
        </w:rPr>
      </w:pPr>
    </w:p>
    <w:p w:rsidR="00257E66" w:rsidRPr="00257E66" w:rsidRDefault="00257E66" w:rsidP="00257E66">
      <w:pPr>
        <w:tabs>
          <w:tab w:val="left" w:pos="709"/>
        </w:tabs>
        <w:spacing w:after="0" w:line="240" w:lineRule="auto"/>
        <w:jc w:val="both"/>
        <w:rPr>
          <w:rFonts w:ascii="Times New Roman" w:eastAsia="Calibri" w:hAnsi="Times New Roman" w:cs="Times New Roman"/>
          <w:sz w:val="28"/>
          <w:szCs w:val="28"/>
        </w:rPr>
      </w:pPr>
      <w:r w:rsidRPr="00257E66">
        <w:rPr>
          <w:rFonts w:ascii="Times New Roman" w:eastAsia="Calibri" w:hAnsi="Times New Roman" w:cs="Times New Roman"/>
          <w:color w:val="FF0000"/>
          <w:sz w:val="24"/>
          <w:szCs w:val="24"/>
        </w:rPr>
        <w:tab/>
      </w:r>
      <w:r w:rsidRPr="00257E66">
        <w:rPr>
          <w:rFonts w:ascii="Times New Roman" w:eastAsia="Calibri" w:hAnsi="Times New Roman" w:cs="Times New Roman"/>
          <w:sz w:val="28"/>
          <w:szCs w:val="28"/>
        </w:rPr>
        <w:t xml:space="preserve">В программе сочетаются два курса – истории России и Всеобщей истории; изучение курсов </w:t>
      </w:r>
      <w:r w:rsidRPr="00257E66">
        <w:rPr>
          <w:rFonts w:ascii="Times New Roman" w:eastAsia="Calibri" w:hAnsi="Times New Roman" w:cs="Times New Roman"/>
          <w:b/>
          <w:sz w:val="28"/>
          <w:szCs w:val="28"/>
        </w:rPr>
        <w:t xml:space="preserve">синхронно-параллельное, </w:t>
      </w:r>
      <w:r w:rsidRPr="00257E66">
        <w:rPr>
          <w:rFonts w:ascii="Times New Roman" w:eastAsia="Calibri" w:hAnsi="Times New Roman" w:cs="Times New Roman"/>
          <w:sz w:val="28"/>
          <w:szCs w:val="28"/>
        </w:rPr>
        <w:t xml:space="preserve"> пропорция часов на историю России и всеобщую историю: </w:t>
      </w:r>
      <w:r w:rsidRPr="00257E66">
        <w:rPr>
          <w:rFonts w:ascii="Times New Roman" w:eastAsia="Calibri" w:hAnsi="Times New Roman" w:cs="Times New Roman"/>
          <w:i/>
          <w:sz w:val="28"/>
          <w:szCs w:val="28"/>
        </w:rPr>
        <w:t xml:space="preserve">1,3 и 0,7 </w:t>
      </w:r>
      <w:r w:rsidRPr="00257E66">
        <w:rPr>
          <w:rFonts w:ascii="Times New Roman" w:eastAsia="Calibri" w:hAnsi="Times New Roman" w:cs="Times New Roman"/>
          <w:sz w:val="28"/>
          <w:szCs w:val="28"/>
        </w:rPr>
        <w:t xml:space="preserve"> соответственно (46 и 24 часа) (в соответствии с рекомендациями инструктивно-методического письма «О преподавании истории и обществознания в 2012-2013 учебном году в общеобразовательных учреждениях</w:t>
      </w:r>
      <w:r w:rsidR="002F22C9">
        <w:rPr>
          <w:rFonts w:ascii="Times New Roman" w:eastAsia="Calibri" w:hAnsi="Times New Roman" w:cs="Times New Roman"/>
          <w:sz w:val="28"/>
          <w:szCs w:val="28"/>
        </w:rPr>
        <w:t xml:space="preserve"> Белгородской области» </w:t>
      </w:r>
      <w:proofErr w:type="spellStart"/>
      <w:r w:rsidR="002F22C9">
        <w:rPr>
          <w:rFonts w:ascii="Times New Roman" w:eastAsia="Calibri" w:hAnsi="Times New Roman" w:cs="Times New Roman"/>
          <w:sz w:val="28"/>
          <w:szCs w:val="28"/>
        </w:rPr>
        <w:t>БелИРО</w:t>
      </w:r>
      <w:proofErr w:type="spellEnd"/>
      <w:r w:rsidRPr="00257E66">
        <w:rPr>
          <w:rFonts w:ascii="Times New Roman" w:eastAsia="Calibri" w:hAnsi="Times New Roman" w:cs="Times New Roman"/>
          <w:sz w:val="28"/>
          <w:szCs w:val="28"/>
        </w:rPr>
        <w:t>).</w:t>
      </w:r>
    </w:p>
    <w:p w:rsidR="00257E66" w:rsidRPr="00257E66" w:rsidRDefault="00257E66" w:rsidP="00257E66">
      <w:pPr>
        <w:autoSpaceDE w:val="0"/>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Учебно-предметная программа по истории с древнейших времен до наших дней </w:t>
      </w:r>
      <w:r w:rsidRPr="00257E66">
        <w:rPr>
          <w:rFonts w:ascii="Times New Roman" w:eastAsia="Calibri" w:hAnsi="Times New Roman" w:cs="Times New Roman"/>
          <w:b/>
          <w:sz w:val="28"/>
          <w:szCs w:val="28"/>
        </w:rPr>
        <w:t>5 класс</w:t>
      </w:r>
      <w:r w:rsidRPr="00257E66">
        <w:rPr>
          <w:rFonts w:ascii="Times New Roman" w:eastAsia="Calibri" w:hAnsi="Times New Roman" w:cs="Times New Roman"/>
          <w:sz w:val="28"/>
          <w:szCs w:val="28"/>
        </w:rPr>
        <w:t xml:space="preserve"> (под. общ. Ред. П.А.Баранова) рассчитана на 10 часов, по рабочей программе  их  10. Изменений не внесено.</w:t>
      </w:r>
    </w:p>
    <w:p w:rsidR="00257E66" w:rsidRPr="00257E66" w:rsidRDefault="00257E66" w:rsidP="00257E66">
      <w:pPr>
        <w:autoSpaceDE w:val="0"/>
        <w:spacing w:after="0" w:line="240" w:lineRule="auto"/>
        <w:ind w:firstLine="709"/>
        <w:jc w:val="both"/>
        <w:rPr>
          <w:rFonts w:ascii="Times New Roman" w:eastAsia="Calibri" w:hAnsi="Times New Roman" w:cs="Times New Roman"/>
          <w:b/>
          <w:bCs/>
          <w:i/>
          <w:iCs/>
          <w:sz w:val="28"/>
          <w:szCs w:val="28"/>
        </w:rPr>
      </w:pPr>
      <w:r w:rsidRPr="00257E66">
        <w:rPr>
          <w:rFonts w:ascii="Times New Roman" w:eastAsia="Calibri" w:hAnsi="Times New Roman" w:cs="Times New Roman"/>
          <w:sz w:val="28"/>
          <w:szCs w:val="28"/>
        </w:rPr>
        <w:t xml:space="preserve">Учебно-предметная программа по истории древнего мира, 5 класс (автор </w:t>
      </w:r>
      <w:proofErr w:type="spellStart"/>
      <w:r w:rsidRPr="00257E66">
        <w:rPr>
          <w:rFonts w:ascii="Times New Roman" w:eastAsia="Calibri" w:hAnsi="Times New Roman" w:cs="Times New Roman"/>
          <w:sz w:val="28"/>
          <w:szCs w:val="28"/>
        </w:rPr>
        <w:t>Вигасин</w:t>
      </w:r>
      <w:proofErr w:type="spellEnd"/>
      <w:r w:rsidRPr="00257E66">
        <w:rPr>
          <w:rFonts w:ascii="Times New Roman" w:eastAsia="Calibri" w:hAnsi="Times New Roman" w:cs="Times New Roman"/>
          <w:sz w:val="28"/>
          <w:szCs w:val="28"/>
        </w:rPr>
        <w:t xml:space="preserve"> А.А.) рассчитана на </w:t>
      </w:r>
      <w:r w:rsidRPr="00257E66">
        <w:rPr>
          <w:rFonts w:ascii="Times New Roman" w:eastAsia="Calibri" w:hAnsi="Times New Roman" w:cs="Times New Roman"/>
          <w:bCs/>
          <w:sz w:val="28"/>
          <w:szCs w:val="28"/>
        </w:rPr>
        <w:t>68 часо</w:t>
      </w:r>
      <w:r w:rsidRPr="00257E66">
        <w:rPr>
          <w:rFonts w:ascii="Times New Roman" w:eastAsia="Calibri" w:hAnsi="Times New Roman" w:cs="Times New Roman"/>
          <w:sz w:val="28"/>
          <w:szCs w:val="28"/>
        </w:rPr>
        <w:t xml:space="preserve">в (учебный план 68 часов), по рабочей программе  их </w:t>
      </w:r>
      <w:r w:rsidRPr="00257E66">
        <w:rPr>
          <w:rFonts w:ascii="Times New Roman" w:eastAsia="Calibri" w:hAnsi="Times New Roman" w:cs="Times New Roman"/>
          <w:bCs/>
          <w:sz w:val="28"/>
          <w:szCs w:val="28"/>
        </w:rPr>
        <w:t>46</w:t>
      </w:r>
      <w:r w:rsidRPr="00257E66">
        <w:rPr>
          <w:rFonts w:ascii="Times New Roman" w:eastAsia="Calibri" w:hAnsi="Times New Roman" w:cs="Times New Roman"/>
          <w:sz w:val="28"/>
          <w:szCs w:val="28"/>
        </w:rPr>
        <w:t xml:space="preserve">, поэтому в программу </w:t>
      </w:r>
      <w:r w:rsidRPr="00257E66">
        <w:rPr>
          <w:rFonts w:ascii="Times New Roman" w:eastAsia="Calibri" w:hAnsi="Times New Roman" w:cs="Times New Roman"/>
          <w:b/>
          <w:bCs/>
          <w:i/>
          <w:iCs/>
          <w:sz w:val="28"/>
          <w:szCs w:val="28"/>
        </w:rPr>
        <w:t>внесены следующие изменения</w:t>
      </w:r>
      <w:r w:rsidRPr="00257E66">
        <w:rPr>
          <w:rFonts w:ascii="Times New Roman" w:eastAsia="Calibri" w:hAnsi="Times New Roman" w:cs="Times New Roman"/>
          <w:sz w:val="28"/>
          <w:szCs w:val="28"/>
        </w:rPr>
        <w:t>: в разделах сокращено количество часов за счёт объединения некоторых тем:</w:t>
      </w:r>
    </w:p>
    <w:p w:rsidR="00257E66" w:rsidRPr="00257E66" w:rsidRDefault="00257E66" w:rsidP="00257E66">
      <w:pPr>
        <w:tabs>
          <w:tab w:val="left" w:pos="993"/>
        </w:tab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Были сокращены часы на изучение тем:</w:t>
      </w:r>
    </w:p>
    <w:p w:rsidR="00257E66" w:rsidRPr="00257E66" w:rsidRDefault="00257E66" w:rsidP="00257E66">
      <w:pPr>
        <w:tabs>
          <w:tab w:val="left" w:pos="993"/>
        </w:tab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Введение 2ч.</w:t>
      </w:r>
    </w:p>
    <w:p w:rsidR="00257E66" w:rsidRPr="00257E66" w:rsidRDefault="00257E66" w:rsidP="00257E66">
      <w:pPr>
        <w:numPr>
          <w:ilvl w:val="0"/>
          <w:numId w:val="32"/>
        </w:numPr>
        <w:tabs>
          <w:tab w:val="left" w:pos="993"/>
        </w:tabs>
        <w:suppressAutoHyphen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«Первобытные собиратели и охотники» (3 ч.-1=2ч.);</w:t>
      </w:r>
    </w:p>
    <w:p w:rsidR="00257E66" w:rsidRPr="00257E66" w:rsidRDefault="00257E66" w:rsidP="00257E66">
      <w:pPr>
        <w:numPr>
          <w:ilvl w:val="0"/>
          <w:numId w:val="32"/>
        </w:numPr>
        <w:tabs>
          <w:tab w:val="left" w:pos="993"/>
        </w:tabs>
        <w:suppressAutoHyphen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«Древний Египет» (7ч.-2=5ч.);</w:t>
      </w:r>
    </w:p>
    <w:p w:rsidR="00257E66" w:rsidRPr="00257E66" w:rsidRDefault="00257E66" w:rsidP="00257E66">
      <w:pPr>
        <w:numPr>
          <w:ilvl w:val="0"/>
          <w:numId w:val="32"/>
        </w:numPr>
        <w:tabs>
          <w:tab w:val="left" w:pos="993"/>
        </w:tabs>
        <w:suppressAutoHyphen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Повторение по теме «Древний Египет» (1ч.);</w:t>
      </w:r>
    </w:p>
    <w:p w:rsidR="00257E66" w:rsidRPr="00257E66" w:rsidRDefault="00257E66" w:rsidP="00257E66">
      <w:pPr>
        <w:numPr>
          <w:ilvl w:val="0"/>
          <w:numId w:val="32"/>
        </w:numPr>
        <w:tabs>
          <w:tab w:val="left" w:pos="993"/>
        </w:tabs>
        <w:suppressAutoHyphen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Раздел «Древнейшая Греция» (20ч.-2=18 ч.):</w:t>
      </w:r>
    </w:p>
    <w:p w:rsidR="00257E66" w:rsidRPr="00257E66" w:rsidRDefault="00257E66" w:rsidP="00257E66">
      <w:pPr>
        <w:numPr>
          <w:ilvl w:val="0"/>
          <w:numId w:val="32"/>
        </w:numPr>
        <w:tabs>
          <w:tab w:val="left" w:pos="993"/>
        </w:tabs>
        <w:suppressAutoHyphen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«Древнейшая Греция» (5ч.-2=3ч.);</w:t>
      </w:r>
    </w:p>
    <w:p w:rsidR="00257E66" w:rsidRPr="00257E66" w:rsidRDefault="00257E66" w:rsidP="00257E66">
      <w:pPr>
        <w:numPr>
          <w:ilvl w:val="0"/>
          <w:numId w:val="32"/>
        </w:numPr>
        <w:tabs>
          <w:tab w:val="left" w:pos="993"/>
        </w:tabs>
        <w:suppressAutoHyphen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«Возвышение Афин в V в. до н</w:t>
      </w:r>
      <w:r w:rsidR="0039334B">
        <w:rPr>
          <w:rFonts w:ascii="Times New Roman" w:eastAsia="Calibri" w:hAnsi="Times New Roman" w:cs="Times New Roman"/>
          <w:sz w:val="28"/>
          <w:szCs w:val="28"/>
        </w:rPr>
        <w:t>.э. и расцвет демократии (5ч.-1=</w:t>
      </w:r>
      <w:r w:rsidRPr="00257E66">
        <w:rPr>
          <w:rFonts w:ascii="Times New Roman" w:eastAsia="Calibri" w:hAnsi="Times New Roman" w:cs="Times New Roman"/>
          <w:sz w:val="28"/>
          <w:szCs w:val="28"/>
        </w:rPr>
        <w:t>4 ч.);</w:t>
      </w:r>
    </w:p>
    <w:p w:rsidR="00257E66" w:rsidRPr="00257E66" w:rsidRDefault="00257E66" w:rsidP="00257E66">
      <w:pPr>
        <w:tabs>
          <w:tab w:val="left" w:pos="993"/>
        </w:tab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 разделе 4. «Древнейший Рим»  сокращено на 1 час изучение темы 4. «Римская империя в первые века нашей эры» (5ч.-1=4ч.) и добавлен 1урок обобщения</w:t>
      </w:r>
      <w:r w:rsidRPr="00257E66">
        <w:rPr>
          <w:rFonts w:ascii="Times New Roman" w:eastAsia="Calibri" w:hAnsi="Times New Roman" w:cs="Times New Roman"/>
          <w:bCs/>
          <w:sz w:val="28"/>
          <w:szCs w:val="28"/>
        </w:rPr>
        <w:t xml:space="preserve">«Древнейший Рим» </w:t>
      </w:r>
      <w:r w:rsidRPr="00257E66">
        <w:rPr>
          <w:rFonts w:ascii="Times New Roman" w:eastAsia="Calibri" w:hAnsi="Times New Roman" w:cs="Times New Roman"/>
          <w:sz w:val="28"/>
          <w:szCs w:val="28"/>
        </w:rPr>
        <w:t>в теме 5 «Падение Западной Римской империи» (2ч+1=3ч.).</w:t>
      </w:r>
    </w:p>
    <w:p w:rsidR="00257E66" w:rsidRPr="00257E66" w:rsidRDefault="00257E66" w:rsidP="00257E66">
      <w:pPr>
        <w:tabs>
          <w:tab w:val="left" w:pos="993"/>
        </w:tabs>
        <w:spacing w:after="0" w:line="240" w:lineRule="auto"/>
        <w:ind w:firstLine="709"/>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 xml:space="preserve">Добавлен 1 час на итоговое повторение (2ч+1=3ч.) </w:t>
      </w:r>
    </w:p>
    <w:p w:rsidR="00257E66" w:rsidRPr="00257E66" w:rsidRDefault="00257E66" w:rsidP="00257E66">
      <w:pPr>
        <w:tabs>
          <w:tab w:val="left" w:pos="993"/>
        </w:tabs>
        <w:spacing w:after="0" w:line="240" w:lineRule="auto"/>
        <w:ind w:firstLine="70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 тематическом планировании выделены часы на проведение повторительно-обобщающих уроков, которые способствуют формированию у учащихся целостных исторических представлений и лучшей организации познавательной деятельности школьников, (контрольные и самостоятельные работы, тестовые задания).</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 программе по истории </w:t>
      </w:r>
      <w:r w:rsidRPr="00257E66">
        <w:rPr>
          <w:rFonts w:ascii="Times New Roman" w:eastAsia="Calibri" w:hAnsi="Times New Roman" w:cs="Times New Roman"/>
          <w:b/>
          <w:sz w:val="28"/>
          <w:szCs w:val="28"/>
        </w:rPr>
        <w:t>6 класса</w:t>
      </w:r>
      <w:r w:rsidRPr="00257E66">
        <w:rPr>
          <w:rFonts w:ascii="Times New Roman" w:eastAsia="Calibri" w:hAnsi="Times New Roman" w:cs="Times New Roman"/>
          <w:sz w:val="28"/>
          <w:szCs w:val="28"/>
        </w:rPr>
        <w:t xml:space="preserve"> сочетаются два курса – история России и Всеобщая история, изучение курсов последовательное: </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I полугодие – Всеобщая история (история средних веков) – 32 часа</w:t>
      </w:r>
    </w:p>
    <w:p w:rsidR="0039334B" w:rsidRDefault="0039334B" w:rsidP="00257E66">
      <w:pPr>
        <w:spacing w:after="0" w:line="240" w:lineRule="auto"/>
        <w:ind w:firstLine="567"/>
        <w:jc w:val="both"/>
        <w:rPr>
          <w:rFonts w:ascii="Times New Roman" w:eastAsia="Calibri" w:hAnsi="Times New Roman" w:cs="Times New Roman"/>
          <w:sz w:val="28"/>
          <w:szCs w:val="28"/>
        </w:rPr>
      </w:pPr>
    </w:p>
    <w:p w:rsidR="0039334B" w:rsidRDefault="0039334B" w:rsidP="00257E66">
      <w:pPr>
        <w:spacing w:after="0" w:line="240" w:lineRule="auto"/>
        <w:ind w:firstLine="567"/>
        <w:jc w:val="both"/>
        <w:rPr>
          <w:rFonts w:ascii="Times New Roman" w:eastAsia="Calibri" w:hAnsi="Times New Roman" w:cs="Times New Roman"/>
          <w:sz w:val="28"/>
          <w:szCs w:val="28"/>
        </w:rPr>
      </w:pPr>
    </w:p>
    <w:p w:rsidR="0039334B" w:rsidRDefault="0039334B" w:rsidP="00257E66">
      <w:pPr>
        <w:spacing w:after="0" w:line="240" w:lineRule="auto"/>
        <w:ind w:firstLine="567"/>
        <w:jc w:val="both"/>
        <w:rPr>
          <w:rFonts w:ascii="Times New Roman" w:eastAsia="Calibri" w:hAnsi="Times New Roman" w:cs="Times New Roman"/>
          <w:sz w:val="28"/>
          <w:szCs w:val="28"/>
        </w:rPr>
      </w:pP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II полугодие – история России – 38 часов.</w:t>
      </w:r>
    </w:p>
    <w:p w:rsidR="00257E66" w:rsidRPr="00144A27" w:rsidRDefault="00257E66" w:rsidP="00144A27">
      <w:pPr>
        <w:spacing w:after="0" w:line="240" w:lineRule="auto"/>
        <w:ind w:firstLine="567"/>
        <w:jc w:val="both"/>
        <w:rPr>
          <w:rFonts w:ascii="Times New Roman" w:eastAsia="Calibri" w:hAnsi="Times New Roman" w:cs="Times New Roman"/>
          <w:b/>
          <w:bCs/>
          <w:sz w:val="28"/>
          <w:szCs w:val="28"/>
        </w:rPr>
      </w:pPr>
      <w:proofErr w:type="gramStart"/>
      <w:r w:rsidRPr="00257E66">
        <w:rPr>
          <w:rFonts w:ascii="Times New Roman" w:eastAsia="Calibri" w:hAnsi="Times New Roman" w:cs="Times New Roman"/>
          <w:sz w:val="28"/>
          <w:szCs w:val="28"/>
        </w:rPr>
        <w:t>В</w:t>
      </w:r>
      <w:r w:rsidR="005F54EB">
        <w:rPr>
          <w:rFonts w:ascii="Times New Roman" w:eastAsia="Calibri" w:hAnsi="Times New Roman" w:cs="Times New Roman"/>
          <w:sz w:val="28"/>
          <w:szCs w:val="28"/>
        </w:rPr>
        <w:t xml:space="preserve"> соответствии с рекомендациями и</w:t>
      </w:r>
      <w:r w:rsidRPr="00257E66">
        <w:rPr>
          <w:rFonts w:ascii="Times New Roman" w:eastAsia="Calibri" w:hAnsi="Times New Roman" w:cs="Times New Roman"/>
          <w:sz w:val="28"/>
          <w:szCs w:val="28"/>
        </w:rPr>
        <w:t xml:space="preserve">нструктивно-методического письма </w:t>
      </w:r>
      <w:proofErr w:type="spellStart"/>
      <w:r w:rsidRPr="00257E66">
        <w:rPr>
          <w:rFonts w:ascii="Times New Roman" w:eastAsia="Calibri" w:hAnsi="Times New Roman" w:cs="Times New Roman"/>
          <w:sz w:val="28"/>
          <w:szCs w:val="28"/>
        </w:rPr>
        <w:t>БелРИПКППС</w:t>
      </w:r>
      <w:proofErr w:type="spellEnd"/>
      <w:r w:rsidRPr="00257E66">
        <w:rPr>
          <w:rFonts w:ascii="Times New Roman" w:eastAsia="Calibri" w:hAnsi="Times New Roman" w:cs="Times New Roman"/>
          <w:sz w:val="28"/>
          <w:szCs w:val="28"/>
        </w:rPr>
        <w:t xml:space="preserve"> «О преподавании истории и обществознания в 2006-2007 учебном году в общеобразовательных учреждениях Белгородской области» на изучение «Истории России» (с древности до XV в.) – не менее 30 часов (включая тематический блок «Народы и государства на территории нашей страны в древности», если он не вошел в состав курса истории в V классе), «История Средних веков</w:t>
      </w:r>
      <w:proofErr w:type="gramEnd"/>
      <w:r w:rsidRPr="00257E66">
        <w:rPr>
          <w:rFonts w:ascii="Times New Roman" w:eastAsia="Calibri" w:hAnsi="Times New Roman" w:cs="Times New Roman"/>
          <w:sz w:val="28"/>
          <w:szCs w:val="28"/>
        </w:rPr>
        <w:t xml:space="preserve">» (до XV </w:t>
      </w:r>
      <w:proofErr w:type="gramStart"/>
      <w:r w:rsidRPr="00257E66">
        <w:rPr>
          <w:rFonts w:ascii="Times New Roman" w:eastAsia="Calibri" w:hAnsi="Times New Roman" w:cs="Times New Roman"/>
          <w:sz w:val="28"/>
          <w:szCs w:val="28"/>
        </w:rPr>
        <w:t>в</w:t>
      </w:r>
      <w:proofErr w:type="gramEnd"/>
      <w:r w:rsidRPr="00257E66">
        <w:rPr>
          <w:rFonts w:ascii="Times New Roman" w:eastAsia="Calibri" w:hAnsi="Times New Roman" w:cs="Times New Roman"/>
          <w:sz w:val="28"/>
          <w:szCs w:val="28"/>
        </w:rPr>
        <w:t xml:space="preserve">. включительно) – не менее 30 часов. Для более глубокого усвоения школьниками истории Отечества на изучение курса «История России» отведено — </w:t>
      </w:r>
      <w:r w:rsidRPr="00257E66">
        <w:rPr>
          <w:rFonts w:ascii="Times New Roman" w:eastAsia="Calibri" w:hAnsi="Times New Roman" w:cs="Times New Roman"/>
          <w:b/>
          <w:bCs/>
          <w:sz w:val="28"/>
          <w:szCs w:val="28"/>
        </w:rPr>
        <w:t>38 часов,</w:t>
      </w:r>
      <w:r w:rsidRPr="00257E66">
        <w:rPr>
          <w:rFonts w:ascii="Times New Roman" w:eastAsia="Calibri" w:hAnsi="Times New Roman" w:cs="Times New Roman"/>
          <w:sz w:val="28"/>
          <w:szCs w:val="28"/>
        </w:rPr>
        <w:t xml:space="preserve">  количество часов по курсу «История средних веков» (всеобщая история) составляет соответственно – </w:t>
      </w:r>
      <w:r w:rsidR="00144A27">
        <w:rPr>
          <w:rFonts w:ascii="Times New Roman" w:eastAsia="Calibri" w:hAnsi="Times New Roman" w:cs="Times New Roman"/>
          <w:b/>
          <w:bCs/>
          <w:sz w:val="28"/>
          <w:szCs w:val="28"/>
        </w:rPr>
        <w:t xml:space="preserve">32 часа. </w:t>
      </w:r>
      <w:r w:rsidRPr="00257E66">
        <w:rPr>
          <w:rFonts w:ascii="Times New Roman" w:eastAsia="Calibri" w:hAnsi="Times New Roman" w:cs="Times New Roman"/>
          <w:sz w:val="28"/>
          <w:szCs w:val="28"/>
        </w:rPr>
        <w:t xml:space="preserve">Программа обоих курсов включает материал по истории России с древности до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 и всеобщей истории: период средневековья. </w:t>
      </w:r>
    </w:p>
    <w:p w:rsidR="00257E66" w:rsidRPr="00257E66" w:rsidRDefault="00257E66" w:rsidP="00257E66">
      <w:pPr>
        <w:tabs>
          <w:tab w:val="left" w:pos="990"/>
        </w:tabs>
        <w:spacing w:after="0" w:line="240" w:lineRule="auto"/>
        <w:ind w:firstLine="567"/>
        <w:rPr>
          <w:rFonts w:ascii="Times New Roman" w:eastAsia="Calibri" w:hAnsi="Times New Roman" w:cs="Times New Roman"/>
          <w:b/>
          <w:i/>
          <w:iCs/>
          <w:sz w:val="28"/>
          <w:szCs w:val="28"/>
        </w:rPr>
      </w:pPr>
      <w:r w:rsidRPr="00257E66">
        <w:rPr>
          <w:rFonts w:ascii="Times New Roman" w:eastAsia="Calibri" w:hAnsi="Times New Roman" w:cs="Times New Roman"/>
          <w:b/>
          <w:i/>
          <w:iCs/>
          <w:sz w:val="28"/>
          <w:szCs w:val="28"/>
        </w:rPr>
        <w:t>Внесенные изменения</w:t>
      </w:r>
    </w:p>
    <w:p w:rsidR="00257E66" w:rsidRPr="00257E66" w:rsidRDefault="00257E66" w:rsidP="00257E66">
      <w:pPr>
        <w:tabs>
          <w:tab w:val="left" w:pos="99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КУРС «ВСЕОБЩАЯ ИСТОРИЯ». Календарно-тематическое планирование данного курса осуществляется в соответствии с примерной программой основного общего образования по истории. С целью  повышения эффективности использования учебного пособия </w:t>
      </w:r>
      <w:r w:rsidRPr="00257E66">
        <w:rPr>
          <w:rFonts w:ascii="Times New Roman" w:eastAsia="Calibri" w:hAnsi="Times New Roman" w:cs="Times New Roman"/>
          <w:i/>
          <w:sz w:val="28"/>
          <w:szCs w:val="28"/>
        </w:rPr>
        <w:t xml:space="preserve">(История Средних веков: учебник 6 </w:t>
      </w:r>
      <w:proofErr w:type="spellStart"/>
      <w:r w:rsidRPr="00257E66">
        <w:rPr>
          <w:rFonts w:ascii="Times New Roman" w:eastAsia="Calibri" w:hAnsi="Times New Roman" w:cs="Times New Roman"/>
          <w:i/>
          <w:sz w:val="28"/>
          <w:szCs w:val="28"/>
        </w:rPr>
        <w:t>кл</w:t>
      </w:r>
      <w:proofErr w:type="spellEnd"/>
      <w:r w:rsidRPr="00257E66">
        <w:rPr>
          <w:rFonts w:ascii="Times New Roman" w:eastAsia="Calibri" w:hAnsi="Times New Roman" w:cs="Times New Roman"/>
          <w:i/>
          <w:sz w:val="28"/>
          <w:szCs w:val="28"/>
        </w:rPr>
        <w:t xml:space="preserve">. </w:t>
      </w:r>
      <w:proofErr w:type="spellStart"/>
      <w:r w:rsidRPr="00257E66">
        <w:rPr>
          <w:rFonts w:ascii="Times New Roman" w:eastAsia="Calibri" w:hAnsi="Times New Roman" w:cs="Times New Roman"/>
          <w:i/>
          <w:sz w:val="28"/>
          <w:szCs w:val="28"/>
        </w:rPr>
        <w:t>общеобразоват</w:t>
      </w:r>
      <w:proofErr w:type="gramStart"/>
      <w:r w:rsidRPr="00257E66">
        <w:rPr>
          <w:rFonts w:ascii="Times New Roman" w:eastAsia="Calibri" w:hAnsi="Times New Roman" w:cs="Times New Roman"/>
          <w:i/>
          <w:sz w:val="28"/>
          <w:szCs w:val="28"/>
        </w:rPr>
        <w:t>.у</w:t>
      </w:r>
      <w:proofErr w:type="gramEnd"/>
      <w:r w:rsidRPr="00257E66">
        <w:rPr>
          <w:rFonts w:ascii="Times New Roman" w:eastAsia="Calibri" w:hAnsi="Times New Roman" w:cs="Times New Roman"/>
          <w:i/>
          <w:sz w:val="28"/>
          <w:szCs w:val="28"/>
        </w:rPr>
        <w:t>чрежд</w:t>
      </w:r>
      <w:proofErr w:type="spellEnd"/>
      <w:r w:rsidRPr="00257E66">
        <w:rPr>
          <w:rFonts w:ascii="Times New Roman" w:eastAsia="Calibri" w:hAnsi="Times New Roman" w:cs="Times New Roman"/>
          <w:i/>
          <w:sz w:val="28"/>
          <w:szCs w:val="28"/>
        </w:rPr>
        <w:t>./</w:t>
      </w:r>
      <w:proofErr w:type="spellStart"/>
      <w:proofErr w:type="gramStart"/>
      <w:r w:rsidRPr="00257E66">
        <w:rPr>
          <w:rFonts w:ascii="Times New Roman" w:eastAsia="Calibri" w:hAnsi="Times New Roman" w:cs="Times New Roman"/>
          <w:i/>
          <w:sz w:val="28"/>
          <w:szCs w:val="28"/>
        </w:rPr>
        <w:t>Агибалова</w:t>
      </w:r>
      <w:proofErr w:type="spellEnd"/>
      <w:r w:rsidRPr="00257E66">
        <w:rPr>
          <w:rFonts w:ascii="Times New Roman" w:eastAsia="Calibri" w:hAnsi="Times New Roman" w:cs="Times New Roman"/>
          <w:i/>
          <w:sz w:val="28"/>
          <w:szCs w:val="28"/>
        </w:rPr>
        <w:t xml:space="preserve"> Е.В., Донской Г.М.; под ред. Сванидзе А.А.- М.: Просвещение,2008г.),</w:t>
      </w:r>
      <w:r w:rsidRPr="00257E66">
        <w:rPr>
          <w:rFonts w:ascii="Times New Roman" w:eastAsia="Calibri" w:hAnsi="Times New Roman" w:cs="Times New Roman"/>
          <w:sz w:val="28"/>
          <w:szCs w:val="28"/>
        </w:rPr>
        <w:t xml:space="preserve"> примерная программа была модифицирована: основные вопросы содержания примерной программы рассматриваются в последовательности, определенной учебным пособием для учащихся. </w:t>
      </w:r>
      <w:proofErr w:type="gramEnd"/>
    </w:p>
    <w:p w:rsidR="00257E66" w:rsidRPr="00257E66" w:rsidRDefault="00257E66" w:rsidP="00144A27">
      <w:pPr>
        <w:tabs>
          <w:tab w:val="left" w:pos="99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Учебно-предметная программа по истории России с древности до конца XVIв. Данилова А.А. рассчитана на </w:t>
      </w:r>
      <w:r w:rsidRPr="00257E66">
        <w:rPr>
          <w:rFonts w:ascii="Times New Roman" w:eastAsia="Calibri" w:hAnsi="Times New Roman" w:cs="Times New Roman"/>
          <w:bCs/>
          <w:sz w:val="28"/>
          <w:szCs w:val="28"/>
        </w:rPr>
        <w:t>34 часа</w:t>
      </w:r>
      <w:r w:rsidRPr="00257E66">
        <w:rPr>
          <w:rFonts w:ascii="Times New Roman" w:eastAsia="Calibri" w:hAnsi="Times New Roman" w:cs="Times New Roman"/>
          <w:sz w:val="28"/>
          <w:szCs w:val="28"/>
        </w:rPr>
        <w:t xml:space="preserve">, по рабочей программе  их </w:t>
      </w:r>
      <w:r w:rsidRPr="00257E66">
        <w:rPr>
          <w:rFonts w:ascii="Times New Roman" w:eastAsia="Calibri" w:hAnsi="Times New Roman" w:cs="Times New Roman"/>
          <w:bCs/>
          <w:sz w:val="28"/>
          <w:szCs w:val="28"/>
        </w:rPr>
        <w:t>38</w:t>
      </w:r>
      <w:r w:rsidRPr="00257E66">
        <w:rPr>
          <w:rFonts w:ascii="Times New Roman" w:eastAsia="Calibri" w:hAnsi="Times New Roman" w:cs="Times New Roman"/>
          <w:sz w:val="28"/>
          <w:szCs w:val="28"/>
        </w:rPr>
        <w:t>, поэтому в программу внесены следующие изменения: Добавлены часы в темах:- Тема 2 «Русь в IX -первой половине XII в.» (6 ч.+1=7ч.);</w:t>
      </w:r>
    </w:p>
    <w:p w:rsidR="00257E66" w:rsidRPr="00257E66" w:rsidRDefault="00257E66" w:rsidP="00257E66">
      <w:pPr>
        <w:tabs>
          <w:tab w:val="left" w:pos="99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Тема 5 «Московское государство в 16 в.»   (5 ч.+2=7ч.):</w:t>
      </w:r>
    </w:p>
    <w:p w:rsidR="00257E66" w:rsidRPr="00257E66" w:rsidRDefault="00257E66" w:rsidP="00257E66">
      <w:pPr>
        <w:tabs>
          <w:tab w:val="left" w:pos="99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«Архитектура </w:t>
      </w:r>
      <w:r w:rsidRPr="00257E66">
        <w:rPr>
          <w:rFonts w:ascii="Times New Roman" w:eastAsia="Calibri" w:hAnsi="Times New Roman" w:cs="Times New Roman"/>
          <w:bCs/>
          <w:sz w:val="28"/>
          <w:szCs w:val="28"/>
        </w:rPr>
        <w:t>и живопись в XIV – XVI вв.»;</w:t>
      </w:r>
    </w:p>
    <w:p w:rsidR="00257E66" w:rsidRPr="00257E66" w:rsidRDefault="00257E66" w:rsidP="00257E66">
      <w:pPr>
        <w:tabs>
          <w:tab w:val="left" w:pos="99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w:t>
      </w:r>
      <w:r w:rsidRPr="00257E66">
        <w:rPr>
          <w:rFonts w:ascii="Times New Roman" w:eastAsia="Calibri" w:hAnsi="Times New Roman" w:cs="Times New Roman"/>
          <w:bCs/>
          <w:sz w:val="28"/>
          <w:szCs w:val="28"/>
        </w:rPr>
        <w:t>«Родной край в XIV – XVI вв.»;</w:t>
      </w:r>
    </w:p>
    <w:p w:rsidR="00257E66" w:rsidRPr="00257E66" w:rsidRDefault="00257E66" w:rsidP="00257E66">
      <w:pPr>
        <w:tabs>
          <w:tab w:val="left" w:pos="99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w:t>
      </w:r>
      <w:r w:rsidRPr="00257E66">
        <w:rPr>
          <w:rFonts w:ascii="Times New Roman" w:eastAsia="Calibri" w:hAnsi="Times New Roman" w:cs="Times New Roman"/>
          <w:bCs/>
          <w:spacing w:val="-1"/>
          <w:sz w:val="28"/>
          <w:szCs w:val="28"/>
        </w:rPr>
        <w:t>Итоговое повторение и обобщение (2ч+1=3ч.).</w:t>
      </w:r>
    </w:p>
    <w:p w:rsidR="0039334B" w:rsidRDefault="00257E66" w:rsidP="00144A27">
      <w:pPr>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Количество часов по курсу «Новая история» </w:t>
      </w:r>
      <w:r w:rsidRPr="00257E66">
        <w:rPr>
          <w:rFonts w:ascii="Times New Roman" w:eastAsia="Calibri" w:hAnsi="Times New Roman" w:cs="Times New Roman"/>
          <w:b/>
          <w:sz w:val="28"/>
          <w:szCs w:val="28"/>
        </w:rPr>
        <w:t>7 класса</w:t>
      </w:r>
      <w:r w:rsidRPr="00257E66">
        <w:rPr>
          <w:rFonts w:ascii="Times New Roman" w:eastAsia="Calibri" w:hAnsi="Times New Roman" w:cs="Times New Roman"/>
          <w:sz w:val="28"/>
          <w:szCs w:val="28"/>
        </w:rPr>
        <w:t xml:space="preserve">  (всеобщая история) составляет - 28 часов, учебно-предметная п</w:t>
      </w:r>
      <w:r w:rsidR="00BC1ADF">
        <w:rPr>
          <w:rFonts w:ascii="Times New Roman" w:eastAsia="Calibri" w:hAnsi="Times New Roman" w:cs="Times New Roman"/>
          <w:sz w:val="28"/>
          <w:szCs w:val="28"/>
        </w:rPr>
        <w:t>рограмма рассчитана на 30 часов</w:t>
      </w:r>
      <w:r w:rsidR="002F22C9">
        <w:rPr>
          <w:rFonts w:ascii="Times New Roman" w:eastAsia="Calibri" w:hAnsi="Times New Roman" w:cs="Times New Roman"/>
          <w:sz w:val="28"/>
          <w:szCs w:val="28"/>
        </w:rPr>
        <w:t>,</w:t>
      </w:r>
      <w:r w:rsidR="007F1EBF">
        <w:rPr>
          <w:rFonts w:ascii="Times New Roman" w:eastAsia="Calibri" w:hAnsi="Times New Roman" w:cs="Times New Roman"/>
          <w:sz w:val="28"/>
          <w:szCs w:val="28"/>
        </w:rPr>
        <w:t xml:space="preserve"> поэтому в программу внесены следующие изменения. Сокращены часы за счет уплотнения материала на изучения темы: часть 1. Тема 2 Европа от Средневековья к Новому времени (4 ч.- 1 =3 ч.). Часть 2  Тема 2 Традиционные общества Востока. Начало европе</w:t>
      </w:r>
      <w:r w:rsidR="00BC1ADF">
        <w:rPr>
          <w:rFonts w:ascii="Times New Roman" w:eastAsia="Calibri" w:hAnsi="Times New Roman" w:cs="Times New Roman"/>
          <w:sz w:val="28"/>
          <w:szCs w:val="28"/>
        </w:rPr>
        <w:t>йской цивилизации (2 ч.- 1=1ч</w:t>
      </w:r>
      <w:proofErr w:type="gramStart"/>
      <w:r w:rsidR="00BC1ADF">
        <w:rPr>
          <w:rFonts w:ascii="Times New Roman" w:eastAsia="Calibri" w:hAnsi="Times New Roman" w:cs="Times New Roman"/>
          <w:sz w:val="28"/>
          <w:szCs w:val="28"/>
        </w:rPr>
        <w:t>.</w:t>
      </w:r>
      <w:r w:rsidRPr="00257E66">
        <w:rPr>
          <w:rFonts w:ascii="Times New Roman" w:eastAsia="Calibri" w:hAnsi="Times New Roman" w:cs="Times New Roman"/>
          <w:sz w:val="28"/>
          <w:szCs w:val="28"/>
        </w:rPr>
        <w:t>У</w:t>
      </w:r>
      <w:proofErr w:type="gramEnd"/>
      <w:r w:rsidRPr="00257E66">
        <w:rPr>
          <w:rFonts w:ascii="Times New Roman" w:eastAsia="Calibri" w:hAnsi="Times New Roman" w:cs="Times New Roman"/>
          <w:sz w:val="28"/>
          <w:szCs w:val="28"/>
        </w:rPr>
        <w:t xml:space="preserve">чебные темы в календарно-тематическом планировании рассматриваются в последовательности, определенной </w:t>
      </w:r>
      <w:r w:rsidR="00BC1ADF">
        <w:rPr>
          <w:rFonts w:ascii="Times New Roman" w:eastAsia="Calibri" w:hAnsi="Times New Roman" w:cs="Times New Roman"/>
          <w:sz w:val="28"/>
          <w:szCs w:val="28"/>
        </w:rPr>
        <w:t>учебным пособием для учащихся.</w:t>
      </w:r>
      <w:r w:rsidRPr="00257E66">
        <w:rPr>
          <w:rFonts w:ascii="Times New Roman" w:eastAsia="Calibri" w:hAnsi="Times New Roman" w:cs="Times New Roman"/>
          <w:sz w:val="28"/>
          <w:szCs w:val="28"/>
        </w:rPr>
        <w:t xml:space="preserve">Учебно-предметная программа по истории России XVII — XVIII вв. Данилова А.А. рассчитана на </w:t>
      </w:r>
      <w:r w:rsidRPr="00257E66">
        <w:rPr>
          <w:rFonts w:ascii="Times New Roman" w:eastAsia="Calibri" w:hAnsi="Times New Roman" w:cs="Times New Roman"/>
          <w:b/>
          <w:bCs/>
          <w:sz w:val="28"/>
          <w:szCs w:val="28"/>
        </w:rPr>
        <w:t>42 часа</w:t>
      </w:r>
      <w:r w:rsidRPr="00257E66">
        <w:rPr>
          <w:rFonts w:ascii="Times New Roman" w:eastAsia="Calibri" w:hAnsi="Times New Roman" w:cs="Times New Roman"/>
          <w:sz w:val="28"/>
          <w:szCs w:val="28"/>
        </w:rPr>
        <w:t xml:space="preserve">, по рабочей программе  их </w:t>
      </w:r>
      <w:r w:rsidRPr="00257E66">
        <w:rPr>
          <w:rFonts w:ascii="Times New Roman" w:eastAsia="Calibri" w:hAnsi="Times New Roman" w:cs="Times New Roman"/>
          <w:b/>
          <w:bCs/>
          <w:sz w:val="28"/>
          <w:szCs w:val="28"/>
        </w:rPr>
        <w:t>40</w:t>
      </w:r>
      <w:r w:rsidRPr="00257E66">
        <w:rPr>
          <w:rFonts w:ascii="Times New Roman" w:eastAsia="Calibri" w:hAnsi="Times New Roman" w:cs="Times New Roman"/>
          <w:sz w:val="28"/>
          <w:szCs w:val="28"/>
        </w:rPr>
        <w:t xml:space="preserve">, поэтому в программу внесены следующие изменения: Сокращены часы  </w:t>
      </w:r>
      <w:proofErr w:type="gramStart"/>
      <w:r w:rsidRPr="00257E66">
        <w:rPr>
          <w:rFonts w:ascii="Times New Roman" w:eastAsia="Calibri" w:hAnsi="Times New Roman" w:cs="Times New Roman"/>
          <w:sz w:val="28"/>
          <w:szCs w:val="28"/>
        </w:rPr>
        <w:t>на</w:t>
      </w:r>
      <w:proofErr w:type="gramEnd"/>
    </w:p>
    <w:p w:rsidR="00257E66" w:rsidRPr="00257E66" w:rsidRDefault="00257E66" w:rsidP="00144A27">
      <w:pPr>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 xml:space="preserve">изучение темы 3. «Россия в первой четверти  </w:t>
      </w:r>
      <w:r w:rsidRPr="00257E66">
        <w:rPr>
          <w:rFonts w:ascii="Times New Roman" w:eastAsia="Calibri" w:hAnsi="Times New Roman" w:cs="Times New Roman"/>
          <w:sz w:val="28"/>
          <w:szCs w:val="28"/>
          <w:lang w:val="en-US"/>
        </w:rPr>
        <w:t>X</w:t>
      </w:r>
      <w:r w:rsidRPr="00257E66">
        <w:rPr>
          <w:rFonts w:ascii="Times New Roman" w:eastAsia="Calibri" w:hAnsi="Times New Roman" w:cs="Times New Roman"/>
          <w:bCs/>
          <w:sz w:val="28"/>
          <w:szCs w:val="28"/>
          <w:lang w:val="en-US"/>
        </w:rPr>
        <w:t>V</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xml:space="preserve"> в.» (11ч.- 2 = 8ч).  и Итоговое повторение (2ч.-1=1ч.);</w:t>
      </w:r>
    </w:p>
    <w:p w:rsidR="00257E66" w:rsidRPr="00257E66" w:rsidRDefault="00257E66" w:rsidP="00257E66">
      <w:pPr>
        <w:spacing w:after="0" w:line="240" w:lineRule="auto"/>
        <w:ind w:firstLine="567"/>
        <w:jc w:val="both"/>
        <w:rPr>
          <w:rFonts w:ascii="Times New Roman" w:eastAsia="Calibri" w:hAnsi="Times New Roman" w:cs="Times New Roman"/>
          <w:bCs/>
          <w:iCs/>
          <w:sz w:val="28"/>
          <w:szCs w:val="28"/>
        </w:rPr>
      </w:pPr>
      <w:r w:rsidRPr="00257E66">
        <w:rPr>
          <w:rFonts w:ascii="Times New Roman" w:eastAsia="Calibri" w:hAnsi="Times New Roman" w:cs="Times New Roman"/>
          <w:sz w:val="28"/>
          <w:szCs w:val="28"/>
        </w:rPr>
        <w:t xml:space="preserve">В теме 4. «Россия в 1725-1762гг.» добавлен 1 урок  </w:t>
      </w:r>
      <w:r w:rsidRPr="00257E66">
        <w:rPr>
          <w:rFonts w:ascii="Times New Roman" w:eastAsia="Calibri" w:hAnsi="Times New Roman" w:cs="Times New Roman"/>
          <w:bCs/>
          <w:iCs/>
          <w:sz w:val="28"/>
          <w:szCs w:val="28"/>
        </w:rPr>
        <w:t xml:space="preserve">Обобщения по теме: «Россия в 1725-1762 </w:t>
      </w:r>
      <w:proofErr w:type="spellStart"/>
      <w:r w:rsidRPr="00257E66">
        <w:rPr>
          <w:rFonts w:ascii="Times New Roman" w:eastAsia="Calibri" w:hAnsi="Times New Roman" w:cs="Times New Roman"/>
          <w:bCs/>
          <w:iCs/>
          <w:sz w:val="28"/>
          <w:szCs w:val="28"/>
        </w:rPr>
        <w:t>гг</w:t>
      </w:r>
      <w:proofErr w:type="spellEnd"/>
      <w:r w:rsidRPr="00257E66">
        <w:rPr>
          <w:rFonts w:ascii="Times New Roman" w:eastAsia="Calibri" w:hAnsi="Times New Roman" w:cs="Times New Roman"/>
          <w:bCs/>
          <w:iCs/>
          <w:sz w:val="28"/>
          <w:szCs w:val="28"/>
        </w:rPr>
        <w:t>».</w:t>
      </w:r>
    </w:p>
    <w:p w:rsidR="00257E66" w:rsidRPr="00257E66" w:rsidRDefault="00257E66" w:rsidP="00257E66">
      <w:pPr>
        <w:spacing w:after="0" w:line="240" w:lineRule="auto"/>
        <w:ind w:firstLine="720"/>
        <w:jc w:val="both"/>
        <w:rPr>
          <w:rFonts w:ascii="Times New Roman" w:eastAsia="Calibri" w:hAnsi="Times New Roman" w:cs="Times New Roman"/>
          <w:bCs/>
          <w:sz w:val="28"/>
          <w:szCs w:val="28"/>
        </w:rPr>
      </w:pPr>
      <w:r w:rsidRPr="00257E66">
        <w:rPr>
          <w:rFonts w:ascii="Times New Roman" w:eastAsia="Calibri" w:hAnsi="Times New Roman" w:cs="Times New Roman"/>
          <w:sz w:val="28"/>
          <w:szCs w:val="28"/>
        </w:rPr>
        <w:t xml:space="preserve">Учебно-предметная программа по истории России </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 для </w:t>
      </w:r>
      <w:r w:rsidRPr="00257E66">
        <w:rPr>
          <w:rFonts w:ascii="Times New Roman" w:eastAsia="Calibri" w:hAnsi="Times New Roman" w:cs="Times New Roman"/>
          <w:b/>
          <w:sz w:val="28"/>
          <w:szCs w:val="28"/>
        </w:rPr>
        <w:t>8 класса</w:t>
      </w:r>
      <w:r w:rsidRPr="00257E66">
        <w:rPr>
          <w:rFonts w:ascii="Times New Roman" w:eastAsia="Calibri" w:hAnsi="Times New Roman" w:cs="Times New Roman"/>
          <w:sz w:val="28"/>
          <w:szCs w:val="28"/>
        </w:rPr>
        <w:t xml:space="preserve"> рассчитана на </w:t>
      </w:r>
      <w:r w:rsidRPr="00257E66">
        <w:rPr>
          <w:rFonts w:ascii="Times New Roman" w:eastAsia="Calibri" w:hAnsi="Times New Roman" w:cs="Times New Roman"/>
          <w:bCs/>
          <w:sz w:val="28"/>
          <w:szCs w:val="28"/>
        </w:rPr>
        <w:t xml:space="preserve">44 часа, </w:t>
      </w:r>
      <w:r w:rsidRPr="00257E66">
        <w:rPr>
          <w:rFonts w:ascii="Times New Roman" w:eastAsia="Calibri" w:hAnsi="Times New Roman" w:cs="Times New Roman"/>
          <w:sz w:val="28"/>
          <w:szCs w:val="28"/>
        </w:rPr>
        <w:t>рабочая программа так же рассчитана на</w:t>
      </w:r>
      <w:r w:rsidRPr="00257E66">
        <w:rPr>
          <w:rFonts w:ascii="Times New Roman" w:eastAsia="Calibri" w:hAnsi="Times New Roman" w:cs="Times New Roman"/>
          <w:bCs/>
          <w:sz w:val="28"/>
          <w:szCs w:val="28"/>
        </w:rPr>
        <w:t xml:space="preserve"> 44 часа.</w:t>
      </w:r>
    </w:p>
    <w:p w:rsidR="00257E66" w:rsidRPr="00257E66" w:rsidRDefault="00257E66" w:rsidP="00257E66">
      <w:pPr>
        <w:spacing w:after="0" w:line="240" w:lineRule="auto"/>
        <w:ind w:firstLine="720"/>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Увеличено количество часов в разделах:</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Cs/>
          <w:sz w:val="28"/>
          <w:szCs w:val="28"/>
        </w:rPr>
        <w:t xml:space="preserve"> -«Россия в первой половине </w:t>
      </w:r>
      <w:r w:rsidRPr="00257E66">
        <w:rPr>
          <w:rFonts w:ascii="Times New Roman" w:eastAsia="Calibri" w:hAnsi="Times New Roman" w:cs="Times New Roman"/>
          <w:lang w:val="en-US"/>
        </w:rPr>
        <w:t>XIX</w:t>
      </w:r>
      <w:r w:rsidRPr="00257E66">
        <w:rPr>
          <w:rFonts w:ascii="Times New Roman" w:eastAsia="Calibri" w:hAnsi="Times New Roman" w:cs="Times New Roman"/>
        </w:rPr>
        <w:t xml:space="preserve"> в.» (20 +1=21ч) </w:t>
      </w:r>
      <w:r w:rsidRPr="00257E66">
        <w:rPr>
          <w:rFonts w:ascii="Times New Roman" w:eastAsia="Calibri" w:hAnsi="Times New Roman" w:cs="Times New Roman"/>
          <w:sz w:val="28"/>
          <w:szCs w:val="28"/>
        </w:rPr>
        <w:t xml:space="preserve">добавлена тема </w:t>
      </w:r>
    </w:p>
    <w:p w:rsidR="00257E66" w:rsidRPr="00257E66" w:rsidRDefault="00257E66" w:rsidP="00257E66">
      <w:pPr>
        <w:spacing w:after="0" w:line="240" w:lineRule="auto"/>
        <w:ind w:firstLine="720"/>
        <w:jc w:val="both"/>
        <w:rPr>
          <w:rFonts w:ascii="Times New Roman" w:eastAsia="Calibri" w:hAnsi="Times New Roman" w:cs="Times New Roman"/>
        </w:rPr>
      </w:pPr>
      <w:r w:rsidRPr="00257E66">
        <w:rPr>
          <w:rFonts w:ascii="Times New Roman" w:eastAsia="Calibri" w:hAnsi="Times New Roman" w:cs="Times New Roman"/>
          <w:sz w:val="28"/>
          <w:szCs w:val="28"/>
        </w:rPr>
        <w:t>«Социально-экономическое развитие»;</w:t>
      </w:r>
    </w:p>
    <w:p w:rsidR="00257E66" w:rsidRPr="00257E66" w:rsidRDefault="00257E66" w:rsidP="00257E66">
      <w:pPr>
        <w:spacing w:after="0" w:line="240" w:lineRule="auto"/>
        <w:ind w:firstLine="720"/>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 xml:space="preserve">-«Россия во второй половине </w:t>
      </w:r>
      <w:r w:rsidRPr="00257E66">
        <w:rPr>
          <w:rFonts w:ascii="Times New Roman" w:eastAsia="Calibri" w:hAnsi="Times New Roman" w:cs="Times New Roman"/>
          <w:lang w:val="en-US"/>
        </w:rPr>
        <w:t>XIX</w:t>
      </w:r>
      <w:r w:rsidRPr="00257E66">
        <w:rPr>
          <w:rFonts w:ascii="Times New Roman" w:eastAsia="Calibri" w:hAnsi="Times New Roman" w:cs="Times New Roman"/>
        </w:rPr>
        <w:t xml:space="preserve"> в.» (20 +1=21ч) </w:t>
      </w:r>
      <w:r w:rsidRPr="00257E66">
        <w:rPr>
          <w:rFonts w:ascii="Times New Roman" w:eastAsia="Calibri" w:hAnsi="Times New Roman" w:cs="Times New Roman"/>
          <w:sz w:val="28"/>
          <w:szCs w:val="28"/>
        </w:rPr>
        <w:t xml:space="preserve">добавлена тема </w:t>
      </w:r>
      <w:r w:rsidRPr="00257E66">
        <w:rPr>
          <w:rFonts w:ascii="Times New Roman" w:eastAsia="Calibri" w:hAnsi="Times New Roman" w:cs="Times New Roman"/>
          <w:bCs/>
          <w:sz w:val="28"/>
          <w:szCs w:val="28"/>
        </w:rPr>
        <w:t>«Зарождение революционного народничества и его идеология»;</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Cs/>
          <w:sz w:val="28"/>
          <w:szCs w:val="28"/>
        </w:rPr>
        <w:t>Итоговое повторение</w:t>
      </w:r>
      <w:r w:rsidRPr="00257E66">
        <w:rPr>
          <w:rFonts w:ascii="Times New Roman" w:eastAsia="Calibri" w:hAnsi="Times New Roman" w:cs="Times New Roman"/>
          <w:sz w:val="28"/>
          <w:szCs w:val="28"/>
        </w:rPr>
        <w:t>(1ч+1=2 ч.)</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sz w:val="28"/>
          <w:szCs w:val="28"/>
        </w:rPr>
        <w:t xml:space="preserve">Учебно-предметная программа по всеобщей истории 8 класса рассчитана на </w:t>
      </w:r>
      <w:r w:rsidRPr="00257E66">
        <w:rPr>
          <w:rFonts w:ascii="Times New Roman" w:eastAsia="Calibri" w:hAnsi="Times New Roman" w:cs="Times New Roman"/>
          <w:b/>
          <w:bCs/>
          <w:sz w:val="28"/>
          <w:szCs w:val="28"/>
        </w:rPr>
        <w:t xml:space="preserve">30 часов, </w:t>
      </w:r>
      <w:r w:rsidRPr="00257E66">
        <w:rPr>
          <w:rFonts w:ascii="Times New Roman" w:eastAsia="Calibri" w:hAnsi="Times New Roman" w:cs="Times New Roman"/>
          <w:sz w:val="28"/>
          <w:szCs w:val="28"/>
        </w:rPr>
        <w:t>рабочая программа рассчитана на</w:t>
      </w:r>
      <w:r w:rsidRPr="00257E66">
        <w:rPr>
          <w:rFonts w:ascii="Times New Roman" w:eastAsia="Calibri" w:hAnsi="Times New Roman" w:cs="Times New Roman"/>
          <w:b/>
          <w:bCs/>
          <w:sz w:val="28"/>
          <w:szCs w:val="28"/>
        </w:rPr>
        <w:t xml:space="preserve"> 24 часа. </w:t>
      </w:r>
    </w:p>
    <w:p w:rsidR="00257E66" w:rsidRPr="00257E66" w:rsidRDefault="00257E66" w:rsidP="00257E66">
      <w:pPr>
        <w:spacing w:after="0" w:line="240" w:lineRule="auto"/>
        <w:ind w:firstLine="450"/>
        <w:rPr>
          <w:rFonts w:ascii="Times New Roman" w:eastAsia="Calibri" w:hAnsi="Times New Roman" w:cs="Times New Roman"/>
          <w:sz w:val="28"/>
          <w:szCs w:val="28"/>
        </w:rPr>
      </w:pPr>
      <w:r w:rsidRPr="00257E66">
        <w:rPr>
          <w:rFonts w:ascii="Times New Roman" w:eastAsia="Calibri" w:hAnsi="Times New Roman" w:cs="Times New Roman"/>
          <w:b/>
          <w:i/>
          <w:iCs/>
          <w:sz w:val="28"/>
          <w:szCs w:val="28"/>
        </w:rPr>
        <w:t>Внесенные изменения.</w:t>
      </w:r>
    </w:p>
    <w:p w:rsidR="00257E66" w:rsidRPr="00257E66" w:rsidRDefault="00257E66" w:rsidP="00257E66">
      <w:pPr>
        <w:spacing w:after="0" w:line="240" w:lineRule="auto"/>
        <w:ind w:left="-15" w:firstLine="4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Сокращено количество часов, за счет объединения тем:</w:t>
      </w:r>
    </w:p>
    <w:p w:rsidR="00257E66" w:rsidRPr="00257E66" w:rsidRDefault="00257E66" w:rsidP="00257E66">
      <w:pPr>
        <w:spacing w:after="0" w:line="240" w:lineRule="auto"/>
        <w:ind w:left="-15" w:firstLine="4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Часть 1 «Строительство индустриального общества» (14ч.-2=12ч.);</w:t>
      </w:r>
    </w:p>
    <w:p w:rsidR="00257E66" w:rsidRPr="00257E66" w:rsidRDefault="00257E66" w:rsidP="00257E66">
      <w:pPr>
        <w:numPr>
          <w:ilvl w:val="0"/>
          <w:numId w:val="30"/>
        </w:numPr>
        <w:suppressAutoHyphens/>
        <w:spacing w:after="0" w:line="240" w:lineRule="auto"/>
        <w:ind w:left="-15" w:firstLine="4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1. «Строительство новой Европы»  (8ч.-2=6 ч.);</w:t>
      </w:r>
    </w:p>
    <w:p w:rsidR="00257E66" w:rsidRPr="00257E66" w:rsidRDefault="00257E66" w:rsidP="00257E66">
      <w:pPr>
        <w:spacing w:after="0" w:line="240" w:lineRule="auto"/>
        <w:ind w:left="-15" w:firstLine="4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Часть 2. «Мир во второй половине XIX в.» (15ч.-4=11ч.);</w:t>
      </w:r>
    </w:p>
    <w:p w:rsidR="00257E66" w:rsidRPr="00257E66" w:rsidRDefault="00257E66" w:rsidP="00257E66">
      <w:pPr>
        <w:spacing w:after="0" w:line="240" w:lineRule="auto"/>
        <w:ind w:left="-15" w:firstLine="4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тема 4. «Две Америки» (3ч.-1=2ч.);</w:t>
      </w:r>
    </w:p>
    <w:p w:rsidR="00257E66" w:rsidRPr="00257E66" w:rsidRDefault="00257E66" w:rsidP="00257E66">
      <w:pPr>
        <w:numPr>
          <w:ilvl w:val="0"/>
          <w:numId w:val="30"/>
        </w:numPr>
        <w:suppressAutoHyphens/>
        <w:spacing w:after="0" w:line="240" w:lineRule="auto"/>
        <w:ind w:left="-15" w:firstLine="4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5 «Художественная культура XIX столетия» (3ч.-2=1ч.);</w:t>
      </w:r>
    </w:p>
    <w:p w:rsidR="00257E66" w:rsidRPr="00257E66" w:rsidRDefault="00257E66" w:rsidP="00257E66">
      <w:pPr>
        <w:numPr>
          <w:ilvl w:val="0"/>
          <w:numId w:val="30"/>
        </w:numPr>
        <w:suppressAutoHyphens/>
        <w:spacing w:after="0" w:line="240" w:lineRule="auto"/>
        <w:ind w:left="-15" w:firstLine="4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6 «Традиционные общества перед выбором: модернизация или потеря независимости» (3ч-1=2ч.).</w:t>
      </w:r>
    </w:p>
    <w:p w:rsidR="00257E66" w:rsidRPr="00257E66" w:rsidRDefault="00257E66" w:rsidP="00257E66">
      <w:pPr>
        <w:autoSpaceDE w:val="0"/>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Учебно-предметная программа по истории России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Данилова А.А. рассчитана на </w:t>
      </w:r>
      <w:r w:rsidRPr="00257E66">
        <w:rPr>
          <w:rFonts w:ascii="Times New Roman" w:eastAsia="Calibri" w:hAnsi="Times New Roman" w:cs="Times New Roman"/>
          <w:b/>
          <w:bCs/>
          <w:sz w:val="28"/>
          <w:szCs w:val="28"/>
        </w:rPr>
        <w:t>68 часов,</w:t>
      </w:r>
      <w:r w:rsidRPr="00257E66">
        <w:rPr>
          <w:rFonts w:ascii="Times New Roman" w:eastAsia="Calibri" w:hAnsi="Times New Roman" w:cs="Times New Roman"/>
          <w:sz w:val="28"/>
          <w:szCs w:val="28"/>
        </w:rPr>
        <w:t xml:space="preserve"> по рабочей программе  их </w:t>
      </w:r>
      <w:r w:rsidRPr="00257E66">
        <w:rPr>
          <w:rFonts w:ascii="Times New Roman" w:eastAsia="Calibri" w:hAnsi="Times New Roman" w:cs="Times New Roman"/>
          <w:b/>
          <w:bCs/>
          <w:sz w:val="28"/>
          <w:szCs w:val="28"/>
        </w:rPr>
        <w:t>46</w:t>
      </w:r>
      <w:r w:rsidRPr="00257E66">
        <w:rPr>
          <w:rFonts w:ascii="Times New Roman" w:eastAsia="Calibri" w:hAnsi="Times New Roman" w:cs="Times New Roman"/>
          <w:sz w:val="28"/>
          <w:szCs w:val="28"/>
        </w:rPr>
        <w:t xml:space="preserve">, поэтому в программу внесены следующие изменения: в разделах сокращено количество часов за счёт объединения некоторых тем: </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1. «Россия в начале XX в.» (12 ч.- 4 = 8ч.);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2. «Россия в 1917-1927 гг.» (13ч.- 4 = 9ч);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3. «СССР в 1928-1938 гг.» (7ч. - 3= 4 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4. «Великая Отечественная война» (6ч. - 1 = 5ч.);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5. «СССР в 1945-1952 гг.» (4 ч. - 2 = 2 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6. «СССР в 1953- середине 60-х гг.» (4ч. - 2 = 2 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7. «СССР в середине 60-х — середине 80-х гг.» (4ч. - 2 = 2ч.);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-Тема 8. «Перестройка в СССР. 1985-1991гг.» (4ч. - 2 = 2ч.);</w:t>
      </w:r>
    </w:p>
    <w:p w:rsidR="00257E66" w:rsidRPr="00257E66" w:rsidRDefault="00257E66" w:rsidP="00257E66">
      <w:pPr>
        <w:autoSpaceDE w:val="0"/>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Учебно-предметная программа по всеобщей истории </w:t>
      </w:r>
      <w:proofErr w:type="spellStart"/>
      <w:r w:rsidRPr="00257E66">
        <w:rPr>
          <w:rFonts w:ascii="Times New Roman" w:eastAsia="Calibri" w:hAnsi="Times New Roman" w:cs="Times New Roman"/>
          <w:sz w:val="28"/>
          <w:szCs w:val="28"/>
        </w:rPr>
        <w:t>Сороко</w:t>
      </w:r>
      <w:proofErr w:type="spellEnd"/>
      <w:r w:rsidRPr="00257E66">
        <w:rPr>
          <w:rFonts w:ascii="Times New Roman" w:eastAsia="Calibri" w:hAnsi="Times New Roman" w:cs="Times New Roman"/>
          <w:sz w:val="28"/>
          <w:szCs w:val="28"/>
        </w:rPr>
        <w:t xml:space="preserve">- Цюпа А.О  рассчитана на </w:t>
      </w:r>
      <w:r w:rsidRPr="00257E66">
        <w:rPr>
          <w:rFonts w:ascii="Times New Roman" w:eastAsia="Calibri" w:hAnsi="Times New Roman" w:cs="Times New Roman"/>
          <w:b/>
          <w:bCs/>
          <w:sz w:val="28"/>
          <w:szCs w:val="28"/>
        </w:rPr>
        <w:t>35 часов</w:t>
      </w:r>
      <w:r w:rsidRPr="00257E66">
        <w:rPr>
          <w:rFonts w:ascii="Times New Roman" w:eastAsia="Calibri" w:hAnsi="Times New Roman" w:cs="Times New Roman"/>
          <w:sz w:val="28"/>
          <w:szCs w:val="28"/>
        </w:rPr>
        <w:t xml:space="preserve">, по рабочей программе их – </w:t>
      </w:r>
      <w:r w:rsidRPr="00257E66">
        <w:rPr>
          <w:rFonts w:ascii="Times New Roman" w:eastAsia="Calibri" w:hAnsi="Times New Roman" w:cs="Times New Roman"/>
          <w:b/>
          <w:bCs/>
          <w:sz w:val="28"/>
          <w:szCs w:val="28"/>
        </w:rPr>
        <w:t>24</w:t>
      </w:r>
      <w:r w:rsidRPr="00257E66">
        <w:rPr>
          <w:rFonts w:ascii="Times New Roman" w:eastAsia="Calibri" w:hAnsi="Times New Roman" w:cs="Times New Roman"/>
          <w:sz w:val="28"/>
          <w:szCs w:val="28"/>
        </w:rPr>
        <w:t xml:space="preserve">, поэтому в программу внесены изменения: в разделах сокращено количество часов за счёт объединения некоторых тем: </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Раздел 1. «Новейшая история. Первая половина XX в.» (22ч. - 10 = 12ч.):</w:t>
      </w:r>
    </w:p>
    <w:p w:rsidR="00257E66" w:rsidRPr="00257E66" w:rsidRDefault="00257E66" w:rsidP="00257E66">
      <w:pPr>
        <w:numPr>
          <w:ilvl w:val="0"/>
          <w:numId w:val="32"/>
        </w:numPr>
        <w:tabs>
          <w:tab w:val="left" w:pos="870"/>
        </w:tabs>
        <w:suppressAutoHyphens/>
        <w:spacing w:after="0" w:line="240" w:lineRule="auto"/>
        <w:ind w:firstLine="567"/>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 xml:space="preserve"> тема 1. «Страны Европы и США в 1900-1918гг. Первая мировая война. (6ч. - 2 ч. = 4 ч.);</w:t>
      </w:r>
    </w:p>
    <w:p w:rsidR="0039334B" w:rsidRDefault="0039334B" w:rsidP="0039334B">
      <w:pPr>
        <w:tabs>
          <w:tab w:val="left" w:pos="870"/>
        </w:tabs>
        <w:suppressAutoHyphens/>
        <w:spacing w:after="0" w:line="240" w:lineRule="auto"/>
        <w:ind w:left="1287"/>
        <w:jc w:val="both"/>
        <w:rPr>
          <w:rFonts w:ascii="Times New Roman" w:eastAsia="Calibri" w:hAnsi="Times New Roman" w:cs="Times New Roman"/>
          <w:bCs/>
          <w:sz w:val="28"/>
          <w:szCs w:val="28"/>
        </w:rPr>
      </w:pPr>
    </w:p>
    <w:p w:rsidR="0039334B" w:rsidRDefault="0039334B" w:rsidP="0039334B">
      <w:pPr>
        <w:tabs>
          <w:tab w:val="left" w:pos="870"/>
        </w:tabs>
        <w:suppressAutoHyphens/>
        <w:spacing w:after="0" w:line="240" w:lineRule="auto"/>
        <w:ind w:left="1287"/>
        <w:jc w:val="both"/>
        <w:rPr>
          <w:rFonts w:ascii="Times New Roman" w:eastAsia="Calibri" w:hAnsi="Times New Roman" w:cs="Times New Roman"/>
          <w:bCs/>
          <w:sz w:val="28"/>
          <w:szCs w:val="28"/>
        </w:rPr>
      </w:pPr>
    </w:p>
    <w:p w:rsidR="00257E66" w:rsidRPr="00257E66" w:rsidRDefault="00257E66" w:rsidP="00257E66">
      <w:pPr>
        <w:numPr>
          <w:ilvl w:val="0"/>
          <w:numId w:val="32"/>
        </w:numPr>
        <w:tabs>
          <w:tab w:val="left" w:pos="870"/>
        </w:tabs>
        <w:suppressAutoHyphens/>
        <w:spacing w:after="0" w:line="240" w:lineRule="auto"/>
        <w:ind w:firstLine="567"/>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lastRenderedPageBreak/>
        <w:t>тема 2. «Версальско-Вашингтонская система в действии (10ч. - 4 = 6 ч.);</w:t>
      </w:r>
    </w:p>
    <w:p w:rsidR="00257E66" w:rsidRPr="00257E66" w:rsidRDefault="00257E66" w:rsidP="00257E66">
      <w:pPr>
        <w:numPr>
          <w:ilvl w:val="0"/>
          <w:numId w:val="32"/>
        </w:numPr>
        <w:tabs>
          <w:tab w:val="left" w:pos="870"/>
        </w:tabs>
        <w:suppressAutoHyphens/>
        <w:spacing w:after="0" w:line="240" w:lineRule="auto"/>
        <w:ind w:firstLine="567"/>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тема 3. «Страны Азии и Латинской Америки в первой половине XX в.» (3ч.-2=1ч.);</w:t>
      </w:r>
    </w:p>
    <w:p w:rsidR="00257E66" w:rsidRPr="00257E66" w:rsidRDefault="00257E66" w:rsidP="00257E66">
      <w:pPr>
        <w:numPr>
          <w:ilvl w:val="0"/>
          <w:numId w:val="32"/>
        </w:numPr>
        <w:tabs>
          <w:tab w:val="left" w:pos="870"/>
        </w:tabs>
        <w:suppressAutoHyphens/>
        <w:spacing w:after="0" w:line="240" w:lineRule="auto"/>
        <w:ind w:firstLine="567"/>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тема 4. «Вторая мировая война и ее уроки» (3ч.-2 =1ч.).</w:t>
      </w:r>
    </w:p>
    <w:p w:rsidR="00257E66" w:rsidRPr="00257E66" w:rsidRDefault="00257E66" w:rsidP="00257E66">
      <w:pPr>
        <w:tabs>
          <w:tab w:val="left" w:pos="870"/>
        </w:tabs>
        <w:spacing w:after="0" w:line="240" w:lineRule="auto"/>
        <w:ind w:firstLine="567"/>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В разделе 2. «Новейшая история. Вторая половина XX в.» на изучение темы 5. «Мир во второй половине XX в.: основные тенденции развития» уменьшено количество часов за счет объединения тем (5ч. - 2 = 3ч);</w:t>
      </w:r>
    </w:p>
    <w:p w:rsidR="00257E66" w:rsidRPr="00BC1ADF" w:rsidRDefault="00257E66" w:rsidP="00BC1ADF">
      <w:pPr>
        <w:tabs>
          <w:tab w:val="left" w:pos="870"/>
        </w:tabs>
        <w:autoSpaceDE w:val="0"/>
        <w:spacing w:after="0" w:line="240" w:lineRule="auto"/>
        <w:ind w:firstLine="567"/>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в теме 6. «Страны и регионы мира во второй половине XX в.: единство и многообразие» до</w:t>
      </w:r>
      <w:r w:rsidR="00BC1ADF">
        <w:rPr>
          <w:rFonts w:ascii="Times New Roman" w:eastAsia="Calibri" w:hAnsi="Times New Roman" w:cs="Times New Roman"/>
          <w:bCs/>
          <w:sz w:val="28"/>
          <w:szCs w:val="28"/>
        </w:rPr>
        <w:t>бавлено 2 часа (4ч. + 2 = 6ч.).</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iCs/>
          <w:sz w:val="28"/>
          <w:szCs w:val="28"/>
        </w:rPr>
      </w:pPr>
      <w:r w:rsidRPr="00257E66">
        <w:rPr>
          <w:rFonts w:ascii="Times New Roman" w:eastAsia="Calibri" w:hAnsi="Times New Roman" w:cs="Times New Roman"/>
          <w:b/>
          <w:i/>
          <w:iCs/>
          <w:sz w:val="28"/>
          <w:szCs w:val="28"/>
        </w:rPr>
        <w:t xml:space="preserve">Формы организации учебного процесса. </w:t>
      </w:r>
      <w:r w:rsidRPr="00257E66">
        <w:rPr>
          <w:rFonts w:ascii="Times New Roman" w:eastAsia="Calibri" w:hAnsi="Times New Roman" w:cs="Times New Roman"/>
          <w:sz w:val="28"/>
          <w:szCs w:val="28"/>
        </w:rPr>
        <w:t>В основном используется классно-урочная система организации учебного процесса.</w:t>
      </w:r>
      <w:r w:rsidRPr="00257E66">
        <w:rPr>
          <w:rFonts w:ascii="Times New Roman" w:eastAsia="Calibri" w:hAnsi="Times New Roman" w:cs="Times New Roman"/>
          <w:iCs/>
          <w:sz w:val="28"/>
          <w:szCs w:val="28"/>
        </w:rPr>
        <w:t xml:space="preserve"> Используются как традиционная форма проведения урока, так и нетрадиционная. </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color w:val="000000"/>
          <w:spacing w:val="-6"/>
          <w:sz w:val="28"/>
          <w:szCs w:val="28"/>
        </w:rPr>
        <w:t xml:space="preserve">Преобладающим видом контроля </w:t>
      </w:r>
      <w:r w:rsidRPr="00257E66">
        <w:rPr>
          <w:rFonts w:ascii="Times New Roman" w:eastAsia="Calibri" w:hAnsi="Times New Roman" w:cs="Times New Roman"/>
          <w:sz w:val="28"/>
          <w:szCs w:val="28"/>
        </w:rPr>
        <w:t>знаний, умений и навыков: является текущий контроль. Текущий контроль реализуется в следующих формах и методах: устные (беседа, опрос), письменный (тесты).</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Планирование предполагает изучение содержания крупными логическими блоками и предусматривает проведение повторительно-обобщающих и контрольных уроков.</w:t>
      </w:r>
    </w:p>
    <w:p w:rsidR="00257E66" w:rsidRPr="00BC1ADF" w:rsidRDefault="00257E66" w:rsidP="00BC1ADF">
      <w:pPr>
        <w:keepNext/>
        <w:suppressAutoHyphens/>
        <w:spacing w:after="60" w:line="240" w:lineRule="auto"/>
        <w:ind w:firstLine="426"/>
        <w:jc w:val="both"/>
        <w:outlineLvl w:val="2"/>
        <w:rPr>
          <w:rFonts w:ascii="Times New Roman" w:eastAsia="Times New Roman" w:hAnsi="Times New Roman" w:cs="Times New Roman"/>
          <w:b/>
          <w:bCs/>
          <w:iCs/>
          <w:color w:val="000000"/>
          <w:spacing w:val="-6"/>
          <w:sz w:val="28"/>
          <w:szCs w:val="28"/>
          <w:lang w:eastAsia="ar-SA"/>
        </w:rPr>
      </w:pPr>
      <w:r w:rsidRPr="00257E66">
        <w:rPr>
          <w:rFonts w:ascii="Times New Roman" w:eastAsia="Times New Roman" w:hAnsi="Times New Roman" w:cs="Times New Roman"/>
          <w:bCs/>
          <w:iCs/>
          <w:sz w:val="28"/>
          <w:szCs w:val="28"/>
          <w:lang w:eastAsia="ar-SA"/>
        </w:rPr>
        <w:t>Согласно локальному акту школы «</w:t>
      </w:r>
      <w:r w:rsidRPr="00257E66">
        <w:rPr>
          <w:rFonts w:ascii="Times New Roman" w:eastAsia="Times New Roman" w:hAnsi="Times New Roman" w:cs="Times New Roman"/>
          <w:bCs/>
          <w:sz w:val="28"/>
          <w:szCs w:val="28"/>
          <w:lang w:eastAsia="ar-SA"/>
        </w:rPr>
        <w:t>Положение о формах, периодичности, порядке текущего контроля  успеваемости  и  промежуточной аттестации</w:t>
      </w:r>
      <w:r w:rsidRPr="00257E66">
        <w:rPr>
          <w:rFonts w:ascii="Times New Roman" w:eastAsia="Times New Roman" w:hAnsi="Times New Roman" w:cs="Times New Roman"/>
          <w:bCs/>
          <w:iCs/>
          <w:color w:val="000000"/>
          <w:spacing w:val="-6"/>
          <w:sz w:val="28"/>
          <w:szCs w:val="28"/>
          <w:lang w:eastAsia="ar-SA"/>
        </w:rPr>
        <w:t>», учащиеся проходят промежуточную аттестацию по итогам успеваемости 1-4 четверти. В соответствии с Положением обучающиеся 6 класса проходят промежуточную аттестацию по истории в форме контрольной работы.</w:t>
      </w:r>
    </w:p>
    <w:p w:rsidR="00257E66" w:rsidRPr="00257E66" w:rsidRDefault="00257E66" w:rsidP="00257E66">
      <w:pPr>
        <w:spacing w:after="0" w:line="240" w:lineRule="auto"/>
        <w:ind w:firstLine="567"/>
        <w:jc w:val="center"/>
        <w:rPr>
          <w:rFonts w:ascii="Times New Roman" w:eastAsia="Calibri" w:hAnsi="Times New Roman" w:cs="Times New Roman"/>
          <w:sz w:val="28"/>
          <w:szCs w:val="28"/>
        </w:rPr>
      </w:pPr>
      <w:r w:rsidRPr="00257E66">
        <w:rPr>
          <w:rFonts w:ascii="Times New Roman" w:eastAsia="Calibri" w:hAnsi="Times New Roman" w:cs="Times New Roman"/>
          <w:b/>
          <w:sz w:val="28"/>
          <w:szCs w:val="28"/>
        </w:rPr>
        <w:t>Требования к уровню подготовки учащихся</w:t>
      </w:r>
    </w:p>
    <w:p w:rsidR="00257E66" w:rsidRPr="00257E66" w:rsidRDefault="00257E66" w:rsidP="00257E66">
      <w:pPr>
        <w:spacing w:after="0" w:line="240" w:lineRule="auto"/>
        <w:ind w:firstLine="567"/>
        <w:jc w:val="both"/>
        <w:rPr>
          <w:rFonts w:ascii="Times New Roman" w:eastAsia="Calibri" w:hAnsi="Times New Roman" w:cs="Times New Roman"/>
          <w:b/>
          <w:i/>
          <w:sz w:val="28"/>
          <w:szCs w:val="28"/>
        </w:rPr>
      </w:pPr>
      <w:r w:rsidRPr="00257E66">
        <w:rPr>
          <w:rFonts w:ascii="Times New Roman" w:eastAsia="Calibri" w:hAnsi="Times New Roman" w:cs="Times New Roman"/>
          <w:b/>
          <w:i/>
          <w:sz w:val="28"/>
          <w:szCs w:val="28"/>
        </w:rPr>
        <w:t>В результате изучения истории на базовом уровне ученик должен</w:t>
      </w:r>
    </w:p>
    <w:p w:rsidR="00257E66" w:rsidRPr="00257E66" w:rsidRDefault="00257E66" w:rsidP="00257E66">
      <w:pPr>
        <w:spacing w:after="0" w:line="240" w:lineRule="auto"/>
        <w:ind w:firstLine="567"/>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знать/понимать</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основные факты, процессы и явления, характеризующие целостность отечественной и всемирной истории;</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периодизацию всемирной и отечественной истории;</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современные версии и трактовки важнейших проблем отечественной и всемирной истории;</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историческую обусловленность современных общественных процессов;</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особенности исторического пути России, ее роль в мировом сообществе;</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уметь</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проводить поиск исторической информации в источниках разного типа;</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39334B" w:rsidRDefault="0039334B" w:rsidP="0039334B">
      <w:pPr>
        <w:spacing w:after="0" w:line="240" w:lineRule="auto"/>
        <w:ind w:left="1134"/>
        <w:jc w:val="both"/>
        <w:rPr>
          <w:rFonts w:ascii="Times New Roman" w:eastAsia="Calibri" w:hAnsi="Times New Roman" w:cs="Times New Roman"/>
          <w:sz w:val="28"/>
          <w:szCs w:val="28"/>
        </w:rPr>
      </w:pP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анализировать историческую информацию, представленную в разных знаковых системах (текст, карта, таблица, схема, аудиовизуальный ряд);</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различать в исторической информации факты и мнения, исторические описания и исторические объяснения;</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представлять результаты изучения исторического материала в формах конспекта, реферата, рецензии;</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257E66">
        <w:rPr>
          <w:rFonts w:ascii="Times New Roman" w:eastAsia="Calibri" w:hAnsi="Times New Roman" w:cs="Times New Roman"/>
          <w:sz w:val="28"/>
          <w:szCs w:val="28"/>
        </w:rPr>
        <w:t>для:</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использования навыков исторического анализа при критическом восприятии получаемой извне социальной информации;</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соотнесения своих действий и поступков окружающих с исторически возникшими формами социального поведения;</w:t>
      </w:r>
    </w:p>
    <w:p w:rsidR="00257E66" w:rsidRPr="00257E66" w:rsidRDefault="00257E66" w:rsidP="00257E66">
      <w:pPr>
        <w:numPr>
          <w:ilvl w:val="0"/>
          <w:numId w:val="34"/>
        </w:num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осознания себя как представителя исторически сложившегося гражданского, этнокультурного, конфессиональног</w:t>
      </w:r>
      <w:r w:rsidR="00BA54B2">
        <w:rPr>
          <w:rFonts w:ascii="Times New Roman" w:eastAsia="Calibri" w:hAnsi="Times New Roman" w:cs="Times New Roman"/>
          <w:sz w:val="28"/>
          <w:szCs w:val="28"/>
        </w:rPr>
        <w:t>о сообщества, гражданина Росси.</w:t>
      </w:r>
    </w:p>
    <w:p w:rsidR="00257E66" w:rsidRPr="00BC1ADF" w:rsidRDefault="00BC1ADF" w:rsidP="00257E66">
      <w:pPr>
        <w:tabs>
          <w:tab w:val="left" w:pos="567"/>
        </w:tabs>
        <w:spacing w:after="0" w:line="240" w:lineRule="auto"/>
        <w:jc w:val="center"/>
        <w:rPr>
          <w:rFonts w:ascii="Times New Roman" w:eastAsia="Calibri" w:hAnsi="Times New Roman" w:cs="Times New Roman"/>
          <w:b/>
          <w:sz w:val="24"/>
          <w:szCs w:val="24"/>
        </w:rPr>
      </w:pPr>
      <w:r w:rsidRPr="00BC1ADF">
        <w:rPr>
          <w:rFonts w:ascii="Times New Roman" w:eastAsia="Calibri" w:hAnsi="Times New Roman" w:cs="Times New Roman"/>
          <w:b/>
          <w:sz w:val="24"/>
          <w:szCs w:val="24"/>
        </w:rPr>
        <w:t>Т</w:t>
      </w:r>
      <w:r w:rsidR="00257E66" w:rsidRPr="00BC1ADF">
        <w:rPr>
          <w:rFonts w:ascii="Times New Roman" w:eastAsia="Calibri" w:hAnsi="Times New Roman" w:cs="Times New Roman"/>
          <w:b/>
          <w:sz w:val="24"/>
          <w:szCs w:val="24"/>
        </w:rPr>
        <w:t>ематический план</w:t>
      </w:r>
    </w:p>
    <w:p w:rsidR="00257E66" w:rsidRPr="00BC1ADF" w:rsidRDefault="00257E66" w:rsidP="00257E66">
      <w:pPr>
        <w:tabs>
          <w:tab w:val="left" w:pos="2295"/>
        </w:tabs>
        <w:spacing w:after="0" w:line="240" w:lineRule="auto"/>
        <w:jc w:val="center"/>
        <w:rPr>
          <w:rFonts w:ascii="Times New Roman" w:eastAsia="Calibri" w:hAnsi="Times New Roman" w:cs="Times New Roman"/>
          <w:b/>
          <w:sz w:val="24"/>
          <w:szCs w:val="24"/>
        </w:rPr>
      </w:pPr>
      <w:r w:rsidRPr="00BC1ADF">
        <w:rPr>
          <w:rFonts w:ascii="Times New Roman" w:eastAsia="Calibri" w:hAnsi="Times New Roman" w:cs="Times New Roman"/>
          <w:b/>
          <w:sz w:val="24"/>
          <w:szCs w:val="24"/>
        </w:rPr>
        <w:t>5 класс</w:t>
      </w:r>
    </w:p>
    <w:tbl>
      <w:tblPr>
        <w:tblW w:w="10167" w:type="dxa"/>
        <w:tblInd w:w="-512" w:type="dxa"/>
        <w:tblLayout w:type="fixed"/>
        <w:tblCellMar>
          <w:top w:w="55" w:type="dxa"/>
          <w:left w:w="55" w:type="dxa"/>
          <w:bottom w:w="55" w:type="dxa"/>
          <w:right w:w="55" w:type="dxa"/>
        </w:tblCellMar>
        <w:tblLook w:val="0000"/>
      </w:tblPr>
      <w:tblGrid>
        <w:gridCol w:w="585"/>
        <w:gridCol w:w="5794"/>
        <w:gridCol w:w="1560"/>
        <w:gridCol w:w="2228"/>
      </w:tblGrid>
      <w:tr w:rsidR="00257E66" w:rsidRPr="00257E66" w:rsidTr="007F1EBF">
        <w:tc>
          <w:tcPr>
            <w:tcW w:w="585"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 xml:space="preserve">№ </w:t>
            </w:r>
            <w:proofErr w:type="gramStart"/>
            <w:r w:rsidRPr="00257E66">
              <w:rPr>
                <w:rFonts w:ascii="Times New Roman" w:eastAsia="Times New Roman" w:hAnsi="Times New Roman" w:cs="Times New Roman"/>
                <w:b/>
                <w:bCs/>
                <w:sz w:val="24"/>
                <w:szCs w:val="24"/>
                <w:lang w:eastAsia="ar-SA"/>
              </w:rPr>
              <w:t>п</w:t>
            </w:r>
            <w:proofErr w:type="gramEnd"/>
            <w:r w:rsidRPr="00257E66">
              <w:rPr>
                <w:rFonts w:ascii="Times New Roman" w:eastAsia="Times New Roman" w:hAnsi="Times New Roman" w:cs="Times New Roman"/>
                <w:b/>
                <w:bCs/>
                <w:sz w:val="24"/>
                <w:szCs w:val="24"/>
                <w:lang w:eastAsia="ar-SA"/>
              </w:rPr>
              <w:t>/п</w:t>
            </w:r>
          </w:p>
        </w:tc>
        <w:tc>
          <w:tcPr>
            <w:tcW w:w="5794"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Наименование тем раздела</w:t>
            </w:r>
          </w:p>
        </w:tc>
        <w:tc>
          <w:tcPr>
            <w:tcW w:w="1560"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Количество часов по программе</w:t>
            </w:r>
          </w:p>
        </w:tc>
        <w:tc>
          <w:tcPr>
            <w:tcW w:w="2228" w:type="dxa"/>
            <w:tcBorders>
              <w:top w:val="single" w:sz="1" w:space="0" w:color="000000"/>
              <w:left w:val="single" w:sz="1" w:space="0" w:color="000000"/>
              <w:bottom w:val="single" w:sz="1" w:space="0" w:color="000000"/>
              <w:right w:val="single" w:sz="1" w:space="0" w:color="000000"/>
            </w:tcBorders>
            <w:shd w:val="clear" w:color="auto" w:fill="auto"/>
          </w:tcPr>
          <w:p w:rsidR="00257E66" w:rsidRPr="00257E66" w:rsidRDefault="005F54EB"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Количество часов по р</w:t>
            </w:r>
            <w:r w:rsidR="00257E66" w:rsidRPr="00257E66">
              <w:rPr>
                <w:rFonts w:ascii="Times New Roman" w:eastAsia="Times New Roman" w:hAnsi="Times New Roman" w:cs="Times New Roman"/>
                <w:b/>
                <w:bCs/>
                <w:sz w:val="24"/>
                <w:szCs w:val="24"/>
                <w:lang w:eastAsia="ar-SA"/>
              </w:rPr>
              <w:t>абочей программе</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w:t>
            </w:r>
          </w:p>
        </w:tc>
        <w:tc>
          <w:tcPr>
            <w:tcW w:w="5794" w:type="dxa"/>
            <w:tcBorders>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ind w:left="-3" w:right="-3" w:firstLine="15"/>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Что изучает история? 10 ч.</w:t>
            </w:r>
          </w:p>
        </w:tc>
        <w:tc>
          <w:tcPr>
            <w:tcW w:w="1560" w:type="dxa"/>
            <w:tcBorders>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ind w:left="5" w:right="5"/>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tabs>
                <w:tab w:val="left" w:pos="4500"/>
              </w:tabs>
              <w:snapToGrid w:val="0"/>
              <w:spacing w:after="0" w:line="240" w:lineRule="auto"/>
              <w:ind w:left="5" w:right="5"/>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10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ind w:left="5" w:right="5"/>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 xml:space="preserve">Введение </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2ч.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ind w:left="5" w:right="5"/>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Раздел 1. Жизнь первобытных людей</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5ч.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5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 Тема 1.Первобытные собиратели и охотники</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2.Первобытные земледельцы и скотоводы</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b/>
                <w:bCs/>
                <w:sz w:val="24"/>
                <w:szCs w:val="24"/>
                <w:lang w:eastAsia="ru-RU"/>
              </w:rPr>
            </w:pPr>
            <w:r w:rsidRPr="00257E66">
              <w:rPr>
                <w:rFonts w:ascii="Times New Roman" w:eastAsia="Times New Roman" w:hAnsi="Times New Roman" w:cs="Times New Roman"/>
                <w:b/>
                <w:bCs/>
                <w:sz w:val="24"/>
                <w:szCs w:val="24"/>
                <w:lang w:eastAsia="ru-RU"/>
              </w:rPr>
              <w:t xml:space="preserve">Повторение </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w:t>
            </w: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Раздел 2. Древний Восток</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18ч.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17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keepNext/>
              <w:numPr>
                <w:ilvl w:val="1"/>
                <w:numId w:val="35"/>
              </w:numPr>
              <w:suppressAutoHyphens/>
              <w:snapToGrid w:val="0"/>
              <w:spacing w:after="0" w:line="240" w:lineRule="auto"/>
              <w:outlineLvl w:val="1"/>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Тема 1. Древний Египет</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7ч.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Повторение </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2. Западная Азия в древности</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7ч.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7ч.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3. Индия и Китай в древности</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4 ч. </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b/>
                <w:bCs/>
                <w:sz w:val="24"/>
                <w:szCs w:val="24"/>
                <w:lang w:eastAsia="ru-RU"/>
              </w:rPr>
            </w:pPr>
            <w:r w:rsidRPr="00257E66">
              <w:rPr>
                <w:rFonts w:ascii="Times New Roman" w:eastAsia="Times New Roman" w:hAnsi="Times New Roman" w:cs="Times New Roman"/>
                <w:b/>
                <w:bCs/>
                <w:sz w:val="24"/>
                <w:szCs w:val="24"/>
                <w:lang w:eastAsia="ru-RU"/>
              </w:rPr>
              <w:t xml:space="preserve">Повторение </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5</w:t>
            </w: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Раздел 3. Древнейшая Греция</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20 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18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1. Древнейшая Греция</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 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2. Полисы Греции и их борьба с персидским нашествием</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7ч.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7ч.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3. Возвышение Афин в </w:t>
            </w:r>
            <w:r w:rsidRPr="00257E66">
              <w:rPr>
                <w:rFonts w:ascii="Times New Roman" w:eastAsia="Calibri" w:hAnsi="Times New Roman" w:cs="Times New Roman"/>
                <w:sz w:val="24"/>
                <w:szCs w:val="24"/>
                <w:lang w:val="en-US"/>
              </w:rPr>
              <w:t>V</w:t>
            </w:r>
            <w:r w:rsidRPr="00257E66">
              <w:rPr>
                <w:rFonts w:ascii="Times New Roman" w:eastAsia="Calibri" w:hAnsi="Times New Roman" w:cs="Times New Roman"/>
                <w:sz w:val="24"/>
                <w:szCs w:val="24"/>
              </w:rPr>
              <w:t xml:space="preserve"> веке до н.э. и расцвет демократии</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4. Македонские завоевания в IV до н.э.</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 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b/>
                <w:bCs/>
                <w:sz w:val="24"/>
                <w:szCs w:val="24"/>
                <w:lang w:eastAsia="ru-RU"/>
              </w:rPr>
            </w:pPr>
            <w:r w:rsidRPr="00257E66">
              <w:rPr>
                <w:rFonts w:ascii="Times New Roman" w:eastAsia="Times New Roman" w:hAnsi="Times New Roman" w:cs="Times New Roman"/>
                <w:b/>
                <w:bCs/>
                <w:sz w:val="24"/>
                <w:szCs w:val="24"/>
                <w:lang w:eastAsia="ru-RU"/>
              </w:rPr>
              <w:t xml:space="preserve">Повторение </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w:t>
            </w: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Раздел 4. Древний Рим</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17ч.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17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1. Рим: от его возникновения до установления господства над Италией</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keepNext/>
              <w:numPr>
                <w:ilvl w:val="7"/>
                <w:numId w:val="35"/>
              </w:numPr>
              <w:suppressAutoHyphens/>
              <w:snapToGrid w:val="0"/>
              <w:spacing w:after="0" w:line="240" w:lineRule="auto"/>
              <w:ind w:left="-3" w:right="-3" w:firstLine="45"/>
              <w:outlineLvl w:val="7"/>
              <w:rPr>
                <w:rFonts w:ascii="Times New Roman" w:eastAsia="Times New Roman" w:hAnsi="Times New Roman" w:cs="Times New Roman"/>
                <w:color w:val="000000"/>
                <w:sz w:val="24"/>
                <w:szCs w:val="24"/>
                <w:lang w:eastAsia="ar-SA"/>
              </w:rPr>
            </w:pPr>
            <w:r w:rsidRPr="00257E66">
              <w:rPr>
                <w:rFonts w:ascii="Times New Roman" w:eastAsia="Times New Roman" w:hAnsi="Times New Roman" w:cs="Times New Roman"/>
                <w:color w:val="000000"/>
                <w:sz w:val="24"/>
                <w:szCs w:val="24"/>
                <w:lang w:eastAsia="ar-SA"/>
              </w:rPr>
              <w:t>Тема 2. Рим сильнейшая держава Средиземноморья</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 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3. Гражданские войны в Риме</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 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4. Римская империя в первые века нашей эры</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 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5. Падение Западной Римской империи</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 ч.</w:t>
            </w:r>
          </w:p>
        </w:tc>
      </w:tr>
      <w:tr w:rsidR="00257E66" w:rsidRPr="00257E66" w:rsidTr="007F1EBF">
        <w:tc>
          <w:tcPr>
            <w:tcW w:w="585"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7</w:t>
            </w:r>
          </w:p>
        </w:tc>
        <w:tc>
          <w:tcPr>
            <w:tcW w:w="5794"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bCs/>
                <w:iCs/>
                <w:sz w:val="24"/>
                <w:szCs w:val="24"/>
              </w:rPr>
            </w:pPr>
            <w:r w:rsidRPr="00257E66">
              <w:rPr>
                <w:rFonts w:ascii="Times New Roman" w:eastAsia="Calibri" w:hAnsi="Times New Roman" w:cs="Times New Roman"/>
                <w:b/>
                <w:bCs/>
                <w:iCs/>
                <w:sz w:val="24"/>
                <w:szCs w:val="24"/>
              </w:rPr>
              <w:t>Итоговое повторение</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2ч.</w:t>
            </w:r>
          </w:p>
        </w:tc>
        <w:tc>
          <w:tcPr>
            <w:tcW w:w="2228"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 ч.</w:t>
            </w:r>
          </w:p>
        </w:tc>
      </w:tr>
    </w:tbl>
    <w:p w:rsidR="00257E66" w:rsidRPr="00257E66" w:rsidRDefault="00257E66" w:rsidP="00257E66">
      <w:pPr>
        <w:tabs>
          <w:tab w:val="left" w:pos="2295"/>
        </w:tabs>
        <w:spacing w:after="0" w:line="240" w:lineRule="auto"/>
        <w:jc w:val="center"/>
        <w:rPr>
          <w:rFonts w:ascii="Times New Roman" w:eastAsia="Calibri" w:hAnsi="Times New Roman" w:cs="Times New Roman"/>
          <w:b/>
          <w:sz w:val="24"/>
          <w:szCs w:val="24"/>
        </w:rPr>
      </w:pPr>
    </w:p>
    <w:p w:rsidR="00257E66" w:rsidRPr="00257E66" w:rsidRDefault="00BC1ADF" w:rsidP="00257E66">
      <w:pPr>
        <w:tabs>
          <w:tab w:val="left" w:pos="56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w:t>
      </w:r>
      <w:r w:rsidR="00257E66" w:rsidRPr="00257E66">
        <w:rPr>
          <w:rFonts w:ascii="Times New Roman" w:eastAsia="Calibri" w:hAnsi="Times New Roman" w:cs="Times New Roman"/>
          <w:b/>
          <w:sz w:val="24"/>
          <w:szCs w:val="24"/>
        </w:rPr>
        <w:t>ематический план</w:t>
      </w:r>
    </w:p>
    <w:p w:rsidR="00257E66" w:rsidRPr="00257E66" w:rsidRDefault="00257E66" w:rsidP="00257E66">
      <w:pPr>
        <w:tabs>
          <w:tab w:val="left" w:pos="2295"/>
        </w:tabs>
        <w:spacing w:after="0" w:line="240" w:lineRule="auto"/>
        <w:jc w:val="center"/>
        <w:rPr>
          <w:rFonts w:ascii="Times New Roman" w:eastAsia="Calibri" w:hAnsi="Times New Roman" w:cs="Times New Roman"/>
          <w:b/>
          <w:sz w:val="24"/>
          <w:szCs w:val="24"/>
        </w:rPr>
      </w:pPr>
      <w:r w:rsidRPr="00257E66">
        <w:rPr>
          <w:rFonts w:ascii="Times New Roman" w:eastAsia="Calibri" w:hAnsi="Times New Roman" w:cs="Times New Roman"/>
          <w:b/>
          <w:sz w:val="24"/>
          <w:szCs w:val="24"/>
        </w:rPr>
        <w:t>6 класс</w:t>
      </w:r>
    </w:p>
    <w:tbl>
      <w:tblPr>
        <w:tblW w:w="9694" w:type="dxa"/>
        <w:tblInd w:w="-283" w:type="dxa"/>
        <w:tblLayout w:type="fixed"/>
        <w:tblCellMar>
          <w:left w:w="0" w:type="dxa"/>
          <w:right w:w="0" w:type="dxa"/>
        </w:tblCellMar>
        <w:tblLook w:val="0000"/>
      </w:tblPr>
      <w:tblGrid>
        <w:gridCol w:w="568"/>
        <w:gridCol w:w="5295"/>
        <w:gridCol w:w="1560"/>
        <w:gridCol w:w="2231"/>
        <w:gridCol w:w="40"/>
      </w:tblGrid>
      <w:tr w:rsidR="00257E66" w:rsidRPr="00257E66" w:rsidTr="007F1EBF">
        <w:tc>
          <w:tcPr>
            <w:tcW w:w="568"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 п/п</w:t>
            </w:r>
          </w:p>
        </w:tc>
        <w:tc>
          <w:tcPr>
            <w:tcW w:w="5295"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Наименование тем раздела</w:t>
            </w:r>
          </w:p>
        </w:tc>
        <w:tc>
          <w:tcPr>
            <w:tcW w:w="1560"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Количество часов по программе</w:t>
            </w:r>
          </w:p>
        </w:tc>
        <w:tc>
          <w:tcPr>
            <w:tcW w:w="2231"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 xml:space="preserve">Количество </w:t>
            </w:r>
            <w:r w:rsidR="005F54EB">
              <w:rPr>
                <w:rFonts w:ascii="Times New Roman" w:eastAsia="Times New Roman" w:hAnsi="Times New Roman" w:cs="Times New Roman"/>
                <w:b/>
                <w:bCs/>
                <w:sz w:val="24"/>
                <w:szCs w:val="24"/>
                <w:lang w:eastAsia="ar-SA"/>
              </w:rPr>
              <w:t>часов по р</w:t>
            </w:r>
            <w:r w:rsidRPr="00257E66">
              <w:rPr>
                <w:rFonts w:ascii="Times New Roman" w:eastAsia="Times New Roman" w:hAnsi="Times New Roman" w:cs="Times New Roman"/>
                <w:b/>
                <w:bCs/>
                <w:sz w:val="24"/>
                <w:szCs w:val="24"/>
                <w:lang w:eastAsia="ar-SA"/>
              </w:rPr>
              <w:t>абочей программе</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bCs/>
                <w:sz w:val="24"/>
                <w:szCs w:val="24"/>
              </w:rPr>
            </w:pPr>
          </w:p>
        </w:tc>
      </w:tr>
      <w:tr w:rsidR="00257E66" w:rsidRPr="00257E66" w:rsidTr="007F1EBF">
        <w:tc>
          <w:tcPr>
            <w:tcW w:w="568"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5295"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ind w:left="-3" w:right="-3" w:firstLine="15"/>
              <w:rPr>
                <w:rFonts w:ascii="Times New Roman" w:eastAsia="Calibri" w:hAnsi="Times New Roman" w:cs="Times New Roman"/>
                <w:b/>
                <w:i/>
                <w:sz w:val="24"/>
                <w:szCs w:val="24"/>
              </w:rPr>
            </w:pPr>
            <w:r w:rsidRPr="00257E66">
              <w:rPr>
                <w:rFonts w:ascii="Times New Roman" w:eastAsia="Calibri" w:hAnsi="Times New Roman" w:cs="Times New Roman"/>
                <w:b/>
                <w:i/>
                <w:sz w:val="24"/>
                <w:szCs w:val="24"/>
              </w:rPr>
              <w:t xml:space="preserve">Всеобщая история. </w:t>
            </w:r>
          </w:p>
        </w:tc>
        <w:tc>
          <w:tcPr>
            <w:tcW w:w="1560"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i/>
                <w:sz w:val="24"/>
                <w:szCs w:val="24"/>
                <w:lang w:eastAsia="ar-SA"/>
              </w:rPr>
            </w:pPr>
            <w:r w:rsidRPr="00257E66">
              <w:rPr>
                <w:rFonts w:ascii="Times New Roman" w:eastAsia="Times New Roman" w:hAnsi="Times New Roman" w:cs="Times New Roman"/>
                <w:b/>
                <w:bCs/>
                <w:i/>
                <w:sz w:val="24"/>
                <w:szCs w:val="24"/>
                <w:lang w:eastAsia="ar-SA"/>
              </w:rPr>
              <w:t>не менее 30ч.</w:t>
            </w:r>
          </w:p>
        </w:tc>
        <w:tc>
          <w:tcPr>
            <w:tcW w:w="2231"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i/>
                <w:sz w:val="24"/>
                <w:szCs w:val="24"/>
                <w:lang w:eastAsia="ar-SA"/>
              </w:rPr>
            </w:pPr>
            <w:r w:rsidRPr="00257E66">
              <w:rPr>
                <w:rFonts w:ascii="Times New Roman" w:eastAsia="Times New Roman" w:hAnsi="Times New Roman" w:cs="Times New Roman"/>
                <w:b/>
                <w:bCs/>
                <w:i/>
                <w:sz w:val="24"/>
                <w:szCs w:val="24"/>
                <w:lang w:val="en-US" w:eastAsia="ar-SA"/>
              </w:rPr>
              <w:t>3</w:t>
            </w:r>
            <w:r w:rsidRPr="00257E66">
              <w:rPr>
                <w:rFonts w:ascii="Times New Roman" w:eastAsia="Times New Roman" w:hAnsi="Times New Roman" w:cs="Times New Roman"/>
                <w:b/>
                <w:bCs/>
                <w:i/>
                <w:sz w:val="24"/>
                <w:szCs w:val="24"/>
                <w:lang w:eastAsia="ar-SA"/>
              </w:rPr>
              <w:t>0ч.</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w:t>
            </w:r>
          </w:p>
        </w:tc>
        <w:tc>
          <w:tcPr>
            <w:tcW w:w="5295" w:type="dxa"/>
            <w:tcBorders>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ind w:left="-3" w:right="-3" w:firstLine="15"/>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Гл.1 «Становление средневековой Европы </w:t>
            </w:r>
            <w:r w:rsidRPr="00257E66">
              <w:rPr>
                <w:rFonts w:ascii="Times New Roman" w:eastAsia="Calibri" w:hAnsi="Times New Roman" w:cs="Times New Roman"/>
                <w:sz w:val="24"/>
                <w:szCs w:val="24"/>
                <w:lang w:val="en-US"/>
              </w:rPr>
              <w:t>VI</w:t>
            </w:r>
            <w:r w:rsidRPr="00257E66">
              <w:rPr>
                <w:rFonts w:ascii="Times New Roman" w:eastAsia="Calibri" w:hAnsi="Times New Roman" w:cs="Times New Roman"/>
                <w:sz w:val="24"/>
                <w:szCs w:val="24"/>
              </w:rPr>
              <w:t>-</w:t>
            </w:r>
            <w:r w:rsidRPr="00257E66">
              <w:rPr>
                <w:rFonts w:ascii="Times New Roman" w:eastAsia="Calibri" w:hAnsi="Times New Roman" w:cs="Times New Roman"/>
                <w:sz w:val="24"/>
                <w:szCs w:val="24"/>
                <w:lang w:val="en-US"/>
              </w:rPr>
              <w:t>I</w:t>
            </w:r>
            <w:r w:rsidRPr="00257E66">
              <w:rPr>
                <w:rFonts w:ascii="Times New Roman" w:eastAsia="Calibri" w:hAnsi="Times New Roman" w:cs="Times New Roman"/>
                <w:sz w:val="24"/>
                <w:szCs w:val="24"/>
              </w:rPr>
              <w:t>Х в.»</w:t>
            </w:r>
          </w:p>
        </w:tc>
        <w:tc>
          <w:tcPr>
            <w:tcW w:w="1560" w:type="dxa"/>
            <w:tcBorders>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ind w:left="5" w:right="5"/>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 ч.</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6ч.</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Гл. 2. «Византийская империя и славяне в VI-XI в.»</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Гл. 3. «Арабы в </w:t>
            </w:r>
            <w:r w:rsidRPr="00257E66">
              <w:rPr>
                <w:rFonts w:ascii="Times New Roman" w:eastAsia="Calibri" w:hAnsi="Times New Roman" w:cs="Times New Roman"/>
                <w:sz w:val="24"/>
                <w:szCs w:val="24"/>
                <w:lang w:val="en-US"/>
              </w:rPr>
              <w:t>VI</w:t>
            </w:r>
            <w:r w:rsidRPr="00257E66">
              <w:rPr>
                <w:rFonts w:ascii="Times New Roman" w:eastAsia="Calibri" w:hAnsi="Times New Roman" w:cs="Times New Roman"/>
                <w:sz w:val="24"/>
                <w:szCs w:val="24"/>
              </w:rPr>
              <w:t>-</w:t>
            </w:r>
            <w:r w:rsidRPr="00257E66">
              <w:rPr>
                <w:rFonts w:ascii="Times New Roman" w:eastAsia="Calibri" w:hAnsi="Times New Roman" w:cs="Times New Roman"/>
                <w:sz w:val="24"/>
                <w:szCs w:val="24"/>
                <w:lang w:val="en-US"/>
              </w:rPr>
              <w:t>XI</w:t>
            </w:r>
            <w:r w:rsidRPr="00257E66">
              <w:rPr>
                <w:rFonts w:ascii="Times New Roman" w:eastAsia="Calibri" w:hAnsi="Times New Roman" w:cs="Times New Roman"/>
                <w:sz w:val="24"/>
                <w:szCs w:val="24"/>
              </w:rPr>
              <w:t xml:space="preserve"> веках».</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Гл. 4. «Феодалы и крестьяне».</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5</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sz w:val="24"/>
                <w:szCs w:val="24"/>
              </w:rPr>
              <w:t>Гл. 5. «Средневековый город»</w:t>
            </w:r>
            <w:r w:rsidRPr="00257E66">
              <w:rPr>
                <w:rFonts w:ascii="Times New Roman" w:eastAsia="Calibri" w:hAnsi="Times New Roman" w:cs="Times New Roman"/>
                <w:bCs/>
                <w:sz w:val="24"/>
                <w:szCs w:val="24"/>
              </w:rPr>
              <w:t>.</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1</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Гл. 6. «Католическая церковь в </w:t>
            </w:r>
            <w:r w:rsidRPr="00257E66">
              <w:rPr>
                <w:rFonts w:ascii="Times New Roman" w:eastAsia="Calibri" w:hAnsi="Times New Roman" w:cs="Times New Roman"/>
                <w:sz w:val="24"/>
                <w:szCs w:val="24"/>
                <w:lang w:val="en-US"/>
              </w:rPr>
              <w:t>XI</w:t>
            </w:r>
            <w:r w:rsidRPr="00257E66">
              <w:rPr>
                <w:rFonts w:ascii="Times New Roman" w:eastAsia="Calibri" w:hAnsi="Times New Roman" w:cs="Times New Roman"/>
                <w:sz w:val="24"/>
                <w:szCs w:val="24"/>
              </w:rPr>
              <w:t>-</w:t>
            </w:r>
            <w:r w:rsidRPr="00257E66">
              <w:rPr>
                <w:rFonts w:ascii="Times New Roman" w:eastAsia="Calibri" w:hAnsi="Times New Roman" w:cs="Times New Roman"/>
                <w:sz w:val="24"/>
                <w:szCs w:val="24"/>
                <w:lang w:val="en-US"/>
              </w:rPr>
              <w:t>XIII</w:t>
            </w:r>
            <w:r w:rsidRPr="00257E66">
              <w:rPr>
                <w:rFonts w:ascii="Times New Roman" w:eastAsia="Calibri" w:hAnsi="Times New Roman" w:cs="Times New Roman"/>
                <w:sz w:val="24"/>
                <w:szCs w:val="24"/>
              </w:rPr>
              <w:t xml:space="preserve"> веках».</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7</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 Гл.7. «Образование централизованных государств в Западной Европе XI-XV век».</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6</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8</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Гл. 8.-9 «Германия и Италия».</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9</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Гл. 10. «Культура Западной Европы».</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10</w:t>
            </w:r>
          </w:p>
        </w:tc>
        <w:tc>
          <w:tcPr>
            <w:tcW w:w="5295"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Гл.11. Народы Азии, Африки и Америки в средние века</w:t>
            </w:r>
          </w:p>
        </w:tc>
        <w:tc>
          <w:tcPr>
            <w:tcW w:w="156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w:t>
            </w:r>
          </w:p>
        </w:tc>
        <w:tc>
          <w:tcPr>
            <w:tcW w:w="2231"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c>
          <w:tcPr>
            <w:tcW w:w="568" w:type="dxa"/>
            <w:tcBorders>
              <w:left w:val="single" w:sz="1"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5295" w:type="dxa"/>
            <w:tcBorders>
              <w:left w:val="single" w:sz="1"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 xml:space="preserve">История России. </w:t>
            </w:r>
          </w:p>
          <w:p w:rsidR="00257E66" w:rsidRPr="00257E66" w:rsidRDefault="00257E66" w:rsidP="00257E66">
            <w:pPr>
              <w:snapToGrid w:val="0"/>
              <w:spacing w:after="0" w:line="240" w:lineRule="auto"/>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 xml:space="preserve">Россия с древнейших времен до </w:t>
            </w:r>
            <w:r w:rsidRPr="00257E66">
              <w:rPr>
                <w:rFonts w:ascii="Times New Roman" w:eastAsia="Calibri" w:hAnsi="Times New Roman" w:cs="Times New Roman"/>
                <w:i/>
                <w:iCs/>
                <w:sz w:val="24"/>
                <w:szCs w:val="24"/>
                <w:lang w:val="en-US"/>
              </w:rPr>
              <w:t>XVI</w:t>
            </w:r>
            <w:r w:rsidRPr="00257E66">
              <w:rPr>
                <w:rFonts w:ascii="Times New Roman" w:eastAsia="Calibri" w:hAnsi="Times New Roman" w:cs="Times New Roman"/>
                <w:i/>
                <w:iCs/>
                <w:sz w:val="24"/>
                <w:szCs w:val="24"/>
              </w:rPr>
              <w:t xml:space="preserve"> века</w:t>
            </w:r>
          </w:p>
        </w:tc>
        <w:tc>
          <w:tcPr>
            <w:tcW w:w="1560" w:type="dxa"/>
            <w:tcBorders>
              <w:left w:val="single" w:sz="1"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i/>
                <w:iCs/>
                <w:sz w:val="24"/>
                <w:szCs w:val="24"/>
              </w:rPr>
            </w:pPr>
            <w:r w:rsidRPr="00257E66">
              <w:rPr>
                <w:rFonts w:ascii="Times New Roman" w:eastAsia="Calibri" w:hAnsi="Times New Roman" w:cs="Times New Roman"/>
                <w:b/>
                <w:i/>
                <w:iCs/>
                <w:sz w:val="24"/>
                <w:szCs w:val="24"/>
              </w:rPr>
              <w:t>34 ч.</w:t>
            </w:r>
          </w:p>
        </w:tc>
        <w:tc>
          <w:tcPr>
            <w:tcW w:w="2231" w:type="dxa"/>
            <w:tcBorders>
              <w:left w:val="single" w:sz="1"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i/>
                <w:sz w:val="24"/>
                <w:szCs w:val="24"/>
                <w:lang w:eastAsia="ar-SA"/>
              </w:rPr>
            </w:pPr>
            <w:r w:rsidRPr="00257E66">
              <w:rPr>
                <w:rFonts w:ascii="Times New Roman" w:eastAsia="Times New Roman" w:hAnsi="Times New Roman" w:cs="Times New Roman"/>
                <w:b/>
                <w:i/>
                <w:sz w:val="24"/>
                <w:szCs w:val="24"/>
                <w:lang w:eastAsia="ar-SA"/>
              </w:rPr>
              <w:t>38ч.</w:t>
            </w:r>
          </w:p>
        </w:tc>
        <w:tc>
          <w:tcPr>
            <w:tcW w:w="40" w:type="dxa"/>
            <w:tcBorders>
              <w:left w:val="single" w:sz="1"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11</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iCs/>
                <w:sz w:val="24"/>
                <w:szCs w:val="24"/>
              </w:rPr>
            </w:pPr>
            <w:r w:rsidRPr="00257E66">
              <w:rPr>
                <w:rFonts w:ascii="Times New Roman" w:eastAsia="Calibri" w:hAnsi="Times New Roman" w:cs="Times New Roman"/>
                <w:b/>
                <w:iCs/>
                <w:sz w:val="24"/>
                <w:szCs w:val="24"/>
              </w:rPr>
              <w:t xml:space="preserve">Введение </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sz w:val="24"/>
                <w:szCs w:val="24"/>
              </w:rPr>
            </w:pPr>
            <w:r w:rsidRPr="00257E66">
              <w:rPr>
                <w:rFonts w:ascii="Times New Roman" w:eastAsia="Calibri" w:hAnsi="Times New Roman" w:cs="Times New Roman"/>
                <w:b/>
                <w:sz w:val="24"/>
                <w:szCs w:val="24"/>
              </w:rPr>
              <w:t xml:space="preserve">         1ч.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12</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1.Восточные славяне </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2 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13</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2.Русь в </w:t>
            </w:r>
            <w:r w:rsidRPr="00257E66">
              <w:rPr>
                <w:rFonts w:ascii="Times New Roman" w:eastAsia="Calibri" w:hAnsi="Times New Roman" w:cs="Times New Roman"/>
                <w:sz w:val="24"/>
                <w:szCs w:val="24"/>
                <w:lang w:val="en-US"/>
              </w:rPr>
              <w:t>IX</w:t>
            </w:r>
            <w:r w:rsidRPr="00257E66">
              <w:rPr>
                <w:rFonts w:ascii="Times New Roman" w:eastAsia="Calibri" w:hAnsi="Times New Roman" w:cs="Times New Roman"/>
                <w:sz w:val="24"/>
                <w:szCs w:val="24"/>
              </w:rPr>
              <w:t xml:space="preserve"> – первой половине </w:t>
            </w:r>
            <w:r w:rsidRPr="00257E66">
              <w:rPr>
                <w:rFonts w:ascii="Times New Roman" w:eastAsia="Calibri" w:hAnsi="Times New Roman" w:cs="Times New Roman"/>
                <w:sz w:val="24"/>
                <w:szCs w:val="24"/>
                <w:lang w:val="en-US"/>
              </w:rPr>
              <w:t>XII</w:t>
            </w:r>
            <w:r w:rsidRPr="00257E66">
              <w:rPr>
                <w:rFonts w:ascii="Times New Roman" w:eastAsia="Calibri" w:hAnsi="Times New Roman" w:cs="Times New Roman"/>
                <w:sz w:val="24"/>
                <w:szCs w:val="24"/>
              </w:rPr>
              <w:t xml:space="preserve"> в.</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6ч.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7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14</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3. Русь во второй половине </w:t>
            </w:r>
            <w:r w:rsidRPr="00257E66">
              <w:rPr>
                <w:rFonts w:ascii="Times New Roman" w:eastAsia="Calibri" w:hAnsi="Times New Roman" w:cs="Times New Roman"/>
                <w:sz w:val="24"/>
                <w:szCs w:val="24"/>
                <w:lang w:val="en-US"/>
              </w:rPr>
              <w:t>XII</w:t>
            </w:r>
            <w:r w:rsidRPr="00257E66">
              <w:rPr>
                <w:rFonts w:ascii="Times New Roman" w:eastAsia="Calibri" w:hAnsi="Times New Roman" w:cs="Times New Roman"/>
                <w:sz w:val="24"/>
                <w:szCs w:val="24"/>
              </w:rPr>
              <w:t xml:space="preserve"> –</w:t>
            </w:r>
            <w:r w:rsidRPr="00257E66">
              <w:rPr>
                <w:rFonts w:ascii="Times New Roman" w:eastAsia="Calibri" w:hAnsi="Times New Roman" w:cs="Times New Roman"/>
                <w:sz w:val="24"/>
                <w:szCs w:val="24"/>
                <w:lang w:val="en-US"/>
              </w:rPr>
              <w:t>XIII</w:t>
            </w:r>
            <w:r w:rsidRPr="00257E66">
              <w:rPr>
                <w:rFonts w:ascii="Times New Roman" w:eastAsia="Calibri" w:hAnsi="Times New Roman" w:cs="Times New Roman"/>
                <w:sz w:val="24"/>
                <w:szCs w:val="24"/>
              </w:rPr>
              <w:t xml:space="preserve"> в.</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tabs>
                <w:tab w:val="center" w:pos="327"/>
              </w:tabs>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ab/>
              <w:t>8ч.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8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15</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Родной край в древности</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1ч.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1ч.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16</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Тема 4. Образование единого русского государства</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8 ч. </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8ч.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17</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5. Московское государство в </w:t>
            </w:r>
            <w:r w:rsidRPr="00257E66">
              <w:rPr>
                <w:rFonts w:ascii="Times New Roman" w:eastAsia="Calibri" w:hAnsi="Times New Roman" w:cs="Times New Roman"/>
                <w:bCs/>
                <w:sz w:val="24"/>
                <w:szCs w:val="24"/>
                <w:lang w:val="en-US"/>
              </w:rPr>
              <w:t>XVI</w:t>
            </w:r>
            <w:r w:rsidRPr="00257E66">
              <w:rPr>
                <w:rFonts w:ascii="Times New Roman" w:eastAsia="Calibri" w:hAnsi="Times New Roman" w:cs="Times New Roman"/>
                <w:bCs/>
                <w:sz w:val="24"/>
                <w:szCs w:val="24"/>
              </w:rPr>
              <w:t xml:space="preserve"> в.</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5ч.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7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18</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Родной край в </w:t>
            </w:r>
            <w:r w:rsidRPr="00257E66">
              <w:rPr>
                <w:rFonts w:ascii="Times New Roman" w:eastAsia="Calibri" w:hAnsi="Times New Roman" w:cs="Times New Roman"/>
                <w:bCs/>
                <w:sz w:val="24"/>
                <w:szCs w:val="24"/>
                <w:lang w:val="en-US"/>
              </w:rPr>
              <w:t>XIV</w:t>
            </w:r>
            <w:r w:rsidRPr="00257E66">
              <w:rPr>
                <w:rFonts w:ascii="Times New Roman" w:eastAsia="Calibri" w:hAnsi="Times New Roman" w:cs="Times New Roman"/>
                <w:bCs/>
                <w:sz w:val="24"/>
                <w:szCs w:val="24"/>
              </w:rPr>
              <w:t>-</w:t>
            </w:r>
            <w:r w:rsidRPr="00257E66">
              <w:rPr>
                <w:rFonts w:ascii="Times New Roman" w:eastAsia="Calibri" w:hAnsi="Times New Roman" w:cs="Times New Roman"/>
                <w:bCs/>
                <w:sz w:val="24"/>
                <w:szCs w:val="24"/>
                <w:lang w:val="en-US"/>
              </w:rPr>
              <w:t>XVI</w:t>
            </w:r>
            <w:r w:rsidRPr="00257E66">
              <w:rPr>
                <w:rFonts w:ascii="Times New Roman" w:eastAsia="Calibri" w:hAnsi="Times New Roman" w:cs="Times New Roman"/>
                <w:bCs/>
                <w:sz w:val="24"/>
                <w:szCs w:val="24"/>
              </w:rPr>
              <w:t xml:space="preserve"> вв.</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1ч.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1ч.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lastRenderedPageBreak/>
              <w:t>19</w:t>
            </w:r>
          </w:p>
        </w:tc>
        <w:tc>
          <w:tcPr>
            <w:tcW w:w="5295"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Итоговое повторение и обобщение</w:t>
            </w:r>
          </w:p>
        </w:tc>
        <w:tc>
          <w:tcPr>
            <w:tcW w:w="156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2ч.</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3 ч.</w:t>
            </w:r>
          </w:p>
        </w:tc>
      </w:tr>
      <w:tr w:rsidR="00257E66" w:rsidRPr="00257E66" w:rsidTr="007F1EBF">
        <w:tblPrEx>
          <w:tblCellMar>
            <w:top w:w="55" w:type="dxa"/>
            <w:left w:w="55" w:type="dxa"/>
            <w:bottom w:w="55" w:type="dxa"/>
            <w:right w:w="55" w:type="dxa"/>
          </w:tblCellMar>
        </w:tblPrEx>
        <w:tc>
          <w:tcPr>
            <w:tcW w:w="568" w:type="dxa"/>
            <w:tcBorders>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295" w:type="dxa"/>
            <w:tcBorders>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Итого </w:t>
            </w:r>
          </w:p>
        </w:tc>
        <w:tc>
          <w:tcPr>
            <w:tcW w:w="1560" w:type="dxa"/>
            <w:tcBorders>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p>
        </w:tc>
        <w:tc>
          <w:tcPr>
            <w:tcW w:w="2271" w:type="dxa"/>
            <w:gridSpan w:val="2"/>
            <w:tcBorders>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68ч.</w:t>
            </w:r>
          </w:p>
        </w:tc>
      </w:tr>
    </w:tbl>
    <w:p w:rsidR="00257E66" w:rsidRPr="00257E66" w:rsidRDefault="00257E66" w:rsidP="00257E66">
      <w:pPr>
        <w:spacing w:after="0" w:line="240" w:lineRule="auto"/>
        <w:jc w:val="center"/>
        <w:rPr>
          <w:rFonts w:ascii="Times New Roman" w:eastAsia="Calibri" w:hAnsi="Times New Roman" w:cs="Times New Roman"/>
          <w:sz w:val="24"/>
          <w:szCs w:val="24"/>
        </w:rPr>
      </w:pPr>
    </w:p>
    <w:p w:rsidR="00257E66" w:rsidRPr="00257E66" w:rsidRDefault="00BC1ADF" w:rsidP="00BC1ADF">
      <w:pPr>
        <w:tabs>
          <w:tab w:val="left" w:pos="567"/>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w:t>
      </w:r>
      <w:r w:rsidR="00257E66" w:rsidRPr="00257E66">
        <w:rPr>
          <w:rFonts w:ascii="Times New Roman" w:eastAsia="Calibri" w:hAnsi="Times New Roman" w:cs="Times New Roman"/>
          <w:b/>
          <w:sz w:val="24"/>
          <w:szCs w:val="24"/>
        </w:rPr>
        <w:t>ематический план</w:t>
      </w:r>
    </w:p>
    <w:p w:rsidR="00257E66" w:rsidRPr="00257E66" w:rsidRDefault="00257E66" w:rsidP="00257E66">
      <w:pPr>
        <w:tabs>
          <w:tab w:val="left" w:pos="2295"/>
        </w:tabs>
        <w:spacing w:after="0" w:line="240" w:lineRule="auto"/>
        <w:jc w:val="center"/>
        <w:rPr>
          <w:rFonts w:ascii="Times New Roman" w:eastAsia="Calibri" w:hAnsi="Times New Roman" w:cs="Times New Roman"/>
          <w:b/>
          <w:sz w:val="24"/>
          <w:szCs w:val="24"/>
        </w:rPr>
      </w:pPr>
      <w:r w:rsidRPr="00257E66">
        <w:rPr>
          <w:rFonts w:ascii="Times New Roman" w:eastAsia="Calibri" w:hAnsi="Times New Roman" w:cs="Times New Roman"/>
          <w:b/>
          <w:sz w:val="24"/>
          <w:szCs w:val="24"/>
        </w:rPr>
        <w:t>7 класс</w:t>
      </w:r>
    </w:p>
    <w:tbl>
      <w:tblPr>
        <w:tblW w:w="9639" w:type="dxa"/>
        <w:tblInd w:w="-283" w:type="dxa"/>
        <w:tblLayout w:type="fixed"/>
        <w:tblCellMar>
          <w:left w:w="0" w:type="dxa"/>
          <w:right w:w="0" w:type="dxa"/>
        </w:tblCellMar>
        <w:tblLook w:val="0000"/>
      </w:tblPr>
      <w:tblGrid>
        <w:gridCol w:w="568"/>
        <w:gridCol w:w="4252"/>
        <w:gridCol w:w="2409"/>
        <w:gridCol w:w="2410"/>
      </w:tblGrid>
      <w:tr w:rsidR="00257E66" w:rsidRPr="00257E66" w:rsidTr="007F1EBF">
        <w:tc>
          <w:tcPr>
            <w:tcW w:w="568" w:type="dxa"/>
            <w:tcBorders>
              <w:top w:val="single" w:sz="1" w:space="0" w:color="000000"/>
              <w:left w:val="single" w:sz="1"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 п/п</w:t>
            </w:r>
          </w:p>
        </w:tc>
        <w:tc>
          <w:tcPr>
            <w:tcW w:w="4252" w:type="dxa"/>
            <w:tcBorders>
              <w:top w:val="single" w:sz="1" w:space="0" w:color="000000"/>
              <w:left w:val="single" w:sz="1"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Наименование тем раздела</w:t>
            </w:r>
          </w:p>
        </w:tc>
        <w:tc>
          <w:tcPr>
            <w:tcW w:w="2409" w:type="dxa"/>
            <w:tcBorders>
              <w:top w:val="single" w:sz="1" w:space="0" w:color="000000"/>
              <w:left w:val="single" w:sz="1"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Количество часов по учебной программе</w:t>
            </w:r>
          </w:p>
        </w:tc>
        <w:tc>
          <w:tcPr>
            <w:tcW w:w="2410" w:type="dxa"/>
            <w:tcBorders>
              <w:top w:val="single" w:sz="1" w:space="0" w:color="000000"/>
              <w:left w:val="single" w:sz="1" w:space="0" w:color="000000"/>
              <w:bottom w:val="single" w:sz="4" w:space="0" w:color="000000"/>
            </w:tcBorders>
          </w:tcPr>
          <w:p w:rsidR="00257E66" w:rsidRPr="00257E66" w:rsidRDefault="005F54EB"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Количество часов по р</w:t>
            </w:r>
            <w:r w:rsidR="00257E66" w:rsidRPr="00257E66">
              <w:rPr>
                <w:rFonts w:ascii="Times New Roman" w:eastAsia="Times New Roman" w:hAnsi="Times New Roman" w:cs="Times New Roman"/>
                <w:b/>
                <w:bCs/>
                <w:sz w:val="24"/>
                <w:szCs w:val="24"/>
                <w:lang w:eastAsia="ar-SA"/>
              </w:rPr>
              <w:t>абочей программе</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 xml:space="preserve">История России. </w:t>
            </w:r>
          </w:p>
          <w:p w:rsidR="00257E66" w:rsidRPr="00257E66" w:rsidRDefault="00257E66" w:rsidP="00257E66">
            <w:pPr>
              <w:snapToGrid w:val="0"/>
              <w:spacing w:after="0" w:line="240" w:lineRule="auto"/>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 xml:space="preserve">Россия  </w:t>
            </w:r>
            <w:r w:rsidRPr="00257E66">
              <w:rPr>
                <w:rFonts w:ascii="Times New Roman" w:eastAsia="Calibri" w:hAnsi="Times New Roman" w:cs="Times New Roman"/>
                <w:i/>
                <w:iCs/>
                <w:sz w:val="24"/>
                <w:szCs w:val="24"/>
                <w:lang w:val="en-US"/>
              </w:rPr>
              <w:t>XVII</w:t>
            </w:r>
            <w:r w:rsidRPr="00257E66">
              <w:rPr>
                <w:rFonts w:ascii="Times New Roman" w:eastAsia="Calibri" w:hAnsi="Times New Roman" w:cs="Times New Roman"/>
                <w:i/>
                <w:iCs/>
                <w:sz w:val="24"/>
                <w:szCs w:val="24"/>
              </w:rPr>
              <w:t>-</w:t>
            </w:r>
            <w:r w:rsidRPr="00257E66">
              <w:rPr>
                <w:rFonts w:ascii="Times New Roman" w:eastAsia="Calibri" w:hAnsi="Times New Roman" w:cs="Times New Roman"/>
                <w:i/>
                <w:iCs/>
                <w:sz w:val="24"/>
                <w:szCs w:val="24"/>
                <w:lang w:val="en-US"/>
              </w:rPr>
              <w:t>XVIII</w:t>
            </w:r>
            <w:r w:rsidRPr="00257E66">
              <w:rPr>
                <w:rFonts w:ascii="Times New Roman" w:eastAsia="Calibri" w:hAnsi="Times New Roman" w:cs="Times New Roman"/>
                <w:i/>
                <w:iCs/>
                <w:sz w:val="24"/>
                <w:szCs w:val="24"/>
              </w:rPr>
              <w:t xml:space="preserve"> век</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i/>
                <w:iCs/>
                <w:sz w:val="24"/>
                <w:szCs w:val="24"/>
              </w:rPr>
            </w:pPr>
            <w:r w:rsidRPr="00257E66">
              <w:rPr>
                <w:rFonts w:ascii="Times New Roman" w:eastAsia="Calibri" w:hAnsi="Times New Roman" w:cs="Times New Roman"/>
                <w:b/>
                <w:i/>
                <w:iCs/>
                <w:sz w:val="24"/>
                <w:szCs w:val="24"/>
                <w:lang w:val="en-US"/>
              </w:rPr>
              <w:t>42</w:t>
            </w:r>
            <w:r w:rsidRPr="00257E66">
              <w:rPr>
                <w:rFonts w:ascii="Times New Roman" w:eastAsia="Calibri" w:hAnsi="Times New Roman" w:cs="Times New Roman"/>
                <w:b/>
                <w:i/>
                <w:iCs/>
                <w:sz w:val="24"/>
                <w:szCs w:val="24"/>
              </w:rPr>
              <w:t>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i/>
                <w:iCs/>
                <w:sz w:val="24"/>
                <w:szCs w:val="24"/>
                <w:lang w:eastAsia="ar-SA"/>
              </w:rPr>
            </w:pPr>
            <w:r w:rsidRPr="00257E66">
              <w:rPr>
                <w:rFonts w:ascii="Times New Roman" w:eastAsia="Times New Roman" w:hAnsi="Times New Roman" w:cs="Times New Roman"/>
                <w:b/>
                <w:bCs/>
                <w:i/>
                <w:iCs/>
                <w:sz w:val="24"/>
                <w:szCs w:val="24"/>
                <w:lang w:eastAsia="ar-SA"/>
              </w:rPr>
              <w:t>40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iCs/>
                <w:sz w:val="24"/>
                <w:szCs w:val="24"/>
              </w:rPr>
            </w:pPr>
            <w:r w:rsidRPr="00257E66">
              <w:rPr>
                <w:rFonts w:ascii="Times New Roman" w:eastAsia="Calibri" w:hAnsi="Times New Roman" w:cs="Times New Roman"/>
                <w:b/>
                <w:iCs/>
                <w:sz w:val="24"/>
                <w:szCs w:val="24"/>
              </w:rPr>
              <w:t xml:space="preserve">Введение </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iCs/>
                <w:sz w:val="24"/>
                <w:szCs w:val="24"/>
              </w:rPr>
            </w:pPr>
            <w:r w:rsidRPr="00257E66">
              <w:rPr>
                <w:rFonts w:ascii="Times New Roman" w:eastAsia="Calibri" w:hAnsi="Times New Roman" w:cs="Times New Roman"/>
                <w:b/>
                <w:iCs/>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iCs/>
                <w:sz w:val="24"/>
                <w:szCs w:val="24"/>
                <w:lang w:eastAsia="ar-SA"/>
              </w:rPr>
            </w:pPr>
            <w:r w:rsidRPr="00257E66">
              <w:rPr>
                <w:rFonts w:ascii="Times New Roman" w:eastAsia="Times New Roman" w:hAnsi="Times New Roman" w:cs="Times New Roman"/>
                <w:bCs/>
                <w:iCs/>
                <w:sz w:val="24"/>
                <w:szCs w:val="24"/>
                <w:lang w:eastAsia="ar-SA"/>
              </w:rPr>
              <w:t>1ч.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1. Россия на рубеже </w:t>
            </w:r>
            <w:r w:rsidRPr="00257E66">
              <w:rPr>
                <w:rFonts w:ascii="Times New Roman" w:eastAsia="Calibri" w:hAnsi="Times New Roman" w:cs="Times New Roman"/>
                <w:sz w:val="24"/>
                <w:szCs w:val="24"/>
                <w:lang w:val="en-US"/>
              </w:rPr>
              <w:t>XVI</w:t>
            </w:r>
            <w:r w:rsidRPr="00257E66">
              <w:rPr>
                <w:rFonts w:ascii="Times New Roman" w:eastAsia="Calibri" w:hAnsi="Times New Roman" w:cs="Times New Roman"/>
                <w:sz w:val="24"/>
                <w:szCs w:val="24"/>
              </w:rPr>
              <w:t xml:space="preserve">- </w:t>
            </w:r>
            <w:r w:rsidRPr="00257E66">
              <w:rPr>
                <w:rFonts w:ascii="Times New Roman" w:eastAsia="Calibri" w:hAnsi="Times New Roman" w:cs="Times New Roman"/>
                <w:sz w:val="24"/>
                <w:szCs w:val="24"/>
                <w:lang w:val="en-US"/>
              </w:rPr>
              <w:t>XVII</w:t>
            </w:r>
            <w:r w:rsidRPr="00257E66">
              <w:rPr>
                <w:rFonts w:ascii="Times New Roman" w:eastAsia="Calibri" w:hAnsi="Times New Roman" w:cs="Times New Roman"/>
                <w:sz w:val="24"/>
                <w:szCs w:val="24"/>
              </w:rPr>
              <w:t xml:space="preserve"> вв.</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i/>
                <w:iCs/>
                <w:sz w:val="24"/>
                <w:szCs w:val="24"/>
                <w:lang w:eastAsia="ar-SA"/>
              </w:rPr>
            </w:pPr>
            <w:r w:rsidRPr="00257E66">
              <w:rPr>
                <w:rFonts w:ascii="Times New Roman" w:eastAsia="Times New Roman" w:hAnsi="Times New Roman" w:cs="Times New Roman"/>
                <w:bCs/>
                <w:i/>
                <w:iCs/>
                <w:sz w:val="24"/>
                <w:szCs w:val="24"/>
                <w:lang w:eastAsia="ar-SA"/>
              </w:rPr>
              <w:t>4ч.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2. Россия в XVII в.</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9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9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sz w:val="24"/>
                <w:szCs w:val="24"/>
              </w:rPr>
              <w:t xml:space="preserve">Тема 3. Россия в первой четверти </w:t>
            </w:r>
            <w:r w:rsidRPr="00257E66">
              <w:rPr>
                <w:rFonts w:ascii="Times New Roman" w:eastAsia="Calibri" w:hAnsi="Times New Roman" w:cs="Times New Roman"/>
                <w:bCs/>
                <w:sz w:val="24"/>
                <w:szCs w:val="24"/>
              </w:rPr>
              <w:t>XVIII века.</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11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bCs/>
                <w:i/>
                <w:iCs/>
                <w:sz w:val="24"/>
                <w:szCs w:val="24"/>
                <w:lang w:eastAsia="ar-SA"/>
              </w:rPr>
              <w:t>.</w:t>
            </w:r>
            <w:r w:rsidRPr="00257E66">
              <w:rPr>
                <w:rFonts w:ascii="Times New Roman" w:eastAsia="Times New Roman" w:hAnsi="Times New Roman" w:cs="Times New Roman"/>
                <w:sz w:val="24"/>
                <w:szCs w:val="24"/>
                <w:lang w:eastAsia="ar-SA"/>
              </w:rPr>
              <w:t xml:space="preserve"> 8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5</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4. Россия в 1725-1762 гг.</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5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5. Россия в 1762-1800 гг.</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10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10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7</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ind w:right="82"/>
              <w:rPr>
                <w:rFonts w:ascii="Times New Roman" w:eastAsia="Calibri" w:hAnsi="Times New Roman" w:cs="Times New Roman"/>
                <w:sz w:val="24"/>
                <w:szCs w:val="24"/>
              </w:rPr>
            </w:pPr>
            <w:r w:rsidRPr="00257E66">
              <w:rPr>
                <w:rFonts w:ascii="Times New Roman" w:eastAsia="Calibri" w:hAnsi="Times New Roman" w:cs="Times New Roman"/>
                <w:sz w:val="24"/>
                <w:szCs w:val="24"/>
              </w:rPr>
              <w:t>КРАЕВЕДЕНИЕ. Родной край.</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8</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ind w:right="82"/>
              <w:jc w:val="both"/>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Итоговое повторение</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2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b/>
                <w:sz w:val="24"/>
                <w:szCs w:val="24"/>
                <w:lang w:eastAsia="ar-SA"/>
              </w:rPr>
            </w:pP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 xml:space="preserve"> Всеобщая история.</w:t>
            </w:r>
          </w:p>
          <w:p w:rsidR="00257E66" w:rsidRPr="00257E66" w:rsidRDefault="00257E66" w:rsidP="00257E66">
            <w:pPr>
              <w:snapToGrid w:val="0"/>
              <w:spacing w:after="0" w:line="240" w:lineRule="auto"/>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 xml:space="preserve"> Новая история.   1500 – 1800</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30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i/>
                <w:sz w:val="24"/>
                <w:szCs w:val="24"/>
                <w:lang w:eastAsia="ar-SA"/>
              </w:rPr>
            </w:pPr>
            <w:r w:rsidRPr="00257E66">
              <w:rPr>
                <w:rFonts w:ascii="Times New Roman" w:eastAsia="Times New Roman" w:hAnsi="Times New Roman" w:cs="Times New Roman"/>
                <w:b/>
                <w:i/>
                <w:sz w:val="24"/>
                <w:szCs w:val="24"/>
                <w:lang w:eastAsia="ar-SA"/>
              </w:rPr>
              <w:t>28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10</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outlineLvl w:val="8"/>
              <w:rPr>
                <w:rFonts w:ascii="Times New Roman" w:eastAsia="Times New Roman" w:hAnsi="Times New Roman" w:cs="Times New Roman"/>
                <w:b/>
                <w:i/>
                <w:iCs/>
                <w:sz w:val="24"/>
                <w:szCs w:val="24"/>
              </w:rPr>
            </w:pPr>
            <w:r w:rsidRPr="00257E66">
              <w:rPr>
                <w:rFonts w:ascii="Times New Roman" w:eastAsia="Times New Roman" w:hAnsi="Times New Roman" w:cs="Times New Roman"/>
                <w:b/>
                <w:i/>
                <w:iCs/>
                <w:sz w:val="24"/>
                <w:szCs w:val="24"/>
              </w:rPr>
              <w:t>Часть 1. Европа и мир в начале нового времени</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17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17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11</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outlineLvl w:val="8"/>
              <w:rPr>
                <w:rFonts w:ascii="Times New Roman" w:eastAsia="Times New Roman" w:hAnsi="Times New Roman" w:cs="Times New Roman"/>
                <w:b/>
                <w:sz w:val="24"/>
                <w:szCs w:val="24"/>
              </w:rPr>
            </w:pPr>
            <w:r w:rsidRPr="00257E66">
              <w:rPr>
                <w:rFonts w:ascii="Times New Roman" w:eastAsia="Times New Roman" w:hAnsi="Times New Roman" w:cs="Times New Roman"/>
                <w:b/>
                <w:sz w:val="24"/>
                <w:szCs w:val="24"/>
              </w:rPr>
              <w:t xml:space="preserve">Тема 1. Эпоха Великих географических открытий. </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2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12</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Тема 2. Европа: от Средневековья к Новому времени</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4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13</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Тема 3. Художественная культура и наука Европы эпохи Возрождения</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3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14</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Тема 4. Реформация и контрреформация в Европе</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4ч.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15</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5. Ранние буржуазные революции. Международные отношения (борьба за первенство в Европе и в колониях)</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4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16</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Часть 2. Эпоха просвещения. Время преобразований</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8ч.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8ч.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17</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sz w:val="24"/>
                <w:szCs w:val="24"/>
              </w:rPr>
              <w:t xml:space="preserve">Тема1. Западноевропейская культура  </w:t>
            </w:r>
            <w:r w:rsidRPr="00257E66">
              <w:rPr>
                <w:rFonts w:ascii="Times New Roman" w:eastAsia="Calibri" w:hAnsi="Times New Roman" w:cs="Times New Roman"/>
                <w:bCs/>
                <w:sz w:val="24"/>
                <w:szCs w:val="24"/>
                <w:lang w:val="en-US"/>
              </w:rPr>
              <w:t>XVIII</w:t>
            </w:r>
            <w:r w:rsidRPr="00257E66">
              <w:rPr>
                <w:rFonts w:ascii="Times New Roman" w:eastAsia="Calibri" w:hAnsi="Times New Roman" w:cs="Times New Roman"/>
                <w:bCs/>
                <w:sz w:val="24"/>
                <w:szCs w:val="24"/>
              </w:rPr>
              <w:t xml:space="preserve"> в.</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2ч.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18</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Тема 2. Промышленный переворот в Англии</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1ч.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19</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3. Североамериканские колонии в борьбе за независимость. Образование Соединенных Штатов Америки </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2 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20</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4. Великая французская </w:t>
            </w:r>
            <w:r w:rsidRPr="00257E66">
              <w:rPr>
                <w:rFonts w:ascii="Times New Roman" w:eastAsia="Calibri" w:hAnsi="Times New Roman" w:cs="Times New Roman"/>
                <w:bCs/>
                <w:sz w:val="24"/>
                <w:szCs w:val="24"/>
              </w:rPr>
              <w:lastRenderedPageBreak/>
              <w:t xml:space="preserve">революция  </w:t>
            </w:r>
            <w:r w:rsidRPr="00257E66">
              <w:rPr>
                <w:rFonts w:ascii="Times New Roman" w:eastAsia="Calibri" w:hAnsi="Times New Roman" w:cs="Times New Roman"/>
                <w:bCs/>
                <w:sz w:val="24"/>
                <w:szCs w:val="24"/>
                <w:lang w:val="en-US"/>
              </w:rPr>
              <w:t>XVIII</w:t>
            </w:r>
            <w:r w:rsidRPr="00257E66">
              <w:rPr>
                <w:rFonts w:ascii="Times New Roman" w:eastAsia="Calibri" w:hAnsi="Times New Roman" w:cs="Times New Roman"/>
                <w:bCs/>
                <w:sz w:val="24"/>
                <w:szCs w:val="24"/>
              </w:rPr>
              <w:t xml:space="preserve"> в.</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lastRenderedPageBreak/>
              <w:t>3ч.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lastRenderedPageBreak/>
              <w:t>21</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Часть 3. Традиционные общества в раннее новое время</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3ч.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22</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 Тема 1. Колониальный период в Латинской Америке</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1ч.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23</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Тема 2. Традиционные общества Востока. Начало европейской колонизации</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2ч.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 ч.</w:t>
            </w:r>
          </w:p>
        </w:tc>
      </w:tr>
      <w:tr w:rsidR="00257E66" w:rsidRPr="00257E66" w:rsidTr="007F1EBF">
        <w:tblPrEx>
          <w:tblCellMar>
            <w:top w:w="55" w:type="dxa"/>
            <w:left w:w="55" w:type="dxa"/>
            <w:bottom w:w="55" w:type="dxa"/>
            <w:right w:w="55" w:type="dxa"/>
          </w:tblCellMar>
        </w:tblPrEx>
        <w:tc>
          <w:tcPr>
            <w:tcW w:w="568"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24</w:t>
            </w:r>
          </w:p>
        </w:tc>
        <w:tc>
          <w:tcPr>
            <w:tcW w:w="4252"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Повторение </w:t>
            </w:r>
          </w:p>
        </w:tc>
        <w:tc>
          <w:tcPr>
            <w:tcW w:w="24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1ч.</w:t>
            </w:r>
          </w:p>
        </w:tc>
        <w:tc>
          <w:tcPr>
            <w:tcW w:w="2410" w:type="dxa"/>
            <w:tcBorders>
              <w:top w:val="single" w:sz="4" w:space="0" w:color="000000"/>
              <w:left w:val="single" w:sz="4" w:space="0" w:color="000000"/>
              <w:bottom w:val="single" w:sz="4" w:space="0" w:color="000000"/>
              <w:right w:val="single" w:sz="4" w:space="0" w:color="000000"/>
            </w:tcBorders>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1ч.</w:t>
            </w:r>
          </w:p>
        </w:tc>
      </w:tr>
    </w:tbl>
    <w:p w:rsidR="00257E66" w:rsidRPr="00257E66" w:rsidRDefault="00257E66" w:rsidP="00257E66">
      <w:pPr>
        <w:spacing w:after="0" w:line="240" w:lineRule="auto"/>
        <w:jc w:val="center"/>
        <w:rPr>
          <w:rFonts w:ascii="Times New Roman" w:eastAsia="Calibri" w:hAnsi="Times New Roman" w:cs="Times New Roman"/>
          <w:sz w:val="24"/>
          <w:szCs w:val="24"/>
        </w:rPr>
      </w:pPr>
    </w:p>
    <w:p w:rsidR="00257E66" w:rsidRPr="00257E66" w:rsidRDefault="00BC1ADF" w:rsidP="00257E66">
      <w:pPr>
        <w:spacing w:after="0" w:line="240" w:lineRule="auto"/>
        <w:ind w:firstLine="1200"/>
        <w:jc w:val="center"/>
        <w:rPr>
          <w:rFonts w:ascii="Times New Roman" w:eastAsia="Calibri" w:hAnsi="Times New Roman" w:cs="Times New Roman"/>
          <w:b/>
          <w:sz w:val="24"/>
          <w:szCs w:val="24"/>
        </w:rPr>
      </w:pPr>
      <w:r>
        <w:rPr>
          <w:rFonts w:ascii="Times New Roman" w:eastAsia="Calibri" w:hAnsi="Times New Roman" w:cs="Times New Roman"/>
          <w:b/>
          <w:sz w:val="24"/>
          <w:szCs w:val="24"/>
        </w:rPr>
        <w:t>Т</w:t>
      </w:r>
      <w:r w:rsidR="00257E66" w:rsidRPr="00257E66">
        <w:rPr>
          <w:rFonts w:ascii="Times New Roman" w:eastAsia="Calibri" w:hAnsi="Times New Roman" w:cs="Times New Roman"/>
          <w:b/>
          <w:sz w:val="24"/>
          <w:szCs w:val="24"/>
        </w:rPr>
        <w:t>ематический план</w:t>
      </w:r>
    </w:p>
    <w:p w:rsidR="00257E66" w:rsidRPr="00257E66" w:rsidRDefault="00257E66" w:rsidP="00257E66">
      <w:pPr>
        <w:spacing w:after="0" w:line="240" w:lineRule="auto"/>
        <w:ind w:firstLine="1200"/>
        <w:jc w:val="center"/>
        <w:rPr>
          <w:rFonts w:ascii="Times New Roman" w:eastAsia="Calibri" w:hAnsi="Times New Roman" w:cs="Times New Roman"/>
          <w:b/>
          <w:sz w:val="24"/>
          <w:szCs w:val="24"/>
        </w:rPr>
      </w:pPr>
      <w:r w:rsidRPr="00257E66">
        <w:rPr>
          <w:rFonts w:ascii="Times New Roman" w:eastAsia="Calibri" w:hAnsi="Times New Roman" w:cs="Times New Roman"/>
          <w:b/>
          <w:sz w:val="24"/>
          <w:szCs w:val="24"/>
        </w:rPr>
        <w:t>8 класс</w:t>
      </w:r>
    </w:p>
    <w:tbl>
      <w:tblPr>
        <w:tblW w:w="9640" w:type="dxa"/>
        <w:tblInd w:w="-229" w:type="dxa"/>
        <w:tblLayout w:type="fixed"/>
        <w:tblCellMar>
          <w:top w:w="55" w:type="dxa"/>
          <w:left w:w="55" w:type="dxa"/>
          <w:bottom w:w="55" w:type="dxa"/>
          <w:right w:w="55" w:type="dxa"/>
        </w:tblCellMar>
        <w:tblLook w:val="0000"/>
      </w:tblPr>
      <w:tblGrid>
        <w:gridCol w:w="568"/>
        <w:gridCol w:w="4252"/>
        <w:gridCol w:w="2410"/>
        <w:gridCol w:w="2410"/>
      </w:tblGrid>
      <w:tr w:rsidR="00257E66" w:rsidRPr="00257E66" w:rsidTr="007F1EBF">
        <w:tc>
          <w:tcPr>
            <w:tcW w:w="568"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 п/п</w:t>
            </w:r>
          </w:p>
        </w:tc>
        <w:tc>
          <w:tcPr>
            <w:tcW w:w="4252"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Наименование тем раздела</w:t>
            </w:r>
          </w:p>
        </w:tc>
        <w:tc>
          <w:tcPr>
            <w:tcW w:w="2410" w:type="dxa"/>
            <w:tcBorders>
              <w:top w:val="single" w:sz="1" w:space="0" w:color="000000"/>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Кол-во часов по учебной программе</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257E66" w:rsidRPr="00257E66" w:rsidRDefault="005F54EB"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Количество часов по р</w:t>
            </w:r>
            <w:r w:rsidR="00257E66" w:rsidRPr="00257E66">
              <w:rPr>
                <w:rFonts w:ascii="Times New Roman" w:eastAsia="Times New Roman" w:hAnsi="Times New Roman" w:cs="Times New Roman"/>
                <w:b/>
                <w:bCs/>
                <w:sz w:val="24"/>
                <w:szCs w:val="24"/>
                <w:lang w:eastAsia="ar-SA"/>
              </w:rPr>
              <w:t>абочей программе</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2" w:type="dxa"/>
            <w:tcBorders>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ind w:left="-3" w:right="-3" w:firstLine="15"/>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 xml:space="preserve">Всеобщая история. </w:t>
            </w:r>
          </w:p>
          <w:p w:rsidR="00257E66" w:rsidRPr="00257E66" w:rsidRDefault="00257E66" w:rsidP="00257E66">
            <w:pPr>
              <w:tabs>
                <w:tab w:val="left" w:pos="4500"/>
              </w:tabs>
              <w:snapToGrid w:val="0"/>
              <w:spacing w:after="0" w:line="240" w:lineRule="auto"/>
              <w:ind w:left="-3" w:right="-3" w:firstLine="15"/>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История Нового времени 1800 – 1913 .</w:t>
            </w:r>
          </w:p>
        </w:tc>
        <w:tc>
          <w:tcPr>
            <w:tcW w:w="2410" w:type="dxa"/>
            <w:tcBorders>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ind w:left="5" w:right="5"/>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30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i/>
                <w:iCs/>
                <w:sz w:val="24"/>
                <w:szCs w:val="24"/>
                <w:lang w:eastAsia="ar-SA"/>
              </w:rPr>
            </w:pPr>
            <w:r w:rsidRPr="00257E66">
              <w:rPr>
                <w:rFonts w:ascii="Times New Roman" w:eastAsia="Times New Roman" w:hAnsi="Times New Roman" w:cs="Times New Roman"/>
                <w:b/>
                <w:bCs/>
                <w:i/>
                <w:iCs/>
                <w:sz w:val="24"/>
                <w:szCs w:val="24"/>
                <w:lang w:eastAsia="ar-SA"/>
              </w:rPr>
              <w:t>24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w:t>
            </w:r>
          </w:p>
        </w:tc>
        <w:tc>
          <w:tcPr>
            <w:tcW w:w="4252" w:type="dxa"/>
            <w:tcBorders>
              <w:left w:val="single" w:sz="1" w:space="0" w:color="000000"/>
              <w:bottom w:val="single" w:sz="1" w:space="0" w:color="000000"/>
            </w:tcBorders>
            <w:shd w:val="clear" w:color="auto" w:fill="auto"/>
            <w:vAlign w:val="center"/>
          </w:tcPr>
          <w:p w:rsidR="00257E66" w:rsidRPr="00257E66" w:rsidRDefault="00257E66" w:rsidP="00257E66">
            <w:pPr>
              <w:tabs>
                <w:tab w:val="left" w:pos="4500"/>
              </w:tabs>
              <w:snapToGrid w:val="0"/>
              <w:spacing w:after="0" w:line="240" w:lineRule="auto"/>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Часть 1. Становление индустриального общества</w:t>
            </w:r>
          </w:p>
        </w:tc>
        <w:tc>
          <w:tcPr>
            <w:tcW w:w="2410" w:type="dxa"/>
            <w:tcBorders>
              <w:left w:val="single" w:sz="1" w:space="0" w:color="000000"/>
              <w:bottom w:val="single" w:sz="1" w:space="0" w:color="000000"/>
            </w:tcBorders>
            <w:shd w:val="clear" w:color="auto" w:fill="auto"/>
            <w:vAlign w:val="center"/>
          </w:tcPr>
          <w:p w:rsidR="00257E66" w:rsidRPr="00257E66" w:rsidRDefault="00257E66" w:rsidP="00257E66">
            <w:pPr>
              <w:tabs>
                <w:tab w:val="left" w:pos="4500"/>
              </w:tabs>
              <w:snapToGrid w:val="0"/>
              <w:spacing w:after="0" w:line="240" w:lineRule="auto"/>
              <w:jc w:val="center"/>
              <w:rPr>
                <w:rFonts w:ascii="Times New Roman" w:eastAsia="Calibri" w:hAnsi="Times New Roman" w:cs="Times New Roman"/>
                <w:b/>
                <w:i/>
                <w:sz w:val="24"/>
                <w:szCs w:val="24"/>
              </w:rPr>
            </w:pPr>
            <w:r w:rsidRPr="00257E66">
              <w:rPr>
                <w:rFonts w:ascii="Times New Roman" w:eastAsia="Calibri" w:hAnsi="Times New Roman" w:cs="Times New Roman"/>
                <w:b/>
                <w:i/>
                <w:sz w:val="24"/>
                <w:szCs w:val="24"/>
              </w:rPr>
              <w:t>14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i/>
                <w:iCs/>
                <w:sz w:val="24"/>
                <w:szCs w:val="24"/>
                <w:lang w:eastAsia="ar-SA"/>
              </w:rPr>
            </w:pPr>
            <w:r w:rsidRPr="00257E66">
              <w:rPr>
                <w:rFonts w:ascii="Times New Roman" w:eastAsia="Times New Roman" w:hAnsi="Times New Roman" w:cs="Times New Roman"/>
                <w:b/>
                <w:bCs/>
                <w:i/>
                <w:iCs/>
                <w:sz w:val="24"/>
                <w:szCs w:val="24"/>
                <w:lang w:eastAsia="ar-SA"/>
              </w:rPr>
              <w:t>12ч.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4252" w:type="dxa"/>
            <w:tcBorders>
              <w:left w:val="single" w:sz="1" w:space="0" w:color="000000"/>
              <w:bottom w:val="single" w:sz="1" w:space="0" w:color="000000"/>
            </w:tcBorders>
            <w:shd w:val="clear" w:color="auto" w:fill="auto"/>
            <w:vAlign w:val="center"/>
          </w:tcPr>
          <w:p w:rsidR="00257E66" w:rsidRPr="00257E66" w:rsidRDefault="00257E66" w:rsidP="00257E66">
            <w:pPr>
              <w:tabs>
                <w:tab w:val="left" w:pos="4500"/>
              </w:tabs>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1.Становление индустриального общества. Человек в новую эпоху.</w:t>
            </w:r>
          </w:p>
        </w:tc>
        <w:tc>
          <w:tcPr>
            <w:tcW w:w="2410" w:type="dxa"/>
            <w:tcBorders>
              <w:left w:val="single" w:sz="1" w:space="0" w:color="000000"/>
              <w:bottom w:val="single" w:sz="1" w:space="0" w:color="000000"/>
            </w:tcBorders>
            <w:shd w:val="clear" w:color="auto" w:fill="auto"/>
            <w:vAlign w:val="center"/>
          </w:tcPr>
          <w:p w:rsidR="00257E66" w:rsidRPr="00257E66" w:rsidRDefault="00257E66" w:rsidP="00257E66">
            <w:pPr>
              <w:tabs>
                <w:tab w:val="left" w:pos="4500"/>
              </w:tabs>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tabs>
                <w:tab w:val="left" w:pos="4500"/>
              </w:tabs>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Тема 2.Строительство новой Европы</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8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b/>
                <w:i/>
                <w:sz w:val="24"/>
                <w:szCs w:val="24"/>
                <w:lang w:eastAsia="ru-RU"/>
              </w:rPr>
            </w:pPr>
            <w:r w:rsidRPr="00257E66">
              <w:rPr>
                <w:rFonts w:ascii="Times New Roman" w:eastAsia="Times New Roman" w:hAnsi="Times New Roman" w:cs="Times New Roman"/>
                <w:b/>
                <w:i/>
                <w:sz w:val="24"/>
                <w:szCs w:val="24"/>
                <w:lang w:eastAsia="ru-RU"/>
              </w:rPr>
              <w:t xml:space="preserve">Часть 2. Мир во второй половине </w:t>
            </w:r>
            <w:r w:rsidRPr="00257E66">
              <w:rPr>
                <w:rFonts w:ascii="Times New Roman" w:eastAsia="Times New Roman" w:hAnsi="Times New Roman" w:cs="Times New Roman"/>
                <w:b/>
                <w:i/>
                <w:sz w:val="24"/>
                <w:szCs w:val="24"/>
                <w:lang w:val="en-US" w:eastAsia="ru-RU"/>
              </w:rPr>
              <w:t>XIX</w:t>
            </w:r>
            <w:r w:rsidRPr="00257E66">
              <w:rPr>
                <w:rFonts w:ascii="Times New Roman" w:eastAsia="Times New Roman" w:hAnsi="Times New Roman" w:cs="Times New Roman"/>
                <w:b/>
                <w:i/>
                <w:sz w:val="24"/>
                <w:szCs w:val="24"/>
                <w:lang w:eastAsia="ru-RU"/>
              </w:rPr>
              <w:t xml:space="preserve"> в.</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i/>
                <w:sz w:val="24"/>
                <w:szCs w:val="24"/>
              </w:rPr>
            </w:pPr>
            <w:r w:rsidRPr="00257E66">
              <w:rPr>
                <w:rFonts w:ascii="Times New Roman" w:eastAsia="Calibri" w:hAnsi="Times New Roman" w:cs="Times New Roman"/>
                <w:b/>
                <w:i/>
                <w:sz w:val="24"/>
                <w:szCs w:val="24"/>
              </w:rPr>
              <w:t>15ч.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i/>
                <w:sz w:val="24"/>
                <w:szCs w:val="24"/>
              </w:rPr>
            </w:pPr>
            <w:r w:rsidRPr="00257E66">
              <w:rPr>
                <w:rFonts w:ascii="Times New Roman" w:eastAsia="Calibri" w:hAnsi="Times New Roman" w:cs="Times New Roman"/>
                <w:b/>
                <w:i/>
                <w:sz w:val="24"/>
                <w:szCs w:val="24"/>
              </w:rPr>
              <w:t>11ч.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w:t>
            </w:r>
          </w:p>
        </w:tc>
        <w:tc>
          <w:tcPr>
            <w:tcW w:w="4252" w:type="dxa"/>
            <w:tcBorders>
              <w:left w:val="single" w:sz="1" w:space="0" w:color="000000"/>
              <w:bottom w:val="single" w:sz="1" w:space="0" w:color="000000"/>
            </w:tcBorders>
            <w:shd w:val="clear" w:color="auto" w:fill="auto"/>
          </w:tcPr>
          <w:p w:rsidR="00257E66" w:rsidRPr="00257E66" w:rsidRDefault="00257E66" w:rsidP="00257E66">
            <w:pPr>
              <w:tabs>
                <w:tab w:val="left" w:pos="4500"/>
              </w:tabs>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3. Европа: время реформ и колониальных захватов</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5</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Тема 4. Две Америки</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Тема 5. Художественная культура </w:t>
            </w:r>
            <w:r w:rsidRPr="00257E66">
              <w:rPr>
                <w:rFonts w:ascii="Times New Roman" w:eastAsia="Times New Roman" w:hAnsi="Times New Roman" w:cs="Times New Roman"/>
                <w:sz w:val="24"/>
                <w:szCs w:val="24"/>
                <w:lang w:val="en-US" w:eastAsia="ru-RU"/>
              </w:rPr>
              <w:t>XIX</w:t>
            </w:r>
            <w:r w:rsidRPr="00257E66">
              <w:rPr>
                <w:rFonts w:ascii="Times New Roman" w:eastAsia="Times New Roman" w:hAnsi="Times New Roman" w:cs="Times New Roman"/>
                <w:sz w:val="24"/>
                <w:szCs w:val="24"/>
                <w:lang w:eastAsia="ru-RU"/>
              </w:rPr>
              <w:t xml:space="preserve"> столетия</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7</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Тема 6. Традиционные общества перед выбором: модернизация или потеря независимости</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8</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Тема 7. Международные отношения в последней трети </w:t>
            </w:r>
            <w:r w:rsidRPr="00257E66">
              <w:rPr>
                <w:rFonts w:ascii="Times New Roman" w:eastAsia="Times New Roman" w:hAnsi="Times New Roman" w:cs="Times New Roman"/>
                <w:sz w:val="24"/>
                <w:szCs w:val="24"/>
                <w:lang w:val="en-US" w:eastAsia="ru-RU"/>
              </w:rPr>
              <w:t>XIX</w:t>
            </w:r>
            <w:r w:rsidRPr="00257E66">
              <w:rPr>
                <w:rFonts w:ascii="Times New Roman" w:eastAsia="Times New Roman" w:hAnsi="Times New Roman" w:cs="Times New Roman"/>
                <w:sz w:val="24"/>
                <w:szCs w:val="24"/>
                <w:lang w:eastAsia="ru-RU"/>
              </w:rPr>
              <w:t xml:space="preserve"> в.</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 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9</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b/>
                <w:bCs/>
                <w:sz w:val="24"/>
                <w:szCs w:val="24"/>
                <w:lang w:eastAsia="ru-RU"/>
              </w:rPr>
            </w:pPr>
            <w:r w:rsidRPr="00257E66">
              <w:rPr>
                <w:rFonts w:ascii="Times New Roman" w:eastAsia="Times New Roman" w:hAnsi="Times New Roman" w:cs="Times New Roman"/>
                <w:b/>
                <w:bCs/>
                <w:sz w:val="24"/>
                <w:szCs w:val="24"/>
                <w:lang w:eastAsia="ru-RU"/>
              </w:rPr>
              <w:t>Повторение и обобщение</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1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i/>
                <w:iCs/>
                <w:sz w:val="24"/>
                <w:szCs w:val="24"/>
                <w:lang w:eastAsia="ru-RU"/>
              </w:rPr>
            </w:pPr>
            <w:r w:rsidRPr="00257E66">
              <w:rPr>
                <w:rFonts w:ascii="Times New Roman" w:eastAsia="Times New Roman" w:hAnsi="Times New Roman" w:cs="Times New Roman"/>
                <w:i/>
                <w:iCs/>
                <w:sz w:val="24"/>
                <w:szCs w:val="24"/>
                <w:lang w:eastAsia="ru-RU"/>
              </w:rPr>
              <w:t>Итого «Всеобщая история»</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30ч.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24ч.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ind w:left="-93" w:right="-3"/>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 xml:space="preserve">История России.  Россия </w:t>
            </w:r>
            <w:r w:rsidRPr="00257E66">
              <w:rPr>
                <w:rFonts w:ascii="Times New Roman" w:eastAsia="Calibri" w:hAnsi="Times New Roman" w:cs="Times New Roman"/>
                <w:b/>
                <w:bCs/>
                <w:i/>
                <w:iCs/>
                <w:sz w:val="24"/>
                <w:szCs w:val="24"/>
                <w:lang w:val="en-US"/>
              </w:rPr>
              <w:t>XIX</w:t>
            </w:r>
            <w:r w:rsidR="00BE0EB8">
              <w:rPr>
                <w:rFonts w:ascii="Times New Roman" w:eastAsia="Calibri" w:hAnsi="Times New Roman" w:cs="Times New Roman"/>
                <w:b/>
                <w:bCs/>
                <w:i/>
                <w:iCs/>
                <w:sz w:val="24"/>
                <w:szCs w:val="24"/>
              </w:rPr>
              <w:t xml:space="preserve"> век.</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44ч.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bCs/>
                <w:i/>
                <w:iCs/>
                <w:sz w:val="24"/>
                <w:szCs w:val="24"/>
              </w:rPr>
            </w:pPr>
            <w:r w:rsidRPr="00257E66">
              <w:rPr>
                <w:rFonts w:ascii="Times New Roman" w:eastAsia="Calibri" w:hAnsi="Times New Roman" w:cs="Times New Roman"/>
                <w:b/>
                <w:bCs/>
                <w:i/>
                <w:iCs/>
                <w:sz w:val="24"/>
                <w:szCs w:val="24"/>
              </w:rPr>
              <w:t>44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10</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Россия в первой половине </w:t>
            </w:r>
            <w:r w:rsidRPr="00257E66">
              <w:rPr>
                <w:rFonts w:ascii="Times New Roman" w:eastAsia="Times New Roman" w:hAnsi="Times New Roman" w:cs="Times New Roman"/>
                <w:sz w:val="24"/>
                <w:szCs w:val="24"/>
                <w:lang w:val="en-US" w:eastAsia="ru-RU"/>
              </w:rPr>
              <w:t>XIX</w:t>
            </w:r>
            <w:r w:rsidRPr="00257E66">
              <w:rPr>
                <w:rFonts w:ascii="Times New Roman" w:eastAsia="Times New Roman" w:hAnsi="Times New Roman" w:cs="Times New Roman"/>
                <w:sz w:val="24"/>
                <w:szCs w:val="24"/>
                <w:lang w:eastAsia="ru-RU"/>
              </w:rPr>
              <w:t xml:space="preserve"> в.</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20ч.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21ч.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11</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Россия во второй половине </w:t>
            </w:r>
            <w:r w:rsidRPr="00257E66">
              <w:rPr>
                <w:rFonts w:ascii="Times New Roman" w:eastAsia="Times New Roman" w:hAnsi="Times New Roman" w:cs="Times New Roman"/>
                <w:sz w:val="24"/>
                <w:szCs w:val="24"/>
                <w:lang w:val="en-US" w:eastAsia="ru-RU"/>
              </w:rPr>
              <w:t>XIX</w:t>
            </w:r>
            <w:r w:rsidRPr="00257E66">
              <w:rPr>
                <w:rFonts w:ascii="Times New Roman" w:eastAsia="Times New Roman" w:hAnsi="Times New Roman" w:cs="Times New Roman"/>
                <w:sz w:val="24"/>
                <w:szCs w:val="24"/>
                <w:lang w:eastAsia="ru-RU"/>
              </w:rPr>
              <w:t xml:space="preserve"> в.</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20ч.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22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12</w:t>
            </w: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sz w:val="24"/>
                <w:szCs w:val="24"/>
                <w:lang w:eastAsia="ru-RU"/>
              </w:rPr>
            </w:pPr>
            <w:r w:rsidRPr="00257E66">
              <w:rPr>
                <w:rFonts w:ascii="Times New Roman" w:eastAsia="Times New Roman" w:hAnsi="Times New Roman" w:cs="Times New Roman"/>
                <w:sz w:val="24"/>
                <w:szCs w:val="24"/>
                <w:lang w:eastAsia="ru-RU"/>
              </w:rPr>
              <w:t xml:space="preserve"> Итоговое обобщение </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 ч.</w:t>
            </w:r>
          </w:p>
        </w:tc>
      </w:tr>
      <w:tr w:rsidR="00257E66" w:rsidRPr="00257E66" w:rsidTr="007F1EBF">
        <w:tc>
          <w:tcPr>
            <w:tcW w:w="568" w:type="dxa"/>
            <w:tcBorders>
              <w:left w:val="single" w:sz="1" w:space="0" w:color="000000"/>
              <w:bottom w:val="single" w:sz="1"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2"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rPr>
                <w:rFonts w:ascii="Times New Roman" w:eastAsia="Times New Roman" w:hAnsi="Times New Roman" w:cs="Times New Roman"/>
                <w:i/>
                <w:iCs/>
                <w:sz w:val="24"/>
                <w:szCs w:val="24"/>
                <w:lang w:eastAsia="ru-RU"/>
              </w:rPr>
            </w:pPr>
            <w:r w:rsidRPr="00257E66">
              <w:rPr>
                <w:rFonts w:ascii="Times New Roman" w:eastAsia="Times New Roman" w:hAnsi="Times New Roman" w:cs="Times New Roman"/>
                <w:i/>
                <w:iCs/>
                <w:sz w:val="24"/>
                <w:szCs w:val="24"/>
                <w:lang w:eastAsia="ru-RU"/>
              </w:rPr>
              <w:t>Итого «Истории России»</w:t>
            </w:r>
          </w:p>
        </w:tc>
        <w:tc>
          <w:tcPr>
            <w:tcW w:w="2410" w:type="dxa"/>
            <w:tcBorders>
              <w:left w:val="single" w:sz="1" w:space="0" w:color="000000"/>
              <w:bottom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44ч.</w:t>
            </w:r>
          </w:p>
        </w:tc>
        <w:tc>
          <w:tcPr>
            <w:tcW w:w="2410" w:type="dxa"/>
            <w:tcBorders>
              <w:left w:val="single" w:sz="1" w:space="0" w:color="000000"/>
              <w:bottom w:val="single" w:sz="1" w:space="0" w:color="000000"/>
              <w:right w:val="single" w:sz="1"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i/>
                <w:iCs/>
                <w:sz w:val="24"/>
                <w:szCs w:val="24"/>
              </w:rPr>
            </w:pPr>
            <w:r w:rsidRPr="00257E66">
              <w:rPr>
                <w:rFonts w:ascii="Times New Roman" w:eastAsia="Calibri" w:hAnsi="Times New Roman" w:cs="Times New Roman"/>
                <w:i/>
                <w:iCs/>
                <w:sz w:val="24"/>
                <w:szCs w:val="24"/>
              </w:rPr>
              <w:t>44ч.</w:t>
            </w:r>
          </w:p>
        </w:tc>
      </w:tr>
    </w:tbl>
    <w:p w:rsidR="00144A27" w:rsidRDefault="00144A27" w:rsidP="005F54EB">
      <w:pPr>
        <w:spacing w:after="0" w:line="240" w:lineRule="auto"/>
        <w:rPr>
          <w:rFonts w:ascii="Times New Roman" w:eastAsia="Calibri" w:hAnsi="Times New Roman" w:cs="Times New Roman"/>
          <w:b/>
          <w:sz w:val="28"/>
          <w:szCs w:val="28"/>
        </w:rPr>
      </w:pPr>
    </w:p>
    <w:p w:rsidR="00257E66" w:rsidRDefault="00BC1ADF" w:rsidP="00BC1A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w:t>
      </w:r>
      <w:r w:rsidR="00257E66" w:rsidRPr="00257E66">
        <w:rPr>
          <w:rFonts w:ascii="Times New Roman" w:eastAsia="Calibri" w:hAnsi="Times New Roman" w:cs="Times New Roman"/>
          <w:b/>
          <w:sz w:val="28"/>
          <w:szCs w:val="28"/>
        </w:rPr>
        <w:t>ематический план9 класс</w:t>
      </w:r>
    </w:p>
    <w:p w:rsidR="00144A27" w:rsidRPr="00257E66" w:rsidRDefault="00144A27" w:rsidP="005F54EB">
      <w:pPr>
        <w:spacing w:after="0" w:line="240" w:lineRule="auto"/>
        <w:rPr>
          <w:rFonts w:ascii="Times New Roman" w:eastAsia="Calibri" w:hAnsi="Times New Roman" w:cs="Times New Roman"/>
          <w:b/>
          <w:sz w:val="28"/>
          <w:szCs w:val="28"/>
        </w:rPr>
      </w:pPr>
    </w:p>
    <w:tbl>
      <w:tblPr>
        <w:tblW w:w="9640" w:type="dxa"/>
        <w:tblInd w:w="-229" w:type="dxa"/>
        <w:tblLayout w:type="fixed"/>
        <w:tblCellMar>
          <w:top w:w="55" w:type="dxa"/>
          <w:left w:w="55" w:type="dxa"/>
          <w:bottom w:w="55" w:type="dxa"/>
          <w:right w:w="55" w:type="dxa"/>
        </w:tblCellMar>
        <w:tblLook w:val="0000"/>
      </w:tblPr>
      <w:tblGrid>
        <w:gridCol w:w="567"/>
        <w:gridCol w:w="4253"/>
        <w:gridCol w:w="2410"/>
        <w:gridCol w:w="2410"/>
      </w:tblGrid>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lastRenderedPageBreak/>
              <w:t xml:space="preserve">№ </w:t>
            </w:r>
            <w:proofErr w:type="gramStart"/>
            <w:r w:rsidRPr="00257E66">
              <w:rPr>
                <w:rFonts w:ascii="Times New Roman" w:eastAsia="Times New Roman" w:hAnsi="Times New Roman" w:cs="Times New Roman"/>
                <w:b/>
                <w:bCs/>
                <w:sz w:val="24"/>
                <w:szCs w:val="24"/>
                <w:lang w:eastAsia="ar-SA"/>
              </w:rPr>
              <w:t>п</w:t>
            </w:r>
            <w:proofErr w:type="gramEnd"/>
            <w:r w:rsidRPr="00257E66">
              <w:rPr>
                <w:rFonts w:ascii="Times New Roman" w:eastAsia="Times New Roman" w:hAnsi="Times New Roman" w:cs="Times New Roman"/>
                <w:b/>
                <w:bCs/>
                <w:sz w:val="24"/>
                <w:szCs w:val="24"/>
                <w:lang w:eastAsia="ar-SA"/>
              </w:rPr>
              <w:t>/п</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Наименование тем раздела</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sidRPr="00257E66">
              <w:rPr>
                <w:rFonts w:ascii="Times New Roman" w:eastAsia="Times New Roman" w:hAnsi="Times New Roman" w:cs="Times New Roman"/>
                <w:b/>
                <w:bCs/>
                <w:sz w:val="24"/>
                <w:szCs w:val="24"/>
                <w:lang w:eastAsia="ar-SA"/>
              </w:rPr>
              <w:t>Кол-во часов по учебной программе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5F54EB" w:rsidP="00257E66">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Кол-во часов по р</w:t>
            </w:r>
            <w:r w:rsidR="00257E66" w:rsidRPr="00257E66">
              <w:rPr>
                <w:rFonts w:ascii="Times New Roman" w:eastAsia="Times New Roman" w:hAnsi="Times New Roman" w:cs="Times New Roman"/>
                <w:b/>
                <w:bCs/>
                <w:sz w:val="24"/>
                <w:szCs w:val="24"/>
                <w:lang w:eastAsia="ar-SA"/>
              </w:rPr>
              <w:t>абочей программе</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sz w:val="24"/>
                <w:szCs w:val="24"/>
              </w:rPr>
            </w:pPr>
            <w:r w:rsidRPr="00257E66">
              <w:rPr>
                <w:rFonts w:ascii="Times New Roman" w:eastAsia="Calibri" w:hAnsi="Times New Roman" w:cs="Times New Roman"/>
                <w:b/>
                <w:sz w:val="24"/>
                <w:szCs w:val="24"/>
              </w:rPr>
              <w:t xml:space="preserve">История России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sz w:val="24"/>
                <w:szCs w:val="24"/>
              </w:rPr>
            </w:pPr>
            <w:r w:rsidRPr="00257E66">
              <w:rPr>
                <w:rFonts w:ascii="Times New Roman" w:eastAsia="Calibri" w:hAnsi="Times New Roman" w:cs="Times New Roman"/>
                <w:b/>
                <w:sz w:val="24"/>
                <w:szCs w:val="24"/>
              </w:rPr>
              <w:t>68ч.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257E66">
              <w:rPr>
                <w:rFonts w:ascii="Times New Roman" w:eastAsia="Times New Roman" w:hAnsi="Times New Roman" w:cs="Times New Roman"/>
                <w:b/>
                <w:sz w:val="24"/>
                <w:szCs w:val="24"/>
                <w:lang w:eastAsia="ar-SA"/>
              </w:rPr>
              <w:t>44ч.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1. Россия в начале </w:t>
            </w:r>
            <w:r w:rsidRPr="00257E66">
              <w:rPr>
                <w:rFonts w:ascii="Times New Roman" w:eastAsia="Calibri" w:hAnsi="Times New Roman" w:cs="Times New Roman"/>
                <w:sz w:val="24"/>
                <w:szCs w:val="24"/>
                <w:lang w:val="en-US"/>
              </w:rPr>
              <w:t>XX</w:t>
            </w:r>
            <w:r w:rsidRPr="00257E66">
              <w:rPr>
                <w:rFonts w:ascii="Times New Roman" w:eastAsia="Calibri" w:hAnsi="Times New Roman" w:cs="Times New Roman"/>
                <w:sz w:val="24"/>
                <w:szCs w:val="24"/>
              </w:rPr>
              <w:t xml:space="preserve"> века (1900-1916 гг.)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lang w:val="en-US"/>
              </w:rPr>
              <w:t>12</w:t>
            </w:r>
            <w:r w:rsidRPr="00257E66">
              <w:rPr>
                <w:rFonts w:ascii="Times New Roman" w:eastAsia="Calibri" w:hAnsi="Times New Roman" w:cs="Times New Roman"/>
                <w:sz w:val="24"/>
                <w:szCs w:val="24"/>
              </w:rPr>
              <w:t>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8 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2. Россия в 1917-1927гг.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13ч.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9ч.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3.СССР в 1928 - 1938 гг.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7ч.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 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4</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4. Великая Отечественная война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5 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5</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color w:val="000000"/>
                <w:sz w:val="24"/>
                <w:szCs w:val="24"/>
              </w:rPr>
            </w:pPr>
            <w:r w:rsidRPr="00257E66">
              <w:rPr>
                <w:rFonts w:ascii="Times New Roman" w:eastAsia="Calibri" w:hAnsi="Times New Roman" w:cs="Times New Roman"/>
                <w:color w:val="000000"/>
                <w:sz w:val="24"/>
                <w:szCs w:val="24"/>
              </w:rPr>
              <w:t>Тема 5. СССР в 1945-1952 гг.</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257E66">
              <w:rPr>
                <w:rFonts w:ascii="Times New Roman" w:eastAsia="Times New Roman" w:hAnsi="Times New Roman" w:cs="Times New Roman"/>
                <w:color w:val="000000"/>
                <w:sz w:val="24"/>
                <w:szCs w:val="24"/>
                <w:lang w:eastAsia="ar-SA"/>
              </w:rPr>
              <w:t>2ч.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6. СССР в 1953-середине 60-х гг.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 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7</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7. СССР в середине 60-х-середине 80-х гг.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7</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Тема 8 «Перестройка в СССР. 1985-1991 гг</w:t>
            </w:r>
            <w:r w:rsidR="00D05E77">
              <w:rPr>
                <w:rFonts w:ascii="Times New Roman" w:eastAsia="Calibri" w:hAnsi="Times New Roman" w:cs="Times New Roman"/>
                <w:sz w:val="24"/>
                <w:szCs w:val="24"/>
              </w:rPr>
              <w:t>.</w:t>
            </w:r>
            <w:r w:rsidRPr="00257E66">
              <w:rPr>
                <w:rFonts w:ascii="Times New Roman" w:eastAsia="Calibri" w:hAnsi="Times New Roman" w:cs="Times New Roman"/>
                <w:sz w:val="24"/>
                <w:szCs w:val="24"/>
              </w:rPr>
              <w:t xml:space="preserve">».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3ч.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8</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9. Новая Россия. 1991-2006 гг.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6 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9</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Повторение и обобщение</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3ч.</w:t>
            </w:r>
          </w:p>
        </w:tc>
      </w:tr>
      <w:tr w:rsidR="00257E66" w:rsidRPr="00257E66" w:rsidTr="007F1EBF">
        <w:tc>
          <w:tcPr>
            <w:tcW w:w="567" w:type="dxa"/>
            <w:tcBorders>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4253" w:type="dxa"/>
            <w:tcBorders>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Родной край </w:t>
            </w:r>
          </w:p>
        </w:tc>
        <w:tc>
          <w:tcPr>
            <w:tcW w:w="2410" w:type="dxa"/>
            <w:tcBorders>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2ч.</w:t>
            </w:r>
          </w:p>
        </w:tc>
        <w:tc>
          <w:tcPr>
            <w:tcW w:w="2410" w:type="dxa"/>
            <w:tcBorders>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b/>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
                <w:sz w:val="24"/>
                <w:szCs w:val="24"/>
              </w:rPr>
            </w:pPr>
            <w:r w:rsidRPr="00257E66">
              <w:rPr>
                <w:rFonts w:ascii="Times New Roman" w:eastAsia="Calibri" w:hAnsi="Times New Roman" w:cs="Times New Roman"/>
                <w:b/>
                <w:sz w:val="24"/>
                <w:szCs w:val="24"/>
              </w:rPr>
              <w:t xml:space="preserve">Всеобщая история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b/>
                <w:sz w:val="24"/>
                <w:szCs w:val="24"/>
              </w:rPr>
            </w:pPr>
            <w:r w:rsidRPr="00257E66">
              <w:rPr>
                <w:rFonts w:ascii="Times New Roman" w:eastAsia="Calibri" w:hAnsi="Times New Roman" w:cs="Times New Roman"/>
                <w:b/>
                <w:sz w:val="24"/>
                <w:szCs w:val="24"/>
              </w:rPr>
              <w:t>35ч.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
                <w:sz w:val="24"/>
                <w:szCs w:val="24"/>
                <w:lang w:eastAsia="ar-SA"/>
              </w:rPr>
            </w:pPr>
            <w:r w:rsidRPr="00257E66">
              <w:rPr>
                <w:rFonts w:ascii="Times New Roman" w:eastAsia="Times New Roman" w:hAnsi="Times New Roman" w:cs="Times New Roman"/>
                <w:b/>
                <w:sz w:val="24"/>
                <w:szCs w:val="24"/>
                <w:lang w:eastAsia="ar-SA"/>
              </w:rPr>
              <w:t>24ч.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10</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Введение</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11</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Раздел 1. Новейшая история. Первая половина </w:t>
            </w:r>
            <w:r w:rsidRPr="00257E66">
              <w:rPr>
                <w:rFonts w:ascii="Times New Roman" w:eastAsia="Calibri" w:hAnsi="Times New Roman" w:cs="Times New Roman"/>
                <w:sz w:val="24"/>
                <w:szCs w:val="24"/>
                <w:lang w:val="en-US"/>
              </w:rPr>
              <w:t>XX</w:t>
            </w:r>
            <w:r w:rsidRPr="00257E66">
              <w:rPr>
                <w:rFonts w:ascii="Times New Roman" w:eastAsia="Calibri" w:hAnsi="Times New Roman" w:cs="Times New Roman"/>
                <w:sz w:val="24"/>
                <w:szCs w:val="24"/>
              </w:rPr>
              <w:t xml:space="preserve"> в.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22ч.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12ч.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12</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1. Страны Европы и США в 1900-1918гг. Первая мировая война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6ч.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4ч.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13</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2. Версальско-Вашингтонская система в действии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10ч.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6ч.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14</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3. Страны Азии и Латинской Америки в первой половине XX в.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1ч.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15</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Тема 4. Вторая мировая война и ее уроки.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3ч.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16</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Раздел 2. Новейшая история. Вторая половина </w:t>
            </w:r>
            <w:r w:rsidRPr="00257E66">
              <w:rPr>
                <w:rFonts w:ascii="Times New Roman" w:eastAsia="Calibri" w:hAnsi="Times New Roman" w:cs="Times New Roman"/>
                <w:sz w:val="24"/>
                <w:szCs w:val="24"/>
                <w:lang w:val="en-US"/>
              </w:rPr>
              <w:t>XX</w:t>
            </w:r>
            <w:r w:rsidRPr="00257E66">
              <w:rPr>
                <w:rFonts w:ascii="Times New Roman" w:eastAsia="Calibri" w:hAnsi="Times New Roman" w:cs="Times New Roman"/>
                <w:sz w:val="24"/>
                <w:szCs w:val="24"/>
              </w:rPr>
              <w:t xml:space="preserve"> в.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12ч.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12ч.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17</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5. Мир во второй половине XX.: основные тенденции развития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5ч.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3ч.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18</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6. Страны и регионы мира во второй половине XX в.: единство и многообразие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4ч.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6ч.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19</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7. XX век и культура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2ч.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2ч.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20</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Тема 8. Глобализация, тенденции и проблемы современного мира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1ч.</w:t>
            </w:r>
          </w:p>
        </w:tc>
      </w:tr>
      <w:tr w:rsidR="00257E66" w:rsidRPr="00257E66" w:rsidTr="007F1EBF">
        <w:tc>
          <w:tcPr>
            <w:tcW w:w="567"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uppressLineNumbers/>
              <w:suppressAutoHyphens/>
              <w:snapToGrid w:val="0"/>
              <w:spacing w:after="0" w:line="240" w:lineRule="auto"/>
              <w:rPr>
                <w:rFonts w:ascii="Times New Roman" w:eastAsia="Times New Roman" w:hAnsi="Times New Roman" w:cs="Times New Roman"/>
                <w:sz w:val="24"/>
                <w:szCs w:val="24"/>
                <w:lang w:eastAsia="ar-SA"/>
              </w:rPr>
            </w:pPr>
            <w:r w:rsidRPr="00257E66">
              <w:rPr>
                <w:rFonts w:ascii="Times New Roman" w:eastAsia="Times New Roman" w:hAnsi="Times New Roman" w:cs="Times New Roman"/>
                <w:sz w:val="24"/>
                <w:szCs w:val="24"/>
                <w:lang w:eastAsia="ar-SA"/>
              </w:rPr>
              <w:t>21</w:t>
            </w:r>
          </w:p>
        </w:tc>
        <w:tc>
          <w:tcPr>
            <w:tcW w:w="425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rPr>
                <w:rFonts w:ascii="Times New Roman" w:eastAsia="Calibri" w:hAnsi="Times New Roman" w:cs="Times New Roman"/>
                <w:bCs/>
                <w:sz w:val="24"/>
                <w:szCs w:val="24"/>
              </w:rPr>
            </w:pPr>
            <w:r w:rsidRPr="00257E66">
              <w:rPr>
                <w:rFonts w:ascii="Times New Roman" w:eastAsia="Calibri" w:hAnsi="Times New Roman" w:cs="Times New Roman"/>
                <w:bCs/>
                <w:sz w:val="24"/>
                <w:szCs w:val="24"/>
              </w:rPr>
              <w:t xml:space="preserve">Итоговое повторение </w:t>
            </w:r>
          </w:p>
        </w:tc>
        <w:tc>
          <w:tcPr>
            <w:tcW w:w="2410"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line="240" w:lineRule="auto"/>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57E66" w:rsidRPr="00257E66" w:rsidRDefault="00257E66" w:rsidP="00257E66">
            <w:pPr>
              <w:suppressLineNumbers/>
              <w:suppressAutoHyphens/>
              <w:snapToGrid w:val="0"/>
              <w:spacing w:after="0" w:line="240" w:lineRule="auto"/>
              <w:jc w:val="center"/>
              <w:rPr>
                <w:rFonts w:ascii="Times New Roman" w:eastAsia="Times New Roman" w:hAnsi="Times New Roman" w:cs="Times New Roman"/>
                <w:bCs/>
                <w:sz w:val="24"/>
                <w:szCs w:val="24"/>
                <w:lang w:eastAsia="ar-SA"/>
              </w:rPr>
            </w:pPr>
            <w:r w:rsidRPr="00257E66">
              <w:rPr>
                <w:rFonts w:ascii="Times New Roman" w:eastAsia="Times New Roman" w:hAnsi="Times New Roman" w:cs="Times New Roman"/>
                <w:bCs/>
                <w:sz w:val="24"/>
                <w:szCs w:val="24"/>
                <w:lang w:eastAsia="ar-SA"/>
              </w:rPr>
              <w:t>-</w:t>
            </w:r>
          </w:p>
        </w:tc>
      </w:tr>
    </w:tbl>
    <w:p w:rsidR="00257E66" w:rsidRPr="00257E66" w:rsidRDefault="00257E66" w:rsidP="00257E66">
      <w:pPr>
        <w:spacing w:after="0" w:line="240" w:lineRule="auto"/>
        <w:jc w:val="center"/>
        <w:rPr>
          <w:rFonts w:ascii="Times New Roman" w:eastAsia="Calibri" w:hAnsi="Times New Roman" w:cs="Times New Roman"/>
          <w:b/>
          <w:sz w:val="24"/>
          <w:szCs w:val="24"/>
        </w:rPr>
        <w:sectPr w:rsidR="00257E66" w:rsidRPr="00257E66" w:rsidSect="0039334B">
          <w:footerReference w:type="even" r:id="rId8"/>
          <w:footerReference w:type="default" r:id="rId9"/>
          <w:footerReference w:type="first" r:id="rId10"/>
          <w:pgSz w:w="11906" w:h="16838"/>
          <w:pgMar w:top="709" w:right="850" w:bottom="1134" w:left="1701" w:header="708" w:footer="708" w:gutter="0"/>
          <w:cols w:space="708"/>
          <w:titlePg/>
          <w:docGrid w:linePitch="360"/>
        </w:sectPr>
      </w:pPr>
    </w:p>
    <w:p w:rsidR="00257E66" w:rsidRPr="00257E66" w:rsidRDefault="00BC1ADF" w:rsidP="00257E66">
      <w:pPr>
        <w:autoSpaceDE w:val="0"/>
        <w:spacing w:after="0" w:line="240" w:lineRule="auto"/>
        <w:jc w:val="center"/>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lastRenderedPageBreak/>
        <w:t xml:space="preserve">Содержание программы учебного </w:t>
      </w:r>
      <w:r w:rsidR="00257E66" w:rsidRPr="00257E66">
        <w:rPr>
          <w:rFonts w:ascii="Times New Roman" w:eastAsia="Calibri" w:hAnsi="Times New Roman" w:cs="Times New Roman"/>
          <w:b/>
          <w:bCs/>
          <w:iCs/>
          <w:sz w:val="28"/>
          <w:szCs w:val="28"/>
        </w:rPr>
        <w:t>предмета</w:t>
      </w:r>
    </w:p>
    <w:p w:rsidR="00257E66" w:rsidRPr="00257E66" w:rsidRDefault="00257E66" w:rsidP="00257E66">
      <w:pPr>
        <w:autoSpaceDE w:val="0"/>
        <w:spacing w:after="0" w:line="240" w:lineRule="auto"/>
        <w:jc w:val="center"/>
        <w:rPr>
          <w:rFonts w:ascii="Times New Roman" w:eastAsia="Calibri" w:hAnsi="Times New Roman" w:cs="Times New Roman"/>
          <w:b/>
          <w:bCs/>
          <w:iCs/>
          <w:sz w:val="28"/>
          <w:szCs w:val="28"/>
        </w:rPr>
      </w:pPr>
      <w:r w:rsidRPr="00257E66">
        <w:rPr>
          <w:rFonts w:ascii="Times New Roman" w:eastAsia="Calibri" w:hAnsi="Times New Roman" w:cs="Times New Roman"/>
          <w:b/>
          <w:bCs/>
          <w:iCs/>
          <w:sz w:val="28"/>
          <w:szCs w:val="28"/>
        </w:rPr>
        <w:t>5 класс</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Что изучает история</w:t>
      </w:r>
      <w:r w:rsidRPr="00257E66">
        <w:rPr>
          <w:rFonts w:ascii="Times New Roman" w:eastAsia="Calibri" w:hAnsi="Times New Roman" w:cs="Times New Roman"/>
          <w:sz w:val="28"/>
          <w:szCs w:val="28"/>
        </w:rPr>
        <w:t xml:space="preserve"> (10 часов).</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Историческая память народа. Что изучает наука история. Исторические факты и события. Причины и следствия.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Источники знаний о прошлом. Источники устные, письменные, вещественные. О чем говорят пословицы, песни, сказания. (Архивы и библиотеки. Музеи). Деятельность археологов, этнография.</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Как в географических названиях отражается история. История в названиях городов, улиц. Историческая карта. Легенда карты.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Время. Способы измерения времени в разные исторические эпохи. Летоисчисление в истории. Тысячелетие, столетие (век), год. Историческое развитие. Деление истории на периоды.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Человек в истории. Происхождение фамилий. Моя родословная. Мое имя.</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Государственные символы. История становления гербов. Гербы в европейских странах. История Российского герба. Гербы СССР. Герб Российской Федерации. Знамена. Флаги. Национальные цвета. Гимны.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Курсы «Всеобщая история» и «История России». Как работать с учебным материалом по истории.</w:t>
      </w:r>
    </w:p>
    <w:p w:rsidR="00257E66" w:rsidRPr="00257E66" w:rsidRDefault="00257E66" w:rsidP="00257E66">
      <w:pPr>
        <w:tabs>
          <w:tab w:val="left" w:pos="1350"/>
        </w:tabs>
        <w:spacing w:after="0" w:line="240" w:lineRule="auto"/>
        <w:ind w:firstLine="705"/>
        <w:jc w:val="center"/>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История древнего мира.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Введение.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Откуда мы знаем, как жили предки современных наров. Роль археологических раскопок в изучении истории Древнего мира. Древние сооружения как источники наших знаний о прошлом. Представление о письменных источниках.</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Счет лет в истории. Представление о счете лет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Раздел 1. Жизнь первобытных людей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Тема 1. Первобытные собиратели и охотники. </w:t>
      </w:r>
      <w:r w:rsidRPr="00257E66">
        <w:rPr>
          <w:rFonts w:ascii="Times New Roman" w:eastAsia="Calibri" w:hAnsi="Times New Roman" w:cs="Times New Roman"/>
          <w:sz w:val="28"/>
          <w:szCs w:val="28"/>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огнем.</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Постепенное расселение людей в Евразии. Охота как главное занятие. Изобретение одежды из звериных шкур, жилищ, копья и гарпун, лук и стрелы. Родовые общины охотников и собирателей. Понятие «человек разумный», «родовая община».</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Понятие «колдовской обряд», «душа», «страна мертвых».</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Тема 2. Первобытные земледельца и скотоводы.</w:t>
      </w:r>
      <w:r w:rsidRPr="00257E66">
        <w:rPr>
          <w:rFonts w:ascii="Times New Roman" w:eastAsia="Calibri" w:hAnsi="Times New Roman" w:cs="Times New Roman"/>
          <w:sz w:val="28"/>
          <w:szCs w:val="28"/>
        </w:rPr>
        <w:t>Понятие «Западная Азия». Представление о зарождении производящего хозяйства: земледелие и скотоводство, ремесла: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Родовые общины земледельцев и скотоводов. Понятие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Понятие «знать», «раб», «царь».</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i/>
          <w:sz w:val="28"/>
          <w:szCs w:val="28"/>
        </w:rPr>
      </w:pPr>
      <w:r w:rsidRPr="00257E66">
        <w:rPr>
          <w:rFonts w:ascii="Times New Roman" w:eastAsia="Calibri" w:hAnsi="Times New Roman" w:cs="Times New Roman"/>
          <w:i/>
          <w:sz w:val="28"/>
          <w:szCs w:val="28"/>
        </w:rPr>
        <w:t xml:space="preserve">Повторение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Раздел 2. Древний Восток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Тема 1. Древний Египет.</w:t>
      </w:r>
      <w:r w:rsidRPr="00257E66">
        <w:rPr>
          <w:rFonts w:ascii="Times New Roman" w:eastAsia="Calibri" w:hAnsi="Times New Roman" w:cs="Times New Roman"/>
          <w:sz w:val="28"/>
          <w:szCs w:val="28"/>
        </w:rPr>
        <w:t xml:space="preserve">Местоположение и природные условия (разливы Нила, плодородие почв, жаркий климат). Земледелие как главное занятие. Оросительные сооружения (насыпи, каналы, </w:t>
      </w:r>
      <w:proofErr w:type="spellStart"/>
      <w:r w:rsidRPr="00257E66">
        <w:rPr>
          <w:rFonts w:ascii="Times New Roman" w:eastAsia="Calibri" w:hAnsi="Times New Roman" w:cs="Times New Roman"/>
          <w:sz w:val="28"/>
          <w:szCs w:val="28"/>
        </w:rPr>
        <w:t>шадуфы</w:t>
      </w:r>
      <w:proofErr w:type="spellEnd"/>
      <w:r w:rsidRPr="00257E66">
        <w:rPr>
          <w:rFonts w:ascii="Times New Roman" w:eastAsia="Calibri" w:hAnsi="Times New Roman" w:cs="Times New Roman"/>
          <w:sz w:val="28"/>
          <w:szCs w:val="28"/>
        </w:rPr>
        <w:t>).</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Возникновение единого государства в Египте. Понятие «фараон», «вельможа», «писец», «налог». Неограниченная власть фараона. Войско: пехота, отряды колесничих. Завоевательные походы.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Держава Тутмоса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Города – Мемфис, Фивы. Быт земледельцев и ремесленников. Жизнь и служба вельмож.</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Религия древних египтян. Священные животные, боги (Амон-Ра, Геб и Нут, Осирис и Исида, Гор, Анубис, </w:t>
      </w:r>
      <w:proofErr w:type="spellStart"/>
      <w:r w:rsidRPr="00257E66">
        <w:rPr>
          <w:rFonts w:ascii="Times New Roman" w:eastAsia="Calibri" w:hAnsi="Times New Roman" w:cs="Times New Roman"/>
          <w:sz w:val="28"/>
          <w:szCs w:val="28"/>
        </w:rPr>
        <w:t>Маат</w:t>
      </w:r>
      <w:proofErr w:type="spellEnd"/>
      <w:r w:rsidRPr="00257E66">
        <w:rPr>
          <w:rFonts w:ascii="Times New Roman" w:eastAsia="Calibri" w:hAnsi="Times New Roman" w:cs="Times New Roman"/>
          <w:sz w:val="28"/>
          <w:szCs w:val="28"/>
        </w:rPr>
        <w:t>). Миф об Осирисе и Исиде. Суд Осириса в «царстве мертвых». Обожествление фараона. Понятие «храм», «жрец», «миф», «мумия», «гробница», «саркофаг».</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Понятие «скульптура», «статуя», «рельеф», «скульптурный портрет», «роспись».</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Синухете, поучения писцов, «Книга мертвых». Понятия: «иероглиф», «папирус», «свиток».</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i/>
          <w:iCs/>
          <w:sz w:val="28"/>
          <w:szCs w:val="28"/>
        </w:rPr>
      </w:pPr>
      <w:r w:rsidRPr="00257E66">
        <w:rPr>
          <w:rFonts w:ascii="Times New Roman" w:eastAsia="Calibri" w:hAnsi="Times New Roman" w:cs="Times New Roman"/>
          <w:i/>
          <w:iCs/>
          <w:sz w:val="28"/>
          <w:szCs w:val="28"/>
        </w:rPr>
        <w:t>Повторение 1ч.</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lastRenderedPageBreak/>
        <w:t xml:space="preserve">Тема 2. Западная Азия в </w:t>
      </w:r>
      <w:proofErr w:type="spellStart"/>
      <w:r w:rsidRPr="00257E66">
        <w:rPr>
          <w:rFonts w:ascii="Times New Roman" w:eastAsia="Calibri" w:hAnsi="Times New Roman" w:cs="Times New Roman"/>
          <w:i/>
          <w:sz w:val="28"/>
          <w:szCs w:val="28"/>
        </w:rPr>
        <w:t>древности.</w:t>
      </w:r>
      <w:r w:rsidRPr="00257E66">
        <w:rPr>
          <w:rFonts w:ascii="Times New Roman" w:eastAsia="Calibri" w:hAnsi="Times New Roman" w:cs="Times New Roman"/>
          <w:sz w:val="28"/>
          <w:szCs w:val="28"/>
        </w:rPr>
        <w:t>Двуречье</w:t>
      </w:r>
      <w:proofErr w:type="spellEnd"/>
      <w:r w:rsidRPr="00257E66">
        <w:rPr>
          <w:rFonts w:ascii="Times New Roman" w:eastAsia="Calibri" w:hAnsi="Times New Roman" w:cs="Times New Roman"/>
          <w:sz w:val="28"/>
          <w:szCs w:val="28"/>
        </w:rPr>
        <w:t xml:space="preserve"> в древности. Местоположение и природные условия Южного </w:t>
      </w:r>
      <w:proofErr w:type="spellStart"/>
      <w:r w:rsidRPr="00257E66">
        <w:rPr>
          <w:rFonts w:ascii="Times New Roman" w:eastAsia="Calibri" w:hAnsi="Times New Roman" w:cs="Times New Roman"/>
          <w:sz w:val="28"/>
          <w:szCs w:val="28"/>
        </w:rPr>
        <w:t>Двуречья</w:t>
      </w:r>
      <w:proofErr w:type="spellEnd"/>
      <w:r w:rsidRPr="00257E66">
        <w:rPr>
          <w:rFonts w:ascii="Times New Roman" w:eastAsia="Calibri" w:hAnsi="Times New Roman" w:cs="Times New Roman"/>
          <w:sz w:val="28"/>
          <w:szCs w:val="28"/>
        </w:rPr>
        <w:t xml:space="preserve"> (жаркий климат, разливы Тигра и Евфрата, плодородие почв; отсутствие металлических руд, строительного камня и леса). Использование глины в строительстве, в быту, для письма. Земледелие, основанное на искусственном орошении.</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Города шумеров – Ур и </w:t>
      </w:r>
      <w:proofErr w:type="spellStart"/>
      <w:r w:rsidRPr="00257E66">
        <w:rPr>
          <w:rFonts w:ascii="Times New Roman" w:eastAsia="Calibri" w:hAnsi="Times New Roman" w:cs="Times New Roman"/>
          <w:sz w:val="28"/>
          <w:szCs w:val="28"/>
        </w:rPr>
        <w:t>Урук</w:t>
      </w:r>
      <w:proofErr w:type="spellEnd"/>
      <w:r w:rsidRPr="00257E66">
        <w:rPr>
          <w:rFonts w:ascii="Times New Roman" w:eastAsia="Calibri" w:hAnsi="Times New Roman" w:cs="Times New Roman"/>
          <w:sz w:val="28"/>
          <w:szCs w:val="28"/>
        </w:rPr>
        <w:t>. 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Понятие «закон», «ростовщик».</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Религиозные верования жителей </w:t>
      </w:r>
      <w:proofErr w:type="spellStart"/>
      <w:r w:rsidRPr="00257E66">
        <w:rPr>
          <w:rFonts w:ascii="Times New Roman" w:eastAsia="Calibri" w:hAnsi="Times New Roman" w:cs="Times New Roman"/>
          <w:sz w:val="28"/>
          <w:szCs w:val="28"/>
        </w:rPr>
        <w:t>Двуречья</w:t>
      </w:r>
      <w:proofErr w:type="spellEnd"/>
      <w:r w:rsidRPr="00257E66">
        <w:rPr>
          <w:rFonts w:ascii="Times New Roman" w:eastAsia="Calibri" w:hAnsi="Times New Roman" w:cs="Times New Roman"/>
          <w:sz w:val="28"/>
          <w:szCs w:val="28"/>
        </w:rPr>
        <w:t xml:space="preserve">. Боги </w:t>
      </w:r>
      <w:proofErr w:type="spellStart"/>
      <w:r w:rsidRPr="00257E66">
        <w:rPr>
          <w:rFonts w:ascii="Times New Roman" w:eastAsia="Calibri" w:hAnsi="Times New Roman" w:cs="Times New Roman"/>
          <w:sz w:val="28"/>
          <w:szCs w:val="28"/>
        </w:rPr>
        <w:t>Шамаш</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Син</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Иштар</w:t>
      </w:r>
      <w:proofErr w:type="spellEnd"/>
      <w:r w:rsidRPr="00257E66">
        <w:rPr>
          <w:rFonts w:ascii="Times New Roman" w:eastAsia="Calibri" w:hAnsi="Times New Roman" w:cs="Times New Roman"/>
          <w:sz w:val="28"/>
          <w:szCs w:val="28"/>
        </w:rPr>
        <w:t>. Ступенчатые башни-храмы. Клинопись. Писцовые школы. Научные знания (астрономия, математика). Литература: сказание о Гильгамеше.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Города Финикии-Библ, </w:t>
      </w:r>
      <w:proofErr w:type="spellStart"/>
      <w:r w:rsidRPr="00257E66">
        <w:rPr>
          <w:rFonts w:ascii="Times New Roman" w:eastAsia="Calibri" w:hAnsi="Times New Roman" w:cs="Times New Roman"/>
          <w:sz w:val="28"/>
          <w:szCs w:val="28"/>
        </w:rPr>
        <w:t>Сидон</w:t>
      </w:r>
      <w:proofErr w:type="spellEnd"/>
      <w:r w:rsidRPr="00257E66">
        <w:rPr>
          <w:rFonts w:ascii="Times New Roman" w:eastAsia="Calibri" w:hAnsi="Times New Roman" w:cs="Times New Roman"/>
          <w:sz w:val="28"/>
          <w:szCs w:val="28"/>
        </w:rPr>
        <w:t xml:space="preserve">. Тир. Виноградарство и </w:t>
      </w:r>
      <w:proofErr w:type="spellStart"/>
      <w:r w:rsidRPr="00257E66">
        <w:rPr>
          <w:rFonts w:ascii="Times New Roman" w:eastAsia="Calibri" w:hAnsi="Times New Roman" w:cs="Times New Roman"/>
          <w:sz w:val="28"/>
          <w:szCs w:val="28"/>
        </w:rPr>
        <w:t>оливководство</w:t>
      </w:r>
      <w:proofErr w:type="spellEnd"/>
      <w:r w:rsidRPr="00257E66">
        <w:rPr>
          <w:rFonts w:ascii="Times New Roman" w:eastAsia="Calibri" w:hAnsi="Times New Roman" w:cs="Times New Roman"/>
          <w:sz w:val="28"/>
          <w:szCs w:val="28"/>
        </w:rPr>
        <w:t xml:space="preserve">. Ремесла: </w:t>
      </w:r>
      <w:proofErr w:type="spellStart"/>
      <w:r w:rsidRPr="00257E66">
        <w:rPr>
          <w:rFonts w:ascii="Times New Roman" w:eastAsia="Calibri" w:hAnsi="Times New Roman" w:cs="Times New Roman"/>
          <w:sz w:val="28"/>
          <w:szCs w:val="28"/>
        </w:rPr>
        <w:t>стеклоделание</w:t>
      </w:r>
      <w:proofErr w:type="spellEnd"/>
      <w:r w:rsidRPr="00257E66">
        <w:rPr>
          <w:rFonts w:ascii="Times New Roman" w:eastAsia="Calibri" w:hAnsi="Times New Roman" w:cs="Times New Roman"/>
          <w:sz w:val="28"/>
          <w:szCs w:val="28"/>
        </w:rPr>
        <w:t>, изготовление пурпурных тканей. Морская торговля и пиратство. Основание колоний вдоль побережья Средиземного моря. Древнейший алфавит.</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Древние евреи. Представление о Библии и Ветхом Завете. Понятие «единобожие». Библейские мифы и сказания (о первых людях, о всемирном потопе, Иосифе и его братьях,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Начало обработки железа. Последствия использования железных орудий труда.</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rsidRPr="00257E66">
        <w:rPr>
          <w:rFonts w:ascii="Times New Roman" w:eastAsia="Calibri" w:hAnsi="Times New Roman" w:cs="Times New Roman"/>
          <w:sz w:val="28"/>
          <w:szCs w:val="28"/>
        </w:rPr>
        <w:t>Ашшурбанапала</w:t>
      </w:r>
      <w:proofErr w:type="spellEnd"/>
      <w:r w:rsidRPr="00257E66">
        <w:rPr>
          <w:rFonts w:ascii="Times New Roman" w:eastAsia="Calibri" w:hAnsi="Times New Roman" w:cs="Times New Roman"/>
          <w:sz w:val="28"/>
          <w:szCs w:val="28"/>
        </w:rPr>
        <w:t>. Гибель Ассирии.</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Три царства в Западной Азии: </w:t>
      </w:r>
      <w:proofErr w:type="spellStart"/>
      <w:r w:rsidRPr="00257E66">
        <w:rPr>
          <w:rFonts w:ascii="Times New Roman" w:eastAsia="Calibri" w:hAnsi="Times New Roman" w:cs="Times New Roman"/>
          <w:sz w:val="28"/>
          <w:szCs w:val="28"/>
        </w:rPr>
        <w:t>Нововалинское</w:t>
      </w:r>
      <w:proofErr w:type="spellEnd"/>
      <w:r w:rsidRPr="00257E66">
        <w:rPr>
          <w:rFonts w:ascii="Times New Roman" w:eastAsia="Calibri" w:hAnsi="Times New Roman" w:cs="Times New Roman"/>
          <w:sz w:val="28"/>
          <w:szCs w:val="28"/>
        </w:rPr>
        <w:t>, Лидийское и Мидийское. Город Вавилон и его сооружения. Начало чеканки монет в Лидии.</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Образование Персидской державы (завоевание Мидии, Лидии, </w:t>
      </w:r>
      <w:proofErr w:type="spellStart"/>
      <w:r w:rsidRPr="00257E66">
        <w:rPr>
          <w:rFonts w:ascii="Times New Roman" w:eastAsia="Calibri" w:hAnsi="Times New Roman" w:cs="Times New Roman"/>
          <w:sz w:val="28"/>
          <w:szCs w:val="28"/>
        </w:rPr>
        <w:t>Вавилонии</w:t>
      </w:r>
      <w:proofErr w:type="spellEnd"/>
      <w:r w:rsidRPr="00257E66">
        <w:rPr>
          <w:rFonts w:ascii="Times New Roman" w:eastAsia="Calibri" w:hAnsi="Times New Roman" w:cs="Times New Roman"/>
          <w:sz w:val="28"/>
          <w:szCs w:val="28"/>
        </w:rPr>
        <w:t xml:space="preserve">, Египта). Цари Кир, Дарий Первый. «Царская дорога», ее использование для почтовой связи. Взимание налогов серебром. Состав войска («бессмертные» полчища, собранные из покоренных областей). Город </w:t>
      </w:r>
      <w:proofErr w:type="spellStart"/>
      <w:r w:rsidRPr="00257E66">
        <w:rPr>
          <w:rFonts w:ascii="Times New Roman" w:eastAsia="Calibri" w:hAnsi="Times New Roman" w:cs="Times New Roman"/>
          <w:sz w:val="28"/>
          <w:szCs w:val="28"/>
        </w:rPr>
        <w:t>Персеполь</w:t>
      </w:r>
      <w:proofErr w:type="spellEnd"/>
      <w:r w:rsidRPr="00257E66">
        <w:rPr>
          <w:rFonts w:ascii="Times New Roman" w:eastAsia="Calibri" w:hAnsi="Times New Roman" w:cs="Times New Roman"/>
          <w:sz w:val="28"/>
          <w:szCs w:val="28"/>
        </w:rPr>
        <w:t>.</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Тема 3. Индия и Китай в древности. </w:t>
      </w:r>
      <w:r w:rsidRPr="00257E66">
        <w:rPr>
          <w:rFonts w:ascii="Times New Roman" w:eastAsia="Calibri" w:hAnsi="Times New Roman" w:cs="Times New Roman"/>
          <w:sz w:val="28"/>
          <w:szCs w:val="28"/>
        </w:rPr>
        <w:t xml:space="preserve">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w:t>
      </w:r>
      <w:proofErr w:type="spellStart"/>
      <w:r w:rsidRPr="00257E66">
        <w:rPr>
          <w:rFonts w:ascii="Times New Roman" w:eastAsia="Calibri" w:hAnsi="Times New Roman" w:cs="Times New Roman"/>
          <w:sz w:val="28"/>
          <w:szCs w:val="28"/>
        </w:rPr>
        <w:t>Ганеша</w:t>
      </w:r>
      <w:proofErr w:type="spellEnd"/>
      <w:r w:rsidRPr="00257E66">
        <w:rPr>
          <w:rFonts w:ascii="Times New Roman" w:eastAsia="Calibri" w:hAnsi="Times New Roman" w:cs="Times New Roman"/>
          <w:sz w:val="28"/>
          <w:szCs w:val="28"/>
        </w:rPr>
        <w:t xml:space="preserve">; вера в переселение душ). Сказание о Раме. Представление о кастах. Периоды жизни </w:t>
      </w:r>
      <w:r w:rsidRPr="00257E66">
        <w:rPr>
          <w:rFonts w:ascii="Times New Roman" w:eastAsia="Calibri" w:hAnsi="Times New Roman" w:cs="Times New Roman"/>
          <w:sz w:val="28"/>
          <w:szCs w:val="28"/>
        </w:rPr>
        <w:lastRenderedPageBreak/>
        <w:t xml:space="preserve">брахмана. «Неприкасаемые». Возникновение буддизма (легенда о Будде, отношение к делению людей на касты, нравственные нормы). Объединение Индии под властью </w:t>
      </w:r>
      <w:proofErr w:type="spellStart"/>
      <w:r w:rsidRPr="00257E66">
        <w:rPr>
          <w:rFonts w:ascii="Times New Roman" w:eastAsia="Calibri" w:hAnsi="Times New Roman" w:cs="Times New Roman"/>
          <w:sz w:val="28"/>
          <w:szCs w:val="28"/>
        </w:rPr>
        <w:t>Ашоки</w:t>
      </w:r>
      <w:proofErr w:type="spellEnd"/>
      <w:r w:rsidRPr="00257E66">
        <w:rPr>
          <w:rFonts w:ascii="Times New Roman" w:eastAsia="Calibri" w:hAnsi="Times New Roman" w:cs="Times New Roman"/>
          <w:sz w:val="28"/>
          <w:szCs w:val="28"/>
        </w:rPr>
        <w:t>. Индийские цифры. Шахматы.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Местоположение и природа Древнего Китая. Реки Хуанхэ и Янцзы. Учение Конфуция (уважение к старшим; мудрость-в знании старинных книг; отношение правителя и народа; нормы поведения). Китайские иероглифы и книги. Объединение Китая при </w:t>
      </w:r>
      <w:proofErr w:type="spellStart"/>
      <w:r w:rsidRPr="00257E66">
        <w:rPr>
          <w:rFonts w:ascii="Times New Roman" w:eastAsia="Calibri" w:hAnsi="Times New Roman" w:cs="Times New Roman"/>
          <w:sz w:val="28"/>
          <w:szCs w:val="28"/>
        </w:rPr>
        <w:t>ЦиньШихуане</w:t>
      </w:r>
      <w:proofErr w:type="spellEnd"/>
      <w:r w:rsidRPr="00257E66">
        <w:rPr>
          <w:rFonts w:ascii="Times New Roman" w:eastAsia="Calibri" w:hAnsi="Times New Roman" w:cs="Times New Roman"/>
          <w:sz w:val="28"/>
          <w:szCs w:val="28"/>
        </w:rPr>
        <w:t xml:space="preserve">. Расширение территории. Строительство Великой Китайской стены. Деспотизм властелина Китая. Возмущение народа. Свержение наследников </w:t>
      </w:r>
      <w:proofErr w:type="spellStart"/>
      <w:r w:rsidRPr="00257E66">
        <w:rPr>
          <w:rFonts w:ascii="Times New Roman" w:eastAsia="Calibri" w:hAnsi="Times New Roman" w:cs="Times New Roman"/>
          <w:sz w:val="28"/>
          <w:szCs w:val="28"/>
        </w:rPr>
        <w:t>ЦиньШихуаня</w:t>
      </w:r>
      <w:proofErr w:type="spellEnd"/>
      <w:r w:rsidRPr="00257E66">
        <w:rPr>
          <w:rFonts w:ascii="Times New Roman" w:eastAsia="Calibri" w:hAnsi="Times New Roman" w:cs="Times New Roman"/>
          <w:sz w:val="28"/>
          <w:szCs w:val="28"/>
        </w:rPr>
        <w:t>. Шелк. Великий шелковый путь. Чай. Бумага. Компас.</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i/>
          <w:sz w:val="28"/>
          <w:szCs w:val="28"/>
        </w:rPr>
      </w:pPr>
      <w:r w:rsidRPr="00257E66">
        <w:rPr>
          <w:rFonts w:ascii="Times New Roman" w:eastAsia="Calibri" w:hAnsi="Times New Roman" w:cs="Times New Roman"/>
          <w:i/>
          <w:sz w:val="28"/>
          <w:szCs w:val="28"/>
        </w:rPr>
        <w:t>Повторение.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Раздел 3. Древняя Греция</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Тема 1. Древнейшая Греция.</w:t>
      </w:r>
      <w:r w:rsidRPr="00257E66">
        <w:rPr>
          <w:rFonts w:ascii="Times New Roman" w:eastAsia="Calibri" w:hAnsi="Times New Roman" w:cs="Times New Roman"/>
          <w:sz w:val="28"/>
          <w:szCs w:val="28"/>
        </w:rPr>
        <w:t xml:space="preserve">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города-Микены, </w:t>
      </w:r>
      <w:proofErr w:type="spellStart"/>
      <w:r w:rsidRPr="00257E66">
        <w:rPr>
          <w:rFonts w:ascii="Times New Roman" w:eastAsia="Calibri" w:hAnsi="Times New Roman" w:cs="Times New Roman"/>
          <w:sz w:val="28"/>
          <w:szCs w:val="28"/>
        </w:rPr>
        <w:t>Тиринф</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Пилос</w:t>
      </w:r>
      <w:proofErr w:type="spellEnd"/>
      <w:r w:rsidRPr="00257E66">
        <w:rPr>
          <w:rFonts w:ascii="Times New Roman" w:eastAsia="Calibri" w:hAnsi="Times New Roman" w:cs="Times New Roman"/>
          <w:sz w:val="28"/>
          <w:szCs w:val="28"/>
        </w:rPr>
        <w:t>, Афины.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Вторжение в Грецию с севера воинственных племен. Упадок хозяйства и культуры.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Поэмы Гомера «Илиада» и «Одиссея». Религиозные верования греков. Олимпийские боги. Мифы древних греков о богах и героях. (Помпей, Деметра и Персефона, Дионис и пираты, подвиги Геракла).</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Тема 2. Полисы Греции и их борьба с персидским нашествием.</w:t>
      </w:r>
      <w:r w:rsidRPr="00257E66">
        <w:rPr>
          <w:rFonts w:ascii="Times New Roman" w:eastAsia="Calibri" w:hAnsi="Times New Roman" w:cs="Times New Roman"/>
          <w:sz w:val="28"/>
          <w:szCs w:val="28"/>
        </w:rPr>
        <w:t>Начало обработки железа в Греции. Создание греческого алфавита (впервые введено обозначение буквами гласных звуков). Возникновение самостоятельных государств (Афины, Спарта, Коринф, Фивы, Милеет). Понятие «полис».</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Местоположение и природные условия Аттики. Неблагоприятные условия для выращивания зерновых. Разведение оливок и винограда. Знать во главе управления Афин. Законы </w:t>
      </w:r>
      <w:proofErr w:type="spellStart"/>
      <w:r w:rsidRPr="00257E66">
        <w:rPr>
          <w:rFonts w:ascii="Times New Roman" w:eastAsia="Calibri" w:hAnsi="Times New Roman" w:cs="Times New Roman"/>
          <w:sz w:val="28"/>
          <w:szCs w:val="28"/>
        </w:rPr>
        <w:t>Драконта</w:t>
      </w:r>
      <w:proofErr w:type="spellEnd"/>
      <w:r w:rsidRPr="00257E66">
        <w:rPr>
          <w:rFonts w:ascii="Times New Roman" w:eastAsia="Calibri" w:hAnsi="Times New Roman" w:cs="Times New Roman"/>
          <w:sz w:val="28"/>
          <w:szCs w:val="28"/>
        </w:rPr>
        <w:t>. Понятие «демос». Бедственное положение земледельцев. Долговое рабство.</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Борьба демоса со знатью</w:t>
      </w:r>
      <w:r w:rsidRPr="00257E66">
        <w:rPr>
          <w:rFonts w:ascii="Times New Roman" w:eastAsia="Calibri" w:hAnsi="Times New Roman" w:cs="Times New Roman"/>
          <w:b/>
          <w:i/>
          <w:sz w:val="28"/>
          <w:szCs w:val="28"/>
        </w:rPr>
        <w:t>.</w:t>
      </w:r>
      <w:r w:rsidRPr="00257E66">
        <w:rPr>
          <w:rFonts w:ascii="Times New Roman" w:eastAsia="Calibri" w:hAnsi="Times New Roman" w:cs="Times New Roman"/>
          <w:sz w:val="28"/>
          <w:szCs w:val="28"/>
        </w:rPr>
        <w:t xml:space="preserve"> Реформы Солона. Запрещение долгового рабства. Перемены в управлении Афинами. Создание выборного суда. Понятие «гражданин», «демократия».</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Местоположение и природные условия </w:t>
      </w:r>
      <w:proofErr w:type="spellStart"/>
      <w:r w:rsidRPr="00257E66">
        <w:rPr>
          <w:rFonts w:ascii="Times New Roman" w:eastAsia="Calibri" w:hAnsi="Times New Roman" w:cs="Times New Roman"/>
          <w:sz w:val="28"/>
          <w:szCs w:val="28"/>
        </w:rPr>
        <w:t>Лаконии</w:t>
      </w:r>
      <w:proofErr w:type="spellEnd"/>
      <w:r w:rsidRPr="00257E66">
        <w:rPr>
          <w:rFonts w:ascii="Times New Roman" w:eastAsia="Calibri" w:hAnsi="Times New Roman" w:cs="Times New Roman"/>
          <w:sz w:val="28"/>
          <w:szCs w:val="28"/>
        </w:rPr>
        <w:t xml:space="preserve">. Спартанский полис. Завоевание спартанцами </w:t>
      </w:r>
      <w:proofErr w:type="spellStart"/>
      <w:r w:rsidRPr="00257E66">
        <w:rPr>
          <w:rFonts w:ascii="Times New Roman" w:eastAsia="Calibri" w:hAnsi="Times New Roman" w:cs="Times New Roman"/>
          <w:sz w:val="28"/>
          <w:szCs w:val="28"/>
        </w:rPr>
        <w:t>Лаконии</w:t>
      </w:r>
      <w:proofErr w:type="spellEnd"/>
      <w:r w:rsidRPr="00257E66">
        <w:rPr>
          <w:rFonts w:ascii="Times New Roman" w:eastAsia="Calibri" w:hAnsi="Times New Roman" w:cs="Times New Roman"/>
          <w:sz w:val="28"/>
          <w:szCs w:val="28"/>
        </w:rPr>
        <w:t xml:space="preserve"> и </w:t>
      </w:r>
      <w:proofErr w:type="spellStart"/>
      <w:r w:rsidRPr="00257E66">
        <w:rPr>
          <w:rFonts w:ascii="Times New Roman" w:eastAsia="Calibri" w:hAnsi="Times New Roman" w:cs="Times New Roman"/>
          <w:sz w:val="28"/>
          <w:szCs w:val="28"/>
        </w:rPr>
        <w:t>Мессении</w:t>
      </w:r>
      <w:proofErr w:type="spellEnd"/>
      <w:r w:rsidRPr="00257E66">
        <w:rPr>
          <w:rFonts w:ascii="Times New Roman" w:eastAsia="Calibri" w:hAnsi="Times New Roman" w:cs="Times New Roman"/>
          <w:sz w:val="28"/>
          <w:szCs w:val="28"/>
        </w:rPr>
        <w:t xml:space="preserve">. Спартанцы и илоты. Спарта-военный лагерь. Регламентация повседневной жизни спартанцев. Управление </w:t>
      </w:r>
      <w:r w:rsidRPr="00257E66">
        <w:rPr>
          <w:rFonts w:ascii="Times New Roman" w:eastAsia="Calibri" w:hAnsi="Times New Roman" w:cs="Times New Roman"/>
          <w:sz w:val="28"/>
          <w:szCs w:val="28"/>
        </w:rPr>
        <w:lastRenderedPageBreak/>
        <w:t>Спартой: совет старейшин, два царя-военных предводителя, народное собрание. «Детский способ» голосования. Спартанское воспитание.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Греческие колонии на берегах Средиземного и Черного морей. Сиракузы, </w:t>
      </w:r>
      <w:proofErr w:type="spellStart"/>
      <w:r w:rsidRPr="00257E66">
        <w:rPr>
          <w:rFonts w:ascii="Times New Roman" w:eastAsia="Calibri" w:hAnsi="Times New Roman" w:cs="Times New Roman"/>
          <w:sz w:val="28"/>
          <w:szCs w:val="28"/>
        </w:rPr>
        <w:t>Тарент</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Пантикопей</w:t>
      </w:r>
      <w:proofErr w:type="spellEnd"/>
      <w:r w:rsidRPr="00257E66">
        <w:rPr>
          <w:rFonts w:ascii="Times New Roman" w:eastAsia="Calibri" w:hAnsi="Times New Roman" w:cs="Times New Roman"/>
          <w:sz w:val="28"/>
          <w:szCs w:val="28"/>
        </w:rPr>
        <w:t xml:space="preserve">, Херсонес, </w:t>
      </w:r>
      <w:proofErr w:type="spellStart"/>
      <w:r w:rsidRPr="00257E66">
        <w:rPr>
          <w:rFonts w:ascii="Times New Roman" w:eastAsia="Calibri" w:hAnsi="Times New Roman" w:cs="Times New Roman"/>
          <w:sz w:val="28"/>
          <w:szCs w:val="28"/>
        </w:rPr>
        <w:t>Ольвия</w:t>
      </w:r>
      <w:proofErr w:type="spellEnd"/>
      <w:r w:rsidRPr="00257E66">
        <w:rPr>
          <w:rFonts w:ascii="Times New Roman" w:eastAsia="Calibri" w:hAnsi="Times New Roman" w:cs="Times New Roman"/>
          <w:sz w:val="28"/>
          <w:szCs w:val="28"/>
        </w:rPr>
        <w:t>. Причины колонизации. Развитие межполисной торговли. Отношения колонистов с местным населением. Греки и скифы. Понятия «эллины», «Эллада».</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Олимпийские игры-общегреческие празднества. Виды состязаний. Понятие «атлет». Награды победителям.</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Греко-персидские войны. Клятва юношей при вступлении на военную службу. Победа афинян в Марафонской битве. Стратег </w:t>
      </w:r>
      <w:proofErr w:type="spellStart"/>
      <w:r w:rsidRPr="00257E66">
        <w:rPr>
          <w:rFonts w:ascii="Times New Roman" w:eastAsia="Calibri" w:hAnsi="Times New Roman" w:cs="Times New Roman"/>
          <w:sz w:val="28"/>
          <w:szCs w:val="28"/>
        </w:rPr>
        <w:t>Мильтиад</w:t>
      </w:r>
      <w:proofErr w:type="spellEnd"/>
      <w:r w:rsidRPr="00257E66">
        <w:rPr>
          <w:rFonts w:ascii="Times New Roman" w:eastAsia="Calibri" w:hAnsi="Times New Roman" w:cs="Times New Roman"/>
          <w:sz w:val="28"/>
          <w:szCs w:val="28"/>
        </w:rPr>
        <w:t xml:space="preserve">.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w:t>
      </w:r>
      <w:proofErr w:type="spellStart"/>
      <w:r w:rsidRPr="00257E66">
        <w:rPr>
          <w:rFonts w:ascii="Times New Roman" w:eastAsia="Calibri" w:hAnsi="Times New Roman" w:cs="Times New Roman"/>
          <w:sz w:val="28"/>
          <w:szCs w:val="28"/>
        </w:rPr>
        <w:t>Саламинском</w:t>
      </w:r>
      <w:proofErr w:type="spellEnd"/>
      <w:r w:rsidRPr="00257E66">
        <w:rPr>
          <w:rFonts w:ascii="Times New Roman" w:eastAsia="Calibri" w:hAnsi="Times New Roman" w:cs="Times New Roman"/>
          <w:sz w:val="28"/>
          <w:szCs w:val="28"/>
        </w:rPr>
        <w:t xml:space="preserve"> проливе. Роль </w:t>
      </w:r>
      <w:proofErr w:type="spellStart"/>
      <w:r w:rsidRPr="00257E66">
        <w:rPr>
          <w:rFonts w:ascii="Times New Roman" w:eastAsia="Calibri" w:hAnsi="Times New Roman" w:cs="Times New Roman"/>
          <w:sz w:val="28"/>
          <w:szCs w:val="28"/>
        </w:rPr>
        <w:t>Фемистокла</w:t>
      </w:r>
      <w:proofErr w:type="spellEnd"/>
      <w:r w:rsidRPr="00257E66">
        <w:rPr>
          <w:rFonts w:ascii="Times New Roman" w:eastAsia="Calibri" w:hAnsi="Times New Roman" w:cs="Times New Roman"/>
          <w:sz w:val="28"/>
          <w:szCs w:val="28"/>
        </w:rPr>
        <w:t xml:space="preserve"> и афинского флота в победе греков. Разгром сухопутной армии персов при </w:t>
      </w:r>
      <w:proofErr w:type="spellStart"/>
      <w:r w:rsidRPr="00257E66">
        <w:rPr>
          <w:rFonts w:ascii="Times New Roman" w:eastAsia="Calibri" w:hAnsi="Times New Roman" w:cs="Times New Roman"/>
          <w:sz w:val="28"/>
          <w:szCs w:val="28"/>
        </w:rPr>
        <w:t>Платеях</w:t>
      </w:r>
      <w:proofErr w:type="spellEnd"/>
      <w:r w:rsidRPr="00257E66">
        <w:rPr>
          <w:rFonts w:ascii="Times New Roman" w:eastAsia="Calibri" w:hAnsi="Times New Roman" w:cs="Times New Roman"/>
          <w:sz w:val="28"/>
          <w:szCs w:val="28"/>
        </w:rPr>
        <w:t>. Причины победы греков. Понятия «стратег», «фаланга», «триера».</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Тема 3. Возвышение Афин в </w:t>
      </w:r>
      <w:r w:rsidRPr="00257E66">
        <w:rPr>
          <w:rFonts w:ascii="Times New Roman" w:eastAsia="Calibri" w:hAnsi="Times New Roman" w:cs="Times New Roman"/>
          <w:i/>
          <w:sz w:val="28"/>
          <w:szCs w:val="28"/>
          <w:lang w:val="en-US"/>
        </w:rPr>
        <w:t>V</w:t>
      </w:r>
      <w:r w:rsidRPr="00257E66">
        <w:rPr>
          <w:rFonts w:ascii="Times New Roman" w:eastAsia="Calibri" w:hAnsi="Times New Roman" w:cs="Times New Roman"/>
          <w:i/>
          <w:sz w:val="28"/>
          <w:szCs w:val="28"/>
        </w:rPr>
        <w:t xml:space="preserve"> в. до н.э. расцвет демократии.</w:t>
      </w:r>
      <w:r w:rsidRPr="00257E66">
        <w:rPr>
          <w:rFonts w:ascii="Times New Roman" w:eastAsia="Calibri" w:hAnsi="Times New Roman" w:cs="Times New Roman"/>
          <w:sz w:val="28"/>
          <w:szCs w:val="28"/>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Город Афины: Керамик, Агора, Акрополь. Быт афинян. Положение афинской женщины. Храмы: богини Ники, Парфенон, </w:t>
      </w:r>
      <w:proofErr w:type="spellStart"/>
      <w:r w:rsidRPr="00257E66">
        <w:rPr>
          <w:rFonts w:ascii="Times New Roman" w:eastAsia="Calibri" w:hAnsi="Times New Roman" w:cs="Times New Roman"/>
          <w:sz w:val="28"/>
          <w:szCs w:val="28"/>
        </w:rPr>
        <w:t>Эрехтейон</w:t>
      </w:r>
      <w:proofErr w:type="spellEnd"/>
      <w:r w:rsidRPr="00257E66">
        <w:rPr>
          <w:rFonts w:ascii="Times New Roman" w:eastAsia="Calibri" w:hAnsi="Times New Roman" w:cs="Times New Roman"/>
          <w:sz w:val="28"/>
          <w:szCs w:val="28"/>
        </w:rPr>
        <w:t xml:space="preserve">. Особенности архитектуры храмов. Фидий и его творения. Статуи атлетов работы Мирона и </w:t>
      </w:r>
      <w:proofErr w:type="spellStart"/>
      <w:r w:rsidRPr="00257E66">
        <w:rPr>
          <w:rFonts w:ascii="Times New Roman" w:eastAsia="Calibri" w:hAnsi="Times New Roman" w:cs="Times New Roman"/>
          <w:sz w:val="28"/>
          <w:szCs w:val="28"/>
        </w:rPr>
        <w:t>Поликлета</w:t>
      </w:r>
      <w:proofErr w:type="spellEnd"/>
      <w:r w:rsidRPr="00257E66">
        <w:rPr>
          <w:rFonts w:ascii="Times New Roman" w:eastAsia="Calibri" w:hAnsi="Times New Roman" w:cs="Times New Roman"/>
          <w:sz w:val="28"/>
          <w:szCs w:val="28"/>
        </w:rPr>
        <w:t>.</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Образование афинян. Рабы-педагоги. Начальная школа. Палестра. Афинские </w:t>
      </w:r>
      <w:proofErr w:type="spellStart"/>
      <w:r w:rsidRPr="00257E66">
        <w:rPr>
          <w:rFonts w:ascii="Times New Roman" w:eastAsia="Calibri" w:hAnsi="Times New Roman" w:cs="Times New Roman"/>
          <w:sz w:val="28"/>
          <w:szCs w:val="28"/>
        </w:rPr>
        <w:t>гимнасии</w:t>
      </w:r>
      <w:proofErr w:type="spellEnd"/>
      <w:r w:rsidRPr="00257E66">
        <w:rPr>
          <w:rFonts w:ascii="Times New Roman" w:eastAsia="Calibri" w:hAnsi="Times New Roman" w:cs="Times New Roman"/>
          <w:sz w:val="28"/>
          <w:szCs w:val="28"/>
        </w:rPr>
        <w:t xml:space="preserve">. Взгляды греческих ученых на природу человека (Аристотель, </w:t>
      </w:r>
      <w:proofErr w:type="spellStart"/>
      <w:r w:rsidRPr="00257E66">
        <w:rPr>
          <w:rFonts w:ascii="Times New Roman" w:eastAsia="Calibri" w:hAnsi="Times New Roman" w:cs="Times New Roman"/>
          <w:sz w:val="28"/>
          <w:szCs w:val="28"/>
        </w:rPr>
        <w:t>Антифонт</w:t>
      </w:r>
      <w:proofErr w:type="spellEnd"/>
      <w:r w:rsidRPr="00257E66">
        <w:rPr>
          <w:rFonts w:ascii="Times New Roman" w:eastAsia="Calibri" w:hAnsi="Times New Roman" w:cs="Times New Roman"/>
          <w:sz w:val="28"/>
          <w:szCs w:val="28"/>
        </w:rPr>
        <w:t>). Афинский мудрец Сократ.</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Возникновение театра. Здание театра. Трагедии и комедии. Трагедия </w:t>
      </w:r>
      <w:proofErr w:type="spellStart"/>
      <w:r w:rsidRPr="00257E66">
        <w:rPr>
          <w:rFonts w:ascii="Times New Roman" w:eastAsia="Calibri" w:hAnsi="Times New Roman" w:cs="Times New Roman"/>
          <w:sz w:val="28"/>
          <w:szCs w:val="28"/>
        </w:rPr>
        <w:t>Сфокла</w:t>
      </w:r>
      <w:proofErr w:type="spellEnd"/>
      <w:r w:rsidRPr="00257E66">
        <w:rPr>
          <w:rFonts w:ascii="Times New Roman" w:eastAsia="Calibri" w:hAnsi="Times New Roman" w:cs="Times New Roman"/>
          <w:sz w:val="28"/>
          <w:szCs w:val="28"/>
        </w:rPr>
        <w:t xml:space="preserve"> «Антигона». Комедия Аристофана «Птицы». Воспитательная роль театральных представлений.</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Афинская демократия в </w:t>
      </w:r>
      <w:r w:rsidRPr="00257E66">
        <w:rPr>
          <w:rFonts w:ascii="Times New Roman" w:eastAsia="Calibri" w:hAnsi="Times New Roman" w:cs="Times New Roman"/>
          <w:sz w:val="28"/>
          <w:szCs w:val="28"/>
          <w:lang w:val="en-US"/>
        </w:rPr>
        <w:t>V</w:t>
      </w:r>
      <w:r w:rsidRPr="00257E66">
        <w:rPr>
          <w:rFonts w:ascii="Times New Roman" w:eastAsia="Calibri" w:hAnsi="Times New Roman" w:cs="Times New Roman"/>
          <w:sz w:val="28"/>
          <w:szCs w:val="28"/>
        </w:rPr>
        <w:t xml:space="preserve">в.до н.э. Народное собрание, Совет пятисот и их функции. Перикл во главе Афин. Введение платы за исполнение выборных должностей. Друзья и соратники Перикла: </w:t>
      </w:r>
      <w:proofErr w:type="spellStart"/>
      <w:r w:rsidRPr="00257E66">
        <w:rPr>
          <w:rFonts w:ascii="Times New Roman" w:eastAsia="Calibri" w:hAnsi="Times New Roman" w:cs="Times New Roman"/>
          <w:sz w:val="28"/>
          <w:szCs w:val="28"/>
        </w:rPr>
        <w:t>Аспасия</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Геродот,Анаксагор</w:t>
      </w:r>
      <w:proofErr w:type="spellEnd"/>
      <w:r w:rsidRPr="00257E66">
        <w:rPr>
          <w:rFonts w:ascii="Times New Roman" w:eastAsia="Calibri" w:hAnsi="Times New Roman" w:cs="Times New Roman"/>
          <w:sz w:val="28"/>
          <w:szCs w:val="28"/>
        </w:rPr>
        <w:t>, Софокл, Фидий.</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Тема 4. Македонские завоевания в </w:t>
      </w:r>
      <w:r w:rsidRPr="00257E66">
        <w:rPr>
          <w:rFonts w:ascii="Times New Roman" w:eastAsia="Calibri" w:hAnsi="Times New Roman" w:cs="Times New Roman"/>
          <w:i/>
          <w:sz w:val="28"/>
          <w:szCs w:val="28"/>
          <w:lang w:val="en-US"/>
        </w:rPr>
        <w:t>IV</w:t>
      </w:r>
      <w:r w:rsidRPr="00257E66">
        <w:rPr>
          <w:rFonts w:ascii="Times New Roman" w:eastAsia="Calibri" w:hAnsi="Times New Roman" w:cs="Times New Roman"/>
          <w:i/>
          <w:sz w:val="28"/>
          <w:szCs w:val="28"/>
        </w:rPr>
        <w:t>в. до н.э.</w:t>
      </w:r>
      <w:r w:rsidRPr="00257E66">
        <w:rPr>
          <w:rFonts w:ascii="Times New Roman" w:eastAsia="Calibri" w:hAnsi="Times New Roman" w:cs="Times New Roman"/>
          <w:sz w:val="28"/>
          <w:szCs w:val="28"/>
        </w:rPr>
        <w:t>Ослабление греческих полисов в результате междоусобиц.</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Возвышение Македонии при царе Филиппе. Влияние эллинской культуры. Аристотель-учитель Александра, сын Филиппа. Македонское войско. Фаланга. Конница. Осадные башни.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Отношение эллинов к Филиппу Македонскому. Сократ и </w:t>
      </w:r>
      <w:proofErr w:type="spellStart"/>
      <w:r w:rsidRPr="00257E66">
        <w:rPr>
          <w:rFonts w:ascii="Times New Roman" w:eastAsia="Calibri" w:hAnsi="Times New Roman" w:cs="Times New Roman"/>
          <w:sz w:val="28"/>
          <w:szCs w:val="28"/>
        </w:rPr>
        <w:t>Деосфен</w:t>
      </w:r>
      <w:proofErr w:type="spellEnd"/>
      <w:r w:rsidRPr="00257E66">
        <w:rPr>
          <w:rFonts w:ascii="Times New Roman" w:eastAsia="Calibri" w:hAnsi="Times New Roman" w:cs="Times New Roman"/>
          <w:sz w:val="28"/>
          <w:szCs w:val="28"/>
        </w:rPr>
        <w:t xml:space="preserve">. Битва при </w:t>
      </w:r>
      <w:proofErr w:type="spellStart"/>
      <w:r w:rsidRPr="00257E66">
        <w:rPr>
          <w:rFonts w:ascii="Times New Roman" w:eastAsia="Calibri" w:hAnsi="Times New Roman" w:cs="Times New Roman"/>
          <w:sz w:val="28"/>
          <w:szCs w:val="28"/>
        </w:rPr>
        <w:t>Херонее</w:t>
      </w:r>
      <w:proofErr w:type="spellEnd"/>
      <w:r w:rsidRPr="00257E66">
        <w:rPr>
          <w:rFonts w:ascii="Times New Roman" w:eastAsia="Calibri" w:hAnsi="Times New Roman" w:cs="Times New Roman"/>
          <w:sz w:val="28"/>
          <w:szCs w:val="28"/>
        </w:rPr>
        <w:t>. Потеря Элладой независимости. Смерть Филиппа и приход к власти Александра.</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 xml:space="preserve">Приход Александра Македонского на Восток. Победа на берегу реки </w:t>
      </w:r>
      <w:proofErr w:type="spellStart"/>
      <w:r w:rsidRPr="00257E66">
        <w:rPr>
          <w:rFonts w:ascii="Times New Roman" w:eastAsia="Calibri" w:hAnsi="Times New Roman" w:cs="Times New Roman"/>
          <w:sz w:val="28"/>
          <w:szCs w:val="28"/>
        </w:rPr>
        <w:t>Граник</w:t>
      </w:r>
      <w:proofErr w:type="spellEnd"/>
      <w:r w:rsidRPr="00257E66">
        <w:rPr>
          <w:rFonts w:ascii="Times New Roman" w:eastAsia="Calibri" w:hAnsi="Times New Roman" w:cs="Times New Roman"/>
          <w:sz w:val="28"/>
          <w:szCs w:val="28"/>
        </w:rPr>
        <w:t xml:space="preserve">. Разгром войск Дария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xml:space="preserve"> у </w:t>
      </w:r>
      <w:proofErr w:type="spellStart"/>
      <w:r w:rsidRPr="00257E66">
        <w:rPr>
          <w:rFonts w:ascii="Times New Roman" w:eastAsia="Calibri" w:hAnsi="Times New Roman" w:cs="Times New Roman"/>
          <w:sz w:val="28"/>
          <w:szCs w:val="28"/>
        </w:rPr>
        <w:t>Исса</w:t>
      </w:r>
      <w:proofErr w:type="spellEnd"/>
      <w:r w:rsidRPr="00257E66">
        <w:rPr>
          <w:rFonts w:ascii="Times New Roman" w:eastAsia="Calibri" w:hAnsi="Times New Roman" w:cs="Times New Roman"/>
          <w:sz w:val="28"/>
          <w:szCs w:val="28"/>
        </w:rPr>
        <w:t xml:space="preserve">. Поход в Египет. Обожествление Александра. Основание Александрии. Победа при </w:t>
      </w:r>
      <w:proofErr w:type="spellStart"/>
      <w:r w:rsidRPr="00257E66">
        <w:rPr>
          <w:rFonts w:ascii="Times New Roman" w:eastAsia="Calibri" w:hAnsi="Times New Roman" w:cs="Times New Roman"/>
          <w:sz w:val="28"/>
          <w:szCs w:val="28"/>
        </w:rPr>
        <w:t>Гавгамелах</w:t>
      </w:r>
      <w:proofErr w:type="spellEnd"/>
      <w:r w:rsidRPr="00257E66">
        <w:rPr>
          <w:rFonts w:ascii="Times New Roman" w:eastAsia="Calibri" w:hAnsi="Times New Roman" w:cs="Times New Roman"/>
          <w:sz w:val="28"/>
          <w:szCs w:val="28"/>
        </w:rPr>
        <w:t>. Гибель Персидского государства. Поход в Индию. Возвращение в Вавилон. Личность Александра Македонского.</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w:t>
      </w:r>
      <w:proofErr w:type="spellStart"/>
      <w:r w:rsidRPr="00257E66">
        <w:rPr>
          <w:rFonts w:ascii="Times New Roman" w:eastAsia="Calibri" w:hAnsi="Times New Roman" w:cs="Times New Roman"/>
          <w:sz w:val="28"/>
          <w:szCs w:val="28"/>
        </w:rPr>
        <w:t>Фаросский</w:t>
      </w:r>
      <w:proofErr w:type="spellEnd"/>
      <w:r w:rsidRPr="00257E66">
        <w:rPr>
          <w:rFonts w:ascii="Times New Roman" w:eastAsia="Calibri" w:hAnsi="Times New Roman" w:cs="Times New Roman"/>
          <w:sz w:val="28"/>
          <w:szCs w:val="28"/>
        </w:rPr>
        <w:t xml:space="preserve"> маяк. Музей. Александрийская библиотека. Греческие ученые: Аристарх Самосский, Эратосфен, Евклид.</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i/>
          <w:sz w:val="28"/>
          <w:szCs w:val="28"/>
        </w:rPr>
      </w:pPr>
      <w:r w:rsidRPr="00257E66">
        <w:rPr>
          <w:rFonts w:ascii="Times New Roman" w:eastAsia="Calibri" w:hAnsi="Times New Roman" w:cs="Times New Roman"/>
          <w:i/>
          <w:sz w:val="28"/>
          <w:szCs w:val="28"/>
        </w:rPr>
        <w:t>Повторение.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Раздел 4. Древний Рим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Тема 1. Рим: от его возникновения до установления господства над Италией. </w:t>
      </w:r>
      <w:r w:rsidRPr="00257E66">
        <w:rPr>
          <w:rFonts w:ascii="Times New Roman" w:eastAsia="Calibri" w:hAnsi="Times New Roman" w:cs="Times New Roman"/>
          <w:sz w:val="28"/>
          <w:szCs w:val="28"/>
        </w:rPr>
        <w:t>Местоположение и природные особенности Италии. Теплый климат, плодородные земли, обилие пастбищ. Реки Тибр, По. Население древней И</w:t>
      </w:r>
      <w:r w:rsidR="002F22C9">
        <w:rPr>
          <w:rFonts w:ascii="Times New Roman" w:eastAsia="Calibri" w:hAnsi="Times New Roman" w:cs="Times New Roman"/>
          <w:sz w:val="28"/>
          <w:szCs w:val="28"/>
        </w:rPr>
        <w:t>талии (</w:t>
      </w:r>
      <w:proofErr w:type="spellStart"/>
      <w:r w:rsidR="002F22C9">
        <w:rPr>
          <w:rFonts w:ascii="Times New Roman" w:eastAsia="Calibri" w:hAnsi="Times New Roman" w:cs="Times New Roman"/>
          <w:sz w:val="28"/>
          <w:szCs w:val="28"/>
        </w:rPr>
        <w:t>латины</w:t>
      </w:r>
      <w:proofErr w:type="spellEnd"/>
      <w:r w:rsidR="002F22C9">
        <w:rPr>
          <w:rFonts w:ascii="Times New Roman" w:eastAsia="Calibri" w:hAnsi="Times New Roman" w:cs="Times New Roman"/>
          <w:sz w:val="28"/>
          <w:szCs w:val="28"/>
        </w:rPr>
        <w:t>, этруски,</w:t>
      </w:r>
      <w:r w:rsidRPr="00257E66">
        <w:rPr>
          <w:rFonts w:ascii="Times New Roman" w:eastAsia="Calibri" w:hAnsi="Times New Roman" w:cs="Times New Roman"/>
          <w:sz w:val="28"/>
          <w:szCs w:val="28"/>
        </w:rPr>
        <w:t xml:space="preserve"> греки).</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Понятие «весталка», «ликторы», «патриции», «плебеи», «сенат».</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Возникновение республики. Борьба плебеев за свои права. Нашествие галлов. Установление господства Рима над Италией. Война с Пиром. Понятия: «республика», «консул», «народны трибун», «право вето».</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Уравнение в правах патрициев и плебеев. Отмена долгового рабства. Устройство Римской республики. Выводы консулов. Принятие законов. Порядок пополнения сената и его функции. Организация войска. Понятия «легион».</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Тема 2. Рим - сильнейшая держава Средиземноморья</w:t>
      </w:r>
      <w:r w:rsidRPr="00257E66">
        <w:rPr>
          <w:rFonts w:ascii="Times New Roman" w:eastAsia="Calibri" w:hAnsi="Times New Roman" w:cs="Times New Roman"/>
          <w:sz w:val="28"/>
          <w:szCs w:val="28"/>
        </w:rPr>
        <w:t xml:space="preserve">. Карфаген – крупное государство в Западном Средиземноморье. Первые победа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rsidRPr="00257E66">
        <w:rPr>
          <w:rFonts w:ascii="Times New Roman" w:eastAsia="Calibri" w:hAnsi="Times New Roman" w:cs="Times New Roman"/>
          <w:sz w:val="28"/>
          <w:szCs w:val="28"/>
        </w:rPr>
        <w:t>Сципиона</w:t>
      </w:r>
      <w:proofErr w:type="spellEnd"/>
      <w:r w:rsidRPr="00257E66">
        <w:rPr>
          <w:rFonts w:ascii="Times New Roman" w:eastAsia="Calibri" w:hAnsi="Times New Roman" w:cs="Times New Roman"/>
          <w:sz w:val="28"/>
          <w:szCs w:val="28"/>
        </w:rPr>
        <w:t xml:space="preserve"> над Ганнибалом при Заме. Господство Рима в Западном Средиземноморье.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Рабство в Древнем Риме. Завоевание: главный источник рабства. Использование рабов в сельском хозяйстве, в домах богачей. Раб – «говорящее орудие». Гладиаторские игры. Римские ученые о рабах (Ворон, </w:t>
      </w:r>
      <w:proofErr w:type="spellStart"/>
      <w:r w:rsidRPr="00257E66">
        <w:rPr>
          <w:rFonts w:ascii="Times New Roman" w:eastAsia="Calibri" w:hAnsi="Times New Roman" w:cs="Times New Roman"/>
          <w:sz w:val="28"/>
          <w:szCs w:val="28"/>
        </w:rPr>
        <w:t>Колумелла</w:t>
      </w:r>
      <w:proofErr w:type="spellEnd"/>
      <w:r w:rsidRPr="00257E66">
        <w:rPr>
          <w:rFonts w:ascii="Times New Roman" w:eastAsia="Calibri" w:hAnsi="Times New Roman" w:cs="Times New Roman"/>
          <w:sz w:val="28"/>
          <w:szCs w:val="28"/>
        </w:rPr>
        <w:t>). Понятия: «амфитеатр», «гладиатор».</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lastRenderedPageBreak/>
        <w:t>Тема 3. Гражданские войны в Риме.</w:t>
      </w:r>
      <w:r w:rsidRPr="00257E66">
        <w:rPr>
          <w:rFonts w:ascii="Times New Roman" w:eastAsia="Calibri" w:hAnsi="Times New Roman" w:cs="Times New Roman"/>
          <w:sz w:val="28"/>
          <w:szCs w:val="28"/>
        </w:rPr>
        <w:t xml:space="preserve">Разорение земледельцев Италии и его причины. Земельный закон Тиберия </w:t>
      </w:r>
      <w:proofErr w:type="spellStart"/>
      <w:r w:rsidRPr="00257E66">
        <w:rPr>
          <w:rFonts w:ascii="Times New Roman" w:eastAsia="Calibri" w:hAnsi="Times New Roman" w:cs="Times New Roman"/>
          <w:sz w:val="28"/>
          <w:szCs w:val="28"/>
        </w:rPr>
        <w:t>Гракха</w:t>
      </w:r>
      <w:proofErr w:type="spellEnd"/>
      <w:r w:rsidRPr="00257E66">
        <w:rPr>
          <w:rFonts w:ascii="Times New Roman" w:eastAsia="Calibri" w:hAnsi="Times New Roman" w:cs="Times New Roman"/>
          <w:sz w:val="28"/>
          <w:szCs w:val="28"/>
        </w:rPr>
        <w:t xml:space="preserve">. Гибель Тиберия. Гай </w:t>
      </w:r>
      <w:proofErr w:type="spellStart"/>
      <w:r w:rsidRPr="00257E66">
        <w:rPr>
          <w:rFonts w:ascii="Times New Roman" w:eastAsia="Calibri" w:hAnsi="Times New Roman" w:cs="Times New Roman"/>
          <w:sz w:val="28"/>
          <w:szCs w:val="28"/>
        </w:rPr>
        <w:t>Гракх</w:t>
      </w:r>
      <w:proofErr w:type="spellEnd"/>
      <w:r w:rsidRPr="00257E66">
        <w:rPr>
          <w:rFonts w:ascii="Times New Roman" w:eastAsia="Calibri" w:hAnsi="Times New Roman" w:cs="Times New Roman"/>
          <w:sz w:val="28"/>
          <w:szCs w:val="28"/>
        </w:rPr>
        <w:t xml:space="preserve"> – продолжатель дела брата. Гибель Гая.</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Превращение римской армии в наемную. Кризис управления: подкуп при выборах должностных лиц. Борьба полководцев за единоличную власть. Красс и Помпей. Возвышение Цезаря. Завоевание </w:t>
      </w:r>
      <w:proofErr w:type="spellStart"/>
      <w:r w:rsidRPr="00257E66">
        <w:rPr>
          <w:rFonts w:ascii="Times New Roman" w:eastAsia="Calibri" w:hAnsi="Times New Roman" w:cs="Times New Roman"/>
          <w:sz w:val="28"/>
          <w:szCs w:val="28"/>
        </w:rPr>
        <w:t>Галии</w:t>
      </w:r>
      <w:proofErr w:type="spellEnd"/>
      <w:r w:rsidRPr="00257E66">
        <w:rPr>
          <w:rFonts w:ascii="Times New Roman" w:eastAsia="Calibri" w:hAnsi="Times New Roman" w:cs="Times New Roman"/>
          <w:sz w:val="28"/>
          <w:szCs w:val="28"/>
        </w:rPr>
        <w:t>. Гибель Красса. Захват Цезарем власти (переход через Рубикон, разгром армии Помпея). Диктатура Цезаря. Социальная опора Цезаря и его политики. Брут во главе заговора против Цезаря. Убийство Цезаря в сенате. Понятия: «ветеран», «диктатор».</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Поражение сторонников республики. Борьба Антония и </w:t>
      </w:r>
      <w:proofErr w:type="spellStart"/>
      <w:r w:rsidRPr="00257E66">
        <w:rPr>
          <w:rFonts w:ascii="Times New Roman" w:eastAsia="Calibri" w:hAnsi="Times New Roman" w:cs="Times New Roman"/>
          <w:sz w:val="28"/>
          <w:szCs w:val="28"/>
        </w:rPr>
        <w:t>Октавиана</w:t>
      </w:r>
      <w:proofErr w:type="spellEnd"/>
      <w:r w:rsidRPr="00257E66">
        <w:rPr>
          <w:rFonts w:ascii="Times New Roman" w:eastAsia="Calibri" w:hAnsi="Times New Roman" w:cs="Times New Roman"/>
          <w:sz w:val="28"/>
          <w:szCs w:val="28"/>
        </w:rPr>
        <w:t xml:space="preserve">. Роль Клеопатры в судьбе Антония. Победа флота </w:t>
      </w:r>
      <w:proofErr w:type="spellStart"/>
      <w:r w:rsidRPr="00257E66">
        <w:rPr>
          <w:rFonts w:ascii="Times New Roman" w:eastAsia="Calibri" w:hAnsi="Times New Roman" w:cs="Times New Roman"/>
          <w:sz w:val="28"/>
          <w:szCs w:val="28"/>
        </w:rPr>
        <w:t>Октавиана</w:t>
      </w:r>
      <w:proofErr w:type="spellEnd"/>
      <w:r w:rsidRPr="00257E66">
        <w:rPr>
          <w:rFonts w:ascii="Times New Roman" w:eastAsia="Calibri" w:hAnsi="Times New Roman" w:cs="Times New Roman"/>
          <w:sz w:val="28"/>
          <w:szCs w:val="28"/>
        </w:rPr>
        <w:t xml:space="preserve"> у мыса Акций. Превращение Египта в Римскую провинцию. Окончание гражданских войн. Характер власти </w:t>
      </w:r>
      <w:proofErr w:type="spellStart"/>
      <w:r w:rsidRPr="00257E66">
        <w:rPr>
          <w:rFonts w:ascii="Times New Roman" w:eastAsia="Calibri" w:hAnsi="Times New Roman" w:cs="Times New Roman"/>
          <w:sz w:val="28"/>
          <w:szCs w:val="28"/>
        </w:rPr>
        <w:t>Октавиана</w:t>
      </w:r>
      <w:proofErr w:type="spellEnd"/>
      <w:r w:rsidRPr="00257E66">
        <w:rPr>
          <w:rFonts w:ascii="Times New Roman" w:eastAsia="Calibri" w:hAnsi="Times New Roman" w:cs="Times New Roman"/>
          <w:sz w:val="28"/>
          <w:szCs w:val="28"/>
        </w:rPr>
        <w:t xml:space="preserve"> Августа (сосредоточение полномочий трибуна, консула и других республиканских должностей, пожизненное звание императора). Понятия «император», «империя», «преторианцы».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Поэты Вергилий, Гораций. Понятия «меценат».</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Тема 4. Римская империя в первые века нашей эры.</w:t>
      </w:r>
      <w:r w:rsidRPr="00257E66">
        <w:rPr>
          <w:rFonts w:ascii="Times New Roman" w:eastAsia="Calibri" w:hAnsi="Times New Roman" w:cs="Times New Roman"/>
          <w:sz w:val="28"/>
          <w:szCs w:val="28"/>
        </w:rPr>
        <w:t>Территория империи. Соседние империи. Отношения с Парфянским царством. Разгром римских войск германцами. Образ жизни германских племен. Предки славянских народов. Понятия «варвары».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Возникновение христианства. «Сыны света» из </w:t>
      </w:r>
      <w:proofErr w:type="spellStart"/>
      <w:r w:rsidRPr="00257E66">
        <w:rPr>
          <w:rFonts w:ascii="Times New Roman" w:eastAsia="Calibri" w:hAnsi="Times New Roman" w:cs="Times New Roman"/>
          <w:sz w:val="28"/>
          <w:szCs w:val="28"/>
        </w:rPr>
        <w:t>Кумрана</w:t>
      </w:r>
      <w:proofErr w:type="spellEnd"/>
      <w:r w:rsidRPr="00257E66">
        <w:rPr>
          <w:rFonts w:ascii="Times New Roman" w:eastAsia="Calibri" w:hAnsi="Times New Roman" w:cs="Times New Roman"/>
          <w:sz w:val="28"/>
          <w:szCs w:val="28"/>
        </w:rPr>
        <w:t xml:space="preserve">. Рассказы Евангелий  о жизни и учении Иисуса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Расцвет Римской империи. Возникновение развитие колоната. Понятия «колоны», «рабы с хижинами». Правление Траяна. Отказ террористических методов управления. Последние завоевание римлян. Строительство в Риме и провинциях. Дороги, мосты, водопроводы, бани, амфитеатры, храмы.</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Рим – столица империи. Повседневная жизнь римлян. Особняки богачей. Многоэтажные дома. Посещение терм (бань), Колизея и Большого цирка. Требования «хлеба и зрелищ».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Архитектурные памятники Рима (Пантеон, Колизей, колона Траяна, триумфальные арки). Римский скульптурный портрет.</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Роль археологических раскопок Помпеи для исторической науки.</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Тема 5. Падение Западной Римской империи.</w:t>
      </w:r>
      <w:r w:rsidRPr="00257E66">
        <w:rPr>
          <w:rFonts w:ascii="Times New Roman" w:eastAsia="Calibri" w:hAnsi="Times New Roman" w:cs="Times New Roman"/>
          <w:sz w:val="28"/>
          <w:szCs w:val="28"/>
        </w:rPr>
        <w:t xml:space="preserve"> Вторжение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i/>
          <w:sz w:val="28"/>
          <w:szCs w:val="28"/>
        </w:rPr>
      </w:pPr>
      <w:r w:rsidRPr="00257E66">
        <w:rPr>
          <w:rFonts w:ascii="Times New Roman" w:eastAsia="Calibri" w:hAnsi="Times New Roman" w:cs="Times New Roman"/>
          <w:sz w:val="28"/>
          <w:szCs w:val="28"/>
        </w:rPr>
        <w:t xml:space="preserve">Разделение Римской империи на два государства – Восточную Римскую империю и Западную Римскую империя. Восстания в провинция (Галлия, Северная Африка). Варвары в армии. Вторжение готов в Италию. Борьба полководца </w:t>
      </w:r>
      <w:proofErr w:type="spellStart"/>
      <w:r w:rsidRPr="00257E66">
        <w:rPr>
          <w:rFonts w:ascii="Times New Roman" w:eastAsia="Calibri" w:hAnsi="Times New Roman" w:cs="Times New Roman"/>
          <w:sz w:val="28"/>
          <w:szCs w:val="28"/>
        </w:rPr>
        <w:t>Стилихона</w:t>
      </w:r>
      <w:proofErr w:type="spellEnd"/>
      <w:r w:rsidRPr="00257E66">
        <w:rPr>
          <w:rFonts w:ascii="Times New Roman" w:eastAsia="Calibri" w:hAnsi="Times New Roman" w:cs="Times New Roman"/>
          <w:sz w:val="28"/>
          <w:szCs w:val="28"/>
        </w:rPr>
        <w:t xml:space="preserve"> с готами. Убийство </w:t>
      </w:r>
      <w:proofErr w:type="spellStart"/>
      <w:r w:rsidRPr="00257E66">
        <w:rPr>
          <w:rFonts w:ascii="Times New Roman" w:eastAsia="Calibri" w:hAnsi="Times New Roman" w:cs="Times New Roman"/>
          <w:sz w:val="28"/>
          <w:szCs w:val="28"/>
        </w:rPr>
        <w:t>Стилихона</w:t>
      </w:r>
      <w:proofErr w:type="spellEnd"/>
      <w:r w:rsidRPr="00257E66">
        <w:rPr>
          <w:rFonts w:ascii="Times New Roman" w:eastAsia="Calibri" w:hAnsi="Times New Roman" w:cs="Times New Roman"/>
          <w:sz w:val="28"/>
          <w:szCs w:val="28"/>
        </w:rPr>
        <w:t xml:space="preserve"> по приказу </w:t>
      </w:r>
      <w:proofErr w:type="spellStart"/>
      <w:r w:rsidRPr="00257E66">
        <w:rPr>
          <w:rFonts w:ascii="Times New Roman" w:eastAsia="Calibri" w:hAnsi="Times New Roman" w:cs="Times New Roman"/>
          <w:sz w:val="28"/>
          <w:szCs w:val="28"/>
        </w:rPr>
        <w:t>Гонория</w:t>
      </w:r>
      <w:proofErr w:type="spellEnd"/>
      <w:r w:rsidRPr="00257E66">
        <w:rPr>
          <w:rFonts w:ascii="Times New Roman" w:eastAsia="Calibri" w:hAnsi="Times New Roman" w:cs="Times New Roman"/>
          <w:sz w:val="28"/>
          <w:szCs w:val="28"/>
        </w:rPr>
        <w:t>. Массовый переход легионеров варваров на сторону готов. Взятие Рима готами. Новый захват Рима вандалами. Опустошение вечного города варварами. Вожди варварских племен вершители судеб Западной Римской империи. Ликвидация власти императора на Западе.</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b/>
          <w:i/>
          <w:sz w:val="28"/>
          <w:szCs w:val="28"/>
        </w:rPr>
        <w:t>Итоговое повторение.</w:t>
      </w:r>
      <w:r w:rsidRPr="00257E66">
        <w:rPr>
          <w:rFonts w:ascii="Times New Roman" w:eastAsia="Calibri" w:hAnsi="Times New Roman" w:cs="Times New Roman"/>
          <w:sz w:val="28"/>
          <w:szCs w:val="28"/>
        </w:rPr>
        <w:t xml:space="preserve"> Особенности цивилизации Греции и Рима. Представление о народоправстве. Участие граждан в управлении государством. Любовь к родине. Отличие греческих полисов и Римской республики от государств Древнего Востока.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Вклад народов древности в мировую культуру.</w:t>
      </w:r>
    </w:p>
    <w:p w:rsidR="00257E66" w:rsidRPr="00257E66" w:rsidRDefault="00257E66" w:rsidP="00257E66">
      <w:pPr>
        <w:tabs>
          <w:tab w:val="left" w:pos="1350"/>
        </w:tabs>
        <w:spacing w:after="0" w:line="240" w:lineRule="auto"/>
        <w:ind w:firstLine="705"/>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6 класс</w:t>
      </w:r>
    </w:p>
    <w:p w:rsidR="00257E66" w:rsidRPr="00257E66" w:rsidRDefault="00257E66" w:rsidP="00257E66">
      <w:pPr>
        <w:spacing w:after="0" w:line="240" w:lineRule="auto"/>
        <w:ind w:firstLine="567"/>
        <w:jc w:val="center"/>
        <w:rPr>
          <w:rFonts w:ascii="Times New Roman" w:eastAsia="Calibri" w:hAnsi="Times New Roman" w:cs="Times New Roman"/>
          <w:sz w:val="28"/>
          <w:szCs w:val="28"/>
        </w:rPr>
      </w:pPr>
      <w:r w:rsidRPr="00257E66">
        <w:rPr>
          <w:rFonts w:ascii="Times New Roman" w:eastAsia="Calibri" w:hAnsi="Times New Roman" w:cs="Times New Roman"/>
          <w:b/>
          <w:sz w:val="28"/>
          <w:szCs w:val="28"/>
        </w:rPr>
        <w:t>Истории средних веков</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i/>
          <w:sz w:val="28"/>
          <w:szCs w:val="28"/>
        </w:rPr>
        <w:t xml:space="preserve">Введение. </w:t>
      </w:r>
      <w:r w:rsidRPr="00257E66">
        <w:rPr>
          <w:rFonts w:ascii="Times New Roman" w:eastAsia="Calibri" w:hAnsi="Times New Roman" w:cs="Times New Roman"/>
          <w:sz w:val="28"/>
          <w:szCs w:val="28"/>
        </w:rPr>
        <w:t>Происхождение понятия «Средние века». Географические и хронологические рамки Средневековья. Периодизация истории Средних веков.</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Западная и Центральная Европа в </w:t>
      </w:r>
      <w:r w:rsidRPr="00257E66">
        <w:rPr>
          <w:rFonts w:ascii="Times New Roman" w:eastAsia="Calibri" w:hAnsi="Times New Roman" w:cs="Times New Roman"/>
          <w:b/>
          <w:sz w:val="28"/>
          <w:szCs w:val="28"/>
          <w:lang w:val="en-US"/>
        </w:rPr>
        <w:t>V</w:t>
      </w:r>
      <w:r w:rsidRPr="00257E66">
        <w:rPr>
          <w:rFonts w:ascii="Times New Roman" w:eastAsia="Calibri" w:hAnsi="Times New Roman" w:cs="Times New Roman"/>
          <w:b/>
          <w:sz w:val="28"/>
          <w:szCs w:val="28"/>
        </w:rPr>
        <w:t>-</w:t>
      </w:r>
      <w:r w:rsidRPr="00257E66">
        <w:rPr>
          <w:rFonts w:ascii="Times New Roman" w:eastAsia="Calibri" w:hAnsi="Times New Roman" w:cs="Times New Roman"/>
          <w:b/>
          <w:sz w:val="28"/>
          <w:szCs w:val="28"/>
          <w:lang w:val="en-US"/>
        </w:rPr>
        <w:t>XIII</w:t>
      </w:r>
      <w:r w:rsidRPr="00257E66">
        <w:rPr>
          <w:rFonts w:ascii="Times New Roman" w:eastAsia="Calibri" w:hAnsi="Times New Roman" w:cs="Times New Roman"/>
          <w:b/>
          <w:sz w:val="28"/>
          <w:szCs w:val="28"/>
        </w:rPr>
        <w:t xml:space="preserve"> вв. </w:t>
      </w:r>
      <w:r w:rsidRPr="00257E66">
        <w:rPr>
          <w:rFonts w:ascii="Times New Roman" w:eastAsia="Calibri" w:hAnsi="Times New Roman" w:cs="Times New Roman"/>
          <w:sz w:val="28"/>
          <w:szCs w:val="28"/>
        </w:rPr>
        <w:t>Великое переселение народов. Кельты, германцы, славяне, тюрки. Образование варварских королевств. Расселение франков, занятия, общественное устройство.</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Роль христианства в раннем средневековье. Христианизация Европы. 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Кирилл и Мефодий.</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Средневековое европейское общество. </w:t>
      </w:r>
      <w:r w:rsidRPr="00257E66">
        <w:rPr>
          <w:rFonts w:ascii="Times New Roman" w:eastAsia="Calibri" w:hAnsi="Times New Roman" w:cs="Times New Roman"/>
          <w:sz w:val="28"/>
          <w:szCs w:val="28"/>
        </w:rPr>
        <w:t>Сословное общество в средневековой Европе. Феодализм. Власть духовная и светская. Образование двух ветвей христианства- православия и католицизма. Римско-католическая церковь в средневековье. Фома Аквинский. Монастыри и монахи. Ереси и борьба церкви против их распространения. Феодальное землевладение. Сеньоры и вассалы. Европейское рыцарство: образ жизни и правила поведения.</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Особенности хозяйственной жизни. Феодалы и крестьянская община. Феодальные повинности. Жизнь, быт и труд крестьян. Средневековый город. Жизнь и быт граждан. Цехи и гильдии.</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Византия и арабский мир. Крестовые походы. </w:t>
      </w:r>
      <w:r w:rsidRPr="00257E66">
        <w:rPr>
          <w:rFonts w:ascii="Times New Roman" w:eastAsia="Calibri" w:hAnsi="Times New Roman" w:cs="Times New Roman"/>
          <w:sz w:val="28"/>
          <w:szCs w:val="28"/>
        </w:rPr>
        <w:t>Византийская империя: территория, хозяйство, государственное устройство. Императоры Византии</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Арабские племена: расселение, занятия. Возникновение ислама. Мухаммед. Коран. Арабские завоевания в Азии, Северной Африке, Европе.</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Завоевания сельджуков и османов. Падение Византии. Османская империя.</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Страны Азии и Америки в эпоху средневековья (</w:t>
      </w:r>
      <w:r w:rsidRPr="00257E66">
        <w:rPr>
          <w:rFonts w:ascii="Times New Roman" w:eastAsia="Calibri" w:hAnsi="Times New Roman" w:cs="Times New Roman"/>
          <w:b/>
          <w:sz w:val="28"/>
          <w:szCs w:val="28"/>
          <w:lang w:val="en-US"/>
        </w:rPr>
        <w:t>V</w:t>
      </w:r>
      <w:r w:rsidRPr="00257E66">
        <w:rPr>
          <w:rFonts w:ascii="Times New Roman" w:eastAsia="Calibri" w:hAnsi="Times New Roman" w:cs="Times New Roman"/>
          <w:b/>
          <w:sz w:val="28"/>
          <w:szCs w:val="28"/>
        </w:rPr>
        <w:t>-</w:t>
      </w:r>
      <w:r w:rsidRPr="00257E66">
        <w:rPr>
          <w:rFonts w:ascii="Times New Roman" w:eastAsia="Calibri" w:hAnsi="Times New Roman" w:cs="Times New Roman"/>
          <w:b/>
          <w:sz w:val="28"/>
          <w:szCs w:val="28"/>
          <w:lang w:val="en-US"/>
        </w:rPr>
        <w:t>XV</w:t>
      </w:r>
      <w:proofErr w:type="spellStart"/>
      <w:r w:rsidRPr="00257E66">
        <w:rPr>
          <w:rFonts w:ascii="Times New Roman" w:eastAsia="Calibri" w:hAnsi="Times New Roman" w:cs="Times New Roman"/>
          <w:b/>
          <w:sz w:val="28"/>
          <w:szCs w:val="28"/>
        </w:rPr>
        <w:t>вв</w:t>
      </w:r>
      <w:proofErr w:type="spellEnd"/>
      <w:r w:rsidRPr="00257E66">
        <w:rPr>
          <w:rFonts w:ascii="Times New Roman" w:eastAsia="Calibri" w:hAnsi="Times New Roman" w:cs="Times New Roman"/>
          <w:b/>
          <w:sz w:val="28"/>
          <w:szCs w:val="28"/>
        </w:rPr>
        <w:t xml:space="preserve">). </w:t>
      </w:r>
      <w:r w:rsidRPr="00257E66">
        <w:rPr>
          <w:rFonts w:ascii="Times New Roman" w:eastAsia="Calibri" w:hAnsi="Times New Roman" w:cs="Times New Roman"/>
          <w:sz w:val="28"/>
          <w:szCs w:val="28"/>
        </w:rPr>
        <w:t xml:space="preserve">Китай: распад и восстановление единой державы  империя Тан и </w:t>
      </w:r>
      <w:proofErr w:type="spellStart"/>
      <w:r w:rsidRPr="00257E66">
        <w:rPr>
          <w:rFonts w:ascii="Times New Roman" w:eastAsia="Calibri" w:hAnsi="Times New Roman" w:cs="Times New Roman"/>
          <w:sz w:val="28"/>
          <w:szCs w:val="28"/>
        </w:rPr>
        <w:t>Сун</w:t>
      </w:r>
      <w:proofErr w:type="spellEnd"/>
      <w:r w:rsidRPr="00257E66">
        <w:rPr>
          <w:rFonts w:ascii="Times New Roman" w:eastAsia="Calibri" w:hAnsi="Times New Roman" w:cs="Times New Roman"/>
          <w:sz w:val="28"/>
          <w:szCs w:val="28"/>
        </w:rPr>
        <w:t>.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Государства Центральной Азии в средние века. Государство Хорезм и его покорение монголами. Походы Тимура (Тамерлана).</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Доколумбовые цивилизации Америки. Майя, ацтеки и инки: государства, верования, особенности хозяйственной жизни.</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Государства Европы в </w:t>
      </w:r>
      <w:r w:rsidRPr="00257E66">
        <w:rPr>
          <w:rFonts w:ascii="Times New Roman" w:eastAsia="Calibri" w:hAnsi="Times New Roman" w:cs="Times New Roman"/>
          <w:b/>
          <w:sz w:val="28"/>
          <w:szCs w:val="28"/>
          <w:lang w:val="en-US"/>
        </w:rPr>
        <w:t>XIV</w:t>
      </w:r>
      <w:r w:rsidRPr="00257E66">
        <w:rPr>
          <w:rFonts w:ascii="Times New Roman" w:eastAsia="Calibri" w:hAnsi="Times New Roman" w:cs="Times New Roman"/>
          <w:b/>
          <w:sz w:val="28"/>
          <w:szCs w:val="28"/>
        </w:rPr>
        <w:t>-</w:t>
      </w:r>
      <w:r w:rsidRPr="00257E66">
        <w:rPr>
          <w:rFonts w:ascii="Times New Roman" w:eastAsia="Calibri" w:hAnsi="Times New Roman" w:cs="Times New Roman"/>
          <w:b/>
          <w:sz w:val="28"/>
          <w:szCs w:val="28"/>
          <w:lang w:val="en-US"/>
        </w:rPr>
        <w:t>XV</w:t>
      </w:r>
      <w:r w:rsidRPr="00257E66">
        <w:rPr>
          <w:rFonts w:ascii="Times New Roman" w:eastAsia="Calibri" w:hAnsi="Times New Roman" w:cs="Times New Roman"/>
          <w:b/>
          <w:sz w:val="28"/>
          <w:szCs w:val="28"/>
        </w:rPr>
        <w:t xml:space="preserve"> вв. </w:t>
      </w:r>
      <w:r w:rsidRPr="00257E66">
        <w:rPr>
          <w:rFonts w:ascii="Times New Roman" w:eastAsia="Calibri" w:hAnsi="Times New Roman" w:cs="Times New Roman"/>
          <w:sz w:val="28"/>
          <w:szCs w:val="28"/>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257E66">
        <w:rPr>
          <w:rFonts w:ascii="Times New Roman" w:eastAsia="Calibri" w:hAnsi="Times New Roman" w:cs="Times New Roman"/>
          <w:sz w:val="28"/>
          <w:szCs w:val="28"/>
          <w:lang w:val="en-US"/>
        </w:rPr>
        <w:t>XIV</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XV</w:t>
      </w:r>
      <w:r w:rsidRPr="00257E66">
        <w:rPr>
          <w:rFonts w:ascii="Times New Roman" w:eastAsia="Calibri" w:hAnsi="Times New Roman" w:cs="Times New Roman"/>
          <w:sz w:val="28"/>
          <w:szCs w:val="28"/>
        </w:rPr>
        <w:t xml:space="preserve"> вв.</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Кризис европейского сословного общества в </w:t>
      </w:r>
      <w:r w:rsidRPr="00257E66">
        <w:rPr>
          <w:rFonts w:ascii="Times New Roman" w:eastAsia="Calibri" w:hAnsi="Times New Roman" w:cs="Times New Roman"/>
          <w:sz w:val="28"/>
          <w:szCs w:val="28"/>
          <w:lang w:val="en-US"/>
        </w:rPr>
        <w:t>XIV</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XV</w:t>
      </w:r>
      <w:r w:rsidRPr="00257E66">
        <w:rPr>
          <w:rFonts w:ascii="Times New Roman" w:eastAsia="Calibri" w:hAnsi="Times New Roman" w:cs="Times New Roman"/>
          <w:sz w:val="28"/>
          <w:szCs w:val="28"/>
        </w:rPr>
        <w:t xml:space="preserve"> вв. Столетняя война: причины и итоги. Жанна де </w:t>
      </w:r>
      <w:proofErr w:type="spellStart"/>
      <w:r w:rsidRPr="00257E66">
        <w:rPr>
          <w:rFonts w:ascii="Times New Roman" w:eastAsia="Calibri" w:hAnsi="Times New Roman" w:cs="Times New Roman"/>
          <w:sz w:val="28"/>
          <w:szCs w:val="28"/>
        </w:rPr>
        <w:t>Арк</w:t>
      </w:r>
      <w:proofErr w:type="spellEnd"/>
      <w:r w:rsidRPr="00257E66">
        <w:rPr>
          <w:rFonts w:ascii="Times New Roman" w:eastAsia="Calibri" w:hAnsi="Times New Roman" w:cs="Times New Roman"/>
          <w:sz w:val="28"/>
          <w:szCs w:val="28"/>
        </w:rPr>
        <w:t xml:space="preserve">. Война Алой и Белой розы. Крестьянские и городские восстания. Жакерия. Восстание </w:t>
      </w:r>
      <w:proofErr w:type="spellStart"/>
      <w:r w:rsidRPr="00257E66">
        <w:rPr>
          <w:rFonts w:ascii="Times New Roman" w:eastAsia="Calibri" w:hAnsi="Times New Roman" w:cs="Times New Roman"/>
          <w:sz w:val="28"/>
          <w:szCs w:val="28"/>
        </w:rPr>
        <w:t>УотаТайлера</w:t>
      </w:r>
      <w:proofErr w:type="spellEnd"/>
      <w:r w:rsidRPr="00257E66">
        <w:rPr>
          <w:rFonts w:ascii="Times New Roman" w:eastAsia="Calibri" w:hAnsi="Times New Roman" w:cs="Times New Roman"/>
          <w:sz w:val="28"/>
          <w:szCs w:val="28"/>
        </w:rPr>
        <w:t>. Кризис католической церкви. Папы и императоры. Гуситское движение.</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Культурное наследие Средневековья. </w:t>
      </w:r>
      <w:r w:rsidRPr="00257E66">
        <w:rPr>
          <w:rFonts w:ascii="Times New Roman" w:eastAsia="Calibri" w:hAnsi="Times New Roman" w:cs="Times New Roman"/>
          <w:sz w:val="28"/>
          <w:szCs w:val="28"/>
        </w:rPr>
        <w:t>Духовный мир средневекового человека. Быт и праздники.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Развитие науки и техники. Появление университетов. Схоластика. Начало книгопечатания в Европе. </w:t>
      </w:r>
    </w:p>
    <w:p w:rsidR="00257E66" w:rsidRPr="00257E66" w:rsidRDefault="00257E66" w:rsidP="00257E66">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Культурное наследие Византии.</w:t>
      </w:r>
    </w:p>
    <w:p w:rsidR="00257E66" w:rsidRPr="007022B1" w:rsidRDefault="00257E66" w:rsidP="007022B1">
      <w:pPr>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Особенности средневековой культуры народов Востока. Архитектура и поэзия.</w:t>
      </w:r>
    </w:p>
    <w:p w:rsidR="00257E66" w:rsidRPr="00257E66" w:rsidRDefault="00257E66" w:rsidP="00257E66">
      <w:pPr>
        <w:shd w:val="clear" w:color="auto" w:fill="FFFFFF"/>
        <w:spacing w:after="0" w:line="240" w:lineRule="auto"/>
        <w:ind w:right="883" w:firstLine="567"/>
        <w:jc w:val="center"/>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История России с древнейших времен до конца </w:t>
      </w:r>
      <w:r w:rsidRPr="00257E66">
        <w:rPr>
          <w:rFonts w:ascii="Times New Roman" w:eastAsia="Calibri" w:hAnsi="Times New Roman" w:cs="Times New Roman"/>
          <w:b/>
          <w:bCs/>
          <w:sz w:val="28"/>
          <w:szCs w:val="28"/>
          <w:lang w:val="en-US"/>
        </w:rPr>
        <w:t>XVI</w:t>
      </w:r>
      <w:r w:rsidRPr="00257E66">
        <w:rPr>
          <w:rFonts w:ascii="Times New Roman" w:eastAsia="Calibri" w:hAnsi="Times New Roman" w:cs="Times New Roman"/>
          <w:b/>
          <w:bCs/>
          <w:sz w:val="28"/>
          <w:szCs w:val="28"/>
        </w:rPr>
        <w:t xml:space="preserve"> в. 6 класс</w:t>
      </w:r>
    </w:p>
    <w:p w:rsidR="00257E66" w:rsidRPr="00257E66" w:rsidRDefault="00257E66" w:rsidP="00257E66">
      <w:pPr>
        <w:shd w:val="clear" w:color="auto" w:fill="FFFFFF"/>
        <w:spacing w:after="0" w:line="240" w:lineRule="auto"/>
        <w:ind w:firstLine="567"/>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ВВЕДЕНИЕ. </w:t>
      </w:r>
      <w:r w:rsidRPr="00257E66">
        <w:rPr>
          <w:rFonts w:ascii="Times New Roman" w:eastAsia="Calibri" w:hAnsi="Times New Roman" w:cs="Times New Roman"/>
          <w:spacing w:val="-4"/>
          <w:sz w:val="28"/>
          <w:szCs w:val="28"/>
        </w:rPr>
        <w:t xml:space="preserve">Что изучает история Отечества. История России - часть </w:t>
      </w:r>
      <w:r w:rsidRPr="00257E66">
        <w:rPr>
          <w:rFonts w:ascii="Times New Roman" w:eastAsia="Calibri" w:hAnsi="Times New Roman" w:cs="Times New Roman"/>
          <w:sz w:val="28"/>
          <w:szCs w:val="28"/>
        </w:rPr>
        <w:t>всемирной истории. История региона - часть истории России. Исторические источники о прошлом нашей Родины.</w:t>
      </w:r>
    </w:p>
    <w:p w:rsidR="00257E66" w:rsidRPr="00257E66" w:rsidRDefault="00257E66" w:rsidP="00257E66">
      <w:pPr>
        <w:shd w:val="clear" w:color="auto" w:fill="FFFFFF"/>
        <w:spacing w:after="0" w:line="240" w:lineRule="auto"/>
        <w:ind w:firstLine="567"/>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1. ВОСТОЧНЫЕ СЛАВЯНЕ </w:t>
      </w:r>
    </w:p>
    <w:p w:rsidR="00257E66" w:rsidRPr="00257E66" w:rsidRDefault="00257E66" w:rsidP="00257E66">
      <w:pPr>
        <w:shd w:val="clear" w:color="auto" w:fill="FFFFFF"/>
        <w:spacing w:after="0" w:line="240" w:lineRule="auto"/>
        <w:ind w:right="24" w:firstLine="567"/>
        <w:jc w:val="both"/>
        <w:rPr>
          <w:rFonts w:ascii="Times New Roman" w:eastAsia="Calibri" w:hAnsi="Times New Roman" w:cs="Times New Roman"/>
          <w:sz w:val="28"/>
          <w:szCs w:val="28"/>
        </w:rPr>
      </w:pPr>
      <w:r w:rsidRPr="00257E66">
        <w:rPr>
          <w:rFonts w:ascii="Times New Roman" w:eastAsia="Calibri" w:hAnsi="Times New Roman" w:cs="Times New Roman"/>
          <w:i/>
          <w:iCs/>
          <w:spacing w:val="-1"/>
          <w:sz w:val="28"/>
          <w:szCs w:val="28"/>
        </w:rPr>
        <w:t xml:space="preserve">Восточные славяне и их соседи. </w:t>
      </w:r>
      <w:r w:rsidRPr="00257E66">
        <w:rPr>
          <w:rFonts w:ascii="Times New Roman" w:eastAsia="Calibri" w:hAnsi="Times New Roman" w:cs="Times New Roman"/>
          <w:spacing w:val="-1"/>
          <w:sz w:val="28"/>
          <w:szCs w:val="28"/>
        </w:rPr>
        <w:t>Древние люди на терри</w:t>
      </w:r>
      <w:r w:rsidRPr="00257E66">
        <w:rPr>
          <w:rFonts w:ascii="Times New Roman" w:eastAsia="Calibri" w:hAnsi="Times New Roman" w:cs="Times New Roman"/>
          <w:sz w:val="28"/>
          <w:szCs w:val="28"/>
        </w:rPr>
        <w:t xml:space="preserve">тории нашей страны. Влияние географического положения </w:t>
      </w:r>
      <w:r w:rsidRPr="00257E66">
        <w:rPr>
          <w:rFonts w:ascii="Times New Roman" w:eastAsia="Calibri" w:hAnsi="Times New Roman" w:cs="Times New Roman"/>
          <w:spacing w:val="-3"/>
          <w:sz w:val="28"/>
          <w:szCs w:val="28"/>
        </w:rPr>
        <w:t>и природных условий на занятия и образ жизни людей. Про</w:t>
      </w:r>
      <w:r w:rsidRPr="00257E66">
        <w:rPr>
          <w:rFonts w:ascii="Times New Roman" w:eastAsia="Calibri" w:hAnsi="Times New Roman" w:cs="Times New Roman"/>
          <w:spacing w:val="-1"/>
          <w:sz w:val="28"/>
          <w:szCs w:val="28"/>
        </w:rPr>
        <w:t>исхождение восточных славян. Крупнейшие племенные сою</w:t>
      </w:r>
      <w:r w:rsidRPr="00257E66">
        <w:rPr>
          <w:rFonts w:ascii="Times New Roman" w:eastAsia="Calibri" w:hAnsi="Times New Roman" w:cs="Times New Roman"/>
          <w:sz w:val="28"/>
          <w:szCs w:val="28"/>
        </w:rPr>
        <w:t xml:space="preserve">зы и их расселение. Занятия, быт и нравы, верования </w:t>
      </w:r>
      <w:r w:rsidRPr="00257E66">
        <w:rPr>
          <w:rFonts w:ascii="Times New Roman" w:eastAsia="Calibri" w:hAnsi="Times New Roman" w:cs="Times New Roman"/>
          <w:spacing w:val="-2"/>
          <w:sz w:val="28"/>
          <w:szCs w:val="28"/>
        </w:rPr>
        <w:t xml:space="preserve">восточных славян. </w:t>
      </w:r>
      <w:r w:rsidRPr="00257E66">
        <w:rPr>
          <w:rFonts w:ascii="Times New Roman" w:eastAsia="Calibri" w:hAnsi="Times New Roman" w:cs="Times New Roman"/>
          <w:spacing w:val="-2"/>
          <w:sz w:val="28"/>
          <w:szCs w:val="28"/>
        </w:rPr>
        <w:lastRenderedPageBreak/>
        <w:t>Родоплеменные отношения. Взаимоотно</w:t>
      </w:r>
      <w:r w:rsidRPr="00257E66">
        <w:rPr>
          <w:rFonts w:ascii="Times New Roman" w:eastAsia="Calibri" w:hAnsi="Times New Roman" w:cs="Times New Roman"/>
          <w:spacing w:val="-3"/>
          <w:sz w:val="28"/>
          <w:szCs w:val="28"/>
        </w:rPr>
        <w:t>шения восточных славян с соседними племенами и государ</w:t>
      </w:r>
      <w:r w:rsidRPr="00257E66">
        <w:rPr>
          <w:rFonts w:ascii="Times New Roman" w:eastAsia="Calibri" w:hAnsi="Times New Roman" w:cs="Times New Roman"/>
          <w:sz w:val="28"/>
          <w:szCs w:val="28"/>
        </w:rPr>
        <w:t>ствами.</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Основные понятия темы</w:t>
      </w:r>
      <w:r w:rsidRPr="00257E66">
        <w:rPr>
          <w:rFonts w:ascii="Times New Roman" w:eastAsia="Calibri" w:hAnsi="Times New Roman" w:cs="Times New Roman"/>
          <w:sz w:val="28"/>
          <w:szCs w:val="28"/>
        </w:rPr>
        <w:t xml:space="preserve">: </w:t>
      </w:r>
      <w:r w:rsidRPr="00257E66">
        <w:rPr>
          <w:rFonts w:ascii="Times New Roman" w:eastAsia="Calibri" w:hAnsi="Times New Roman" w:cs="Times New Roman"/>
          <w:spacing w:val="-3"/>
          <w:sz w:val="28"/>
          <w:szCs w:val="28"/>
        </w:rPr>
        <w:t>присваивающее и производящее хозяйства, пашенное зем</w:t>
      </w:r>
      <w:r w:rsidRPr="00257E66">
        <w:rPr>
          <w:rFonts w:ascii="Times New Roman" w:eastAsia="Calibri" w:hAnsi="Times New Roman" w:cs="Times New Roman"/>
          <w:spacing w:val="-2"/>
          <w:sz w:val="28"/>
          <w:szCs w:val="28"/>
        </w:rPr>
        <w:t xml:space="preserve">леделие, родоплеменная организация, союз племен, соседская </w:t>
      </w:r>
      <w:r w:rsidRPr="00257E66">
        <w:rPr>
          <w:rFonts w:ascii="Times New Roman" w:eastAsia="Calibri" w:hAnsi="Times New Roman" w:cs="Times New Roman"/>
          <w:sz w:val="28"/>
          <w:szCs w:val="28"/>
        </w:rPr>
        <w:t>община, вече, дань, народное ополчение, язычество.</w:t>
      </w:r>
    </w:p>
    <w:p w:rsidR="00257E66" w:rsidRPr="00257E66" w:rsidRDefault="00257E66" w:rsidP="00257E66">
      <w:pPr>
        <w:shd w:val="clear" w:color="auto" w:fill="FFFFFF"/>
        <w:spacing w:after="0" w:line="240" w:lineRule="auto"/>
        <w:ind w:firstLine="567"/>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2. РУСЬ В </w:t>
      </w:r>
      <w:r w:rsidRPr="00257E66">
        <w:rPr>
          <w:rFonts w:ascii="Times New Roman" w:eastAsia="Calibri" w:hAnsi="Times New Roman" w:cs="Times New Roman"/>
          <w:sz w:val="28"/>
          <w:szCs w:val="28"/>
          <w:lang w:val="en-US"/>
        </w:rPr>
        <w:t>IX</w:t>
      </w:r>
      <w:r w:rsidRPr="00257E66">
        <w:rPr>
          <w:rFonts w:ascii="Times New Roman" w:eastAsia="Calibri" w:hAnsi="Times New Roman" w:cs="Times New Roman"/>
          <w:sz w:val="28"/>
          <w:szCs w:val="28"/>
        </w:rPr>
        <w:t xml:space="preserve">-ПЕРВОЙ ПОЛОВИНЕ </w:t>
      </w:r>
      <w:r w:rsidRPr="00257E66">
        <w:rPr>
          <w:rFonts w:ascii="Times New Roman" w:eastAsia="Calibri" w:hAnsi="Times New Roman" w:cs="Times New Roman"/>
          <w:sz w:val="28"/>
          <w:szCs w:val="28"/>
          <w:lang w:val="en-US"/>
        </w:rPr>
        <w:t>XII</w:t>
      </w:r>
      <w:r w:rsidRPr="00257E66">
        <w:rPr>
          <w:rFonts w:ascii="Times New Roman" w:eastAsia="Calibri" w:hAnsi="Times New Roman" w:cs="Times New Roman"/>
          <w:sz w:val="28"/>
          <w:szCs w:val="28"/>
        </w:rPr>
        <w:t xml:space="preserve"> в.</w:t>
      </w:r>
    </w:p>
    <w:p w:rsidR="00257E66" w:rsidRPr="00257E66" w:rsidRDefault="00257E66" w:rsidP="00257E66">
      <w:pPr>
        <w:shd w:val="clear" w:color="auto" w:fill="FFFFFF"/>
        <w:spacing w:after="0" w:line="240" w:lineRule="auto"/>
        <w:ind w:right="62"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Формирование Древнерусского государства. </w:t>
      </w:r>
      <w:r w:rsidRPr="00257E66">
        <w:rPr>
          <w:rFonts w:ascii="Times New Roman" w:eastAsia="Calibri" w:hAnsi="Times New Roman" w:cs="Times New Roman"/>
          <w:sz w:val="28"/>
          <w:szCs w:val="28"/>
        </w:rPr>
        <w:t>Предпосыл</w:t>
      </w:r>
      <w:r w:rsidRPr="00257E66">
        <w:rPr>
          <w:rFonts w:ascii="Times New Roman" w:eastAsia="Calibri" w:hAnsi="Times New Roman" w:cs="Times New Roman"/>
          <w:spacing w:val="-4"/>
          <w:sz w:val="28"/>
          <w:szCs w:val="28"/>
        </w:rPr>
        <w:t xml:space="preserve">ки и причины образования государства у восточных славян. </w:t>
      </w:r>
      <w:r w:rsidRPr="00257E66">
        <w:rPr>
          <w:rFonts w:ascii="Times New Roman" w:eastAsia="Calibri" w:hAnsi="Times New Roman" w:cs="Times New Roman"/>
          <w:spacing w:val="-3"/>
          <w:sz w:val="28"/>
          <w:szCs w:val="28"/>
        </w:rPr>
        <w:t xml:space="preserve">Совершенствование приемов земледелия, развитие ремесла и </w:t>
      </w:r>
      <w:r w:rsidRPr="00257E66">
        <w:rPr>
          <w:rFonts w:ascii="Times New Roman" w:eastAsia="Calibri" w:hAnsi="Times New Roman" w:cs="Times New Roman"/>
          <w:spacing w:val="-1"/>
          <w:sz w:val="28"/>
          <w:szCs w:val="28"/>
        </w:rPr>
        <w:t xml:space="preserve">торговли, появление городов. Племенные княжения. Варяги. </w:t>
      </w:r>
      <w:r w:rsidRPr="00257E66">
        <w:rPr>
          <w:rFonts w:ascii="Times New Roman" w:eastAsia="Calibri" w:hAnsi="Times New Roman" w:cs="Times New Roman"/>
          <w:spacing w:val="-2"/>
          <w:sz w:val="28"/>
          <w:szCs w:val="28"/>
        </w:rPr>
        <w:t>Два центра восточнославянской государственности — Новго</w:t>
      </w:r>
      <w:r w:rsidRPr="00257E66">
        <w:rPr>
          <w:rFonts w:ascii="Times New Roman" w:eastAsia="Calibri" w:hAnsi="Times New Roman" w:cs="Times New Roman"/>
          <w:sz w:val="28"/>
          <w:szCs w:val="28"/>
        </w:rPr>
        <w:t>род и Киев. Образование Древнерусского государства со столицей в Киеве. Норманнский вопрос в исторической литературе.</w:t>
      </w:r>
    </w:p>
    <w:p w:rsidR="00257E66" w:rsidRPr="00257E66" w:rsidRDefault="00257E66" w:rsidP="00257E66">
      <w:pPr>
        <w:shd w:val="clear" w:color="auto" w:fill="FFFFFF"/>
        <w:spacing w:after="0" w:line="240" w:lineRule="auto"/>
        <w:ind w:right="96" w:firstLine="567"/>
        <w:jc w:val="both"/>
        <w:rPr>
          <w:rFonts w:ascii="Times New Roman" w:eastAsia="Calibri" w:hAnsi="Times New Roman" w:cs="Times New Roman"/>
          <w:spacing w:val="-1"/>
          <w:sz w:val="28"/>
          <w:szCs w:val="28"/>
        </w:rPr>
      </w:pPr>
      <w:r w:rsidRPr="00257E66">
        <w:rPr>
          <w:rFonts w:ascii="Times New Roman" w:eastAsia="Calibri" w:hAnsi="Times New Roman" w:cs="Times New Roman"/>
          <w:i/>
          <w:iCs/>
          <w:spacing w:val="-2"/>
          <w:sz w:val="28"/>
          <w:szCs w:val="28"/>
        </w:rPr>
        <w:t xml:space="preserve">Первые русские князья. </w:t>
      </w:r>
      <w:r w:rsidRPr="00257E66">
        <w:rPr>
          <w:rFonts w:ascii="Times New Roman" w:eastAsia="Calibri" w:hAnsi="Times New Roman" w:cs="Times New Roman"/>
          <w:spacing w:val="-2"/>
          <w:sz w:val="28"/>
          <w:szCs w:val="28"/>
        </w:rPr>
        <w:t xml:space="preserve">Характер древнерусской державы. </w:t>
      </w:r>
      <w:r w:rsidRPr="00257E66">
        <w:rPr>
          <w:rFonts w:ascii="Times New Roman" w:eastAsia="Calibri" w:hAnsi="Times New Roman" w:cs="Times New Roman"/>
          <w:spacing w:val="-1"/>
          <w:sz w:val="28"/>
          <w:szCs w:val="28"/>
        </w:rPr>
        <w:t>Князь и дружина. Полюдье. Деятельность Олега, Игоря, Оль</w:t>
      </w:r>
      <w:r w:rsidRPr="00257E66">
        <w:rPr>
          <w:rFonts w:ascii="Times New Roman" w:eastAsia="Calibri" w:hAnsi="Times New Roman" w:cs="Times New Roman"/>
          <w:spacing w:val="-3"/>
          <w:sz w:val="28"/>
          <w:szCs w:val="28"/>
        </w:rPr>
        <w:t xml:space="preserve">ги по укреплению внутреннего и международного положения </w:t>
      </w:r>
      <w:r w:rsidRPr="00257E66">
        <w:rPr>
          <w:rFonts w:ascii="Times New Roman" w:eastAsia="Calibri" w:hAnsi="Times New Roman" w:cs="Times New Roman"/>
          <w:spacing w:val="-1"/>
          <w:sz w:val="28"/>
          <w:szCs w:val="28"/>
        </w:rPr>
        <w:t>Древнерусского государства. Походы Святослава.</w:t>
      </w:r>
    </w:p>
    <w:p w:rsidR="00257E66" w:rsidRPr="00257E66" w:rsidRDefault="00257E66" w:rsidP="00257E66">
      <w:pPr>
        <w:shd w:val="clear" w:color="auto" w:fill="FFFFFF"/>
        <w:spacing w:after="0" w:line="240" w:lineRule="auto"/>
        <w:ind w:right="5"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Князь Владимир. Крещение Руси. </w:t>
      </w:r>
      <w:r w:rsidRPr="00257E66">
        <w:rPr>
          <w:rFonts w:ascii="Times New Roman" w:eastAsia="Calibri" w:hAnsi="Times New Roman" w:cs="Times New Roman"/>
          <w:sz w:val="28"/>
          <w:szCs w:val="28"/>
        </w:rPr>
        <w:t>Борьба за киевский престол. Начало правления князя Владимира. Причины принятия христианства. Крещение Руси. Значение принятия христианства.</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Расцвет Древнерусского государства при Ярославе Мудром. </w:t>
      </w:r>
      <w:r w:rsidRPr="00257E66">
        <w:rPr>
          <w:rFonts w:ascii="Times New Roman" w:eastAsia="Calibri" w:hAnsi="Times New Roman" w:cs="Times New Roman"/>
          <w:sz w:val="28"/>
          <w:szCs w:val="28"/>
        </w:rPr>
        <w:t>Борьба за власть сыновей Владимира. Князь Ярослав. Внутренняя политика Ярослава. Русская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257E66" w:rsidRPr="00257E66" w:rsidRDefault="00257E66" w:rsidP="00257E66">
      <w:pPr>
        <w:shd w:val="clear" w:color="auto" w:fill="FFFFFF"/>
        <w:spacing w:after="0" w:line="240" w:lineRule="auto"/>
        <w:ind w:right="10"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Древнерусское государство при сыновьях и внуках Ярослава Мудрого. </w:t>
      </w:r>
      <w:r w:rsidRPr="00257E66">
        <w:rPr>
          <w:rFonts w:ascii="Times New Roman" w:eastAsia="Calibri" w:hAnsi="Times New Roman" w:cs="Times New Roman"/>
          <w:sz w:val="28"/>
          <w:szCs w:val="28"/>
        </w:rPr>
        <w:t xml:space="preserve">Правление Ярославичей. Половецкая угроза. </w:t>
      </w:r>
      <w:proofErr w:type="spellStart"/>
      <w:r w:rsidRPr="00257E66">
        <w:rPr>
          <w:rFonts w:ascii="Times New Roman" w:eastAsia="Calibri" w:hAnsi="Times New Roman" w:cs="Times New Roman"/>
          <w:sz w:val="28"/>
          <w:szCs w:val="28"/>
        </w:rPr>
        <w:t>Междукняжеские</w:t>
      </w:r>
      <w:proofErr w:type="spellEnd"/>
      <w:r w:rsidRPr="00257E66">
        <w:rPr>
          <w:rFonts w:ascii="Times New Roman" w:eastAsia="Calibri" w:hAnsi="Times New Roman" w:cs="Times New Roman"/>
          <w:sz w:val="28"/>
          <w:szCs w:val="28"/>
        </w:rPr>
        <w:t xml:space="preserve"> усобицы. </w:t>
      </w:r>
      <w:proofErr w:type="spellStart"/>
      <w:r w:rsidRPr="00257E66">
        <w:rPr>
          <w:rFonts w:ascii="Times New Roman" w:eastAsia="Calibri" w:hAnsi="Times New Roman" w:cs="Times New Roman"/>
          <w:sz w:val="28"/>
          <w:szCs w:val="28"/>
        </w:rPr>
        <w:t>Любечский</w:t>
      </w:r>
      <w:proofErr w:type="spellEnd"/>
      <w:r w:rsidRPr="00257E66">
        <w:rPr>
          <w:rFonts w:ascii="Times New Roman" w:eastAsia="Calibri" w:hAnsi="Times New Roman" w:cs="Times New Roman"/>
          <w:sz w:val="28"/>
          <w:szCs w:val="28"/>
        </w:rPr>
        <w:t xml:space="preserve"> съезд князей. Князь Владимир Мономах. Правление Владимира Мономаха в Кие</w:t>
      </w:r>
      <w:r w:rsidRPr="00257E66">
        <w:rPr>
          <w:rFonts w:ascii="Times New Roman" w:eastAsia="Calibri" w:hAnsi="Times New Roman" w:cs="Times New Roman"/>
          <w:sz w:val="28"/>
          <w:szCs w:val="28"/>
        </w:rPr>
        <w:softHyphen/>
        <w:t>ве. «Устав» Владимира Мономаха.</w:t>
      </w:r>
    </w:p>
    <w:p w:rsidR="00257E66" w:rsidRPr="00257E66" w:rsidRDefault="00257E66" w:rsidP="00257E66">
      <w:pPr>
        <w:shd w:val="clear" w:color="auto" w:fill="FFFFFF"/>
        <w:spacing w:after="0" w:line="240" w:lineRule="auto"/>
        <w:ind w:right="19"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Культура Древней Руси. </w:t>
      </w:r>
      <w:r w:rsidRPr="00257E66">
        <w:rPr>
          <w:rFonts w:ascii="Times New Roman" w:eastAsia="Calibri" w:hAnsi="Times New Roman" w:cs="Times New Roman"/>
          <w:sz w:val="28"/>
          <w:szCs w:val="28"/>
        </w:rPr>
        <w:t>Истоки и особенности развития древнерусской культуры. Христианские основы древнерусского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257E66" w:rsidRPr="00257E66" w:rsidRDefault="00257E66" w:rsidP="00257E66">
      <w:pPr>
        <w:shd w:val="clear" w:color="auto" w:fill="FFFFFF"/>
        <w:spacing w:after="0" w:line="240" w:lineRule="auto"/>
        <w:ind w:right="19"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Быт и нравы Древней Руси. </w:t>
      </w:r>
      <w:r w:rsidRPr="00257E66">
        <w:rPr>
          <w:rFonts w:ascii="Times New Roman" w:eastAsia="Calibri" w:hAnsi="Times New Roman" w:cs="Times New Roman"/>
          <w:sz w:val="28"/>
          <w:szCs w:val="28"/>
        </w:rPr>
        <w:t>Формирование древнерусской народности. Образ жизни князей и бояр. Древнерусские города. Быт и образ жизни горожан. Русские воины. Быт и образ жизни земледельческого населения.</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lastRenderedPageBreak/>
        <w:t>Основные понятия темы</w:t>
      </w:r>
      <w:r w:rsidRPr="00257E66">
        <w:rPr>
          <w:rFonts w:ascii="Times New Roman" w:eastAsia="Calibri" w:hAnsi="Times New Roman" w:cs="Times New Roman"/>
          <w:sz w:val="28"/>
          <w:szCs w:val="28"/>
        </w:rPr>
        <w:t>: государство, княжеская власть, дружина, бояре, полюдье, православие, митрополит, монахи, монастыри, вотчина, смерд, закуп, рядович, холоп, Русская Правда, усобица, летопись, былина, патриотизм.</w:t>
      </w:r>
    </w:p>
    <w:p w:rsidR="00257E66" w:rsidRPr="00257E66" w:rsidRDefault="00257E66" w:rsidP="00257E66">
      <w:pPr>
        <w:shd w:val="clear" w:color="auto" w:fill="FFFFFF"/>
        <w:spacing w:after="0" w:line="240" w:lineRule="auto"/>
        <w:ind w:right="845" w:firstLine="567"/>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3. РУСЬ ВО ВТОРОЙ ПОЛОВИНЕ </w:t>
      </w:r>
      <w:r w:rsidRPr="00257E66">
        <w:rPr>
          <w:rFonts w:ascii="Times New Roman" w:eastAsia="Calibri" w:hAnsi="Times New Roman" w:cs="Times New Roman"/>
          <w:sz w:val="28"/>
          <w:szCs w:val="28"/>
          <w:lang w:val="en-US"/>
        </w:rPr>
        <w:t>XII</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XIII</w:t>
      </w:r>
      <w:r w:rsidRPr="00257E66">
        <w:rPr>
          <w:rFonts w:ascii="Times New Roman" w:eastAsia="Calibri" w:hAnsi="Times New Roman" w:cs="Times New Roman"/>
          <w:sz w:val="28"/>
          <w:szCs w:val="28"/>
        </w:rPr>
        <w:t xml:space="preserve"> в. </w:t>
      </w:r>
    </w:p>
    <w:p w:rsidR="00257E66" w:rsidRPr="00257E66" w:rsidRDefault="00257E66" w:rsidP="00257E66">
      <w:pPr>
        <w:shd w:val="clear" w:color="auto" w:fill="FFFFFF"/>
        <w:spacing w:after="0" w:line="240" w:lineRule="auto"/>
        <w:ind w:right="48"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Раздробление Древнерусского государства. </w:t>
      </w:r>
      <w:r w:rsidRPr="00257E66">
        <w:rPr>
          <w:rFonts w:ascii="Times New Roman" w:eastAsia="Calibri" w:hAnsi="Times New Roman" w:cs="Times New Roman"/>
          <w:sz w:val="28"/>
          <w:szCs w:val="28"/>
        </w:rPr>
        <w:t xml:space="preserve">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w:t>
      </w:r>
      <w:proofErr w:type="spellStart"/>
      <w:r w:rsidRPr="00257E66">
        <w:rPr>
          <w:rFonts w:ascii="Times New Roman" w:eastAsia="Calibri" w:hAnsi="Times New Roman" w:cs="Times New Roman"/>
          <w:sz w:val="28"/>
          <w:szCs w:val="28"/>
        </w:rPr>
        <w:t>Междукняжеские</w:t>
      </w:r>
      <w:proofErr w:type="spellEnd"/>
      <w:r w:rsidRPr="00257E66">
        <w:rPr>
          <w:rFonts w:ascii="Times New Roman" w:eastAsia="Calibri" w:hAnsi="Times New Roman" w:cs="Times New Roman"/>
          <w:sz w:val="28"/>
          <w:szCs w:val="28"/>
        </w:rPr>
        <w:t xml:space="preserve"> отношения и междоусобные войны. Идея единства Руси. Последствия раздробления Древнерусского государства.</w:t>
      </w:r>
    </w:p>
    <w:p w:rsidR="00257E66" w:rsidRPr="00257E66" w:rsidRDefault="00257E66" w:rsidP="00257E66">
      <w:pPr>
        <w:shd w:val="clear" w:color="auto" w:fill="FFFFFF"/>
        <w:spacing w:after="0" w:line="240" w:lineRule="auto"/>
        <w:ind w:right="43"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Владимиро-Суздальское княжество. </w:t>
      </w:r>
      <w:r w:rsidRPr="00257E66">
        <w:rPr>
          <w:rFonts w:ascii="Times New Roman" w:eastAsia="Calibri" w:hAnsi="Times New Roman" w:cs="Times New Roman"/>
          <w:sz w:val="28"/>
          <w:szCs w:val="28"/>
        </w:rPr>
        <w:t>Освоение Северо-Восточной Руси. Характер княжеской власти в северо-восточных землях. Князь Юрий Долгорукий. Борьба за Киев. Внутренняя и внешняя политика владимиро-суздальских князей. Возвышение Владимиро-Суздальского княжества.</w:t>
      </w:r>
    </w:p>
    <w:p w:rsidR="00257E66" w:rsidRPr="00257E66" w:rsidRDefault="00257E66" w:rsidP="00257E66">
      <w:pPr>
        <w:shd w:val="clear" w:color="auto" w:fill="FFFFFF"/>
        <w:spacing w:after="0" w:line="240" w:lineRule="auto"/>
        <w:ind w:right="34"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Великий Новгород. </w:t>
      </w:r>
      <w:r w:rsidRPr="00257E66">
        <w:rPr>
          <w:rFonts w:ascii="Times New Roman" w:eastAsia="Calibri" w:hAnsi="Times New Roman" w:cs="Times New Roman"/>
          <w:sz w:val="28"/>
          <w:szCs w:val="28"/>
        </w:rPr>
        <w:t>Территория, природные и хозяйственные особенности Северо-Западной Руси. Особенности социальной структуры и политического устройства Новгородской земли.</w:t>
      </w:r>
    </w:p>
    <w:p w:rsidR="00257E66" w:rsidRPr="00257E66" w:rsidRDefault="00257E66" w:rsidP="00257E66">
      <w:pPr>
        <w:shd w:val="clear" w:color="auto" w:fill="FFFFFF"/>
        <w:spacing w:after="0" w:line="240" w:lineRule="auto"/>
        <w:ind w:right="29"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Галицко-Волынская земля. </w:t>
      </w:r>
      <w:r w:rsidRPr="00257E66">
        <w:rPr>
          <w:rFonts w:ascii="Times New Roman" w:eastAsia="Calibri" w:hAnsi="Times New Roman" w:cs="Times New Roman"/>
          <w:sz w:val="28"/>
          <w:szCs w:val="28"/>
        </w:rPr>
        <w:t>Особенности географического положения. Занятие населения. Рост вотчинной собственности на землю. Объединение Волыни и Галича. Взаимоотношения между боярами и князем. Даниил Галицкий.</w:t>
      </w:r>
    </w:p>
    <w:p w:rsidR="00257E66" w:rsidRPr="00257E66" w:rsidRDefault="00257E66" w:rsidP="00257E66">
      <w:pPr>
        <w:shd w:val="clear" w:color="auto" w:fill="FFFFFF"/>
        <w:spacing w:after="0" w:line="240" w:lineRule="auto"/>
        <w:ind w:right="10"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Монгольское нашествие на Русь. </w:t>
      </w:r>
      <w:r w:rsidRPr="00257E66">
        <w:rPr>
          <w:rFonts w:ascii="Times New Roman" w:eastAsia="Calibri" w:hAnsi="Times New Roman" w:cs="Times New Roman"/>
          <w:sz w:val="28"/>
          <w:szCs w:val="28"/>
        </w:rPr>
        <w:t xml:space="preserve">Создание державы Чингисхана. Монгольские завоевания в Азии. Сражение на реке Калке. Вторжение в Рязанскую землю. Героическая оборона Рязани. </w:t>
      </w:r>
      <w:proofErr w:type="spellStart"/>
      <w:r w:rsidRPr="00257E66">
        <w:rPr>
          <w:rFonts w:ascii="Times New Roman" w:eastAsia="Calibri" w:hAnsi="Times New Roman" w:cs="Times New Roman"/>
          <w:sz w:val="28"/>
          <w:szCs w:val="28"/>
        </w:rPr>
        <w:t>ЕвпатийКоловрат</w:t>
      </w:r>
      <w:proofErr w:type="spellEnd"/>
      <w:r w:rsidRPr="00257E66">
        <w:rPr>
          <w:rFonts w:ascii="Times New Roman" w:eastAsia="Calibri" w:hAnsi="Times New Roman" w:cs="Times New Roman"/>
          <w:sz w:val="28"/>
          <w:szCs w:val="28"/>
        </w:rPr>
        <w:t>.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значение.</w:t>
      </w:r>
    </w:p>
    <w:p w:rsidR="00257E66" w:rsidRPr="00257E66" w:rsidRDefault="00257E66" w:rsidP="00257E66">
      <w:pPr>
        <w:shd w:val="clear" w:color="auto" w:fill="FFFFFF"/>
        <w:spacing w:after="0" w:line="240" w:lineRule="auto"/>
        <w:ind w:right="10"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Борьба русских земель с западными завоевателями. </w:t>
      </w:r>
      <w:r w:rsidRPr="00257E66">
        <w:rPr>
          <w:rFonts w:ascii="Times New Roman" w:eastAsia="Calibri" w:hAnsi="Times New Roman" w:cs="Times New Roman"/>
          <w:sz w:val="28"/>
          <w:szCs w:val="28"/>
        </w:rPr>
        <w:t>Походы шведов на Русь. Завоевание крестоносцами Прибалтики. Ливонский и Тевтонский ордены. Князь Александр Ярославич. Невская битва. Ледовое побоище. Значение победы над крестоносцами.</w:t>
      </w:r>
    </w:p>
    <w:p w:rsidR="00257E66" w:rsidRPr="00257E66" w:rsidRDefault="00257E66" w:rsidP="00257E66">
      <w:pPr>
        <w:shd w:val="clear" w:color="auto" w:fill="FFFFFF"/>
        <w:spacing w:after="0" w:line="240" w:lineRule="auto"/>
        <w:ind w:right="14"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Русь и Орда. </w:t>
      </w:r>
      <w:r w:rsidRPr="00257E66">
        <w:rPr>
          <w:rFonts w:ascii="Times New Roman" w:eastAsia="Calibri" w:hAnsi="Times New Roman" w:cs="Times New Roman"/>
          <w:sz w:val="28"/>
          <w:szCs w:val="28"/>
        </w:rPr>
        <w:t>Образование Золотой Орды.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ордынского владычества. Последствия ордынского владычества.</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Русь и Литва. </w:t>
      </w:r>
      <w:r w:rsidRPr="00257E66">
        <w:rPr>
          <w:rFonts w:ascii="Times New Roman" w:eastAsia="Calibri" w:hAnsi="Times New Roman" w:cs="Times New Roman"/>
          <w:sz w:val="28"/>
          <w:szCs w:val="28"/>
        </w:rPr>
        <w:t>Формирование Литовско-Русского государства. Присоединение западных русских земель к Великому княжеству Литовскому. Характер Литовско-Русского государства. Конфессиональная политика литовских князей. Значение присоединения русских земель к Литве.</w:t>
      </w:r>
    </w:p>
    <w:p w:rsidR="00257E66" w:rsidRPr="00257E66" w:rsidRDefault="00257E66" w:rsidP="00257E66">
      <w:pPr>
        <w:shd w:val="clear" w:color="auto" w:fill="FFFFFF"/>
        <w:spacing w:after="0" w:line="240" w:lineRule="auto"/>
        <w:ind w:right="19"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Культура русских земель. </w:t>
      </w:r>
      <w:r w:rsidRPr="00257E66">
        <w:rPr>
          <w:rFonts w:ascii="Times New Roman" w:eastAsia="Calibri" w:hAnsi="Times New Roman" w:cs="Times New Roman"/>
          <w:sz w:val="28"/>
          <w:szCs w:val="28"/>
        </w:rPr>
        <w:t xml:space="preserve">Общерусское культурное единство и складывание местных художественных школ. Местные стилевые особенности в </w:t>
      </w:r>
      <w:r w:rsidRPr="00257E66">
        <w:rPr>
          <w:rFonts w:ascii="Times New Roman" w:eastAsia="Calibri" w:hAnsi="Times New Roman" w:cs="Times New Roman"/>
          <w:sz w:val="28"/>
          <w:szCs w:val="28"/>
        </w:rPr>
        <w:lastRenderedPageBreak/>
        <w:t>литературе, архитектуре, живописи. Резьба по камню. Идея единства Русской земли в произведе</w:t>
      </w:r>
      <w:r w:rsidRPr="00257E66">
        <w:rPr>
          <w:rFonts w:ascii="Times New Roman" w:eastAsia="Calibri" w:hAnsi="Times New Roman" w:cs="Times New Roman"/>
          <w:sz w:val="28"/>
          <w:szCs w:val="28"/>
        </w:rPr>
        <w:softHyphen/>
        <w:t>ниях культуры. «Слово о полку Игореве».</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Основные понятия темы</w:t>
      </w:r>
      <w:r w:rsidRPr="00257E66">
        <w:rPr>
          <w:rFonts w:ascii="Times New Roman" w:eastAsia="Calibri" w:hAnsi="Times New Roman" w:cs="Times New Roman"/>
          <w:sz w:val="28"/>
          <w:szCs w:val="28"/>
        </w:rPr>
        <w:t>: удел, посадник, ордынское владычество, баскак, ордынский выход, ярлык.</w:t>
      </w:r>
    </w:p>
    <w:p w:rsidR="00257E66" w:rsidRPr="00257E66" w:rsidRDefault="00257E66" w:rsidP="00257E66">
      <w:pPr>
        <w:shd w:val="clear" w:color="auto" w:fill="FFFFFF"/>
        <w:spacing w:after="0" w:line="240" w:lineRule="auto"/>
        <w:ind w:firstLine="567"/>
        <w:rPr>
          <w:rFonts w:ascii="Times New Roman" w:eastAsia="Calibri" w:hAnsi="Times New Roman" w:cs="Times New Roman"/>
          <w:sz w:val="28"/>
          <w:szCs w:val="28"/>
        </w:rPr>
      </w:pPr>
      <w:r w:rsidRPr="00257E66">
        <w:rPr>
          <w:rFonts w:ascii="Times New Roman" w:eastAsia="Calibri" w:hAnsi="Times New Roman" w:cs="Times New Roman"/>
          <w:sz w:val="28"/>
          <w:szCs w:val="28"/>
        </w:rPr>
        <w:t>Родной край в древности (1 ч.)</w:t>
      </w:r>
    </w:p>
    <w:p w:rsidR="00257E66" w:rsidRPr="00257E66" w:rsidRDefault="00257E66" w:rsidP="00257E66">
      <w:pPr>
        <w:shd w:val="clear" w:color="auto" w:fill="FFFFFF"/>
        <w:spacing w:after="0" w:line="240" w:lineRule="auto"/>
        <w:ind w:firstLine="567"/>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4. ОБРАЗОВАНИЕ ЕДИНОГО РУССКОГО ГОСУДАРСТВА </w:t>
      </w:r>
    </w:p>
    <w:p w:rsidR="00257E66" w:rsidRPr="00257E66" w:rsidRDefault="00257E66" w:rsidP="00257E66">
      <w:pPr>
        <w:shd w:val="clear" w:color="auto" w:fill="FFFFFF"/>
        <w:spacing w:after="0" w:line="240" w:lineRule="auto"/>
        <w:ind w:right="34"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Усиление Московского княжества в Северо-Восточной Руси. Москва — центр борьбы с ордынским владычеством. </w:t>
      </w:r>
      <w:r w:rsidRPr="00257E66">
        <w:rPr>
          <w:rFonts w:ascii="Times New Roman" w:eastAsia="Calibri" w:hAnsi="Times New Roman" w:cs="Times New Roman"/>
          <w:sz w:val="28"/>
          <w:szCs w:val="28"/>
        </w:rPr>
        <w:t xml:space="preserve">Социально-экономическое развитие Северо-Восточной Руси. Политическое устройство Северо-Восточной Руси. Причины и предпосылки объединения русских земель. Москва и Тверь: борьба за великое княжение. Правление Ивана </w:t>
      </w:r>
      <w:proofErr w:type="spellStart"/>
      <w:r w:rsidRPr="00257E66">
        <w:rPr>
          <w:rFonts w:ascii="Times New Roman" w:eastAsia="Calibri" w:hAnsi="Times New Roman" w:cs="Times New Roman"/>
          <w:sz w:val="28"/>
          <w:szCs w:val="28"/>
        </w:rPr>
        <w:t>Калиты</w:t>
      </w:r>
      <w:proofErr w:type="spellEnd"/>
      <w:r w:rsidRPr="00257E66">
        <w:rPr>
          <w:rFonts w:ascii="Times New Roman" w:eastAsia="Calibri" w:hAnsi="Times New Roman" w:cs="Times New Roman"/>
          <w:sz w:val="28"/>
          <w:szCs w:val="28"/>
        </w:rPr>
        <w:t xml:space="preserve">. Причины возвышения Москвы. Княжеская власть и церковь. Митрополит Алексей. Сергий Радонежский. Взаимоотношения Москвы с Золотой Ордой и Литвой. Дмитрий Донской. Куликовская битва и ее историческое значение. Поход на Русь хана </w:t>
      </w:r>
      <w:proofErr w:type="spellStart"/>
      <w:r w:rsidRPr="00257E66">
        <w:rPr>
          <w:rFonts w:ascii="Times New Roman" w:eastAsia="Calibri" w:hAnsi="Times New Roman" w:cs="Times New Roman"/>
          <w:sz w:val="28"/>
          <w:szCs w:val="28"/>
        </w:rPr>
        <w:t>Тохтамыша</w:t>
      </w:r>
      <w:proofErr w:type="spellEnd"/>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right="48"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Московское княжество и его соседи в конце </w:t>
      </w:r>
      <w:r w:rsidRPr="00257E66">
        <w:rPr>
          <w:rFonts w:ascii="Times New Roman" w:eastAsia="Calibri" w:hAnsi="Times New Roman" w:cs="Times New Roman"/>
          <w:i/>
          <w:iCs/>
          <w:sz w:val="28"/>
          <w:szCs w:val="28"/>
          <w:lang w:val="en-US"/>
        </w:rPr>
        <w:t>XIV</w:t>
      </w:r>
      <w:r w:rsidRPr="00257E66">
        <w:rPr>
          <w:rFonts w:ascii="Times New Roman" w:eastAsia="Calibri" w:hAnsi="Times New Roman" w:cs="Times New Roman"/>
          <w:i/>
          <w:iCs/>
          <w:sz w:val="28"/>
          <w:szCs w:val="28"/>
        </w:rPr>
        <w:t xml:space="preserve">—середине </w:t>
      </w:r>
      <w:r w:rsidRPr="00257E66">
        <w:rPr>
          <w:rFonts w:ascii="Times New Roman" w:eastAsia="Calibri" w:hAnsi="Times New Roman" w:cs="Times New Roman"/>
          <w:i/>
          <w:iCs/>
          <w:sz w:val="28"/>
          <w:szCs w:val="28"/>
          <w:lang w:val="en-US"/>
        </w:rPr>
        <w:t>XV</w:t>
      </w:r>
      <w:r w:rsidRPr="00257E66">
        <w:rPr>
          <w:rFonts w:ascii="Times New Roman" w:eastAsia="Calibri" w:hAnsi="Times New Roman" w:cs="Times New Roman"/>
          <w:i/>
          <w:iCs/>
          <w:sz w:val="28"/>
          <w:szCs w:val="28"/>
        </w:rPr>
        <w:t xml:space="preserve"> в. </w:t>
      </w:r>
      <w:r w:rsidRPr="00257E66">
        <w:rPr>
          <w:rFonts w:ascii="Times New Roman" w:eastAsia="Calibri" w:hAnsi="Times New Roman" w:cs="Times New Roman"/>
          <w:sz w:val="28"/>
          <w:szCs w:val="28"/>
        </w:rPr>
        <w:t xml:space="preserve">Василий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257E66" w:rsidRPr="00257E66" w:rsidRDefault="00257E66" w:rsidP="00257E66">
      <w:pPr>
        <w:shd w:val="clear" w:color="auto" w:fill="FFFFFF"/>
        <w:spacing w:after="0" w:line="240" w:lineRule="auto"/>
        <w:ind w:right="43"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Создание единого Русского государства. </w:t>
      </w:r>
      <w:r w:rsidRPr="00257E66">
        <w:rPr>
          <w:rFonts w:ascii="Times New Roman" w:eastAsia="Calibri" w:hAnsi="Times New Roman" w:cs="Times New Roman"/>
          <w:sz w:val="28"/>
          <w:szCs w:val="28"/>
        </w:rPr>
        <w:t xml:space="preserve">Конец ордынского владычества. Иван </w:t>
      </w:r>
      <w:r w:rsidRPr="00257E66">
        <w:rPr>
          <w:rFonts w:ascii="Times New Roman" w:eastAsia="Calibri" w:hAnsi="Times New Roman" w:cs="Times New Roman"/>
          <w:spacing w:val="14"/>
          <w:sz w:val="28"/>
          <w:szCs w:val="28"/>
          <w:lang w:val="en-US"/>
        </w:rPr>
        <w:t>III</w:t>
      </w:r>
      <w:r w:rsidRPr="00257E66">
        <w:rPr>
          <w:rFonts w:ascii="Times New Roman" w:eastAsia="Calibri" w:hAnsi="Times New Roman" w:cs="Times New Roman"/>
          <w:spacing w:val="14"/>
          <w:sz w:val="28"/>
          <w:szCs w:val="28"/>
        </w:rPr>
        <w:t>.</w:t>
      </w:r>
      <w:r w:rsidRPr="00257E66">
        <w:rPr>
          <w:rFonts w:ascii="Times New Roman" w:eastAsia="Calibri" w:hAnsi="Times New Roman" w:cs="Times New Roman"/>
          <w:sz w:val="28"/>
          <w:szCs w:val="28"/>
        </w:rPr>
        <w:t xml:space="preserve"> Присоединение Новгорода к Москве. Ликвидация ордынского владычества. Присоединение Твери. Борьба за возвращение западных русских земель.</w:t>
      </w:r>
    </w:p>
    <w:p w:rsidR="00257E66" w:rsidRPr="00257E66" w:rsidRDefault="00257E66" w:rsidP="00257E66">
      <w:pPr>
        <w:shd w:val="clear" w:color="auto" w:fill="FFFFFF"/>
        <w:spacing w:after="0" w:line="240" w:lineRule="auto"/>
        <w:ind w:right="34"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Василий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xml:space="preserve">. Завершение политического объединения русских земель и создание единого государства. Изменения в политическом строе и управлении.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w:t>
      </w:r>
      <w:smartTag w:uri="urn:schemas-microsoft-com:office:smarttags" w:element="metricconverter">
        <w:smartTagPr>
          <w:attr w:name="ProductID" w:val="1497 г"/>
        </w:smartTagPr>
        <w:r w:rsidRPr="00257E66">
          <w:rPr>
            <w:rFonts w:ascii="Times New Roman" w:eastAsia="Calibri" w:hAnsi="Times New Roman" w:cs="Times New Roman"/>
            <w:sz w:val="28"/>
            <w:szCs w:val="28"/>
          </w:rPr>
          <w:t>1497 г</w:t>
        </w:r>
      </w:smartTag>
      <w:r w:rsidRPr="00257E66">
        <w:rPr>
          <w:rFonts w:ascii="Times New Roman" w:eastAsia="Calibri" w:hAnsi="Times New Roman" w:cs="Times New Roman"/>
          <w:sz w:val="28"/>
          <w:szCs w:val="28"/>
        </w:rPr>
        <w:t>. Ограничение свободы крестьян. Зарождение феодально-крепостнической системы.</w:t>
      </w:r>
    </w:p>
    <w:p w:rsidR="00257E66" w:rsidRPr="00257E66" w:rsidRDefault="00257E66" w:rsidP="00257E66">
      <w:pPr>
        <w:shd w:val="clear" w:color="auto" w:fill="FFFFFF"/>
        <w:spacing w:after="0" w:line="240" w:lineRule="auto"/>
        <w:ind w:right="34"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Церковь и государство. </w:t>
      </w:r>
      <w:r w:rsidRPr="00257E66">
        <w:rPr>
          <w:rFonts w:ascii="Times New Roman" w:eastAsia="Calibri" w:hAnsi="Times New Roman" w:cs="Times New Roman"/>
          <w:sz w:val="28"/>
          <w:szCs w:val="28"/>
        </w:rPr>
        <w:t xml:space="preserve">Становление русской автокефальной церкви. Взаимоотношения церкви с великокняжеской властью. Ереси. </w:t>
      </w:r>
      <w:proofErr w:type="spellStart"/>
      <w:r w:rsidRPr="00257E66">
        <w:rPr>
          <w:rFonts w:ascii="Times New Roman" w:eastAsia="Calibri" w:hAnsi="Times New Roman" w:cs="Times New Roman"/>
          <w:sz w:val="28"/>
          <w:szCs w:val="28"/>
        </w:rPr>
        <w:t>Нестяжатели</w:t>
      </w:r>
      <w:proofErr w:type="spellEnd"/>
      <w:r w:rsidRPr="00257E66">
        <w:rPr>
          <w:rFonts w:ascii="Times New Roman" w:eastAsia="Calibri" w:hAnsi="Times New Roman" w:cs="Times New Roman"/>
          <w:sz w:val="28"/>
          <w:szCs w:val="28"/>
        </w:rPr>
        <w:t xml:space="preserve"> и иосифляне. Теория «Москва - Третий Рим».</w:t>
      </w:r>
    </w:p>
    <w:p w:rsidR="00257E66" w:rsidRPr="00257E66" w:rsidRDefault="00257E66" w:rsidP="00257E66">
      <w:pPr>
        <w:shd w:val="clear" w:color="auto" w:fill="FFFFFF"/>
        <w:spacing w:after="0" w:line="240" w:lineRule="auto"/>
        <w:ind w:right="19"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Культура и быт в </w:t>
      </w:r>
      <w:r w:rsidRPr="00257E66">
        <w:rPr>
          <w:rFonts w:ascii="Times New Roman" w:eastAsia="Calibri" w:hAnsi="Times New Roman" w:cs="Times New Roman"/>
          <w:i/>
          <w:iCs/>
          <w:sz w:val="28"/>
          <w:szCs w:val="28"/>
          <w:lang w:val="en-US"/>
        </w:rPr>
        <w:t>XIV</w:t>
      </w:r>
      <w:r w:rsidRPr="00257E66">
        <w:rPr>
          <w:rFonts w:ascii="Times New Roman" w:eastAsia="Calibri" w:hAnsi="Times New Roman" w:cs="Times New Roman"/>
          <w:i/>
          <w:iCs/>
          <w:sz w:val="28"/>
          <w:szCs w:val="28"/>
        </w:rPr>
        <w:t xml:space="preserve">-начале </w:t>
      </w:r>
      <w:r w:rsidRPr="00257E66">
        <w:rPr>
          <w:rFonts w:ascii="Times New Roman" w:eastAsia="Calibri" w:hAnsi="Times New Roman" w:cs="Times New Roman"/>
          <w:i/>
          <w:iCs/>
          <w:sz w:val="28"/>
          <w:szCs w:val="28"/>
          <w:lang w:val="en-US"/>
        </w:rPr>
        <w:t>XVI</w:t>
      </w:r>
      <w:r w:rsidRPr="00257E66">
        <w:rPr>
          <w:rFonts w:ascii="Times New Roman" w:eastAsia="Calibri" w:hAnsi="Times New Roman" w:cs="Times New Roman"/>
          <w:i/>
          <w:iCs/>
          <w:sz w:val="28"/>
          <w:szCs w:val="28"/>
        </w:rPr>
        <w:t xml:space="preserve"> в. </w:t>
      </w:r>
      <w:r w:rsidRPr="00257E66">
        <w:rPr>
          <w:rFonts w:ascii="Times New Roman" w:eastAsia="Calibri" w:hAnsi="Times New Roman" w:cs="Times New Roman"/>
          <w:sz w:val="28"/>
          <w:szCs w:val="28"/>
        </w:rPr>
        <w:t xml:space="preserve">Исторические условия, особенности и основные тенденции развития русской культуры в </w:t>
      </w:r>
      <w:r w:rsidRPr="00257E66">
        <w:rPr>
          <w:rFonts w:ascii="Times New Roman" w:eastAsia="Calibri" w:hAnsi="Times New Roman" w:cs="Times New Roman"/>
          <w:sz w:val="28"/>
          <w:szCs w:val="28"/>
          <w:lang w:val="en-US"/>
        </w:rPr>
        <w:t>XIV</w:t>
      </w:r>
      <w:r w:rsidRPr="00257E66">
        <w:rPr>
          <w:rFonts w:ascii="Times New Roman" w:eastAsia="Calibri" w:hAnsi="Times New Roman" w:cs="Times New Roman"/>
          <w:sz w:val="28"/>
          <w:szCs w:val="28"/>
        </w:rPr>
        <w:t xml:space="preserve">-начале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 Культурный взлет Руси после Куликовской битвы. Москва - центр складывающейся культуры великорусской народности. Отражение в литературе политических тенденций. «Сказание о князьях Владимирских». Исторические повести. Памятники куликовского цикла. «</w:t>
      </w:r>
      <w:proofErr w:type="spellStart"/>
      <w:r w:rsidRPr="00257E66">
        <w:rPr>
          <w:rFonts w:ascii="Times New Roman" w:eastAsia="Calibri" w:hAnsi="Times New Roman" w:cs="Times New Roman"/>
          <w:sz w:val="28"/>
          <w:szCs w:val="28"/>
        </w:rPr>
        <w:t>Задонщина</w:t>
      </w:r>
      <w:proofErr w:type="spellEnd"/>
      <w:r w:rsidRPr="00257E66">
        <w:rPr>
          <w:rFonts w:ascii="Times New Roman" w:eastAsia="Calibri" w:hAnsi="Times New Roman" w:cs="Times New Roman"/>
          <w:sz w:val="28"/>
          <w:szCs w:val="28"/>
        </w:rPr>
        <w:t>». «Сказание о Мамаевом побоище». Житийная литература. «Хождение...» Афанасия Никитина. Главные сооружения Московского Кремля. Феофан Грек. Национальная школа живописи. Андрей Рублев.</w:t>
      </w:r>
    </w:p>
    <w:p w:rsidR="00257E66" w:rsidRPr="00257E66" w:rsidRDefault="00257E66" w:rsidP="00257E66">
      <w:pPr>
        <w:shd w:val="clear" w:color="auto" w:fill="FFFFFF"/>
        <w:spacing w:after="0" w:line="240" w:lineRule="auto"/>
        <w:ind w:right="14"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lastRenderedPageBreak/>
        <w:t xml:space="preserve">Основные социальные слои Российского государства в </w:t>
      </w:r>
      <w:r w:rsidRPr="00257E66">
        <w:rPr>
          <w:rFonts w:ascii="Times New Roman" w:eastAsia="Calibri" w:hAnsi="Times New Roman" w:cs="Times New Roman"/>
          <w:i/>
          <w:iCs/>
          <w:sz w:val="28"/>
          <w:szCs w:val="28"/>
          <w:lang w:val="en-US"/>
        </w:rPr>
        <w:t>XIV</w:t>
      </w:r>
      <w:r w:rsidRPr="00257E66">
        <w:rPr>
          <w:rFonts w:ascii="Times New Roman" w:eastAsia="Calibri" w:hAnsi="Times New Roman" w:cs="Times New Roman"/>
          <w:i/>
          <w:iCs/>
          <w:sz w:val="28"/>
          <w:szCs w:val="28"/>
        </w:rPr>
        <w:t xml:space="preserve">-начале </w:t>
      </w:r>
      <w:r w:rsidRPr="00257E66">
        <w:rPr>
          <w:rFonts w:ascii="Times New Roman" w:eastAsia="Calibri" w:hAnsi="Times New Roman" w:cs="Times New Roman"/>
          <w:i/>
          <w:iCs/>
          <w:sz w:val="28"/>
          <w:szCs w:val="28"/>
          <w:lang w:val="en-US"/>
        </w:rPr>
        <w:t>XVI</w:t>
      </w:r>
      <w:r w:rsidRPr="00257E66">
        <w:rPr>
          <w:rFonts w:ascii="Times New Roman" w:eastAsia="Calibri" w:hAnsi="Times New Roman" w:cs="Times New Roman"/>
          <w:i/>
          <w:iCs/>
          <w:sz w:val="28"/>
          <w:szCs w:val="28"/>
        </w:rPr>
        <w:t xml:space="preserve"> в. </w:t>
      </w:r>
      <w:r w:rsidRPr="00257E66">
        <w:rPr>
          <w:rFonts w:ascii="Times New Roman" w:eastAsia="Calibri" w:hAnsi="Times New Roman" w:cs="Times New Roman"/>
          <w:sz w:val="28"/>
          <w:szCs w:val="28"/>
        </w:rPr>
        <w:t>«Знатные люди» Российского государства. Хозяйство и быт светских и духовных землевладельцев. Быт русского крестьянина. Образ жизни тяглого населения русских городов.</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Основные понятия темы</w:t>
      </w:r>
      <w:r w:rsidRPr="00257E66">
        <w:rPr>
          <w:rFonts w:ascii="Times New Roman" w:eastAsia="Calibri" w:hAnsi="Times New Roman" w:cs="Times New Roman"/>
          <w:sz w:val="28"/>
          <w:szCs w:val="28"/>
        </w:rPr>
        <w:t>: боярская дума, самодержавие, Судебник, местничество, кормление, поместье, помещик, служилые люди, феодально-крепостническая система, Юрьев день, пожилое, крестьяне владельческие, крестьяне дворцовые, крестьяне черносошные, тягло, уния, народность, ересь.</w:t>
      </w:r>
    </w:p>
    <w:p w:rsidR="00257E66" w:rsidRPr="00257E66" w:rsidRDefault="00257E66" w:rsidP="00257E66">
      <w:pPr>
        <w:shd w:val="clear" w:color="auto" w:fill="FFFFFF"/>
        <w:spacing w:after="0" w:line="240" w:lineRule="auto"/>
        <w:ind w:firstLine="567"/>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5. МОСКОВСКОЕ ГОСУДАРСТВО В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 </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Начало правления Ивана </w:t>
      </w:r>
      <w:r w:rsidRPr="00257E66">
        <w:rPr>
          <w:rFonts w:ascii="Times New Roman" w:eastAsia="Calibri" w:hAnsi="Times New Roman" w:cs="Times New Roman"/>
          <w:i/>
          <w:iCs/>
          <w:sz w:val="28"/>
          <w:szCs w:val="28"/>
          <w:lang w:val="en-US"/>
        </w:rPr>
        <w:t>IV</w:t>
      </w:r>
      <w:r w:rsidRPr="00257E66">
        <w:rPr>
          <w:rFonts w:ascii="Times New Roman" w:eastAsia="Calibri" w:hAnsi="Times New Roman" w:cs="Times New Roman"/>
          <w:i/>
          <w:iCs/>
          <w:sz w:val="28"/>
          <w:szCs w:val="28"/>
        </w:rPr>
        <w:t xml:space="preserve">. Реформы Избранной рады 50-х гг. </w:t>
      </w:r>
      <w:r w:rsidRPr="00257E66">
        <w:rPr>
          <w:rFonts w:ascii="Times New Roman" w:eastAsia="Calibri" w:hAnsi="Times New Roman" w:cs="Times New Roman"/>
          <w:i/>
          <w:iCs/>
          <w:sz w:val="28"/>
          <w:szCs w:val="28"/>
          <w:lang w:val="en-US"/>
        </w:rPr>
        <w:t>XVI</w:t>
      </w:r>
      <w:r w:rsidRPr="00257E66">
        <w:rPr>
          <w:rFonts w:ascii="Times New Roman" w:eastAsia="Calibri" w:hAnsi="Times New Roman" w:cs="Times New Roman"/>
          <w:i/>
          <w:iCs/>
          <w:sz w:val="28"/>
          <w:szCs w:val="28"/>
        </w:rPr>
        <w:t xml:space="preserve"> в. </w:t>
      </w:r>
      <w:r w:rsidRPr="00257E66">
        <w:rPr>
          <w:rFonts w:ascii="Times New Roman" w:eastAsia="Calibri" w:hAnsi="Times New Roman" w:cs="Times New Roman"/>
          <w:sz w:val="28"/>
          <w:szCs w:val="28"/>
        </w:rPr>
        <w:t xml:space="preserve">Социально-экономические и политические итоги развития Русского государства в начале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 Ослабление центральной власти. Боярское правление. Венчание Ивана </w:t>
      </w:r>
      <w:r w:rsidRPr="00257E66">
        <w:rPr>
          <w:rFonts w:ascii="Times New Roman" w:eastAsia="Calibri" w:hAnsi="Times New Roman" w:cs="Times New Roman"/>
          <w:sz w:val="28"/>
          <w:szCs w:val="28"/>
          <w:lang w:val="en-US"/>
        </w:rPr>
        <w:t>IV</w:t>
      </w:r>
      <w:r w:rsidRPr="00257E66">
        <w:rPr>
          <w:rFonts w:ascii="Times New Roman" w:eastAsia="Calibri" w:hAnsi="Times New Roman" w:cs="Times New Roman"/>
          <w:sz w:val="28"/>
          <w:szCs w:val="28"/>
        </w:rPr>
        <w:t xml:space="preserve"> на царство. Восстание </w:t>
      </w:r>
      <w:smartTag w:uri="urn:schemas-microsoft-com:office:smarttags" w:element="metricconverter">
        <w:smartTagPr>
          <w:attr w:name="ProductID" w:val="1547 г"/>
        </w:smartTagPr>
        <w:r w:rsidRPr="00257E66">
          <w:rPr>
            <w:rFonts w:ascii="Times New Roman" w:eastAsia="Calibri" w:hAnsi="Times New Roman" w:cs="Times New Roman"/>
            <w:sz w:val="28"/>
            <w:szCs w:val="28"/>
          </w:rPr>
          <w:t>1547 г</w:t>
        </w:r>
      </w:smartTag>
      <w:r w:rsidRPr="00257E66">
        <w:rPr>
          <w:rFonts w:ascii="Times New Roman" w:eastAsia="Calibri" w:hAnsi="Times New Roman" w:cs="Times New Roman"/>
          <w:sz w:val="28"/>
          <w:szCs w:val="28"/>
        </w:rPr>
        <w:t xml:space="preserve">. Избранная рада. А. Адашев. Сильвестр. Начало Земских соборов. Судебник </w:t>
      </w:r>
      <w:smartTag w:uri="urn:schemas-microsoft-com:office:smarttags" w:element="metricconverter">
        <w:smartTagPr>
          <w:attr w:name="ProductID" w:val="1550 г"/>
        </w:smartTagPr>
        <w:r w:rsidRPr="00257E66">
          <w:rPr>
            <w:rFonts w:ascii="Times New Roman" w:eastAsia="Calibri" w:hAnsi="Times New Roman" w:cs="Times New Roman"/>
            <w:sz w:val="28"/>
            <w:szCs w:val="28"/>
          </w:rPr>
          <w:t>1550 г</w:t>
        </w:r>
      </w:smartTag>
      <w:r w:rsidRPr="00257E66">
        <w:rPr>
          <w:rFonts w:ascii="Times New Roman" w:eastAsia="Calibri" w:hAnsi="Times New Roman" w:cs="Times New Roman"/>
          <w:sz w:val="28"/>
          <w:szCs w:val="28"/>
        </w:rPr>
        <w:t>. Реформы центрального и местного управления. Стоглавый собор. Военные реформы.</w:t>
      </w:r>
    </w:p>
    <w:p w:rsidR="00257E66" w:rsidRPr="00257E66" w:rsidRDefault="00257E66" w:rsidP="00257E66">
      <w:pPr>
        <w:shd w:val="clear" w:color="auto" w:fill="FFFFFF"/>
        <w:spacing w:after="0" w:line="240" w:lineRule="auto"/>
        <w:ind w:right="14"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Внешняя политика Ивана </w:t>
      </w:r>
      <w:r w:rsidRPr="00257E66">
        <w:rPr>
          <w:rFonts w:ascii="Times New Roman" w:eastAsia="Calibri" w:hAnsi="Times New Roman" w:cs="Times New Roman"/>
          <w:i/>
          <w:iCs/>
          <w:sz w:val="28"/>
          <w:szCs w:val="28"/>
          <w:lang w:val="en-US"/>
        </w:rPr>
        <w:t>IV</w:t>
      </w:r>
      <w:r w:rsidRPr="00257E66">
        <w:rPr>
          <w:rFonts w:ascii="Times New Roman" w:eastAsia="Calibri" w:hAnsi="Times New Roman" w:cs="Times New Roman"/>
          <w:i/>
          <w:iCs/>
          <w:sz w:val="28"/>
          <w:szCs w:val="28"/>
        </w:rPr>
        <w:t xml:space="preserve">. </w:t>
      </w:r>
      <w:r w:rsidRPr="00257E66">
        <w:rPr>
          <w:rFonts w:ascii="Times New Roman" w:eastAsia="Calibri" w:hAnsi="Times New Roman" w:cs="Times New Roman"/>
          <w:sz w:val="28"/>
          <w:szCs w:val="28"/>
        </w:rPr>
        <w:t>Внешнеполитические успехи России в 50-е гг. Присоединение Казанского и Астраханского ханств. Оборона южных рубежей. Причины Ливонской войны. Ход военных действий. Итоги Ливонской войны. Борьба с набегами крымского хана.</w:t>
      </w:r>
    </w:p>
    <w:p w:rsidR="00257E66" w:rsidRPr="00257E66" w:rsidRDefault="00257E66" w:rsidP="00257E66">
      <w:pPr>
        <w:shd w:val="clear" w:color="auto" w:fill="FFFFFF"/>
        <w:spacing w:after="0" w:line="240" w:lineRule="auto"/>
        <w:ind w:right="24"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Сибирское ханство и его взаимоотношения с Россией. Поход Ермака. Покорение Западной Сибири.</w:t>
      </w:r>
    </w:p>
    <w:p w:rsidR="00257E66" w:rsidRPr="00257E66" w:rsidRDefault="00257E66" w:rsidP="00257E66">
      <w:pPr>
        <w:shd w:val="clear" w:color="auto" w:fill="FFFFFF"/>
        <w:spacing w:after="0" w:line="240" w:lineRule="auto"/>
        <w:ind w:right="14"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Опричнина. </w:t>
      </w:r>
      <w:r w:rsidRPr="00257E66">
        <w:rPr>
          <w:rFonts w:ascii="Times New Roman" w:eastAsia="Calibri" w:hAnsi="Times New Roman" w:cs="Times New Roman"/>
          <w:sz w:val="28"/>
          <w:szCs w:val="28"/>
        </w:rPr>
        <w:t xml:space="preserve">Обострение внутриполитической борьбы в начале 60-х гг. Падение Избранной рады. Смена внутриполитического курса. Сущность и цели опричной политики. Опричный террор. Позиция православной церкви. Ликвидация </w:t>
      </w:r>
      <w:r w:rsidRPr="00257E66">
        <w:rPr>
          <w:rFonts w:ascii="Times New Roman" w:eastAsia="Calibri" w:hAnsi="Times New Roman" w:cs="Times New Roman"/>
          <w:spacing w:val="-1"/>
          <w:sz w:val="28"/>
          <w:szCs w:val="28"/>
        </w:rPr>
        <w:t xml:space="preserve">последних уделов. Поход Ивана </w:t>
      </w:r>
      <w:r w:rsidRPr="00257E66">
        <w:rPr>
          <w:rFonts w:ascii="Times New Roman" w:eastAsia="Calibri" w:hAnsi="Times New Roman" w:cs="Times New Roman"/>
          <w:spacing w:val="-1"/>
          <w:sz w:val="28"/>
          <w:szCs w:val="28"/>
          <w:lang w:val="en-US"/>
        </w:rPr>
        <w:t>IV</w:t>
      </w:r>
      <w:r w:rsidRPr="00257E66">
        <w:rPr>
          <w:rFonts w:ascii="Times New Roman" w:eastAsia="Calibri" w:hAnsi="Times New Roman" w:cs="Times New Roman"/>
          <w:spacing w:val="-1"/>
          <w:sz w:val="28"/>
          <w:szCs w:val="28"/>
        </w:rPr>
        <w:t xml:space="preserve"> на Новгород. Итоги опричной </w:t>
      </w:r>
      <w:r w:rsidRPr="00257E66">
        <w:rPr>
          <w:rFonts w:ascii="Times New Roman" w:eastAsia="Calibri" w:hAnsi="Times New Roman" w:cs="Times New Roman"/>
          <w:sz w:val="28"/>
          <w:szCs w:val="28"/>
        </w:rPr>
        <w:t>политики.</w:t>
      </w:r>
    </w:p>
    <w:p w:rsidR="00257E66" w:rsidRPr="00257E66" w:rsidRDefault="00257E66" w:rsidP="00257E66">
      <w:pPr>
        <w:shd w:val="clear" w:color="auto" w:fill="FFFFFF"/>
        <w:spacing w:after="0" w:line="240" w:lineRule="auto"/>
        <w:ind w:right="24"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Социально-экономические последствия опричнины и Ливонской войны.</w:t>
      </w:r>
    </w:p>
    <w:p w:rsidR="00257E66" w:rsidRPr="00257E66" w:rsidRDefault="00257E66" w:rsidP="00257E66">
      <w:pPr>
        <w:shd w:val="clear" w:color="auto" w:fill="FFFFFF"/>
        <w:spacing w:after="0" w:line="240" w:lineRule="auto"/>
        <w:ind w:right="19" w:firstLine="567"/>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Культура и быт в </w:t>
      </w:r>
      <w:r w:rsidRPr="00257E66">
        <w:rPr>
          <w:rFonts w:ascii="Times New Roman" w:eastAsia="Calibri" w:hAnsi="Times New Roman" w:cs="Times New Roman"/>
          <w:i/>
          <w:iCs/>
          <w:sz w:val="28"/>
          <w:szCs w:val="28"/>
          <w:lang w:val="en-US"/>
        </w:rPr>
        <w:t>XVI</w:t>
      </w:r>
      <w:r w:rsidRPr="00257E66">
        <w:rPr>
          <w:rFonts w:ascii="Times New Roman" w:eastAsia="Calibri" w:hAnsi="Times New Roman" w:cs="Times New Roman"/>
          <w:i/>
          <w:iCs/>
          <w:sz w:val="28"/>
          <w:szCs w:val="28"/>
        </w:rPr>
        <w:t xml:space="preserve"> в. </w:t>
      </w:r>
      <w:r w:rsidRPr="00257E66">
        <w:rPr>
          <w:rFonts w:ascii="Times New Roman" w:eastAsia="Calibri" w:hAnsi="Times New Roman" w:cs="Times New Roman"/>
          <w:sz w:val="28"/>
          <w:szCs w:val="28"/>
        </w:rPr>
        <w:t>Просвещение. Развитие научных знаний. Начало книгопечатания. Иван Федоров. Публицистика. Четьи-Минеи. Исторические повести. Житийная литература. Строительство шатровых храмов. Оборонное зодчество. Живопись. Дионисий. Произведения декоративно-прикладного искусства. Быт и нравы. «Домострой».</w:t>
      </w:r>
    </w:p>
    <w:p w:rsidR="00257E66" w:rsidRPr="00257E66" w:rsidRDefault="00257E66" w:rsidP="00257E66">
      <w:pPr>
        <w:shd w:val="clear" w:color="auto" w:fill="FFFFFF"/>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Основные понятия темы</w:t>
      </w:r>
      <w:r w:rsidRPr="00257E66">
        <w:rPr>
          <w:rFonts w:ascii="Times New Roman" w:eastAsia="Calibri" w:hAnsi="Times New Roman" w:cs="Times New Roman"/>
          <w:sz w:val="28"/>
          <w:szCs w:val="28"/>
        </w:rPr>
        <w:t>: централизованное государство, сословно-представительная монархия, реформа, приказная система, Земский собор, дво</w:t>
      </w:r>
      <w:r w:rsidRPr="00257E66">
        <w:rPr>
          <w:rFonts w:ascii="Times New Roman" w:eastAsia="Calibri" w:hAnsi="Times New Roman" w:cs="Times New Roman"/>
          <w:sz w:val="28"/>
          <w:szCs w:val="28"/>
        </w:rPr>
        <w:softHyphen/>
        <w:t>ряне, казачество, стрелецкое войско, опричнина, заповедные лета, Церковный собор.</w:t>
      </w:r>
    </w:p>
    <w:p w:rsidR="00257E66" w:rsidRPr="00257E66" w:rsidRDefault="00257E66" w:rsidP="00257E66">
      <w:pPr>
        <w:shd w:val="clear" w:color="auto" w:fill="FFFFFF"/>
        <w:spacing w:after="0" w:line="240" w:lineRule="auto"/>
        <w:ind w:right="422"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Родной край в </w:t>
      </w:r>
      <w:r w:rsidRPr="00257E66">
        <w:rPr>
          <w:rFonts w:ascii="Times New Roman" w:eastAsia="Calibri" w:hAnsi="Times New Roman" w:cs="Times New Roman"/>
          <w:sz w:val="28"/>
          <w:szCs w:val="28"/>
          <w:lang w:val="en-US"/>
        </w:rPr>
        <w:t>XIV</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вв. (1 ч.) </w:t>
      </w:r>
    </w:p>
    <w:p w:rsidR="00257E66" w:rsidRPr="00257E66" w:rsidRDefault="00257E66" w:rsidP="00257E66">
      <w:pPr>
        <w:shd w:val="clear" w:color="auto" w:fill="FFFFFF"/>
        <w:spacing w:after="0" w:line="240" w:lineRule="auto"/>
        <w:ind w:right="422"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Итоговое повторение и обобщение </w:t>
      </w:r>
    </w:p>
    <w:p w:rsidR="00257E66" w:rsidRPr="00257E66" w:rsidRDefault="00257E66" w:rsidP="00BE0EB8">
      <w:pPr>
        <w:widowControl w:val="0"/>
        <w:autoSpaceDE w:val="0"/>
        <w:spacing w:after="0" w:line="240" w:lineRule="auto"/>
        <w:ind w:firstLine="567"/>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Общее и особенное в развитии средневековой Руси и стран</w:t>
      </w:r>
      <w:r w:rsidR="00BE0EB8">
        <w:rPr>
          <w:rFonts w:ascii="Times New Roman" w:eastAsia="Calibri" w:hAnsi="Times New Roman" w:cs="Times New Roman"/>
          <w:sz w:val="28"/>
          <w:szCs w:val="28"/>
        </w:rPr>
        <w:t xml:space="preserve"> Центральной и Западной Европы.</w:t>
      </w:r>
    </w:p>
    <w:p w:rsidR="00257E66" w:rsidRPr="00257E66" w:rsidRDefault="00257E66" w:rsidP="00257E66">
      <w:pPr>
        <w:tabs>
          <w:tab w:val="left" w:pos="1350"/>
        </w:tabs>
        <w:spacing w:after="0" w:line="240" w:lineRule="auto"/>
        <w:ind w:firstLine="705"/>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7 класс</w:t>
      </w:r>
    </w:p>
    <w:p w:rsidR="00257E66" w:rsidRPr="00257E66" w:rsidRDefault="00257E66" w:rsidP="00257E66">
      <w:pPr>
        <w:shd w:val="clear" w:color="auto" w:fill="FFFFFF"/>
        <w:spacing w:after="0" w:line="240" w:lineRule="auto"/>
        <w:ind w:firstLine="360"/>
        <w:jc w:val="center"/>
        <w:rPr>
          <w:rFonts w:ascii="Times New Roman" w:eastAsia="Calibri" w:hAnsi="Times New Roman" w:cs="Times New Roman"/>
          <w:b/>
          <w:sz w:val="28"/>
          <w:szCs w:val="28"/>
        </w:rPr>
      </w:pPr>
      <w:r w:rsidRPr="00257E66">
        <w:rPr>
          <w:rFonts w:ascii="Times New Roman" w:eastAsia="Calibri" w:hAnsi="Times New Roman" w:cs="Times New Roman"/>
          <w:b/>
          <w:bCs/>
          <w:sz w:val="28"/>
          <w:szCs w:val="28"/>
        </w:rPr>
        <w:t xml:space="preserve">Россия </w:t>
      </w:r>
      <w:r w:rsidRPr="00257E66">
        <w:rPr>
          <w:rFonts w:ascii="Times New Roman" w:eastAsia="Calibri" w:hAnsi="Times New Roman" w:cs="Times New Roman"/>
          <w:b/>
          <w:bCs/>
          <w:sz w:val="28"/>
          <w:szCs w:val="28"/>
          <w:lang w:val="en-US"/>
        </w:rPr>
        <w:t>XVII</w:t>
      </w:r>
      <w:r w:rsidRPr="00257E66">
        <w:rPr>
          <w:rFonts w:ascii="Times New Roman" w:eastAsia="Calibri" w:hAnsi="Times New Roman" w:cs="Times New Roman"/>
          <w:b/>
          <w:bCs/>
          <w:sz w:val="28"/>
          <w:szCs w:val="28"/>
        </w:rPr>
        <w:t>—</w:t>
      </w:r>
      <w:r w:rsidRPr="00257E66">
        <w:rPr>
          <w:rFonts w:ascii="Times New Roman" w:eastAsia="Calibri" w:hAnsi="Times New Roman" w:cs="Times New Roman"/>
          <w:b/>
          <w:bCs/>
          <w:sz w:val="28"/>
          <w:szCs w:val="28"/>
          <w:lang w:val="en-US"/>
        </w:rPr>
        <w:t>XVIII</w:t>
      </w:r>
      <w:r w:rsidRPr="00257E66">
        <w:rPr>
          <w:rFonts w:ascii="Times New Roman" w:eastAsia="Calibri" w:hAnsi="Times New Roman" w:cs="Times New Roman"/>
          <w:b/>
          <w:bCs/>
          <w:sz w:val="28"/>
          <w:szCs w:val="28"/>
        </w:rPr>
        <w:t xml:space="preserve"> вв.</w:t>
      </w:r>
    </w:p>
    <w:p w:rsidR="00257E66" w:rsidRPr="00257E66" w:rsidRDefault="00257E66" w:rsidP="00257E66">
      <w:pPr>
        <w:shd w:val="clear" w:color="auto" w:fill="FFFFFF"/>
        <w:spacing w:after="0" w:line="240" w:lineRule="auto"/>
        <w:ind w:firstLine="720"/>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 xml:space="preserve">Тема 1. РОССИЯ НА РУБЕЖЕ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 xml:space="preserve"> вв. </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Внутренняя и внешняя политика Бориса Годунова. </w:t>
      </w:r>
      <w:r w:rsidRPr="00257E66">
        <w:rPr>
          <w:rFonts w:ascii="Times New Roman" w:eastAsia="Calibri" w:hAnsi="Times New Roman" w:cs="Times New Roman"/>
          <w:sz w:val="28"/>
          <w:szCs w:val="28"/>
        </w:rPr>
        <w:t>Внутриполитическое положение в стране после смерти Ивана Грозного. Царь Федор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 — 1603 гг. Обострение социальных противоречий. Международная политика. Торговые и культурные связи со странами Западной Европы.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Смута. </w:t>
      </w:r>
      <w:r w:rsidRPr="00257E66">
        <w:rPr>
          <w:rFonts w:ascii="Times New Roman" w:eastAsia="Calibri" w:hAnsi="Times New Roman" w:cs="Times New Roman"/>
          <w:sz w:val="28"/>
          <w:szCs w:val="28"/>
        </w:rPr>
        <w:t xml:space="preserve">Причины и суть Смутного времени. Лжедмитрий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Поход на Москву. Внутренняя и внешняя политика Лжедмитрия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Боярский заговор. Воцарение Василия Шуйского. Восстание Ивана </w:t>
      </w:r>
      <w:proofErr w:type="spellStart"/>
      <w:r w:rsidRPr="00257E66">
        <w:rPr>
          <w:rFonts w:ascii="Times New Roman" w:eastAsia="Calibri" w:hAnsi="Times New Roman" w:cs="Times New Roman"/>
          <w:sz w:val="28"/>
          <w:szCs w:val="28"/>
        </w:rPr>
        <w:t>Болотникова</w:t>
      </w:r>
      <w:proofErr w:type="spellEnd"/>
      <w:r w:rsidRPr="00257E66">
        <w:rPr>
          <w:rFonts w:ascii="Times New Roman" w:eastAsia="Calibri" w:hAnsi="Times New Roman" w:cs="Times New Roman"/>
          <w:sz w:val="28"/>
          <w:szCs w:val="28"/>
        </w:rPr>
        <w:t xml:space="preserve">. Лжедмитрий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Тушинский лагерь. Вторжение Польши и Швеции. Семибоярщина. Освободительная борьба против польских и шведских интервентов. Ополчение </w:t>
      </w:r>
      <w:proofErr w:type="spellStart"/>
      <w:r w:rsidRPr="00257E66">
        <w:rPr>
          <w:rFonts w:ascii="Times New Roman" w:eastAsia="Calibri" w:hAnsi="Times New Roman" w:cs="Times New Roman"/>
          <w:sz w:val="28"/>
          <w:szCs w:val="28"/>
        </w:rPr>
        <w:t>Козьмы</w:t>
      </w:r>
      <w:proofErr w:type="spellEnd"/>
      <w:r w:rsidRPr="00257E66">
        <w:rPr>
          <w:rFonts w:ascii="Times New Roman" w:eastAsia="Calibri" w:hAnsi="Times New Roman" w:cs="Times New Roman"/>
          <w:sz w:val="28"/>
          <w:szCs w:val="28"/>
        </w:rPr>
        <w:t xml:space="preserve"> Минина и Дмитрия Пожарского. Освобождение Москвы. Земский собор </w:t>
      </w:r>
      <w:smartTag w:uri="urn:schemas-microsoft-com:office:smarttags" w:element="metricconverter">
        <w:smartTagPr>
          <w:attr w:name="ProductID" w:val="1613 г"/>
        </w:smartTagPr>
        <w:r w:rsidRPr="00257E66">
          <w:rPr>
            <w:rFonts w:ascii="Times New Roman" w:eastAsia="Calibri" w:hAnsi="Times New Roman" w:cs="Times New Roman"/>
            <w:sz w:val="28"/>
            <w:szCs w:val="28"/>
          </w:rPr>
          <w:t>1613 г</w:t>
        </w:r>
      </w:smartTag>
      <w:r w:rsidRPr="00257E66">
        <w:rPr>
          <w:rFonts w:ascii="Times New Roman" w:eastAsia="Calibri" w:hAnsi="Times New Roman" w:cs="Times New Roman"/>
          <w:sz w:val="28"/>
          <w:szCs w:val="28"/>
        </w:rPr>
        <w:t>. Начало династии Романовых.</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Основные понятия темы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Смута, патриаршество, крестьянское восстание, </w:t>
      </w:r>
      <w:proofErr w:type="spellStart"/>
      <w:r w:rsidRPr="00257E66">
        <w:rPr>
          <w:rFonts w:ascii="Times New Roman" w:eastAsia="Calibri" w:hAnsi="Times New Roman" w:cs="Times New Roman"/>
          <w:sz w:val="28"/>
          <w:szCs w:val="28"/>
        </w:rPr>
        <w:t>самозванчество</w:t>
      </w:r>
      <w:proofErr w:type="spellEnd"/>
      <w:r w:rsidRPr="00257E66">
        <w:rPr>
          <w:rFonts w:ascii="Times New Roman" w:eastAsia="Calibri" w:hAnsi="Times New Roman" w:cs="Times New Roman"/>
          <w:sz w:val="28"/>
          <w:szCs w:val="28"/>
        </w:rPr>
        <w:t>, интервенция, Семибоярщина.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2. РОССИЯ В </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 xml:space="preserve"> в. </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Политический строй. </w:t>
      </w:r>
      <w:r w:rsidRPr="00257E66">
        <w:rPr>
          <w:rFonts w:ascii="Times New Roman" w:eastAsia="Calibri" w:hAnsi="Times New Roman" w:cs="Times New Roman"/>
          <w:sz w:val="28"/>
          <w:szCs w:val="28"/>
        </w:rPr>
        <w:t>Первые Романовы: усиление само</w:t>
      </w:r>
      <w:r w:rsidRPr="00257E66">
        <w:rPr>
          <w:rFonts w:ascii="Times New Roman" w:eastAsia="Calibri" w:hAnsi="Times New Roman" w:cs="Times New Roman"/>
          <w:sz w:val="28"/>
          <w:szCs w:val="28"/>
        </w:rPr>
        <w:softHyphen/>
        <w:t xml:space="preserve">державной власти. Ослабление роли Земских соборов и Боярской думы. Начало становления абсолютизма. Возрастание роли государственного аппарата и армии. Реформаторская деятельность А.Л. </w:t>
      </w:r>
      <w:proofErr w:type="spellStart"/>
      <w:r w:rsidRPr="00257E66">
        <w:rPr>
          <w:rFonts w:ascii="Times New Roman" w:eastAsia="Calibri" w:hAnsi="Times New Roman" w:cs="Times New Roman"/>
          <w:sz w:val="28"/>
          <w:szCs w:val="28"/>
        </w:rPr>
        <w:t>Ордина-Нащокина</w:t>
      </w:r>
      <w:proofErr w:type="spellEnd"/>
      <w:r w:rsidRPr="00257E66">
        <w:rPr>
          <w:rFonts w:ascii="Times New Roman" w:eastAsia="Calibri" w:hAnsi="Times New Roman" w:cs="Times New Roman"/>
          <w:sz w:val="28"/>
          <w:szCs w:val="28"/>
        </w:rPr>
        <w:t xml:space="preserve"> и В.В.Голицына, царя Федора Алексеевича.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Экономическое и социальное развитие. </w:t>
      </w:r>
      <w:r w:rsidRPr="00257E66">
        <w:rPr>
          <w:rFonts w:ascii="Times New Roman" w:eastAsia="Calibri" w:hAnsi="Times New Roman" w:cs="Times New Roman"/>
          <w:sz w:val="28"/>
          <w:szCs w:val="28"/>
        </w:rPr>
        <w:t>Экономические последствия Смуты. Усиление роли барщины и оброка. Новые явления в экономике. Рост товарно-денежных отноше</w:t>
      </w:r>
      <w:r w:rsidRPr="00257E66">
        <w:rPr>
          <w:rFonts w:ascii="Times New Roman" w:eastAsia="Calibri" w:hAnsi="Times New Roman" w:cs="Times New Roman"/>
          <w:sz w:val="28"/>
          <w:szCs w:val="28"/>
        </w:rPr>
        <w:softHyphen/>
        <w:t xml:space="preserve">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 Усиление позиций дворянства. Соборное уложение </w:t>
      </w:r>
      <w:smartTag w:uri="urn:schemas-microsoft-com:office:smarttags" w:element="metricconverter">
        <w:smartTagPr>
          <w:attr w:name="ProductID" w:val="1649 г"/>
        </w:smartTagPr>
        <w:r w:rsidRPr="00257E66">
          <w:rPr>
            <w:rFonts w:ascii="Times New Roman" w:eastAsia="Calibri" w:hAnsi="Times New Roman" w:cs="Times New Roman"/>
            <w:sz w:val="28"/>
            <w:szCs w:val="28"/>
          </w:rPr>
          <w:t>1649 г</w:t>
        </w:r>
      </w:smartTag>
      <w:r w:rsidRPr="00257E66">
        <w:rPr>
          <w:rFonts w:ascii="Times New Roman" w:eastAsia="Calibri" w:hAnsi="Times New Roman" w:cs="Times New Roman"/>
          <w:sz w:val="28"/>
          <w:szCs w:val="28"/>
        </w:rPr>
        <w:t>. Окончательное закрепощение крестьян. Основные категории городского населения. Духовенство. Казачество.</w:t>
      </w:r>
    </w:p>
    <w:p w:rsidR="00257E66" w:rsidRPr="00257E66" w:rsidRDefault="00257E66" w:rsidP="00257E66">
      <w:pPr>
        <w:shd w:val="clear" w:color="auto" w:fill="FFFFFF"/>
        <w:spacing w:after="0" w:line="240" w:lineRule="auto"/>
        <w:ind w:firstLine="720"/>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Народы России в </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 xml:space="preserve"> в. Освоение Сибири.</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Народные движения. </w:t>
      </w:r>
      <w:r w:rsidRPr="00257E66">
        <w:rPr>
          <w:rFonts w:ascii="Times New Roman" w:eastAsia="Calibri" w:hAnsi="Times New Roman" w:cs="Times New Roman"/>
          <w:sz w:val="28"/>
          <w:szCs w:val="28"/>
        </w:rPr>
        <w:t>Причины и особенности народных волнений. Городские восстания (Соляной бунт, Медный бунт). Восстание под предводительством Степана Разина.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Власть и церковь. </w:t>
      </w:r>
      <w:r w:rsidRPr="00257E66">
        <w:rPr>
          <w:rFonts w:ascii="Times New Roman" w:eastAsia="Calibri" w:hAnsi="Times New Roman" w:cs="Times New Roman"/>
          <w:sz w:val="28"/>
          <w:szCs w:val="28"/>
        </w:rPr>
        <w:t>Церковь после Смуты. Патриарх Филарет. Патриарх Никон. Церковный раскол. Протопоп Аввакум. Церковный собор 1666—1667 гг.</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Внешняя политика. </w:t>
      </w:r>
      <w:r w:rsidRPr="00257E66">
        <w:rPr>
          <w:rFonts w:ascii="Times New Roman" w:eastAsia="Calibri" w:hAnsi="Times New Roman" w:cs="Times New Roman"/>
          <w:sz w:val="28"/>
          <w:szCs w:val="28"/>
        </w:rPr>
        <w:t xml:space="preserve">Россия и Речь </w:t>
      </w:r>
      <w:proofErr w:type="spellStart"/>
      <w:r w:rsidRPr="00257E66">
        <w:rPr>
          <w:rFonts w:ascii="Times New Roman" w:eastAsia="Calibri" w:hAnsi="Times New Roman" w:cs="Times New Roman"/>
          <w:sz w:val="28"/>
          <w:szCs w:val="28"/>
        </w:rPr>
        <w:t>Посполитая</w:t>
      </w:r>
      <w:proofErr w:type="spellEnd"/>
      <w:r w:rsidRPr="00257E66">
        <w:rPr>
          <w:rFonts w:ascii="Times New Roman" w:eastAsia="Calibri" w:hAnsi="Times New Roman" w:cs="Times New Roman"/>
          <w:sz w:val="28"/>
          <w:szCs w:val="28"/>
        </w:rPr>
        <w:t>. Смоленская война. Присоединение Левобережной Украины и Киева к России. Русско-польская война 1653 — 1667 гг. Русско-турец</w:t>
      </w:r>
      <w:r w:rsidRPr="00257E66">
        <w:rPr>
          <w:rFonts w:ascii="Times New Roman" w:eastAsia="Calibri" w:hAnsi="Times New Roman" w:cs="Times New Roman"/>
          <w:sz w:val="28"/>
          <w:szCs w:val="28"/>
        </w:rPr>
        <w:softHyphen/>
        <w:t>кие отношения. Русско-турецкая война 1676—1681 гг. Крым</w:t>
      </w:r>
      <w:r w:rsidRPr="00257E66">
        <w:rPr>
          <w:rFonts w:ascii="Times New Roman" w:eastAsia="Calibri" w:hAnsi="Times New Roman" w:cs="Times New Roman"/>
          <w:sz w:val="28"/>
          <w:szCs w:val="28"/>
        </w:rPr>
        <w:softHyphen/>
        <w:t>ские походы.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lastRenderedPageBreak/>
        <w:t xml:space="preserve">Образование и культура в </w:t>
      </w:r>
      <w:r w:rsidRPr="00257E66">
        <w:rPr>
          <w:rFonts w:ascii="Times New Roman" w:eastAsia="Calibri" w:hAnsi="Times New Roman" w:cs="Times New Roman"/>
          <w:i/>
          <w:iCs/>
          <w:sz w:val="28"/>
          <w:szCs w:val="28"/>
          <w:lang w:val="en-US"/>
        </w:rPr>
        <w:t>XVII</w:t>
      </w:r>
      <w:r w:rsidRPr="00257E66">
        <w:rPr>
          <w:rFonts w:ascii="Times New Roman" w:eastAsia="Calibri" w:hAnsi="Times New Roman" w:cs="Times New Roman"/>
          <w:i/>
          <w:iCs/>
          <w:sz w:val="28"/>
          <w:szCs w:val="28"/>
        </w:rPr>
        <w:t xml:space="preserve"> в. </w:t>
      </w:r>
      <w:r w:rsidRPr="00257E66">
        <w:rPr>
          <w:rFonts w:ascii="Times New Roman" w:eastAsia="Calibri" w:hAnsi="Times New Roman" w:cs="Times New Roman"/>
          <w:sz w:val="28"/>
          <w:szCs w:val="28"/>
        </w:rPr>
        <w:t xml:space="preserve">Усиление светского характера культуры. Образование. Научные знания. Русские первопроходцы. С.И. Дежнев. В.Д. Поярков. М.В. </w:t>
      </w:r>
      <w:proofErr w:type="spellStart"/>
      <w:r w:rsidRPr="00257E66">
        <w:rPr>
          <w:rFonts w:ascii="Times New Roman" w:eastAsia="Calibri" w:hAnsi="Times New Roman" w:cs="Times New Roman"/>
          <w:sz w:val="28"/>
          <w:szCs w:val="28"/>
        </w:rPr>
        <w:t>Стадухин</w:t>
      </w:r>
      <w:proofErr w:type="spellEnd"/>
      <w:r w:rsidRPr="00257E66">
        <w:rPr>
          <w:rFonts w:ascii="Times New Roman" w:eastAsia="Calibri" w:hAnsi="Times New Roman" w:cs="Times New Roman"/>
          <w:sz w:val="28"/>
          <w:szCs w:val="28"/>
        </w:rPr>
        <w:t xml:space="preserve">. Е. П. Хабаров. Литература. Сатирические повести («О Шемякином суде», «О Ерше </w:t>
      </w:r>
      <w:proofErr w:type="spellStart"/>
      <w:r w:rsidRPr="00257E66">
        <w:rPr>
          <w:rFonts w:ascii="Times New Roman" w:eastAsia="Calibri" w:hAnsi="Times New Roman" w:cs="Times New Roman"/>
          <w:sz w:val="28"/>
          <w:szCs w:val="28"/>
        </w:rPr>
        <w:t>Ершовиче</w:t>
      </w:r>
      <w:proofErr w:type="spellEnd"/>
      <w:r w:rsidRPr="00257E66">
        <w:rPr>
          <w:rFonts w:ascii="Times New Roman" w:eastAsia="Calibri" w:hAnsi="Times New Roman" w:cs="Times New Roman"/>
          <w:sz w:val="28"/>
          <w:szCs w:val="28"/>
        </w:rPr>
        <w:t>»). Автобиографические повести («Житие» протопопа Аввакума). Зодчество. Б. Огурцов. Шатровый стиль. Коломенский дворец. Церковная архитектура. Живопись. Симон Ушаков.</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Сословный быт. Обычаи и нравы. </w:t>
      </w:r>
      <w:r w:rsidRPr="00257E66">
        <w:rPr>
          <w:rFonts w:ascii="Times New Roman" w:eastAsia="Calibri" w:hAnsi="Times New Roman" w:cs="Times New Roman"/>
          <w:sz w:val="28"/>
          <w:szCs w:val="28"/>
        </w:rPr>
        <w:t>Царский двор. Боярский и дворянский быт. Жизнь посадского населения. Повседневный быт и обычаи крестьян.</w:t>
      </w:r>
    </w:p>
    <w:p w:rsidR="00257E66" w:rsidRPr="00257E66" w:rsidRDefault="00257E66" w:rsidP="00257E66">
      <w:pPr>
        <w:shd w:val="clear" w:color="auto" w:fill="FFFFFF"/>
        <w:spacing w:after="0" w:line="240" w:lineRule="auto"/>
        <w:ind w:firstLine="72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Основные понятия темы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Мелкотоварное ремесло, мануфактура, фабрика, ярмарка, всероссийский рынок, протекционизм, тягло, белые слободы, крепостное право, абсолютизм, крестьянская война, церковный раскол, старообрядчество, обмирщение культуры, парсуны.</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Родной край в </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 xml:space="preserve"> в. (1 ч)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Итоговое повторение и обобщение. Россия и мир на рубеже </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 вв. </w:t>
      </w:r>
    </w:p>
    <w:p w:rsidR="00257E66" w:rsidRPr="00257E66" w:rsidRDefault="00257E66" w:rsidP="00257E66">
      <w:pPr>
        <w:shd w:val="clear" w:color="auto" w:fill="FFFFFF"/>
        <w:spacing w:after="0" w:line="240" w:lineRule="auto"/>
        <w:ind w:firstLine="720"/>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3. РОССИЯ В ПЕРВОЙ ЧЕТВЕРТИ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 в. </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Преобразования Петра </w:t>
      </w:r>
      <w:r w:rsidRPr="00257E66">
        <w:rPr>
          <w:rFonts w:ascii="Times New Roman" w:eastAsia="Calibri" w:hAnsi="Times New Roman" w:cs="Times New Roman"/>
          <w:i/>
          <w:iCs/>
          <w:sz w:val="28"/>
          <w:szCs w:val="28"/>
          <w:lang w:val="en-US"/>
        </w:rPr>
        <w:t>I</w:t>
      </w:r>
      <w:r w:rsidRPr="00257E66">
        <w:rPr>
          <w:rFonts w:ascii="Times New Roman" w:eastAsia="Calibri" w:hAnsi="Times New Roman" w:cs="Times New Roman"/>
          <w:i/>
          <w:iCs/>
          <w:sz w:val="28"/>
          <w:szCs w:val="28"/>
        </w:rPr>
        <w:t xml:space="preserve">. </w:t>
      </w:r>
      <w:r w:rsidRPr="00257E66">
        <w:rPr>
          <w:rFonts w:ascii="Times New Roman" w:eastAsia="Calibri" w:hAnsi="Times New Roman" w:cs="Times New Roman"/>
          <w:sz w:val="28"/>
          <w:szCs w:val="28"/>
        </w:rPr>
        <w:t>Предпосылки петровских преобразований. Личность Петра. Великое посольство 1697— 1698 гг.</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Реорганизация армии. Упразднение Боярской думы и приказной системы. Учреждение Правительствующего сената, коллегий, Тайной канцелярии. Указ о единонаследии. Табель о рангах. Губернская реформа. Изменение системы городского управления.</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Церковная реформа. Упразднение патриаршества. Учреждение Святейшего Правительствующего синода.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Утверждение абсолютизма. Провозглашение России империей.</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Реформы в экономике. Политика протекционизма и меркантилизма. Использование зарубежного опыта в сельском хозяйстве, мануфактурном производстве, судостроении. Ремесленные цехи. Денежная реформа. Налоговая реформа. Подушная подать. Развитие путей сообщения. Начало строительства </w:t>
      </w:r>
      <w:proofErr w:type="spellStart"/>
      <w:r w:rsidRPr="00257E66">
        <w:rPr>
          <w:rFonts w:ascii="Times New Roman" w:eastAsia="Calibri" w:hAnsi="Times New Roman" w:cs="Times New Roman"/>
          <w:sz w:val="28"/>
          <w:szCs w:val="28"/>
        </w:rPr>
        <w:t>Вышневолоцкого</w:t>
      </w:r>
      <w:proofErr w:type="spellEnd"/>
      <w:r w:rsidRPr="00257E66">
        <w:rPr>
          <w:rFonts w:ascii="Times New Roman" w:eastAsia="Calibri" w:hAnsi="Times New Roman" w:cs="Times New Roman"/>
          <w:sz w:val="28"/>
          <w:szCs w:val="28"/>
        </w:rPr>
        <w:t>, Ладожского обводного, Волго-Донского каналов.</w:t>
      </w:r>
    </w:p>
    <w:p w:rsidR="00257E66" w:rsidRPr="00257E66" w:rsidRDefault="00257E66" w:rsidP="00257E66">
      <w:pPr>
        <w:shd w:val="clear" w:color="auto" w:fill="FFFFFF"/>
        <w:spacing w:after="0" w:line="240" w:lineRule="auto"/>
        <w:ind w:firstLine="720"/>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Цена и последствия реформ Петра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Внешняя политика Петра </w:t>
      </w:r>
      <w:r w:rsidRPr="00257E66">
        <w:rPr>
          <w:rFonts w:ascii="Times New Roman" w:eastAsia="Calibri" w:hAnsi="Times New Roman" w:cs="Times New Roman"/>
          <w:i/>
          <w:iCs/>
          <w:sz w:val="28"/>
          <w:szCs w:val="28"/>
          <w:lang w:val="en-US"/>
        </w:rPr>
        <w:t>I</w:t>
      </w:r>
      <w:r w:rsidRPr="00257E66">
        <w:rPr>
          <w:rFonts w:ascii="Times New Roman" w:eastAsia="Calibri" w:hAnsi="Times New Roman" w:cs="Times New Roman"/>
          <w:i/>
          <w:iCs/>
          <w:sz w:val="28"/>
          <w:szCs w:val="28"/>
        </w:rPr>
        <w:t xml:space="preserve">. </w:t>
      </w:r>
      <w:r w:rsidRPr="00257E66">
        <w:rPr>
          <w:rFonts w:ascii="Times New Roman" w:eastAsia="Calibri" w:hAnsi="Times New Roman" w:cs="Times New Roman"/>
          <w:sz w:val="28"/>
          <w:szCs w:val="28"/>
        </w:rPr>
        <w:t xml:space="preserve">Северная война 1700—1721 гг. «Нарвская </w:t>
      </w:r>
      <w:proofErr w:type="spellStart"/>
      <w:r w:rsidRPr="00257E66">
        <w:rPr>
          <w:rFonts w:ascii="Times New Roman" w:eastAsia="Calibri" w:hAnsi="Times New Roman" w:cs="Times New Roman"/>
          <w:sz w:val="28"/>
          <w:szCs w:val="28"/>
        </w:rPr>
        <w:t>конфузия</w:t>
      </w:r>
      <w:proofErr w:type="spellEnd"/>
      <w:r w:rsidRPr="00257E66">
        <w:rPr>
          <w:rFonts w:ascii="Times New Roman" w:eastAsia="Calibri" w:hAnsi="Times New Roman" w:cs="Times New Roman"/>
          <w:sz w:val="28"/>
          <w:szCs w:val="28"/>
        </w:rPr>
        <w:t xml:space="preserve">». Полтавская битва. Победы русского флота у мыса Гангут и острова </w:t>
      </w:r>
      <w:proofErr w:type="spellStart"/>
      <w:r w:rsidRPr="00257E66">
        <w:rPr>
          <w:rFonts w:ascii="Times New Roman" w:eastAsia="Calibri" w:hAnsi="Times New Roman" w:cs="Times New Roman"/>
          <w:sz w:val="28"/>
          <w:szCs w:val="28"/>
        </w:rPr>
        <w:t>Гренгам</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Ништадтский</w:t>
      </w:r>
      <w:proofErr w:type="spellEnd"/>
      <w:r w:rsidRPr="00257E66">
        <w:rPr>
          <w:rFonts w:ascii="Times New Roman" w:eastAsia="Calibri" w:hAnsi="Times New Roman" w:cs="Times New Roman"/>
          <w:sz w:val="28"/>
          <w:szCs w:val="28"/>
        </w:rPr>
        <w:t xml:space="preserve"> мир.</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Восточное направление внешней политики. </w:t>
      </w:r>
      <w:proofErr w:type="spellStart"/>
      <w:r w:rsidRPr="00257E66">
        <w:rPr>
          <w:rFonts w:ascii="Times New Roman" w:eastAsia="Calibri" w:hAnsi="Times New Roman" w:cs="Times New Roman"/>
          <w:sz w:val="28"/>
          <w:szCs w:val="28"/>
        </w:rPr>
        <w:t>Прутский</w:t>
      </w:r>
      <w:proofErr w:type="spellEnd"/>
      <w:r w:rsidRPr="00257E66">
        <w:rPr>
          <w:rFonts w:ascii="Times New Roman" w:eastAsia="Calibri" w:hAnsi="Times New Roman" w:cs="Times New Roman"/>
          <w:sz w:val="28"/>
          <w:szCs w:val="28"/>
        </w:rPr>
        <w:t xml:space="preserve"> поход. Каспийский поход.</w:t>
      </w:r>
    </w:p>
    <w:p w:rsidR="00257E66" w:rsidRPr="00257E66" w:rsidRDefault="00257E66" w:rsidP="00257E66">
      <w:pPr>
        <w:shd w:val="clear" w:color="auto" w:fill="FFFFFF"/>
        <w:spacing w:after="0" w:line="240" w:lineRule="auto"/>
        <w:ind w:firstLine="720"/>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Итоги внешней политики Петра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Народные движения. </w:t>
      </w:r>
      <w:r w:rsidRPr="00257E66">
        <w:rPr>
          <w:rFonts w:ascii="Times New Roman" w:eastAsia="Calibri" w:hAnsi="Times New Roman" w:cs="Times New Roman"/>
          <w:sz w:val="28"/>
          <w:szCs w:val="28"/>
        </w:rPr>
        <w:t xml:space="preserve">Причины народных восстаний в Петровскую эпоху. Астраханское восстание. Восстание под руководством К.А. Булавина. </w:t>
      </w:r>
      <w:r w:rsidRPr="00257E66">
        <w:rPr>
          <w:rFonts w:ascii="Times New Roman" w:eastAsia="Calibri" w:hAnsi="Times New Roman" w:cs="Times New Roman"/>
          <w:sz w:val="28"/>
          <w:szCs w:val="28"/>
        </w:rPr>
        <w:lastRenderedPageBreak/>
        <w:t>Башкирское восстание. Религиозные выступления. Восстания работных людей. Значение и последствия народных выступлений.</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Изменения в культуре. </w:t>
      </w:r>
      <w:r w:rsidRPr="00257E66">
        <w:rPr>
          <w:rFonts w:ascii="Times New Roman" w:eastAsia="Calibri" w:hAnsi="Times New Roman" w:cs="Times New Roman"/>
          <w:sz w:val="28"/>
          <w:szCs w:val="28"/>
        </w:rPr>
        <w:t>Культура «верхов» и культура «низов». Распространение просвещения, научных знаний. Я.В. Брюс. Л.Ф. Магницкий. Развитие техники. А.К. Нартов. Создание Академии наук, Кунсткамеры, Военно-морского и Артиллерийского музеев. Открытие первой научной библиотеки.</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Архитектура. </w:t>
      </w:r>
      <w:r w:rsidRPr="00257E66">
        <w:rPr>
          <w:rFonts w:ascii="Times New Roman" w:eastAsia="Calibri" w:hAnsi="Times New Roman" w:cs="Times New Roman"/>
          <w:sz w:val="28"/>
          <w:szCs w:val="28"/>
        </w:rPr>
        <w:t xml:space="preserve">Петропавловская крепость, Дворец двенадцати коллегий в Петербурге. Начало сооружения дворцового ансамбля в Петергофе. Д. </w:t>
      </w:r>
      <w:proofErr w:type="spellStart"/>
      <w:r w:rsidRPr="00257E66">
        <w:rPr>
          <w:rFonts w:ascii="Times New Roman" w:eastAsia="Calibri" w:hAnsi="Times New Roman" w:cs="Times New Roman"/>
          <w:sz w:val="28"/>
          <w:szCs w:val="28"/>
        </w:rPr>
        <w:t>Трезини</w:t>
      </w:r>
      <w:proofErr w:type="spellEnd"/>
      <w:r w:rsidRPr="00257E66">
        <w:rPr>
          <w:rFonts w:ascii="Times New Roman" w:eastAsia="Calibri" w:hAnsi="Times New Roman" w:cs="Times New Roman"/>
          <w:sz w:val="28"/>
          <w:szCs w:val="28"/>
        </w:rPr>
        <w:t>. В.В. Растрелли. И.К. Коробов.</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Изобразительное искусство. </w:t>
      </w:r>
      <w:r w:rsidRPr="00257E66">
        <w:rPr>
          <w:rFonts w:ascii="Times New Roman" w:eastAsia="Calibri" w:hAnsi="Times New Roman" w:cs="Times New Roman"/>
          <w:sz w:val="28"/>
          <w:szCs w:val="28"/>
        </w:rPr>
        <w:t>Гравюра. А.Ф. Зубов. Светская живопись. И. Н. Никитин.</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Изменения в быту. </w:t>
      </w:r>
      <w:r w:rsidRPr="00257E66">
        <w:rPr>
          <w:rFonts w:ascii="Times New Roman" w:eastAsia="Calibri" w:hAnsi="Times New Roman" w:cs="Times New Roman"/>
          <w:sz w:val="28"/>
          <w:szCs w:val="28"/>
        </w:rPr>
        <w:t>Новый порядок летосчисления. Внедрение европейской одежды и кухни. Ассамблеи. «Юности честное зерцало». Значение культурного наследия Петровской эпохи.</w:t>
      </w:r>
    </w:p>
    <w:p w:rsidR="00257E66" w:rsidRPr="00257E66" w:rsidRDefault="00257E66" w:rsidP="00257E66">
      <w:pPr>
        <w:shd w:val="clear" w:color="auto" w:fill="FFFFFF"/>
        <w:spacing w:after="0" w:line="240" w:lineRule="auto"/>
        <w:ind w:firstLine="72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Основные понятия темы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Рекрутская система, «потешные войска», посессионные крестьяне, приписные крестьяне, подушная подать, протекц</w:t>
      </w:r>
      <w:r w:rsidR="002F22C9">
        <w:rPr>
          <w:rFonts w:ascii="Times New Roman" w:eastAsia="Calibri" w:hAnsi="Times New Roman" w:cs="Times New Roman"/>
          <w:sz w:val="28"/>
          <w:szCs w:val="28"/>
        </w:rPr>
        <w:t>ионизм, меркантилизм</w:t>
      </w:r>
      <w:r w:rsidRPr="00257E66">
        <w:rPr>
          <w:rFonts w:ascii="Times New Roman" w:eastAsia="Calibri" w:hAnsi="Times New Roman" w:cs="Times New Roman"/>
          <w:sz w:val="28"/>
          <w:szCs w:val="28"/>
        </w:rPr>
        <w:t>, ассамблеи, политес, кунсткамера, цифирные школы, домовитое казачество,  казачество, прелестные письма.</w:t>
      </w:r>
    </w:p>
    <w:p w:rsidR="00257E66" w:rsidRPr="00257E66" w:rsidRDefault="00257E66" w:rsidP="00257E66">
      <w:pPr>
        <w:shd w:val="clear" w:color="auto" w:fill="FFFFFF"/>
        <w:spacing w:after="0" w:line="240" w:lineRule="auto"/>
        <w:ind w:firstLine="720"/>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4. РОССИЯ В 1725-1762 гг. </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Дворцовые перевороты: </w:t>
      </w:r>
      <w:r w:rsidRPr="00257E66">
        <w:rPr>
          <w:rFonts w:ascii="Times New Roman" w:eastAsia="Calibri" w:hAnsi="Times New Roman" w:cs="Times New Roman"/>
          <w:sz w:val="28"/>
          <w:szCs w:val="28"/>
        </w:rPr>
        <w:t>причины, сущность, последствия. Фаворитизм. Елизавета Петровна.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Внутренняя политика. </w:t>
      </w:r>
      <w:r w:rsidRPr="00257E66">
        <w:rPr>
          <w:rFonts w:ascii="Times New Roman" w:eastAsia="Calibri" w:hAnsi="Times New Roman" w:cs="Times New Roman"/>
          <w:sz w:val="28"/>
          <w:szCs w:val="28"/>
        </w:rPr>
        <w:t>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Ужесточение политики в отношении крестьянства, казачества, национальных окраин. Экономиче</w:t>
      </w:r>
      <w:r w:rsidRPr="00257E66">
        <w:rPr>
          <w:rFonts w:ascii="Times New Roman" w:eastAsia="Calibri" w:hAnsi="Times New Roman" w:cs="Times New Roman"/>
          <w:sz w:val="28"/>
          <w:szCs w:val="28"/>
        </w:rPr>
        <w:softHyphen/>
        <w:t>ская политика. Рост мануфактурного производства. Учрежде</w:t>
      </w:r>
      <w:r w:rsidRPr="00257E66">
        <w:rPr>
          <w:rFonts w:ascii="Times New Roman" w:eastAsia="Calibri" w:hAnsi="Times New Roman" w:cs="Times New Roman"/>
          <w:sz w:val="28"/>
          <w:szCs w:val="28"/>
        </w:rPr>
        <w:softHyphen/>
        <w:t>ние Дворянского и Купеческого банков.</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Внешняя политика. </w:t>
      </w:r>
      <w:r w:rsidRPr="00257E66">
        <w:rPr>
          <w:rFonts w:ascii="Times New Roman" w:eastAsia="Calibri" w:hAnsi="Times New Roman" w:cs="Times New Roman"/>
          <w:sz w:val="28"/>
          <w:szCs w:val="28"/>
        </w:rPr>
        <w:t>Основные направления внешней политики. Русско-турецкая война 1735—1739 гг. Русско-шведская война 1741 — 1742 гг. Присоединение к России казахских земель. Россия в Семилетней войне 1757—1762 гг. П.А. Румянцев. П.С. Салтыков.</w:t>
      </w:r>
    </w:p>
    <w:p w:rsidR="00257E66" w:rsidRPr="00257E66" w:rsidRDefault="00257E66" w:rsidP="00257E66">
      <w:pPr>
        <w:shd w:val="clear" w:color="auto" w:fill="FFFFFF"/>
        <w:spacing w:after="0" w:line="240" w:lineRule="auto"/>
        <w:ind w:firstLine="72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Основные понятия темы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Кондиции, олигархия, фаворит, дворянские монополии, Дворянский банк.</w:t>
      </w:r>
    </w:p>
    <w:p w:rsidR="00257E66" w:rsidRPr="00257E66" w:rsidRDefault="00257E66" w:rsidP="00257E66">
      <w:pPr>
        <w:shd w:val="clear" w:color="auto" w:fill="FFFFFF"/>
        <w:spacing w:after="0" w:line="240" w:lineRule="auto"/>
        <w:ind w:firstLine="720"/>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Тема 5. РОССИЯ В 1762-1800 гг. </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Екатерина </w:t>
      </w:r>
      <w:r w:rsidRPr="00257E66">
        <w:rPr>
          <w:rFonts w:ascii="Times New Roman" w:eastAsia="Calibri" w:hAnsi="Times New Roman" w:cs="Times New Roman"/>
          <w:i/>
          <w:iCs/>
          <w:sz w:val="28"/>
          <w:szCs w:val="28"/>
          <w:lang w:val="en-US"/>
        </w:rPr>
        <w:t>II</w:t>
      </w:r>
      <w:r w:rsidRPr="00257E66">
        <w:rPr>
          <w:rFonts w:ascii="Times New Roman" w:eastAsia="Calibri" w:hAnsi="Times New Roman" w:cs="Times New Roman"/>
          <w:i/>
          <w:iCs/>
          <w:sz w:val="28"/>
          <w:szCs w:val="28"/>
        </w:rPr>
        <w:t xml:space="preserve">. Внутренняя политика Екатерины </w:t>
      </w:r>
      <w:r w:rsidRPr="00257E66">
        <w:rPr>
          <w:rFonts w:ascii="Times New Roman" w:eastAsia="Calibri" w:hAnsi="Times New Roman" w:cs="Times New Roman"/>
          <w:i/>
          <w:iCs/>
          <w:sz w:val="28"/>
          <w:szCs w:val="28"/>
          <w:lang w:val="en-US"/>
        </w:rPr>
        <w:t>II</w:t>
      </w:r>
      <w:r w:rsidRPr="00257E66">
        <w:rPr>
          <w:rFonts w:ascii="Times New Roman" w:eastAsia="Calibri" w:hAnsi="Times New Roman" w:cs="Times New Roman"/>
          <w:i/>
          <w:iCs/>
          <w:sz w:val="28"/>
          <w:szCs w:val="28"/>
        </w:rPr>
        <w:t xml:space="preserve">. </w:t>
      </w:r>
      <w:r w:rsidRPr="00257E66">
        <w:rPr>
          <w:rFonts w:ascii="Times New Roman" w:eastAsia="Calibri" w:hAnsi="Times New Roman" w:cs="Times New Roman"/>
          <w:sz w:val="28"/>
          <w:szCs w:val="28"/>
        </w:rPr>
        <w:t xml:space="preserve">Особенности внутренней политики. Политика просвещенного абсолютизма. Вольное экономическое общество. Уложенная комиссия. Золотой век российского дворянства. Жалованные грамоты дворянству и городам. Ужесточение внутренней политики в 70—90-е гг.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в.: причины и последствия. Губернская (областная) реформа. Ужесточение крепостничества.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lastRenderedPageBreak/>
        <w:t xml:space="preserve">Крестьянская война под предводительством Е. И. Пугачева. </w:t>
      </w:r>
      <w:r w:rsidRPr="00257E66">
        <w:rPr>
          <w:rFonts w:ascii="Times New Roman" w:eastAsia="Calibri" w:hAnsi="Times New Roman" w:cs="Times New Roman"/>
          <w:sz w:val="28"/>
          <w:szCs w:val="28"/>
        </w:rPr>
        <w:t>Причины войны. Пугачев и его программа. Основные этапы борьбы. Значение и последствия войны.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Экономическое развитие. </w:t>
      </w:r>
      <w:r w:rsidRPr="00257E66">
        <w:rPr>
          <w:rFonts w:ascii="Times New Roman" w:eastAsia="Calibri" w:hAnsi="Times New Roman" w:cs="Times New Roman"/>
          <w:sz w:val="28"/>
          <w:szCs w:val="28"/>
        </w:rPr>
        <w:t>Начало разложения феодально-крепостнической системы. Сельское хозяйство. Рост мануфактур и промыслов. Предпринимательство, торгово-промышленные компании. Торговля. Финансы. Итоги экономи</w:t>
      </w:r>
      <w:r w:rsidRPr="00257E66">
        <w:rPr>
          <w:rFonts w:ascii="Times New Roman" w:eastAsia="Calibri" w:hAnsi="Times New Roman" w:cs="Times New Roman"/>
          <w:sz w:val="28"/>
          <w:szCs w:val="28"/>
        </w:rPr>
        <w:softHyphen/>
        <w:t>ческого развития.</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Развитие общественной мысли. </w:t>
      </w:r>
      <w:r w:rsidRPr="00257E66">
        <w:rPr>
          <w:rFonts w:ascii="Times New Roman" w:eastAsia="Calibri" w:hAnsi="Times New Roman" w:cs="Times New Roman"/>
          <w:sz w:val="28"/>
          <w:szCs w:val="28"/>
        </w:rPr>
        <w:t>Проникновение либеральных идей в Россию. Н.И. Новиков. А.Н. Радищев. Борьба самодержавия с вольнодумством.</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Павел </w:t>
      </w:r>
      <w:r w:rsidRPr="00257E66">
        <w:rPr>
          <w:rFonts w:ascii="Times New Roman" w:eastAsia="Calibri" w:hAnsi="Times New Roman" w:cs="Times New Roman"/>
          <w:i/>
          <w:iCs/>
          <w:sz w:val="28"/>
          <w:szCs w:val="28"/>
          <w:lang w:val="en-US"/>
        </w:rPr>
        <w:t>I</w:t>
      </w:r>
      <w:r w:rsidRPr="00257E66">
        <w:rPr>
          <w:rFonts w:ascii="Times New Roman" w:eastAsia="Calibri" w:hAnsi="Times New Roman" w:cs="Times New Roman"/>
          <w:i/>
          <w:iCs/>
          <w:sz w:val="28"/>
          <w:szCs w:val="28"/>
        </w:rPr>
        <w:t xml:space="preserve">. Внутренняя политика Павла </w:t>
      </w:r>
      <w:r w:rsidRPr="00257E66">
        <w:rPr>
          <w:rFonts w:ascii="Times New Roman" w:eastAsia="Calibri" w:hAnsi="Times New Roman" w:cs="Times New Roman"/>
          <w:i/>
          <w:iCs/>
          <w:sz w:val="28"/>
          <w:szCs w:val="28"/>
          <w:lang w:val="en-US"/>
        </w:rPr>
        <w:t>I</w:t>
      </w:r>
      <w:r w:rsidRPr="00257E66">
        <w:rPr>
          <w:rFonts w:ascii="Times New Roman" w:eastAsia="Calibri" w:hAnsi="Times New Roman" w:cs="Times New Roman"/>
          <w:i/>
          <w:iCs/>
          <w:sz w:val="28"/>
          <w:szCs w:val="28"/>
        </w:rPr>
        <w:t xml:space="preserve">. </w:t>
      </w:r>
      <w:r w:rsidRPr="00257E66">
        <w:rPr>
          <w:rFonts w:ascii="Times New Roman" w:eastAsia="Calibri" w:hAnsi="Times New Roman" w:cs="Times New Roman"/>
          <w:sz w:val="28"/>
          <w:szCs w:val="28"/>
        </w:rPr>
        <w:t>Изменение порядка престолонаследия. Ставка на мелкопоместное дворянство. Политика в отношении крестьян. Комиссия для составления законов Российской империи. Репрессивная политика.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Внешняя политика. </w:t>
      </w:r>
      <w:r w:rsidRPr="00257E66">
        <w:rPr>
          <w:rFonts w:ascii="Times New Roman" w:eastAsia="Calibri" w:hAnsi="Times New Roman" w:cs="Times New Roman"/>
          <w:sz w:val="28"/>
          <w:szCs w:val="28"/>
        </w:rPr>
        <w:t xml:space="preserve">Основные направления внешней политики. Русско-турецкие войны. Русское военное искусство. А.В. Суворов. Ф.Ф. Ушаков. Присоединение Крыма, Северного Причерноморья. Греческий проект Екатерины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Г.А. Потемкин. Георгиевский трактат. Участие России в раз</w:t>
      </w:r>
      <w:r w:rsidRPr="00257E66">
        <w:rPr>
          <w:rFonts w:ascii="Times New Roman" w:eastAsia="Calibri" w:hAnsi="Times New Roman" w:cs="Times New Roman"/>
          <w:sz w:val="28"/>
          <w:szCs w:val="28"/>
        </w:rPr>
        <w:softHyphen/>
        <w:t xml:space="preserve">делах Речи </w:t>
      </w:r>
      <w:proofErr w:type="spellStart"/>
      <w:r w:rsidRPr="00257E66">
        <w:rPr>
          <w:rFonts w:ascii="Times New Roman" w:eastAsia="Calibri" w:hAnsi="Times New Roman" w:cs="Times New Roman"/>
          <w:sz w:val="28"/>
          <w:szCs w:val="28"/>
        </w:rPr>
        <w:t>Посполитой</w:t>
      </w:r>
      <w:proofErr w:type="spellEnd"/>
      <w:r w:rsidRPr="00257E66">
        <w:rPr>
          <w:rFonts w:ascii="Times New Roman" w:eastAsia="Calibri" w:hAnsi="Times New Roman" w:cs="Times New Roman"/>
          <w:sz w:val="28"/>
          <w:szCs w:val="28"/>
        </w:rPr>
        <w:t>. Присоединение Правобережной Ук</w:t>
      </w:r>
      <w:r w:rsidRPr="00257E66">
        <w:rPr>
          <w:rFonts w:ascii="Times New Roman" w:eastAsia="Calibri" w:hAnsi="Times New Roman" w:cs="Times New Roman"/>
          <w:sz w:val="28"/>
          <w:szCs w:val="28"/>
        </w:rPr>
        <w:softHyphen/>
        <w:t xml:space="preserve">раины, Белоруссии, Литвы, части Латвии. Русско-шведская война 1787—1791 гг. и ее значение. Политика «вооруженного нейтралитета». Борьба с революционной Францией. Внешняя политика Павла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Культура и быт во второй половине </w:t>
      </w:r>
      <w:r w:rsidRPr="00257E66">
        <w:rPr>
          <w:rFonts w:ascii="Times New Roman" w:eastAsia="Calibri" w:hAnsi="Times New Roman" w:cs="Times New Roman"/>
          <w:i/>
          <w:iCs/>
          <w:sz w:val="28"/>
          <w:szCs w:val="28"/>
          <w:lang w:val="en-US"/>
        </w:rPr>
        <w:t>XVIII</w:t>
      </w:r>
      <w:r w:rsidRPr="00257E66">
        <w:rPr>
          <w:rFonts w:ascii="Times New Roman" w:eastAsia="Calibri" w:hAnsi="Times New Roman" w:cs="Times New Roman"/>
          <w:i/>
          <w:iCs/>
          <w:sz w:val="28"/>
          <w:szCs w:val="28"/>
        </w:rPr>
        <w:t xml:space="preserve"> в. </w:t>
      </w:r>
      <w:r w:rsidRPr="00257E66">
        <w:rPr>
          <w:rFonts w:ascii="Times New Roman" w:eastAsia="Calibri" w:hAnsi="Times New Roman" w:cs="Times New Roman"/>
          <w:sz w:val="28"/>
          <w:szCs w:val="28"/>
        </w:rPr>
        <w:t>Развитие образования. Зарождение общеобразовательной школы. Открытие Московского университета (</w:t>
      </w:r>
      <w:smartTag w:uri="urn:schemas-microsoft-com:office:smarttags" w:element="metricconverter">
        <w:smartTagPr>
          <w:attr w:name="ProductID" w:val="1745 г"/>
        </w:smartTagPr>
        <w:r w:rsidRPr="00257E66">
          <w:rPr>
            <w:rFonts w:ascii="Times New Roman" w:eastAsia="Calibri" w:hAnsi="Times New Roman" w:cs="Times New Roman"/>
            <w:sz w:val="28"/>
            <w:szCs w:val="28"/>
          </w:rPr>
          <w:t>1745 г</w:t>
        </w:r>
      </w:smartTag>
      <w:r w:rsidRPr="00257E66">
        <w:rPr>
          <w:rFonts w:ascii="Times New Roman" w:eastAsia="Calibri" w:hAnsi="Times New Roman" w:cs="Times New Roman"/>
          <w:sz w:val="28"/>
          <w:szCs w:val="28"/>
        </w:rPr>
        <w:t xml:space="preserve">.). Становление отечественной науки. Академия наук. М.В. Ломоносов. М.И. Шеин. Г.В. </w:t>
      </w:r>
      <w:proofErr w:type="spellStart"/>
      <w:r w:rsidRPr="00257E66">
        <w:rPr>
          <w:rFonts w:ascii="Times New Roman" w:eastAsia="Calibri" w:hAnsi="Times New Roman" w:cs="Times New Roman"/>
          <w:sz w:val="28"/>
          <w:szCs w:val="28"/>
        </w:rPr>
        <w:t>Рихман</w:t>
      </w:r>
      <w:proofErr w:type="spellEnd"/>
      <w:r w:rsidRPr="00257E66">
        <w:rPr>
          <w:rFonts w:ascii="Times New Roman" w:eastAsia="Calibri" w:hAnsi="Times New Roman" w:cs="Times New Roman"/>
          <w:sz w:val="28"/>
          <w:szCs w:val="28"/>
        </w:rPr>
        <w:t xml:space="preserve">. В.Н. Татищев. Академические экспедиции. В. Беринг. С.П. Крашенинников. Освоение Русской Америки. Развитие техники. И.Ф. и М. И. </w:t>
      </w:r>
      <w:proofErr w:type="spellStart"/>
      <w:r w:rsidRPr="00257E66">
        <w:rPr>
          <w:rFonts w:ascii="Times New Roman" w:eastAsia="Calibri" w:hAnsi="Times New Roman" w:cs="Times New Roman"/>
          <w:sz w:val="28"/>
          <w:szCs w:val="28"/>
        </w:rPr>
        <w:t>Моторины</w:t>
      </w:r>
      <w:proofErr w:type="spellEnd"/>
      <w:r w:rsidRPr="00257E66">
        <w:rPr>
          <w:rFonts w:ascii="Times New Roman" w:eastAsia="Calibri" w:hAnsi="Times New Roman" w:cs="Times New Roman"/>
          <w:sz w:val="28"/>
          <w:szCs w:val="28"/>
        </w:rPr>
        <w:t>. И.И. Ползунов. К.Д. Фролов. И.П. Кулибин.</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Литература. </w:t>
      </w:r>
      <w:r w:rsidRPr="00257E66">
        <w:rPr>
          <w:rFonts w:ascii="Times New Roman" w:eastAsia="Calibri" w:hAnsi="Times New Roman" w:cs="Times New Roman"/>
          <w:sz w:val="28"/>
          <w:szCs w:val="28"/>
        </w:rPr>
        <w:t>Новое стихосложение. В.К. Тредиаковский. Драматургия. А.П. Сумароков. Русские просветители. Д.И. Фонвизин. Г.Р. Державин. А.Н. Радищев. Н. И. Новиков. Русский сентиментализм. Н. М. Карамзин.</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Театр. </w:t>
      </w:r>
      <w:r w:rsidRPr="00257E66">
        <w:rPr>
          <w:rFonts w:ascii="Times New Roman" w:eastAsia="Calibri" w:hAnsi="Times New Roman" w:cs="Times New Roman"/>
          <w:sz w:val="28"/>
          <w:szCs w:val="28"/>
        </w:rPr>
        <w:t xml:space="preserve">Ф.Г. Волков. Крепостные театры. П.И. </w:t>
      </w:r>
      <w:proofErr w:type="spellStart"/>
      <w:r w:rsidRPr="00257E66">
        <w:rPr>
          <w:rFonts w:ascii="Times New Roman" w:eastAsia="Calibri" w:hAnsi="Times New Roman" w:cs="Times New Roman"/>
          <w:sz w:val="28"/>
          <w:szCs w:val="28"/>
        </w:rPr>
        <w:t>Ковалева-Жемчугова</w:t>
      </w:r>
      <w:proofErr w:type="spellEnd"/>
      <w:r w:rsidRPr="00257E66">
        <w:rPr>
          <w:rFonts w:ascii="Times New Roman" w:eastAsia="Calibri" w:hAnsi="Times New Roman" w:cs="Times New Roman"/>
          <w:sz w:val="28"/>
          <w:szCs w:val="28"/>
        </w:rPr>
        <w:t xml:space="preserve">. Т. В. </w:t>
      </w:r>
      <w:proofErr w:type="spellStart"/>
      <w:r w:rsidRPr="00257E66">
        <w:rPr>
          <w:rFonts w:ascii="Times New Roman" w:eastAsia="Calibri" w:hAnsi="Times New Roman" w:cs="Times New Roman"/>
          <w:sz w:val="28"/>
          <w:szCs w:val="28"/>
        </w:rPr>
        <w:t>Шлыкова-Гранатова</w:t>
      </w:r>
      <w:proofErr w:type="spellEnd"/>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Музыка. </w:t>
      </w:r>
      <w:r w:rsidRPr="00257E66">
        <w:rPr>
          <w:rFonts w:ascii="Times New Roman" w:eastAsia="Calibri" w:hAnsi="Times New Roman" w:cs="Times New Roman"/>
          <w:sz w:val="28"/>
          <w:szCs w:val="28"/>
        </w:rPr>
        <w:t xml:space="preserve">Д.С. </w:t>
      </w:r>
      <w:proofErr w:type="spellStart"/>
      <w:r w:rsidRPr="00257E66">
        <w:rPr>
          <w:rFonts w:ascii="Times New Roman" w:eastAsia="Calibri" w:hAnsi="Times New Roman" w:cs="Times New Roman"/>
          <w:sz w:val="28"/>
          <w:szCs w:val="28"/>
        </w:rPr>
        <w:t>Бортнянский</w:t>
      </w:r>
      <w:proofErr w:type="spellEnd"/>
      <w:r w:rsidRPr="00257E66">
        <w:rPr>
          <w:rFonts w:ascii="Times New Roman" w:eastAsia="Calibri" w:hAnsi="Times New Roman" w:cs="Times New Roman"/>
          <w:sz w:val="28"/>
          <w:szCs w:val="28"/>
        </w:rPr>
        <w:t>. В.А. Пашкевич. Е.И. Фомин. Русская народная музыка.</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Изобразительное искусство. </w:t>
      </w:r>
      <w:r w:rsidRPr="00257E66">
        <w:rPr>
          <w:rFonts w:ascii="Times New Roman" w:eastAsia="Calibri" w:hAnsi="Times New Roman" w:cs="Times New Roman"/>
          <w:sz w:val="28"/>
          <w:szCs w:val="28"/>
        </w:rPr>
        <w:t xml:space="preserve">Историческая живопись. А.П. Лосенко. Г.И. Угрюмое. Портрет. А.П. Антропов. И.П. и </w:t>
      </w:r>
      <w:proofErr w:type="spellStart"/>
      <w:r w:rsidRPr="00257E66">
        <w:rPr>
          <w:rFonts w:ascii="Times New Roman" w:eastAsia="Calibri" w:hAnsi="Times New Roman" w:cs="Times New Roman"/>
          <w:sz w:val="28"/>
          <w:szCs w:val="28"/>
        </w:rPr>
        <w:t>Н.И.Аргуновы</w:t>
      </w:r>
      <w:proofErr w:type="spellEnd"/>
      <w:r w:rsidRPr="00257E66">
        <w:rPr>
          <w:rFonts w:ascii="Times New Roman" w:eastAsia="Calibri" w:hAnsi="Times New Roman" w:cs="Times New Roman"/>
          <w:sz w:val="28"/>
          <w:szCs w:val="28"/>
        </w:rPr>
        <w:t xml:space="preserve">. Ф.С. Рокотов. В.Л. </w:t>
      </w:r>
      <w:proofErr w:type="spellStart"/>
      <w:r w:rsidRPr="00257E66">
        <w:rPr>
          <w:rFonts w:ascii="Times New Roman" w:eastAsia="Calibri" w:hAnsi="Times New Roman" w:cs="Times New Roman"/>
          <w:sz w:val="28"/>
          <w:szCs w:val="28"/>
        </w:rPr>
        <w:t>Боровиковский</w:t>
      </w:r>
      <w:proofErr w:type="spellEnd"/>
      <w:r w:rsidRPr="00257E66">
        <w:rPr>
          <w:rFonts w:ascii="Times New Roman" w:eastAsia="Calibri" w:hAnsi="Times New Roman" w:cs="Times New Roman"/>
          <w:sz w:val="28"/>
          <w:szCs w:val="28"/>
        </w:rPr>
        <w:t>. Крестьянский быт в картинах М. Шибанова. Зарождение русской скульптуры. Ф. И. Шубин.</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i/>
          <w:iCs/>
          <w:sz w:val="28"/>
          <w:szCs w:val="28"/>
        </w:rPr>
        <w:t xml:space="preserve">Архитектура. </w:t>
      </w:r>
      <w:r w:rsidRPr="00257E66">
        <w:rPr>
          <w:rFonts w:ascii="Times New Roman" w:eastAsia="Calibri" w:hAnsi="Times New Roman" w:cs="Times New Roman"/>
          <w:sz w:val="28"/>
          <w:szCs w:val="28"/>
        </w:rPr>
        <w:t xml:space="preserve">Барокко. В. В. Растрелли (Зимний дворец, Большой Петергофский дворец, Большой Екатерининский дворец в Царском Селе). Русский классицизм. В. И. Баженов (Дом Пашкова, Царицынский ансамбль, </w:t>
      </w:r>
      <w:r w:rsidRPr="00257E66">
        <w:rPr>
          <w:rFonts w:ascii="Times New Roman" w:eastAsia="Calibri" w:hAnsi="Times New Roman" w:cs="Times New Roman"/>
          <w:sz w:val="28"/>
          <w:szCs w:val="28"/>
        </w:rPr>
        <w:lastRenderedPageBreak/>
        <w:t>Гатчинский и Павловский дворцы). М. Ф. Казаков (здание Сената в Москов</w:t>
      </w:r>
      <w:r w:rsidRPr="00257E66">
        <w:rPr>
          <w:rFonts w:ascii="Times New Roman" w:eastAsia="Calibri" w:hAnsi="Times New Roman" w:cs="Times New Roman"/>
          <w:sz w:val="28"/>
          <w:szCs w:val="28"/>
        </w:rPr>
        <w:softHyphen/>
        <w:t>ском Кремле, Московский университет, Петровский дворец, дом князей Долгоруких в Москве). И. Е. Старое (Александро-Невская лавра, Таврический дворец). Начало ансамблевой застройки городов.</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Перемены в жизни крестьян и горожан: жилище, одежда, питание, досуг, обычаи.</w:t>
      </w:r>
    </w:p>
    <w:p w:rsidR="00257E66" w:rsidRPr="00257E66" w:rsidRDefault="00257E66" w:rsidP="00257E66">
      <w:pPr>
        <w:shd w:val="clear" w:color="auto" w:fill="FFFFFF"/>
        <w:spacing w:after="0" w:line="240" w:lineRule="auto"/>
        <w:ind w:firstLine="72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Основные понятия темы</w:t>
      </w:r>
    </w:p>
    <w:p w:rsidR="00257E66" w:rsidRPr="00257E66" w:rsidRDefault="00257E66" w:rsidP="00257E66">
      <w:pPr>
        <w:shd w:val="clear" w:color="auto" w:fill="FFFFFF"/>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Просвещенный абсолютизм, Манифест о вольности дворянства, секуляризация церковных земель, Уложенная комиссия, месячина, отхожие промыслы, </w:t>
      </w:r>
      <w:proofErr w:type="spellStart"/>
      <w:r w:rsidRPr="00257E66">
        <w:rPr>
          <w:rFonts w:ascii="Times New Roman" w:eastAsia="Calibri" w:hAnsi="Times New Roman" w:cs="Times New Roman"/>
          <w:sz w:val="28"/>
          <w:szCs w:val="28"/>
        </w:rPr>
        <w:t>капиталистые</w:t>
      </w:r>
      <w:proofErr w:type="spellEnd"/>
      <w:r w:rsidRPr="00257E66">
        <w:rPr>
          <w:rFonts w:ascii="Times New Roman" w:eastAsia="Calibri" w:hAnsi="Times New Roman" w:cs="Times New Roman"/>
          <w:sz w:val="28"/>
          <w:szCs w:val="28"/>
        </w:rPr>
        <w:t xml:space="preserve"> крестьяне, ассигнации, крестьянская война, классицизм, сентиментализм, деспотия.</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Родной край в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 в. (1 ч).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Итоговое повторение и обобщение. Россия и мир на рубеже </w:t>
      </w:r>
      <w:r w:rsidRPr="00257E66">
        <w:rPr>
          <w:rFonts w:ascii="Times New Roman" w:eastAsia="Calibri" w:hAnsi="Times New Roman" w:cs="Times New Roman"/>
          <w:bCs/>
          <w:sz w:val="28"/>
          <w:szCs w:val="28"/>
          <w:lang w:val="en-US"/>
        </w:rPr>
        <w:t>XVIII</w:t>
      </w:r>
      <w:r w:rsidRPr="00257E66">
        <w:rPr>
          <w:rFonts w:ascii="Times New Roman" w:eastAsia="Calibri" w:hAnsi="Times New Roman" w:cs="Times New Roman"/>
          <w:bCs/>
          <w:sz w:val="28"/>
          <w:szCs w:val="28"/>
        </w:rPr>
        <w:t>—</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вв.</w:t>
      </w:r>
    </w:p>
    <w:p w:rsidR="00257E66" w:rsidRPr="00257E66" w:rsidRDefault="00257E66" w:rsidP="00257E66">
      <w:pPr>
        <w:spacing w:after="0" w:line="240" w:lineRule="auto"/>
        <w:ind w:firstLine="720"/>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История Нового времени 1500-1800 гг. 7 класс</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Введение.</w:t>
      </w:r>
      <w:r w:rsidRPr="00257E66">
        <w:rPr>
          <w:rFonts w:ascii="Times New Roman" w:eastAsia="Calibri" w:hAnsi="Times New Roman" w:cs="Times New Roman"/>
          <w:sz w:val="28"/>
          <w:szCs w:val="28"/>
        </w:rPr>
        <w:t xml:space="preserve"> Что изучает новая история. Понятие «Новое время». Хронологические границы и этапы нового времени.</w:t>
      </w:r>
    </w:p>
    <w:p w:rsidR="00257E66" w:rsidRPr="00257E66" w:rsidRDefault="00257E66" w:rsidP="00257E66">
      <w:pPr>
        <w:spacing w:after="0" w:line="240" w:lineRule="auto"/>
        <w:ind w:firstLine="720"/>
        <w:jc w:val="center"/>
        <w:rPr>
          <w:rFonts w:ascii="Times New Roman" w:eastAsia="Calibri" w:hAnsi="Times New Roman" w:cs="Times New Roman"/>
          <w:b/>
          <w:i/>
          <w:iCs/>
          <w:sz w:val="28"/>
          <w:szCs w:val="28"/>
        </w:rPr>
      </w:pPr>
      <w:r w:rsidRPr="00257E66">
        <w:rPr>
          <w:rFonts w:ascii="Times New Roman" w:eastAsia="Calibri" w:hAnsi="Times New Roman" w:cs="Times New Roman"/>
          <w:b/>
          <w:i/>
          <w:iCs/>
          <w:sz w:val="28"/>
          <w:szCs w:val="28"/>
        </w:rPr>
        <w:t>Часть 1. Европа и мир в начале нового времени</w:t>
      </w:r>
    </w:p>
    <w:p w:rsidR="00257E66" w:rsidRPr="00257E66" w:rsidRDefault="00257E66" w:rsidP="00257E66">
      <w:pPr>
        <w:spacing w:after="0" w:line="240" w:lineRule="auto"/>
        <w:ind w:firstLine="72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1. Эпоха Великих географических открытий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w:t>
      </w:r>
      <w:proofErr w:type="spellStart"/>
      <w:r w:rsidRPr="00257E66">
        <w:rPr>
          <w:rFonts w:ascii="Times New Roman" w:eastAsia="Calibri" w:hAnsi="Times New Roman" w:cs="Times New Roman"/>
          <w:sz w:val="28"/>
          <w:szCs w:val="28"/>
        </w:rPr>
        <w:t>Васко</w:t>
      </w:r>
      <w:proofErr w:type="spellEnd"/>
      <w:r w:rsidRPr="00257E66">
        <w:rPr>
          <w:rFonts w:ascii="Times New Roman" w:eastAsia="Calibri" w:hAnsi="Times New Roman" w:cs="Times New Roman"/>
          <w:sz w:val="28"/>
          <w:szCs w:val="28"/>
        </w:rPr>
        <w:t xml:space="preserve"> да Гама. Вокруг Африки в Индию.</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Путешествие Х.Колумба,  Открытие нового материка-встреча миров. </w:t>
      </w:r>
      <w:proofErr w:type="spellStart"/>
      <w:r w:rsidRPr="00257E66">
        <w:rPr>
          <w:rFonts w:ascii="Times New Roman" w:eastAsia="Calibri" w:hAnsi="Times New Roman" w:cs="Times New Roman"/>
          <w:sz w:val="28"/>
          <w:szCs w:val="28"/>
        </w:rPr>
        <w:t>АмеригоВеспучи</w:t>
      </w:r>
      <w:proofErr w:type="spellEnd"/>
      <w:r w:rsidRPr="00257E66">
        <w:rPr>
          <w:rFonts w:ascii="Times New Roman" w:eastAsia="Calibri" w:hAnsi="Times New Roman" w:cs="Times New Roman"/>
          <w:sz w:val="28"/>
          <w:szCs w:val="28"/>
        </w:rPr>
        <w:t xml:space="preserve"> о Новом Свете.</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Фернандо </w:t>
      </w:r>
      <w:proofErr w:type="spellStart"/>
      <w:r w:rsidRPr="00257E66">
        <w:rPr>
          <w:rFonts w:ascii="Times New Roman" w:eastAsia="Calibri" w:hAnsi="Times New Roman" w:cs="Times New Roman"/>
          <w:sz w:val="28"/>
          <w:szCs w:val="28"/>
        </w:rPr>
        <w:t>Магелана</w:t>
      </w:r>
      <w:proofErr w:type="spellEnd"/>
      <w:r w:rsidRPr="00257E66">
        <w:rPr>
          <w:rFonts w:ascii="Times New Roman" w:eastAsia="Calibri" w:hAnsi="Times New Roman" w:cs="Times New Roman"/>
          <w:sz w:val="28"/>
          <w:szCs w:val="28"/>
        </w:rPr>
        <w:t>. Первое кругосветное путешествие.</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Западноевропейская колонизация новых земель. Испанцы и португальцы в Новом Свете.</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p w:rsidR="00257E66" w:rsidRPr="00257E66" w:rsidRDefault="00257E66" w:rsidP="00257E66">
      <w:pPr>
        <w:spacing w:after="0" w:line="240" w:lineRule="auto"/>
        <w:ind w:firstLine="72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2. Европа: от Средневековья к Новому времени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Усиление королевской власти. Понятие «абсолютизм». </w:t>
      </w:r>
      <w:r w:rsidRPr="00257E66">
        <w:rPr>
          <w:rFonts w:ascii="Times New Roman" w:eastAsia="Calibri" w:hAnsi="Times New Roman" w:cs="Times New Roman"/>
          <w:sz w:val="28"/>
          <w:szCs w:val="28"/>
        </w:rPr>
        <w:t xml:space="preserve">Значение абсолютизма для социального, экономического, политического и культурного развития общества. Короли и </w:t>
      </w:r>
      <w:proofErr w:type="spellStart"/>
      <w:r w:rsidRPr="00257E66">
        <w:rPr>
          <w:rFonts w:ascii="Times New Roman" w:eastAsia="Calibri" w:hAnsi="Times New Roman" w:cs="Times New Roman"/>
          <w:sz w:val="28"/>
          <w:szCs w:val="28"/>
        </w:rPr>
        <w:t>парламентуры</w:t>
      </w:r>
      <w:proofErr w:type="spellEnd"/>
      <w:r w:rsidRPr="00257E66">
        <w:rPr>
          <w:rFonts w:ascii="Times New Roman" w:eastAsia="Calibri" w:hAnsi="Times New Roman" w:cs="Times New Roman"/>
          <w:sz w:val="28"/>
          <w:szCs w:val="28"/>
        </w:rPr>
        <w:t>. Единая система государственного управления. Судебная и местная власть под контролем короля. Короли и церковь. «Монарх-помазанник Божий». Армия на службе монарха. Единая экономическая политика. Создание национальных государств и национальной церкви. Генрих VIII Тюдор, Елизавета Тюдор, Яков I Стюарт, Людовик  XIV Бурбон.</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lastRenderedPageBreak/>
        <w:t xml:space="preserve">Дух предпринимательства преобразует экономику. </w:t>
      </w:r>
      <w:r w:rsidRPr="00257E66">
        <w:rPr>
          <w:rFonts w:ascii="Times New Roman" w:eastAsia="Calibri" w:hAnsi="Times New Roman" w:cs="Times New Roman"/>
          <w:sz w:val="28"/>
          <w:szCs w:val="28"/>
        </w:rPr>
        <w:t>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 Мануфактура-капиталистическое предприятие. Рождение капитализма.</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Социальные слои европейского общества, их отличительные черты. </w:t>
      </w:r>
      <w:r w:rsidRPr="00257E66">
        <w:rPr>
          <w:rFonts w:ascii="Times New Roman" w:eastAsia="Calibri" w:hAnsi="Times New Roman" w:cs="Times New Roman"/>
          <w:sz w:val="28"/>
          <w:szCs w:val="28"/>
        </w:rPr>
        <w:t>Буржуазия эпохи раннего Нового времени. Новое дворянство. Крестьянская Европа. Низшие слои населения. Бродяжничество. Законы о нищих.</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Европейское население и основные черты повседневной жизни.</w:t>
      </w:r>
      <w:r w:rsidRPr="00257E66">
        <w:rPr>
          <w:rFonts w:ascii="Times New Roman" w:eastAsia="Calibri" w:hAnsi="Times New Roman" w:cs="Times New Roman"/>
          <w:sz w:val="28"/>
          <w:szCs w:val="28"/>
        </w:rPr>
        <w:t xml:space="preserve"> Главные беды-эпидемии,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эпохи-менялась мода. костюм-»визитная карточка» человека. Европейский город Нового времени, его роль в культурной жизни общества.</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3. Художественная культура и наука Европы эпохи Возрождения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От Средневековья к Возрождению. Эпоха Возрождения и ее характерные черты. </w:t>
      </w:r>
      <w:r w:rsidRPr="00257E66">
        <w:rPr>
          <w:rFonts w:ascii="Times New Roman" w:eastAsia="Calibri" w:hAnsi="Times New Roman" w:cs="Times New Roman"/>
          <w:sz w:val="28"/>
          <w:szCs w:val="28"/>
        </w:rPr>
        <w:t>Рождение гуманизма.</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Первые утопии. Томас мор и его представления о совершенном государстве. Ф.Рабле и его герои. Творчество Уильяма Шекспира, Мигеля Сервантеса-гимн человеку нового времени. Музыкальное искусство Западной Европы. Развитие светской музыкальной культуры.</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Новые тенденции в изобразительном искусстве. «Титаны Возрождения». Леонардо да Винчи, Микеланджело Буанарроти, Рафаэль Санти (факты биографии, главные произв</w:t>
      </w:r>
      <w:r w:rsidR="002F22C9">
        <w:rPr>
          <w:rFonts w:ascii="Times New Roman" w:eastAsia="Calibri" w:hAnsi="Times New Roman" w:cs="Times New Roman"/>
          <w:sz w:val="28"/>
          <w:szCs w:val="28"/>
        </w:rPr>
        <w:t>едения). Особенности искусства И</w:t>
      </w:r>
      <w:r w:rsidRPr="00257E66">
        <w:rPr>
          <w:rFonts w:ascii="Times New Roman" w:eastAsia="Calibri" w:hAnsi="Times New Roman" w:cs="Times New Roman"/>
          <w:sz w:val="28"/>
          <w:szCs w:val="28"/>
        </w:rPr>
        <w:t xml:space="preserve">спании и Голландии  </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 xml:space="preserve"> в.; искусство Северного Возрождения.</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Развитие новой науки в </w:t>
      </w:r>
      <w:r w:rsidRPr="00257E66">
        <w:rPr>
          <w:rFonts w:ascii="Times New Roman" w:eastAsia="Calibri" w:hAnsi="Times New Roman" w:cs="Times New Roman"/>
          <w:b/>
          <w:bCs/>
          <w:sz w:val="28"/>
          <w:szCs w:val="28"/>
          <w:lang w:val="en-US"/>
        </w:rPr>
        <w:t>XVI</w:t>
      </w:r>
      <w:r w:rsidRPr="00257E66">
        <w:rPr>
          <w:rFonts w:ascii="Times New Roman" w:eastAsia="Calibri" w:hAnsi="Times New Roman" w:cs="Times New Roman"/>
          <w:b/>
          <w:bCs/>
          <w:sz w:val="28"/>
          <w:szCs w:val="28"/>
        </w:rPr>
        <w:t>-</w:t>
      </w:r>
      <w:r w:rsidRPr="00257E66">
        <w:rPr>
          <w:rFonts w:ascii="Times New Roman" w:eastAsia="Calibri" w:hAnsi="Times New Roman" w:cs="Times New Roman"/>
          <w:b/>
          <w:bCs/>
          <w:sz w:val="28"/>
          <w:szCs w:val="28"/>
          <w:lang w:val="en-US"/>
        </w:rPr>
        <w:t>XVII</w:t>
      </w:r>
      <w:r w:rsidRPr="00257E66">
        <w:rPr>
          <w:rFonts w:ascii="Times New Roman" w:eastAsia="Calibri" w:hAnsi="Times New Roman" w:cs="Times New Roman"/>
          <w:b/>
          <w:bCs/>
          <w:sz w:val="28"/>
          <w:szCs w:val="28"/>
        </w:rPr>
        <w:t xml:space="preserve"> вв. и ее влияние на технический прогресс и самосознание человека. </w:t>
      </w:r>
      <w:r w:rsidRPr="00257E66">
        <w:rPr>
          <w:rFonts w:ascii="Times New Roman" w:eastAsia="Calibri" w:hAnsi="Times New Roman" w:cs="Times New Roman"/>
          <w:sz w:val="28"/>
          <w:szCs w:val="28"/>
        </w:rPr>
        <w:t xml:space="preserve">Разрушение средневекового представления о Вселенной. «Земля вращается вокруг Солнца и вокруг своей оси»-ядро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Франсуа Бэкон и Рене Декарт-основоположники философии нового времени. Учение Джона Локка о «естественных» правах человека и разделении властей. </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4. Реформация и контрреформация в Европе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Реформация-борьба за переустройство церкви. </w:t>
      </w:r>
      <w:r w:rsidRPr="00257E66">
        <w:rPr>
          <w:rFonts w:ascii="Times New Roman" w:eastAsia="Calibri" w:hAnsi="Times New Roman" w:cs="Times New Roman"/>
          <w:sz w:val="28"/>
          <w:szCs w:val="28"/>
        </w:rPr>
        <w:t>Причины Реформации и ее распространение в Европе. Мартин Лютер: человек и общественный деятель. Основные положения его учения. Лютеранская церковь. Протекционизм. Томас Мор-вождь народной реформации. Крестьянская война в Германии: причины, основные события, значение.</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lastRenderedPageBreak/>
        <w:t xml:space="preserve">Учение и церковь Жана Кальвина. </w:t>
      </w:r>
      <w:r w:rsidRPr="00257E66">
        <w:rPr>
          <w:rFonts w:ascii="Times New Roman" w:eastAsia="Calibri" w:hAnsi="Times New Roman" w:cs="Times New Roman"/>
          <w:sz w:val="28"/>
          <w:szCs w:val="28"/>
        </w:rPr>
        <w:t>Борьба католической церкви против Реформации. Игнатий Лойола и орден иезуитов.</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Королевская власть и Реформация в Англии. </w:t>
      </w:r>
      <w:r w:rsidRPr="00257E66">
        <w:rPr>
          <w:rFonts w:ascii="Times New Roman" w:eastAsia="Calibri" w:hAnsi="Times New Roman" w:cs="Times New Roman"/>
          <w:sz w:val="28"/>
          <w:szCs w:val="28"/>
        </w:rPr>
        <w:t xml:space="preserve">Генрих </w:t>
      </w:r>
      <w:r w:rsidRPr="00257E66">
        <w:rPr>
          <w:rFonts w:ascii="Times New Roman" w:eastAsia="Calibri" w:hAnsi="Times New Roman" w:cs="Times New Roman"/>
          <w:sz w:val="28"/>
          <w:szCs w:val="28"/>
          <w:lang w:val="en-US"/>
        </w:rPr>
        <w:t>VIII</w:t>
      </w:r>
      <w:r w:rsidRPr="00257E66">
        <w:rPr>
          <w:rFonts w:ascii="Times New Roman" w:eastAsia="Calibri" w:hAnsi="Times New Roman" w:cs="Times New Roman"/>
          <w:b/>
          <w:bCs/>
          <w:sz w:val="28"/>
          <w:szCs w:val="28"/>
        </w:rPr>
        <w:t xml:space="preserve">- </w:t>
      </w:r>
      <w:r w:rsidRPr="00257E66">
        <w:rPr>
          <w:rFonts w:ascii="Times New Roman" w:eastAsia="Calibri" w:hAnsi="Times New Roman" w:cs="Times New Roman"/>
          <w:sz w:val="28"/>
          <w:szCs w:val="28"/>
        </w:rPr>
        <w:t xml:space="preserve">“религиозный реформатор”. Англиканская церковь.Елизавета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“верховная правительница церковных и светских дел”. Укрепление могущества Англии при Елизавете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Религиозные войны и абсолютная монархия во Франции. </w:t>
      </w:r>
      <w:r w:rsidRPr="00257E66">
        <w:rPr>
          <w:rFonts w:ascii="Times New Roman" w:eastAsia="Calibri" w:hAnsi="Times New Roman" w:cs="Times New Roman"/>
          <w:sz w:val="28"/>
          <w:szCs w:val="28"/>
        </w:rPr>
        <w:t xml:space="preserve">Борьба между католиками и гугенотами. Варфоломеевская ночь. Война трех Генрихов. Генрих </w:t>
      </w:r>
      <w:r w:rsidRPr="00257E66">
        <w:rPr>
          <w:rFonts w:ascii="Times New Roman" w:eastAsia="Calibri" w:hAnsi="Times New Roman" w:cs="Times New Roman"/>
          <w:sz w:val="28"/>
          <w:szCs w:val="28"/>
          <w:lang w:val="en-US"/>
        </w:rPr>
        <w:t>IV</w:t>
      </w:r>
      <w:r w:rsidRPr="00257E66">
        <w:rPr>
          <w:rFonts w:ascii="Times New Roman" w:eastAsia="Calibri" w:hAnsi="Times New Roman" w:cs="Times New Roman"/>
          <w:sz w:val="28"/>
          <w:szCs w:val="28"/>
        </w:rPr>
        <w:t xml:space="preserve"> Бурбон - “король, спасший Францию”. Нантский эдикт. Реформы Ришелье. Ришелье как человек и политик. Франция-сильнейшее государство на европейском континенте.</w:t>
      </w:r>
    </w:p>
    <w:p w:rsidR="00257E66" w:rsidRPr="00257E66" w:rsidRDefault="00257E66" w:rsidP="00257E66">
      <w:pPr>
        <w:spacing w:after="0" w:line="240" w:lineRule="auto"/>
        <w:ind w:firstLine="72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5. Ранние буржуазные революции. Международные отношения (борьба за первенство в Европе и колониях)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Нидерландская революция и рождение свободной Республики Голландии. </w:t>
      </w:r>
      <w:r w:rsidRPr="00257E66">
        <w:rPr>
          <w:rFonts w:ascii="Times New Roman" w:eastAsia="Calibri" w:hAnsi="Times New Roman" w:cs="Times New Roman"/>
          <w:sz w:val="28"/>
          <w:szCs w:val="28"/>
        </w:rPr>
        <w:t xml:space="preserve">Нидерланды - «жемчужина в короне Габсбургов». Особенности экономического и политического развития Нидерландов в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 Экономические и религиозные противоречия с Испанией. «Кровавые» указы против кальвинистов. Начало освободительной войны. Террор Альбы. Вильгельм Оранский. Лесные и морские гёзы. </w:t>
      </w:r>
      <w:proofErr w:type="spellStart"/>
      <w:r w:rsidRPr="00257E66">
        <w:rPr>
          <w:rFonts w:ascii="Times New Roman" w:eastAsia="Calibri" w:hAnsi="Times New Roman" w:cs="Times New Roman"/>
          <w:sz w:val="28"/>
          <w:szCs w:val="28"/>
        </w:rPr>
        <w:t>Утрехтская</w:t>
      </w:r>
      <w:proofErr w:type="spellEnd"/>
      <w:r w:rsidRPr="00257E66">
        <w:rPr>
          <w:rFonts w:ascii="Times New Roman" w:eastAsia="Calibri" w:hAnsi="Times New Roman" w:cs="Times New Roman"/>
          <w:sz w:val="28"/>
          <w:szCs w:val="28"/>
        </w:rPr>
        <w:t xml:space="preserve"> уния. Рождение республики. Голландская республика-самая экономически развитая страна в Европе.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Революция в Англии. Установление парламентской монархии. </w:t>
      </w:r>
      <w:r w:rsidRPr="00257E66">
        <w:rPr>
          <w:rFonts w:ascii="Times New Roman" w:eastAsia="Calibri" w:hAnsi="Times New Roman" w:cs="Times New Roman"/>
          <w:sz w:val="28"/>
          <w:szCs w:val="28"/>
        </w:rPr>
        <w:t xml:space="preserve">Англия в первой половине  </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 xml:space="preserve"> в. Пуританская этика и образ жизни. Преследования пуритан. Причины революции. Карл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Стюарт. Борьба короля с парламентом. Начало революции. Долгий парламент. Гражданская война. Парламент против короля. Оливер Кромвель и создание революционной армии. Битва при </w:t>
      </w:r>
      <w:proofErr w:type="spellStart"/>
      <w:r w:rsidRPr="00257E66">
        <w:rPr>
          <w:rFonts w:ascii="Times New Roman" w:eastAsia="Calibri" w:hAnsi="Times New Roman" w:cs="Times New Roman"/>
          <w:sz w:val="28"/>
          <w:szCs w:val="28"/>
        </w:rPr>
        <w:t>Нейзби</w:t>
      </w:r>
      <w:proofErr w:type="spellEnd"/>
      <w:r w:rsidRPr="00257E66">
        <w:rPr>
          <w:rFonts w:ascii="Times New Roman" w:eastAsia="Calibri" w:hAnsi="Times New Roman" w:cs="Times New Roman"/>
          <w:sz w:val="28"/>
          <w:szCs w:val="28"/>
        </w:rPr>
        <w:t xml:space="preserve">. Первые реформы парламента. Казнь короля и установление республики: внутренние и международные последствия. Реставрация Стюартов. «Славная революция» </w:t>
      </w:r>
      <w:smartTag w:uri="urn:schemas-microsoft-com:office:smarttags" w:element="metricconverter">
        <w:smartTagPr>
          <w:attr w:name="ProductID" w:val="1688 г"/>
        </w:smartTagPr>
        <w:r w:rsidRPr="00257E66">
          <w:rPr>
            <w:rFonts w:ascii="Times New Roman" w:eastAsia="Calibri" w:hAnsi="Times New Roman" w:cs="Times New Roman"/>
            <w:sz w:val="28"/>
            <w:szCs w:val="28"/>
          </w:rPr>
          <w:t>1688 г</w:t>
        </w:r>
      </w:smartTag>
      <w:r w:rsidRPr="00257E66">
        <w:rPr>
          <w:rFonts w:ascii="Times New Roman" w:eastAsia="Calibri" w:hAnsi="Times New Roman" w:cs="Times New Roman"/>
          <w:sz w:val="28"/>
          <w:szCs w:val="28"/>
        </w:rPr>
        <w:t>. и рождение парламентской монархии. Права личности и парламентская система в Англии-создание условий для развития индустриального общества.</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Международные отношения. </w:t>
      </w:r>
      <w:r w:rsidRPr="00257E66">
        <w:rPr>
          <w:rFonts w:ascii="Times New Roman" w:eastAsia="Calibri" w:hAnsi="Times New Roman" w:cs="Times New Roman"/>
          <w:sz w:val="28"/>
          <w:szCs w:val="28"/>
        </w:rPr>
        <w:t xml:space="preserve">Причины международных конфликтов в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 вв. Тридцатилетняя война-первая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Адольф-крупнейший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Война за испанское наследство-война за династические интересы и за владение колониями.</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Семилетняя война, ее участники и значение.</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Последствия  европейских войн для дальнейшего развития международных отношений.</w:t>
      </w:r>
    </w:p>
    <w:p w:rsidR="00257E66" w:rsidRPr="00257E66" w:rsidRDefault="00257E66" w:rsidP="00257E66">
      <w:pPr>
        <w:spacing w:after="0" w:line="240" w:lineRule="auto"/>
        <w:ind w:firstLine="720"/>
        <w:jc w:val="center"/>
        <w:rPr>
          <w:rFonts w:ascii="Times New Roman" w:eastAsia="Calibri" w:hAnsi="Times New Roman" w:cs="Times New Roman"/>
          <w:b/>
          <w:bCs/>
          <w:i/>
          <w:iCs/>
          <w:sz w:val="28"/>
          <w:szCs w:val="28"/>
        </w:rPr>
      </w:pPr>
      <w:r w:rsidRPr="00257E66">
        <w:rPr>
          <w:rFonts w:ascii="Times New Roman" w:eastAsia="Calibri" w:hAnsi="Times New Roman" w:cs="Times New Roman"/>
          <w:b/>
          <w:bCs/>
          <w:i/>
          <w:iCs/>
          <w:sz w:val="28"/>
          <w:szCs w:val="28"/>
        </w:rPr>
        <w:t xml:space="preserve">Часть 2. Эпоха Просвещения. Время преобразований </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1. Западноевропейская культура </w:t>
      </w:r>
      <w:r w:rsidRPr="00257E66">
        <w:rPr>
          <w:rFonts w:ascii="Times New Roman" w:eastAsia="Calibri" w:hAnsi="Times New Roman" w:cs="Times New Roman"/>
          <w:b/>
          <w:bCs/>
          <w:sz w:val="28"/>
          <w:szCs w:val="28"/>
          <w:lang w:val="en-US"/>
        </w:rPr>
        <w:t>XVIII</w:t>
      </w:r>
      <w:r w:rsidRPr="00257E66">
        <w:rPr>
          <w:rFonts w:ascii="Times New Roman" w:eastAsia="Calibri" w:hAnsi="Times New Roman" w:cs="Times New Roman"/>
          <w:b/>
          <w:bCs/>
          <w:sz w:val="28"/>
          <w:szCs w:val="28"/>
        </w:rPr>
        <w:t xml:space="preserve">в.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Просветители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w:t>
      </w:r>
      <w:proofErr w:type="spellStart"/>
      <w:r w:rsidRPr="00257E66">
        <w:rPr>
          <w:rFonts w:ascii="Times New Roman" w:eastAsia="Calibri" w:hAnsi="Times New Roman" w:cs="Times New Roman"/>
          <w:sz w:val="28"/>
          <w:szCs w:val="28"/>
        </w:rPr>
        <w:t>Ш-Л.Монтескье</w:t>
      </w:r>
      <w:proofErr w:type="spellEnd"/>
      <w:r w:rsidRPr="00257E66">
        <w:rPr>
          <w:rFonts w:ascii="Times New Roman" w:eastAsia="Calibri" w:hAnsi="Times New Roman" w:cs="Times New Roman"/>
          <w:sz w:val="28"/>
          <w:szCs w:val="28"/>
        </w:rPr>
        <w:t xml:space="preserve"> о разделе властей. Идеи Ж.-Ж. Руссо. Критика энциклопедистами феодальных порядков. Экономические учения А.Смита и Ж.Тюрго. Влияние просветителей на процесс формирования правового государства и гражданского общества в Европе и Северной Америке.</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Художественная культура Европы эпохи Просвещения. Образ человека индустриального общества в произведениях Д.Дефо. Сатира на пороки современного общества в произведениях Д.Свифта. Гуманистические ценности эпохи Просвещения и их отражение в творчестве П. Бомарше, Ф. Шиллера, И.Гете. Придворное искусство. “Певцы третьего сословия”: У.Хогарт, С.Шарден.</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Особенности развития музыкального искусства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в. Произведения И.С.Баха, В.А. Моцарта, Л.Ван Бетховена: прославление Разума, утверждение торжества и победы светлых сил.</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Значение культурных ценностей эпохи просвещения для формирования новых гуманистических ценностей в европейским и североамериканском обществах. Секуляризация культуры.</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Тема 2. Промышленный переворот в Англии</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Дети-дешевая рабочая сила. Первые династии промышленников. Движения протеста (</w:t>
      </w:r>
      <w:proofErr w:type="spellStart"/>
      <w:r w:rsidRPr="00257E66">
        <w:rPr>
          <w:rFonts w:ascii="Times New Roman" w:eastAsia="Calibri" w:hAnsi="Times New Roman" w:cs="Times New Roman"/>
          <w:sz w:val="28"/>
          <w:szCs w:val="28"/>
        </w:rPr>
        <w:t>луддизм</w:t>
      </w:r>
      <w:proofErr w:type="spellEnd"/>
      <w:r w:rsidRPr="00257E66">
        <w:rPr>
          <w:rFonts w:ascii="Times New Roman" w:eastAsia="Calibri" w:hAnsi="Times New Roman" w:cs="Times New Roman"/>
          <w:sz w:val="28"/>
          <w:szCs w:val="28"/>
        </w:rPr>
        <w:t>). Цена технического прогресса.</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3. Североамериканские колонии в борьбе за независимость. Образование Соединенных Штатов Америки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Б.Франклин-великий наставник «юного» капитализма.</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Причины войны североамериканских колоний за независимость.  Дж.Вашингтон и </w:t>
      </w:r>
      <w:proofErr w:type="spellStart"/>
      <w:r w:rsidRPr="00257E66">
        <w:rPr>
          <w:rFonts w:ascii="Times New Roman" w:eastAsia="Calibri" w:hAnsi="Times New Roman" w:cs="Times New Roman"/>
          <w:sz w:val="28"/>
          <w:szCs w:val="28"/>
        </w:rPr>
        <w:t>Т.Джефферсон</w:t>
      </w:r>
      <w:proofErr w:type="spellEnd"/>
      <w:r w:rsidRPr="00257E66">
        <w:rPr>
          <w:rFonts w:ascii="Times New Roman" w:eastAsia="Calibri" w:hAnsi="Times New Roman" w:cs="Times New Roman"/>
          <w:sz w:val="28"/>
          <w:szCs w:val="28"/>
        </w:rPr>
        <w:t>. Декларация независимости. Образование США. Конституция США 1787г. Политическая система США. Билль о правах. Претворение в жизнь идей просвещения.</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Европа и борьба североамериканских штатов за свободу. Позиция России.</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Историческое значение образования Соединенных Штатов Америки.</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lastRenderedPageBreak/>
        <w:t xml:space="preserve">Тема 4. Великая </w:t>
      </w:r>
      <w:r w:rsidR="00BE0EB8" w:rsidRPr="00257E66">
        <w:rPr>
          <w:rFonts w:ascii="Times New Roman" w:eastAsia="Calibri" w:hAnsi="Times New Roman" w:cs="Times New Roman"/>
          <w:b/>
          <w:bCs/>
          <w:sz w:val="28"/>
          <w:szCs w:val="28"/>
        </w:rPr>
        <w:t>французская</w:t>
      </w:r>
      <w:r w:rsidRPr="00257E66">
        <w:rPr>
          <w:rFonts w:ascii="Times New Roman" w:eastAsia="Calibri" w:hAnsi="Times New Roman" w:cs="Times New Roman"/>
          <w:b/>
          <w:bCs/>
          <w:sz w:val="28"/>
          <w:szCs w:val="28"/>
        </w:rPr>
        <w:t xml:space="preserve"> революция </w:t>
      </w:r>
      <w:r w:rsidRPr="00257E66">
        <w:rPr>
          <w:rFonts w:ascii="Times New Roman" w:eastAsia="Calibri" w:hAnsi="Times New Roman" w:cs="Times New Roman"/>
          <w:b/>
          <w:bCs/>
          <w:sz w:val="28"/>
          <w:szCs w:val="28"/>
          <w:lang w:val="en-US"/>
        </w:rPr>
        <w:t>XVIII</w:t>
      </w:r>
      <w:proofErr w:type="gramStart"/>
      <w:r w:rsidRPr="00257E66">
        <w:rPr>
          <w:rFonts w:ascii="Times New Roman" w:eastAsia="Calibri" w:hAnsi="Times New Roman" w:cs="Times New Roman"/>
          <w:b/>
          <w:bCs/>
          <w:sz w:val="28"/>
          <w:szCs w:val="28"/>
        </w:rPr>
        <w:t>в</w:t>
      </w:r>
      <w:proofErr w:type="gramEnd"/>
      <w:r w:rsidRPr="00257E66">
        <w:rPr>
          <w:rFonts w:ascii="Times New Roman" w:eastAsia="Calibri" w:hAnsi="Times New Roman" w:cs="Times New Roman"/>
          <w:b/>
          <w:bCs/>
          <w:sz w:val="28"/>
          <w:szCs w:val="28"/>
        </w:rPr>
        <w:t xml:space="preserve">.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Франция в середине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в.: характеристика социально-экономического и политического развития. Людовик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попытка проведения реформ. Созыв Генеральных Штатов. Мирабо-выразитель взглядов третьего сословия. Учредительное собрание. 14 июля 1789г.-начало революции. Плебейский террор. Революция охватившая всю страну. “Герой Нового Света” генерал Лафайет.</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Декларация прав человека и гражданина. Конституция 1791г. Начало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политический и нравственный аспект. Отсутствие единства в лагере революции. Контрреволюционные мятежи. Якобинская диктатура. Якобинский террор.</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1799г. и установление консульства.</w:t>
      </w:r>
    </w:p>
    <w:p w:rsidR="00257E66" w:rsidRPr="00257E66" w:rsidRDefault="00257E66" w:rsidP="00257E66">
      <w:pPr>
        <w:spacing w:after="0" w:line="240" w:lineRule="auto"/>
        <w:ind w:firstLine="720"/>
        <w:jc w:val="center"/>
        <w:rPr>
          <w:rFonts w:ascii="Times New Roman" w:eastAsia="Calibri" w:hAnsi="Times New Roman" w:cs="Times New Roman"/>
          <w:b/>
          <w:bCs/>
          <w:i/>
          <w:iCs/>
          <w:sz w:val="28"/>
          <w:szCs w:val="28"/>
        </w:rPr>
      </w:pPr>
      <w:r w:rsidRPr="00257E66">
        <w:rPr>
          <w:rFonts w:ascii="Times New Roman" w:eastAsia="Calibri" w:hAnsi="Times New Roman" w:cs="Times New Roman"/>
          <w:b/>
          <w:bCs/>
          <w:i/>
          <w:iCs/>
          <w:sz w:val="28"/>
          <w:szCs w:val="28"/>
        </w:rPr>
        <w:t xml:space="preserve">Часть 3. Традиционные общества в раннее Новое время </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1. Колониальный период в Латинской Америке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Мир испанцев и мир индейцев. Создание колониальной системы управления. Ограничения в области хозяйственной жизни. Бесправие коренного населе</w:t>
      </w:r>
      <w:r w:rsidR="002F22C9">
        <w:rPr>
          <w:rFonts w:ascii="Times New Roman" w:eastAsia="Calibri" w:hAnsi="Times New Roman" w:cs="Times New Roman"/>
          <w:sz w:val="28"/>
          <w:szCs w:val="28"/>
        </w:rPr>
        <w:t>ния. Католическая церковь и инк</w:t>
      </w:r>
      <w:r w:rsidRPr="00257E66">
        <w:rPr>
          <w:rFonts w:ascii="Times New Roman" w:eastAsia="Calibri" w:hAnsi="Times New Roman" w:cs="Times New Roman"/>
          <w:sz w:val="28"/>
          <w:szCs w:val="28"/>
        </w:rPr>
        <w:t xml:space="preserve">визиция в колониях. Черные невольники. Латиноамериканское общество: жизнь и быт различных слоев населения. Республика </w:t>
      </w:r>
      <w:proofErr w:type="spellStart"/>
      <w:r w:rsidRPr="00257E66">
        <w:rPr>
          <w:rFonts w:ascii="Times New Roman" w:eastAsia="Calibri" w:hAnsi="Times New Roman" w:cs="Times New Roman"/>
          <w:sz w:val="28"/>
          <w:szCs w:val="28"/>
        </w:rPr>
        <w:t>Пальмарес</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ТуссенЛувертюр</w:t>
      </w:r>
      <w:proofErr w:type="spellEnd"/>
      <w:r w:rsidRPr="00257E66">
        <w:rPr>
          <w:rFonts w:ascii="Times New Roman" w:eastAsia="Calibri" w:hAnsi="Times New Roman" w:cs="Times New Roman"/>
          <w:sz w:val="28"/>
          <w:szCs w:val="28"/>
        </w:rPr>
        <w:t xml:space="preserve"> и война на Гаити.</w:t>
      </w:r>
    </w:p>
    <w:p w:rsidR="00257E66" w:rsidRPr="00257E66" w:rsidRDefault="00257E66" w:rsidP="00257E66">
      <w:pPr>
        <w:spacing w:after="0" w:line="240" w:lineRule="auto"/>
        <w:ind w:firstLine="72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2. Традиционные общества Востока. Начало европейской колонизации </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Основные черты традиционного общества: </w:t>
      </w:r>
      <w:r w:rsidRPr="00257E66">
        <w:rPr>
          <w:rFonts w:ascii="Times New Roman" w:eastAsia="Calibri" w:hAnsi="Times New Roman" w:cs="Times New Roman"/>
          <w:sz w:val="28"/>
          <w:szCs w:val="28"/>
        </w:rPr>
        <w:t>государство-верховный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Кризис и распад империи Великих Моголов в Индии. </w:t>
      </w:r>
      <w:r w:rsidRPr="00257E66">
        <w:rPr>
          <w:rFonts w:ascii="Times New Roman" w:eastAsia="Calibri" w:hAnsi="Times New Roman" w:cs="Times New Roman"/>
          <w:sz w:val="28"/>
          <w:szCs w:val="28"/>
        </w:rPr>
        <w:t xml:space="preserve">Создание империи Великих Моголов. </w:t>
      </w:r>
      <w:proofErr w:type="spellStart"/>
      <w:r w:rsidRPr="00257E66">
        <w:rPr>
          <w:rFonts w:ascii="Times New Roman" w:eastAsia="Calibri" w:hAnsi="Times New Roman" w:cs="Times New Roman"/>
          <w:sz w:val="28"/>
          <w:szCs w:val="28"/>
        </w:rPr>
        <w:t>Бабур</w:t>
      </w:r>
      <w:proofErr w:type="spellEnd"/>
      <w:r w:rsidRPr="00257E66">
        <w:rPr>
          <w:rFonts w:ascii="Times New Roman" w:eastAsia="Calibri" w:hAnsi="Times New Roman" w:cs="Times New Roman"/>
          <w:sz w:val="28"/>
          <w:szCs w:val="28"/>
        </w:rPr>
        <w:t>. Акбар и его политика реформ. Причины распада империи. Борьба Португалии, Франции и Англии за Индию.</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Маньчжурское завоевание Китая. </w:t>
      </w:r>
      <w:r w:rsidRPr="00257E66">
        <w:rPr>
          <w:rFonts w:ascii="Times New Roman" w:eastAsia="Calibri" w:hAnsi="Times New Roman" w:cs="Times New Roman"/>
          <w:sz w:val="28"/>
          <w:szCs w:val="28"/>
        </w:rPr>
        <w:t xml:space="preserve">Общественное устройство </w:t>
      </w:r>
      <w:proofErr w:type="spellStart"/>
      <w:r w:rsidRPr="00257E66">
        <w:rPr>
          <w:rFonts w:ascii="Times New Roman" w:eastAsia="Calibri" w:hAnsi="Times New Roman" w:cs="Times New Roman"/>
          <w:sz w:val="28"/>
          <w:szCs w:val="28"/>
        </w:rPr>
        <w:t>Цинской</w:t>
      </w:r>
      <w:proofErr w:type="spellEnd"/>
      <w:r w:rsidRPr="00257E66">
        <w:rPr>
          <w:rFonts w:ascii="Times New Roman" w:eastAsia="Calibri" w:hAnsi="Times New Roman" w:cs="Times New Roman"/>
          <w:sz w:val="28"/>
          <w:szCs w:val="28"/>
        </w:rPr>
        <w:t xml:space="preserve"> империи. «Закрытие» Китая. Русско-китайские отношения. Нерчинский договор 1689г. Китай и Европа: политическая отстраненность и культурное влияние.</w:t>
      </w:r>
    </w:p>
    <w:p w:rsidR="00257E66" w:rsidRPr="00257E66" w:rsidRDefault="00257E66" w:rsidP="00257E66">
      <w:pPr>
        <w:spacing w:after="0" w:line="240" w:lineRule="auto"/>
        <w:ind w:firstLine="72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Япония в эпоху правления династии </w:t>
      </w:r>
      <w:proofErr w:type="spellStart"/>
      <w:r w:rsidRPr="00257E66">
        <w:rPr>
          <w:rFonts w:ascii="Times New Roman" w:eastAsia="Calibri" w:hAnsi="Times New Roman" w:cs="Times New Roman"/>
          <w:b/>
          <w:bCs/>
          <w:sz w:val="28"/>
          <w:szCs w:val="28"/>
        </w:rPr>
        <w:t>Токугава</w:t>
      </w:r>
      <w:proofErr w:type="spellEnd"/>
      <w:r w:rsidRPr="00257E66">
        <w:rPr>
          <w:rFonts w:ascii="Times New Roman" w:eastAsia="Calibri" w:hAnsi="Times New Roman" w:cs="Times New Roman"/>
          <w:b/>
          <w:bCs/>
          <w:sz w:val="28"/>
          <w:szCs w:val="28"/>
        </w:rPr>
        <w:t xml:space="preserve">. </w:t>
      </w:r>
      <w:r w:rsidRPr="00257E66">
        <w:rPr>
          <w:rFonts w:ascii="Times New Roman" w:eastAsia="Calibri" w:hAnsi="Times New Roman" w:cs="Times New Roman"/>
          <w:sz w:val="28"/>
          <w:szCs w:val="28"/>
        </w:rPr>
        <w:t xml:space="preserve">Правление </w:t>
      </w:r>
      <w:proofErr w:type="spellStart"/>
      <w:r w:rsidRPr="00257E66">
        <w:rPr>
          <w:rFonts w:ascii="Times New Roman" w:eastAsia="Calibri" w:hAnsi="Times New Roman" w:cs="Times New Roman"/>
          <w:sz w:val="28"/>
          <w:szCs w:val="28"/>
        </w:rPr>
        <w:t>сёгунов</w:t>
      </w:r>
      <w:proofErr w:type="spellEnd"/>
      <w:r w:rsidRPr="00257E66">
        <w:rPr>
          <w:rFonts w:ascii="Times New Roman" w:eastAsia="Calibri" w:hAnsi="Times New Roman" w:cs="Times New Roman"/>
          <w:sz w:val="28"/>
          <w:szCs w:val="28"/>
        </w:rPr>
        <w:t>. Сословный характер общества. Самураи и крестьяне. «Закрытие» Японии. Русско-японские отношения.</w:t>
      </w:r>
    </w:p>
    <w:p w:rsidR="00257E66" w:rsidRPr="002F22C9" w:rsidRDefault="00257E66" w:rsidP="002F22C9">
      <w:pPr>
        <w:spacing w:after="0" w:line="240" w:lineRule="auto"/>
        <w:ind w:firstLine="720"/>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Повторение «Мир в эпоху раннего Нового времени» (1ч.</w:t>
      </w:r>
      <w:r w:rsidR="002F22C9">
        <w:rPr>
          <w:rFonts w:ascii="Times New Roman" w:eastAsia="Calibri" w:hAnsi="Times New Roman" w:cs="Times New Roman"/>
          <w:bCs/>
          <w:sz w:val="28"/>
          <w:szCs w:val="28"/>
        </w:rPr>
        <w:t>)</w:t>
      </w:r>
    </w:p>
    <w:p w:rsidR="00257E66" w:rsidRPr="00257E66" w:rsidRDefault="00257E66" w:rsidP="00BE0EB8">
      <w:pPr>
        <w:tabs>
          <w:tab w:val="left" w:pos="1350"/>
        </w:tabs>
        <w:spacing w:after="0" w:line="240" w:lineRule="auto"/>
        <w:rPr>
          <w:rFonts w:ascii="Times New Roman" w:eastAsia="Calibri" w:hAnsi="Times New Roman" w:cs="Times New Roman"/>
          <w:b/>
          <w:sz w:val="28"/>
          <w:szCs w:val="28"/>
        </w:rPr>
      </w:pPr>
    </w:p>
    <w:p w:rsidR="00257E66" w:rsidRPr="00257E66" w:rsidRDefault="00257E66" w:rsidP="00257E66">
      <w:pPr>
        <w:tabs>
          <w:tab w:val="left" w:pos="1350"/>
        </w:tabs>
        <w:spacing w:after="0" w:line="240" w:lineRule="auto"/>
        <w:ind w:firstLine="705"/>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lastRenderedPageBreak/>
        <w:t>8 класс</w:t>
      </w:r>
    </w:p>
    <w:p w:rsidR="00257E66" w:rsidRPr="00257E66" w:rsidRDefault="00257E66" w:rsidP="00257E66">
      <w:pPr>
        <w:shd w:val="clear" w:color="auto" w:fill="FFFFFF"/>
        <w:spacing w:after="0" w:line="240" w:lineRule="auto"/>
        <w:ind w:left="86"/>
        <w:jc w:val="center"/>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НОВАЯ ИСТОРИЯ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w:t>
      </w:r>
    </w:p>
    <w:p w:rsidR="00257E66" w:rsidRPr="00257E66" w:rsidRDefault="00257E66" w:rsidP="00257E66">
      <w:pPr>
        <w:shd w:val="clear" w:color="auto" w:fill="FFFFFF"/>
        <w:spacing w:after="0" w:line="240" w:lineRule="auto"/>
        <w:rPr>
          <w:rFonts w:ascii="Times New Roman" w:eastAsia="Calibri" w:hAnsi="Times New Roman" w:cs="Times New Roman"/>
          <w:b/>
          <w:bCs/>
          <w:sz w:val="28"/>
          <w:szCs w:val="28"/>
        </w:rPr>
      </w:pPr>
      <w:r w:rsidRPr="00257E66">
        <w:rPr>
          <w:rFonts w:ascii="Times New Roman" w:eastAsia="Calibri" w:hAnsi="Times New Roman" w:cs="Times New Roman"/>
          <w:bCs/>
          <w:sz w:val="28"/>
          <w:szCs w:val="28"/>
        </w:rPr>
        <w:t xml:space="preserve">ЧАСТЬ </w:t>
      </w:r>
      <w:r w:rsidRPr="00257E66">
        <w:rPr>
          <w:rFonts w:ascii="Times New Roman" w:eastAsia="Calibri" w:hAnsi="Times New Roman" w:cs="Times New Roman"/>
          <w:bCs/>
          <w:sz w:val="28"/>
          <w:szCs w:val="28"/>
          <w:lang w:val="en-US"/>
        </w:rPr>
        <w:t>I</w:t>
      </w:r>
      <w:r w:rsidRPr="00257E66">
        <w:rPr>
          <w:rFonts w:ascii="Times New Roman" w:eastAsia="Calibri" w:hAnsi="Times New Roman" w:cs="Times New Roman"/>
          <w:bCs/>
          <w:sz w:val="28"/>
          <w:szCs w:val="28"/>
        </w:rPr>
        <w:t xml:space="preserve">. СТАНОВЛЕНИЕ ИНДУСТРИАЛЬНОГО ОБЩЕСТВА В </w:t>
      </w:r>
      <w:r w:rsidRPr="00257E66">
        <w:rPr>
          <w:rFonts w:ascii="Times New Roman" w:eastAsia="Calibri" w:hAnsi="Times New Roman" w:cs="Times New Roman"/>
          <w:bCs/>
          <w:sz w:val="28"/>
          <w:szCs w:val="28"/>
          <w:lang w:val="en-US"/>
        </w:rPr>
        <w:t>XIX</w:t>
      </w:r>
      <w:r w:rsidRPr="00257E66">
        <w:rPr>
          <w:rFonts w:ascii="Times New Roman" w:eastAsia="Calibri" w:hAnsi="Times New Roman" w:cs="Times New Roman"/>
          <w:bCs/>
          <w:sz w:val="28"/>
          <w:szCs w:val="28"/>
        </w:rPr>
        <w:t xml:space="preserve"> в</w:t>
      </w:r>
      <w:r w:rsidRPr="00257E66">
        <w:rPr>
          <w:rFonts w:ascii="Times New Roman" w:eastAsia="Calibri" w:hAnsi="Times New Roman" w:cs="Times New Roman"/>
          <w:b/>
          <w:bCs/>
          <w:sz w:val="28"/>
          <w:szCs w:val="28"/>
        </w:rPr>
        <w:t xml:space="preserve">. </w:t>
      </w:r>
    </w:p>
    <w:p w:rsidR="00257E66" w:rsidRPr="00257E66" w:rsidRDefault="00257E66" w:rsidP="00257E66">
      <w:pPr>
        <w:shd w:val="clear" w:color="auto" w:fill="FFFFFF"/>
        <w:spacing w:after="0" w:line="240" w:lineRule="auto"/>
        <w:ind w:right="768" w:firstLine="54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Тема 1. Становление индустриального общества. Человек в новую эпоху.</w:t>
      </w:r>
    </w:p>
    <w:p w:rsidR="00257E66" w:rsidRPr="00257E66" w:rsidRDefault="00257E66" w:rsidP="00257E66">
      <w:pPr>
        <w:shd w:val="clear" w:color="auto" w:fill="FFFFFF"/>
        <w:spacing w:after="0" w:line="240" w:lineRule="auto"/>
        <w:ind w:right="5" w:firstLine="54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От традиционного общества к обществу индустриальному. Модернизация - процесс разрушения традиционного общества.</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257E66" w:rsidRPr="00257E66" w:rsidRDefault="00257E66" w:rsidP="00257E66">
      <w:pPr>
        <w:shd w:val="clear" w:color="auto" w:fill="FFFFFF"/>
        <w:spacing w:after="0" w:line="240" w:lineRule="auto"/>
        <w:ind w:right="10"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Время технического прогресса. </w:t>
      </w:r>
      <w:r w:rsidRPr="00257E66">
        <w:rPr>
          <w:rFonts w:ascii="Times New Roman" w:eastAsia="Calibri" w:hAnsi="Times New Roman" w:cs="Times New Roman"/>
          <w:sz w:val="28"/>
          <w:szCs w:val="28"/>
        </w:rPr>
        <w:t>Успехи машиностроения. Переворот в средствах транспорта. Дорожное строительство. Военная техника. Новые источники энергии.</w:t>
      </w:r>
    </w:p>
    <w:p w:rsidR="00257E66" w:rsidRPr="00257E66" w:rsidRDefault="00257E66" w:rsidP="00257E66">
      <w:pPr>
        <w:shd w:val="clear" w:color="auto" w:fill="FFFFFF"/>
        <w:spacing w:after="0" w:line="240" w:lineRule="auto"/>
        <w:ind w:right="24"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p w:rsidR="00257E66" w:rsidRPr="00257E66" w:rsidRDefault="00257E66" w:rsidP="00257E66">
      <w:pPr>
        <w:shd w:val="clear" w:color="auto" w:fill="FFFFFF"/>
        <w:spacing w:after="0" w:line="240" w:lineRule="auto"/>
        <w:ind w:left="58" w:right="24" w:firstLine="326"/>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Рост городов. Изменения в структуре населения индустриаль</w:t>
      </w:r>
      <w:r w:rsidRPr="00257E66">
        <w:rPr>
          <w:rFonts w:ascii="Times New Roman" w:eastAsia="Calibri" w:hAnsi="Times New Roman" w:cs="Times New Roman"/>
          <w:b/>
          <w:bCs/>
          <w:sz w:val="28"/>
          <w:szCs w:val="28"/>
        </w:rPr>
        <w:softHyphen/>
        <w:t xml:space="preserve">ного общества. </w:t>
      </w:r>
      <w:r w:rsidRPr="00257E66">
        <w:rPr>
          <w:rFonts w:ascii="Times New Roman" w:eastAsia="Calibri" w:hAnsi="Times New Roman" w:cs="Times New Roman"/>
          <w:sz w:val="28"/>
          <w:szCs w:val="28"/>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257E66" w:rsidRPr="00257E66" w:rsidRDefault="00257E66" w:rsidP="00257E66">
      <w:pPr>
        <w:shd w:val="clear" w:color="auto" w:fill="FFFFFF"/>
        <w:spacing w:after="0" w:line="240" w:lineRule="auto"/>
        <w:ind w:left="62" w:right="29" w:firstLine="322"/>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Материальная культура и изменения в повседневной жизни общества. </w:t>
      </w:r>
      <w:r w:rsidRPr="00257E66">
        <w:rPr>
          <w:rFonts w:ascii="Times New Roman" w:eastAsia="Calibri" w:hAnsi="Times New Roman" w:cs="Times New Roman"/>
          <w:sz w:val="28"/>
          <w:szCs w:val="28"/>
        </w:rPr>
        <w:t>Новые условия быта. Изменения моды. Новые развлечения.</w:t>
      </w:r>
    </w:p>
    <w:p w:rsidR="00257E66" w:rsidRPr="00257E66" w:rsidRDefault="00257E66" w:rsidP="00257E66">
      <w:pPr>
        <w:shd w:val="clear" w:color="auto" w:fill="FFFFFF"/>
        <w:spacing w:after="0" w:line="240" w:lineRule="auto"/>
        <w:ind w:left="58" w:right="48" w:firstLine="482"/>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Развитие науки в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w:t>
      </w:r>
      <w:r w:rsidRPr="00257E66">
        <w:rPr>
          <w:rFonts w:ascii="Times New Roman" w:eastAsia="Calibri" w:hAnsi="Times New Roman" w:cs="Times New Roman"/>
          <w:sz w:val="28"/>
          <w:szCs w:val="28"/>
        </w:rPr>
        <w:t>Открытия в области математики, физики, химии, биологии, медицины. Наука на службе у человека.</w:t>
      </w:r>
    </w:p>
    <w:p w:rsidR="00257E66" w:rsidRPr="00257E66" w:rsidRDefault="00257E66" w:rsidP="00257E66">
      <w:pPr>
        <w:shd w:val="clear" w:color="auto" w:fill="FFFFFF"/>
        <w:spacing w:after="0" w:line="240" w:lineRule="auto"/>
        <w:ind w:left="10" w:right="38" w:firstLine="482"/>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Идейные течения в обществознании. </w:t>
      </w:r>
      <w:r w:rsidRPr="00257E66">
        <w:rPr>
          <w:rFonts w:ascii="Times New Roman" w:eastAsia="Calibri" w:hAnsi="Times New Roman" w:cs="Times New Roman"/>
          <w:sz w:val="28"/>
          <w:szCs w:val="28"/>
        </w:rPr>
        <w:t xml:space="preserve">Либерализм и консерватизм. Социалистические учения первой половины </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 Утопический социализм о путях переустройства общества. Революционный социализм — марксизм. К- Маркс и Ф. Энгельс об устройстве и развитии Общества. Рождение ревизионизма. Э. Бернштейн.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Интернационал.</w:t>
      </w:r>
    </w:p>
    <w:p w:rsidR="00257E66" w:rsidRPr="00257E66" w:rsidRDefault="00257E66" w:rsidP="00257E66">
      <w:pPr>
        <w:shd w:val="clear" w:color="auto" w:fill="FFFFFF"/>
        <w:spacing w:after="0" w:line="240" w:lineRule="auto"/>
        <w:ind w:firstLine="54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Тема 2. Строительство новой Европы.</w:t>
      </w:r>
    </w:p>
    <w:p w:rsidR="00257E66" w:rsidRPr="00257E66" w:rsidRDefault="00257E66" w:rsidP="00257E66">
      <w:pPr>
        <w:shd w:val="clear" w:color="auto" w:fill="FFFFFF"/>
        <w:spacing w:after="0" w:line="240" w:lineRule="auto"/>
        <w:ind w:right="43"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Франция в период консульства и империи. </w:t>
      </w:r>
      <w:r w:rsidRPr="00257E66">
        <w:rPr>
          <w:rFonts w:ascii="Times New Roman" w:eastAsia="Calibri" w:hAnsi="Times New Roman" w:cs="Times New Roman"/>
          <w:sz w:val="28"/>
          <w:szCs w:val="28"/>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Решения Венского конгресса как основа новой системы международных отношений.</w:t>
      </w:r>
    </w:p>
    <w:p w:rsidR="00257E66" w:rsidRPr="00257E66" w:rsidRDefault="00257E66" w:rsidP="00257E66">
      <w:pPr>
        <w:shd w:val="clear" w:color="auto" w:fill="FFFFFF"/>
        <w:spacing w:after="0" w:line="240" w:lineRule="auto"/>
        <w:ind w:right="6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lastRenderedPageBreak/>
        <w:t xml:space="preserve">Франция: экономическая жизнь и политическое устройство после Реставрации Бурбонов. </w:t>
      </w:r>
      <w:r w:rsidRPr="00257E66">
        <w:rPr>
          <w:rFonts w:ascii="Times New Roman" w:eastAsia="Calibri" w:hAnsi="Times New Roman" w:cs="Times New Roman"/>
          <w:sz w:val="28"/>
          <w:szCs w:val="28"/>
        </w:rPr>
        <w:t xml:space="preserve">Революции </w:t>
      </w:r>
      <w:smartTag w:uri="urn:schemas-microsoft-com:office:smarttags" w:element="metricconverter">
        <w:smartTagPr>
          <w:attr w:name="ProductID" w:val="1830 г"/>
        </w:smartTagPr>
        <w:r w:rsidRPr="00257E66">
          <w:rPr>
            <w:rFonts w:ascii="Times New Roman" w:eastAsia="Calibri" w:hAnsi="Times New Roman" w:cs="Times New Roman"/>
            <w:sz w:val="28"/>
            <w:szCs w:val="28"/>
          </w:rPr>
          <w:t>1830 г</w:t>
        </w:r>
      </w:smartTag>
      <w:r w:rsidRPr="00257E66">
        <w:rPr>
          <w:rFonts w:ascii="Times New Roman" w:eastAsia="Calibri" w:hAnsi="Times New Roman" w:cs="Times New Roman"/>
          <w:sz w:val="28"/>
          <w:szCs w:val="28"/>
        </w:rPr>
        <w:t xml:space="preserve">. Кризис Июльской монархии. Выступления лионских ткачей. Революция  </w:t>
      </w:r>
      <w:smartTag w:uri="urn:schemas-microsoft-com:office:smarttags" w:element="metricconverter">
        <w:smartTagPr>
          <w:attr w:name="ProductID" w:val="1848 г"/>
        </w:smartTagPr>
        <w:r w:rsidRPr="00257E66">
          <w:rPr>
            <w:rFonts w:ascii="Times New Roman" w:eastAsia="Calibri" w:hAnsi="Times New Roman" w:cs="Times New Roman"/>
            <w:sz w:val="28"/>
            <w:szCs w:val="28"/>
          </w:rPr>
          <w:t>1848 г</w:t>
        </w:r>
      </w:smartTag>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Англия в первой половине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w:t>
      </w:r>
      <w:r w:rsidRPr="00257E66">
        <w:rPr>
          <w:rFonts w:ascii="Times New Roman" w:eastAsia="Calibri" w:hAnsi="Times New Roman" w:cs="Times New Roman"/>
          <w:sz w:val="28"/>
          <w:szCs w:val="28"/>
        </w:rPr>
        <w:t xml:space="preserve">Политическая борьба. Парламентская реформа </w:t>
      </w:r>
      <w:smartTag w:uri="urn:schemas-microsoft-com:office:smarttags" w:element="metricconverter">
        <w:smartTagPr>
          <w:attr w:name="ProductID" w:val="1832 г"/>
        </w:smartTagPr>
        <w:r w:rsidRPr="00257E66">
          <w:rPr>
            <w:rFonts w:ascii="Times New Roman" w:eastAsia="Calibri" w:hAnsi="Times New Roman" w:cs="Times New Roman"/>
            <w:sz w:val="28"/>
            <w:szCs w:val="28"/>
          </w:rPr>
          <w:t>1832 г</w:t>
        </w:r>
      </w:smartTag>
      <w:r w:rsidRPr="00257E66">
        <w:rPr>
          <w:rFonts w:ascii="Times New Roman" w:eastAsia="Calibri" w:hAnsi="Times New Roman" w:cs="Times New Roman"/>
          <w:sz w:val="28"/>
          <w:szCs w:val="28"/>
        </w:rPr>
        <w:t>.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Борьба за объединение Германии. </w:t>
      </w:r>
      <w:r w:rsidRPr="00257E66">
        <w:rPr>
          <w:rFonts w:ascii="Times New Roman" w:eastAsia="Calibri" w:hAnsi="Times New Roman" w:cs="Times New Roman"/>
          <w:sz w:val="28"/>
          <w:szCs w:val="28"/>
        </w:rPr>
        <w:t xml:space="preserve">Вильгельм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и Отто фон Бисмарк. Соперничество Пруссии с Австрией за лидерство среди немецких государств. Война с Австрией и победа при </w:t>
      </w:r>
      <w:proofErr w:type="spellStart"/>
      <w:r w:rsidRPr="00257E66">
        <w:rPr>
          <w:rFonts w:ascii="Times New Roman" w:eastAsia="Calibri" w:hAnsi="Times New Roman" w:cs="Times New Roman"/>
          <w:sz w:val="28"/>
          <w:szCs w:val="28"/>
        </w:rPr>
        <w:t>Садове</w:t>
      </w:r>
      <w:proofErr w:type="spellEnd"/>
      <w:r w:rsidRPr="00257E66">
        <w:rPr>
          <w:rFonts w:ascii="Times New Roman" w:eastAsia="Calibri" w:hAnsi="Times New Roman" w:cs="Times New Roman"/>
          <w:sz w:val="28"/>
          <w:szCs w:val="28"/>
        </w:rPr>
        <w:t xml:space="preserve">. Образование </w:t>
      </w:r>
      <w:proofErr w:type="spellStart"/>
      <w:r w:rsidRPr="00257E66">
        <w:rPr>
          <w:rFonts w:ascii="Times New Roman" w:eastAsia="Calibri" w:hAnsi="Times New Roman" w:cs="Times New Roman"/>
          <w:sz w:val="28"/>
          <w:szCs w:val="28"/>
        </w:rPr>
        <w:t>Северо-Германского</w:t>
      </w:r>
      <w:proofErr w:type="spellEnd"/>
      <w:r w:rsidRPr="00257E66">
        <w:rPr>
          <w:rFonts w:ascii="Times New Roman" w:eastAsia="Calibri" w:hAnsi="Times New Roman" w:cs="Times New Roman"/>
          <w:sz w:val="28"/>
          <w:szCs w:val="28"/>
        </w:rPr>
        <w:t xml:space="preserve"> союза.</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Борьба за независимость и национальное объединение Италии. </w:t>
      </w:r>
      <w:r w:rsidRPr="00257E66">
        <w:rPr>
          <w:rFonts w:ascii="Times New Roman" w:eastAsia="Calibri" w:hAnsi="Times New Roman" w:cs="Times New Roman"/>
          <w:sz w:val="28"/>
          <w:szCs w:val="28"/>
        </w:rPr>
        <w:t xml:space="preserve">К. </w:t>
      </w:r>
      <w:proofErr w:type="spellStart"/>
      <w:r w:rsidRPr="00257E66">
        <w:rPr>
          <w:rFonts w:ascii="Times New Roman" w:eastAsia="Calibri" w:hAnsi="Times New Roman" w:cs="Times New Roman"/>
          <w:sz w:val="28"/>
          <w:szCs w:val="28"/>
        </w:rPr>
        <w:t>Кавур</w:t>
      </w:r>
      <w:proofErr w:type="spellEnd"/>
      <w:r w:rsidRPr="00257E66">
        <w:rPr>
          <w:rFonts w:ascii="Times New Roman" w:eastAsia="Calibri" w:hAnsi="Times New Roman" w:cs="Times New Roman"/>
          <w:sz w:val="28"/>
          <w:szCs w:val="28"/>
        </w:rPr>
        <w:t>. Революционная деятельность Д. Гарибальди и политика Д. Мадзини. Национальное объединение Италии.</w:t>
      </w:r>
    </w:p>
    <w:p w:rsidR="00257E66" w:rsidRPr="00257E66" w:rsidRDefault="00257E66" w:rsidP="00257E66">
      <w:pPr>
        <w:shd w:val="clear" w:color="auto" w:fill="FFFFFF"/>
        <w:spacing w:after="0" w:line="240" w:lineRule="auto"/>
        <w:ind w:right="10"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Франко-прусская война и Парижская коммуна. </w:t>
      </w:r>
      <w:r w:rsidRPr="00257E66">
        <w:rPr>
          <w:rFonts w:ascii="Times New Roman" w:eastAsia="Calibri" w:hAnsi="Times New Roman" w:cs="Times New Roman"/>
          <w:sz w:val="28"/>
          <w:szCs w:val="28"/>
        </w:rPr>
        <w:t>Падение Второй империи. Третья республика во Франции. Завершение объединения Германии и провозглашение Германской империи.</w:t>
      </w:r>
    </w:p>
    <w:p w:rsidR="00257E66" w:rsidRPr="00257E66" w:rsidRDefault="00257E66" w:rsidP="00257E66">
      <w:pPr>
        <w:shd w:val="clear" w:color="auto" w:fill="FFFFFF"/>
        <w:spacing w:after="0" w:line="240" w:lineRule="auto"/>
        <w:ind w:firstLine="540"/>
        <w:rPr>
          <w:rFonts w:ascii="Times New Roman" w:eastAsia="Calibri" w:hAnsi="Times New Roman" w:cs="Times New Roman"/>
          <w:sz w:val="28"/>
          <w:szCs w:val="28"/>
        </w:rPr>
      </w:pPr>
      <w:r w:rsidRPr="00257E66">
        <w:rPr>
          <w:rFonts w:ascii="Times New Roman" w:eastAsia="Calibri" w:hAnsi="Times New Roman" w:cs="Times New Roman"/>
          <w:sz w:val="28"/>
          <w:szCs w:val="28"/>
        </w:rPr>
        <w:t>Парижская коммуна. Попытка реформ. Поражение Коммуны.</w:t>
      </w:r>
    </w:p>
    <w:p w:rsidR="00257E66" w:rsidRPr="00257E66" w:rsidRDefault="00257E66" w:rsidP="00257E66">
      <w:pPr>
        <w:shd w:val="clear" w:color="auto" w:fill="FFFFFF"/>
        <w:spacing w:after="0" w:line="240" w:lineRule="auto"/>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ЧАСТЬ </w:t>
      </w:r>
      <w:r w:rsidRPr="00257E66">
        <w:rPr>
          <w:rFonts w:ascii="Times New Roman" w:eastAsia="Calibri" w:hAnsi="Times New Roman" w:cs="Times New Roman"/>
          <w:b/>
          <w:bCs/>
          <w:sz w:val="28"/>
          <w:szCs w:val="28"/>
          <w:lang w:val="en-US"/>
        </w:rPr>
        <w:t>II</w:t>
      </w:r>
      <w:r w:rsidRPr="00257E66">
        <w:rPr>
          <w:rFonts w:ascii="Times New Roman" w:eastAsia="Calibri" w:hAnsi="Times New Roman" w:cs="Times New Roman"/>
          <w:b/>
          <w:bCs/>
          <w:sz w:val="28"/>
          <w:szCs w:val="28"/>
        </w:rPr>
        <w:t xml:space="preserve">. МИР ВО ВТОРОЙ ПОЛОВИНЕ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w:t>
      </w:r>
    </w:p>
    <w:p w:rsidR="00257E66" w:rsidRPr="00257E66" w:rsidRDefault="00257E66" w:rsidP="00257E66">
      <w:pPr>
        <w:shd w:val="clear" w:color="auto" w:fill="FFFFFF"/>
        <w:spacing w:after="0" w:line="240" w:lineRule="auto"/>
        <w:ind w:firstLine="54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Тема 3. Европа: время реформ и колониальных захватов.</w:t>
      </w:r>
    </w:p>
    <w:p w:rsidR="00257E66" w:rsidRPr="00257E66" w:rsidRDefault="00257E66" w:rsidP="00257E66">
      <w:pPr>
        <w:shd w:val="clear" w:color="auto" w:fill="FFFFFF"/>
        <w:spacing w:after="0" w:line="240" w:lineRule="auto"/>
        <w:ind w:right="19"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Германская империя. </w:t>
      </w:r>
      <w:r w:rsidRPr="00257E66">
        <w:rPr>
          <w:rFonts w:ascii="Times New Roman" w:eastAsia="Calibri" w:hAnsi="Times New Roman" w:cs="Times New Roman"/>
          <w:sz w:val="28"/>
          <w:szCs w:val="28"/>
        </w:rPr>
        <w:t xml:space="preserve">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 «человек больших неожиданностей». От «нового курса» к «мировой политике». Борьба за место под солнцем. Национализм. Подготовка к войне.</w:t>
      </w:r>
    </w:p>
    <w:p w:rsidR="00257E66" w:rsidRPr="00257E66" w:rsidRDefault="00257E66" w:rsidP="00257E66">
      <w:pPr>
        <w:shd w:val="clear" w:color="auto" w:fill="FFFFFF"/>
        <w:spacing w:after="0" w:line="240" w:lineRule="auto"/>
        <w:ind w:right="24"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Создание Британской империи. </w:t>
      </w:r>
      <w:r w:rsidRPr="00257E66">
        <w:rPr>
          <w:rFonts w:ascii="Times New Roman" w:eastAsia="Calibri" w:hAnsi="Times New Roman" w:cs="Times New Roman"/>
          <w:sz w:val="28"/>
          <w:szCs w:val="28"/>
        </w:rPr>
        <w:t xml:space="preserve">Английский парламент. Черты гражданского общества. Бенджамин Дизраэли и вторая избирательная реформа </w:t>
      </w:r>
      <w:smartTag w:uri="urn:schemas-microsoft-com:office:smarttags" w:element="metricconverter">
        <w:smartTagPr>
          <w:attr w:name="ProductID" w:val="1867 г"/>
        </w:smartTagPr>
        <w:r w:rsidRPr="00257E66">
          <w:rPr>
            <w:rFonts w:ascii="Times New Roman" w:eastAsia="Calibri" w:hAnsi="Times New Roman" w:cs="Times New Roman"/>
            <w:sz w:val="28"/>
            <w:szCs w:val="28"/>
          </w:rPr>
          <w:t>1867 г</w:t>
        </w:r>
      </w:smartTag>
      <w:r w:rsidRPr="00257E66">
        <w:rPr>
          <w:rFonts w:ascii="Times New Roman" w:eastAsia="Calibri" w:hAnsi="Times New Roman" w:cs="Times New Roman"/>
          <w:sz w:val="28"/>
          <w:szCs w:val="28"/>
        </w:rPr>
        <w:t>. Пора реформ. Особенности экономического развития Великобритании. Ирландский вопрос. Рождение лейбористской партии. Д. Р. Макдональд. Реформы во имя классового мира. Дэвид Ллойд Джордж.</w:t>
      </w:r>
    </w:p>
    <w:p w:rsidR="00257E66" w:rsidRPr="00257E66" w:rsidRDefault="00257E66" w:rsidP="00257E66">
      <w:pPr>
        <w:shd w:val="clear" w:color="auto" w:fill="FFFFFF"/>
        <w:spacing w:after="0" w:line="240" w:lineRule="auto"/>
        <w:ind w:firstLine="540"/>
        <w:rPr>
          <w:rFonts w:ascii="Times New Roman" w:eastAsia="Calibri" w:hAnsi="Times New Roman" w:cs="Times New Roman"/>
          <w:sz w:val="28"/>
          <w:szCs w:val="28"/>
        </w:rPr>
      </w:pPr>
      <w:r w:rsidRPr="00257E66">
        <w:rPr>
          <w:rFonts w:ascii="Times New Roman" w:eastAsia="Calibri" w:hAnsi="Times New Roman" w:cs="Times New Roman"/>
          <w:sz w:val="28"/>
          <w:szCs w:val="28"/>
        </w:rPr>
        <w:t>Внешняя политика. Колониальные захваты.</w:t>
      </w:r>
    </w:p>
    <w:p w:rsidR="00257E66" w:rsidRPr="00257E66" w:rsidRDefault="00257E66" w:rsidP="00257E66">
      <w:pPr>
        <w:shd w:val="clear" w:color="auto" w:fill="FFFFFF"/>
        <w:spacing w:after="0" w:line="240" w:lineRule="auto"/>
        <w:ind w:right="34"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Третья республика во Франции. </w:t>
      </w:r>
      <w:r w:rsidRPr="00257E66">
        <w:rPr>
          <w:rFonts w:ascii="Times New Roman" w:eastAsia="Calibri" w:hAnsi="Times New Roman" w:cs="Times New Roman"/>
          <w:sz w:val="28"/>
          <w:szCs w:val="28"/>
        </w:rPr>
        <w:t>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w:t>
      </w:r>
    </w:p>
    <w:p w:rsidR="00257E66" w:rsidRPr="00257E66" w:rsidRDefault="00257E66" w:rsidP="00257E66">
      <w:pPr>
        <w:shd w:val="clear" w:color="auto" w:fill="FFFFFF"/>
        <w:spacing w:after="0" w:line="240" w:lineRule="auto"/>
        <w:ind w:right="48"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Коррупция государственного аппарата. Дело Дрейфуса. Движения протеста. Создание колониальной империи. Реваншизм и подготовка к войне.</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Италия: время реформ и колониальных захватов. </w:t>
      </w:r>
      <w:r w:rsidRPr="00257E66">
        <w:rPr>
          <w:rFonts w:ascii="Times New Roman" w:eastAsia="Calibri" w:hAnsi="Times New Roman" w:cs="Times New Roman"/>
          <w:sz w:val="28"/>
          <w:szCs w:val="28"/>
        </w:rPr>
        <w:t xml:space="preserve">Конституционная монархия. Причины медленного развития капитализма. Эмиграция - плата за </w:t>
      </w:r>
      <w:r w:rsidRPr="00257E66">
        <w:rPr>
          <w:rFonts w:ascii="Times New Roman" w:eastAsia="Calibri" w:hAnsi="Times New Roman" w:cs="Times New Roman"/>
          <w:sz w:val="28"/>
          <w:szCs w:val="28"/>
        </w:rPr>
        <w:lastRenderedPageBreak/>
        <w:t xml:space="preserve">отсталость страны. Движения протеста. Эра либерализма. Переход к реформам. Джованни </w:t>
      </w:r>
      <w:proofErr w:type="spellStart"/>
      <w:r w:rsidRPr="00257E66">
        <w:rPr>
          <w:rFonts w:ascii="Times New Roman" w:eastAsia="Calibri" w:hAnsi="Times New Roman" w:cs="Times New Roman"/>
          <w:sz w:val="28"/>
          <w:szCs w:val="28"/>
        </w:rPr>
        <w:t>Джолитти</w:t>
      </w:r>
      <w:proofErr w:type="spellEnd"/>
      <w:r w:rsidRPr="00257E66">
        <w:rPr>
          <w:rFonts w:ascii="Times New Roman" w:eastAsia="Calibri" w:hAnsi="Times New Roman" w:cs="Times New Roman"/>
          <w:sz w:val="28"/>
          <w:szCs w:val="28"/>
        </w:rPr>
        <w:t>. Внешняя политика. Колониальные войны.</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Австро-Венгрия. </w:t>
      </w:r>
      <w:r w:rsidRPr="00257E66">
        <w:rPr>
          <w:rFonts w:ascii="Times New Roman" w:eastAsia="Calibri" w:hAnsi="Times New Roman" w:cs="Times New Roman"/>
          <w:sz w:val="28"/>
          <w:szCs w:val="28"/>
        </w:rPr>
        <w:t>«Лоскутная империя». Развитие национальных культур и самосознания народов.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p>
    <w:p w:rsidR="00257E66" w:rsidRPr="00257E66" w:rsidRDefault="00257E66" w:rsidP="00257E66">
      <w:pPr>
        <w:shd w:val="clear" w:color="auto" w:fill="FFFFFF"/>
        <w:spacing w:after="0" w:line="240" w:lineRule="auto"/>
        <w:ind w:right="24" w:firstLine="54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Тема 4. Две Америки.</w:t>
      </w:r>
    </w:p>
    <w:p w:rsidR="00257E66" w:rsidRPr="00257E66" w:rsidRDefault="00257E66" w:rsidP="00257E66">
      <w:pPr>
        <w:shd w:val="clear" w:color="auto" w:fill="FFFFFF"/>
        <w:spacing w:after="0" w:line="240" w:lineRule="auto"/>
        <w:ind w:right="19"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США в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w:t>
      </w:r>
      <w:r w:rsidRPr="00257E66">
        <w:rPr>
          <w:rFonts w:ascii="Times New Roman" w:eastAsia="Calibri" w:hAnsi="Times New Roman" w:cs="Times New Roman"/>
          <w:sz w:val="28"/>
          <w:szCs w:val="28"/>
        </w:rPr>
        <w:t xml:space="preserve">Увеличение территории США. «Земельная лихорадка». Особенности промышленного переворота и экономическое развитие в первой половине </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 С.Маккормик. Идеал американского общества - фермер, «человек, у которого нет хозяина». Плантационное рабовладельческое хозяйство на Юге. Положение негров-рабов. Движения протеста. Аболиционизм. Восстание Джона Брауна.</w:t>
      </w:r>
    </w:p>
    <w:p w:rsidR="00257E66" w:rsidRPr="00257E66" w:rsidRDefault="00257E66" w:rsidP="00257E66">
      <w:pPr>
        <w:shd w:val="clear" w:color="auto" w:fill="FFFFFF"/>
        <w:spacing w:after="0" w:line="240" w:lineRule="auto"/>
        <w:ind w:right="19"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257E66" w:rsidRPr="00257E66" w:rsidRDefault="00257E66" w:rsidP="00257E66">
      <w:pPr>
        <w:shd w:val="clear" w:color="auto" w:fill="FFFFFF"/>
        <w:spacing w:after="0" w:line="240" w:lineRule="auto"/>
        <w:ind w:right="24"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США в период монополистического капитализма. </w:t>
      </w:r>
      <w:r w:rsidRPr="00257E66">
        <w:rPr>
          <w:rFonts w:ascii="Times New Roman" w:eastAsia="Calibri" w:hAnsi="Times New Roman" w:cs="Times New Roman"/>
          <w:sz w:val="28"/>
          <w:szCs w:val="28"/>
        </w:rPr>
        <w:t>Экономиче</w:t>
      </w:r>
      <w:r w:rsidRPr="00257E66">
        <w:rPr>
          <w:rFonts w:ascii="Times New Roman" w:eastAsia="Calibri" w:hAnsi="Times New Roman" w:cs="Times New Roman"/>
          <w:sz w:val="28"/>
          <w:szCs w:val="28"/>
        </w:rPr>
        <w:softHyphen/>
        <w:t>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w:t>
      </w:r>
    </w:p>
    <w:p w:rsidR="00257E66" w:rsidRPr="00257E66" w:rsidRDefault="00257E66" w:rsidP="00257E66">
      <w:pPr>
        <w:shd w:val="clear" w:color="auto" w:fill="FFFFFF"/>
        <w:spacing w:after="0" w:line="240" w:lineRule="auto"/>
        <w:ind w:right="29" w:firstLine="539"/>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Латинская Америка. </w:t>
      </w:r>
      <w:r w:rsidRPr="00257E66">
        <w:rPr>
          <w:rFonts w:ascii="Times New Roman" w:eastAsia="Calibri" w:hAnsi="Times New Roman" w:cs="Times New Roman"/>
          <w:sz w:val="28"/>
          <w:szCs w:val="28"/>
        </w:rPr>
        <w:t>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w:t>
      </w:r>
    </w:p>
    <w:p w:rsidR="00257E66" w:rsidRPr="00257E66" w:rsidRDefault="00257E66" w:rsidP="00257E66">
      <w:pPr>
        <w:shd w:val="clear" w:color="auto" w:fill="FFFFFF"/>
        <w:spacing w:after="0" w:line="240" w:lineRule="auto"/>
        <w:ind w:firstLine="539"/>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5. Художественная культура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столетия.</w:t>
      </w:r>
    </w:p>
    <w:p w:rsidR="00257E66" w:rsidRPr="00257E66" w:rsidRDefault="00257E66" w:rsidP="00257E66">
      <w:pPr>
        <w:shd w:val="clear" w:color="auto" w:fill="FFFFFF"/>
        <w:spacing w:after="0" w:line="240" w:lineRule="auto"/>
        <w:ind w:right="29" w:firstLine="53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Основные художественные течения. Романтизм и критический реализм в литературе (Д.Байрон, В.Гюго, Г.Гейне, Ч.Диккенс, О. Бальзак). Натурализм. Э. Золя. Р. Киплинг. Воплощение эпохи в литературе.</w:t>
      </w:r>
    </w:p>
    <w:p w:rsidR="00257E66" w:rsidRPr="00257E66" w:rsidRDefault="00257E66" w:rsidP="00257E66">
      <w:pPr>
        <w:shd w:val="clear" w:color="auto" w:fill="FFFFFF"/>
        <w:spacing w:after="0" w:line="240" w:lineRule="auto"/>
        <w:ind w:right="38" w:firstLine="539"/>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Изобразительное искусство. «Огненные кисти романтиков». Ф. </w:t>
      </w:r>
      <w:r w:rsidRPr="00257E66">
        <w:rPr>
          <w:rFonts w:ascii="Times New Roman" w:eastAsia="Calibri" w:hAnsi="Times New Roman" w:cs="Times New Roman"/>
          <w:sz w:val="28"/>
          <w:szCs w:val="28"/>
          <w:lang w:val="en-US"/>
        </w:rPr>
        <w:t>X</w:t>
      </w:r>
      <w:r w:rsidRPr="00257E66">
        <w:rPr>
          <w:rFonts w:ascii="Times New Roman" w:eastAsia="Calibri" w:hAnsi="Times New Roman" w:cs="Times New Roman"/>
          <w:sz w:val="28"/>
          <w:szCs w:val="28"/>
        </w:rPr>
        <w:t xml:space="preserve">. Гойя, Э. Делакруа. Реализм в живописи. О. Домье, Г. Курбе, Ж. Ф. Милле. Импрессионизм. К. Моне, К. </w:t>
      </w:r>
      <w:proofErr w:type="spellStart"/>
      <w:r w:rsidRPr="00257E66">
        <w:rPr>
          <w:rFonts w:ascii="Times New Roman" w:eastAsia="Calibri" w:hAnsi="Times New Roman" w:cs="Times New Roman"/>
          <w:sz w:val="28"/>
          <w:szCs w:val="28"/>
        </w:rPr>
        <w:t>Писсарро</w:t>
      </w:r>
      <w:proofErr w:type="spellEnd"/>
      <w:r w:rsidRPr="00257E66">
        <w:rPr>
          <w:rFonts w:ascii="Times New Roman" w:eastAsia="Calibri" w:hAnsi="Times New Roman" w:cs="Times New Roman"/>
          <w:sz w:val="28"/>
          <w:szCs w:val="28"/>
        </w:rPr>
        <w:t>, О. Ренуар. Скульптура. О. Роден. Постимпрессионизм. П. Сезанн, П. Гоген, В. Ван Гог. Музыка. Ф. Шопен, Д. Верди, Ж. Визе, К.Дебюсси. Архитектура и градостроительство. Рождение кино.</w:t>
      </w:r>
    </w:p>
    <w:p w:rsidR="00257E66" w:rsidRPr="00257E66" w:rsidRDefault="00257E66" w:rsidP="00257E66">
      <w:pPr>
        <w:shd w:val="clear" w:color="auto" w:fill="FFFFFF"/>
        <w:spacing w:after="0" w:line="240" w:lineRule="auto"/>
        <w:ind w:right="806" w:firstLine="54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Тема 6. Традиционные общества перед выбором: модернизация или потеря независимости.</w:t>
      </w:r>
    </w:p>
    <w:p w:rsidR="00257E66" w:rsidRPr="00257E66" w:rsidRDefault="00257E66" w:rsidP="00257E66">
      <w:pPr>
        <w:shd w:val="clear" w:color="auto" w:fill="FFFFFF"/>
        <w:spacing w:after="0" w:line="240" w:lineRule="auto"/>
        <w:ind w:right="43"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Япония. </w:t>
      </w:r>
      <w:r w:rsidRPr="00257E66">
        <w:rPr>
          <w:rFonts w:ascii="Times New Roman" w:eastAsia="Calibri" w:hAnsi="Times New Roman" w:cs="Times New Roman"/>
          <w:sz w:val="28"/>
          <w:szCs w:val="28"/>
        </w:rPr>
        <w:t xml:space="preserve">Кризис традиционализма. Насильственное «открытие» Японии европейскими державами. Революция </w:t>
      </w:r>
      <w:proofErr w:type="spellStart"/>
      <w:r w:rsidRPr="00257E66">
        <w:rPr>
          <w:rFonts w:ascii="Times New Roman" w:eastAsia="Calibri" w:hAnsi="Times New Roman" w:cs="Times New Roman"/>
          <w:sz w:val="28"/>
          <w:szCs w:val="28"/>
        </w:rPr>
        <w:t>Мэйдзи</w:t>
      </w:r>
      <w:proofErr w:type="spellEnd"/>
      <w:r w:rsidRPr="00257E66">
        <w:rPr>
          <w:rFonts w:ascii="Times New Roman" w:eastAsia="Calibri" w:hAnsi="Times New Roman" w:cs="Times New Roman"/>
          <w:sz w:val="28"/>
          <w:szCs w:val="28"/>
        </w:rPr>
        <w:t xml:space="preserve">. Эпоха модернизации. Первые реформы. Новые черты экономического развития. Политическое устройство. </w:t>
      </w:r>
      <w:r w:rsidRPr="00257E66">
        <w:rPr>
          <w:rFonts w:ascii="Times New Roman" w:eastAsia="Calibri" w:hAnsi="Times New Roman" w:cs="Times New Roman"/>
          <w:sz w:val="28"/>
          <w:szCs w:val="28"/>
        </w:rPr>
        <w:lastRenderedPageBreak/>
        <w:t>Изменения в образе жизни общества. Поворот к национализму. Колониальная политика.</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Китай. </w:t>
      </w:r>
      <w:r w:rsidRPr="00257E66">
        <w:rPr>
          <w:rFonts w:ascii="Times New Roman" w:eastAsia="Calibri" w:hAnsi="Times New Roman" w:cs="Times New Roman"/>
          <w:sz w:val="28"/>
          <w:szCs w:val="28"/>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257E66" w:rsidRPr="00257E66" w:rsidRDefault="00257E66" w:rsidP="00257E66">
      <w:pPr>
        <w:shd w:val="clear" w:color="auto" w:fill="FFFFFF"/>
        <w:spacing w:after="0" w:line="240" w:lineRule="auto"/>
        <w:ind w:right="10"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Индия. </w:t>
      </w:r>
      <w:r w:rsidRPr="00257E66">
        <w:rPr>
          <w:rFonts w:ascii="Times New Roman" w:eastAsia="Calibri" w:hAnsi="Times New Roman" w:cs="Times New Roman"/>
          <w:sz w:val="28"/>
          <w:szCs w:val="28"/>
        </w:rPr>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w:t>
      </w:r>
      <w:proofErr w:type="spellStart"/>
      <w:r w:rsidRPr="00257E66">
        <w:rPr>
          <w:rFonts w:ascii="Times New Roman" w:eastAsia="Calibri" w:hAnsi="Times New Roman" w:cs="Times New Roman"/>
          <w:sz w:val="28"/>
          <w:szCs w:val="28"/>
        </w:rPr>
        <w:t>БалгангадхарТилак</w:t>
      </w:r>
      <w:proofErr w:type="spellEnd"/>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right="10"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Африка. </w:t>
      </w:r>
      <w:r w:rsidRPr="00257E66">
        <w:rPr>
          <w:rFonts w:ascii="Times New Roman" w:eastAsia="Calibri" w:hAnsi="Times New Roman" w:cs="Times New Roman"/>
          <w:sz w:val="28"/>
          <w:szCs w:val="28"/>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Европейская колонизация Африки. Восстания гереро и готтентотов.</w:t>
      </w:r>
    </w:p>
    <w:p w:rsidR="00257E66" w:rsidRPr="00257E66" w:rsidRDefault="00257E66" w:rsidP="00257E66">
      <w:pPr>
        <w:shd w:val="clear" w:color="auto" w:fill="FFFFFF"/>
        <w:spacing w:after="0" w:line="240" w:lineRule="auto"/>
        <w:ind w:firstLine="54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Тема 7. Международные отношения в последней трети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w:t>
      </w:r>
    </w:p>
    <w:p w:rsidR="00257E66" w:rsidRPr="00257E66" w:rsidRDefault="00257E66" w:rsidP="00257E66">
      <w:pPr>
        <w:shd w:val="clear" w:color="auto" w:fill="FFFFFF"/>
        <w:spacing w:after="0" w:line="240" w:lineRule="auto"/>
        <w:ind w:right="5"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Отсутствие системы европейского равновесия в </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 Начало распада Османской империи.</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Политическая карта мира к началу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w:t>
      </w:r>
    </w:p>
    <w:p w:rsidR="00257E66" w:rsidRPr="00257E66" w:rsidRDefault="00257E66" w:rsidP="00257E66">
      <w:pPr>
        <w:shd w:val="clear" w:color="auto" w:fill="FFFFFF"/>
        <w:spacing w:after="0" w:line="240" w:lineRule="auto"/>
        <w:ind w:right="19"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Пацифистское движение.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Интернационал против войн и политики гонки вооружений.</w:t>
      </w:r>
    </w:p>
    <w:p w:rsidR="00257E66" w:rsidRPr="00257E66" w:rsidRDefault="00257E66" w:rsidP="00257E66">
      <w:pPr>
        <w:shd w:val="clear" w:color="auto" w:fill="FFFFFF"/>
        <w:spacing w:after="0" w:line="240" w:lineRule="auto"/>
        <w:ind w:right="19" w:firstLine="540"/>
        <w:jc w:val="both"/>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Повторение (1 ч).</w:t>
      </w:r>
    </w:p>
    <w:p w:rsidR="00257E66" w:rsidRPr="00257E66" w:rsidRDefault="00257E66" w:rsidP="00257E66">
      <w:pPr>
        <w:shd w:val="clear" w:color="auto" w:fill="FFFFFF"/>
        <w:spacing w:after="0" w:line="240" w:lineRule="auto"/>
        <w:ind w:right="-82" w:firstLine="540"/>
        <w:jc w:val="center"/>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РОССИЯ В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8 класс</w:t>
      </w:r>
    </w:p>
    <w:p w:rsidR="00257E66" w:rsidRPr="00257E66" w:rsidRDefault="00257E66" w:rsidP="00257E66">
      <w:pPr>
        <w:shd w:val="clear" w:color="auto" w:fill="FFFFFF"/>
        <w:spacing w:after="0" w:line="240" w:lineRule="auto"/>
        <w:ind w:right="-82" w:firstLine="540"/>
        <w:rPr>
          <w:rFonts w:ascii="Times New Roman" w:eastAsia="Calibri" w:hAnsi="Times New Roman" w:cs="Times New Roman"/>
          <w:bCs/>
          <w:sz w:val="28"/>
          <w:szCs w:val="28"/>
        </w:rPr>
      </w:pPr>
      <w:r w:rsidRPr="00257E66">
        <w:rPr>
          <w:rFonts w:ascii="Times New Roman" w:eastAsia="Calibri" w:hAnsi="Times New Roman" w:cs="Times New Roman"/>
          <w:bCs/>
          <w:sz w:val="28"/>
          <w:szCs w:val="28"/>
        </w:rPr>
        <w:t xml:space="preserve">РОССИЯ В ПЕРВОЙ ПОЛОВИНЕ </w:t>
      </w:r>
      <w:r w:rsidRPr="00257E66">
        <w:rPr>
          <w:rFonts w:ascii="Times New Roman" w:eastAsia="Calibri" w:hAnsi="Times New Roman" w:cs="Times New Roman"/>
          <w:bCs/>
          <w:sz w:val="28"/>
          <w:szCs w:val="28"/>
          <w:lang w:val="en-US"/>
        </w:rPr>
        <w:t>XIX</w:t>
      </w:r>
      <w:r w:rsidRPr="00257E66">
        <w:rPr>
          <w:rFonts w:ascii="Times New Roman" w:eastAsia="Calibri" w:hAnsi="Times New Roman" w:cs="Times New Roman"/>
          <w:bCs/>
          <w:sz w:val="28"/>
          <w:szCs w:val="28"/>
        </w:rPr>
        <w:t xml:space="preserve"> в. </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Россия на рубеже веков.</w:t>
      </w:r>
      <w:r w:rsidRPr="00257E66">
        <w:rPr>
          <w:rFonts w:ascii="Times New Roman" w:eastAsia="Calibri" w:hAnsi="Times New Roman" w:cs="Times New Roman"/>
          <w:sz w:val="28"/>
          <w:szCs w:val="28"/>
        </w:rPr>
        <w:t>Территория. Население. Сословия. Экономический строй. Политический строй.</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Внутренняя политика в 1801 </w:t>
      </w:r>
      <w:r w:rsidRPr="00257E66">
        <w:rPr>
          <w:rFonts w:ascii="Times New Roman" w:eastAsia="Calibri" w:hAnsi="Times New Roman" w:cs="Times New Roman"/>
          <w:b/>
          <w:sz w:val="28"/>
          <w:szCs w:val="28"/>
        </w:rPr>
        <w:t xml:space="preserve">- </w:t>
      </w:r>
      <w:r w:rsidRPr="00257E66">
        <w:rPr>
          <w:rFonts w:ascii="Times New Roman" w:eastAsia="Calibri" w:hAnsi="Times New Roman" w:cs="Times New Roman"/>
          <w:b/>
          <w:iCs/>
          <w:sz w:val="28"/>
          <w:szCs w:val="28"/>
        </w:rPr>
        <w:t>1806 гг.</w:t>
      </w:r>
      <w:r w:rsidRPr="00257E66">
        <w:rPr>
          <w:rFonts w:ascii="Times New Roman" w:eastAsia="Calibri" w:hAnsi="Times New Roman" w:cs="Times New Roman"/>
          <w:sz w:val="28"/>
          <w:szCs w:val="28"/>
        </w:rPr>
        <w:t xml:space="preserve">Переворот 11 марта </w:t>
      </w:r>
      <w:smartTag w:uri="urn:schemas-microsoft-com:office:smarttags" w:element="metricconverter">
        <w:smartTagPr>
          <w:attr w:name="ProductID" w:val="1801 г"/>
        </w:smartTagPr>
        <w:r w:rsidRPr="00257E66">
          <w:rPr>
            <w:rFonts w:ascii="Times New Roman" w:eastAsia="Calibri" w:hAnsi="Times New Roman" w:cs="Times New Roman"/>
            <w:sz w:val="28"/>
            <w:szCs w:val="28"/>
          </w:rPr>
          <w:t>1801 г</w:t>
        </w:r>
      </w:smartTag>
      <w:r w:rsidRPr="00257E66">
        <w:rPr>
          <w:rFonts w:ascii="Times New Roman" w:eastAsia="Calibri" w:hAnsi="Times New Roman" w:cs="Times New Roman"/>
          <w:sz w:val="28"/>
          <w:szCs w:val="28"/>
        </w:rPr>
        <w:t xml:space="preserve">. и первые преобразования. Александр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Проект Ф. </w:t>
      </w:r>
      <w:proofErr w:type="spellStart"/>
      <w:r w:rsidRPr="00257E66">
        <w:rPr>
          <w:rFonts w:ascii="Times New Roman" w:eastAsia="Calibri" w:hAnsi="Times New Roman" w:cs="Times New Roman"/>
          <w:sz w:val="28"/>
          <w:szCs w:val="28"/>
        </w:rPr>
        <w:t>Лагарпа</w:t>
      </w:r>
      <w:proofErr w:type="spellEnd"/>
      <w:r w:rsidRPr="00257E66">
        <w:rPr>
          <w:rFonts w:ascii="Times New Roman" w:eastAsia="Calibri" w:hAnsi="Times New Roman" w:cs="Times New Roman"/>
          <w:sz w:val="28"/>
          <w:szCs w:val="28"/>
        </w:rPr>
        <w:t>. «Негласный комитет». Указ о «вольных хлебопашцах». Реформа народного просвещения. Аграрная реформа в Прибалтике. Реформы М. 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Внешняя политика в 1801 </w:t>
      </w:r>
      <w:r w:rsidRPr="00257E66">
        <w:rPr>
          <w:rFonts w:ascii="Times New Roman" w:eastAsia="Calibri" w:hAnsi="Times New Roman" w:cs="Times New Roman"/>
          <w:b/>
          <w:sz w:val="28"/>
          <w:szCs w:val="28"/>
        </w:rPr>
        <w:t xml:space="preserve">- </w:t>
      </w:r>
      <w:r w:rsidRPr="00257E66">
        <w:rPr>
          <w:rFonts w:ascii="Times New Roman" w:eastAsia="Calibri" w:hAnsi="Times New Roman" w:cs="Times New Roman"/>
          <w:b/>
          <w:iCs/>
          <w:spacing w:val="19"/>
          <w:sz w:val="28"/>
          <w:szCs w:val="28"/>
        </w:rPr>
        <w:t>1812</w:t>
      </w:r>
      <w:r w:rsidRPr="00257E66">
        <w:rPr>
          <w:rFonts w:ascii="Times New Roman" w:eastAsia="Calibri" w:hAnsi="Times New Roman" w:cs="Times New Roman"/>
          <w:b/>
          <w:iCs/>
          <w:sz w:val="28"/>
          <w:szCs w:val="28"/>
        </w:rPr>
        <w:t xml:space="preserve"> гг.</w:t>
      </w:r>
      <w:r w:rsidRPr="00257E66">
        <w:rPr>
          <w:rFonts w:ascii="Times New Roman" w:eastAsia="Calibri" w:hAnsi="Times New Roman" w:cs="Times New Roman"/>
          <w:sz w:val="28"/>
          <w:szCs w:val="28"/>
        </w:rPr>
        <w:t>Международное по</w:t>
      </w:r>
      <w:r w:rsidRPr="00257E66">
        <w:rPr>
          <w:rFonts w:ascii="Times New Roman" w:eastAsia="Calibri" w:hAnsi="Times New Roman" w:cs="Times New Roman"/>
          <w:sz w:val="28"/>
          <w:szCs w:val="28"/>
        </w:rPr>
        <w:softHyphen/>
        <w:t xml:space="preserve">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w:t>
      </w:r>
      <w:proofErr w:type="spellStart"/>
      <w:r w:rsidRPr="00257E66">
        <w:rPr>
          <w:rFonts w:ascii="Times New Roman" w:eastAsia="Calibri" w:hAnsi="Times New Roman" w:cs="Times New Roman"/>
          <w:sz w:val="28"/>
          <w:szCs w:val="28"/>
        </w:rPr>
        <w:t>Тильзитский</w:t>
      </w:r>
      <w:proofErr w:type="spellEnd"/>
      <w:r w:rsidRPr="00257E66">
        <w:rPr>
          <w:rFonts w:ascii="Times New Roman" w:eastAsia="Calibri" w:hAnsi="Times New Roman" w:cs="Times New Roman"/>
          <w:sz w:val="28"/>
          <w:szCs w:val="28"/>
        </w:rPr>
        <w:t xml:space="preserve"> мир </w:t>
      </w:r>
      <w:smartTag w:uri="urn:schemas-microsoft-com:office:smarttags" w:element="metricconverter">
        <w:smartTagPr>
          <w:attr w:name="ProductID" w:val="1807 г"/>
        </w:smartTagPr>
        <w:r w:rsidRPr="00257E66">
          <w:rPr>
            <w:rFonts w:ascii="Times New Roman" w:eastAsia="Calibri" w:hAnsi="Times New Roman" w:cs="Times New Roman"/>
            <w:sz w:val="28"/>
            <w:szCs w:val="28"/>
          </w:rPr>
          <w:t>1807 г</w:t>
        </w:r>
      </w:smartTag>
      <w:r w:rsidRPr="00257E66">
        <w:rPr>
          <w:rFonts w:ascii="Times New Roman" w:eastAsia="Calibri" w:hAnsi="Times New Roman" w:cs="Times New Roman"/>
          <w:sz w:val="28"/>
          <w:szCs w:val="28"/>
        </w:rPr>
        <w:t xml:space="preserve">. и его </w:t>
      </w:r>
      <w:r w:rsidRPr="00257E66">
        <w:rPr>
          <w:rFonts w:ascii="Times New Roman" w:eastAsia="Calibri" w:hAnsi="Times New Roman" w:cs="Times New Roman"/>
          <w:sz w:val="28"/>
          <w:szCs w:val="28"/>
        </w:rPr>
        <w:lastRenderedPageBreak/>
        <w:t>последствия. Присоединение к России Финляндии. Разрыв русско-французского союза.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Отечественная война </w:t>
      </w:r>
      <w:smartTag w:uri="urn:schemas-microsoft-com:office:smarttags" w:element="metricconverter">
        <w:smartTagPr>
          <w:attr w:name="ProductID" w:val="1812 г"/>
        </w:smartTagPr>
        <w:r w:rsidRPr="00257E66">
          <w:rPr>
            <w:rFonts w:ascii="Times New Roman" w:eastAsia="Calibri" w:hAnsi="Times New Roman" w:cs="Times New Roman"/>
            <w:b/>
            <w:iCs/>
            <w:spacing w:val="18"/>
            <w:sz w:val="28"/>
            <w:szCs w:val="28"/>
          </w:rPr>
          <w:t>1812</w:t>
        </w:r>
        <w:r w:rsidRPr="00257E66">
          <w:rPr>
            <w:rFonts w:ascii="Times New Roman" w:eastAsia="Calibri" w:hAnsi="Times New Roman" w:cs="Times New Roman"/>
            <w:b/>
            <w:iCs/>
            <w:sz w:val="28"/>
            <w:szCs w:val="28"/>
          </w:rPr>
          <w:t xml:space="preserve"> г</w:t>
        </w:r>
      </w:smartTag>
      <w:r w:rsidRPr="00257E66">
        <w:rPr>
          <w:rFonts w:ascii="Times New Roman" w:eastAsia="Calibri" w:hAnsi="Times New Roman" w:cs="Times New Roman"/>
          <w:b/>
          <w:iCs/>
          <w:sz w:val="28"/>
          <w:szCs w:val="28"/>
        </w:rPr>
        <w:t>.</w:t>
      </w:r>
      <w:r w:rsidRPr="00257E66">
        <w:rPr>
          <w:rFonts w:ascii="Times New Roman" w:eastAsia="Calibri" w:hAnsi="Times New Roman" w:cs="Times New Roman"/>
          <w:sz w:val="28"/>
          <w:szCs w:val="28"/>
        </w:rPr>
        <w:t xml:space="preserve">Начало войны. Планы и силы сторон. Смоленское сражение. Назначение М. И. Кутузова главнокомандующим. Бородинское сражение и его значение. </w:t>
      </w:r>
      <w:proofErr w:type="spellStart"/>
      <w:r w:rsidRPr="00257E66">
        <w:rPr>
          <w:rFonts w:ascii="Times New Roman" w:eastAsia="Calibri" w:hAnsi="Times New Roman" w:cs="Times New Roman"/>
          <w:sz w:val="28"/>
          <w:szCs w:val="28"/>
        </w:rPr>
        <w:t>Тарутинский</w:t>
      </w:r>
      <w:proofErr w:type="spellEnd"/>
      <w:r w:rsidRPr="00257E66">
        <w:rPr>
          <w:rFonts w:ascii="Times New Roman" w:eastAsia="Calibri" w:hAnsi="Times New Roman" w:cs="Times New Roman"/>
          <w:sz w:val="28"/>
          <w:szCs w:val="28"/>
        </w:rPr>
        <w:t xml:space="preserve"> маневр. Партизанское движение. Гибель «великой армии» Наполеона. Освобождение России от захватчиков.</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Заграничный поход русской армии. Внешняя политика России в 1813</w:t>
      </w:r>
      <w:r w:rsidRPr="00257E66">
        <w:rPr>
          <w:rFonts w:ascii="Times New Roman" w:eastAsia="Calibri" w:hAnsi="Times New Roman" w:cs="Times New Roman"/>
          <w:b/>
          <w:sz w:val="28"/>
          <w:szCs w:val="28"/>
        </w:rPr>
        <w:t>-</w:t>
      </w:r>
      <w:r w:rsidRPr="00257E66">
        <w:rPr>
          <w:rFonts w:ascii="Times New Roman" w:eastAsia="Calibri" w:hAnsi="Times New Roman" w:cs="Times New Roman"/>
          <w:b/>
          <w:iCs/>
          <w:sz w:val="28"/>
          <w:szCs w:val="28"/>
        </w:rPr>
        <w:t>1825 гг.</w:t>
      </w:r>
      <w:r w:rsidRPr="00257E66">
        <w:rPr>
          <w:rFonts w:ascii="Times New Roman" w:eastAsia="Calibri" w:hAnsi="Times New Roman" w:cs="Times New Roman"/>
          <w:sz w:val="28"/>
          <w:szCs w:val="28"/>
        </w:rPr>
        <w:t xml:space="preserve">Начало заграничного похода, его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Россия и Америка. Россия - мировая держава.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Внутренняя политика в </w:t>
      </w:r>
      <w:r w:rsidRPr="00257E66">
        <w:rPr>
          <w:rFonts w:ascii="Times New Roman" w:eastAsia="Calibri" w:hAnsi="Times New Roman" w:cs="Times New Roman"/>
          <w:b/>
          <w:iCs/>
          <w:spacing w:val="21"/>
          <w:sz w:val="28"/>
          <w:szCs w:val="28"/>
        </w:rPr>
        <w:t>1814</w:t>
      </w:r>
      <w:r w:rsidRPr="00257E66">
        <w:rPr>
          <w:rFonts w:ascii="Times New Roman" w:eastAsia="Calibri" w:hAnsi="Times New Roman" w:cs="Times New Roman"/>
          <w:b/>
          <w:sz w:val="28"/>
          <w:szCs w:val="28"/>
        </w:rPr>
        <w:t>-</w:t>
      </w:r>
      <w:r w:rsidRPr="00257E66">
        <w:rPr>
          <w:rFonts w:ascii="Times New Roman" w:eastAsia="Calibri" w:hAnsi="Times New Roman" w:cs="Times New Roman"/>
          <w:b/>
          <w:iCs/>
          <w:sz w:val="28"/>
          <w:szCs w:val="28"/>
        </w:rPr>
        <w:t>1825 гг.</w:t>
      </w:r>
      <w:r w:rsidRPr="00257E66">
        <w:rPr>
          <w:rFonts w:ascii="Times New Roman" w:eastAsia="Calibri" w:hAnsi="Times New Roman" w:cs="Times New Roman"/>
          <w:sz w:val="28"/>
          <w:szCs w:val="28"/>
        </w:rPr>
        <w:t xml:space="preserve">Причины изменения внутриполитического курса Александра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Польская конституция. «Уставная грамота Российской империи» Н. Н. Новосильцева. Усиление политической реакции в начале 20-х гг. Основные итоги внутренней политики Александра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Социально-экономическое развитие.</w:t>
      </w:r>
      <w:r w:rsidRPr="00257E66">
        <w:rPr>
          <w:rFonts w:ascii="Times New Roman" w:eastAsia="Calibri" w:hAnsi="Times New Roman" w:cs="Times New Roman"/>
          <w:sz w:val="28"/>
          <w:szCs w:val="28"/>
        </w:rPr>
        <w:t>Экономический кризис 1812-1815 гг. Аграрный проект А.А.Аракчеева. Проект крестьянской реформы Д. А. Гурьева. Развитие промышленности и торговли.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Общественные движения.</w:t>
      </w:r>
      <w:r w:rsidRPr="00257E66">
        <w:rPr>
          <w:rFonts w:ascii="Times New Roman" w:eastAsia="Calibri" w:hAnsi="Times New Roman" w:cs="Times New Roman"/>
          <w:sz w:val="28"/>
          <w:szCs w:val="28"/>
        </w:rPr>
        <w:t>Предпосылки возникновения и идейные основы общественных движений. Тайные масонские ор</w:t>
      </w:r>
      <w:r w:rsidRPr="00257E66">
        <w:rPr>
          <w:rFonts w:ascii="Times New Roman" w:eastAsia="Calibri" w:hAnsi="Times New Roman" w:cs="Times New Roman"/>
          <w:sz w:val="28"/>
          <w:szCs w:val="28"/>
        </w:rPr>
        <w:softHyphen/>
        <w:t>ганизации. Союз спасения. Союз благоденствия. Южное и Северное общества. Программные проекты П. И. Пестеля и Н. М. Муравьева. Власть и общественные движения.</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Династический кризис </w:t>
      </w:r>
      <w:smartTag w:uri="urn:schemas-microsoft-com:office:smarttags" w:element="metricconverter">
        <w:smartTagPr>
          <w:attr w:name="ProductID" w:val="1825 г"/>
        </w:smartTagPr>
        <w:r w:rsidRPr="00257E66">
          <w:rPr>
            <w:rFonts w:ascii="Times New Roman" w:eastAsia="Calibri" w:hAnsi="Times New Roman" w:cs="Times New Roman"/>
            <w:b/>
            <w:iCs/>
            <w:sz w:val="28"/>
            <w:szCs w:val="28"/>
          </w:rPr>
          <w:t>1825 г</w:t>
        </w:r>
      </w:smartTag>
      <w:r w:rsidRPr="00257E66">
        <w:rPr>
          <w:rFonts w:ascii="Times New Roman" w:eastAsia="Calibri" w:hAnsi="Times New Roman" w:cs="Times New Roman"/>
          <w:b/>
          <w:iCs/>
          <w:sz w:val="28"/>
          <w:szCs w:val="28"/>
        </w:rPr>
        <w:t>.</w:t>
      </w:r>
      <w:r w:rsidRPr="00257E66">
        <w:rPr>
          <w:rFonts w:ascii="Times New Roman" w:eastAsia="Calibri" w:hAnsi="Times New Roman" w:cs="Times New Roman"/>
          <w:sz w:val="28"/>
          <w:szCs w:val="28"/>
        </w:rPr>
        <w:t xml:space="preserve">Смерть Александра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и династический кризис. Восстание 14 декабря </w:t>
      </w:r>
      <w:smartTag w:uri="urn:schemas-microsoft-com:office:smarttags" w:element="metricconverter">
        <w:smartTagPr>
          <w:attr w:name="ProductID" w:val="1825 г"/>
        </w:smartTagPr>
        <w:r w:rsidRPr="00257E66">
          <w:rPr>
            <w:rFonts w:ascii="Times New Roman" w:eastAsia="Calibri" w:hAnsi="Times New Roman" w:cs="Times New Roman"/>
            <w:sz w:val="28"/>
            <w:szCs w:val="28"/>
          </w:rPr>
          <w:t>1825 г</w:t>
        </w:r>
      </w:smartTag>
      <w:r w:rsidRPr="00257E66">
        <w:rPr>
          <w:rFonts w:ascii="Times New Roman" w:eastAsia="Calibri" w:hAnsi="Times New Roman" w:cs="Times New Roman"/>
          <w:sz w:val="28"/>
          <w:szCs w:val="28"/>
        </w:rPr>
        <w:t>. и его значение. Восстание Черниговского полка на Украине. Историческое значе</w:t>
      </w:r>
      <w:r w:rsidRPr="00257E66">
        <w:rPr>
          <w:rFonts w:ascii="Times New Roman" w:eastAsia="Calibri" w:hAnsi="Times New Roman" w:cs="Times New Roman"/>
          <w:sz w:val="28"/>
          <w:szCs w:val="28"/>
        </w:rPr>
        <w:softHyphen/>
        <w:t>ние и последствия восстания декабристов.</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Внутренняя политика Николая </w:t>
      </w:r>
      <w:r w:rsidRPr="00257E66">
        <w:rPr>
          <w:rFonts w:ascii="Times New Roman" w:eastAsia="Calibri" w:hAnsi="Times New Roman" w:cs="Times New Roman"/>
          <w:b/>
          <w:iCs/>
          <w:sz w:val="28"/>
          <w:szCs w:val="28"/>
          <w:lang w:val="en-US"/>
        </w:rPr>
        <w:t>I</w:t>
      </w:r>
      <w:r w:rsidRPr="00257E66">
        <w:rPr>
          <w:rFonts w:ascii="Times New Roman" w:eastAsia="Calibri" w:hAnsi="Times New Roman" w:cs="Times New Roman"/>
          <w:b/>
          <w:iCs/>
          <w:sz w:val="28"/>
          <w:szCs w:val="28"/>
        </w:rPr>
        <w:t>.</w:t>
      </w:r>
      <w:r w:rsidRPr="00257E66">
        <w:rPr>
          <w:rFonts w:ascii="Times New Roman" w:eastAsia="Calibri" w:hAnsi="Times New Roman" w:cs="Times New Roman"/>
          <w:sz w:val="28"/>
          <w:szCs w:val="28"/>
        </w:rPr>
        <w:t xml:space="preserve">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w:t>
      </w:r>
      <w:r w:rsidRPr="00257E66">
        <w:rPr>
          <w:rFonts w:ascii="Times New Roman" w:eastAsia="Calibri" w:hAnsi="Times New Roman" w:cs="Times New Roman"/>
          <w:bCs/>
          <w:sz w:val="28"/>
          <w:szCs w:val="28"/>
          <w:lang w:val="en-US"/>
        </w:rPr>
        <w:t>III</w:t>
      </w:r>
      <w:r w:rsidRPr="00257E66">
        <w:rPr>
          <w:rFonts w:ascii="Times New Roman" w:eastAsia="Calibri" w:hAnsi="Times New Roman" w:cs="Times New Roman"/>
          <w:sz w:val="28"/>
          <w:szCs w:val="28"/>
        </w:rPr>
        <w:t>отделение царской канцелярии.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Социально-экономическое развитие.</w:t>
      </w:r>
      <w:r w:rsidRPr="00257E66">
        <w:rPr>
          <w:rFonts w:ascii="Times New Roman" w:eastAsia="Calibri" w:hAnsi="Times New Roman" w:cs="Times New Roman"/>
          <w:sz w:val="28"/>
          <w:szCs w:val="28"/>
        </w:rPr>
        <w:t xml:space="preserve">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Финансовая реформа Е. Ф. </w:t>
      </w:r>
      <w:proofErr w:type="spellStart"/>
      <w:r w:rsidRPr="00257E66">
        <w:rPr>
          <w:rFonts w:ascii="Times New Roman" w:eastAsia="Calibri" w:hAnsi="Times New Roman" w:cs="Times New Roman"/>
          <w:sz w:val="28"/>
          <w:szCs w:val="28"/>
        </w:rPr>
        <w:t>Канкрина</w:t>
      </w:r>
      <w:proofErr w:type="spellEnd"/>
      <w:r w:rsidRPr="00257E66">
        <w:rPr>
          <w:rFonts w:ascii="Times New Roman" w:eastAsia="Calibri" w:hAnsi="Times New Roman" w:cs="Times New Roman"/>
          <w:sz w:val="28"/>
          <w:szCs w:val="28"/>
        </w:rPr>
        <w:t>. Реформа управления государственными крестьянами П. Д. Киселева. Рост городов.</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Внешняя политика в 1826</w:t>
      </w:r>
      <w:r w:rsidRPr="00257E66">
        <w:rPr>
          <w:rFonts w:ascii="Times New Roman" w:eastAsia="Calibri" w:hAnsi="Times New Roman" w:cs="Times New Roman"/>
          <w:b/>
          <w:sz w:val="28"/>
          <w:szCs w:val="28"/>
        </w:rPr>
        <w:t>-</w:t>
      </w:r>
      <w:r w:rsidRPr="00257E66">
        <w:rPr>
          <w:rFonts w:ascii="Times New Roman" w:eastAsia="Calibri" w:hAnsi="Times New Roman" w:cs="Times New Roman"/>
          <w:b/>
          <w:iCs/>
          <w:sz w:val="28"/>
          <w:szCs w:val="28"/>
        </w:rPr>
        <w:t>1849 гг.</w:t>
      </w:r>
      <w:r w:rsidRPr="00257E66">
        <w:rPr>
          <w:rFonts w:ascii="Times New Roman" w:eastAsia="Calibri" w:hAnsi="Times New Roman" w:cs="Times New Roman"/>
          <w:sz w:val="28"/>
          <w:szCs w:val="28"/>
        </w:rPr>
        <w:t xml:space="preserve">Участие России в подавлении революционных движений в европейских странах. Русско-иранская война 1826-1828 гг. Русско-турецкая война 1828-1829 гг. Обострение русско-английских </w:t>
      </w:r>
      <w:r w:rsidRPr="00257E66">
        <w:rPr>
          <w:rFonts w:ascii="Times New Roman" w:eastAsia="Calibri" w:hAnsi="Times New Roman" w:cs="Times New Roman"/>
          <w:sz w:val="28"/>
          <w:szCs w:val="28"/>
        </w:rPr>
        <w:lastRenderedPageBreak/>
        <w:t>противоречий. Россия и Центральная Азия. Восточный вопрос во внешней политике России.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Народы России.</w:t>
      </w:r>
      <w:r w:rsidRPr="00257E66">
        <w:rPr>
          <w:rFonts w:ascii="Times New Roman" w:eastAsia="Calibri" w:hAnsi="Times New Roman" w:cs="Times New Roman"/>
          <w:sz w:val="28"/>
          <w:szCs w:val="28"/>
        </w:rPr>
        <w:t>Национальная политика самодержавия. Польский вопрос. Кавказская война. Мюридизм. Имамат. Движение Шамиля.</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Общественное движение 30</w:t>
      </w:r>
      <w:r w:rsidRPr="00257E66">
        <w:rPr>
          <w:rFonts w:ascii="Times New Roman" w:eastAsia="Calibri" w:hAnsi="Times New Roman" w:cs="Times New Roman"/>
          <w:b/>
          <w:sz w:val="28"/>
          <w:szCs w:val="28"/>
        </w:rPr>
        <w:t>-</w:t>
      </w:r>
      <w:r w:rsidRPr="00257E66">
        <w:rPr>
          <w:rFonts w:ascii="Times New Roman" w:eastAsia="Calibri" w:hAnsi="Times New Roman" w:cs="Times New Roman"/>
          <w:b/>
          <w:iCs/>
          <w:sz w:val="28"/>
          <w:szCs w:val="28"/>
        </w:rPr>
        <w:t>50-х гг.</w:t>
      </w:r>
      <w:r w:rsidRPr="00257E66">
        <w:rPr>
          <w:rFonts w:ascii="Times New Roman" w:eastAsia="Calibri" w:hAnsi="Times New Roman" w:cs="Times New Roman"/>
          <w:sz w:val="28"/>
          <w:szCs w:val="28"/>
        </w:rPr>
        <w:t>Особенности общественного движения 30-50-х гг. Консервативное движение. Теория «официальной народности» С.С. Уварова. Либеральное движение. Западники. Т.Н. Грановский. С М. Соловьев. Славянофилы. И.С. и К.С. Аксаковы, И.В. и П.В. Киреевские. Революционное движение. А.И. Герцен и Н.П. Огарев. Петрашевцы. Теория «общинного социализма».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Крымская война 1853-1856 гг. </w:t>
      </w:r>
      <w:r w:rsidRPr="00257E66">
        <w:rPr>
          <w:rFonts w:ascii="Times New Roman" w:eastAsia="Calibri" w:hAnsi="Times New Roman" w:cs="Times New Roman"/>
          <w:sz w:val="28"/>
          <w:szCs w:val="28"/>
        </w:rPr>
        <w:t xml:space="preserve">Обострение восточного вопроса. Цели, силы и планы сторон. Основные этапы войны. Оборона Севастополя. П.С. Нахимов, В.А. Корнилов. Кавказский фронт. Парижский мир </w:t>
      </w:r>
      <w:smartTag w:uri="urn:schemas-microsoft-com:office:smarttags" w:element="metricconverter">
        <w:smartTagPr>
          <w:attr w:name="ProductID" w:val="1856 г"/>
        </w:smartTagPr>
        <w:r w:rsidRPr="00257E66">
          <w:rPr>
            <w:rFonts w:ascii="Times New Roman" w:eastAsia="Calibri" w:hAnsi="Times New Roman" w:cs="Times New Roman"/>
            <w:sz w:val="28"/>
            <w:szCs w:val="28"/>
          </w:rPr>
          <w:t>1856 г</w:t>
        </w:r>
      </w:smartTag>
      <w:r w:rsidRPr="00257E66">
        <w:rPr>
          <w:rFonts w:ascii="Times New Roman" w:eastAsia="Calibri" w:hAnsi="Times New Roman" w:cs="Times New Roman"/>
          <w:sz w:val="28"/>
          <w:szCs w:val="28"/>
        </w:rPr>
        <w:t>. Итоги войны.</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Развитие образования в первой половине XIX в.,</w:t>
      </w:r>
      <w:r w:rsidRPr="00257E66">
        <w:rPr>
          <w:rFonts w:ascii="Times New Roman" w:eastAsia="Calibri" w:hAnsi="Times New Roman" w:cs="Times New Roman"/>
          <w:sz w:val="28"/>
          <w:szCs w:val="28"/>
        </w:rPr>
        <w:t xml:space="preserve"> его сословный характер.</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Научные открытия.</w:t>
      </w:r>
      <w:r w:rsidRPr="00257E66">
        <w:rPr>
          <w:rFonts w:ascii="Times New Roman" w:eastAsia="Calibri" w:hAnsi="Times New Roman" w:cs="Times New Roman"/>
          <w:sz w:val="28"/>
          <w:szCs w:val="28"/>
        </w:rPr>
        <w:t xml:space="preserve"> Открытия в биологии И.А. </w:t>
      </w:r>
      <w:proofErr w:type="spellStart"/>
      <w:r w:rsidRPr="00257E66">
        <w:rPr>
          <w:rFonts w:ascii="Times New Roman" w:eastAsia="Calibri" w:hAnsi="Times New Roman" w:cs="Times New Roman"/>
          <w:sz w:val="28"/>
          <w:szCs w:val="28"/>
        </w:rPr>
        <w:t>Двигубского</w:t>
      </w:r>
      <w:proofErr w:type="spellEnd"/>
      <w:r w:rsidRPr="00257E66">
        <w:rPr>
          <w:rFonts w:ascii="Times New Roman" w:eastAsia="Calibri" w:hAnsi="Times New Roman" w:cs="Times New Roman"/>
          <w:sz w:val="28"/>
          <w:szCs w:val="28"/>
        </w:rPr>
        <w:t xml:space="preserve">, И.Е. </w:t>
      </w:r>
      <w:proofErr w:type="spellStart"/>
      <w:r w:rsidRPr="00257E66">
        <w:rPr>
          <w:rFonts w:ascii="Times New Roman" w:eastAsia="Calibri" w:hAnsi="Times New Roman" w:cs="Times New Roman"/>
          <w:sz w:val="28"/>
          <w:szCs w:val="28"/>
        </w:rPr>
        <w:t>Дядьковского</w:t>
      </w:r>
      <w:proofErr w:type="spellEnd"/>
      <w:r w:rsidRPr="00257E66">
        <w:rPr>
          <w:rFonts w:ascii="Times New Roman" w:eastAsia="Calibri" w:hAnsi="Times New Roman" w:cs="Times New Roman"/>
          <w:sz w:val="28"/>
          <w:szCs w:val="28"/>
        </w:rPr>
        <w:t>, К.М. Бэра. Н.И. Пирогов и развитие военно-полевой хирургии. Пулковская обсерватория. Математические открытия М.В. Остроградского и Н.И. Лобачевского. Вклад в развитие физики Б.С. Якоби и Э.</w:t>
      </w:r>
      <w:r w:rsidRPr="00257E66">
        <w:rPr>
          <w:rFonts w:ascii="Times New Roman" w:eastAsia="Calibri" w:hAnsi="Times New Roman" w:cs="Times New Roman"/>
          <w:sz w:val="28"/>
          <w:szCs w:val="28"/>
          <w:lang w:val="en-US"/>
        </w:rPr>
        <w:t>X</w:t>
      </w:r>
      <w:r w:rsidRPr="00257E66">
        <w:rPr>
          <w:rFonts w:ascii="Times New Roman" w:eastAsia="Calibri" w:hAnsi="Times New Roman" w:cs="Times New Roman"/>
          <w:sz w:val="28"/>
          <w:szCs w:val="28"/>
        </w:rPr>
        <w:t>. Ленца. А.А. Воскресенский, Н.Н. Зинин и развитие органической химии.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Русские первооткрыватели и путешественники.</w:t>
      </w:r>
      <w:r w:rsidRPr="00257E66">
        <w:rPr>
          <w:rFonts w:ascii="Times New Roman" w:eastAsia="Calibri" w:hAnsi="Times New Roman" w:cs="Times New Roman"/>
          <w:sz w:val="28"/>
          <w:szCs w:val="28"/>
        </w:rPr>
        <w:t xml:space="preserve"> Кругосветные экспедиции И.Ф. Крузенштерна и Ю.Ф. Лисянского, Ф.Ф. Беллинсгаузена и М.П. Лазарева. Открытие Антарктиды. Дальневосточные экспедиции Г.И. </w:t>
      </w:r>
      <w:proofErr w:type="spellStart"/>
      <w:r w:rsidRPr="00257E66">
        <w:rPr>
          <w:rFonts w:ascii="Times New Roman" w:eastAsia="Calibri" w:hAnsi="Times New Roman" w:cs="Times New Roman"/>
          <w:sz w:val="28"/>
          <w:szCs w:val="28"/>
        </w:rPr>
        <w:t>Невельского</w:t>
      </w:r>
      <w:proofErr w:type="spellEnd"/>
      <w:r w:rsidRPr="00257E66">
        <w:rPr>
          <w:rFonts w:ascii="Times New Roman" w:eastAsia="Calibri" w:hAnsi="Times New Roman" w:cs="Times New Roman"/>
          <w:sz w:val="28"/>
          <w:szCs w:val="28"/>
        </w:rPr>
        <w:t xml:space="preserve"> и Е.В. Путятина. Русское географическое общество.</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Особенности и основные стили в художественной культуре</w:t>
      </w:r>
      <w:r w:rsidRPr="00257E66">
        <w:rPr>
          <w:rFonts w:ascii="Times New Roman" w:eastAsia="Calibri" w:hAnsi="Times New Roman" w:cs="Times New Roman"/>
          <w:sz w:val="28"/>
          <w:szCs w:val="28"/>
        </w:rPr>
        <w:t xml:space="preserve"> (романтизм, классицизм, реализм).</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Литература.</w:t>
      </w:r>
      <w:r w:rsidRPr="00257E66">
        <w:rPr>
          <w:rFonts w:ascii="Times New Roman" w:eastAsia="Calibri" w:hAnsi="Times New Roman" w:cs="Times New Roman"/>
          <w:sz w:val="28"/>
          <w:szCs w:val="28"/>
        </w:rPr>
        <w:t xml:space="preserve">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w:t>
      </w:r>
    </w:p>
    <w:p w:rsidR="00257E66" w:rsidRPr="00257E66" w:rsidRDefault="00257E66" w:rsidP="00257E66">
      <w:pPr>
        <w:shd w:val="clear" w:color="auto" w:fill="FFFFFF"/>
        <w:spacing w:after="0" w:line="240" w:lineRule="auto"/>
        <w:ind w:right="-82" w:firstLine="540"/>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Театр</w:t>
      </w:r>
      <w:r w:rsidRPr="00257E66">
        <w:rPr>
          <w:rFonts w:ascii="Times New Roman" w:eastAsia="Calibri" w:hAnsi="Times New Roman" w:cs="Times New Roman"/>
          <w:sz w:val="28"/>
          <w:szCs w:val="28"/>
        </w:rPr>
        <w:t>. П.С. Мочалов. М.С. Щепкин. А.Е. Мартынов.</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Музыка.</w:t>
      </w:r>
      <w:r w:rsidRPr="00257E66">
        <w:rPr>
          <w:rFonts w:ascii="Times New Roman" w:eastAsia="Calibri" w:hAnsi="Times New Roman" w:cs="Times New Roman"/>
          <w:sz w:val="28"/>
          <w:szCs w:val="28"/>
        </w:rPr>
        <w:t xml:space="preserve"> Становление русской национальной музыкальной школы. А.Е. Варламов. А.А. </w:t>
      </w:r>
      <w:proofErr w:type="spellStart"/>
      <w:r w:rsidRPr="00257E66">
        <w:rPr>
          <w:rFonts w:ascii="Times New Roman" w:eastAsia="Calibri" w:hAnsi="Times New Roman" w:cs="Times New Roman"/>
          <w:sz w:val="28"/>
          <w:szCs w:val="28"/>
        </w:rPr>
        <w:t>Алябьев</w:t>
      </w:r>
      <w:proofErr w:type="spellEnd"/>
      <w:r w:rsidRPr="00257E66">
        <w:rPr>
          <w:rFonts w:ascii="Times New Roman" w:eastAsia="Calibri" w:hAnsi="Times New Roman" w:cs="Times New Roman"/>
          <w:sz w:val="28"/>
          <w:szCs w:val="28"/>
        </w:rPr>
        <w:t>. М.И. Глинка. А.С. Даргомыжский.</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Живопись.</w:t>
      </w:r>
      <w:r w:rsidRPr="00257E66">
        <w:rPr>
          <w:rFonts w:ascii="Times New Roman" w:eastAsia="Calibri" w:hAnsi="Times New Roman" w:cs="Times New Roman"/>
          <w:sz w:val="28"/>
          <w:szCs w:val="28"/>
        </w:rPr>
        <w:t xml:space="preserve"> К.П. Брюллов. О.А. Кипренский. В.А. Тропинин. А.А. Иванов. П.А. Федотов. А.Г. Венецианов.</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Архитектура.</w:t>
      </w:r>
      <w:r w:rsidRPr="00257E66">
        <w:rPr>
          <w:rFonts w:ascii="Times New Roman" w:eastAsia="Calibri" w:hAnsi="Times New Roman" w:cs="Times New Roman"/>
          <w:sz w:val="28"/>
          <w:szCs w:val="28"/>
        </w:rPr>
        <w:t xml:space="preserve"> Русский ампир. Ансамблевая застройка городов. А.Д.Захаров (здание Адмиралтейства). А.Н. Воронихин (Казанский собор). К.И. Росси (Русский музей, ансамбль Дворцовой площади). О.И. Бове (Триумфальные ворота в Москве, реконструкция Театральной и Красной площадей). Русско-византийский стиль. К.А. Тон (Храм Христа Спасителя, Большой Кремлевский дворец, Оружейная палата).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lastRenderedPageBreak/>
        <w:t>Культура народов Российской империи.</w:t>
      </w:r>
      <w:r w:rsidRPr="00257E66">
        <w:rPr>
          <w:rFonts w:ascii="Times New Roman" w:eastAsia="Calibri" w:hAnsi="Times New Roman" w:cs="Times New Roman"/>
          <w:sz w:val="28"/>
          <w:szCs w:val="28"/>
        </w:rPr>
        <w:t xml:space="preserve"> Взаимное обогащение культур.</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i/>
          <w:iCs/>
          <w:sz w:val="28"/>
          <w:szCs w:val="28"/>
        </w:rPr>
      </w:pPr>
      <w:r w:rsidRPr="00257E66">
        <w:rPr>
          <w:rFonts w:ascii="Times New Roman" w:eastAsia="Calibri" w:hAnsi="Times New Roman" w:cs="Times New Roman"/>
          <w:i/>
          <w:iCs/>
          <w:sz w:val="28"/>
          <w:szCs w:val="28"/>
        </w:rPr>
        <w:t xml:space="preserve">Родной край в первой половине XIX в. </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i/>
          <w:iCs/>
          <w:sz w:val="28"/>
          <w:szCs w:val="28"/>
        </w:rPr>
      </w:pPr>
      <w:r w:rsidRPr="00257E66">
        <w:rPr>
          <w:rFonts w:ascii="Times New Roman" w:eastAsia="Calibri" w:hAnsi="Times New Roman" w:cs="Times New Roman"/>
          <w:i/>
          <w:iCs/>
          <w:sz w:val="28"/>
          <w:szCs w:val="28"/>
        </w:rPr>
        <w:t xml:space="preserve">Повторение и обобщение </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Россия на пороге перемен.</w:t>
      </w:r>
    </w:p>
    <w:p w:rsidR="00257E66" w:rsidRPr="00257E66" w:rsidRDefault="00257E66" w:rsidP="00257E66">
      <w:pPr>
        <w:shd w:val="clear" w:color="auto" w:fill="FFFFFF"/>
        <w:spacing w:after="0" w:line="240" w:lineRule="auto"/>
        <w:ind w:right="-82" w:firstLine="540"/>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РОССИЯ ВО ВТОРОЙ ПОЛОВИНЕ </w:t>
      </w:r>
      <w:r w:rsidRPr="00257E66">
        <w:rPr>
          <w:rFonts w:ascii="Times New Roman" w:eastAsia="Calibri" w:hAnsi="Times New Roman" w:cs="Times New Roman"/>
          <w:b/>
          <w:bCs/>
          <w:sz w:val="28"/>
          <w:szCs w:val="28"/>
          <w:lang w:val="en-US"/>
        </w:rPr>
        <w:t>XIX</w:t>
      </w:r>
      <w:r w:rsidRPr="00257E66">
        <w:rPr>
          <w:rFonts w:ascii="Times New Roman" w:eastAsia="Calibri" w:hAnsi="Times New Roman" w:cs="Times New Roman"/>
          <w:b/>
          <w:bCs/>
          <w:sz w:val="28"/>
          <w:szCs w:val="28"/>
        </w:rPr>
        <w:t xml:space="preserve"> в. </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Отмена крепостного права.</w:t>
      </w:r>
      <w:r w:rsidRPr="00257E66">
        <w:rPr>
          <w:rFonts w:ascii="Times New Roman" w:eastAsia="Calibri" w:hAnsi="Times New Roman" w:cs="Times New Roman"/>
          <w:sz w:val="28"/>
          <w:szCs w:val="28"/>
        </w:rPr>
        <w:t xml:space="preserve">Социально-экономическое развитие страны к началу 60-х гг. </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 Настроения в обществе. Лич</w:t>
      </w:r>
      <w:r w:rsidRPr="00257E66">
        <w:rPr>
          <w:rFonts w:ascii="Times New Roman" w:eastAsia="Calibri" w:hAnsi="Times New Roman" w:cs="Times New Roman"/>
          <w:sz w:val="28"/>
          <w:szCs w:val="28"/>
        </w:rPr>
        <w:softHyphen/>
        <w:t xml:space="preserve">ность Александра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Начало правления Александра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w:t>
      </w:r>
      <w:smartTag w:uri="urn:schemas-microsoft-com:office:smarttags" w:element="metricconverter">
        <w:smartTagPr>
          <w:attr w:name="ProductID" w:val="1861 г"/>
        </w:smartTagPr>
        <w:r w:rsidRPr="00257E66">
          <w:rPr>
            <w:rFonts w:ascii="Times New Roman" w:eastAsia="Calibri" w:hAnsi="Times New Roman" w:cs="Times New Roman"/>
            <w:sz w:val="28"/>
            <w:szCs w:val="28"/>
          </w:rPr>
          <w:t>1861 г</w:t>
        </w:r>
      </w:smartTag>
      <w:r w:rsidRPr="00257E66">
        <w:rPr>
          <w:rFonts w:ascii="Times New Roman" w:eastAsia="Calibri" w:hAnsi="Times New Roman" w:cs="Times New Roman"/>
          <w:sz w:val="28"/>
          <w:szCs w:val="28"/>
        </w:rPr>
        <w:t>. Значение отмены крепостного права.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Либеральные реформы 60-70-х гг.</w:t>
      </w:r>
      <w:r w:rsidRPr="00257E66">
        <w:rPr>
          <w:rFonts w:ascii="Times New Roman" w:eastAsia="Calibri" w:hAnsi="Times New Roman" w:cs="Times New Roman"/>
          <w:sz w:val="28"/>
          <w:szCs w:val="28"/>
        </w:rPr>
        <w:t xml:space="preserve">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«Конституция» М.Т. </w:t>
      </w:r>
      <w:proofErr w:type="spellStart"/>
      <w:r w:rsidRPr="00257E66">
        <w:rPr>
          <w:rFonts w:ascii="Times New Roman" w:eastAsia="Calibri" w:hAnsi="Times New Roman" w:cs="Times New Roman"/>
          <w:sz w:val="28"/>
          <w:szCs w:val="28"/>
        </w:rPr>
        <w:t>Лорис-Меликова</w:t>
      </w:r>
      <w:proofErr w:type="spellEnd"/>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Национальный вопрос в царствование Александра </w:t>
      </w:r>
      <w:r w:rsidRPr="00257E66">
        <w:rPr>
          <w:rFonts w:ascii="Times New Roman" w:eastAsia="Calibri" w:hAnsi="Times New Roman" w:cs="Times New Roman"/>
          <w:b/>
          <w:iCs/>
          <w:sz w:val="28"/>
          <w:szCs w:val="28"/>
          <w:lang w:val="en-US"/>
        </w:rPr>
        <w:t>II</w:t>
      </w:r>
      <w:r w:rsidRPr="00257E66">
        <w:rPr>
          <w:rFonts w:ascii="Times New Roman" w:eastAsia="Calibri" w:hAnsi="Times New Roman" w:cs="Times New Roman"/>
          <w:b/>
          <w:iCs/>
          <w:sz w:val="28"/>
          <w:szCs w:val="28"/>
        </w:rPr>
        <w:t>.</w:t>
      </w:r>
      <w:r w:rsidRPr="00257E66">
        <w:rPr>
          <w:rFonts w:ascii="Times New Roman" w:eastAsia="Calibri" w:hAnsi="Times New Roman" w:cs="Times New Roman"/>
          <w:sz w:val="28"/>
          <w:szCs w:val="28"/>
        </w:rPr>
        <w:t xml:space="preserve">Польское восстание </w:t>
      </w:r>
      <w:smartTag w:uri="urn:schemas-microsoft-com:office:smarttags" w:element="metricconverter">
        <w:smartTagPr>
          <w:attr w:name="ProductID" w:val="1863 г"/>
        </w:smartTagPr>
        <w:r w:rsidRPr="00257E66">
          <w:rPr>
            <w:rFonts w:ascii="Times New Roman" w:eastAsia="Calibri" w:hAnsi="Times New Roman" w:cs="Times New Roman"/>
            <w:sz w:val="28"/>
            <w:szCs w:val="28"/>
          </w:rPr>
          <w:t>1863 г</w:t>
        </w:r>
      </w:smartTag>
      <w:r w:rsidRPr="00257E66">
        <w:rPr>
          <w:rFonts w:ascii="Times New Roman" w:eastAsia="Calibri" w:hAnsi="Times New Roman" w:cs="Times New Roman"/>
          <w:sz w:val="28"/>
          <w:szCs w:val="28"/>
        </w:rPr>
        <w:t>. Рост национального самосознания на Украине и в Белоруссии. Усиление русификаторской политики. Расширение автономии Финляндии. Еврейский вопрос. «Культурническая русификация» народов Поволжья.</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Социально-экономическое развитие страны после отмены крепостного права.</w:t>
      </w:r>
      <w:r w:rsidRPr="00257E66">
        <w:rPr>
          <w:rFonts w:ascii="Times New Roman" w:eastAsia="Calibri" w:hAnsi="Times New Roman" w:cs="Times New Roman"/>
          <w:sz w:val="28"/>
          <w:szCs w:val="28"/>
        </w:rPr>
        <w:t>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Общественное движение.</w:t>
      </w:r>
      <w:r w:rsidRPr="00257E66">
        <w:rPr>
          <w:rFonts w:ascii="Times New Roman" w:eastAsia="Calibri" w:hAnsi="Times New Roman" w:cs="Times New Roman"/>
          <w:sz w:val="28"/>
          <w:szCs w:val="28"/>
        </w:rPr>
        <w:t>Особенности российского либерализма середины 50-х-начала 60-х гг. Тверской адрес 1862г. Разногласия в либеральном движении. Земский конституционализм. Консерваторы и реформы. М.Н. Катков.</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Причины роста революционного движения в пореформенный период. Н.Г. Чернышевский. Теоретики революционного народничества: М.А. Бакунин, П. Л. Лавров, П.Н. Ткачев. Народнические организации второй половины 1860—начала 1870-х гг. С.Г. Нечаев и «</w:t>
      </w:r>
      <w:proofErr w:type="spellStart"/>
      <w:r w:rsidRPr="00257E66">
        <w:rPr>
          <w:rFonts w:ascii="Times New Roman" w:eastAsia="Calibri" w:hAnsi="Times New Roman" w:cs="Times New Roman"/>
          <w:sz w:val="28"/>
          <w:szCs w:val="28"/>
        </w:rPr>
        <w:t>нечаевщина</w:t>
      </w:r>
      <w:proofErr w:type="spellEnd"/>
      <w:r w:rsidRPr="00257E66">
        <w:rPr>
          <w:rFonts w:ascii="Times New Roman" w:eastAsia="Calibri" w:hAnsi="Times New Roman" w:cs="Times New Roman"/>
          <w:sz w:val="28"/>
          <w:szCs w:val="28"/>
        </w:rPr>
        <w:t xml:space="preserve">». «Хождение в народ», «Земля и воля». Первые рабочие организации. Раскол «Земли и воли». «Народная воля». Убийство Александра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Внешняя политика Александра </w:t>
      </w:r>
      <w:r w:rsidRPr="00257E66">
        <w:rPr>
          <w:rFonts w:ascii="Times New Roman" w:eastAsia="Calibri" w:hAnsi="Times New Roman" w:cs="Times New Roman"/>
          <w:b/>
          <w:iCs/>
          <w:sz w:val="28"/>
          <w:szCs w:val="28"/>
          <w:lang w:val="en-US"/>
        </w:rPr>
        <w:t>II</w:t>
      </w:r>
      <w:r w:rsidRPr="00257E66">
        <w:rPr>
          <w:rFonts w:ascii="Times New Roman" w:eastAsia="Calibri" w:hAnsi="Times New Roman" w:cs="Times New Roman"/>
          <w:b/>
          <w:iCs/>
          <w:sz w:val="28"/>
          <w:szCs w:val="28"/>
        </w:rPr>
        <w:t>.</w:t>
      </w:r>
      <w:r w:rsidRPr="00257E66">
        <w:rPr>
          <w:rFonts w:ascii="Times New Roman" w:eastAsia="Calibri" w:hAnsi="Times New Roman" w:cs="Times New Roman"/>
          <w:sz w:val="28"/>
          <w:szCs w:val="28"/>
        </w:rPr>
        <w:t xml:space="preserve">Основные направления внешней политики России в 1860-1870-х гг. </w:t>
      </w:r>
      <w:r w:rsidRPr="00257E66">
        <w:rPr>
          <w:rFonts w:ascii="Times New Roman" w:eastAsia="Calibri" w:hAnsi="Times New Roman" w:cs="Times New Roman"/>
          <w:sz w:val="28"/>
          <w:szCs w:val="28"/>
          <w:lang w:val="en-US"/>
        </w:rPr>
        <w:t>A</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M</w:t>
      </w:r>
      <w:r w:rsidRPr="00257E66">
        <w:rPr>
          <w:rFonts w:ascii="Times New Roman" w:eastAsia="Calibri" w:hAnsi="Times New Roman" w:cs="Times New Roman"/>
          <w:sz w:val="28"/>
          <w:szCs w:val="28"/>
        </w:rPr>
        <w:t>. Горчаков. Европейская политика России. Завершение кавказской войны. Политика России в Средней Азии. Дальневосточная политика. Продажа Аляски.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Русско-турецкая война 1877-1878 гг.: причины, ход военных действий, итоги. М.Д. Скобелев. И.В. Гурко. Роль России в освобождении балканских народов от османского ига.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lastRenderedPageBreak/>
        <w:t xml:space="preserve">Внутренняя политика Александра </w:t>
      </w:r>
      <w:r w:rsidRPr="00257E66">
        <w:rPr>
          <w:rFonts w:ascii="Times New Roman" w:eastAsia="Calibri" w:hAnsi="Times New Roman" w:cs="Times New Roman"/>
          <w:b/>
          <w:iCs/>
          <w:sz w:val="28"/>
          <w:szCs w:val="28"/>
          <w:lang w:val="en-US"/>
        </w:rPr>
        <w:t>III</w:t>
      </w:r>
      <w:r w:rsidRPr="00257E66">
        <w:rPr>
          <w:rFonts w:ascii="Times New Roman" w:eastAsia="Calibri" w:hAnsi="Times New Roman" w:cs="Times New Roman"/>
          <w:b/>
          <w:iCs/>
          <w:sz w:val="28"/>
          <w:szCs w:val="28"/>
        </w:rPr>
        <w:t>.</w:t>
      </w:r>
      <w:r w:rsidRPr="00257E66">
        <w:rPr>
          <w:rFonts w:ascii="Times New Roman" w:eastAsia="Calibri" w:hAnsi="Times New Roman" w:cs="Times New Roman"/>
          <w:sz w:val="28"/>
          <w:szCs w:val="28"/>
        </w:rPr>
        <w:t xml:space="preserve">Личность Александра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xml:space="preserve">. Начало нового царствования. К.П.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позиций дворянства. Наступление на местное самоуправление. Национальная и религиозная политика Александра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Экономическое развитие страны в 80-90-е гг</w:t>
      </w:r>
      <w:r w:rsidRPr="00257E66">
        <w:rPr>
          <w:rFonts w:ascii="Times New Roman" w:eastAsia="Calibri" w:hAnsi="Times New Roman" w:cs="Times New Roman"/>
          <w:i/>
          <w:iCs/>
          <w:sz w:val="28"/>
          <w:szCs w:val="28"/>
        </w:rPr>
        <w:t xml:space="preserve">. </w:t>
      </w:r>
      <w:r w:rsidRPr="00257E66">
        <w:rPr>
          <w:rFonts w:ascii="Times New Roman" w:eastAsia="Calibri" w:hAnsi="Times New Roman" w:cs="Times New Roman"/>
          <w:sz w:val="28"/>
          <w:szCs w:val="28"/>
        </w:rPr>
        <w:t xml:space="preserve">Общая характеристика  экономической политики Александра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Деятельность Н.</w:t>
      </w:r>
      <w:r w:rsidRPr="00257E66">
        <w:rPr>
          <w:rFonts w:ascii="Times New Roman" w:eastAsia="Calibri" w:hAnsi="Times New Roman" w:cs="Times New Roman"/>
          <w:sz w:val="28"/>
          <w:szCs w:val="28"/>
          <w:lang w:val="en-US"/>
        </w:rPr>
        <w:t>X</w:t>
      </w:r>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Бунге</w:t>
      </w:r>
      <w:proofErr w:type="spellEnd"/>
      <w:r w:rsidRPr="00257E66">
        <w:rPr>
          <w:rFonts w:ascii="Times New Roman" w:eastAsia="Calibri" w:hAnsi="Times New Roman" w:cs="Times New Roman"/>
          <w:sz w:val="28"/>
          <w:szCs w:val="28"/>
        </w:rPr>
        <w:t xml:space="preserve">. Экономическая политика И.А. </w:t>
      </w:r>
      <w:proofErr w:type="spellStart"/>
      <w:r w:rsidRPr="00257E66">
        <w:rPr>
          <w:rFonts w:ascii="Times New Roman" w:eastAsia="Calibri" w:hAnsi="Times New Roman" w:cs="Times New Roman"/>
          <w:sz w:val="28"/>
          <w:szCs w:val="28"/>
        </w:rPr>
        <w:t>Вышнеградского</w:t>
      </w:r>
      <w:proofErr w:type="spellEnd"/>
      <w:r w:rsidRPr="00257E66">
        <w:rPr>
          <w:rFonts w:ascii="Times New Roman" w:eastAsia="Calibri" w:hAnsi="Times New Roman" w:cs="Times New Roman"/>
          <w:sz w:val="28"/>
          <w:szCs w:val="28"/>
        </w:rPr>
        <w:t>. Начало государственной деятельности С.Ю. Витте. Золотое десятилетие русской промышленности. Состояние сельского хозяйства.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Положение основных слоев российского общества.</w:t>
      </w:r>
      <w:r w:rsidRPr="00257E66">
        <w:rPr>
          <w:rFonts w:ascii="Times New Roman" w:eastAsia="Calibri" w:hAnsi="Times New Roman" w:cs="Times New Roman"/>
          <w:sz w:val="28"/>
          <w:szCs w:val="28"/>
        </w:rPr>
        <w:t>Социальная структура пореформенного общества.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Изменения в образе жизни пореформенного крестьянства. Казачество. Особенности российского пролетариата.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Общественное движение в 80</w:t>
      </w:r>
      <w:r w:rsidRPr="00257E66">
        <w:rPr>
          <w:rFonts w:ascii="Times New Roman" w:eastAsia="Calibri" w:hAnsi="Times New Roman" w:cs="Times New Roman"/>
          <w:b/>
          <w:sz w:val="28"/>
          <w:szCs w:val="28"/>
        </w:rPr>
        <w:t>-</w:t>
      </w:r>
      <w:r w:rsidRPr="00257E66">
        <w:rPr>
          <w:rFonts w:ascii="Times New Roman" w:eastAsia="Calibri" w:hAnsi="Times New Roman" w:cs="Times New Roman"/>
          <w:b/>
          <w:iCs/>
          <w:sz w:val="28"/>
          <w:szCs w:val="28"/>
        </w:rPr>
        <w:t>90-х гг.</w:t>
      </w:r>
      <w:r w:rsidRPr="00257E66">
        <w:rPr>
          <w:rFonts w:ascii="Times New Roman" w:eastAsia="Calibri" w:hAnsi="Times New Roman" w:cs="Times New Roman"/>
          <w:sz w:val="28"/>
          <w:szCs w:val="28"/>
        </w:rPr>
        <w:t>Кризис революционного народничества. Изменения в либеральном движении. Усиление позиций консерваторов. Распространение марксизма в России.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Внешняя политика Александра </w:t>
      </w:r>
      <w:r w:rsidRPr="00257E66">
        <w:rPr>
          <w:rFonts w:ascii="Times New Roman" w:eastAsia="Calibri" w:hAnsi="Times New Roman" w:cs="Times New Roman"/>
          <w:b/>
          <w:iCs/>
          <w:sz w:val="28"/>
          <w:szCs w:val="28"/>
          <w:lang w:val="en-US"/>
        </w:rPr>
        <w:t>III</w:t>
      </w:r>
      <w:r w:rsidRPr="00257E66">
        <w:rPr>
          <w:rFonts w:ascii="Times New Roman" w:eastAsia="Calibri" w:hAnsi="Times New Roman" w:cs="Times New Roman"/>
          <w:b/>
          <w:iCs/>
          <w:sz w:val="28"/>
          <w:szCs w:val="28"/>
        </w:rPr>
        <w:t>.</w:t>
      </w:r>
      <w:r w:rsidRPr="00257E66">
        <w:rPr>
          <w:rFonts w:ascii="Times New Roman" w:eastAsia="Calibri" w:hAnsi="Times New Roman" w:cs="Times New Roman"/>
          <w:sz w:val="28"/>
          <w:szCs w:val="28"/>
        </w:rPr>
        <w:t xml:space="preserve">Приоритеты и основные направления внешней политики Александра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Ослабление российского влияния на Балканах. Поиск союзников в Европе. Сближение России и Франции. Азиатская политика России.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t xml:space="preserve">Развитие культуры во второй половине </w:t>
      </w:r>
      <w:r w:rsidRPr="00257E66">
        <w:rPr>
          <w:rFonts w:ascii="Times New Roman" w:eastAsia="Calibri" w:hAnsi="Times New Roman" w:cs="Times New Roman"/>
          <w:b/>
          <w:iCs/>
          <w:sz w:val="28"/>
          <w:szCs w:val="28"/>
          <w:lang w:val="en-US"/>
        </w:rPr>
        <w:t>XIX</w:t>
      </w:r>
      <w:r w:rsidRPr="00257E66">
        <w:rPr>
          <w:rFonts w:ascii="Times New Roman" w:eastAsia="Calibri" w:hAnsi="Times New Roman" w:cs="Times New Roman"/>
          <w:b/>
          <w:iCs/>
          <w:sz w:val="28"/>
          <w:szCs w:val="28"/>
        </w:rPr>
        <w:t xml:space="preserve"> в.</w:t>
      </w:r>
      <w:r w:rsidRPr="00257E66">
        <w:rPr>
          <w:rFonts w:ascii="Times New Roman" w:eastAsia="Calibri" w:hAnsi="Times New Roman" w:cs="Times New Roman"/>
          <w:sz w:val="28"/>
          <w:szCs w:val="28"/>
        </w:rPr>
        <w:t xml:space="preserve">Подъем российской демократической культуры. Просвещение во второй половине </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Литература и журналистика</w:t>
      </w:r>
      <w:r w:rsidRPr="00257E66">
        <w:rPr>
          <w:rFonts w:ascii="Times New Roman" w:eastAsia="Calibri" w:hAnsi="Times New Roman" w:cs="Times New Roman"/>
          <w:sz w:val="28"/>
          <w:szCs w:val="28"/>
        </w:rPr>
        <w:t>. Критический реализм в литературе. Развитие российской журналистики. Революционно-демократическая литература.</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Искусство.</w:t>
      </w:r>
      <w:r w:rsidRPr="00257E66">
        <w:rPr>
          <w:rFonts w:ascii="Times New Roman" w:eastAsia="Calibri" w:hAnsi="Times New Roman" w:cs="Times New Roman"/>
          <w:sz w:val="28"/>
          <w:szCs w:val="28"/>
        </w:rPr>
        <w:t xml:space="preserve"> Общественно-политическое значение деятельности передвижников. «Могучая кучка» и П.И.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Развитие и взаимовлияние культур народов России.</w:t>
      </w:r>
      <w:r w:rsidRPr="00257E66">
        <w:rPr>
          <w:rFonts w:ascii="Times New Roman" w:eastAsia="Calibri" w:hAnsi="Times New Roman" w:cs="Times New Roman"/>
          <w:sz w:val="28"/>
          <w:szCs w:val="28"/>
        </w:rPr>
        <w:t xml:space="preserve"> Роль русской культуры в развитии мировой культуры.</w:t>
      </w:r>
    </w:p>
    <w:p w:rsidR="00257E66" w:rsidRPr="00257E66" w:rsidRDefault="00257E66" w:rsidP="00257E66">
      <w:pPr>
        <w:shd w:val="clear" w:color="auto" w:fill="FFFFFF"/>
        <w:spacing w:after="0" w:line="240" w:lineRule="auto"/>
        <w:ind w:right="-82" w:firstLine="540"/>
        <w:jc w:val="both"/>
        <w:rPr>
          <w:rFonts w:ascii="Times New Roman" w:eastAsia="Calibri" w:hAnsi="Times New Roman" w:cs="Times New Roman"/>
          <w:sz w:val="28"/>
          <w:szCs w:val="28"/>
        </w:rPr>
      </w:pPr>
      <w:r w:rsidRPr="00257E66">
        <w:rPr>
          <w:rFonts w:ascii="Times New Roman" w:eastAsia="Calibri" w:hAnsi="Times New Roman" w:cs="Times New Roman"/>
          <w:b/>
          <w:iCs/>
          <w:sz w:val="28"/>
          <w:szCs w:val="28"/>
        </w:rPr>
        <w:lastRenderedPageBreak/>
        <w:t>Быт: новые черты в жизни города и деревни.</w:t>
      </w:r>
      <w:r w:rsidRPr="00257E66">
        <w:rPr>
          <w:rFonts w:ascii="Times New Roman" w:eastAsia="Calibri" w:hAnsi="Times New Roman" w:cs="Times New Roman"/>
          <w:sz w:val="28"/>
          <w:szCs w:val="28"/>
        </w:rPr>
        <w:t>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w:t>
      </w:r>
    </w:p>
    <w:p w:rsidR="00257E66" w:rsidRPr="00257E66" w:rsidRDefault="00257E66" w:rsidP="00257E66">
      <w:pPr>
        <w:spacing w:after="0" w:line="240" w:lineRule="auto"/>
        <w:ind w:right="-82" w:firstLine="540"/>
        <w:rPr>
          <w:rFonts w:ascii="Times New Roman" w:eastAsia="Calibri" w:hAnsi="Times New Roman" w:cs="Times New Roman"/>
          <w:i/>
          <w:iCs/>
          <w:sz w:val="28"/>
          <w:szCs w:val="28"/>
        </w:rPr>
      </w:pPr>
      <w:r w:rsidRPr="00257E66">
        <w:rPr>
          <w:rFonts w:ascii="Times New Roman" w:eastAsia="Calibri" w:hAnsi="Times New Roman" w:cs="Times New Roman"/>
          <w:i/>
          <w:iCs/>
          <w:sz w:val="28"/>
          <w:szCs w:val="28"/>
        </w:rPr>
        <w:t xml:space="preserve">Родной край во второй половине XIX в. </w:t>
      </w:r>
    </w:p>
    <w:p w:rsidR="00257E66" w:rsidRPr="002F22C9" w:rsidRDefault="00257E66" w:rsidP="002F22C9">
      <w:pPr>
        <w:spacing w:after="0" w:line="240" w:lineRule="auto"/>
        <w:ind w:right="-82" w:firstLine="540"/>
        <w:rPr>
          <w:rFonts w:ascii="Times New Roman" w:eastAsia="Calibri" w:hAnsi="Times New Roman" w:cs="Times New Roman"/>
          <w:sz w:val="28"/>
          <w:szCs w:val="28"/>
        </w:rPr>
      </w:pPr>
      <w:r w:rsidRPr="00257E66">
        <w:rPr>
          <w:rFonts w:ascii="Times New Roman" w:eastAsia="Calibri" w:hAnsi="Times New Roman" w:cs="Times New Roman"/>
          <w:b/>
          <w:sz w:val="28"/>
          <w:szCs w:val="28"/>
        </w:rPr>
        <w:t>Итоговое повторение и обобщение</w:t>
      </w:r>
      <w:proofErr w:type="gramStart"/>
      <w:r w:rsidRPr="00257E66">
        <w:rPr>
          <w:rFonts w:ascii="Times New Roman" w:eastAsia="Calibri" w:hAnsi="Times New Roman" w:cs="Times New Roman"/>
          <w:b/>
          <w:sz w:val="28"/>
          <w:szCs w:val="28"/>
        </w:rPr>
        <w:t xml:space="preserve"> .</w:t>
      </w:r>
      <w:proofErr w:type="gramEnd"/>
      <w:r w:rsidRPr="00257E66">
        <w:rPr>
          <w:rFonts w:ascii="Times New Roman" w:eastAsia="Calibri" w:hAnsi="Times New Roman" w:cs="Times New Roman"/>
          <w:sz w:val="28"/>
          <w:szCs w:val="28"/>
        </w:rPr>
        <w:t xml:space="preserve">Россия и мир на пороге XX в. </w:t>
      </w:r>
    </w:p>
    <w:p w:rsidR="00257E66" w:rsidRPr="00257E66" w:rsidRDefault="00257E66" w:rsidP="00257E66">
      <w:pPr>
        <w:tabs>
          <w:tab w:val="left" w:pos="1350"/>
        </w:tabs>
        <w:spacing w:after="0" w:line="240" w:lineRule="auto"/>
        <w:ind w:firstLine="705"/>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9 класс</w:t>
      </w:r>
    </w:p>
    <w:p w:rsidR="00257E66" w:rsidRPr="00257E66" w:rsidRDefault="00257E66" w:rsidP="00257E66">
      <w:pPr>
        <w:spacing w:after="0" w:line="240" w:lineRule="auto"/>
        <w:ind w:firstLine="709"/>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История России.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начало XXI в.</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1. РОССИЯ В НАЧАЛЕ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 (1900-1916 гг.)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Российская империя на рубеже веков и её место в мире. </w:t>
      </w:r>
      <w:r w:rsidRPr="00257E66">
        <w:rPr>
          <w:rFonts w:ascii="Times New Roman" w:eastAsia="Calibri" w:hAnsi="Times New Roman" w:cs="Times New Roman"/>
          <w:sz w:val="28"/>
          <w:szCs w:val="28"/>
        </w:rPr>
        <w:t xml:space="preserve">Территориальная структура Российской империи, её геостратегическое положение. Количественная и качественная (этническая) характеристика населения Российской империи. Особенности процесса модернизации в России начала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Политическое развитие России в начале </w:t>
      </w:r>
      <w:r w:rsidRPr="00257E66">
        <w:rPr>
          <w:rFonts w:ascii="Times New Roman" w:eastAsia="Calibri" w:hAnsi="Times New Roman" w:cs="Times New Roman"/>
          <w:i/>
          <w:sz w:val="28"/>
          <w:szCs w:val="28"/>
          <w:lang w:val="en-US"/>
        </w:rPr>
        <w:t>XX</w:t>
      </w:r>
      <w:r w:rsidRPr="00257E66">
        <w:rPr>
          <w:rFonts w:ascii="Times New Roman" w:eastAsia="Calibri" w:hAnsi="Times New Roman" w:cs="Times New Roman"/>
          <w:i/>
          <w:sz w:val="28"/>
          <w:szCs w:val="28"/>
        </w:rPr>
        <w:t xml:space="preserve"> в. </w:t>
      </w:r>
      <w:r w:rsidRPr="00257E66">
        <w:rPr>
          <w:rFonts w:ascii="Times New Roman" w:eastAsia="Calibri" w:hAnsi="Times New Roman" w:cs="Times New Roman"/>
          <w:sz w:val="28"/>
          <w:szCs w:val="28"/>
        </w:rPr>
        <w:t xml:space="preserve">Характеристика политической системы Российской империи начала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необходимость её реформирования.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Личность Николая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его политические воззрения.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Либеральная (земская) программа политических преобразований. Борьба в высших эшелонах власти по вопросу политических преобразований. С.Ю.Витте. В.К.Плеве. П.Д.Святополк-Мирский. Национальная и конфессиональная  политика Николая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Экономическое развитие России в начале </w:t>
      </w:r>
      <w:r w:rsidRPr="00257E66">
        <w:rPr>
          <w:rFonts w:ascii="Times New Roman" w:eastAsia="Calibri" w:hAnsi="Times New Roman" w:cs="Times New Roman"/>
          <w:i/>
          <w:sz w:val="28"/>
          <w:szCs w:val="28"/>
          <w:lang w:val="en-US"/>
        </w:rPr>
        <w:t>XX</w:t>
      </w:r>
      <w:r w:rsidRPr="00257E66">
        <w:rPr>
          <w:rFonts w:ascii="Times New Roman" w:eastAsia="Calibri" w:hAnsi="Times New Roman" w:cs="Times New Roman"/>
          <w:i/>
          <w:sz w:val="28"/>
          <w:szCs w:val="28"/>
        </w:rPr>
        <w:t xml:space="preserve"> в.</w:t>
      </w:r>
      <w:r w:rsidRPr="00257E66">
        <w:rPr>
          <w:rFonts w:ascii="Times New Roman" w:eastAsia="Calibri" w:hAnsi="Times New Roman" w:cs="Times New Roman"/>
          <w:sz w:val="28"/>
          <w:szCs w:val="28"/>
        </w:rPr>
        <w:t xml:space="preserve"> Особенности развития российской экономики начала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роль государства в экономике России. Иностранный капитал: причины его широкого проникновения в страну, роль в развитии российской экономики. Российский монополистический капитализм: его специфика, формы. Место и роль в экономике. Финансовый капитал. Государственно-монополистический капитализм.</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Кустарная Россия: удельный вес и производственные формы кустарного производства. Сельское хозяйство: оскудение центра. Сельская община. Аграрное перенаселение.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Социальная структура российской империи начала </w:t>
      </w:r>
      <w:r w:rsidRPr="00257E66">
        <w:rPr>
          <w:rFonts w:ascii="Times New Roman" w:eastAsia="Calibri" w:hAnsi="Times New Roman" w:cs="Times New Roman"/>
          <w:i/>
          <w:sz w:val="28"/>
          <w:szCs w:val="28"/>
          <w:lang w:val="en-US"/>
        </w:rPr>
        <w:t>XX</w:t>
      </w:r>
      <w:r w:rsidRPr="00257E66">
        <w:rPr>
          <w:rFonts w:ascii="Times New Roman" w:eastAsia="Calibri" w:hAnsi="Times New Roman" w:cs="Times New Roman"/>
          <w:i/>
          <w:sz w:val="28"/>
          <w:szCs w:val="28"/>
        </w:rPr>
        <w:t xml:space="preserve"> в. </w:t>
      </w:r>
      <w:r w:rsidRPr="00257E66">
        <w:rPr>
          <w:rFonts w:ascii="Times New Roman" w:eastAsia="Calibri" w:hAnsi="Times New Roman" w:cs="Times New Roman"/>
          <w:sz w:val="28"/>
          <w:szCs w:val="28"/>
        </w:rPr>
        <w:t xml:space="preserve">особенности социальной структуры российского общества начала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поместное дворянство, его экономическое положение и политическая роль в государстве. Характеристика русской буржуазии, её неоднородность. Специфика русского «</w:t>
      </w:r>
      <w:proofErr w:type="spellStart"/>
      <w:r w:rsidRPr="00257E66">
        <w:rPr>
          <w:rFonts w:ascii="Times New Roman" w:eastAsia="Calibri" w:hAnsi="Times New Roman" w:cs="Times New Roman"/>
          <w:sz w:val="28"/>
          <w:szCs w:val="28"/>
        </w:rPr>
        <w:t>небуржуазного</w:t>
      </w:r>
      <w:proofErr w:type="spellEnd"/>
      <w:r w:rsidRPr="00257E66">
        <w:rPr>
          <w:rFonts w:ascii="Times New Roman" w:eastAsia="Calibri" w:hAnsi="Times New Roman" w:cs="Times New Roman"/>
          <w:sz w:val="28"/>
          <w:szCs w:val="28"/>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российского пролетариата, условия его труда и быта. Социальная психология. Чиновничество. Духовенство. Интеллигенция.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Внешняя политика Николая </w:t>
      </w:r>
      <w:r w:rsidRPr="00257E66">
        <w:rPr>
          <w:rFonts w:ascii="Times New Roman" w:eastAsia="Calibri" w:hAnsi="Times New Roman" w:cs="Times New Roman"/>
          <w:i/>
          <w:sz w:val="28"/>
          <w:szCs w:val="28"/>
          <w:lang w:val="en-US"/>
        </w:rPr>
        <w:t>II</w:t>
      </w:r>
      <w:r w:rsidRPr="00257E66">
        <w:rPr>
          <w:rFonts w:ascii="Times New Roman" w:eastAsia="Calibri" w:hAnsi="Times New Roman" w:cs="Times New Roman"/>
          <w:i/>
          <w:sz w:val="28"/>
          <w:szCs w:val="28"/>
        </w:rPr>
        <w:t xml:space="preserve">. </w:t>
      </w:r>
      <w:r w:rsidRPr="00257E66">
        <w:rPr>
          <w:rFonts w:ascii="Times New Roman" w:eastAsia="Calibri" w:hAnsi="Times New Roman" w:cs="Times New Roman"/>
          <w:sz w:val="28"/>
          <w:szCs w:val="28"/>
        </w:rPr>
        <w:t xml:space="preserve">Внешнеполитические приоритеты России в начале царствования Николая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Миротворческая инициатива русского императора. Международная конференция в Гааге. «Большая азиатская </w:t>
      </w:r>
      <w:r w:rsidRPr="00257E66">
        <w:rPr>
          <w:rFonts w:ascii="Times New Roman" w:eastAsia="Calibri" w:hAnsi="Times New Roman" w:cs="Times New Roman"/>
          <w:sz w:val="28"/>
          <w:szCs w:val="28"/>
        </w:rPr>
        <w:lastRenderedPageBreak/>
        <w:t xml:space="preserve">программа» русского правительства. Втягивание России в дальневосточный конфликт. Русско-японская война 1904-1905 гг. Ход военных действий на суше и на море. </w:t>
      </w:r>
      <w:proofErr w:type="spellStart"/>
      <w:r w:rsidRPr="00257E66">
        <w:rPr>
          <w:rFonts w:ascii="Times New Roman" w:eastAsia="Calibri" w:hAnsi="Times New Roman" w:cs="Times New Roman"/>
          <w:sz w:val="28"/>
          <w:szCs w:val="28"/>
        </w:rPr>
        <w:t>Портсмутский</w:t>
      </w:r>
      <w:proofErr w:type="spellEnd"/>
      <w:r w:rsidRPr="00257E66">
        <w:rPr>
          <w:rFonts w:ascii="Times New Roman" w:eastAsia="Calibri" w:hAnsi="Times New Roman" w:cs="Times New Roman"/>
          <w:sz w:val="28"/>
          <w:szCs w:val="28"/>
        </w:rPr>
        <w:t xml:space="preserve"> мир. Причины поражения России в войне.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Общественно-политические движения в начале </w:t>
      </w:r>
      <w:r w:rsidRPr="00257E66">
        <w:rPr>
          <w:rFonts w:ascii="Times New Roman" w:eastAsia="Calibri" w:hAnsi="Times New Roman" w:cs="Times New Roman"/>
          <w:i/>
          <w:sz w:val="28"/>
          <w:szCs w:val="28"/>
          <w:lang w:val="en-US"/>
        </w:rPr>
        <w:t>XX</w:t>
      </w:r>
      <w:r w:rsidRPr="00257E66">
        <w:rPr>
          <w:rFonts w:ascii="Times New Roman" w:eastAsia="Calibri" w:hAnsi="Times New Roman" w:cs="Times New Roman"/>
          <w:i/>
          <w:sz w:val="28"/>
          <w:szCs w:val="28"/>
        </w:rPr>
        <w:t xml:space="preserve"> в.</w:t>
      </w:r>
      <w:r w:rsidRPr="00257E66">
        <w:rPr>
          <w:rFonts w:ascii="Times New Roman" w:eastAsia="Calibri" w:hAnsi="Times New Roman" w:cs="Times New Roman"/>
          <w:sz w:val="28"/>
          <w:szCs w:val="28"/>
        </w:rPr>
        <w:t xml:space="preserve"> Предпосылки формирования и особенности генезиса политических партий в России. Классификация политических партий.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Российская социал-демократия.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съезд РСДРП. Большевики и меньшевики. В.И.Ленин. Ю.О.Мартов.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Партия социалистов-революционеров. Особенности программных и тактических установок. В.М.Чернов. Деятельность боевой организации. </w:t>
      </w:r>
      <w:proofErr w:type="spellStart"/>
      <w:r w:rsidRPr="00257E66">
        <w:rPr>
          <w:rFonts w:ascii="Times New Roman" w:eastAsia="Calibri" w:hAnsi="Times New Roman" w:cs="Times New Roman"/>
          <w:sz w:val="28"/>
          <w:szCs w:val="28"/>
        </w:rPr>
        <w:t>Е.Азеф</w:t>
      </w:r>
      <w:proofErr w:type="spellEnd"/>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Радикализация</w:t>
      </w:r>
      <w:proofErr w:type="spellEnd"/>
      <w:r w:rsidRPr="00257E66">
        <w:rPr>
          <w:rFonts w:ascii="Times New Roman" w:eastAsia="Calibri" w:hAnsi="Times New Roman" w:cs="Times New Roman"/>
          <w:sz w:val="28"/>
          <w:szCs w:val="28"/>
        </w:rPr>
        <w:t xml:space="preserve"> либерального движения. Влияние русско-японской войны на внутриполитическую ситуацию.</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Первая русская революция. </w:t>
      </w:r>
      <w:r w:rsidRPr="00257E66">
        <w:rPr>
          <w:rFonts w:ascii="Times New Roman" w:eastAsia="Calibri" w:hAnsi="Times New Roman" w:cs="Times New Roman"/>
          <w:sz w:val="28"/>
          <w:szCs w:val="28"/>
        </w:rPr>
        <w:t>Антиправительственное движение в 1901-1904 гг. «</w:t>
      </w:r>
      <w:proofErr w:type="spellStart"/>
      <w:r w:rsidRPr="00257E66">
        <w:rPr>
          <w:rFonts w:ascii="Times New Roman" w:eastAsia="Calibri" w:hAnsi="Times New Roman" w:cs="Times New Roman"/>
          <w:sz w:val="28"/>
          <w:szCs w:val="28"/>
        </w:rPr>
        <w:t>Зубатовский</w:t>
      </w:r>
      <w:proofErr w:type="spellEnd"/>
      <w:r w:rsidRPr="00257E66">
        <w:rPr>
          <w:rFonts w:ascii="Times New Roman" w:eastAsia="Calibri" w:hAnsi="Times New Roman" w:cs="Times New Roman"/>
          <w:sz w:val="28"/>
          <w:szCs w:val="28"/>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05 г"/>
        </w:smartTagPr>
        <w:r w:rsidRPr="00257E66">
          <w:rPr>
            <w:rFonts w:ascii="Times New Roman" w:eastAsia="Calibri" w:hAnsi="Times New Roman" w:cs="Times New Roman"/>
            <w:sz w:val="28"/>
            <w:szCs w:val="28"/>
          </w:rPr>
          <w:t>1905 г</w:t>
        </w:r>
      </w:smartTag>
      <w:r w:rsidRPr="00257E66">
        <w:rPr>
          <w:rFonts w:ascii="Times New Roman" w:eastAsia="Calibri" w:hAnsi="Times New Roman" w:cs="Times New Roman"/>
          <w:sz w:val="28"/>
          <w:szCs w:val="28"/>
        </w:rPr>
        <w:t>. создание первого представительного органа власти – государственной думы. Формирование либеральных и консервативных политических партий.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Конституционно-демократическая партия и «Союз 17 октября»: политические доктрины, решение аграрного и национального вопросов, социальный состав, численность. П.Н.Милюков. </w:t>
      </w:r>
      <w:proofErr w:type="spellStart"/>
      <w:r w:rsidRPr="00257E66">
        <w:rPr>
          <w:rFonts w:ascii="Times New Roman" w:eastAsia="Calibri" w:hAnsi="Times New Roman" w:cs="Times New Roman"/>
          <w:sz w:val="28"/>
          <w:szCs w:val="28"/>
        </w:rPr>
        <w:t>А.И.Гучков</w:t>
      </w:r>
      <w:proofErr w:type="spellEnd"/>
      <w:r w:rsidRPr="00257E66">
        <w:rPr>
          <w:rFonts w:ascii="Times New Roman" w:eastAsia="Calibri" w:hAnsi="Times New Roman" w:cs="Times New Roman"/>
          <w:sz w:val="28"/>
          <w:szCs w:val="28"/>
        </w:rPr>
        <w:t xml:space="preserve">.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Традиционалистские (монархические) партии организации: программные лозунги, социальный состав, численность. Черносотенное движение. В.М.Пуришкевич.</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Итоги революции.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Реформы П.А.Столыпина. </w:t>
      </w:r>
      <w:r w:rsidRPr="00257E66">
        <w:rPr>
          <w:rFonts w:ascii="Times New Roman" w:eastAsia="Calibri" w:hAnsi="Times New Roman" w:cs="Times New Roman"/>
          <w:sz w:val="28"/>
          <w:szCs w:val="28"/>
        </w:rPr>
        <w:t xml:space="preserve">Альтернативы общественного развития России в </w:t>
      </w:r>
      <w:smartTag w:uri="urn:schemas-microsoft-com:office:smarttags" w:element="metricconverter">
        <w:smartTagPr>
          <w:attr w:name="ProductID" w:val="1906 г"/>
        </w:smartTagPr>
        <w:r w:rsidRPr="00257E66">
          <w:rPr>
            <w:rFonts w:ascii="Times New Roman" w:eastAsia="Calibri" w:hAnsi="Times New Roman" w:cs="Times New Roman"/>
            <w:sz w:val="28"/>
            <w:szCs w:val="28"/>
          </w:rPr>
          <w:t>1906 г</w:t>
        </w:r>
      </w:smartTag>
      <w:r w:rsidRPr="00257E66">
        <w:rPr>
          <w:rFonts w:ascii="Times New Roman" w:eastAsia="Calibri" w:hAnsi="Times New Roman" w:cs="Times New Roman"/>
          <w:sz w:val="28"/>
          <w:szCs w:val="28"/>
        </w:rPr>
        <w:t xml:space="preserve">. Деятельность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Государственной думы, её аграрные проекты.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Правительственная программа П.А.Столыпина. Аграрная реформа, её экономический, социальный и политический смысл. Переселенческая политика.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Государственная дума. Третьеиюньский государственный переворот. Итоги </w:t>
      </w:r>
      <w:proofErr w:type="spellStart"/>
      <w:r w:rsidRPr="00257E66">
        <w:rPr>
          <w:rFonts w:ascii="Times New Roman" w:eastAsia="Calibri" w:hAnsi="Times New Roman" w:cs="Times New Roman"/>
          <w:sz w:val="28"/>
          <w:szCs w:val="28"/>
        </w:rPr>
        <w:t>столыпинской</w:t>
      </w:r>
      <w:proofErr w:type="spellEnd"/>
      <w:r w:rsidRPr="00257E66">
        <w:rPr>
          <w:rFonts w:ascii="Times New Roman" w:eastAsia="Calibri" w:hAnsi="Times New Roman" w:cs="Times New Roman"/>
          <w:sz w:val="28"/>
          <w:szCs w:val="28"/>
        </w:rPr>
        <w:t xml:space="preserve"> аграрной реформы. Развитие кооперативного движения. Убийство П.А.Столыпина.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xml:space="preserve"> Государственная дума. Общественное и политическое развитие России в 1912-1914 гг. Свёртывание курса на политическое и социальное реформаторство.</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Россия в Первой мировой войне.</w:t>
      </w:r>
      <w:r w:rsidRPr="00257E66">
        <w:rPr>
          <w:rFonts w:ascii="Times New Roman" w:eastAsia="Calibri" w:hAnsi="Times New Roman" w:cs="Times New Roman"/>
          <w:sz w:val="28"/>
          <w:szCs w:val="28"/>
        </w:rPr>
        <w:t xml:space="preserve"> Русская внешняя политика после окончания русско-японской войны. Создание двух военно-политических блоков в Европе. Обострение русско-германских противоречий. Начало Первой мировой войны, её причины, цели и планы воюющих сторон. Военные действия на Восточном фронте в 1914-1916 гг. Итоги военной кампании 1914-1916 гг. Психологический перелом в армейских настроениях.</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lastRenderedPageBreak/>
        <w:t xml:space="preserve">Обострение внутриполитической ситуации. </w:t>
      </w:r>
      <w:r w:rsidRPr="00257E66">
        <w:rPr>
          <w:rFonts w:ascii="Times New Roman" w:eastAsia="Calibri" w:hAnsi="Times New Roman" w:cs="Times New Roman"/>
          <w:sz w:val="28"/>
          <w:szCs w:val="28"/>
        </w:rPr>
        <w:t>Влияние военного фактора на экономическое и социальное положение в стране. Война и психологическое состояние общества. Отношение политических  партий к войне. «Верхи» в условиях войны. Дискредитация царизма и государственной власти. «</w:t>
      </w:r>
      <w:proofErr w:type="spellStart"/>
      <w:r w:rsidRPr="00257E66">
        <w:rPr>
          <w:rFonts w:ascii="Times New Roman" w:eastAsia="Calibri" w:hAnsi="Times New Roman" w:cs="Times New Roman"/>
          <w:sz w:val="28"/>
          <w:szCs w:val="28"/>
        </w:rPr>
        <w:t>Распутинщина</w:t>
      </w:r>
      <w:proofErr w:type="spellEnd"/>
      <w:r w:rsidRPr="00257E66">
        <w:rPr>
          <w:rFonts w:ascii="Times New Roman" w:eastAsia="Calibri" w:hAnsi="Times New Roman" w:cs="Times New Roman"/>
          <w:sz w:val="28"/>
          <w:szCs w:val="28"/>
        </w:rPr>
        <w:t xml:space="preserve">». </w:t>
      </w:r>
      <w:r w:rsidRPr="00257E66">
        <w:rPr>
          <w:rFonts w:ascii="Times New Roman" w:eastAsia="Calibri" w:hAnsi="Times New Roman" w:cs="Times New Roman"/>
          <w:sz w:val="28"/>
          <w:szCs w:val="28"/>
          <w:lang w:val="en-US"/>
        </w:rPr>
        <w:t>IV</w:t>
      </w:r>
      <w:r w:rsidRPr="00257E66">
        <w:rPr>
          <w:rFonts w:ascii="Times New Roman" w:eastAsia="Calibri" w:hAnsi="Times New Roman" w:cs="Times New Roman"/>
          <w:sz w:val="28"/>
          <w:szCs w:val="28"/>
        </w:rPr>
        <w:t xml:space="preserve"> Государственная дума. Прогрессивный блок. Нарастание революционного движения.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Серебряный век русской культуры. </w:t>
      </w:r>
      <w:r w:rsidRPr="00257E66">
        <w:rPr>
          <w:rFonts w:ascii="Times New Roman" w:eastAsia="Calibri" w:hAnsi="Times New Roman" w:cs="Times New Roman"/>
          <w:sz w:val="28"/>
          <w:szCs w:val="28"/>
        </w:rPr>
        <w:t xml:space="preserve">Духовное состояние русского общества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Основные тенденции развития русской культуры начала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Развитие науки. Русская философия: поиски общественного идеала. Русская идея. Печать и журналистика. Просвещение. Литература: традиции реализма и новые направления. Серебряный век русской поэзии. Декаданс. Символизм. Футуризм. Акмеизм. Изобразительное искусство. Русский авангард. «Мир искусства», «Голубая роза», «Бубновый валет». Архитектура. Скульптура.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Драматический театр: традиции и новаторство. Музыка и исполнительное искусство. Русский балет. «Русские сезоны» С. Дягилева. Рождение кинематографа.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 xml:space="preserve">Геостратегическое положение, индустриальное общество, модернизация, политическая система, гражданское общество, многоукладная экономика, монополистический капитализм, социальная дифференциация, </w:t>
      </w:r>
      <w:proofErr w:type="spellStart"/>
      <w:r w:rsidRPr="00257E66">
        <w:rPr>
          <w:rFonts w:ascii="Times New Roman" w:eastAsia="Calibri" w:hAnsi="Times New Roman" w:cs="Times New Roman"/>
          <w:sz w:val="28"/>
          <w:szCs w:val="28"/>
        </w:rPr>
        <w:t>маргинализация</w:t>
      </w:r>
      <w:proofErr w:type="spellEnd"/>
      <w:r w:rsidRPr="00257E66">
        <w:rPr>
          <w:rFonts w:ascii="Times New Roman" w:eastAsia="Calibri" w:hAnsi="Times New Roman" w:cs="Times New Roman"/>
          <w:sz w:val="28"/>
          <w:szCs w:val="28"/>
        </w:rPr>
        <w:t xml:space="preserve"> населения, личная уния, финансовая олигархия, средние слои, аграрное перенаселение, массовое сознание, общинная психология, полицейский социализм, революция, движущие силы революции, конституционная монархия, политическая партия, программа партии, партийная тактика, Государственная дума,  парламентская фракция, переселенческая политика, отруб, хутор, кооперация, аннексия, мировая гегемония, контрибуция, Антанта, мировая война, революционное оборончество, пацифизм, пораженчество, Брусиловский прорыв, кризис власти, </w:t>
      </w:r>
      <w:proofErr w:type="spellStart"/>
      <w:r w:rsidRPr="00257E66">
        <w:rPr>
          <w:rFonts w:ascii="Times New Roman" w:eastAsia="Calibri" w:hAnsi="Times New Roman" w:cs="Times New Roman"/>
          <w:sz w:val="28"/>
          <w:szCs w:val="28"/>
        </w:rPr>
        <w:t>радикализация</w:t>
      </w:r>
      <w:proofErr w:type="spellEnd"/>
      <w:r w:rsidRPr="00257E66">
        <w:rPr>
          <w:rFonts w:ascii="Times New Roman" w:eastAsia="Calibri" w:hAnsi="Times New Roman" w:cs="Times New Roman"/>
          <w:sz w:val="28"/>
          <w:szCs w:val="28"/>
        </w:rPr>
        <w:t xml:space="preserve"> общества, декаданс, символизм, акмеизм, футуризм, модерн.</w:t>
      </w:r>
    </w:p>
    <w:p w:rsidR="00257E66" w:rsidRPr="00257E66" w:rsidRDefault="00257E66" w:rsidP="00257E66">
      <w:pPr>
        <w:spacing w:after="0" w:line="240" w:lineRule="auto"/>
        <w:ind w:firstLine="54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Повторение и обобщение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Россия в ожидании перемен.</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2. РОССИЯ В 1917-1927 гг.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От февраля к Октябрю. </w:t>
      </w:r>
      <w:r w:rsidRPr="00257E66">
        <w:rPr>
          <w:rFonts w:ascii="Times New Roman" w:eastAsia="Calibri" w:hAnsi="Times New Roman" w:cs="Times New Roman"/>
          <w:sz w:val="28"/>
          <w:szCs w:val="28"/>
        </w:rPr>
        <w:t xml:space="preserve">Начало февральской революции. Объективные и субъективные причины революции. Двоевластие: суть и причины его появления. Отречение Николая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Приоритеты новой власти. Курс на продолжение войны. Демократизация русского общества. Социально-экономическая политика. Рождение новой власти на местах.</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Альтернативы развития страны после Февраля.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Возвращение из эмиграции В.И.Ленина. Апрельские тезисы. Выработка новой стратегии и тактики РСДРП(б).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Апрельский кризис Временного правительства. Образование первого Коалиционного правительства, его внутренняя и внешняя политика.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Июльские события в Петрограде. Переход РСДРП(б) на нелегальное положение.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Выступление генерала Корнилова и его последствия. Курс большевистского руководства на вооружённый захват власти. Л.Д.Троцкий. Октябрьский переворот в Петрограде. Крах праволиберальной альтернативы.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Становление советской власти.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Всероссийский съезд Советов. Первые декреты советской власти. Создание  коалиционного советского правительства. Судьба Учредительного собрания. Крах </w:t>
      </w:r>
      <w:proofErr w:type="spellStart"/>
      <w:r w:rsidRPr="00257E66">
        <w:rPr>
          <w:rFonts w:ascii="Times New Roman" w:eastAsia="Calibri" w:hAnsi="Times New Roman" w:cs="Times New Roman"/>
          <w:sz w:val="28"/>
          <w:szCs w:val="28"/>
        </w:rPr>
        <w:t>л</w:t>
      </w:r>
      <w:r w:rsidR="007022B1">
        <w:rPr>
          <w:rFonts w:ascii="Times New Roman" w:eastAsia="Calibri" w:hAnsi="Times New Roman" w:cs="Times New Roman"/>
          <w:sz w:val="28"/>
          <w:szCs w:val="28"/>
        </w:rPr>
        <w:t>еводемократичес</w:t>
      </w:r>
      <w:r w:rsidRPr="00257E66">
        <w:rPr>
          <w:rFonts w:ascii="Times New Roman" w:eastAsia="Calibri" w:hAnsi="Times New Roman" w:cs="Times New Roman"/>
          <w:sz w:val="28"/>
          <w:szCs w:val="28"/>
        </w:rPr>
        <w:t>кой</w:t>
      </w:r>
      <w:proofErr w:type="spellEnd"/>
      <w:r w:rsidRPr="00257E66">
        <w:rPr>
          <w:rFonts w:ascii="Times New Roman" w:eastAsia="Calibri" w:hAnsi="Times New Roman" w:cs="Times New Roman"/>
          <w:sz w:val="28"/>
          <w:szCs w:val="28"/>
        </w:rPr>
        <w:t xml:space="preserve">  альтернативы. </w:t>
      </w:r>
      <w:r w:rsidRPr="00257E66">
        <w:rPr>
          <w:rFonts w:ascii="Times New Roman" w:eastAsia="Calibri" w:hAnsi="Times New Roman" w:cs="Times New Roman"/>
          <w:sz w:val="28"/>
          <w:szCs w:val="28"/>
          <w:lang w:val="en-US"/>
        </w:rPr>
        <w:t>III</w:t>
      </w:r>
      <w:r w:rsidRPr="00257E66">
        <w:rPr>
          <w:rFonts w:ascii="Times New Roman" w:eastAsia="Calibri" w:hAnsi="Times New Roman" w:cs="Times New Roman"/>
          <w:sz w:val="28"/>
          <w:szCs w:val="28"/>
        </w:rPr>
        <w:t xml:space="preserve"> Всероссийский съезд советов. Формирование советской государственности. Отношение большевиков к продолжающейся мировой войне. Доктрина мировой революции и революционной войны. Борьба в РСДРП(б) по вопросу о сепаратном мире. Брест-Литовский мирный договор: его условия, экономические и политические последствия их принятия.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Эволюция экономической политики советской власти. «Военный коммунизм».</w:t>
      </w:r>
      <w:r w:rsidRPr="00257E66">
        <w:rPr>
          <w:rFonts w:ascii="Times New Roman" w:eastAsia="Calibri" w:hAnsi="Times New Roman" w:cs="Times New Roman"/>
          <w:sz w:val="28"/>
          <w:szCs w:val="28"/>
        </w:rPr>
        <w:t xml:space="preserve">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Переход к продразвёрстке. Ускоренная национализация. Ликвидация товарно-денежных отношений.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Гражданская война. </w:t>
      </w:r>
      <w:r w:rsidRPr="00257E66">
        <w:rPr>
          <w:rFonts w:ascii="Times New Roman" w:eastAsia="Calibri" w:hAnsi="Times New Roman" w:cs="Times New Roman"/>
          <w:sz w:val="28"/>
          <w:szCs w:val="28"/>
        </w:rPr>
        <w:t xml:space="preserve">Причины Гражданской войны и её этапы. Расстановка противоборствующих сил. Первые вспышки Гражданской войны: поход генерала П.Н.Краснова на Петроград, вооружённое сопротивление в Москве, «мятеж» генерала </w:t>
      </w:r>
      <w:proofErr w:type="spellStart"/>
      <w:r w:rsidRPr="00257E66">
        <w:rPr>
          <w:rFonts w:ascii="Times New Roman" w:eastAsia="Calibri" w:hAnsi="Times New Roman" w:cs="Times New Roman"/>
          <w:sz w:val="28"/>
          <w:szCs w:val="28"/>
        </w:rPr>
        <w:t>Н.Я.Духонина</w:t>
      </w:r>
      <w:proofErr w:type="spellEnd"/>
      <w:r w:rsidRPr="00257E66">
        <w:rPr>
          <w:rFonts w:ascii="Times New Roman" w:eastAsia="Calibri" w:hAnsi="Times New Roman" w:cs="Times New Roman"/>
          <w:sz w:val="28"/>
          <w:szCs w:val="28"/>
        </w:rPr>
        <w:t xml:space="preserve">, выступление атаманов А.М. </w:t>
      </w:r>
      <w:proofErr w:type="spellStart"/>
      <w:r w:rsidRPr="00257E66">
        <w:rPr>
          <w:rFonts w:ascii="Times New Roman" w:eastAsia="Calibri" w:hAnsi="Times New Roman" w:cs="Times New Roman"/>
          <w:sz w:val="28"/>
          <w:szCs w:val="28"/>
        </w:rPr>
        <w:t>Каледина</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А.И.Дутова</w:t>
      </w:r>
      <w:proofErr w:type="spellEnd"/>
      <w:r w:rsidRPr="00257E66">
        <w:rPr>
          <w:rFonts w:ascii="Times New Roman" w:eastAsia="Calibri" w:hAnsi="Times New Roman" w:cs="Times New Roman"/>
          <w:sz w:val="28"/>
          <w:szCs w:val="28"/>
        </w:rPr>
        <w:t>, Г.С.Семёнова. Формирование Белого движения. Создание Красной армии. Иностранная интервенция: причины, масштаб, формы, районы оккупации.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Выступление чехословацкого корпуса. Формирование Восточного фронта. Ликвидация советской власти в Поволжье, на Урале, в Сибири и на Дальнем Востоке. Создание региональных правительств. Уфимская директория.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«Мятеж» адмирала А.В.Колчака. Политическая и социально-экономическая программа </w:t>
      </w:r>
      <w:proofErr w:type="spellStart"/>
      <w:r w:rsidRPr="00257E66">
        <w:rPr>
          <w:rFonts w:ascii="Times New Roman" w:eastAsia="Calibri" w:hAnsi="Times New Roman" w:cs="Times New Roman"/>
          <w:sz w:val="28"/>
          <w:szCs w:val="28"/>
        </w:rPr>
        <w:t>колчаковского</w:t>
      </w:r>
      <w:proofErr w:type="spellEnd"/>
      <w:r w:rsidRPr="00257E66">
        <w:rPr>
          <w:rFonts w:ascii="Times New Roman" w:eastAsia="Calibri" w:hAnsi="Times New Roman" w:cs="Times New Roman"/>
          <w:sz w:val="28"/>
          <w:szCs w:val="28"/>
        </w:rPr>
        <w:t xml:space="preserve"> правительства. Эволюция тактической линии меньшевиков и эсеров во время Гражданской войны. Военные действия на Восточном фронте. Конец </w:t>
      </w:r>
      <w:proofErr w:type="spellStart"/>
      <w:r w:rsidRPr="00257E66">
        <w:rPr>
          <w:rFonts w:ascii="Times New Roman" w:eastAsia="Calibri" w:hAnsi="Times New Roman" w:cs="Times New Roman"/>
          <w:sz w:val="28"/>
          <w:szCs w:val="28"/>
        </w:rPr>
        <w:t>колчаковского</w:t>
      </w:r>
      <w:proofErr w:type="spellEnd"/>
      <w:r w:rsidRPr="00257E66">
        <w:rPr>
          <w:rFonts w:ascii="Times New Roman" w:eastAsia="Calibri" w:hAnsi="Times New Roman" w:cs="Times New Roman"/>
          <w:sz w:val="28"/>
          <w:szCs w:val="28"/>
        </w:rPr>
        <w:t xml:space="preserve"> режима.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Формирование Южного фронта. Антибольшевистское восстание на Дону. </w:t>
      </w:r>
      <w:proofErr w:type="spellStart"/>
      <w:r w:rsidRPr="00257E66">
        <w:rPr>
          <w:rFonts w:ascii="Times New Roman" w:eastAsia="Calibri" w:hAnsi="Times New Roman" w:cs="Times New Roman"/>
          <w:sz w:val="28"/>
          <w:szCs w:val="28"/>
        </w:rPr>
        <w:t>Всевеликое</w:t>
      </w:r>
      <w:proofErr w:type="spellEnd"/>
      <w:r w:rsidRPr="00257E66">
        <w:rPr>
          <w:rFonts w:ascii="Times New Roman" w:eastAsia="Calibri" w:hAnsi="Times New Roman" w:cs="Times New Roman"/>
          <w:sz w:val="28"/>
          <w:szCs w:val="28"/>
        </w:rPr>
        <w:t xml:space="preserve"> Войско Донское атамана П.Л.Краснова. Добровольческая армия генерала. А.И.Деникина. Характер белогвардейской власти на юге. Политические декларации и социально-экономическая политика. Белый террор. Движение зелёных. Н.И.Махно. Программа и тактика </w:t>
      </w:r>
      <w:proofErr w:type="spellStart"/>
      <w:r w:rsidRPr="00257E66">
        <w:rPr>
          <w:rFonts w:ascii="Times New Roman" w:eastAsia="Calibri" w:hAnsi="Times New Roman" w:cs="Times New Roman"/>
          <w:sz w:val="28"/>
          <w:szCs w:val="28"/>
        </w:rPr>
        <w:t>махновского</w:t>
      </w:r>
      <w:proofErr w:type="spellEnd"/>
      <w:r w:rsidRPr="00257E66">
        <w:rPr>
          <w:rFonts w:ascii="Times New Roman" w:eastAsia="Calibri" w:hAnsi="Times New Roman" w:cs="Times New Roman"/>
          <w:sz w:val="28"/>
          <w:szCs w:val="28"/>
        </w:rPr>
        <w:t xml:space="preserve"> движения. Военные действия на Южном фронте. Разгром армии Деникина.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Северный фронт. Походы генерала Н.Н.Юденича на Петроград. Антибольшевистские выступления красноармейцев в фортах Красная Горка, </w:t>
      </w:r>
      <w:r w:rsidRPr="00257E66">
        <w:rPr>
          <w:rFonts w:ascii="Times New Roman" w:eastAsia="Calibri" w:hAnsi="Times New Roman" w:cs="Times New Roman"/>
          <w:sz w:val="28"/>
          <w:szCs w:val="28"/>
        </w:rPr>
        <w:lastRenderedPageBreak/>
        <w:t>Серая Лошадь, Обручев. Переход Красной Армии в контрнаступление. Падение Белого режима на севере.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Белый Крым. Социально-экономическая программа П.Н.Врангеля. Разгром Врангеля.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Гражданская война на национальных окраинах.</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Война с Польшей, её классово-0политический  смысл и итоги.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Окончание Гражданской войны. Причины победы красных.</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«Малая Гражданская война». Крестьянские выступления  в 1920-1921 гг. </w:t>
      </w:r>
      <w:r w:rsidR="007022B1" w:rsidRPr="00257E66">
        <w:rPr>
          <w:rFonts w:ascii="Times New Roman" w:eastAsia="Calibri" w:hAnsi="Times New Roman" w:cs="Times New Roman"/>
          <w:sz w:val="28"/>
          <w:szCs w:val="28"/>
        </w:rPr>
        <w:t>Кронштадтское</w:t>
      </w:r>
      <w:r w:rsidRPr="00257E66">
        <w:rPr>
          <w:rFonts w:ascii="Times New Roman" w:eastAsia="Calibri" w:hAnsi="Times New Roman" w:cs="Times New Roman"/>
          <w:sz w:val="28"/>
          <w:szCs w:val="28"/>
        </w:rPr>
        <w:t xml:space="preserve"> восстание.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Новая экономическая политика. </w:t>
      </w:r>
      <w:r w:rsidRPr="00257E66">
        <w:rPr>
          <w:rFonts w:ascii="Times New Roman" w:eastAsia="Calibri" w:hAnsi="Times New Roman" w:cs="Times New Roman"/>
          <w:sz w:val="28"/>
          <w:szCs w:val="28"/>
        </w:rPr>
        <w:t>Экономический и политический кризис начала 20-х гг. переход к новой экономической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преодоления кризисных явлений.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Развитие политического процесса в 20-е гг. </w:t>
      </w:r>
      <w:r w:rsidRPr="00257E66">
        <w:rPr>
          <w:rFonts w:ascii="Times New Roman" w:eastAsia="Calibri" w:hAnsi="Times New Roman" w:cs="Times New Roman"/>
          <w:sz w:val="28"/>
          <w:szCs w:val="28"/>
        </w:rPr>
        <w:t xml:space="preserve">Отношение к нэпу в различных слоях населения и в партии. Эволюция взглядов В.И.Ленина на нэп. Главное противоречие нэпа. Формирование однопартийной системы. Превращение РКП(б) в главное звено государственной структуры. Образование СССР.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Борьба за власть в политическом руководстве после смерти В.И.Ленина. Усиление И.В.Сталина.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Внешняя политика в 20-е гг. </w:t>
      </w:r>
      <w:r w:rsidRPr="00257E66">
        <w:rPr>
          <w:rFonts w:ascii="Times New Roman" w:eastAsia="Calibri" w:hAnsi="Times New Roman" w:cs="Times New Roman"/>
          <w:sz w:val="28"/>
          <w:szCs w:val="28"/>
        </w:rPr>
        <w:t xml:space="preserve">Международная обстановка во время и после окончания Гражданской войны. Внешнеполитические аспекты причин победы большевиков в Гражданской войне.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Идея мировой революции и учреждение Коммунистического Интернационала. </w:t>
      </w:r>
      <w:r w:rsidRPr="00257E66">
        <w:rPr>
          <w:rFonts w:ascii="Times New Roman" w:eastAsia="Calibri" w:hAnsi="Times New Roman" w:cs="Times New Roman"/>
          <w:sz w:val="28"/>
          <w:szCs w:val="28"/>
          <w:lang w:val="en-US"/>
        </w:rPr>
        <w:t>II</w:t>
      </w:r>
      <w:r w:rsidRPr="00257E66">
        <w:rPr>
          <w:rFonts w:ascii="Times New Roman" w:eastAsia="Calibri" w:hAnsi="Times New Roman" w:cs="Times New Roman"/>
          <w:sz w:val="28"/>
          <w:szCs w:val="28"/>
        </w:rPr>
        <w:t xml:space="preserve"> конгресс Коминтерна.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Эволюция взглядов В.И.Ленина на идею мировой революции. Перенесение акцента на нормализацию отношений с мировыми державами и широкое привлечение иностранных капиталов в страну.</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Прорыв мировой изоляции советской страны. Генуэзская конференция. </w:t>
      </w:r>
      <w:proofErr w:type="spellStart"/>
      <w:r w:rsidRPr="00257E66">
        <w:rPr>
          <w:rFonts w:ascii="Times New Roman" w:eastAsia="Calibri" w:hAnsi="Times New Roman" w:cs="Times New Roman"/>
          <w:sz w:val="28"/>
          <w:szCs w:val="28"/>
        </w:rPr>
        <w:t>Рапалльский</w:t>
      </w:r>
      <w:proofErr w:type="spellEnd"/>
      <w:r w:rsidRPr="00257E66">
        <w:rPr>
          <w:rFonts w:ascii="Times New Roman" w:eastAsia="Calibri" w:hAnsi="Times New Roman" w:cs="Times New Roman"/>
          <w:sz w:val="28"/>
          <w:szCs w:val="28"/>
        </w:rPr>
        <w:t xml:space="preserve"> договор.</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Новый курс Коминтерна. Международное признание СССР. Экономическое и политическое сотрудничество СССР  и Германии. Американские фирмы на советском рынке.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Усиление международной напряжённости в конце 20-х гг.: причины, факты, последствия для внутреннего положения в стране.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Духовная жизнь. </w:t>
      </w:r>
      <w:r w:rsidRPr="00257E66">
        <w:rPr>
          <w:rFonts w:ascii="Times New Roman" w:eastAsia="Calibri" w:hAnsi="Times New Roman" w:cs="Times New Roman"/>
          <w:sz w:val="28"/>
          <w:szCs w:val="28"/>
        </w:rPr>
        <w:t>Борьба с неграмотностью. Строительство советской школы. Начало создания «новой интеллигенции».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Большевистские приоритеты в науке. Положение научно-технической интеллигенции.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Творцы Серебряного века в советской России. Первая волна эмиграции. «Философский пароход». Сменовеховство. Большевики и церковь. Начало </w:t>
      </w:r>
      <w:r w:rsidRPr="00257E66">
        <w:rPr>
          <w:rFonts w:ascii="Times New Roman" w:eastAsia="Calibri" w:hAnsi="Times New Roman" w:cs="Times New Roman"/>
          <w:sz w:val="28"/>
          <w:szCs w:val="28"/>
        </w:rPr>
        <w:lastRenderedPageBreak/>
        <w:t>«нового искусства». Пролеткульт. Российская ассоциация пролетарских писателей. Новые имена и новые тенденции в литературе, изобразительном искусстве, музыке, театре. «Окна сатиры РОСТА». Кинематограф. Начало партийного наступления на культуру.</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Жизнь, быт и психология людей в 20-е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Субъективные и объективные причины революции, двоевластие, коалиционное правительство, Учредительное собрание, сепаратный мир, чрезвычайная продовольственная политика, «военный коммунизм», продразвёрстка, гражданская война, красный и белый террор, новая экономическая политика, продналог, концессии, «командные высоты» в экономике, однопартийная система, авторитарный режим, федерация, унитарное государство, Коминтерн, эмиграция, сменовеховство.</w:t>
      </w:r>
    </w:p>
    <w:p w:rsidR="00257E66" w:rsidRPr="00257E66" w:rsidRDefault="00257E66" w:rsidP="00257E66">
      <w:pPr>
        <w:spacing w:after="0" w:line="240" w:lineRule="auto"/>
        <w:ind w:firstLine="540"/>
        <w:jc w:val="both"/>
        <w:rPr>
          <w:rFonts w:ascii="Times New Roman" w:eastAsia="Calibri" w:hAnsi="Times New Roman" w:cs="Times New Roman"/>
          <w:i/>
          <w:sz w:val="28"/>
          <w:szCs w:val="28"/>
        </w:rPr>
      </w:pPr>
      <w:r w:rsidRPr="00257E66">
        <w:rPr>
          <w:rFonts w:ascii="Times New Roman" w:eastAsia="Calibri" w:hAnsi="Times New Roman" w:cs="Times New Roman"/>
          <w:i/>
          <w:sz w:val="28"/>
          <w:szCs w:val="28"/>
        </w:rPr>
        <w:t xml:space="preserve">РОДНОЙ КРАЙ В ПЕРВОЙ ТРЕТИ </w:t>
      </w:r>
      <w:r w:rsidRPr="00257E66">
        <w:rPr>
          <w:rFonts w:ascii="Times New Roman" w:eastAsia="Calibri" w:hAnsi="Times New Roman" w:cs="Times New Roman"/>
          <w:i/>
          <w:sz w:val="28"/>
          <w:szCs w:val="28"/>
          <w:lang w:val="en-US"/>
        </w:rPr>
        <w:t>XX</w:t>
      </w:r>
      <w:r w:rsidRPr="00257E66">
        <w:rPr>
          <w:rFonts w:ascii="Times New Roman" w:eastAsia="Calibri" w:hAnsi="Times New Roman" w:cs="Times New Roman"/>
          <w:i/>
          <w:sz w:val="28"/>
          <w:szCs w:val="28"/>
        </w:rPr>
        <w:t xml:space="preserve"> В. (1 Ч.)</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Повторение и обобщение </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3. СССР в 1928-1938 гг.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Экономическое развитие. </w:t>
      </w:r>
      <w:r w:rsidRPr="00257E66">
        <w:rPr>
          <w:rFonts w:ascii="Times New Roman" w:eastAsia="Calibri" w:hAnsi="Times New Roman" w:cs="Times New Roman"/>
          <w:sz w:val="28"/>
          <w:szCs w:val="28"/>
        </w:rPr>
        <w:t xml:space="preserve">Хлебозаготовительный кризис </w:t>
      </w:r>
      <w:smartTag w:uri="urn:schemas-microsoft-com:office:smarttags" w:element="metricconverter">
        <w:smartTagPr>
          <w:attr w:name="ProductID" w:val="1927 г"/>
        </w:smartTagPr>
        <w:r w:rsidRPr="00257E66">
          <w:rPr>
            <w:rFonts w:ascii="Times New Roman" w:eastAsia="Calibri" w:hAnsi="Times New Roman" w:cs="Times New Roman"/>
            <w:sz w:val="28"/>
            <w:szCs w:val="28"/>
          </w:rPr>
          <w:t>1927 г</w:t>
        </w:r>
      </w:smartTag>
      <w:r w:rsidRPr="00257E66">
        <w:rPr>
          <w:rFonts w:ascii="Times New Roman" w:eastAsia="Calibri" w:hAnsi="Times New Roman" w:cs="Times New Roman"/>
          <w:sz w:val="28"/>
          <w:szCs w:val="28"/>
        </w:rPr>
        <w:t>.: причины, проявления, меры к преодолению. Оформление двух точек зрения на причины и пути выхода из кризиса: И.В.Сталин против Н.И.Бухарина.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Социально-психологические предпосылки победы сталинской линии. Социально-политическая подготовка «великого перелома».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Индустриализация: цели, методы, источники. Первые пятилетки, их итоги.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Коллективизация. Раскулачивание. Форсированная индустриализация и насильственная коллективизация – неразрывная связь.</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Результаты форсирования развития  и его цена.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Политическая система. </w:t>
      </w:r>
      <w:r w:rsidRPr="00257E66">
        <w:rPr>
          <w:rFonts w:ascii="Times New Roman" w:eastAsia="Calibri" w:hAnsi="Times New Roman" w:cs="Times New Roman"/>
          <w:sz w:val="28"/>
          <w:szCs w:val="28"/>
        </w:rPr>
        <w:t>Определение и основные черты тоталитарного режима и тоталитарного государства.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Партия - ядро тоталитарной системы. Огосударствление партийного аппарата. Ликвидация остатков внутрипартийной демократии.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Идеологизация</w:t>
      </w:r>
      <w:proofErr w:type="spellEnd"/>
      <w:r w:rsidRPr="00257E66">
        <w:rPr>
          <w:rFonts w:ascii="Times New Roman" w:eastAsia="Calibri" w:hAnsi="Times New Roman" w:cs="Times New Roman"/>
          <w:sz w:val="28"/>
          <w:szCs w:val="28"/>
        </w:rPr>
        <w:t xml:space="preserve"> общественной жизни. Контроль за средствами массовой информации. «Партийное влияние» на науку и культуру. Перестройка системы образования. Дальнейшее наступление на церковь. Культ вождя.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Система массовых организаций. Унификация общественной жизни. Репрессии.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Принятие Конституции </w:t>
      </w:r>
      <w:smartTag w:uri="urn:schemas-microsoft-com:office:smarttags" w:element="metricconverter">
        <w:smartTagPr>
          <w:attr w:name="ProductID" w:val="1936 г"/>
        </w:smartTagPr>
        <w:r w:rsidRPr="00257E66">
          <w:rPr>
            <w:rFonts w:ascii="Times New Roman" w:eastAsia="Calibri" w:hAnsi="Times New Roman" w:cs="Times New Roman"/>
            <w:sz w:val="28"/>
            <w:szCs w:val="28"/>
          </w:rPr>
          <w:t>1936 г</w:t>
        </w:r>
      </w:smartTag>
      <w:r w:rsidRPr="00257E66">
        <w:rPr>
          <w:rFonts w:ascii="Times New Roman" w:eastAsia="Calibri" w:hAnsi="Times New Roman" w:cs="Times New Roman"/>
          <w:sz w:val="28"/>
          <w:szCs w:val="28"/>
        </w:rPr>
        <w:t>. Попытки сопротивления тоталитарному режиму.</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Социальная система. </w:t>
      </w:r>
      <w:r w:rsidRPr="00257E66">
        <w:rPr>
          <w:rFonts w:ascii="Times New Roman" w:eastAsia="Calibri" w:hAnsi="Times New Roman" w:cs="Times New Roman"/>
          <w:sz w:val="28"/>
          <w:szCs w:val="28"/>
        </w:rPr>
        <w:t xml:space="preserve">Изменение социальной структуры общества. Конституция </w:t>
      </w:r>
      <w:smartTag w:uri="urn:schemas-microsoft-com:office:smarttags" w:element="metricconverter">
        <w:smartTagPr>
          <w:attr w:name="ProductID" w:val="1936 г"/>
        </w:smartTagPr>
        <w:r w:rsidRPr="00257E66">
          <w:rPr>
            <w:rFonts w:ascii="Times New Roman" w:eastAsia="Calibri" w:hAnsi="Times New Roman" w:cs="Times New Roman"/>
            <w:sz w:val="28"/>
            <w:szCs w:val="28"/>
          </w:rPr>
          <w:t>1936 г</w:t>
        </w:r>
      </w:smartTag>
      <w:r w:rsidRPr="00257E66">
        <w:rPr>
          <w:rFonts w:ascii="Times New Roman" w:eastAsia="Calibri" w:hAnsi="Times New Roman" w:cs="Times New Roman"/>
          <w:sz w:val="28"/>
          <w:szCs w:val="28"/>
        </w:rPr>
        <w:t>.о социальной структуре советского общества.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Рабочий класс. Источники пополнения. Производственные навыки. Жизнь и быт. Стахановское движение. Социальная дифференциация. Ужесточение трудового законодательства.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Крестьянство. Социальные последствия коллективизации и раскулачивания. Жизнь и быт колхозной деревни. Ограничение административных и гражданских прав.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Интеллигенция. Истребление старых кадров. Формирование пролетарской интеллигенции.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w:t>
      </w:r>
      <w:proofErr w:type="spellStart"/>
      <w:r w:rsidR="007022B1">
        <w:rPr>
          <w:rFonts w:ascii="Times New Roman" w:eastAsia="Calibri" w:hAnsi="Times New Roman" w:cs="Times New Roman"/>
          <w:sz w:val="28"/>
          <w:szCs w:val="28"/>
        </w:rPr>
        <w:t>Спец</w:t>
      </w:r>
      <w:r w:rsidR="007022B1" w:rsidRPr="00257E66">
        <w:rPr>
          <w:rFonts w:ascii="Times New Roman" w:eastAsia="Calibri" w:hAnsi="Times New Roman" w:cs="Times New Roman"/>
          <w:sz w:val="28"/>
          <w:szCs w:val="28"/>
        </w:rPr>
        <w:t>контингент</w:t>
      </w:r>
      <w:proofErr w:type="spellEnd"/>
      <w:r w:rsidRPr="00257E66">
        <w:rPr>
          <w:rFonts w:ascii="Times New Roman" w:eastAsia="Calibri" w:hAnsi="Times New Roman" w:cs="Times New Roman"/>
          <w:sz w:val="28"/>
          <w:szCs w:val="28"/>
        </w:rPr>
        <w:t>». ГУЛАГ как структурное подразделение советской экономики.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Номенклатура – верхний слой советской системы. Состав. Иерархия. Психология. Система льгот и привилегий.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Внешняя политика. </w:t>
      </w:r>
      <w:r w:rsidRPr="00257E66">
        <w:rPr>
          <w:rFonts w:ascii="Times New Roman" w:eastAsia="Calibri" w:hAnsi="Times New Roman" w:cs="Times New Roman"/>
          <w:sz w:val="28"/>
          <w:szCs w:val="28"/>
        </w:rPr>
        <w:t>Новый курс  советской дипломатии. Отход от прогерманской ориентации. Поиски союза с демократическими странами. Принятие СССР в Лигу Наций. Борьба СССР за создание системы коллективной безопасности.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Коминтерн: курс на создание единого антифашистского фронта. СССР и война в Испании.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Мюнхенское соглашение и советская дипломатия. Дальневосточная политика СССР.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Духовная жизнь. </w:t>
      </w:r>
      <w:r w:rsidRPr="00257E66">
        <w:rPr>
          <w:rFonts w:ascii="Times New Roman" w:eastAsia="Calibri" w:hAnsi="Times New Roman" w:cs="Times New Roman"/>
          <w:sz w:val="28"/>
          <w:szCs w:val="28"/>
        </w:rPr>
        <w:t>Идеологическое наступление на культуру. Школа и семья. Советская наука. Достижения советской физической школы. Успехи советских химиков. Достижения в биологии.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От свободы творчества к творческим союзам. М.Горький. Социально-психологический феномен социалистического реализма.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Советский кинематограф. Музыкальное творчество. Песенное искусство. Живопись. Литература.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Культурная революция и её итоги. Жизнь и быт людей в 30-е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Форсированная индустриализация, пятилетка, стахановское движение, социалистическое соревнование, коллективизация, колхоз, совхоз, раскулачивание, тоталитаризм, культ личности, репрессии, ГУЛАГ, номенклатура, привилегии, система коллективной безопасности, идеология, социалистический реализм, культурная революция.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Родной край в 30-е гг. (1ч.)</w:t>
      </w:r>
    </w:p>
    <w:p w:rsidR="00257E66" w:rsidRPr="00257E66" w:rsidRDefault="00257E66" w:rsidP="00257E66">
      <w:pPr>
        <w:spacing w:after="0" w:line="240" w:lineRule="auto"/>
        <w:ind w:firstLine="54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Повторение и обобщение. </w:t>
      </w:r>
      <w:r w:rsidRPr="00257E66">
        <w:rPr>
          <w:rFonts w:ascii="Times New Roman" w:eastAsia="Calibri" w:hAnsi="Times New Roman" w:cs="Times New Roman"/>
          <w:sz w:val="28"/>
          <w:szCs w:val="28"/>
        </w:rPr>
        <w:t>Накануне суровых испытаний.</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4. ВЕЛИКАЯ ОТЕЧЕСТВЕННАЯ ВОЙНА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СССР накануне войны. Советско-германские отношения. </w:t>
      </w:r>
      <w:r w:rsidRPr="00257E66">
        <w:rPr>
          <w:rFonts w:ascii="Times New Roman" w:eastAsia="Calibri" w:hAnsi="Times New Roman" w:cs="Times New Roman"/>
          <w:sz w:val="28"/>
          <w:szCs w:val="28"/>
        </w:rPr>
        <w:t>Развитее политического процесса в Европе после заключения Мюнхенского договора.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Причины нового советско-германского сближения. Советско-германские договоры </w:t>
      </w:r>
      <w:smartTag w:uri="urn:schemas-microsoft-com:office:smarttags" w:element="metricconverter">
        <w:smartTagPr>
          <w:attr w:name="ProductID" w:val="1939 г"/>
        </w:smartTagPr>
        <w:r w:rsidRPr="00257E66">
          <w:rPr>
            <w:rFonts w:ascii="Times New Roman" w:eastAsia="Calibri" w:hAnsi="Times New Roman" w:cs="Times New Roman"/>
            <w:sz w:val="28"/>
            <w:szCs w:val="28"/>
          </w:rPr>
          <w:t>1939 г</w:t>
        </w:r>
      </w:smartTag>
      <w:r w:rsidRPr="00257E66">
        <w:rPr>
          <w:rFonts w:ascii="Times New Roman" w:eastAsia="Calibri" w:hAnsi="Times New Roman" w:cs="Times New Roman"/>
          <w:sz w:val="28"/>
          <w:szCs w:val="28"/>
        </w:rPr>
        <w:t>. Реализация СССР секретных протоколов. Война с Финляндией и её итоги.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Укрепление обороноспособности страны: успехи и просчёты.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Подготовка Германии к нападению на СССР.</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Начало Великой Отечественной войны. Боевые действия зимой – летом </w:t>
      </w:r>
      <w:smartTag w:uri="urn:schemas-microsoft-com:office:smarttags" w:element="metricconverter">
        <w:smartTagPr>
          <w:attr w:name="ProductID" w:val="1942 г"/>
        </w:smartTagPr>
        <w:r w:rsidRPr="00257E66">
          <w:rPr>
            <w:rFonts w:ascii="Times New Roman" w:eastAsia="Calibri" w:hAnsi="Times New Roman" w:cs="Times New Roman"/>
            <w:i/>
            <w:sz w:val="28"/>
            <w:szCs w:val="28"/>
          </w:rPr>
          <w:t>1942 г</w:t>
        </w:r>
      </w:smartTag>
      <w:r w:rsidRPr="00257E66">
        <w:rPr>
          <w:rFonts w:ascii="Times New Roman" w:eastAsia="Calibri" w:hAnsi="Times New Roman" w:cs="Times New Roman"/>
          <w:i/>
          <w:sz w:val="28"/>
          <w:szCs w:val="28"/>
        </w:rPr>
        <w:t xml:space="preserve">. </w:t>
      </w:r>
      <w:r w:rsidRPr="00257E66">
        <w:rPr>
          <w:rFonts w:ascii="Times New Roman" w:eastAsia="Calibri" w:hAnsi="Times New Roman" w:cs="Times New Roman"/>
          <w:sz w:val="28"/>
          <w:szCs w:val="28"/>
        </w:rPr>
        <w:t xml:space="preserve">Проблемы внезапности нападения Германии на СССР. Вторжение </w:t>
      </w:r>
      <w:r w:rsidRPr="00257E66">
        <w:rPr>
          <w:rFonts w:ascii="Times New Roman" w:eastAsia="Calibri" w:hAnsi="Times New Roman" w:cs="Times New Roman"/>
          <w:sz w:val="28"/>
          <w:szCs w:val="28"/>
        </w:rPr>
        <w:lastRenderedPageBreak/>
        <w:t>немецких войск. Первые мероприятия советского правительства по организации отпора врагу. Периодизация военных действий.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Оборонительные сражения летом – осенью </w:t>
      </w:r>
      <w:smartTag w:uri="urn:schemas-microsoft-com:office:smarttags" w:element="metricconverter">
        <w:smartTagPr>
          <w:attr w:name="ProductID" w:val="1941 г"/>
        </w:smartTagPr>
        <w:r w:rsidRPr="00257E66">
          <w:rPr>
            <w:rFonts w:ascii="Times New Roman" w:eastAsia="Calibri" w:hAnsi="Times New Roman" w:cs="Times New Roman"/>
            <w:sz w:val="28"/>
            <w:szCs w:val="28"/>
          </w:rPr>
          <w:t>1941 г</w:t>
        </w:r>
      </w:smartTag>
      <w:r w:rsidRPr="00257E66">
        <w:rPr>
          <w:rFonts w:ascii="Times New Roman" w:eastAsia="Calibri" w:hAnsi="Times New Roman" w:cs="Times New Roman"/>
          <w:sz w:val="28"/>
          <w:szCs w:val="28"/>
        </w:rPr>
        <w:t>. Героизм советских воинов. Причины неудач Красной Армии. Нацистский «новый порядок» на оккупированной территории, массовое уничтожение людей. Приказ № 270. Битва под Москвой.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Разгром немецких войск под Москвой. Зимнее наступление Красной Армии, его итоги.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Неудачи советских войск в Крыму и под Харьковом. Летнее наступление немецких войск. Приказ № 227. Сталинградская битва. Сражения на Кавказе. Создание антигитлеровской коалиции. Тегеранская конференция.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Тыл. </w:t>
      </w:r>
      <w:r w:rsidRPr="00257E66">
        <w:rPr>
          <w:rFonts w:ascii="Times New Roman" w:eastAsia="Calibri" w:hAnsi="Times New Roman" w:cs="Times New Roman"/>
          <w:sz w:val="28"/>
          <w:szCs w:val="28"/>
        </w:rPr>
        <w:t>Морально-психологическое состояние советских людей после вторжения немецких войск. Церковь в период Великой Отечественной войны. Эвакуация. Героический труд в тылу. Жизнь и быт. Наука и образование в годы войны. Художественная культура.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Коренной перелом в ходе Великой Отечественной войны. </w:t>
      </w:r>
      <w:r w:rsidRPr="00257E66">
        <w:rPr>
          <w:rFonts w:ascii="Times New Roman" w:eastAsia="Calibri" w:hAnsi="Times New Roman" w:cs="Times New Roman"/>
          <w:sz w:val="28"/>
          <w:szCs w:val="28"/>
        </w:rPr>
        <w:t>Разгром немецких войск под Сталинградом. Начало массового изгнания захватчиков с советской  земли. результаты зимнего наступления Красной Армии. Борьба в тылу врага; партизанское движение.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Битва на Курской дуге, её итоги и значение. Битва за Днепр. Освобождение Донбасса, Правобережной Украины. Итоги летней кампании </w:t>
      </w:r>
      <w:smartTag w:uri="urn:schemas-microsoft-com:office:smarttags" w:element="metricconverter">
        <w:smartTagPr>
          <w:attr w:name="ProductID" w:val="1943 г"/>
        </w:smartTagPr>
        <w:r w:rsidRPr="00257E66">
          <w:rPr>
            <w:rFonts w:ascii="Times New Roman" w:eastAsia="Calibri" w:hAnsi="Times New Roman" w:cs="Times New Roman"/>
            <w:sz w:val="28"/>
            <w:szCs w:val="28"/>
          </w:rPr>
          <w:t>1943 г</w:t>
        </w:r>
      </w:smartTag>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Соотношение сил на Восточном фронте к началу </w:t>
      </w:r>
      <w:smartTag w:uri="urn:schemas-microsoft-com:office:smarttags" w:element="metricconverter">
        <w:smartTagPr>
          <w:attr w:name="ProductID" w:val="1944 г"/>
        </w:smartTagPr>
        <w:r w:rsidRPr="00257E66">
          <w:rPr>
            <w:rFonts w:ascii="Times New Roman" w:eastAsia="Calibri" w:hAnsi="Times New Roman" w:cs="Times New Roman"/>
            <w:sz w:val="28"/>
            <w:szCs w:val="28"/>
          </w:rPr>
          <w:t>1944 г</w:t>
        </w:r>
      </w:smartTag>
      <w:r w:rsidRPr="00257E66">
        <w:rPr>
          <w:rFonts w:ascii="Times New Roman" w:eastAsia="Calibri" w:hAnsi="Times New Roman" w:cs="Times New Roman"/>
          <w:sz w:val="28"/>
          <w:szCs w:val="28"/>
        </w:rPr>
        <w:t>. Итоги зимнего наступления Красной Армии. Освобождение Украины и Крыма. Открытие второго фронта.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Завершающий период Великой Отечественной войны. </w:t>
      </w:r>
      <w:r w:rsidRPr="00257E66">
        <w:rPr>
          <w:rFonts w:ascii="Times New Roman" w:eastAsia="Calibri" w:hAnsi="Times New Roman" w:cs="Times New Roman"/>
          <w:sz w:val="28"/>
          <w:szCs w:val="28"/>
        </w:rPr>
        <w:t xml:space="preserve">Наступление советских войск летом </w:t>
      </w:r>
      <w:smartTag w:uri="urn:schemas-microsoft-com:office:smarttags" w:element="metricconverter">
        <w:smartTagPr>
          <w:attr w:name="ProductID" w:val="1944 г"/>
        </w:smartTagPr>
        <w:r w:rsidRPr="00257E66">
          <w:rPr>
            <w:rFonts w:ascii="Times New Roman" w:eastAsia="Calibri" w:hAnsi="Times New Roman" w:cs="Times New Roman"/>
            <w:sz w:val="28"/>
            <w:szCs w:val="28"/>
          </w:rPr>
          <w:t>1944 г</w:t>
        </w:r>
      </w:smartTag>
      <w:r w:rsidRPr="00257E66">
        <w:rPr>
          <w:rFonts w:ascii="Times New Roman" w:eastAsia="Calibri" w:hAnsi="Times New Roman" w:cs="Times New Roman"/>
          <w:sz w:val="28"/>
          <w:szCs w:val="28"/>
        </w:rPr>
        <w:t>. Операция «Багратион». Разгром немецких войск в Прибалтике. Победа на Балканах. Завершающие сражения Красной Армии в Европе. Крымская конференция.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Берлинская операция. Капитуляция фашистской Германии. Потсдамская конференция.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Разгром японских войск в Маньчжурии.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Причины победы Советского Союза над фашизмом. Итоги и цена победы.</w:t>
      </w:r>
    </w:p>
    <w:p w:rsidR="00257E66" w:rsidRPr="00257E66" w:rsidRDefault="00257E66" w:rsidP="00257E66">
      <w:pPr>
        <w:spacing w:after="0" w:line="240" w:lineRule="auto"/>
        <w:ind w:firstLine="540"/>
        <w:jc w:val="both"/>
        <w:rPr>
          <w:rFonts w:ascii="Times New Roman" w:eastAsia="Calibri" w:hAnsi="Times New Roman" w:cs="Times New Roman"/>
          <w:i/>
          <w:sz w:val="28"/>
          <w:szCs w:val="28"/>
        </w:rPr>
      </w:pP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Секретные протоколы, оккупация, эвакуация, коренной перелом в ходе войны, антигитлеровская коалиция, капитуляция.</w:t>
      </w:r>
    </w:p>
    <w:p w:rsidR="00257E66" w:rsidRPr="00257E66" w:rsidRDefault="00257E66" w:rsidP="00257E66">
      <w:pPr>
        <w:spacing w:after="0" w:line="240" w:lineRule="auto"/>
        <w:ind w:firstLine="540"/>
        <w:jc w:val="both"/>
        <w:rPr>
          <w:rFonts w:ascii="Times New Roman" w:eastAsia="Calibri" w:hAnsi="Times New Roman" w:cs="Times New Roman"/>
          <w:i/>
          <w:iCs/>
          <w:sz w:val="28"/>
          <w:szCs w:val="28"/>
        </w:rPr>
      </w:pPr>
      <w:r w:rsidRPr="00257E66">
        <w:rPr>
          <w:rFonts w:ascii="Times New Roman" w:eastAsia="Calibri" w:hAnsi="Times New Roman" w:cs="Times New Roman"/>
          <w:i/>
          <w:iCs/>
          <w:sz w:val="28"/>
          <w:szCs w:val="28"/>
        </w:rPr>
        <w:t>РОДНОЙ КРАЙ В ВЕЛИКОЙ ОТЕЧЕСТВЕННОЙ ВОЙНЕ (1 Ч.)</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Повторение и обобщение. </w:t>
      </w:r>
      <w:r w:rsidRPr="00257E66">
        <w:rPr>
          <w:rFonts w:ascii="Times New Roman" w:eastAsia="Calibri" w:hAnsi="Times New Roman" w:cs="Times New Roman"/>
          <w:sz w:val="28"/>
          <w:szCs w:val="28"/>
        </w:rPr>
        <w:t>Итоги и уроки великой войны.</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Тема 5. СССР В 1945–1952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Послевоенное восстановление хозяйства. </w:t>
      </w:r>
      <w:r w:rsidRPr="00257E66">
        <w:rPr>
          <w:rFonts w:ascii="Times New Roman" w:eastAsia="Calibri" w:hAnsi="Times New Roman" w:cs="Times New Roman"/>
          <w:sz w:val="28"/>
          <w:szCs w:val="28"/>
        </w:rPr>
        <w:t>Состояние экономики страны после окончания войны. Экономические дискуссии 1945-1946 гг. Восстановление и развитие промышленности. Трудности и проблемы сельского хозяйства. Жизнь и быт людей.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lastRenderedPageBreak/>
        <w:t xml:space="preserve">Политическое развитие страны. </w:t>
      </w:r>
      <w:r w:rsidRPr="00257E66">
        <w:rPr>
          <w:rFonts w:ascii="Times New Roman" w:eastAsia="Calibri" w:hAnsi="Times New Roman" w:cs="Times New Roman"/>
          <w:sz w:val="28"/>
          <w:szCs w:val="28"/>
        </w:rPr>
        <w:t>«Демократический импульс» войны. Изменения в структурах власти. Система ГУЛАГа в послевоенные годы. Национальная политика. Правящая партия  и общественные организации в первые послевоенные годы.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Идеология и культура. </w:t>
      </w:r>
      <w:r w:rsidRPr="00257E66">
        <w:rPr>
          <w:rFonts w:ascii="Times New Roman" w:eastAsia="Calibri" w:hAnsi="Times New Roman" w:cs="Times New Roman"/>
          <w:sz w:val="28"/>
          <w:szCs w:val="28"/>
        </w:rPr>
        <w:t>Идеологические кампании 40-х гг. Эволюция официальной идеологии. Образование. Противоречия в развитии литературы, театра, кино, музыки. Научные дискуссии.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Внешняя политика. </w:t>
      </w:r>
      <w:r w:rsidRPr="00257E66">
        <w:rPr>
          <w:rFonts w:ascii="Times New Roman" w:eastAsia="Calibri" w:hAnsi="Times New Roman" w:cs="Times New Roman"/>
          <w:sz w:val="28"/>
          <w:szCs w:val="28"/>
        </w:rPr>
        <w:t>СССР в системе послевоенных международных отношений. Формирование двух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 СССР в корейской войне.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Конверсия, репарации, «холодная война», «железный занавес», генетика, биологи-менделисты, кибернетика.</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6. СССР В 1953- СЕРЕДИНЕ 60-х гг.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Изменения политической системы. </w:t>
      </w:r>
      <w:r w:rsidRPr="00257E66">
        <w:rPr>
          <w:rFonts w:ascii="Times New Roman" w:eastAsia="Calibri" w:hAnsi="Times New Roman" w:cs="Times New Roman"/>
          <w:sz w:val="28"/>
          <w:szCs w:val="28"/>
        </w:rPr>
        <w:t xml:space="preserve">Смерть Сталина и борьба за власть. Г.М.Маленков. Л.П.Берия. Н.С.Хрущёв.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съезд КПСС. Критика культа личности  и её пределы. Начало реабилитации жертв политических репрессий. Реорганизация государственных органов, партийных и общественных организаций. Третья Программа КПСС (</w:t>
      </w:r>
      <w:smartTag w:uri="urn:schemas-microsoft-com:office:smarttags" w:element="metricconverter">
        <w:smartTagPr>
          <w:attr w:name="ProductID" w:val="1961 г"/>
        </w:smartTagPr>
        <w:r w:rsidRPr="00257E66">
          <w:rPr>
            <w:rFonts w:ascii="Times New Roman" w:eastAsia="Calibri" w:hAnsi="Times New Roman" w:cs="Times New Roman"/>
            <w:sz w:val="28"/>
            <w:szCs w:val="28"/>
          </w:rPr>
          <w:t>1961 г</w:t>
        </w:r>
      </w:smartTag>
      <w:r w:rsidRPr="00257E66">
        <w:rPr>
          <w:rFonts w:ascii="Times New Roman" w:eastAsia="Calibri" w:hAnsi="Times New Roman" w:cs="Times New Roman"/>
          <w:sz w:val="28"/>
          <w:szCs w:val="28"/>
        </w:rPr>
        <w:t>.). Разработка новой Конституции СССР.</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Экономическое и социальное развитие. </w:t>
      </w:r>
      <w:r w:rsidRPr="00257E66">
        <w:rPr>
          <w:rFonts w:ascii="Times New Roman" w:eastAsia="Calibri" w:hAnsi="Times New Roman" w:cs="Times New Roman"/>
          <w:sz w:val="28"/>
          <w:szCs w:val="28"/>
        </w:rPr>
        <w:t>Экономический курс Маленкова. Сельскохозяйственная политика Хрущёва. Начало освоения целинных и залежных  земель. Реформа управления промышленностью.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Развитие науки и образования. </w:t>
      </w:r>
      <w:r w:rsidRPr="00257E66">
        <w:rPr>
          <w:rFonts w:ascii="Times New Roman" w:eastAsia="Calibri" w:hAnsi="Times New Roman" w:cs="Times New Roman"/>
          <w:sz w:val="28"/>
          <w:szCs w:val="28"/>
        </w:rPr>
        <w:t>Научно-техническая революция в СССР. Запуск первого искусственного спутника Земли (</w:t>
      </w:r>
      <w:smartTag w:uri="urn:schemas-microsoft-com:office:smarttags" w:element="metricconverter">
        <w:smartTagPr>
          <w:attr w:name="ProductID" w:val="1957 г"/>
        </w:smartTagPr>
        <w:r w:rsidRPr="00257E66">
          <w:rPr>
            <w:rFonts w:ascii="Times New Roman" w:eastAsia="Calibri" w:hAnsi="Times New Roman" w:cs="Times New Roman"/>
            <w:sz w:val="28"/>
            <w:szCs w:val="28"/>
          </w:rPr>
          <w:t>1957 г</w:t>
        </w:r>
      </w:smartTag>
      <w:r w:rsidRPr="00257E66">
        <w:rPr>
          <w:rFonts w:ascii="Times New Roman" w:eastAsia="Calibri" w:hAnsi="Times New Roman" w:cs="Times New Roman"/>
          <w:sz w:val="28"/>
          <w:szCs w:val="28"/>
        </w:rPr>
        <w:t xml:space="preserve">.). Первый пилотируемый полёт в космос Ю.А.Гагарина 12 апреля </w:t>
      </w:r>
      <w:smartTag w:uri="urn:schemas-microsoft-com:office:smarttags" w:element="metricconverter">
        <w:smartTagPr>
          <w:attr w:name="ProductID" w:val="1961 г"/>
        </w:smartTagPr>
        <w:r w:rsidRPr="00257E66">
          <w:rPr>
            <w:rFonts w:ascii="Times New Roman" w:eastAsia="Calibri" w:hAnsi="Times New Roman" w:cs="Times New Roman"/>
            <w:sz w:val="28"/>
            <w:szCs w:val="28"/>
          </w:rPr>
          <w:t>1961 г</w:t>
        </w:r>
      </w:smartTag>
      <w:r w:rsidRPr="00257E66">
        <w:rPr>
          <w:rFonts w:ascii="Times New Roman" w:eastAsia="Calibri" w:hAnsi="Times New Roman" w:cs="Times New Roman"/>
          <w:sz w:val="28"/>
          <w:szCs w:val="28"/>
        </w:rPr>
        <w:t xml:space="preserve">. Открытия советских  учёных в важнейших областях науки. С.П.Королёв. М.В.Келдыш. И.В.Курчатов. А.Д.Сахаров. Реформа школы </w:t>
      </w:r>
      <w:smartTag w:uri="urn:schemas-microsoft-com:office:smarttags" w:element="metricconverter">
        <w:smartTagPr>
          <w:attr w:name="ProductID" w:val="1956 г"/>
        </w:smartTagPr>
        <w:r w:rsidRPr="00257E66">
          <w:rPr>
            <w:rFonts w:ascii="Times New Roman" w:eastAsia="Calibri" w:hAnsi="Times New Roman" w:cs="Times New Roman"/>
            <w:sz w:val="28"/>
            <w:szCs w:val="28"/>
          </w:rPr>
          <w:t>1956 г</w:t>
        </w:r>
      </w:smartTag>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Духовная жизнь. </w:t>
      </w:r>
      <w:r w:rsidRPr="00257E66">
        <w:rPr>
          <w:rFonts w:ascii="Times New Roman" w:eastAsia="Calibri" w:hAnsi="Times New Roman" w:cs="Times New Roman"/>
          <w:sz w:val="28"/>
          <w:szCs w:val="28"/>
        </w:rPr>
        <w:t xml:space="preserve">Зарождение обновленческого направления в советской литературе. И.Эренбург. В.Панова. А.Твардовский. </w:t>
      </w:r>
      <w:proofErr w:type="spellStart"/>
      <w:r w:rsidRPr="00257E66">
        <w:rPr>
          <w:rFonts w:ascii="Times New Roman" w:eastAsia="Calibri" w:hAnsi="Times New Roman" w:cs="Times New Roman"/>
          <w:sz w:val="28"/>
          <w:szCs w:val="28"/>
        </w:rPr>
        <w:t>Д.Гранин</w:t>
      </w:r>
      <w:proofErr w:type="spellEnd"/>
      <w:r w:rsidRPr="00257E66">
        <w:rPr>
          <w:rFonts w:ascii="Times New Roman" w:eastAsia="Calibri" w:hAnsi="Times New Roman" w:cs="Times New Roman"/>
          <w:sz w:val="28"/>
          <w:szCs w:val="28"/>
        </w:rPr>
        <w:t>. В.Дудинцев. Р.Рождественский. Е.Евтушенко. А.Вознесенский. А.Солженицын.</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Ослабление идеологического давления в области музыкального искусства, живописи, кинематографа.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Внешняя политика. </w:t>
      </w:r>
      <w:r w:rsidRPr="00257E66">
        <w:rPr>
          <w:rFonts w:ascii="Times New Roman" w:eastAsia="Calibri" w:hAnsi="Times New Roman" w:cs="Times New Roman"/>
          <w:sz w:val="28"/>
          <w:szCs w:val="28"/>
        </w:rPr>
        <w:t xml:space="preserve">Выработка новых подходов во внешней политике. Мирное сосуществование государств с различным общественным строем. Возобновление диалога с Западом. Попытки начала разоружения. Берлинский кризис </w:t>
      </w:r>
      <w:smartTag w:uri="urn:schemas-microsoft-com:office:smarttags" w:element="metricconverter">
        <w:smartTagPr>
          <w:attr w:name="ProductID" w:val="1961 г"/>
        </w:smartTagPr>
        <w:r w:rsidRPr="00257E66">
          <w:rPr>
            <w:rFonts w:ascii="Times New Roman" w:eastAsia="Calibri" w:hAnsi="Times New Roman" w:cs="Times New Roman"/>
            <w:sz w:val="28"/>
            <w:szCs w:val="28"/>
          </w:rPr>
          <w:t>1961 г</w:t>
        </w:r>
      </w:smartTag>
      <w:r w:rsidRPr="00257E66">
        <w:rPr>
          <w:rFonts w:ascii="Times New Roman" w:eastAsia="Calibri" w:hAnsi="Times New Roman" w:cs="Times New Roman"/>
          <w:sz w:val="28"/>
          <w:szCs w:val="28"/>
        </w:rPr>
        <w:t xml:space="preserve">. Карибский кризис </w:t>
      </w:r>
      <w:smartTag w:uri="urn:schemas-microsoft-com:office:smarttags" w:element="metricconverter">
        <w:smartTagPr>
          <w:attr w:name="ProductID" w:val="1962 г"/>
        </w:smartTagPr>
        <w:r w:rsidRPr="00257E66">
          <w:rPr>
            <w:rFonts w:ascii="Times New Roman" w:eastAsia="Calibri" w:hAnsi="Times New Roman" w:cs="Times New Roman"/>
            <w:sz w:val="28"/>
            <w:szCs w:val="28"/>
          </w:rPr>
          <w:t>1962 г</w:t>
        </w:r>
      </w:smartTag>
      <w:r w:rsidRPr="00257E66">
        <w:rPr>
          <w:rFonts w:ascii="Times New Roman" w:eastAsia="Calibri" w:hAnsi="Times New Roman" w:cs="Times New Roman"/>
          <w:sz w:val="28"/>
          <w:szCs w:val="28"/>
        </w:rPr>
        <w:t xml:space="preserve">. поиски новых подходов в отношениях </w:t>
      </w:r>
      <w:r w:rsidRPr="00257E66">
        <w:rPr>
          <w:rFonts w:ascii="Times New Roman" w:eastAsia="Calibri" w:hAnsi="Times New Roman" w:cs="Times New Roman"/>
          <w:sz w:val="28"/>
          <w:szCs w:val="28"/>
        </w:rPr>
        <w:lastRenderedPageBreak/>
        <w:t>со странами социализма. КПСС и международное коммунистическое и рабочее движение. Отношения СССР со странами «третьего мира».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 xml:space="preserve">Волюнтаризм, субъективизм, реабилитация, </w:t>
      </w:r>
      <w:proofErr w:type="spellStart"/>
      <w:r w:rsidRPr="00257E66">
        <w:rPr>
          <w:rFonts w:ascii="Times New Roman" w:eastAsia="Calibri" w:hAnsi="Times New Roman" w:cs="Times New Roman"/>
          <w:sz w:val="28"/>
          <w:szCs w:val="28"/>
        </w:rPr>
        <w:t>десталинизация</w:t>
      </w:r>
      <w:proofErr w:type="spellEnd"/>
      <w:r w:rsidRPr="00257E66">
        <w:rPr>
          <w:rFonts w:ascii="Times New Roman" w:eastAsia="Calibri" w:hAnsi="Times New Roman" w:cs="Times New Roman"/>
          <w:sz w:val="28"/>
          <w:szCs w:val="28"/>
        </w:rPr>
        <w:t>, демократизация, интенсификация экономики, научно-техническая революция, урбанизация, военно-промышленный комплекс, мирное сосуществование.</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Тема 7. СССР В СЕРЕДИНЕ 60-х -  СЕРЕДИНЕ 80-х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Политическое развитие. </w:t>
      </w:r>
      <w:r w:rsidRPr="00257E66">
        <w:rPr>
          <w:rFonts w:ascii="Times New Roman" w:eastAsia="Calibri" w:hAnsi="Times New Roman" w:cs="Times New Roman"/>
          <w:sz w:val="28"/>
          <w:szCs w:val="28"/>
        </w:rPr>
        <w:t xml:space="preserve">Отстранение Н.С.Хрущёва от власти в октябре </w:t>
      </w:r>
      <w:smartTag w:uri="urn:schemas-microsoft-com:office:smarttags" w:element="metricconverter">
        <w:smartTagPr>
          <w:attr w:name="ProductID" w:val="1964 г"/>
        </w:smartTagPr>
        <w:r w:rsidRPr="00257E66">
          <w:rPr>
            <w:rFonts w:ascii="Times New Roman" w:eastAsia="Calibri" w:hAnsi="Times New Roman" w:cs="Times New Roman"/>
            <w:sz w:val="28"/>
            <w:szCs w:val="28"/>
          </w:rPr>
          <w:t>1964 г</w:t>
        </w:r>
      </w:smartTag>
      <w:r w:rsidRPr="00257E66">
        <w:rPr>
          <w:rFonts w:ascii="Times New Roman" w:eastAsia="Calibri" w:hAnsi="Times New Roman" w:cs="Times New Roman"/>
          <w:sz w:val="28"/>
          <w:szCs w:val="28"/>
        </w:rPr>
        <w:t xml:space="preserve">. Л.И.Брежнев. А.Н.Косыгин. Усиление позиций партийно-государственной номенклатуры. Курс на «стабильность кадров». </w:t>
      </w:r>
      <w:r w:rsidRPr="00257E66">
        <w:rPr>
          <w:rFonts w:ascii="Times New Roman" w:eastAsia="Calibri" w:hAnsi="Times New Roman" w:cs="Times New Roman"/>
          <w:sz w:val="28"/>
          <w:szCs w:val="28"/>
          <w:lang w:val="en-US"/>
        </w:rPr>
        <w:t>XXII</w:t>
      </w:r>
      <w:r w:rsidRPr="00257E66">
        <w:rPr>
          <w:rFonts w:ascii="Times New Roman" w:eastAsia="Calibri" w:hAnsi="Times New Roman" w:cs="Times New Roman"/>
          <w:sz w:val="28"/>
          <w:szCs w:val="28"/>
        </w:rPr>
        <w:t xml:space="preserve"> съезд КПСС и проведение «контрреформ» в политической сфере. Укрепление роли армии  и органов безопасности. Реформирование КГБ. Конституция СССР </w:t>
      </w:r>
      <w:smartTag w:uri="urn:schemas-microsoft-com:office:smarttags" w:element="metricconverter">
        <w:smartTagPr>
          <w:attr w:name="ProductID" w:val="1977 г"/>
        </w:smartTagPr>
        <w:r w:rsidRPr="00257E66">
          <w:rPr>
            <w:rFonts w:ascii="Times New Roman" w:eastAsia="Calibri" w:hAnsi="Times New Roman" w:cs="Times New Roman"/>
            <w:sz w:val="28"/>
            <w:szCs w:val="28"/>
          </w:rPr>
          <w:t>1977 г</w:t>
        </w:r>
      </w:smartTag>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Экономика «развитого социализма». </w:t>
      </w:r>
      <w:r w:rsidRPr="00257E66">
        <w:rPr>
          <w:rFonts w:ascii="Times New Roman" w:eastAsia="Calibri" w:hAnsi="Times New Roman" w:cs="Times New Roman"/>
          <w:sz w:val="28"/>
          <w:szCs w:val="28"/>
        </w:rPr>
        <w:t xml:space="preserve">Предпосылки и основные задачи реформирования экономики СССР. Аграрная реформа </w:t>
      </w:r>
      <w:smartTag w:uri="urn:schemas-microsoft-com:office:smarttags" w:element="metricconverter">
        <w:smartTagPr>
          <w:attr w:name="ProductID" w:val="1965 г"/>
        </w:smartTagPr>
        <w:r w:rsidRPr="00257E66">
          <w:rPr>
            <w:rFonts w:ascii="Times New Roman" w:eastAsia="Calibri" w:hAnsi="Times New Roman" w:cs="Times New Roman"/>
            <w:sz w:val="28"/>
            <w:szCs w:val="28"/>
          </w:rPr>
          <w:t>1965 г</w:t>
        </w:r>
      </w:smartTag>
      <w:r w:rsidRPr="00257E66">
        <w:rPr>
          <w:rFonts w:ascii="Times New Roman" w:eastAsia="Calibri" w:hAnsi="Times New Roman" w:cs="Times New Roman"/>
          <w:sz w:val="28"/>
          <w:szCs w:val="28"/>
        </w:rPr>
        <w:t xml:space="preserve">. и её результаты. Реформа промышленности </w:t>
      </w:r>
      <w:smartTag w:uri="urn:schemas-microsoft-com:office:smarttags" w:element="metricconverter">
        <w:smartTagPr>
          <w:attr w:name="ProductID" w:val="1965 г"/>
        </w:smartTagPr>
        <w:r w:rsidRPr="00257E66">
          <w:rPr>
            <w:rFonts w:ascii="Times New Roman" w:eastAsia="Calibri" w:hAnsi="Times New Roman" w:cs="Times New Roman"/>
            <w:sz w:val="28"/>
            <w:szCs w:val="28"/>
          </w:rPr>
          <w:t>1965 г</w:t>
        </w:r>
      </w:smartTag>
      <w:r w:rsidRPr="00257E66">
        <w:rPr>
          <w:rFonts w:ascii="Times New Roman" w:eastAsia="Calibri" w:hAnsi="Times New Roman" w:cs="Times New Roman"/>
          <w:sz w:val="28"/>
          <w:szCs w:val="28"/>
        </w:rPr>
        <w:t>.: цели, содержание, результаты. Нарастающее отставание СССР в научно-технической сфере. Особенности социальной политики.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Общественная жизнь. </w:t>
      </w:r>
      <w:r w:rsidRPr="00257E66">
        <w:rPr>
          <w:rFonts w:ascii="Times New Roman" w:eastAsia="Calibri" w:hAnsi="Times New Roman" w:cs="Times New Roman"/>
          <w:sz w:val="28"/>
          <w:szCs w:val="28"/>
        </w:rPr>
        <w:t>Развитие художественной культуры. Концепция «развитого социализма». Теория «обострения идеологической борьбы». Противоречия в развитии художественной культуры. Усиление идеологического контроля за средствами массовой информации, учреждениями культуры. Литература в борьбе с идеологией застоя. В.Аксёнов. А.Солженицын. В.Максимов. В.Некрасов</w:t>
      </w:r>
      <w:r w:rsidR="002F22C9">
        <w:rPr>
          <w:rFonts w:ascii="Times New Roman" w:eastAsia="Calibri" w:hAnsi="Times New Roman" w:cs="Times New Roman"/>
          <w:sz w:val="28"/>
          <w:szCs w:val="28"/>
        </w:rPr>
        <w:t xml:space="preserve">, </w:t>
      </w:r>
      <w:r w:rsidRPr="00257E66">
        <w:rPr>
          <w:rFonts w:ascii="Times New Roman" w:eastAsia="Calibri" w:hAnsi="Times New Roman" w:cs="Times New Roman"/>
          <w:sz w:val="28"/>
          <w:szCs w:val="28"/>
        </w:rPr>
        <w:t xml:space="preserve">В.Войнович. </w:t>
      </w:r>
      <w:proofErr w:type="spellStart"/>
      <w:r w:rsidRPr="00257E66">
        <w:rPr>
          <w:rFonts w:ascii="Times New Roman" w:eastAsia="Calibri" w:hAnsi="Times New Roman" w:cs="Times New Roman"/>
          <w:sz w:val="28"/>
          <w:szCs w:val="28"/>
        </w:rPr>
        <w:t>В.Гроссман</w:t>
      </w:r>
      <w:proofErr w:type="spellEnd"/>
      <w:r w:rsidRPr="00257E66">
        <w:rPr>
          <w:rFonts w:ascii="Times New Roman" w:eastAsia="Calibri" w:hAnsi="Times New Roman" w:cs="Times New Roman"/>
          <w:sz w:val="28"/>
          <w:szCs w:val="28"/>
        </w:rPr>
        <w:t xml:space="preserve">. И.Бродский. Ф.Абрамов. В.Астафьев. В.Шукшин. В.Распутин. Ю.Трофимов. Советский театр. Г.Товстоногов. Ю.Любимов. А.Эфрос. М.Захаров. О.Ефремов. Г.Волчек. «Магнитофонная революция». В.Высоцкий. А.Галич. Ю.Визбор. Ю.Ким. Б.Окуджава. Движение диссидентов. Советская музыка. Г.Свиридов. </w:t>
      </w:r>
      <w:proofErr w:type="spellStart"/>
      <w:r w:rsidRPr="00257E66">
        <w:rPr>
          <w:rFonts w:ascii="Times New Roman" w:eastAsia="Calibri" w:hAnsi="Times New Roman" w:cs="Times New Roman"/>
          <w:sz w:val="28"/>
          <w:szCs w:val="28"/>
        </w:rPr>
        <w:t>А.Шнитке</w:t>
      </w:r>
      <w:proofErr w:type="spellEnd"/>
      <w:r w:rsidRPr="00257E66">
        <w:rPr>
          <w:rFonts w:ascii="Times New Roman" w:eastAsia="Calibri" w:hAnsi="Times New Roman" w:cs="Times New Roman"/>
          <w:sz w:val="28"/>
          <w:szCs w:val="28"/>
        </w:rPr>
        <w:t xml:space="preserve">. Э.Денисов. Балет. М.Плисецкая. Н.Бессмертнова. А.Годунов. М.Барышников. Р.Нуреев. М.Лиепа. Оперное искусство. И.Архипова. Е.Образцова. Г.Вишневская. </w:t>
      </w:r>
      <w:proofErr w:type="spellStart"/>
      <w:r w:rsidRPr="00257E66">
        <w:rPr>
          <w:rFonts w:ascii="Times New Roman" w:eastAsia="Calibri" w:hAnsi="Times New Roman" w:cs="Times New Roman"/>
          <w:sz w:val="28"/>
          <w:szCs w:val="28"/>
        </w:rPr>
        <w:t>М.Биешу</w:t>
      </w:r>
      <w:proofErr w:type="spellEnd"/>
      <w:r w:rsidRPr="00257E66">
        <w:rPr>
          <w:rFonts w:ascii="Times New Roman" w:eastAsia="Calibri" w:hAnsi="Times New Roman" w:cs="Times New Roman"/>
          <w:sz w:val="28"/>
          <w:szCs w:val="28"/>
        </w:rPr>
        <w:t xml:space="preserve">. Кинематограф. Г.Козинцев. </w:t>
      </w:r>
      <w:proofErr w:type="spellStart"/>
      <w:r w:rsidRPr="00257E66">
        <w:rPr>
          <w:rFonts w:ascii="Times New Roman" w:eastAsia="Calibri" w:hAnsi="Times New Roman" w:cs="Times New Roman"/>
          <w:sz w:val="28"/>
          <w:szCs w:val="28"/>
        </w:rPr>
        <w:t>С.Ростоцкий</w:t>
      </w:r>
      <w:proofErr w:type="spellEnd"/>
      <w:r w:rsidRPr="00257E66">
        <w:rPr>
          <w:rFonts w:ascii="Times New Roman" w:eastAsia="Calibri" w:hAnsi="Times New Roman" w:cs="Times New Roman"/>
          <w:sz w:val="28"/>
          <w:szCs w:val="28"/>
        </w:rPr>
        <w:t>. С.Бондарчук. Л.Гайдай. Э.Рязанов. М.Хуциев.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Внешняя политика. </w:t>
      </w:r>
      <w:r w:rsidRPr="00257E66">
        <w:rPr>
          <w:rFonts w:ascii="Times New Roman" w:eastAsia="Calibri" w:hAnsi="Times New Roman" w:cs="Times New Roman"/>
          <w:sz w:val="28"/>
          <w:szCs w:val="28"/>
        </w:rPr>
        <w:t>Установление военно-стратегического паритета между СССР и США. Переход к политике разрядки международной напряженности в отношениях Восток-Запад. Совещание по безопасности и сотрудничеству в Европе. СССР  в региональных конфликтах. Участие СССР в войне в Афганистане. 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 xml:space="preserve">Номенклатура, «развитой социализм», военно-стратегический паритет, биполярная система международных отношений, </w:t>
      </w:r>
      <w:r w:rsidRPr="00257E66">
        <w:rPr>
          <w:rFonts w:ascii="Times New Roman" w:eastAsia="Calibri" w:hAnsi="Times New Roman" w:cs="Times New Roman"/>
          <w:sz w:val="28"/>
          <w:szCs w:val="28"/>
        </w:rPr>
        <w:lastRenderedPageBreak/>
        <w:t>доктрина Брежнева, разрядка международной напряжённости, хозрасчёт, самоокупаемость, «магнитофонная революция».</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8. ПЕРЕСТРОЙКА В СССР. 1985-1991 гг.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Реформа политической системы. </w:t>
      </w:r>
      <w:r w:rsidRPr="00257E66">
        <w:rPr>
          <w:rFonts w:ascii="Times New Roman" w:eastAsia="Calibri" w:hAnsi="Times New Roman" w:cs="Times New Roman"/>
          <w:sz w:val="28"/>
          <w:szCs w:val="28"/>
        </w:rPr>
        <w:t xml:space="preserve">Смерть Л.И.Брежнева. Ю.В.Андропов. М.С.Горбачёв. «Кадровая революция». Всесоюзная партийная конференция и реформа политической системы </w:t>
      </w:r>
      <w:smartTag w:uri="urn:schemas-microsoft-com:office:smarttags" w:element="metricconverter">
        <w:smartTagPr>
          <w:attr w:name="ProductID" w:val="1988 г"/>
        </w:smartTagPr>
        <w:r w:rsidRPr="00257E66">
          <w:rPr>
            <w:rFonts w:ascii="Times New Roman" w:eastAsia="Calibri" w:hAnsi="Times New Roman" w:cs="Times New Roman"/>
            <w:sz w:val="28"/>
            <w:szCs w:val="28"/>
          </w:rPr>
          <w:t>1988 г</w:t>
        </w:r>
      </w:smartTag>
      <w:r w:rsidRPr="00257E66">
        <w:rPr>
          <w:rFonts w:ascii="Times New Roman" w:eastAsia="Calibri" w:hAnsi="Times New Roman" w:cs="Times New Roman"/>
          <w:sz w:val="28"/>
          <w:szCs w:val="28"/>
        </w:rPr>
        <w:t xml:space="preserve">. Проведение выборов народных депутатов СССР </w:t>
      </w:r>
      <w:smartTag w:uri="urn:schemas-microsoft-com:office:smarttags" w:element="metricconverter">
        <w:smartTagPr>
          <w:attr w:name="ProductID" w:val="1989 г"/>
        </w:smartTagPr>
        <w:r w:rsidRPr="00257E66">
          <w:rPr>
            <w:rFonts w:ascii="Times New Roman" w:eastAsia="Calibri" w:hAnsi="Times New Roman" w:cs="Times New Roman"/>
            <w:sz w:val="28"/>
            <w:szCs w:val="28"/>
          </w:rPr>
          <w:t>1989 г</w:t>
        </w:r>
      </w:smartTag>
      <w:r w:rsidRPr="00257E66">
        <w:rPr>
          <w:rFonts w:ascii="Times New Roman" w:eastAsia="Calibri" w:hAnsi="Times New Roman" w:cs="Times New Roman"/>
          <w:sz w:val="28"/>
          <w:szCs w:val="28"/>
        </w:rPr>
        <w:t xml:space="preserve">. Возрождение российской многопартийности. Либеральные, социалистические, национальные партии и общественно-политические движения. Национальная политика и межнациональные отношения. Власть и церковь в годы перестройки. Августовский политический кризис </w:t>
      </w:r>
      <w:smartTag w:uri="urn:schemas-microsoft-com:office:smarttags" w:element="metricconverter">
        <w:smartTagPr>
          <w:attr w:name="ProductID" w:val="1991 г"/>
        </w:smartTagPr>
        <w:r w:rsidRPr="00257E66">
          <w:rPr>
            <w:rFonts w:ascii="Times New Roman" w:eastAsia="Calibri" w:hAnsi="Times New Roman" w:cs="Times New Roman"/>
            <w:sz w:val="28"/>
            <w:szCs w:val="28"/>
          </w:rPr>
          <w:t>1991 г</w:t>
        </w:r>
      </w:smartTag>
      <w:r w:rsidRPr="00257E66">
        <w:rPr>
          <w:rFonts w:ascii="Times New Roman" w:eastAsia="Calibri" w:hAnsi="Times New Roman" w:cs="Times New Roman"/>
          <w:sz w:val="28"/>
          <w:szCs w:val="28"/>
        </w:rPr>
        <w:t>. и его 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Экономические реформы 1985-1991 гг. </w:t>
      </w:r>
      <w:r w:rsidRPr="00257E66">
        <w:rPr>
          <w:rFonts w:ascii="Times New Roman" w:eastAsia="Calibri" w:hAnsi="Times New Roman" w:cs="Times New Roman"/>
          <w:sz w:val="28"/>
          <w:szCs w:val="28"/>
        </w:rPr>
        <w:t xml:space="preserve">Состояние экономики СССР в середине 80-х гг. Стратегия «ускорения социально-экономического развития». Экономическая реформа </w:t>
      </w:r>
      <w:smartTag w:uri="urn:schemas-microsoft-com:office:smarttags" w:element="metricconverter">
        <w:smartTagPr>
          <w:attr w:name="ProductID" w:val="1987 г"/>
        </w:smartTagPr>
        <w:r w:rsidRPr="00257E66">
          <w:rPr>
            <w:rFonts w:ascii="Times New Roman" w:eastAsia="Calibri" w:hAnsi="Times New Roman" w:cs="Times New Roman"/>
            <w:sz w:val="28"/>
            <w:szCs w:val="28"/>
          </w:rPr>
          <w:t>1987 г</w:t>
        </w:r>
      </w:smartTag>
      <w:r w:rsidRPr="00257E66">
        <w:rPr>
          <w:rFonts w:ascii="Times New Roman" w:eastAsia="Calibri" w:hAnsi="Times New Roman" w:cs="Times New Roman"/>
          <w:sz w:val="28"/>
          <w:szCs w:val="28"/>
        </w:rPr>
        <w:t>. и причины её незавершённости. Программа «500 дней». Экономическая политика союзных республик в условиях «парада суверенитетов» 1990-19991 гг. и её последствия.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Общественная жизнь. </w:t>
      </w:r>
      <w:r w:rsidRPr="00257E66">
        <w:rPr>
          <w:rFonts w:ascii="Times New Roman" w:eastAsia="Calibri" w:hAnsi="Times New Roman" w:cs="Times New Roman"/>
          <w:sz w:val="28"/>
          <w:szCs w:val="28"/>
        </w:rPr>
        <w:t>Пересмотр партийной идеологии. Новая редакция программы КПСС (</w:t>
      </w:r>
      <w:smartTag w:uri="urn:schemas-microsoft-com:office:smarttags" w:element="metricconverter">
        <w:smartTagPr>
          <w:attr w:name="ProductID" w:val="1986 г"/>
        </w:smartTagPr>
        <w:r w:rsidRPr="00257E66">
          <w:rPr>
            <w:rFonts w:ascii="Times New Roman" w:eastAsia="Calibri" w:hAnsi="Times New Roman" w:cs="Times New Roman"/>
            <w:sz w:val="28"/>
            <w:szCs w:val="28"/>
          </w:rPr>
          <w:t>1986 г</w:t>
        </w:r>
      </w:smartTag>
      <w:r w:rsidRPr="00257E66">
        <w:rPr>
          <w:rFonts w:ascii="Times New Roman" w:eastAsia="Calibri" w:hAnsi="Times New Roman" w:cs="Times New Roman"/>
          <w:sz w:val="28"/>
          <w:szCs w:val="28"/>
        </w:rPr>
        <w:t>.). Политика гласности.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Внешняя политика. </w:t>
      </w:r>
      <w:r w:rsidRPr="00257E66">
        <w:rPr>
          <w:rFonts w:ascii="Times New Roman" w:eastAsia="Calibri" w:hAnsi="Times New Roman" w:cs="Times New Roman"/>
          <w:sz w:val="28"/>
          <w:szCs w:val="28"/>
        </w:rPr>
        <w:t>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Основные понятия темы. </w:t>
      </w:r>
      <w:r w:rsidRPr="00257E66">
        <w:rPr>
          <w:rFonts w:ascii="Times New Roman" w:eastAsia="Calibri" w:hAnsi="Times New Roman" w:cs="Times New Roman"/>
          <w:sz w:val="28"/>
          <w:szCs w:val="28"/>
        </w:rPr>
        <w:t>Ускорение социально-экономического развития, «кадровая революция», гласность, свобода слова, многопартийность, плюрализм, реабилитация, новое политическое мышление, рыночная экономика, гражданское общество, правовое государство.</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Родной край во второй половине XX в. (1ч.)</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Повторение и обобщение.</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9. НОВАЯ РОССИЯ. 1991-2006гг.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Российская экономика на пути к рынку. </w:t>
      </w:r>
      <w:r w:rsidRPr="00257E66">
        <w:rPr>
          <w:rFonts w:ascii="Times New Roman" w:eastAsia="Calibri" w:hAnsi="Times New Roman" w:cs="Times New Roman"/>
          <w:sz w:val="28"/>
          <w:szCs w:val="28"/>
        </w:rPr>
        <w:t xml:space="preserve">Программа радикальных экономических реформ (октябрь </w:t>
      </w:r>
      <w:smartTag w:uri="urn:schemas-microsoft-com:office:smarttags" w:element="metricconverter">
        <w:smartTagPr>
          <w:attr w:name="ProductID" w:val="1991 г"/>
        </w:smartTagPr>
        <w:r w:rsidRPr="00257E66">
          <w:rPr>
            <w:rFonts w:ascii="Times New Roman" w:eastAsia="Calibri" w:hAnsi="Times New Roman" w:cs="Times New Roman"/>
            <w:sz w:val="28"/>
            <w:szCs w:val="28"/>
          </w:rPr>
          <w:t>1991 г</w:t>
        </w:r>
      </w:smartTag>
      <w:r w:rsidRPr="00257E66">
        <w:rPr>
          <w:rFonts w:ascii="Times New Roman" w:eastAsia="Calibri" w:hAnsi="Times New Roman" w:cs="Times New Roman"/>
          <w:sz w:val="28"/>
          <w:szCs w:val="28"/>
        </w:rPr>
        <w:t xml:space="preserve">). Либерализация цен. Приватизация. Первые результаты и социальная цена реформ. Финансовый кризис </w:t>
      </w:r>
      <w:smartTag w:uri="urn:schemas-microsoft-com:office:smarttags" w:element="metricconverter">
        <w:smartTagPr>
          <w:attr w:name="ProductID" w:val="1998 г"/>
        </w:smartTagPr>
        <w:r w:rsidRPr="00257E66">
          <w:rPr>
            <w:rFonts w:ascii="Times New Roman" w:eastAsia="Calibri" w:hAnsi="Times New Roman" w:cs="Times New Roman"/>
            <w:sz w:val="28"/>
            <w:szCs w:val="28"/>
          </w:rPr>
          <w:t>1998 г</w:t>
        </w:r>
      </w:smartTag>
      <w:r w:rsidRPr="00257E66">
        <w:rPr>
          <w:rFonts w:ascii="Times New Roman" w:eastAsia="Calibri" w:hAnsi="Times New Roman" w:cs="Times New Roman"/>
          <w:sz w:val="28"/>
          <w:szCs w:val="28"/>
        </w:rPr>
        <w:t>. и его последствия. Россия в мировой экономике. Переходный характер экономики страны в 90-е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lastRenderedPageBreak/>
        <w:t xml:space="preserve">Политическая жизнь. </w:t>
      </w:r>
      <w:r w:rsidRPr="00257E66">
        <w:rPr>
          <w:rFonts w:ascii="Times New Roman" w:eastAsia="Calibri" w:hAnsi="Times New Roman" w:cs="Times New Roman"/>
          <w:sz w:val="28"/>
          <w:szCs w:val="28"/>
        </w:rPr>
        <w:t xml:space="preserve">Декларация о государственном суверенитете России (12 июня </w:t>
      </w:r>
      <w:smartTag w:uri="urn:schemas-microsoft-com:office:smarttags" w:element="metricconverter">
        <w:smartTagPr>
          <w:attr w:name="ProductID" w:val="1990 г"/>
        </w:smartTagPr>
        <w:r w:rsidRPr="00257E66">
          <w:rPr>
            <w:rFonts w:ascii="Times New Roman" w:eastAsia="Calibri" w:hAnsi="Times New Roman" w:cs="Times New Roman"/>
            <w:sz w:val="28"/>
            <w:szCs w:val="28"/>
          </w:rPr>
          <w:t>1990 г</w:t>
        </w:r>
      </w:smartTag>
      <w:r w:rsidRPr="00257E66">
        <w:rPr>
          <w:rFonts w:ascii="Times New Roman" w:eastAsia="Calibri" w:hAnsi="Times New Roman" w:cs="Times New Roman"/>
          <w:sz w:val="28"/>
          <w:szCs w:val="28"/>
        </w:rPr>
        <w:t xml:space="preserve">.). Выборы президента России 12 июня </w:t>
      </w:r>
      <w:smartTag w:uri="urn:schemas-microsoft-com:office:smarttags" w:element="metricconverter">
        <w:smartTagPr>
          <w:attr w:name="ProductID" w:val="1991 г"/>
        </w:smartTagPr>
        <w:r w:rsidRPr="00257E66">
          <w:rPr>
            <w:rFonts w:ascii="Times New Roman" w:eastAsia="Calibri" w:hAnsi="Times New Roman" w:cs="Times New Roman"/>
            <w:sz w:val="28"/>
            <w:szCs w:val="28"/>
          </w:rPr>
          <w:t>1991 г</w:t>
        </w:r>
      </w:smartTag>
      <w:r w:rsidRPr="00257E66">
        <w:rPr>
          <w:rFonts w:ascii="Times New Roman" w:eastAsia="Calibri" w:hAnsi="Times New Roman" w:cs="Times New Roman"/>
          <w:sz w:val="28"/>
          <w:szCs w:val="28"/>
        </w:rPr>
        <w:t xml:space="preserve">. Б.Н.Ельцин. Разработка новой Конституции страны. Политический кризис </w:t>
      </w:r>
      <w:smartTag w:uri="urn:schemas-microsoft-com:office:smarttags" w:element="metricconverter">
        <w:smartTagPr>
          <w:attr w:name="ProductID" w:val="1993 г"/>
        </w:smartTagPr>
        <w:r w:rsidRPr="00257E66">
          <w:rPr>
            <w:rFonts w:ascii="Times New Roman" w:eastAsia="Calibri" w:hAnsi="Times New Roman" w:cs="Times New Roman"/>
            <w:sz w:val="28"/>
            <w:szCs w:val="28"/>
          </w:rPr>
          <w:t>1993 г</w:t>
        </w:r>
      </w:smartTag>
      <w:r w:rsidRPr="00257E66">
        <w:rPr>
          <w:rFonts w:ascii="Times New Roman" w:eastAsia="Calibri" w:hAnsi="Times New Roman" w:cs="Times New Roman"/>
          <w:sz w:val="28"/>
          <w:szCs w:val="28"/>
        </w:rPr>
        <w:t xml:space="preserve">. Демонтаж советской системы власти. Конституция Росси </w:t>
      </w:r>
      <w:smartTag w:uri="urn:schemas-microsoft-com:office:smarttags" w:element="metricconverter">
        <w:smartTagPr>
          <w:attr w:name="ProductID" w:val="1993 г"/>
        </w:smartTagPr>
        <w:r w:rsidRPr="00257E66">
          <w:rPr>
            <w:rFonts w:ascii="Times New Roman" w:eastAsia="Calibri" w:hAnsi="Times New Roman" w:cs="Times New Roman"/>
            <w:sz w:val="28"/>
            <w:szCs w:val="28"/>
          </w:rPr>
          <w:t>1993 г</w:t>
        </w:r>
      </w:smartTag>
      <w:r w:rsidRPr="00257E66">
        <w:rPr>
          <w:rFonts w:ascii="Times New Roman" w:eastAsia="Calibri" w:hAnsi="Times New Roman" w:cs="Times New Roman"/>
          <w:sz w:val="28"/>
          <w:szCs w:val="28"/>
        </w:rPr>
        <w:t xml:space="preserve">. Российская многопартийность. Российский парламентаризм. Президентские выборы </w:t>
      </w:r>
      <w:smartTag w:uri="urn:schemas-microsoft-com:office:smarttags" w:element="metricconverter">
        <w:smartTagPr>
          <w:attr w:name="ProductID" w:val="1996 г"/>
        </w:smartTagPr>
        <w:r w:rsidRPr="00257E66">
          <w:rPr>
            <w:rFonts w:ascii="Times New Roman" w:eastAsia="Calibri" w:hAnsi="Times New Roman" w:cs="Times New Roman"/>
            <w:sz w:val="28"/>
            <w:szCs w:val="28"/>
          </w:rPr>
          <w:t>1996 г</w:t>
        </w:r>
      </w:smartTag>
      <w:r w:rsidRPr="00257E66">
        <w:rPr>
          <w:rFonts w:ascii="Times New Roman" w:eastAsia="Calibri" w:hAnsi="Times New Roman" w:cs="Times New Roman"/>
          <w:sz w:val="28"/>
          <w:szCs w:val="28"/>
        </w:rPr>
        <w:t>. Итоги политического развития страны в 90-е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Духовная жизнь. </w:t>
      </w:r>
      <w:r w:rsidRPr="00257E66">
        <w:rPr>
          <w:rFonts w:ascii="Times New Roman" w:eastAsia="Calibri" w:hAnsi="Times New Roman" w:cs="Times New Roman"/>
          <w:sz w:val="28"/>
          <w:szCs w:val="28"/>
        </w:rPr>
        <w:t>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Национальная политика и межнациональные отношения. </w:t>
      </w:r>
      <w:r w:rsidRPr="00257E66">
        <w:rPr>
          <w:rFonts w:ascii="Times New Roman" w:eastAsia="Calibri" w:hAnsi="Times New Roman" w:cs="Times New Roman"/>
          <w:sz w:val="28"/>
          <w:szCs w:val="28"/>
        </w:rPr>
        <w:t xml:space="preserve">Народы и регионы России накануне и после распада СССР. Федеративный договор </w:t>
      </w:r>
      <w:smartTag w:uri="urn:schemas-microsoft-com:office:smarttags" w:element="metricconverter">
        <w:smartTagPr>
          <w:attr w:name="ProductID" w:val="1992 г"/>
        </w:smartTagPr>
        <w:r w:rsidRPr="00257E66">
          <w:rPr>
            <w:rFonts w:ascii="Times New Roman" w:eastAsia="Calibri" w:hAnsi="Times New Roman" w:cs="Times New Roman"/>
            <w:sz w:val="28"/>
            <w:szCs w:val="28"/>
          </w:rPr>
          <w:t>1992 г</w:t>
        </w:r>
      </w:smartTag>
      <w:r w:rsidRPr="00257E66">
        <w:rPr>
          <w:rFonts w:ascii="Times New Roman" w:eastAsia="Calibri" w:hAnsi="Times New Roman" w:cs="Times New Roman"/>
          <w:sz w:val="28"/>
          <w:szCs w:val="28"/>
        </w:rPr>
        <w:t xml:space="preserve">. Конституция </w:t>
      </w:r>
      <w:smartTag w:uri="urn:schemas-microsoft-com:office:smarttags" w:element="metricconverter">
        <w:smartTagPr>
          <w:attr w:name="ProductID" w:val="1993 г"/>
        </w:smartTagPr>
        <w:r w:rsidRPr="00257E66">
          <w:rPr>
            <w:rFonts w:ascii="Times New Roman" w:eastAsia="Calibri" w:hAnsi="Times New Roman" w:cs="Times New Roman"/>
            <w:sz w:val="28"/>
            <w:szCs w:val="28"/>
          </w:rPr>
          <w:t>1993 г</w:t>
        </w:r>
      </w:smartTag>
      <w:r w:rsidRPr="00257E66">
        <w:rPr>
          <w:rFonts w:ascii="Times New Roman" w:eastAsia="Calibri" w:hAnsi="Times New Roman" w:cs="Times New Roman"/>
          <w:sz w:val="28"/>
          <w:szCs w:val="28"/>
        </w:rPr>
        <w:t>. о принципах федеративного устройства. Нарастание противоречий между Центром и регионами. Чеченский кризис. Результаты федеративного строительства в 90-е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Геополитическое положение и внешняя политика России. </w:t>
      </w:r>
      <w:r w:rsidRPr="00257E66">
        <w:rPr>
          <w:rFonts w:ascii="Times New Roman" w:eastAsia="Calibri" w:hAnsi="Times New Roman" w:cs="Times New Roman"/>
          <w:sz w:val="28"/>
          <w:szCs w:val="28"/>
        </w:rPr>
        <w:t>Положение Росси в мире. Россия и Запад. Россия и Восток. Россия - СНГ. Результаты внешней политики страны в 90-е гг. страны СНГ и Балтии в 90-е гг. Русское зарубежье в 90-е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i/>
          <w:sz w:val="28"/>
          <w:szCs w:val="28"/>
        </w:rPr>
        <w:t xml:space="preserve">Россия на пороге </w:t>
      </w:r>
      <w:r w:rsidRPr="00257E66">
        <w:rPr>
          <w:rFonts w:ascii="Times New Roman" w:eastAsia="Calibri" w:hAnsi="Times New Roman" w:cs="Times New Roman"/>
          <w:i/>
          <w:sz w:val="28"/>
          <w:szCs w:val="28"/>
          <w:lang w:val="en-US"/>
        </w:rPr>
        <w:t>XXI</w:t>
      </w:r>
      <w:r w:rsidRPr="00257E66">
        <w:rPr>
          <w:rFonts w:ascii="Times New Roman" w:eastAsia="Calibri" w:hAnsi="Times New Roman" w:cs="Times New Roman"/>
          <w:i/>
          <w:sz w:val="28"/>
          <w:szCs w:val="28"/>
        </w:rPr>
        <w:t xml:space="preserve">  в. </w:t>
      </w:r>
      <w:r w:rsidRPr="00257E66">
        <w:rPr>
          <w:rFonts w:ascii="Times New Roman" w:eastAsia="Calibri" w:hAnsi="Times New Roman" w:cs="Times New Roman"/>
          <w:sz w:val="28"/>
          <w:szCs w:val="28"/>
        </w:rPr>
        <w:t xml:space="preserve">Президент В.В.Путин. Укрепление российской государственности. Политические реформы. Обеспечение гражданского согласия  и единства общества. Новые государственные символы России. Экономические реформы. Экономика и социальная сфера  страны в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 усиление борьбы с терроризмом. Разработка новой внешнеполитической стратегии.</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Основные понятия темы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Суверенитет, национальная независимость, федерация, конфедерация, демократизация, либерализация цен, приватизация, акционирование, банковская система, национальные интересы, либерализация, монетаризм, конвертируемый рубль.</w:t>
      </w:r>
    </w:p>
    <w:p w:rsidR="00257E66" w:rsidRPr="00257E66" w:rsidRDefault="00257E66" w:rsidP="00BE0EB8">
      <w:pPr>
        <w:spacing w:after="0" w:line="240" w:lineRule="auto"/>
        <w:ind w:firstLine="540"/>
        <w:jc w:val="both"/>
        <w:rPr>
          <w:rFonts w:ascii="Times New Roman" w:eastAsia="Calibri" w:hAnsi="Times New Roman" w:cs="Times New Roman"/>
          <w:i/>
          <w:sz w:val="28"/>
          <w:szCs w:val="28"/>
        </w:rPr>
      </w:pPr>
      <w:r w:rsidRPr="00257E66">
        <w:rPr>
          <w:rFonts w:ascii="Times New Roman" w:eastAsia="Calibri" w:hAnsi="Times New Roman" w:cs="Times New Roman"/>
          <w:i/>
          <w:sz w:val="28"/>
          <w:szCs w:val="28"/>
        </w:rPr>
        <w:t>И</w:t>
      </w:r>
      <w:r w:rsidR="002F22C9">
        <w:rPr>
          <w:rFonts w:ascii="Times New Roman" w:eastAsia="Calibri" w:hAnsi="Times New Roman" w:cs="Times New Roman"/>
          <w:i/>
          <w:sz w:val="28"/>
          <w:szCs w:val="28"/>
        </w:rPr>
        <w:t>ТОГОВОЕ ПОВТОРЕНИЕ  И ОБОБЩЕНИЕ</w:t>
      </w:r>
    </w:p>
    <w:p w:rsidR="00257E66" w:rsidRPr="00257E66" w:rsidRDefault="00257E66" w:rsidP="00257E66">
      <w:pPr>
        <w:spacing w:after="0" w:line="240" w:lineRule="auto"/>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Новейшая история зарубежных стран.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начало </w:t>
      </w:r>
      <w:r w:rsidRPr="00257E66">
        <w:rPr>
          <w:rFonts w:ascii="Times New Roman" w:eastAsia="Calibri" w:hAnsi="Times New Roman" w:cs="Times New Roman"/>
          <w:b/>
          <w:sz w:val="28"/>
          <w:szCs w:val="28"/>
          <w:lang w:val="en-US"/>
        </w:rPr>
        <w:t>XXI</w:t>
      </w:r>
      <w:r w:rsidRPr="00257E66">
        <w:rPr>
          <w:rFonts w:ascii="Times New Roman" w:eastAsia="Calibri" w:hAnsi="Times New Roman" w:cs="Times New Roman"/>
          <w:b/>
          <w:sz w:val="28"/>
          <w:szCs w:val="28"/>
        </w:rPr>
        <w:t xml:space="preserve"> в. в 9 класс</w:t>
      </w:r>
    </w:p>
    <w:p w:rsidR="00257E66" w:rsidRPr="00257E66" w:rsidRDefault="00257E66" w:rsidP="00257E66">
      <w:pPr>
        <w:spacing w:after="0" w:line="240" w:lineRule="auto"/>
        <w:jc w:val="center"/>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РАЗДЕЛ </w:t>
      </w:r>
      <w:r w:rsidRPr="00257E66">
        <w:rPr>
          <w:rFonts w:ascii="Times New Roman" w:eastAsia="Calibri" w:hAnsi="Times New Roman" w:cs="Times New Roman"/>
          <w:sz w:val="28"/>
          <w:szCs w:val="28"/>
          <w:lang w:val="en-US"/>
        </w:rPr>
        <w:t>I</w:t>
      </w:r>
      <w:r w:rsidRPr="00257E66">
        <w:rPr>
          <w:rFonts w:ascii="Times New Roman" w:eastAsia="Calibri" w:hAnsi="Times New Roman" w:cs="Times New Roman"/>
          <w:sz w:val="28"/>
          <w:szCs w:val="28"/>
        </w:rPr>
        <w:t xml:space="preserve">. НОВЕЙШАЯ ИСТОРИЯ. ПЕРВАЯ ПОЛОВИНА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Тема 1. Страны Европы и США в 1900-1918 гг. Первая мировая война.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Мир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 предпосылки глобальных конфликтов. </w:t>
      </w:r>
      <w:r w:rsidRPr="00257E66">
        <w:rPr>
          <w:rFonts w:ascii="Times New Roman" w:eastAsia="Calibri" w:hAnsi="Times New Roman" w:cs="Times New Roman"/>
          <w:b/>
          <w:sz w:val="28"/>
          <w:szCs w:val="28"/>
        </w:rPr>
        <w:t xml:space="preserve">Новая индустриальная эпоха, </w:t>
      </w:r>
      <w:r w:rsidRPr="00257E66">
        <w:rPr>
          <w:rFonts w:ascii="Times New Roman" w:eastAsia="Calibri" w:hAnsi="Times New Roman" w:cs="Times New Roman"/>
          <w:sz w:val="28"/>
          <w:szCs w:val="28"/>
        </w:rPr>
        <w:t xml:space="preserve">её основные характеристики. </w:t>
      </w:r>
      <w:r w:rsidRPr="00257E66">
        <w:rPr>
          <w:rFonts w:ascii="Times New Roman" w:eastAsia="Calibri" w:hAnsi="Times New Roman" w:cs="Times New Roman"/>
          <w:b/>
          <w:sz w:val="28"/>
          <w:szCs w:val="28"/>
        </w:rPr>
        <w:t xml:space="preserve">Вторая промышленно-техническая революция </w:t>
      </w:r>
      <w:r w:rsidRPr="00257E66">
        <w:rPr>
          <w:rFonts w:ascii="Times New Roman" w:eastAsia="Calibri" w:hAnsi="Times New Roman" w:cs="Times New Roman"/>
          <w:sz w:val="28"/>
          <w:szCs w:val="28"/>
        </w:rPr>
        <w:t xml:space="preserve">как основа важнейших перемен в экономическом развитии ведущих стран Европы и США. Индустриальное общество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главные векторы исторического развития и черты социальной жизни. Страны мира в новую индустриальную эпоху: лидеры и догоняющие. Особенности </w:t>
      </w:r>
      <w:r w:rsidRPr="00257E66">
        <w:rPr>
          <w:rFonts w:ascii="Times New Roman" w:eastAsia="Calibri" w:hAnsi="Times New Roman" w:cs="Times New Roman"/>
          <w:b/>
          <w:sz w:val="28"/>
          <w:szCs w:val="28"/>
        </w:rPr>
        <w:t xml:space="preserve">модернизации </w:t>
      </w:r>
      <w:r w:rsidRPr="00257E66">
        <w:rPr>
          <w:rFonts w:ascii="Times New Roman" w:eastAsia="Calibri" w:hAnsi="Times New Roman" w:cs="Times New Roman"/>
          <w:sz w:val="28"/>
          <w:szCs w:val="28"/>
        </w:rPr>
        <w:t xml:space="preserve">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.в. усиление регулирующей роли государства в экономике. Причины и формы вмешательства государства в экономическую жизнь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w:t>
      </w:r>
      <w:r w:rsidRPr="00257E66">
        <w:rPr>
          <w:rFonts w:ascii="Times New Roman" w:eastAsia="Calibri" w:hAnsi="Times New Roman" w:cs="Times New Roman"/>
          <w:b/>
          <w:sz w:val="28"/>
          <w:szCs w:val="28"/>
        </w:rPr>
        <w:t xml:space="preserve">Социальный реформизм </w:t>
      </w:r>
      <w:r w:rsidRPr="00257E66">
        <w:rPr>
          <w:rFonts w:ascii="Times New Roman" w:eastAsia="Calibri" w:hAnsi="Times New Roman" w:cs="Times New Roman"/>
          <w:sz w:val="28"/>
          <w:szCs w:val="28"/>
        </w:rPr>
        <w:t xml:space="preserve">как один из </w:t>
      </w:r>
      <w:r w:rsidRPr="00257E66">
        <w:rPr>
          <w:rFonts w:ascii="Times New Roman" w:eastAsia="Calibri" w:hAnsi="Times New Roman" w:cs="Times New Roman"/>
          <w:sz w:val="28"/>
          <w:szCs w:val="28"/>
        </w:rPr>
        <w:lastRenderedPageBreak/>
        <w:t xml:space="preserve">основных элементов государственной политики индустриально развитых стран.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Предпосылки формирования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w:t>
      </w:r>
      <w:r w:rsidRPr="00257E66">
        <w:rPr>
          <w:rFonts w:ascii="Times New Roman" w:eastAsia="Calibri" w:hAnsi="Times New Roman" w:cs="Times New Roman"/>
          <w:b/>
          <w:sz w:val="28"/>
          <w:szCs w:val="28"/>
        </w:rPr>
        <w:t xml:space="preserve">единого мирового хозяйства </w:t>
      </w:r>
      <w:r w:rsidRPr="00257E66">
        <w:rPr>
          <w:rFonts w:ascii="Times New Roman" w:eastAsia="Calibri" w:hAnsi="Times New Roman" w:cs="Times New Roman"/>
          <w:sz w:val="28"/>
          <w:szCs w:val="28"/>
        </w:rPr>
        <w:t>и его последствия. Неравномерность экономического развития как характерная черта эпохи. Новое соотношение сил и обострение конкуренции между индустриальными странами.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Основные направления </w:t>
      </w:r>
      <w:r w:rsidRPr="00257E66">
        <w:rPr>
          <w:rFonts w:ascii="Times New Roman" w:eastAsia="Calibri" w:hAnsi="Times New Roman" w:cs="Times New Roman"/>
          <w:b/>
          <w:sz w:val="28"/>
          <w:szCs w:val="28"/>
        </w:rPr>
        <w:t xml:space="preserve">демократизации </w:t>
      </w:r>
      <w:r w:rsidRPr="00257E66">
        <w:rPr>
          <w:rFonts w:ascii="Times New Roman" w:eastAsia="Calibri" w:hAnsi="Times New Roman" w:cs="Times New Roman"/>
          <w:sz w:val="28"/>
          <w:szCs w:val="28"/>
        </w:rPr>
        <w:t xml:space="preserve">социально-политической жизни вначале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Политические партии и главные идеологические направления партийной борьбы: </w:t>
      </w:r>
      <w:r w:rsidRPr="00257E66">
        <w:rPr>
          <w:rFonts w:ascii="Times New Roman" w:eastAsia="Calibri" w:hAnsi="Times New Roman" w:cs="Times New Roman"/>
          <w:b/>
          <w:sz w:val="28"/>
          <w:szCs w:val="28"/>
        </w:rPr>
        <w:t xml:space="preserve">консерватизм, либерализм, социализм, марксизм. </w:t>
      </w:r>
      <w:r w:rsidRPr="00257E66">
        <w:rPr>
          <w:rFonts w:ascii="Times New Roman" w:eastAsia="Calibri" w:hAnsi="Times New Roman" w:cs="Times New Roman"/>
          <w:sz w:val="28"/>
          <w:szCs w:val="28"/>
        </w:rPr>
        <w:t xml:space="preserve">Социалистическое движение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внутренние разногласия, эволюция социал-демократии в сторону социал-реформизма. Либералы у власти. Рабочее движение в новую индустриальную эпоху.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Главные причины и суть </w:t>
      </w:r>
      <w:r w:rsidRPr="00257E66">
        <w:rPr>
          <w:rFonts w:ascii="Times New Roman" w:eastAsia="Calibri" w:hAnsi="Times New Roman" w:cs="Times New Roman"/>
          <w:b/>
          <w:sz w:val="28"/>
          <w:szCs w:val="28"/>
        </w:rPr>
        <w:t xml:space="preserve">«нового империализма». </w:t>
      </w:r>
      <w:r w:rsidRPr="00257E66">
        <w:rPr>
          <w:rFonts w:ascii="Times New Roman" w:eastAsia="Calibri" w:hAnsi="Times New Roman" w:cs="Times New Roman"/>
          <w:sz w:val="28"/>
          <w:szCs w:val="28"/>
        </w:rPr>
        <w:t xml:space="preserve">Завершение территориального раздела мира между главными колониальными державами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противоборствующих блока - </w:t>
      </w:r>
      <w:r w:rsidRPr="00257E66">
        <w:rPr>
          <w:rFonts w:ascii="Times New Roman" w:eastAsia="Calibri" w:hAnsi="Times New Roman" w:cs="Times New Roman"/>
          <w:b/>
          <w:sz w:val="28"/>
          <w:szCs w:val="28"/>
        </w:rPr>
        <w:t xml:space="preserve">Тройственный союз </w:t>
      </w:r>
      <w:r w:rsidRPr="00257E66">
        <w:rPr>
          <w:rFonts w:ascii="Times New Roman" w:eastAsia="Calibri" w:hAnsi="Times New Roman" w:cs="Times New Roman"/>
          <w:sz w:val="28"/>
          <w:szCs w:val="28"/>
        </w:rPr>
        <w:t xml:space="preserve">и </w:t>
      </w:r>
      <w:r w:rsidRPr="00257E66">
        <w:rPr>
          <w:rFonts w:ascii="Times New Roman" w:eastAsia="Calibri" w:hAnsi="Times New Roman" w:cs="Times New Roman"/>
          <w:b/>
          <w:sz w:val="28"/>
          <w:szCs w:val="28"/>
        </w:rPr>
        <w:t xml:space="preserve">Антанту. </w:t>
      </w:r>
      <w:r w:rsidRPr="00257E66">
        <w:rPr>
          <w:rFonts w:ascii="Times New Roman" w:eastAsia="Calibri" w:hAnsi="Times New Roman" w:cs="Times New Roman"/>
          <w:sz w:val="28"/>
          <w:szCs w:val="28"/>
        </w:rPr>
        <w:t>Гонка вооружений. Рост националистических настроений в европейском обществе.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Июльский(</w:t>
      </w:r>
      <w:smartTag w:uri="urn:schemas-microsoft-com:office:smarttags" w:element="metricconverter">
        <w:smartTagPr>
          <w:attr w:name="ProductID" w:val="1914 г"/>
        </w:smartTagPr>
        <w:r w:rsidRPr="00257E66">
          <w:rPr>
            <w:rFonts w:ascii="Times New Roman" w:eastAsia="Calibri" w:hAnsi="Times New Roman" w:cs="Times New Roman"/>
            <w:sz w:val="28"/>
            <w:szCs w:val="28"/>
          </w:rPr>
          <w:t>1914 г</w:t>
        </w:r>
      </w:smartTag>
      <w:r w:rsidRPr="00257E66">
        <w:rPr>
          <w:rFonts w:ascii="Times New Roman" w:eastAsia="Calibri" w:hAnsi="Times New Roman" w:cs="Times New Roman"/>
          <w:sz w:val="28"/>
          <w:szCs w:val="28"/>
        </w:rPr>
        <w:t xml:space="preserve">.) кризис, повод и причины </w:t>
      </w:r>
      <w:r w:rsidRPr="00257E66">
        <w:rPr>
          <w:rFonts w:ascii="Times New Roman" w:eastAsia="Calibri" w:hAnsi="Times New Roman" w:cs="Times New Roman"/>
          <w:b/>
          <w:sz w:val="28"/>
          <w:szCs w:val="28"/>
        </w:rPr>
        <w:t xml:space="preserve">Первой мировой войны. </w:t>
      </w:r>
      <w:r w:rsidRPr="00257E66">
        <w:rPr>
          <w:rFonts w:ascii="Times New Roman" w:eastAsia="Calibri" w:hAnsi="Times New Roman" w:cs="Times New Roman"/>
          <w:sz w:val="28"/>
          <w:szCs w:val="28"/>
        </w:rPr>
        <w:t>Цели и планы участников. Характер войны. Основные фронты, этапы и сражения Первой мировой войны. Изменения состава участников  двух противоборствующих коалиций: Четверной союз и Антанта. Человек и общество в условиях войны. Масштабы человеческих потерь, социальных потрясений и разрушений: первая мировая война как самая кровавая и разрушительная за всю историю человечества. [Морально-психологические последствия войны.]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Парижская мирная конференция (</w:t>
      </w:r>
      <w:smartTag w:uri="urn:schemas-microsoft-com:office:smarttags" w:element="metricconverter">
        <w:smartTagPr>
          <w:attr w:name="ProductID" w:val="1919 г"/>
        </w:smartTagPr>
        <w:r w:rsidRPr="00257E66">
          <w:rPr>
            <w:rFonts w:ascii="Times New Roman" w:eastAsia="Calibri" w:hAnsi="Times New Roman" w:cs="Times New Roman"/>
            <w:sz w:val="28"/>
            <w:szCs w:val="28"/>
          </w:rPr>
          <w:t>1919 г</w:t>
        </w:r>
      </w:smartTag>
      <w:r w:rsidRPr="00257E66">
        <w:rPr>
          <w:rFonts w:ascii="Times New Roman" w:eastAsia="Calibri" w:hAnsi="Times New Roman" w:cs="Times New Roman"/>
          <w:sz w:val="28"/>
          <w:szCs w:val="28"/>
        </w:rPr>
        <w:t xml:space="preserve">): надежды и планы участников. Новая карта Европы по Версальскому мирному договору. Идея Лиги Наций как гаранта сохранения мира и разоружения. Вашингтонская конференция (1921-1922 гг.), договоры колониальных держав. Оформление </w:t>
      </w:r>
      <w:r w:rsidRPr="00257E66">
        <w:rPr>
          <w:rFonts w:ascii="Times New Roman" w:eastAsia="Calibri" w:hAnsi="Times New Roman" w:cs="Times New Roman"/>
          <w:b/>
          <w:sz w:val="28"/>
          <w:szCs w:val="28"/>
        </w:rPr>
        <w:t xml:space="preserve">Версальско-Вашингтонской системы </w:t>
      </w:r>
      <w:r w:rsidRPr="00257E66">
        <w:rPr>
          <w:rFonts w:ascii="Times New Roman" w:eastAsia="Calibri" w:hAnsi="Times New Roman" w:cs="Times New Roman"/>
          <w:sz w:val="28"/>
          <w:szCs w:val="28"/>
        </w:rPr>
        <w:t>послевоенного мира и её противоречия. Новое соотношение сил между великими державами. Причины неустойчивости новой системы международных отношений.</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Тема 2. Версальско-Вашингтонская система в действии.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Социальные последствия первой мировой войны. Формирование </w:t>
      </w:r>
      <w:r w:rsidRPr="00257E66">
        <w:rPr>
          <w:rFonts w:ascii="Times New Roman" w:eastAsia="Calibri" w:hAnsi="Times New Roman" w:cs="Times New Roman"/>
          <w:b/>
          <w:sz w:val="28"/>
          <w:szCs w:val="28"/>
        </w:rPr>
        <w:t xml:space="preserve">массового общества. </w:t>
      </w:r>
      <w:r w:rsidRPr="00257E66">
        <w:rPr>
          <w:rFonts w:ascii="Times New Roman" w:eastAsia="Calibri" w:hAnsi="Times New Roman" w:cs="Times New Roman"/>
          <w:sz w:val="28"/>
          <w:szCs w:val="28"/>
        </w:rPr>
        <w:t xml:space="preserve">Демократизация общественной жизни (всеобщее избирательное право). Изменения в расстановке политических сил в странах Европы. Новая роль социал-демократии в политической системе. Раскол в рабочем и социалистическом движении: образование </w:t>
      </w:r>
      <w:r w:rsidRPr="00257E66">
        <w:rPr>
          <w:rFonts w:ascii="Times New Roman" w:eastAsia="Calibri" w:hAnsi="Times New Roman" w:cs="Times New Roman"/>
          <w:b/>
          <w:sz w:val="28"/>
          <w:szCs w:val="28"/>
        </w:rPr>
        <w:t xml:space="preserve">леворадикальных </w:t>
      </w:r>
      <w:r w:rsidRPr="00257E66">
        <w:rPr>
          <w:rFonts w:ascii="Times New Roman" w:eastAsia="Calibri" w:hAnsi="Times New Roman" w:cs="Times New Roman"/>
          <w:sz w:val="28"/>
          <w:szCs w:val="28"/>
        </w:rPr>
        <w:t xml:space="preserve">сил - </w:t>
      </w:r>
      <w:r w:rsidRPr="00257E66">
        <w:rPr>
          <w:rFonts w:ascii="Times New Roman" w:eastAsia="Calibri" w:hAnsi="Times New Roman" w:cs="Times New Roman"/>
          <w:b/>
          <w:sz w:val="28"/>
          <w:szCs w:val="28"/>
        </w:rPr>
        <w:lastRenderedPageBreak/>
        <w:t xml:space="preserve">коммунистических партий. </w:t>
      </w:r>
      <w:r w:rsidRPr="00257E66">
        <w:rPr>
          <w:rFonts w:ascii="Times New Roman" w:eastAsia="Calibri" w:hAnsi="Times New Roman" w:cs="Times New Roman"/>
          <w:sz w:val="28"/>
          <w:szCs w:val="28"/>
        </w:rPr>
        <w:t xml:space="preserve">Активизация </w:t>
      </w:r>
      <w:r w:rsidRPr="00257E66">
        <w:rPr>
          <w:rFonts w:ascii="Times New Roman" w:eastAsia="Calibri" w:hAnsi="Times New Roman" w:cs="Times New Roman"/>
          <w:b/>
          <w:sz w:val="28"/>
          <w:szCs w:val="28"/>
        </w:rPr>
        <w:t xml:space="preserve">праворадикальных </w:t>
      </w:r>
      <w:r w:rsidRPr="00257E66">
        <w:rPr>
          <w:rFonts w:ascii="Times New Roman" w:eastAsia="Calibri" w:hAnsi="Times New Roman" w:cs="Times New Roman"/>
          <w:sz w:val="28"/>
          <w:szCs w:val="28"/>
        </w:rPr>
        <w:t xml:space="preserve">сил – образование и расширение влияния </w:t>
      </w:r>
      <w:r w:rsidRPr="00257E66">
        <w:rPr>
          <w:rFonts w:ascii="Times New Roman" w:eastAsia="Calibri" w:hAnsi="Times New Roman" w:cs="Times New Roman"/>
          <w:b/>
          <w:sz w:val="28"/>
          <w:szCs w:val="28"/>
        </w:rPr>
        <w:t xml:space="preserve">фашистских партий. </w:t>
      </w:r>
      <w:r w:rsidRPr="00257E66">
        <w:rPr>
          <w:rFonts w:ascii="Times New Roman" w:eastAsia="Calibri" w:hAnsi="Times New Roman" w:cs="Times New Roman"/>
          <w:sz w:val="28"/>
          <w:szCs w:val="28"/>
        </w:rPr>
        <w:t xml:space="preserve">Революции, распад империй и образование новых государств как политический результат Первой мировой войны.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Развитие международных отношений в 1920-е гг. Эра </w:t>
      </w:r>
      <w:r w:rsidRPr="00257E66">
        <w:rPr>
          <w:rFonts w:ascii="Times New Roman" w:eastAsia="Calibri" w:hAnsi="Times New Roman" w:cs="Times New Roman"/>
          <w:b/>
          <w:sz w:val="28"/>
          <w:szCs w:val="28"/>
        </w:rPr>
        <w:t xml:space="preserve">пацифизма </w:t>
      </w:r>
      <w:r w:rsidRPr="00257E66">
        <w:rPr>
          <w:rFonts w:ascii="Times New Roman" w:eastAsia="Calibri" w:hAnsi="Times New Roman" w:cs="Times New Roman"/>
          <w:sz w:val="28"/>
          <w:szCs w:val="28"/>
        </w:rPr>
        <w:t xml:space="preserve">и пацифистские движения 1920-х гг.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Особенности развития стран Европы и США в 1920-е гг. Экономический бум и торжество консерватизма в США, политическая нестабильность и трудности послевоенного восстановления в Европе. План </w:t>
      </w:r>
      <w:proofErr w:type="spellStart"/>
      <w:r w:rsidRPr="00257E66">
        <w:rPr>
          <w:rFonts w:ascii="Times New Roman" w:eastAsia="Calibri" w:hAnsi="Times New Roman" w:cs="Times New Roman"/>
          <w:sz w:val="28"/>
          <w:szCs w:val="28"/>
        </w:rPr>
        <w:t>Дауэса</w:t>
      </w:r>
      <w:proofErr w:type="spellEnd"/>
      <w:r w:rsidRPr="00257E66">
        <w:rPr>
          <w:rFonts w:ascii="Times New Roman" w:eastAsia="Calibri" w:hAnsi="Times New Roman" w:cs="Times New Roman"/>
          <w:sz w:val="28"/>
          <w:szCs w:val="28"/>
        </w:rPr>
        <w:t xml:space="preserve"> и перемещение </w:t>
      </w:r>
      <w:r w:rsidRPr="00257E66">
        <w:rPr>
          <w:rFonts w:ascii="Times New Roman" w:eastAsia="Calibri" w:hAnsi="Times New Roman" w:cs="Times New Roman"/>
          <w:b/>
          <w:sz w:val="28"/>
          <w:szCs w:val="28"/>
        </w:rPr>
        <w:t xml:space="preserve">экономического центра капиталистического мира в США, </w:t>
      </w:r>
      <w:r w:rsidRPr="00257E66">
        <w:rPr>
          <w:rFonts w:ascii="Times New Roman" w:eastAsia="Calibri" w:hAnsi="Times New Roman" w:cs="Times New Roman"/>
          <w:sz w:val="28"/>
          <w:szCs w:val="28"/>
        </w:rPr>
        <w:t>Эпоха зрелого индустриального общества.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Причины </w:t>
      </w:r>
      <w:r w:rsidRPr="00257E66">
        <w:rPr>
          <w:rFonts w:ascii="Times New Roman" w:eastAsia="Calibri" w:hAnsi="Times New Roman" w:cs="Times New Roman"/>
          <w:b/>
          <w:sz w:val="28"/>
          <w:szCs w:val="28"/>
        </w:rPr>
        <w:t xml:space="preserve">экономического кризиса 1929-1933 гг. </w:t>
      </w:r>
      <w:r w:rsidRPr="00257E66">
        <w:rPr>
          <w:rFonts w:ascii="Times New Roman" w:eastAsia="Calibri" w:hAnsi="Times New Roman" w:cs="Times New Roman"/>
          <w:sz w:val="28"/>
          <w:szCs w:val="28"/>
        </w:rPr>
        <w:t xml:space="preserve">и его масштабы. </w:t>
      </w:r>
      <w:r w:rsidRPr="00257E66">
        <w:rPr>
          <w:rFonts w:ascii="Times New Roman" w:eastAsia="Calibri" w:hAnsi="Times New Roman" w:cs="Times New Roman"/>
          <w:b/>
          <w:sz w:val="28"/>
          <w:szCs w:val="28"/>
        </w:rPr>
        <w:t>Великая депрессия:</w:t>
      </w:r>
      <w:r w:rsidRPr="00257E66">
        <w:rPr>
          <w:rFonts w:ascii="Times New Roman" w:eastAsia="Calibri" w:hAnsi="Times New Roman" w:cs="Times New Roman"/>
          <w:sz w:val="28"/>
          <w:szCs w:val="28"/>
        </w:rPr>
        <w:t xml:space="preserve"> социально-психологические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США. </w:t>
      </w:r>
      <w:r w:rsidRPr="00257E66">
        <w:rPr>
          <w:rFonts w:ascii="Times New Roman" w:eastAsia="Calibri" w:hAnsi="Times New Roman" w:cs="Times New Roman"/>
          <w:b/>
          <w:sz w:val="28"/>
          <w:szCs w:val="28"/>
        </w:rPr>
        <w:t xml:space="preserve">Либерально-демократическая модель - </w:t>
      </w:r>
      <w:r w:rsidRPr="00257E66">
        <w:rPr>
          <w:rFonts w:ascii="Times New Roman" w:eastAsia="Calibri" w:hAnsi="Times New Roman" w:cs="Times New Roman"/>
          <w:sz w:val="28"/>
          <w:szCs w:val="28"/>
        </w:rPr>
        <w:t xml:space="preserve">социальные реформы и государственное регулирование. </w:t>
      </w:r>
      <w:r w:rsidRPr="00257E66">
        <w:rPr>
          <w:rFonts w:ascii="Times New Roman" w:eastAsia="Calibri" w:hAnsi="Times New Roman" w:cs="Times New Roman"/>
          <w:b/>
          <w:sz w:val="28"/>
          <w:szCs w:val="28"/>
        </w:rPr>
        <w:t xml:space="preserve">Тоталитарный и авторитарный режимы, </w:t>
      </w:r>
      <w:r w:rsidRPr="00257E66">
        <w:rPr>
          <w:rFonts w:ascii="Times New Roman" w:eastAsia="Calibri" w:hAnsi="Times New Roman" w:cs="Times New Roman"/>
          <w:sz w:val="28"/>
          <w:szCs w:val="28"/>
        </w:rPr>
        <w:t xml:space="preserve">главные черты и особенности. Причины наступления тоталитаризма и авторитаризма в 20-30-е гг.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Особенности экономического кризиса в </w:t>
      </w:r>
      <w:r w:rsidRPr="00257E66">
        <w:rPr>
          <w:rFonts w:ascii="Times New Roman" w:eastAsia="Calibri" w:hAnsi="Times New Roman" w:cs="Times New Roman"/>
          <w:b/>
          <w:sz w:val="28"/>
          <w:szCs w:val="28"/>
        </w:rPr>
        <w:t xml:space="preserve">США. </w:t>
      </w:r>
      <w:r w:rsidRPr="00257E66">
        <w:rPr>
          <w:rFonts w:ascii="Times New Roman" w:eastAsia="Calibri" w:hAnsi="Times New Roman" w:cs="Times New Roman"/>
          <w:sz w:val="28"/>
          <w:szCs w:val="28"/>
        </w:rPr>
        <w:t xml:space="preserve">Кризис традиционного либерализма. Ф.Рузвельт – политик новой индустриальной эпохи. </w:t>
      </w:r>
      <w:r w:rsidRPr="00257E66">
        <w:rPr>
          <w:rFonts w:ascii="Times New Roman" w:eastAsia="Calibri" w:hAnsi="Times New Roman" w:cs="Times New Roman"/>
          <w:b/>
          <w:sz w:val="28"/>
          <w:szCs w:val="28"/>
        </w:rPr>
        <w:t xml:space="preserve">«Новый курс» </w:t>
      </w:r>
      <w:r w:rsidRPr="00257E66">
        <w:rPr>
          <w:rFonts w:ascii="Times New Roman" w:eastAsia="Calibri" w:hAnsi="Times New Roman" w:cs="Times New Roman"/>
          <w:sz w:val="28"/>
          <w:szCs w:val="28"/>
        </w:rPr>
        <w:t>Ф.Рузвельта: его экономические и социальные приоритеты. Начало социально-ориентированного этапа развития современного капиталистического государства как главный исторический итог «нового курса» Ф.Рузвельта.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Особенности экономического кризиса 1929-1933 гг. в </w:t>
      </w:r>
      <w:r w:rsidRPr="00257E66">
        <w:rPr>
          <w:rFonts w:ascii="Times New Roman" w:eastAsia="Calibri" w:hAnsi="Times New Roman" w:cs="Times New Roman"/>
          <w:b/>
          <w:sz w:val="28"/>
          <w:szCs w:val="28"/>
        </w:rPr>
        <w:t xml:space="preserve">Великобритании </w:t>
      </w:r>
      <w:r w:rsidRPr="00257E66">
        <w:rPr>
          <w:rFonts w:ascii="Times New Roman" w:eastAsia="Calibri" w:hAnsi="Times New Roman" w:cs="Times New Roman"/>
          <w:sz w:val="28"/>
          <w:szCs w:val="28"/>
        </w:rPr>
        <w:t xml:space="preserve">и </w:t>
      </w:r>
      <w:r w:rsidRPr="00257E66">
        <w:rPr>
          <w:rFonts w:ascii="Times New Roman" w:eastAsia="Calibri" w:hAnsi="Times New Roman" w:cs="Times New Roman"/>
          <w:b/>
          <w:sz w:val="28"/>
          <w:szCs w:val="28"/>
        </w:rPr>
        <w:t xml:space="preserve">Франции. </w:t>
      </w:r>
      <w:r w:rsidRPr="00257E66">
        <w:rPr>
          <w:rFonts w:ascii="Times New Roman" w:eastAsia="Calibri" w:hAnsi="Times New Roman" w:cs="Times New Roman"/>
          <w:sz w:val="28"/>
          <w:szCs w:val="28"/>
        </w:rPr>
        <w:t xml:space="preserve">Британская и французская модели борьбы с экономическим кризисом и социальными проблемами. Внешняя политика Великобритании в 1930-е гг. </w:t>
      </w:r>
      <w:r w:rsidRPr="00257E66">
        <w:rPr>
          <w:rFonts w:ascii="Times New Roman" w:eastAsia="Calibri" w:hAnsi="Times New Roman" w:cs="Times New Roman"/>
          <w:b/>
          <w:sz w:val="28"/>
          <w:szCs w:val="28"/>
        </w:rPr>
        <w:t xml:space="preserve">Народный фронт </w:t>
      </w:r>
      <w:r w:rsidRPr="00257E66">
        <w:rPr>
          <w:rFonts w:ascii="Times New Roman" w:eastAsia="Calibri" w:hAnsi="Times New Roman" w:cs="Times New Roman"/>
          <w:sz w:val="28"/>
          <w:szCs w:val="28"/>
        </w:rPr>
        <w:t>(1936-1939 гг.) во Франции. историческое значение либерально-демократической модели преодоления кризисных явлений в экономике и социальной сфере.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Формирование тоталитарных и авторитарных режимов в странах Европы как путь выхода  из экономического кризиса, решения социальных проблем и реализации внешней экспансии. </w:t>
      </w:r>
      <w:r w:rsidRPr="00257E66">
        <w:rPr>
          <w:rFonts w:ascii="Times New Roman" w:eastAsia="Calibri" w:hAnsi="Times New Roman" w:cs="Times New Roman"/>
          <w:b/>
          <w:sz w:val="28"/>
          <w:szCs w:val="28"/>
        </w:rPr>
        <w:t>Италия</w:t>
      </w:r>
      <w:r w:rsidRPr="00257E66">
        <w:rPr>
          <w:rFonts w:ascii="Times New Roman" w:eastAsia="Calibri" w:hAnsi="Times New Roman" w:cs="Times New Roman"/>
          <w:sz w:val="28"/>
          <w:szCs w:val="28"/>
        </w:rPr>
        <w:t xml:space="preserve"> в 1920-1930-е гг. политические и социально-экономические предпосылки утверждения тоталитарной диктатуры фашистской партии. Особенности итальянского фашизма.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Кризис Веймарской республики в </w:t>
      </w:r>
      <w:r w:rsidRPr="00257E66">
        <w:rPr>
          <w:rFonts w:ascii="Times New Roman" w:eastAsia="Calibri" w:hAnsi="Times New Roman" w:cs="Times New Roman"/>
          <w:b/>
          <w:sz w:val="28"/>
          <w:szCs w:val="28"/>
        </w:rPr>
        <w:t xml:space="preserve">Германии. </w:t>
      </w:r>
      <w:r w:rsidRPr="00257E66">
        <w:rPr>
          <w:rFonts w:ascii="Times New Roman" w:eastAsia="Calibri" w:hAnsi="Times New Roman" w:cs="Times New Roman"/>
          <w:sz w:val="28"/>
          <w:szCs w:val="28"/>
        </w:rPr>
        <w:t xml:space="preserve">Политическая нестабильность и обострение социальных проблем в условиях мирового экономического кризиса. Нацистская партия на пути к власти. Идеология </w:t>
      </w:r>
      <w:r w:rsidRPr="00257E66">
        <w:rPr>
          <w:rFonts w:ascii="Times New Roman" w:eastAsia="Calibri" w:hAnsi="Times New Roman" w:cs="Times New Roman"/>
          <w:b/>
          <w:sz w:val="28"/>
          <w:szCs w:val="28"/>
        </w:rPr>
        <w:t xml:space="preserve">национал-социализма: </w:t>
      </w:r>
      <w:r w:rsidRPr="00257E66">
        <w:rPr>
          <w:rFonts w:ascii="Times New Roman" w:eastAsia="Calibri" w:hAnsi="Times New Roman" w:cs="Times New Roman"/>
          <w:sz w:val="28"/>
          <w:szCs w:val="28"/>
        </w:rPr>
        <w:t xml:space="preserve">предпосылки формирования, основные идеи, пропаганда. Условия утверждения тоталитарной диктатуры в Германии. Этапы установления фашистского режима (1933-1939 гг.). Роль нацисткой партии и фашистского государства в экономической, общественно-политической и </w:t>
      </w:r>
      <w:r w:rsidRPr="00257E66">
        <w:rPr>
          <w:rFonts w:ascii="Times New Roman" w:eastAsia="Calibri" w:hAnsi="Times New Roman" w:cs="Times New Roman"/>
          <w:sz w:val="28"/>
          <w:szCs w:val="28"/>
        </w:rPr>
        <w:lastRenderedPageBreak/>
        <w:t>культурной жизни страны. Милитаризация и подготовка к войне. Особенности германского фашизма. Внешняя политика Германии в 1930-е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Испания </w:t>
      </w:r>
      <w:r w:rsidRPr="00257E66">
        <w:rPr>
          <w:rFonts w:ascii="Times New Roman" w:eastAsia="Calibri" w:hAnsi="Times New Roman" w:cs="Times New Roman"/>
          <w:sz w:val="28"/>
          <w:szCs w:val="28"/>
        </w:rPr>
        <w:t xml:space="preserve">в годы мирового экономического кризиса. Революция </w:t>
      </w:r>
      <w:smartTag w:uri="urn:schemas-microsoft-com:office:smarttags" w:element="metricconverter">
        <w:smartTagPr>
          <w:attr w:name="ProductID" w:val="1931 г"/>
        </w:smartTagPr>
        <w:r w:rsidRPr="00257E66">
          <w:rPr>
            <w:rFonts w:ascii="Times New Roman" w:eastAsia="Calibri" w:hAnsi="Times New Roman" w:cs="Times New Roman"/>
            <w:sz w:val="28"/>
            <w:szCs w:val="28"/>
          </w:rPr>
          <w:t>1931 г</w:t>
        </w:r>
      </w:smartTag>
      <w:r w:rsidRPr="00257E66">
        <w:rPr>
          <w:rFonts w:ascii="Times New Roman" w:eastAsia="Calibri" w:hAnsi="Times New Roman" w:cs="Times New Roman"/>
          <w:sz w:val="28"/>
          <w:szCs w:val="28"/>
        </w:rPr>
        <w:t xml:space="preserve">. и свержение монархии. Глубокий раскол в испанском обществе: левый и правый лагерь. Непримиримые противоречия среди левых сил. </w:t>
      </w:r>
      <w:r w:rsidRPr="00257E66">
        <w:rPr>
          <w:rFonts w:ascii="Times New Roman" w:eastAsia="Calibri" w:hAnsi="Times New Roman" w:cs="Times New Roman"/>
          <w:b/>
          <w:sz w:val="28"/>
          <w:szCs w:val="28"/>
        </w:rPr>
        <w:t xml:space="preserve">Народный фронт. </w:t>
      </w:r>
      <w:r w:rsidRPr="00257E66">
        <w:rPr>
          <w:rFonts w:ascii="Times New Roman" w:eastAsia="Calibri" w:hAnsi="Times New Roman" w:cs="Times New Roman"/>
          <w:sz w:val="28"/>
          <w:szCs w:val="28"/>
        </w:rPr>
        <w:t>Гражданская война в Испании (1936-1939 гг.). Предпосылки образования военно-авторитарной диктатуры. Особенности испанского фашизма.</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Международное положение СССР в 1930-е гг. </w:t>
      </w:r>
      <w:r w:rsidRPr="00257E66">
        <w:rPr>
          <w:rFonts w:ascii="Times New Roman" w:eastAsia="Calibri" w:hAnsi="Times New Roman" w:cs="Times New Roman"/>
          <w:sz w:val="28"/>
          <w:szCs w:val="28"/>
        </w:rPr>
        <w:t xml:space="preserve">– конец эры пацифизма. Крах Версальско-Вашингтонской системы: причины, этапы, инициаторы. Агрессивные действия Германии, Италии, Японии в 1930-е гг. несостоятельность Лиги Наций как организации, способной противостоять </w:t>
      </w:r>
      <w:r w:rsidRPr="00257E66">
        <w:rPr>
          <w:rFonts w:ascii="Times New Roman" w:eastAsia="Calibri" w:hAnsi="Times New Roman" w:cs="Times New Roman"/>
          <w:b/>
          <w:sz w:val="28"/>
          <w:szCs w:val="28"/>
        </w:rPr>
        <w:t>государствам-агрессорам</w:t>
      </w:r>
      <w:r w:rsidRPr="00257E66">
        <w:rPr>
          <w:rFonts w:ascii="Times New Roman" w:eastAsia="Calibri" w:hAnsi="Times New Roman" w:cs="Times New Roman"/>
          <w:sz w:val="28"/>
          <w:szCs w:val="28"/>
        </w:rPr>
        <w:t>. Причины и сущность политики умиротворения агрессоров со стороны ведущих стран Европы и политика нейтралитета США. Военно-политический блок Берлин-Рим-Токио (</w:t>
      </w:r>
      <w:smartTag w:uri="urn:schemas-microsoft-com:office:smarttags" w:element="metricconverter">
        <w:smartTagPr>
          <w:attr w:name="ProductID" w:val="1937 г"/>
        </w:smartTagPr>
        <w:r w:rsidRPr="00257E66">
          <w:rPr>
            <w:rFonts w:ascii="Times New Roman" w:eastAsia="Calibri" w:hAnsi="Times New Roman" w:cs="Times New Roman"/>
            <w:sz w:val="28"/>
            <w:szCs w:val="28"/>
          </w:rPr>
          <w:t>1937 г</w:t>
        </w:r>
      </w:smartTag>
      <w:r w:rsidRPr="00257E66">
        <w:rPr>
          <w:rFonts w:ascii="Times New Roman" w:eastAsia="Calibri" w:hAnsi="Times New Roman" w:cs="Times New Roman"/>
          <w:sz w:val="28"/>
          <w:szCs w:val="28"/>
        </w:rPr>
        <w:t>.). Советско-германские договоры (</w:t>
      </w:r>
      <w:smartTag w:uri="urn:schemas-microsoft-com:office:smarttags" w:element="metricconverter">
        <w:smartTagPr>
          <w:attr w:name="ProductID" w:val="1939 г"/>
        </w:smartTagPr>
        <w:r w:rsidRPr="00257E66">
          <w:rPr>
            <w:rFonts w:ascii="Times New Roman" w:eastAsia="Calibri" w:hAnsi="Times New Roman" w:cs="Times New Roman"/>
            <w:sz w:val="28"/>
            <w:szCs w:val="28"/>
          </w:rPr>
          <w:t>1939 г</w:t>
        </w:r>
      </w:smartTag>
      <w:r w:rsidRPr="00257E66">
        <w:rPr>
          <w:rFonts w:ascii="Times New Roman" w:eastAsia="Calibri" w:hAnsi="Times New Roman" w:cs="Times New Roman"/>
          <w:sz w:val="28"/>
          <w:szCs w:val="28"/>
        </w:rPr>
        <w:t xml:space="preserve">.) и секретные соглашения к ним. Провал идеи </w:t>
      </w:r>
      <w:r w:rsidRPr="00257E66">
        <w:rPr>
          <w:rFonts w:ascii="Times New Roman" w:eastAsia="Calibri" w:hAnsi="Times New Roman" w:cs="Times New Roman"/>
          <w:b/>
          <w:sz w:val="28"/>
          <w:szCs w:val="28"/>
        </w:rPr>
        <w:t>коллективной безопасности.</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3. Страны Азии и Латинской Америки в первой половине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Географические и политические параметры понятия </w:t>
      </w:r>
      <w:r w:rsidRPr="00257E66">
        <w:rPr>
          <w:rFonts w:ascii="Times New Roman" w:eastAsia="Calibri" w:hAnsi="Times New Roman" w:cs="Times New Roman"/>
          <w:b/>
          <w:sz w:val="28"/>
          <w:szCs w:val="28"/>
        </w:rPr>
        <w:t xml:space="preserve">«Восток». </w:t>
      </w:r>
      <w:r w:rsidRPr="00257E66">
        <w:rPr>
          <w:rFonts w:ascii="Times New Roman" w:eastAsia="Calibri" w:hAnsi="Times New Roman" w:cs="Times New Roman"/>
          <w:sz w:val="28"/>
          <w:szCs w:val="28"/>
        </w:rPr>
        <w:t xml:space="preserve">Положение в странах Востока в первой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Культурно-цивилизационные особенности и проблемы модернизации в условиях формирования единого мирового хозяйства. Способы осуществления модернизации: реформы или революции. Проблема синтеза традиций и модернизации в странах Востока. Возможные пути модернизации стран Востока на примере Японии, Китая и Индии.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Социально-экономическое и политическое развитие  </w:t>
      </w:r>
      <w:r w:rsidRPr="00257E66">
        <w:rPr>
          <w:rFonts w:ascii="Times New Roman" w:eastAsia="Calibri" w:hAnsi="Times New Roman" w:cs="Times New Roman"/>
          <w:b/>
          <w:sz w:val="28"/>
          <w:szCs w:val="28"/>
        </w:rPr>
        <w:t xml:space="preserve">Японии </w:t>
      </w:r>
      <w:r w:rsidRPr="00257E66">
        <w:rPr>
          <w:rFonts w:ascii="Times New Roman" w:eastAsia="Calibri" w:hAnsi="Times New Roman" w:cs="Times New Roman"/>
          <w:sz w:val="28"/>
          <w:szCs w:val="28"/>
        </w:rPr>
        <w:t xml:space="preserve">в первой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путь реформ. Своеобразие японской модернизации. «Японский дух, европейское знание». Внешняя политика Японии - пять войн за полвенка.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Реформы и революция в истории </w:t>
      </w:r>
      <w:r w:rsidRPr="00257E66">
        <w:rPr>
          <w:rFonts w:ascii="Times New Roman" w:eastAsia="Calibri" w:hAnsi="Times New Roman" w:cs="Times New Roman"/>
          <w:b/>
          <w:sz w:val="28"/>
          <w:szCs w:val="28"/>
        </w:rPr>
        <w:t xml:space="preserve">Китая </w:t>
      </w:r>
      <w:r w:rsidRPr="00257E66">
        <w:rPr>
          <w:rFonts w:ascii="Times New Roman" w:eastAsia="Calibri" w:hAnsi="Times New Roman" w:cs="Times New Roman"/>
          <w:sz w:val="28"/>
          <w:szCs w:val="28"/>
        </w:rPr>
        <w:t xml:space="preserve"> в первой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«Сто дней реформ» и полвека на две революции и две гражданские войны. Сунь Ятсен и Чан Кайши в борьбе за объединение  страны и её модернизацию. Гражданская война (1928-1937 гг.)  в Китае. Советское движение и причины его поражения. Агрессия Японии в Северном Китае. Японо-китайская война 1937-1945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Индия </w:t>
      </w:r>
      <w:r w:rsidRPr="00257E66">
        <w:rPr>
          <w:rFonts w:ascii="Times New Roman" w:eastAsia="Calibri" w:hAnsi="Times New Roman" w:cs="Times New Roman"/>
          <w:sz w:val="28"/>
          <w:szCs w:val="28"/>
        </w:rPr>
        <w:t xml:space="preserve">– британская колония в первой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Умеренное и радикальное  общественно-политические течения в Индии. М.Ганди и его учение. Кампании ненасильственного сопротивления и их значение в ликвидации колониального режима.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Культурно-цивилизационное своеобразие латиноамериканского общества. Особенности социально-экономического и политического развития латиноамериканских стран в первой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Факторы, способствовавшие и препятствовавшие модернизации в странах </w:t>
      </w:r>
      <w:r w:rsidRPr="00257E66">
        <w:rPr>
          <w:rFonts w:ascii="Times New Roman" w:eastAsia="Calibri" w:hAnsi="Times New Roman" w:cs="Times New Roman"/>
          <w:b/>
          <w:sz w:val="28"/>
          <w:szCs w:val="28"/>
        </w:rPr>
        <w:t xml:space="preserve">Латинской Америки. </w:t>
      </w:r>
      <w:r w:rsidRPr="00257E66">
        <w:rPr>
          <w:rFonts w:ascii="Times New Roman" w:eastAsia="Calibri" w:hAnsi="Times New Roman" w:cs="Times New Roman"/>
          <w:sz w:val="28"/>
          <w:szCs w:val="28"/>
        </w:rPr>
        <w:t xml:space="preserve">Мексиканская революция 1910-1917 гг. и развитие Мексики в первой </w:t>
      </w:r>
      <w:r w:rsidRPr="00257E66">
        <w:rPr>
          <w:rFonts w:ascii="Times New Roman" w:eastAsia="Calibri" w:hAnsi="Times New Roman" w:cs="Times New Roman"/>
          <w:sz w:val="28"/>
          <w:szCs w:val="28"/>
        </w:rPr>
        <w:lastRenderedPageBreak/>
        <w:t xml:space="preserve">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как пример эволюционной модели модернизации. Кубинская революция 1933-1934 гг. и её итоги. Пример характерных для Латинской Америки смены циклов: революция – реформы – диктатура - революция.</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Тема 4. Вторая мировая война и её уроки.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Причины и характер </w:t>
      </w:r>
      <w:r w:rsidRPr="00257E66">
        <w:rPr>
          <w:rFonts w:ascii="Times New Roman" w:eastAsia="Calibri" w:hAnsi="Times New Roman" w:cs="Times New Roman"/>
          <w:b/>
          <w:sz w:val="28"/>
          <w:szCs w:val="28"/>
        </w:rPr>
        <w:t xml:space="preserve">Второй мировой войны (1939-1945 гг.). </w:t>
      </w:r>
      <w:r w:rsidRPr="00257E66">
        <w:rPr>
          <w:rFonts w:ascii="Times New Roman" w:eastAsia="Calibri" w:hAnsi="Times New Roman" w:cs="Times New Roman"/>
          <w:sz w:val="28"/>
          <w:szCs w:val="28"/>
        </w:rPr>
        <w:t xml:space="preserve">Периодизация, фронты, участники. Начало войны. Основные военные операции в 1939-июне 1941  г. Основные направления внешней политики СССР на начальном этапе Второй мировой войны и их результаты. подготовка Германией плана нападения на СССР. </w:t>
      </w:r>
      <w:r w:rsidRPr="00257E66">
        <w:rPr>
          <w:rFonts w:ascii="Times New Roman" w:eastAsia="Calibri" w:hAnsi="Times New Roman" w:cs="Times New Roman"/>
          <w:b/>
          <w:sz w:val="28"/>
          <w:szCs w:val="28"/>
        </w:rPr>
        <w:t xml:space="preserve">Великая Отечественная война </w:t>
      </w:r>
      <w:r w:rsidRPr="00257E66">
        <w:rPr>
          <w:rFonts w:ascii="Times New Roman" w:eastAsia="Calibri" w:hAnsi="Times New Roman" w:cs="Times New Roman"/>
          <w:sz w:val="28"/>
          <w:szCs w:val="28"/>
        </w:rPr>
        <w:t>как составная часть Второй мировой войны. Роль Восточного фронта в победе над фашизмом. Военные  действия в Северной Африке, в Азии и на Тихом океане в 1941-1944 гг.</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Нацистский </w:t>
      </w:r>
      <w:r w:rsidRPr="00257E66">
        <w:rPr>
          <w:rFonts w:ascii="Times New Roman" w:eastAsia="Calibri" w:hAnsi="Times New Roman" w:cs="Times New Roman"/>
          <w:b/>
          <w:sz w:val="28"/>
          <w:szCs w:val="28"/>
        </w:rPr>
        <w:t xml:space="preserve">«новый порядок» </w:t>
      </w:r>
      <w:r w:rsidRPr="00257E66">
        <w:rPr>
          <w:rFonts w:ascii="Times New Roman" w:eastAsia="Calibri" w:hAnsi="Times New Roman" w:cs="Times New Roman"/>
          <w:sz w:val="28"/>
          <w:szCs w:val="28"/>
        </w:rPr>
        <w:t xml:space="preserve">в оккупированных странах. Геноцид. </w:t>
      </w:r>
      <w:r w:rsidRPr="00257E66">
        <w:rPr>
          <w:rFonts w:ascii="Times New Roman" w:eastAsia="Calibri" w:hAnsi="Times New Roman" w:cs="Times New Roman"/>
          <w:b/>
          <w:sz w:val="28"/>
          <w:szCs w:val="28"/>
        </w:rPr>
        <w:t xml:space="preserve">Движение Сопротивления </w:t>
      </w:r>
      <w:r w:rsidRPr="00257E66">
        <w:rPr>
          <w:rFonts w:ascii="Times New Roman" w:eastAsia="Calibri" w:hAnsi="Times New Roman" w:cs="Times New Roman"/>
          <w:sz w:val="28"/>
          <w:szCs w:val="28"/>
        </w:rPr>
        <w:t>и его герои.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Создание </w:t>
      </w:r>
      <w:r w:rsidRPr="00257E66">
        <w:rPr>
          <w:rFonts w:ascii="Times New Roman" w:eastAsia="Calibri" w:hAnsi="Times New Roman" w:cs="Times New Roman"/>
          <w:b/>
          <w:sz w:val="28"/>
          <w:szCs w:val="28"/>
        </w:rPr>
        <w:t xml:space="preserve">антигитлеровской коалиции </w:t>
      </w:r>
      <w:r w:rsidRPr="00257E66">
        <w:rPr>
          <w:rFonts w:ascii="Times New Roman" w:eastAsia="Calibri" w:hAnsi="Times New Roman" w:cs="Times New Roman"/>
          <w:sz w:val="28"/>
          <w:szCs w:val="28"/>
        </w:rPr>
        <w:t xml:space="preserve">и её роль в разгроме фашизма. Проблема открытия второго фронта. Конференции глав государств-участников антигитлеровской коалиции (Тегеран </w:t>
      </w:r>
      <w:smartTag w:uri="urn:schemas-microsoft-com:office:smarttags" w:element="metricconverter">
        <w:smartTagPr>
          <w:attr w:name="ProductID" w:val=".1943 г"/>
        </w:smartTagPr>
        <w:r w:rsidRPr="00257E66">
          <w:rPr>
            <w:rFonts w:ascii="Times New Roman" w:eastAsia="Calibri" w:hAnsi="Times New Roman" w:cs="Times New Roman"/>
            <w:sz w:val="28"/>
            <w:szCs w:val="28"/>
          </w:rPr>
          <w:t>.1943 г</w:t>
        </w:r>
      </w:smartTag>
      <w:r w:rsidRPr="00257E66">
        <w:rPr>
          <w:rFonts w:ascii="Times New Roman" w:eastAsia="Calibri" w:hAnsi="Times New Roman" w:cs="Times New Roman"/>
          <w:sz w:val="28"/>
          <w:szCs w:val="28"/>
        </w:rPr>
        <w:t xml:space="preserve">.; Ялта и Потсдам </w:t>
      </w:r>
      <w:smartTag w:uri="urn:schemas-microsoft-com:office:smarttags" w:element="metricconverter">
        <w:smartTagPr>
          <w:attr w:name="ProductID" w:val=".1945 г"/>
        </w:smartTagPr>
        <w:r w:rsidRPr="00257E66">
          <w:rPr>
            <w:rFonts w:ascii="Times New Roman" w:eastAsia="Calibri" w:hAnsi="Times New Roman" w:cs="Times New Roman"/>
            <w:sz w:val="28"/>
            <w:szCs w:val="28"/>
          </w:rPr>
          <w:t>.1945 г</w:t>
        </w:r>
      </w:smartTag>
      <w:r w:rsidRPr="00257E66">
        <w:rPr>
          <w:rFonts w:ascii="Times New Roman" w:eastAsia="Calibri" w:hAnsi="Times New Roman" w:cs="Times New Roman"/>
          <w:sz w:val="28"/>
          <w:szCs w:val="28"/>
        </w:rPr>
        <w:t xml:space="preserve">.), решения о координации военных действий и послевоенном устройстве мира. </w:t>
      </w:r>
      <w:r w:rsidR="007022B1" w:rsidRPr="00257E66">
        <w:rPr>
          <w:rFonts w:ascii="Times New Roman" w:eastAsia="Calibri" w:hAnsi="Times New Roman" w:cs="Times New Roman"/>
          <w:sz w:val="28"/>
          <w:szCs w:val="28"/>
        </w:rPr>
        <w:t>Ф. Рузвельт</w:t>
      </w:r>
      <w:r w:rsidRPr="00257E66">
        <w:rPr>
          <w:rFonts w:ascii="Times New Roman" w:eastAsia="Calibri" w:hAnsi="Times New Roman" w:cs="Times New Roman"/>
          <w:sz w:val="28"/>
          <w:szCs w:val="28"/>
        </w:rPr>
        <w:t xml:space="preserve">, У.Черчиль, </w:t>
      </w:r>
      <w:r w:rsidR="007022B1" w:rsidRPr="00257E66">
        <w:rPr>
          <w:rFonts w:ascii="Times New Roman" w:eastAsia="Calibri" w:hAnsi="Times New Roman" w:cs="Times New Roman"/>
          <w:sz w:val="28"/>
          <w:szCs w:val="28"/>
        </w:rPr>
        <w:t>И. Сталин</w:t>
      </w:r>
      <w:r w:rsidRPr="00257E66">
        <w:rPr>
          <w:rFonts w:ascii="Times New Roman" w:eastAsia="Calibri" w:hAnsi="Times New Roman" w:cs="Times New Roman"/>
          <w:sz w:val="28"/>
          <w:szCs w:val="28"/>
        </w:rPr>
        <w:t xml:space="preserve">, </w:t>
      </w:r>
      <w:r w:rsidR="007022B1" w:rsidRPr="00257E66">
        <w:rPr>
          <w:rFonts w:ascii="Times New Roman" w:eastAsia="Calibri" w:hAnsi="Times New Roman" w:cs="Times New Roman"/>
          <w:sz w:val="28"/>
          <w:szCs w:val="28"/>
        </w:rPr>
        <w:t>Г. Жуков</w:t>
      </w:r>
      <w:r w:rsidRPr="00257E66">
        <w:rPr>
          <w:rFonts w:ascii="Times New Roman" w:eastAsia="Calibri" w:hAnsi="Times New Roman" w:cs="Times New Roman"/>
          <w:sz w:val="28"/>
          <w:szCs w:val="28"/>
        </w:rPr>
        <w:t xml:space="preserve">, </w:t>
      </w:r>
      <w:r w:rsidR="007022B1" w:rsidRPr="00257E66">
        <w:rPr>
          <w:rFonts w:ascii="Times New Roman" w:eastAsia="Calibri" w:hAnsi="Times New Roman" w:cs="Times New Roman"/>
          <w:sz w:val="28"/>
          <w:szCs w:val="28"/>
        </w:rPr>
        <w:t>Эйзенхауэр</w:t>
      </w:r>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Особенности заключительного этапа Второй мировой войны (1944-19454 гг.). Освобождение Европы от фашизма. Капитуляция Германии. Военные действия на Тихом океане (</w:t>
      </w:r>
      <w:smartTag w:uri="urn:schemas-microsoft-com:office:smarttags" w:element="metricconverter">
        <w:smartTagPr>
          <w:attr w:name="ProductID" w:val="1944 г"/>
        </w:smartTagPr>
        <w:r w:rsidRPr="00257E66">
          <w:rPr>
            <w:rFonts w:ascii="Times New Roman" w:eastAsia="Calibri" w:hAnsi="Times New Roman" w:cs="Times New Roman"/>
            <w:sz w:val="28"/>
            <w:szCs w:val="28"/>
          </w:rPr>
          <w:t>1944 г</w:t>
        </w:r>
      </w:smartTag>
      <w:r w:rsidRPr="00257E66">
        <w:rPr>
          <w:rFonts w:ascii="Times New Roman" w:eastAsia="Calibri" w:hAnsi="Times New Roman" w:cs="Times New Roman"/>
          <w:sz w:val="28"/>
          <w:szCs w:val="28"/>
        </w:rPr>
        <w:t xml:space="preserve">.) и разгром </w:t>
      </w:r>
      <w:proofErr w:type="spellStart"/>
      <w:r w:rsidRPr="00257E66">
        <w:rPr>
          <w:rFonts w:ascii="Times New Roman" w:eastAsia="Calibri" w:hAnsi="Times New Roman" w:cs="Times New Roman"/>
          <w:sz w:val="28"/>
          <w:szCs w:val="28"/>
        </w:rPr>
        <w:t>Квантунской</w:t>
      </w:r>
      <w:proofErr w:type="spellEnd"/>
      <w:r w:rsidRPr="00257E66">
        <w:rPr>
          <w:rFonts w:ascii="Times New Roman" w:eastAsia="Calibri" w:hAnsi="Times New Roman" w:cs="Times New Roman"/>
          <w:sz w:val="28"/>
          <w:szCs w:val="28"/>
        </w:rPr>
        <w:t xml:space="preserve"> армии (август </w:t>
      </w:r>
      <w:smartTag w:uri="urn:schemas-microsoft-com:office:smarttags" w:element="metricconverter">
        <w:smartTagPr>
          <w:attr w:name="ProductID" w:val="1945 г"/>
        </w:smartTagPr>
        <w:r w:rsidRPr="00257E66">
          <w:rPr>
            <w:rFonts w:ascii="Times New Roman" w:eastAsia="Calibri" w:hAnsi="Times New Roman" w:cs="Times New Roman"/>
            <w:sz w:val="28"/>
            <w:szCs w:val="28"/>
          </w:rPr>
          <w:t>1945 г</w:t>
        </w:r>
      </w:smartTag>
      <w:r w:rsidRPr="00257E66">
        <w:rPr>
          <w:rFonts w:ascii="Times New Roman" w:eastAsia="Calibri" w:hAnsi="Times New Roman" w:cs="Times New Roman"/>
          <w:sz w:val="28"/>
          <w:szCs w:val="28"/>
        </w:rPr>
        <w:t>.). Капитуляция Японии. Атомная бомбардировка США городов Японии (</w:t>
      </w:r>
      <w:smartTag w:uri="urn:schemas-microsoft-com:office:smarttags" w:element="metricconverter">
        <w:smartTagPr>
          <w:attr w:name="ProductID" w:val="1945 г"/>
        </w:smartTagPr>
        <w:r w:rsidRPr="00257E66">
          <w:rPr>
            <w:rFonts w:ascii="Times New Roman" w:eastAsia="Calibri" w:hAnsi="Times New Roman" w:cs="Times New Roman"/>
            <w:sz w:val="28"/>
            <w:szCs w:val="28"/>
          </w:rPr>
          <w:t>1945 г</w:t>
        </w:r>
      </w:smartTag>
      <w:r w:rsidRPr="00257E66">
        <w:rPr>
          <w:rFonts w:ascii="Times New Roman" w:eastAsia="Calibri" w:hAnsi="Times New Roman" w:cs="Times New Roman"/>
          <w:sz w:val="28"/>
          <w:szCs w:val="28"/>
        </w:rPr>
        <w:t>.): их цели и результат. Итоги Второй мировой войны. Роль СССР в победе над фашизмом. Цена победы для человечества.</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sz w:val="28"/>
          <w:szCs w:val="28"/>
        </w:rPr>
        <w:t xml:space="preserve">Послевоенная карта Европы и геополитическая ситуация в мире во второй половине 1940-х гг. Утверждение решающей роли </w:t>
      </w:r>
      <w:r w:rsidRPr="00257E66">
        <w:rPr>
          <w:rFonts w:ascii="Times New Roman" w:eastAsia="Calibri" w:hAnsi="Times New Roman" w:cs="Times New Roman"/>
          <w:b/>
          <w:sz w:val="28"/>
          <w:szCs w:val="28"/>
        </w:rPr>
        <w:t xml:space="preserve">двух сверхдержав </w:t>
      </w:r>
      <w:r w:rsidRPr="00257E66">
        <w:rPr>
          <w:rFonts w:ascii="Times New Roman" w:eastAsia="Calibri" w:hAnsi="Times New Roman" w:cs="Times New Roman"/>
          <w:sz w:val="28"/>
          <w:szCs w:val="28"/>
        </w:rPr>
        <w:t xml:space="preserve">СССР и США. Мирное урегулирование в отношении Германии. Оккупация Германии, образование двух германских государств. Сепаратный договор с Японией. Образование ООН. Устав ООН. Нюрнбергский (1945-1946 гг.) процесс над главными военными преступниками. </w:t>
      </w:r>
      <w:r w:rsidRPr="00257E66">
        <w:rPr>
          <w:rFonts w:ascii="Times New Roman" w:eastAsia="Calibri" w:hAnsi="Times New Roman" w:cs="Times New Roman"/>
          <w:b/>
          <w:sz w:val="28"/>
          <w:szCs w:val="28"/>
        </w:rPr>
        <w:t xml:space="preserve">Преступления против человечности. </w:t>
      </w:r>
    </w:p>
    <w:p w:rsidR="00257E66" w:rsidRPr="00257E66" w:rsidRDefault="00257E66" w:rsidP="00257E66">
      <w:pPr>
        <w:spacing w:after="0" w:line="240" w:lineRule="auto"/>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РАЗДЕЛ </w:t>
      </w:r>
      <w:r w:rsidRPr="00257E66">
        <w:rPr>
          <w:rFonts w:ascii="Times New Roman" w:eastAsia="Calibri" w:hAnsi="Times New Roman" w:cs="Times New Roman"/>
          <w:b/>
          <w:sz w:val="28"/>
          <w:szCs w:val="28"/>
          <w:lang w:val="en-US"/>
        </w:rPr>
        <w:t>II</w:t>
      </w:r>
      <w:r w:rsidRPr="00257E66">
        <w:rPr>
          <w:rFonts w:ascii="Times New Roman" w:eastAsia="Calibri" w:hAnsi="Times New Roman" w:cs="Times New Roman"/>
          <w:b/>
          <w:sz w:val="28"/>
          <w:szCs w:val="28"/>
        </w:rPr>
        <w:t xml:space="preserve">. НОВЕЙШАЯ ИСТОРИЯ, ВТОРАЯ ПОЛОВИНА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 </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5. Мир во второй половине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 основные тенденции развития.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Предпосылки превращения послевоенного мира в </w:t>
      </w:r>
      <w:r w:rsidRPr="00257E66">
        <w:rPr>
          <w:rFonts w:ascii="Times New Roman" w:eastAsia="Calibri" w:hAnsi="Times New Roman" w:cs="Times New Roman"/>
          <w:b/>
          <w:sz w:val="28"/>
          <w:szCs w:val="28"/>
        </w:rPr>
        <w:t xml:space="preserve">двухполюсный (биполярный). </w:t>
      </w:r>
      <w:r w:rsidRPr="00257E66">
        <w:rPr>
          <w:rFonts w:ascii="Times New Roman" w:eastAsia="Calibri" w:hAnsi="Times New Roman" w:cs="Times New Roman"/>
          <w:sz w:val="28"/>
          <w:szCs w:val="28"/>
        </w:rPr>
        <w:t xml:space="preserve">Причины и главные черты </w:t>
      </w:r>
      <w:r w:rsidRPr="00257E66">
        <w:rPr>
          <w:rFonts w:ascii="Times New Roman" w:eastAsia="Calibri" w:hAnsi="Times New Roman" w:cs="Times New Roman"/>
          <w:b/>
          <w:sz w:val="28"/>
          <w:szCs w:val="28"/>
        </w:rPr>
        <w:t xml:space="preserve">«холодной войны», </w:t>
      </w:r>
      <w:r w:rsidRPr="00257E66">
        <w:rPr>
          <w:rFonts w:ascii="Times New Roman" w:eastAsia="Calibri" w:hAnsi="Times New Roman" w:cs="Times New Roman"/>
          <w:sz w:val="28"/>
          <w:szCs w:val="28"/>
        </w:rPr>
        <w:t xml:space="preserve">Идеологическое противостояние.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(НАТО и ОВД) как  проявление соперничества двух сверхдержав – СССР и США. Ядерное оружие – равновесие страха и сдерживающий фактор от прямого вооружённого столкновения. </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 xml:space="preserve">Особенности послевоенного экономического восстановления стран Западной Европы. План Маршалла. Факторы, обусловившие экономический подъём в странах Запада в 1945-1970-е гг. стабилизация международной валютной системы. Либерализация мировой торговли. </w:t>
      </w:r>
      <w:r w:rsidRPr="00257E66">
        <w:rPr>
          <w:rFonts w:ascii="Times New Roman" w:eastAsia="Calibri" w:hAnsi="Times New Roman" w:cs="Times New Roman"/>
          <w:b/>
          <w:sz w:val="28"/>
          <w:szCs w:val="28"/>
        </w:rPr>
        <w:t>Экономическая интеграция</w:t>
      </w:r>
      <w:r w:rsidRPr="00257E66">
        <w:rPr>
          <w:rFonts w:ascii="Times New Roman" w:eastAsia="Calibri" w:hAnsi="Times New Roman" w:cs="Times New Roman"/>
          <w:sz w:val="28"/>
          <w:szCs w:val="28"/>
        </w:rPr>
        <w:t xml:space="preserve"> в Западной Европе и Северной Америке: общее и особенное.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 Противоречия </w:t>
      </w:r>
      <w:r w:rsidRPr="00257E66">
        <w:rPr>
          <w:rFonts w:ascii="Times New Roman" w:eastAsia="Calibri" w:hAnsi="Times New Roman" w:cs="Times New Roman"/>
          <w:b/>
          <w:sz w:val="28"/>
          <w:szCs w:val="28"/>
        </w:rPr>
        <w:t xml:space="preserve">экстенсивного типа производства. </w:t>
      </w:r>
      <w:r w:rsidRPr="00257E66">
        <w:rPr>
          <w:rFonts w:ascii="Times New Roman" w:eastAsia="Calibri" w:hAnsi="Times New Roman" w:cs="Times New Roman"/>
          <w:sz w:val="28"/>
          <w:szCs w:val="28"/>
        </w:rPr>
        <w:t>Завершающая фаза зрелого индустриального общества, её атрибуты и символы.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Причины экономического кризиса 1974-1975 гг. и 1980-1982 гг. Новый этап </w:t>
      </w:r>
      <w:r w:rsidRPr="00257E66">
        <w:rPr>
          <w:rFonts w:ascii="Times New Roman" w:eastAsia="Calibri" w:hAnsi="Times New Roman" w:cs="Times New Roman"/>
          <w:b/>
          <w:sz w:val="28"/>
          <w:szCs w:val="28"/>
        </w:rPr>
        <w:t xml:space="preserve">научно-технической революции. </w:t>
      </w:r>
      <w:r w:rsidRPr="00257E66">
        <w:rPr>
          <w:rFonts w:ascii="Times New Roman" w:eastAsia="Calibri" w:hAnsi="Times New Roman" w:cs="Times New Roman"/>
          <w:sz w:val="28"/>
          <w:szCs w:val="28"/>
        </w:rPr>
        <w:t xml:space="preserve">Предпосылки перехода к </w:t>
      </w:r>
      <w:r w:rsidRPr="00257E66">
        <w:rPr>
          <w:rFonts w:ascii="Times New Roman" w:eastAsia="Calibri" w:hAnsi="Times New Roman" w:cs="Times New Roman"/>
          <w:b/>
          <w:sz w:val="28"/>
          <w:szCs w:val="28"/>
        </w:rPr>
        <w:t xml:space="preserve">постиндустриальному (информационному) обществу, </w:t>
      </w:r>
      <w:r w:rsidRPr="00257E66">
        <w:rPr>
          <w:rFonts w:ascii="Times New Roman" w:eastAsia="Calibri" w:hAnsi="Times New Roman" w:cs="Times New Roman"/>
          <w:sz w:val="28"/>
          <w:szCs w:val="28"/>
        </w:rPr>
        <w:t xml:space="preserve">его важнейшие признаки. Изменения в структуре занятости. Информация и знание как важнейшие факторы производства. Роль науки и образования в информационном обществе. Ценности постиндустриального (информационного) общества. Три этапа социально-экономической политики ведущих капиталистических стран Запада в 1970-19990-е гг.: </w:t>
      </w:r>
      <w:proofErr w:type="gramStart"/>
      <w:r w:rsidRPr="00257E66">
        <w:rPr>
          <w:rFonts w:ascii="Times New Roman" w:eastAsia="Calibri" w:hAnsi="Times New Roman" w:cs="Times New Roman"/>
          <w:sz w:val="28"/>
          <w:szCs w:val="28"/>
        </w:rPr>
        <w:t>либерально-</w:t>
      </w:r>
      <w:r w:rsidR="007022B1" w:rsidRPr="00257E66">
        <w:rPr>
          <w:rFonts w:ascii="Times New Roman" w:eastAsia="Calibri" w:hAnsi="Times New Roman" w:cs="Times New Roman"/>
          <w:sz w:val="28"/>
          <w:szCs w:val="28"/>
        </w:rPr>
        <w:t>реформисткой</w:t>
      </w:r>
      <w:proofErr w:type="gramEnd"/>
      <w:r w:rsidRPr="00257E66">
        <w:rPr>
          <w:rFonts w:ascii="Times New Roman" w:eastAsia="Calibri" w:hAnsi="Times New Roman" w:cs="Times New Roman"/>
          <w:sz w:val="28"/>
          <w:szCs w:val="28"/>
        </w:rPr>
        <w:t xml:space="preserve">, социал-реформистский, консервативно-реформистский. Противоречия социально-экономического развития  современных стран в конце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 в условиях глобализации и соперничества трёх центров современной мировой экономики (США, Европейский союз, Япония).</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Главные идейно-политические направления партийной борьбы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консерватизм, либерализм, а также социалистическое и коммунистическое течения. Изменения </w:t>
      </w:r>
      <w:r w:rsidRPr="00257E66">
        <w:rPr>
          <w:rFonts w:ascii="Times New Roman" w:eastAsia="Calibri" w:hAnsi="Times New Roman" w:cs="Times New Roman"/>
          <w:b/>
          <w:sz w:val="28"/>
          <w:szCs w:val="28"/>
        </w:rPr>
        <w:t xml:space="preserve">в партийно-политической расстановке сил </w:t>
      </w:r>
      <w:r w:rsidRPr="00257E66">
        <w:rPr>
          <w:rFonts w:ascii="Times New Roman" w:eastAsia="Calibri" w:hAnsi="Times New Roman" w:cs="Times New Roman"/>
          <w:sz w:val="28"/>
          <w:szCs w:val="28"/>
        </w:rPr>
        <w:t xml:space="preserve">в странах Запада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Появление в лагере консервативных сил христианско-демократических партий. Подъём и крах коммунистических партий и международного  коммунистического движения. Последовательное увеличение влияния социал-демократов и переход на платформу умеренного реформизма. Факторы возрождения правых </w:t>
      </w:r>
      <w:r w:rsidRPr="00257E66">
        <w:rPr>
          <w:rFonts w:ascii="Times New Roman" w:eastAsia="Calibri" w:hAnsi="Times New Roman" w:cs="Times New Roman"/>
          <w:b/>
          <w:sz w:val="28"/>
          <w:szCs w:val="28"/>
        </w:rPr>
        <w:t xml:space="preserve">экстремистских </w:t>
      </w:r>
      <w:r w:rsidRPr="00257E66">
        <w:rPr>
          <w:rFonts w:ascii="Times New Roman" w:eastAsia="Calibri" w:hAnsi="Times New Roman" w:cs="Times New Roman"/>
          <w:sz w:val="28"/>
          <w:szCs w:val="28"/>
        </w:rPr>
        <w:t xml:space="preserve">группировок и партий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w:t>
      </w:r>
      <w:r w:rsidRPr="00257E66">
        <w:rPr>
          <w:rFonts w:ascii="Times New Roman" w:eastAsia="Calibri" w:hAnsi="Times New Roman" w:cs="Times New Roman"/>
          <w:b/>
          <w:sz w:val="28"/>
          <w:szCs w:val="28"/>
        </w:rPr>
        <w:t xml:space="preserve">Неофашизм. </w:t>
      </w:r>
      <w:r w:rsidRPr="00257E66">
        <w:rPr>
          <w:rFonts w:ascii="Times New Roman" w:eastAsia="Calibri" w:hAnsi="Times New Roman" w:cs="Times New Roman"/>
          <w:sz w:val="28"/>
          <w:szCs w:val="28"/>
        </w:rPr>
        <w:t xml:space="preserve">Крайности современных националистических движений. Демократизация как вектор исторического развития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Причины появления новых социальных движений и расширения влияния гражданского общества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 Новые  социальные движения в мире: антивоенное движение, новое левое движение молодёжи и студентов, экологическое, феминистское и этнические движения, </w:t>
      </w:r>
      <w:r w:rsidRPr="00257E66">
        <w:rPr>
          <w:rFonts w:ascii="Times New Roman" w:eastAsia="Calibri" w:hAnsi="Times New Roman" w:cs="Times New Roman"/>
          <w:i/>
          <w:sz w:val="28"/>
          <w:szCs w:val="28"/>
        </w:rPr>
        <w:t xml:space="preserve">культурные </w:t>
      </w:r>
      <w:r w:rsidRPr="00257E66">
        <w:rPr>
          <w:rFonts w:ascii="Times New Roman" w:eastAsia="Calibri" w:hAnsi="Times New Roman" w:cs="Times New Roman"/>
          <w:sz w:val="28"/>
          <w:szCs w:val="28"/>
        </w:rPr>
        <w:t xml:space="preserve">связи, группы взаимопомощи и др. Процесс формирования </w:t>
      </w:r>
      <w:r w:rsidRPr="00257E66">
        <w:rPr>
          <w:rFonts w:ascii="Times New Roman" w:eastAsia="Calibri" w:hAnsi="Times New Roman" w:cs="Times New Roman"/>
          <w:b/>
          <w:sz w:val="28"/>
          <w:szCs w:val="28"/>
        </w:rPr>
        <w:t xml:space="preserve">гражданского общества </w:t>
      </w:r>
      <w:r w:rsidRPr="00257E66">
        <w:rPr>
          <w:rFonts w:ascii="Times New Roman" w:eastAsia="Calibri" w:hAnsi="Times New Roman" w:cs="Times New Roman"/>
          <w:sz w:val="28"/>
          <w:szCs w:val="28"/>
        </w:rPr>
        <w:t xml:space="preserve">и отражение в нём противоречий перехода к постиндустриальному обществу. Новые социальные движения как движения гражданских инициатив. </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lastRenderedPageBreak/>
        <w:t xml:space="preserve">Тема 6. Страны и регионы во второй половине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 единство и многообразие.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США. </w:t>
      </w:r>
      <w:r w:rsidRPr="00257E66">
        <w:rPr>
          <w:rFonts w:ascii="Times New Roman" w:eastAsia="Calibri" w:hAnsi="Times New Roman" w:cs="Times New Roman"/>
          <w:sz w:val="28"/>
          <w:szCs w:val="28"/>
        </w:rPr>
        <w:t xml:space="preserve">Предпосылки превращения США в центр мировой политики после окончания Второй мировой войны. Принципы внутренней и внешней политики США в 1945-19990-е гг. отражение в политической истории США общих тенденций развития ведущих стран Запада. Демократы и республиканцы у власти. США – сверхдержава в конце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 США в эпоху президентов Д.Эйзенхауэра, Дж. Кеннеди, Р.Никсона, Р.Рейгана, Б.Клинтона, Дж. Буша-младшего.</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Великобритания. </w:t>
      </w:r>
      <w:r w:rsidRPr="00257E66">
        <w:rPr>
          <w:rFonts w:ascii="Times New Roman" w:eastAsia="Calibri" w:hAnsi="Times New Roman" w:cs="Times New Roman"/>
          <w:sz w:val="28"/>
          <w:szCs w:val="28"/>
        </w:rPr>
        <w:t>«Политический маятник» 1950-1990-х гг.: лейбористы и консерваторы у власти. Социально-экономическое развитие Великобритании. М. Тэтчер – «консервативная революция».Э.Блэр – политика «третьего пути». Эволюция лейбористской партии. Северная Ирландия на пути к урегулированию. Расширен</w:t>
      </w:r>
      <w:r w:rsidR="00BE0EB8">
        <w:rPr>
          <w:rFonts w:ascii="Times New Roman" w:eastAsia="Calibri" w:hAnsi="Times New Roman" w:cs="Times New Roman"/>
          <w:sz w:val="28"/>
          <w:szCs w:val="28"/>
        </w:rPr>
        <w:t>ие самоуправления.</w:t>
      </w:r>
      <w:r w:rsidRPr="00257E66">
        <w:rPr>
          <w:rFonts w:ascii="Times New Roman" w:eastAsia="Calibri" w:hAnsi="Times New Roman" w:cs="Times New Roman"/>
          <w:sz w:val="28"/>
          <w:szCs w:val="28"/>
        </w:rPr>
        <w:t xml:space="preserve"> Конституционная реформа. Приоритеты внешней политики Великобритании. М.Тэтчер, Э.Блэр.</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Франция. </w:t>
      </w:r>
      <w:r w:rsidRPr="00257E66">
        <w:rPr>
          <w:rFonts w:ascii="Times New Roman" w:eastAsia="Calibri" w:hAnsi="Times New Roman" w:cs="Times New Roman"/>
          <w:sz w:val="28"/>
          <w:szCs w:val="28"/>
        </w:rPr>
        <w:t xml:space="preserve">Социально-экономическая и политическая история Франции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От многопартийности к режиму личной власти генерала де Голля. Идея «величия Франции» де Голля и её реализация. Социальные волнения </w:t>
      </w:r>
      <w:smartTag w:uri="urn:schemas-microsoft-com:office:smarttags" w:element="metricconverter">
        <w:smartTagPr>
          <w:attr w:name="ProductID" w:val="1968 г"/>
        </w:smartTagPr>
        <w:r w:rsidRPr="00257E66">
          <w:rPr>
            <w:rFonts w:ascii="Times New Roman" w:eastAsia="Calibri" w:hAnsi="Times New Roman" w:cs="Times New Roman"/>
            <w:sz w:val="28"/>
            <w:szCs w:val="28"/>
          </w:rPr>
          <w:t>1968 г</w:t>
        </w:r>
      </w:smartTag>
      <w:r w:rsidRPr="00257E66">
        <w:rPr>
          <w:rFonts w:ascii="Times New Roman" w:eastAsia="Calibri" w:hAnsi="Times New Roman" w:cs="Times New Roman"/>
          <w:sz w:val="28"/>
          <w:szCs w:val="28"/>
        </w:rPr>
        <w:t>. и отставка генерала.  Либеральный курс В.Жискар</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Д' Эстена. Попытка «левого эксперимента» в начале 1980-х гг. Практика сосуществования левых и правых сил у власти – опыт Ф. Миттерана и Ж. Ширака. Внешняя политика Франции. Париж – инициатор европейской интеграции. Шарль де Голль, Франсуа Миттеран, Жак Ширак.</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Италия. </w:t>
      </w:r>
      <w:r w:rsidRPr="00257E66">
        <w:rPr>
          <w:rFonts w:ascii="Times New Roman" w:eastAsia="Calibri" w:hAnsi="Times New Roman" w:cs="Times New Roman"/>
          <w:sz w:val="28"/>
          <w:szCs w:val="28"/>
        </w:rPr>
        <w:t xml:space="preserve">Провозглашение республики. Политическая нестабильность как особенность итальянской партийно-политической системы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Реформа избирательной системы. Развал прежних партий и формирование двух блоков: правых и левых сил. Особенности социально-экономического развития Италии. «Богатый» Север и «бедный» Юг – региональные проблемы Италии. С. Берлускони.</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Германия. </w:t>
      </w:r>
      <w:r w:rsidRPr="00257E66">
        <w:rPr>
          <w:rFonts w:ascii="Times New Roman" w:eastAsia="Calibri" w:hAnsi="Times New Roman" w:cs="Times New Roman"/>
          <w:sz w:val="28"/>
          <w:szCs w:val="28"/>
        </w:rPr>
        <w:t xml:space="preserve">Три периода истории германии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оккупационный режим (1945-1949 гг.), сосуществование ФРГ и ГДР (1949-1990-е гг.), объединенная Германия (с </w:t>
      </w:r>
      <w:smartTag w:uri="urn:schemas-microsoft-com:office:smarttags" w:element="metricconverter">
        <w:smartTagPr>
          <w:attr w:name="ProductID" w:val="1990 г"/>
        </w:smartTagPr>
        <w:r w:rsidRPr="00257E66">
          <w:rPr>
            <w:rFonts w:ascii="Times New Roman" w:eastAsia="Calibri" w:hAnsi="Times New Roman" w:cs="Times New Roman"/>
            <w:sz w:val="28"/>
            <w:szCs w:val="28"/>
          </w:rPr>
          <w:t>1990 г</w:t>
        </w:r>
      </w:smartTag>
      <w:r w:rsidRPr="00257E66">
        <w:rPr>
          <w:rFonts w:ascii="Times New Roman" w:eastAsia="Calibri" w:hAnsi="Times New Roman" w:cs="Times New Roman"/>
          <w:sz w:val="28"/>
          <w:szCs w:val="28"/>
        </w:rPr>
        <w:t xml:space="preserve">.- ФРГ).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Социально-экономические и политические проблемы объединённой Германии. Трудности </w:t>
      </w:r>
      <w:proofErr w:type="spellStart"/>
      <w:r w:rsidRPr="00257E66">
        <w:rPr>
          <w:rFonts w:ascii="Times New Roman" w:eastAsia="Calibri" w:hAnsi="Times New Roman" w:cs="Times New Roman"/>
          <w:sz w:val="28"/>
          <w:szCs w:val="28"/>
        </w:rPr>
        <w:t>реинтеграции</w:t>
      </w:r>
      <w:proofErr w:type="spellEnd"/>
      <w:r w:rsidRPr="00257E66">
        <w:rPr>
          <w:rFonts w:ascii="Times New Roman" w:eastAsia="Calibri" w:hAnsi="Times New Roman" w:cs="Times New Roman"/>
          <w:sz w:val="28"/>
          <w:szCs w:val="28"/>
        </w:rPr>
        <w:t xml:space="preserve"> восточных земель. Г. Коль – первый канцлер объединённой Германии. Завершение 16-летнейэпохи правления христианских демократов. Приход к власти социал-демократов в коалиции с «зелёными» (выборы 1998 и 2002 гг.). Г.Шнейдер – прагматичная политика «нового центра». К.Аденауэр, Г.Коль, Г.Шрёдер.</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lastRenderedPageBreak/>
        <w:t xml:space="preserve">Восточноевропейские страны. </w:t>
      </w:r>
      <w:r w:rsidRPr="00257E66">
        <w:rPr>
          <w:rFonts w:ascii="Times New Roman" w:eastAsia="Calibri" w:hAnsi="Times New Roman" w:cs="Times New Roman"/>
          <w:sz w:val="28"/>
          <w:szCs w:val="28"/>
        </w:rPr>
        <w:t xml:space="preserve">Географические и политические параметры понятия «Восточная Европа». Принципы формирования </w:t>
      </w:r>
      <w:r w:rsidRPr="00257E66">
        <w:rPr>
          <w:rFonts w:ascii="Times New Roman" w:eastAsia="Calibri" w:hAnsi="Times New Roman" w:cs="Times New Roman"/>
          <w:b/>
          <w:sz w:val="28"/>
          <w:szCs w:val="28"/>
        </w:rPr>
        <w:t xml:space="preserve">мировой социалистической системы (социалистический лагерь). </w:t>
      </w:r>
      <w:r w:rsidRPr="00257E66">
        <w:rPr>
          <w:rFonts w:ascii="Times New Roman" w:eastAsia="Calibri" w:hAnsi="Times New Roman" w:cs="Times New Roman"/>
          <w:sz w:val="28"/>
          <w:szCs w:val="28"/>
        </w:rPr>
        <w:t>Общее и особенное в строительстве социализма в восточноевропейских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w:t>
      </w:r>
      <w:smartTag w:uri="urn:schemas-microsoft-com:office:smarttags" w:element="metricconverter">
        <w:smartTagPr>
          <w:attr w:name="ProductID" w:val="1955 г"/>
        </w:smartTagPr>
        <w:r w:rsidRPr="00257E66">
          <w:rPr>
            <w:rFonts w:ascii="Times New Roman" w:eastAsia="Calibri" w:hAnsi="Times New Roman" w:cs="Times New Roman"/>
            <w:sz w:val="28"/>
            <w:szCs w:val="28"/>
          </w:rPr>
          <w:t>1955 г</w:t>
        </w:r>
      </w:smartTag>
      <w:r w:rsidRPr="00257E66">
        <w:rPr>
          <w:rFonts w:ascii="Times New Roman" w:eastAsia="Calibri" w:hAnsi="Times New Roman" w:cs="Times New Roman"/>
          <w:sz w:val="28"/>
          <w:szCs w:val="28"/>
        </w:rPr>
        <w:t>.), в Польше и Венгрии (</w:t>
      </w:r>
      <w:smartTag w:uri="urn:schemas-microsoft-com:office:smarttags" w:element="metricconverter">
        <w:smartTagPr>
          <w:attr w:name="ProductID" w:val="1956 г"/>
        </w:smartTagPr>
        <w:r w:rsidRPr="00257E66">
          <w:rPr>
            <w:rFonts w:ascii="Times New Roman" w:eastAsia="Calibri" w:hAnsi="Times New Roman" w:cs="Times New Roman"/>
            <w:sz w:val="28"/>
            <w:szCs w:val="28"/>
          </w:rPr>
          <w:t>1956 г</w:t>
        </w:r>
      </w:smartTag>
      <w:r w:rsidRPr="00257E66">
        <w:rPr>
          <w:rFonts w:ascii="Times New Roman" w:eastAsia="Calibri" w:hAnsi="Times New Roman" w:cs="Times New Roman"/>
          <w:sz w:val="28"/>
          <w:szCs w:val="28"/>
        </w:rPr>
        <w:t>.), в Чехословакии (</w:t>
      </w:r>
      <w:smartTag w:uri="urn:schemas-microsoft-com:office:smarttags" w:element="metricconverter">
        <w:smartTagPr>
          <w:attr w:name="ProductID" w:val="1968 г"/>
        </w:smartTagPr>
        <w:r w:rsidRPr="00257E66">
          <w:rPr>
            <w:rFonts w:ascii="Times New Roman" w:eastAsia="Calibri" w:hAnsi="Times New Roman" w:cs="Times New Roman"/>
            <w:sz w:val="28"/>
            <w:szCs w:val="28"/>
          </w:rPr>
          <w:t>1968 г</w:t>
        </w:r>
      </w:smartTag>
      <w:r w:rsidRPr="00257E66">
        <w:rPr>
          <w:rFonts w:ascii="Times New Roman" w:eastAsia="Calibri" w:hAnsi="Times New Roman" w:cs="Times New Roman"/>
          <w:sz w:val="28"/>
          <w:szCs w:val="28"/>
        </w:rPr>
        <w:t xml:space="preserve">.). Революции 1989-1990-х гг. в странах восточной Европы и </w:t>
      </w:r>
      <w:r w:rsidRPr="00257E66">
        <w:rPr>
          <w:rFonts w:ascii="Times New Roman" w:eastAsia="Calibri" w:hAnsi="Times New Roman" w:cs="Times New Roman"/>
          <w:b/>
          <w:sz w:val="28"/>
          <w:szCs w:val="28"/>
        </w:rPr>
        <w:t xml:space="preserve">Ликвидация основ тоталитарного социализма. </w:t>
      </w:r>
      <w:r w:rsidRPr="00257E66">
        <w:rPr>
          <w:rFonts w:ascii="Times New Roman" w:eastAsia="Calibri" w:hAnsi="Times New Roman" w:cs="Times New Roman"/>
          <w:sz w:val="28"/>
          <w:szCs w:val="28"/>
        </w:rPr>
        <w:t xml:space="preserve">Основные направления преобразований в бывших странах социалистического лагеря,  их итоги на рубеже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Страны Азии и Африки в современном мире. Деколонизация. </w:t>
      </w:r>
      <w:r w:rsidRPr="00257E66">
        <w:rPr>
          <w:rFonts w:ascii="Times New Roman" w:eastAsia="Calibri" w:hAnsi="Times New Roman" w:cs="Times New Roman"/>
          <w:sz w:val="28"/>
          <w:szCs w:val="28"/>
        </w:rPr>
        <w:t xml:space="preserve">Проблемы выбора путей развития и модернизации общества в освободившихся странах Азии и Африки. Культурно-цивилизационные особенности развития Азиатско-Тихоокеанского региона, индо-буддийско-мусульманского региона в 1970-1990-е гг.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 к концу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Экономический успех «молодых тигров» в Азиатско-Тихоокеанском регионе. </w:t>
      </w:r>
      <w:proofErr w:type="spellStart"/>
      <w:r w:rsidRPr="00257E66">
        <w:rPr>
          <w:rFonts w:ascii="Times New Roman" w:eastAsia="Calibri" w:hAnsi="Times New Roman" w:cs="Times New Roman"/>
          <w:sz w:val="28"/>
          <w:szCs w:val="28"/>
        </w:rPr>
        <w:t>Стагнирующие</w:t>
      </w:r>
      <w:proofErr w:type="spellEnd"/>
      <w:r w:rsidRPr="00257E66">
        <w:rPr>
          <w:rFonts w:ascii="Times New Roman" w:eastAsia="Calibri" w:hAnsi="Times New Roman" w:cs="Times New Roman"/>
          <w:sz w:val="28"/>
          <w:szCs w:val="28"/>
        </w:rPr>
        <w:t xml:space="preserve"> регионы Африки к югу от Сахары. Место стран Азии и Африки в системе международных отношений.</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Япония. </w:t>
      </w:r>
      <w:r w:rsidRPr="00257E66">
        <w:rPr>
          <w:rFonts w:ascii="Times New Roman" w:eastAsia="Calibri" w:hAnsi="Times New Roman" w:cs="Times New Roman"/>
          <w:sz w:val="28"/>
          <w:szCs w:val="28"/>
        </w:rPr>
        <w:t xml:space="preserve">Основные направления реформирования послевоенной Японии и их итоги. Факторы, обусловившие «японское экономическое чудо»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Китай. </w:t>
      </w:r>
      <w:r w:rsidRPr="00257E66">
        <w:rPr>
          <w:rFonts w:ascii="Times New Roman" w:eastAsia="Calibri" w:hAnsi="Times New Roman" w:cs="Times New Roman"/>
          <w:sz w:val="28"/>
          <w:szCs w:val="28"/>
        </w:rPr>
        <w:t xml:space="preserve">Гражданская война (1946-1949 гг.) и провозглашение КНР. Восстановление национальной экономики в 1949-1957 гг. «Большой скачок» и его результаты. Мао Цзэдун. Культурная революция 1966-1976 гг. Начало реформ в Китае в </w:t>
      </w:r>
      <w:smartTag w:uri="urn:schemas-microsoft-com:office:smarttags" w:element="metricconverter">
        <w:smartTagPr>
          <w:attr w:name="ProductID" w:val="1978 г"/>
        </w:smartTagPr>
        <w:r w:rsidRPr="00257E66">
          <w:rPr>
            <w:rFonts w:ascii="Times New Roman" w:eastAsia="Calibri" w:hAnsi="Times New Roman" w:cs="Times New Roman"/>
            <w:sz w:val="28"/>
            <w:szCs w:val="28"/>
          </w:rPr>
          <w:t>1978 г</w:t>
        </w:r>
      </w:smartTag>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Ден</w:t>
      </w:r>
      <w:proofErr w:type="spellEnd"/>
      <w:r w:rsidRPr="00257E66">
        <w:rPr>
          <w:rFonts w:ascii="Times New Roman" w:eastAsia="Calibri" w:hAnsi="Times New Roman" w:cs="Times New Roman"/>
          <w:sz w:val="28"/>
          <w:szCs w:val="28"/>
        </w:rPr>
        <w:t xml:space="preserve"> Сяопин. Особенности китайской модели реформирования экономики в конце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Индия. </w:t>
      </w:r>
      <w:r w:rsidRPr="00257E66">
        <w:rPr>
          <w:rFonts w:ascii="Times New Roman" w:eastAsia="Calibri" w:hAnsi="Times New Roman" w:cs="Times New Roman"/>
          <w:sz w:val="28"/>
          <w:szCs w:val="28"/>
        </w:rPr>
        <w:t xml:space="preserve">Пути реформирования индийского общества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.в. Дж. Неру, И.Ганди. Внешняя политика Индии, её роль в современном мире.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Латинская Америка. </w:t>
      </w:r>
      <w:r w:rsidRPr="00257E66">
        <w:rPr>
          <w:rFonts w:ascii="Times New Roman" w:eastAsia="Calibri" w:hAnsi="Times New Roman" w:cs="Times New Roman"/>
          <w:sz w:val="28"/>
          <w:szCs w:val="28"/>
        </w:rPr>
        <w:t xml:space="preserve">Особенности индустриализации и её влияние на социально-экономическое развитие стран Латинской Америки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.в. Революции, военные режимы и диктатуры в истории стран Латинской Америки второй половины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.в. Че Гевара. Варианты модернизации в странах Латинской Америки. Национал-реформистские и </w:t>
      </w:r>
      <w:proofErr w:type="spellStart"/>
      <w:r w:rsidRPr="00257E66">
        <w:rPr>
          <w:rFonts w:ascii="Times New Roman" w:eastAsia="Calibri" w:hAnsi="Times New Roman" w:cs="Times New Roman"/>
          <w:sz w:val="28"/>
          <w:szCs w:val="28"/>
        </w:rPr>
        <w:t>левонационалистические</w:t>
      </w:r>
      <w:proofErr w:type="spellEnd"/>
      <w:r w:rsidRPr="00257E66">
        <w:rPr>
          <w:rFonts w:ascii="Times New Roman" w:eastAsia="Calibri" w:hAnsi="Times New Roman" w:cs="Times New Roman"/>
          <w:sz w:val="28"/>
          <w:szCs w:val="28"/>
        </w:rPr>
        <w:t xml:space="preserve"> политические силы. Региональная экономическая интеграция. Финансовые кризисы и долговая проблема. Демократизация в латиноамериканских странах – тенденция в конце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Международные отношения </w:t>
      </w:r>
      <w:r w:rsidRPr="00257E66">
        <w:rPr>
          <w:rFonts w:ascii="Times New Roman" w:eastAsia="Calibri" w:hAnsi="Times New Roman" w:cs="Times New Roman"/>
          <w:sz w:val="28"/>
          <w:szCs w:val="28"/>
        </w:rPr>
        <w:t>в условиях биполярного мира. Карибский кризис (</w:t>
      </w:r>
      <w:smartTag w:uri="urn:schemas-microsoft-com:office:smarttags" w:element="metricconverter">
        <w:smartTagPr>
          <w:attr w:name="ProductID" w:val="1962 г"/>
        </w:smartTagPr>
        <w:r w:rsidRPr="00257E66">
          <w:rPr>
            <w:rFonts w:ascii="Times New Roman" w:eastAsia="Calibri" w:hAnsi="Times New Roman" w:cs="Times New Roman"/>
            <w:sz w:val="28"/>
            <w:szCs w:val="28"/>
          </w:rPr>
          <w:t>1962 г</w:t>
        </w:r>
      </w:smartTag>
      <w:r w:rsidRPr="00257E66">
        <w:rPr>
          <w:rFonts w:ascii="Times New Roman" w:eastAsia="Calibri" w:hAnsi="Times New Roman" w:cs="Times New Roman"/>
          <w:sz w:val="28"/>
          <w:szCs w:val="28"/>
        </w:rPr>
        <w:t xml:space="preserve">.) и его значение при переходе от конфронтации к переговорам. Гонка вооружений и проблема разоружения. Напряжённость и разрядка в </w:t>
      </w:r>
      <w:r w:rsidRPr="00257E66">
        <w:rPr>
          <w:rFonts w:ascii="Times New Roman" w:eastAsia="Calibri" w:hAnsi="Times New Roman" w:cs="Times New Roman"/>
          <w:sz w:val="28"/>
          <w:szCs w:val="28"/>
        </w:rPr>
        <w:lastRenderedPageBreak/>
        <w:t xml:space="preserve">международных отношениях. Окончание «холодной войны», крах социализма и распад СССР, превращение США в единственную сверхдержаву. Организация по безопасности и сотрудничеству в Европе (ОБСЕ). Расширение НАТО на Восток и превращение её в глобальную силовую структуру. Роль </w:t>
      </w:r>
      <w:r w:rsidRPr="00257E66">
        <w:rPr>
          <w:rFonts w:ascii="Times New Roman" w:eastAsia="Calibri" w:hAnsi="Times New Roman" w:cs="Times New Roman"/>
          <w:b/>
          <w:sz w:val="28"/>
          <w:szCs w:val="28"/>
        </w:rPr>
        <w:t xml:space="preserve">ООН </w:t>
      </w:r>
      <w:r w:rsidRPr="00257E66">
        <w:rPr>
          <w:rFonts w:ascii="Times New Roman" w:eastAsia="Calibri" w:hAnsi="Times New Roman" w:cs="Times New Roman"/>
          <w:sz w:val="28"/>
          <w:szCs w:val="28"/>
        </w:rPr>
        <w:t xml:space="preserve"> в современном мире. Региональная </w:t>
      </w:r>
      <w:r w:rsidRPr="00257E66">
        <w:rPr>
          <w:rFonts w:ascii="Times New Roman" w:eastAsia="Calibri" w:hAnsi="Times New Roman" w:cs="Times New Roman"/>
          <w:b/>
          <w:sz w:val="28"/>
          <w:szCs w:val="28"/>
        </w:rPr>
        <w:t xml:space="preserve">интеграция </w:t>
      </w:r>
      <w:r w:rsidRPr="00257E66">
        <w:rPr>
          <w:rFonts w:ascii="Times New Roman" w:eastAsia="Calibri" w:hAnsi="Times New Roman" w:cs="Times New Roman"/>
          <w:sz w:val="28"/>
          <w:szCs w:val="28"/>
        </w:rPr>
        <w:t xml:space="preserve">в мире: американский и европейский варианты. Образование Европейского союза и его расширение на Восток. Угроза международного терроризма. Российско-американские отношения в конце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 Международные и региональные конфликты, способы их регулирования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начале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Тема 7.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век и культура.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Культура в первой половине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 </w:t>
      </w:r>
      <w:r w:rsidRPr="00257E66">
        <w:rPr>
          <w:rFonts w:ascii="Times New Roman" w:eastAsia="Calibri" w:hAnsi="Times New Roman" w:cs="Times New Roman"/>
          <w:sz w:val="28"/>
          <w:szCs w:val="28"/>
        </w:rPr>
        <w:t xml:space="preserve">Революция в естествознании и новая картина мироздания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Кризис рационализма, интерес к проблемам бессознательного и иррационального. Философия жизни - А.Шопенгауэр, Ф.Ницше. Учение о психоанализе - З.Фрейд. Учение о творческой интуиции - А.Бергсон. Наука об обществе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М.Вебер.</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Новая художественная система – от модернизма и авангардизма начала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до постмодернизма конца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начала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Новые идеи и направления в художественной культуре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Стиль модерн (художественные направления – импрессионизм, постимпрессионизм, символизм и др.). Авангард (художественные направления – абстракционизм, футуризм, сюрреализм, дадаизм и др.). архитектура стиля модерн. Конструктивизм и функционализм в архитектуре.</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Символизм в музыке (</w:t>
      </w:r>
      <w:r w:rsidR="007022B1" w:rsidRPr="00257E66">
        <w:rPr>
          <w:rFonts w:ascii="Times New Roman" w:eastAsia="Calibri" w:hAnsi="Times New Roman" w:cs="Times New Roman"/>
          <w:sz w:val="28"/>
          <w:szCs w:val="28"/>
        </w:rPr>
        <w:t>Р. Вагнер</w:t>
      </w:r>
      <w:r w:rsidRPr="00257E66">
        <w:rPr>
          <w:rFonts w:ascii="Times New Roman" w:eastAsia="Calibri" w:hAnsi="Times New Roman" w:cs="Times New Roman"/>
          <w:sz w:val="28"/>
          <w:szCs w:val="28"/>
        </w:rPr>
        <w:t xml:space="preserve">), литературе (Ш.Бодлер, </w:t>
      </w:r>
      <w:r w:rsidR="007022B1" w:rsidRPr="00257E66">
        <w:rPr>
          <w:rFonts w:ascii="Times New Roman" w:eastAsia="Calibri" w:hAnsi="Times New Roman" w:cs="Times New Roman"/>
          <w:sz w:val="28"/>
          <w:szCs w:val="28"/>
        </w:rPr>
        <w:t>П. Верлен</w:t>
      </w:r>
      <w:r w:rsidRPr="00257E66">
        <w:rPr>
          <w:rFonts w:ascii="Times New Roman" w:eastAsia="Calibri" w:hAnsi="Times New Roman" w:cs="Times New Roman"/>
          <w:sz w:val="28"/>
          <w:szCs w:val="28"/>
        </w:rPr>
        <w:t>, С.Маларме), в изобразительном искусстве (</w:t>
      </w:r>
      <w:proofErr w:type="spellStart"/>
      <w:r w:rsidRPr="00257E66">
        <w:rPr>
          <w:rFonts w:ascii="Times New Roman" w:eastAsia="Calibri" w:hAnsi="Times New Roman" w:cs="Times New Roman"/>
          <w:sz w:val="28"/>
          <w:szCs w:val="28"/>
        </w:rPr>
        <w:t>О.Бердслей</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П.ДеШаванн</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Г.Климт</w:t>
      </w:r>
      <w:proofErr w:type="spellEnd"/>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А.Беклин</w:t>
      </w:r>
      <w:proofErr w:type="spellEnd"/>
      <w:r w:rsidRPr="00257E66">
        <w:rPr>
          <w:rFonts w:ascii="Times New Roman" w:eastAsia="Calibri" w:hAnsi="Times New Roman" w:cs="Times New Roman"/>
          <w:sz w:val="28"/>
          <w:szCs w:val="28"/>
        </w:rPr>
        <w:t>).</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Литература критическо</w:t>
      </w:r>
      <w:smartTag w:uri="urn:schemas-microsoft-com:office:smarttags" w:element="metricconverter">
        <w:smartTagPr>
          <w:attr w:name="ProductID" w:val=".1943 г"/>
        </w:smartTagPr>
        <w:r w:rsidRPr="00257E66">
          <w:rPr>
            <w:rFonts w:ascii="Times New Roman" w:eastAsia="Calibri" w:hAnsi="Times New Roman" w:cs="Times New Roman"/>
            <w:sz w:val="28"/>
            <w:szCs w:val="28"/>
          </w:rPr>
          <w:t>го реал</w:t>
        </w:r>
      </w:smartTag>
      <w:r w:rsidRPr="00257E66">
        <w:rPr>
          <w:rFonts w:ascii="Times New Roman" w:eastAsia="Calibri" w:hAnsi="Times New Roman" w:cs="Times New Roman"/>
          <w:sz w:val="28"/>
          <w:szCs w:val="28"/>
        </w:rPr>
        <w:t>изма. Новая драмат</w:t>
      </w:r>
      <w:smartTag w:uri="urn:schemas-microsoft-com:office:smarttags" w:element="metricconverter">
        <w:smartTagPr>
          <w:attr w:name="ProductID" w:val=".1945 г"/>
        </w:smartTagPr>
        <w:r w:rsidRPr="00257E66">
          <w:rPr>
            <w:rFonts w:ascii="Times New Roman" w:eastAsia="Calibri" w:hAnsi="Times New Roman" w:cs="Times New Roman"/>
            <w:sz w:val="28"/>
            <w:szCs w:val="28"/>
          </w:rPr>
          <w:t>ургия в</w:t>
        </w:r>
      </w:smartTag>
      <w:r w:rsidRPr="00257E66">
        <w:rPr>
          <w:rFonts w:ascii="Times New Roman" w:eastAsia="Calibri" w:hAnsi="Times New Roman" w:cs="Times New Roman"/>
          <w:sz w:val="28"/>
          <w:szCs w:val="28"/>
        </w:rPr>
        <w:t xml:space="preserve"> начале века (</w:t>
      </w:r>
      <w:r w:rsidR="007022B1" w:rsidRPr="00257E66">
        <w:rPr>
          <w:rFonts w:ascii="Times New Roman" w:eastAsia="Calibri" w:hAnsi="Times New Roman" w:cs="Times New Roman"/>
          <w:sz w:val="28"/>
          <w:szCs w:val="28"/>
        </w:rPr>
        <w:t>Г. Ибсен</w:t>
      </w:r>
      <w:r w:rsidRPr="00257E66">
        <w:rPr>
          <w:rFonts w:ascii="Times New Roman" w:eastAsia="Calibri" w:hAnsi="Times New Roman" w:cs="Times New Roman"/>
          <w:sz w:val="28"/>
          <w:szCs w:val="28"/>
        </w:rPr>
        <w:t xml:space="preserve">, </w:t>
      </w:r>
      <w:r w:rsidR="007022B1" w:rsidRPr="00257E66">
        <w:rPr>
          <w:rFonts w:ascii="Times New Roman" w:eastAsia="Calibri" w:hAnsi="Times New Roman" w:cs="Times New Roman"/>
          <w:sz w:val="28"/>
          <w:szCs w:val="28"/>
        </w:rPr>
        <w:t>А. Чехов</w:t>
      </w:r>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Г.Гаупман</w:t>
      </w:r>
      <w:proofErr w:type="spellEnd"/>
      <w:r w:rsidRPr="00257E66">
        <w:rPr>
          <w:rFonts w:ascii="Times New Roman" w:eastAsia="Calibri" w:hAnsi="Times New Roman" w:cs="Times New Roman"/>
          <w:sz w:val="28"/>
          <w:szCs w:val="28"/>
        </w:rPr>
        <w:t xml:space="preserve">). </w:t>
      </w:r>
      <w:proofErr w:type="gramStart"/>
      <w:r w:rsidRPr="00257E66">
        <w:rPr>
          <w:rFonts w:ascii="Times New Roman" w:eastAsia="Calibri" w:hAnsi="Times New Roman" w:cs="Times New Roman"/>
          <w:sz w:val="28"/>
          <w:szCs w:val="28"/>
        </w:rPr>
        <w:t xml:space="preserve">Литература «потерянного поколения» (Э.Хемингуэй, </w:t>
      </w:r>
      <w:proofErr w:type="spellStart"/>
      <w:r w:rsidRPr="00257E66">
        <w:rPr>
          <w:rFonts w:ascii="Times New Roman" w:eastAsia="Calibri" w:hAnsi="Times New Roman" w:cs="Times New Roman"/>
          <w:sz w:val="28"/>
          <w:szCs w:val="28"/>
        </w:rPr>
        <w:t>Д.ДосПасос</w:t>
      </w:r>
      <w:proofErr w:type="spellEnd"/>
      <w:r w:rsidRPr="00257E66">
        <w:rPr>
          <w:rFonts w:ascii="Times New Roman" w:eastAsia="Calibri" w:hAnsi="Times New Roman" w:cs="Times New Roman"/>
          <w:sz w:val="28"/>
          <w:szCs w:val="28"/>
        </w:rPr>
        <w:t>, Э-М.</w:t>
      </w:r>
      <w:proofErr w:type="gramEnd"/>
      <w:r w:rsidRPr="00257E66">
        <w:rPr>
          <w:rFonts w:ascii="Times New Roman" w:eastAsia="Calibri" w:hAnsi="Times New Roman" w:cs="Times New Roman"/>
          <w:sz w:val="28"/>
          <w:szCs w:val="28"/>
        </w:rPr>
        <w:t xml:space="preserve"> Ремарк). Литература авангарда (Д.Джонс, Ф.Кафка, М.Пруст). Антиутопии в литературе (Е.Замятин, А.Платонов, О.Хаксли, Дж. Оруэлл).</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Кинематограф в начале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как новый вид массового искусства. Кумиры начала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(Андре </w:t>
      </w:r>
      <w:proofErr w:type="spellStart"/>
      <w:r w:rsidRPr="00257E66">
        <w:rPr>
          <w:rFonts w:ascii="Times New Roman" w:eastAsia="Calibri" w:hAnsi="Times New Roman" w:cs="Times New Roman"/>
          <w:sz w:val="28"/>
          <w:szCs w:val="28"/>
        </w:rPr>
        <w:t>Дид</w:t>
      </w:r>
      <w:proofErr w:type="spellEnd"/>
      <w:r w:rsidRPr="00257E66">
        <w:rPr>
          <w:rFonts w:ascii="Times New Roman" w:eastAsia="Calibri" w:hAnsi="Times New Roman" w:cs="Times New Roman"/>
          <w:sz w:val="28"/>
          <w:szCs w:val="28"/>
        </w:rPr>
        <w:t xml:space="preserve">,  Макс </w:t>
      </w:r>
      <w:proofErr w:type="spellStart"/>
      <w:r w:rsidRPr="00257E66">
        <w:rPr>
          <w:rFonts w:ascii="Times New Roman" w:eastAsia="Calibri" w:hAnsi="Times New Roman" w:cs="Times New Roman"/>
          <w:sz w:val="28"/>
          <w:szCs w:val="28"/>
        </w:rPr>
        <w:t>Линдер</w:t>
      </w:r>
      <w:proofErr w:type="spellEnd"/>
      <w:r w:rsidRPr="00257E66">
        <w:rPr>
          <w:rFonts w:ascii="Times New Roman" w:eastAsia="Calibri" w:hAnsi="Times New Roman" w:cs="Times New Roman"/>
          <w:sz w:val="28"/>
          <w:szCs w:val="28"/>
        </w:rPr>
        <w:t>, Чарльз Чаплин).</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Наступление тоталитаризма в 1930-е гг. Эмиграция научной и культурной элиты. Нью-Йорк – новый художественный центр мира. Наука и искусство в тоталитарном обществе. Наука  на службе войны. Искусство на службе у пропаганды.</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b/>
          <w:sz w:val="28"/>
          <w:szCs w:val="28"/>
        </w:rPr>
        <w:t xml:space="preserve">Культура во второй половине </w:t>
      </w:r>
      <w:r w:rsidRPr="00257E66">
        <w:rPr>
          <w:rFonts w:ascii="Times New Roman" w:eastAsia="Calibri" w:hAnsi="Times New Roman" w:cs="Times New Roman"/>
          <w:b/>
          <w:sz w:val="28"/>
          <w:szCs w:val="28"/>
          <w:lang w:val="en-US"/>
        </w:rPr>
        <w:t>XX</w:t>
      </w:r>
      <w:r w:rsidRPr="00257E66">
        <w:rPr>
          <w:rFonts w:ascii="Times New Roman" w:eastAsia="Calibri" w:hAnsi="Times New Roman" w:cs="Times New Roman"/>
          <w:b/>
          <w:sz w:val="28"/>
          <w:szCs w:val="28"/>
        </w:rPr>
        <w:t xml:space="preserve"> в. </w:t>
      </w:r>
      <w:r w:rsidRPr="00257E66">
        <w:rPr>
          <w:rFonts w:ascii="Times New Roman" w:eastAsia="Calibri" w:hAnsi="Times New Roman" w:cs="Times New Roman"/>
          <w:sz w:val="28"/>
          <w:szCs w:val="28"/>
        </w:rPr>
        <w:t>Научно-техническая революция. Достижения и проблемы. Формирование постиндустриального (информационного) общества. Роль науки, знаний информации и образования в современном мире. Революционное развитие информационно-коммуникационных технологий (ИКТ). Персональный компьютер. Интернет.</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Новые философские направления: от экзистенциализма до постмодернизма (</w:t>
      </w:r>
      <w:r w:rsidR="007022B1" w:rsidRPr="00257E66">
        <w:rPr>
          <w:rFonts w:ascii="Times New Roman" w:eastAsia="Calibri" w:hAnsi="Times New Roman" w:cs="Times New Roman"/>
          <w:sz w:val="28"/>
          <w:szCs w:val="28"/>
        </w:rPr>
        <w:t>Фуко</w:t>
      </w:r>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Ж.Деррида</w:t>
      </w:r>
      <w:proofErr w:type="spellEnd"/>
      <w:r w:rsidRPr="00257E66">
        <w:rPr>
          <w:rFonts w:ascii="Times New Roman" w:eastAsia="Calibri" w:hAnsi="Times New Roman" w:cs="Times New Roman"/>
          <w:sz w:val="28"/>
          <w:szCs w:val="28"/>
        </w:rPr>
        <w:t>). Осмысление проблем информационного общества.</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Литература второй половины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Антифашистская литература. Философская литература (Т.Манн). Литература экзистенциализма (Ж-П. Сартр, А.Камю), авангарда (Э.Ионеско), магического реализма (У.Эко. «Имя розы», М. </w:t>
      </w:r>
      <w:proofErr w:type="spellStart"/>
      <w:r w:rsidRPr="00257E66">
        <w:rPr>
          <w:rFonts w:ascii="Times New Roman" w:eastAsia="Calibri" w:hAnsi="Times New Roman" w:cs="Times New Roman"/>
          <w:sz w:val="28"/>
          <w:szCs w:val="28"/>
        </w:rPr>
        <w:t>Павич</w:t>
      </w:r>
      <w:proofErr w:type="spellEnd"/>
      <w:r w:rsidRPr="00257E66">
        <w:rPr>
          <w:rFonts w:ascii="Times New Roman" w:eastAsia="Calibri" w:hAnsi="Times New Roman" w:cs="Times New Roman"/>
          <w:sz w:val="28"/>
          <w:szCs w:val="28"/>
        </w:rPr>
        <w:t>. «Хазарский словарь», П. Коэльо. «Алхимик»).</w:t>
      </w:r>
    </w:p>
    <w:p w:rsidR="00257E66" w:rsidRPr="00257E66" w:rsidRDefault="00257E66" w:rsidP="00257E66">
      <w:pPr>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Изобразительное искусство во второй половине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Нью-Йоркская (1945-1960 гг.) и европейская (1945-1960 гг.) художественные школы. Новые художественные направления (поп-арт, </w:t>
      </w:r>
      <w:r w:rsidR="007022B1" w:rsidRPr="00257E66">
        <w:rPr>
          <w:rFonts w:ascii="Times New Roman" w:eastAsia="Calibri" w:hAnsi="Times New Roman" w:cs="Times New Roman"/>
          <w:sz w:val="28"/>
          <w:szCs w:val="28"/>
        </w:rPr>
        <w:t>гиперреализм</w:t>
      </w:r>
      <w:r w:rsidRPr="00257E66">
        <w:rPr>
          <w:rFonts w:ascii="Times New Roman" w:eastAsia="Calibri" w:hAnsi="Times New Roman" w:cs="Times New Roman"/>
          <w:sz w:val="28"/>
          <w:szCs w:val="28"/>
        </w:rPr>
        <w:t>, концептуализм и др.). Постмодернизм в архитектуре.</w:t>
      </w:r>
    </w:p>
    <w:p w:rsidR="00257E66" w:rsidRPr="00257E66" w:rsidRDefault="00257E66" w:rsidP="00257E66">
      <w:pPr>
        <w:shd w:val="clear" w:color="auto" w:fill="FFFFFF"/>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Кинематограф второй половины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в. Направления и жанры. США – главный поставщик массовой кинематографической продукции. Музыкально-коммерческая индустрия (шоу-бизнес). Рок и поп-музыка. Роль средств массовой информации. </w:t>
      </w:r>
      <w:r w:rsidRPr="00257E66">
        <w:rPr>
          <w:rFonts w:ascii="Times New Roman" w:eastAsia="Calibri" w:hAnsi="Times New Roman" w:cs="Times New Roman"/>
          <w:b/>
          <w:bCs/>
          <w:sz w:val="28"/>
          <w:szCs w:val="28"/>
        </w:rPr>
        <w:t xml:space="preserve">Массовая культура </w:t>
      </w:r>
      <w:r w:rsidRPr="00257E66">
        <w:rPr>
          <w:rFonts w:ascii="Times New Roman" w:eastAsia="Calibri" w:hAnsi="Times New Roman" w:cs="Times New Roman"/>
          <w:sz w:val="28"/>
          <w:szCs w:val="28"/>
        </w:rPr>
        <w:t>и элитарное искусство. Двойственная роль массового искусства.</w:t>
      </w:r>
    </w:p>
    <w:p w:rsidR="00257E66" w:rsidRPr="00257E66" w:rsidRDefault="00257E66" w:rsidP="00257E66">
      <w:pPr>
        <w:shd w:val="clear" w:color="auto" w:fill="FFFFFF"/>
        <w:spacing w:after="0" w:line="240" w:lineRule="auto"/>
        <w:ind w:right="768" w:firstLine="540"/>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Тема 8. Глобализация, тенденции и проблемы современного мира.</w:t>
      </w:r>
    </w:p>
    <w:p w:rsidR="00257E66" w:rsidRPr="00257E66" w:rsidRDefault="00257E66" w:rsidP="00257E66">
      <w:pPr>
        <w:shd w:val="clear" w:color="auto" w:fill="FFFFFF"/>
        <w:spacing w:after="0" w:line="240" w:lineRule="auto"/>
        <w:ind w:right="10" w:firstLine="540"/>
        <w:jc w:val="both"/>
        <w:rPr>
          <w:rFonts w:ascii="Times New Roman" w:eastAsia="Calibri" w:hAnsi="Times New Roman" w:cs="Times New Roman"/>
          <w:sz w:val="28"/>
          <w:szCs w:val="28"/>
        </w:rPr>
      </w:pPr>
      <w:r w:rsidRPr="00257E66">
        <w:rPr>
          <w:rFonts w:ascii="Times New Roman" w:eastAsia="Calibri" w:hAnsi="Times New Roman" w:cs="Times New Roman"/>
          <w:b/>
          <w:bCs/>
          <w:sz w:val="28"/>
          <w:szCs w:val="28"/>
        </w:rPr>
        <w:t xml:space="preserve">Глобализация </w:t>
      </w:r>
      <w:r w:rsidRPr="00257E66">
        <w:rPr>
          <w:rFonts w:ascii="Times New Roman" w:eastAsia="Calibri" w:hAnsi="Times New Roman" w:cs="Times New Roman"/>
          <w:sz w:val="28"/>
          <w:szCs w:val="28"/>
        </w:rPr>
        <w:t xml:space="preserve">как явление современного мира, ее основные компоненты. Предпосылки глобализации и ее противоречия. Глобализация в сфере финансов, производства и мировой торговли, ее социально-экономические последствия. Роль государства в условиях глобализации. Формирование глобального информационного и культурного пространства: проблемы и перспективы. </w:t>
      </w:r>
      <w:r w:rsidRPr="00451E71">
        <w:rPr>
          <w:rFonts w:ascii="Times New Roman" w:eastAsia="Calibri" w:hAnsi="Times New Roman" w:cs="Times New Roman"/>
          <w:bCs/>
          <w:sz w:val="28"/>
          <w:szCs w:val="28"/>
        </w:rPr>
        <w:t>Глобальные проблемы современности,</w:t>
      </w:r>
      <w:r w:rsidRPr="00257E66">
        <w:rPr>
          <w:rFonts w:ascii="Times New Roman" w:eastAsia="Calibri" w:hAnsi="Times New Roman" w:cs="Times New Roman"/>
          <w:sz w:val="28"/>
          <w:szCs w:val="28"/>
        </w:rPr>
        <w:t>пути их решения.</w:t>
      </w:r>
    </w:p>
    <w:p w:rsidR="00257E66" w:rsidRPr="00257E66" w:rsidRDefault="00257E66" w:rsidP="00257E66">
      <w:pPr>
        <w:widowControl w:val="0"/>
        <w:tabs>
          <w:tab w:val="left" w:pos="1350"/>
        </w:tabs>
        <w:autoSpaceDE w:val="0"/>
        <w:spacing w:after="0" w:line="240" w:lineRule="auto"/>
        <w:ind w:firstLine="705"/>
        <w:jc w:val="center"/>
        <w:rPr>
          <w:rFonts w:ascii="Times New Roman" w:eastAsia="Calibri" w:hAnsi="Times New Roman" w:cs="Times New Roman"/>
          <w:b/>
          <w:sz w:val="28"/>
          <w:szCs w:val="28"/>
        </w:rPr>
      </w:pPr>
      <w:r w:rsidRPr="00257E66">
        <w:rPr>
          <w:rFonts w:ascii="Times New Roman" w:eastAsia="Calibri" w:hAnsi="Times New Roman" w:cs="Times New Roman"/>
          <w:b/>
          <w:sz w:val="28"/>
          <w:szCs w:val="28"/>
        </w:rPr>
        <w:t xml:space="preserve">Формы и средства контроля </w:t>
      </w:r>
    </w:p>
    <w:p w:rsidR="00257E66" w:rsidRPr="00257E66" w:rsidRDefault="00257E66" w:rsidP="00257E66">
      <w:pPr>
        <w:spacing w:after="0" w:line="240" w:lineRule="auto"/>
        <w:ind w:firstLine="708"/>
        <w:jc w:val="both"/>
        <w:rPr>
          <w:rFonts w:ascii="Times New Roman" w:eastAsia="Calibri" w:hAnsi="Times New Roman" w:cs="Times New Roman"/>
          <w:spacing w:val="-1"/>
          <w:sz w:val="28"/>
          <w:szCs w:val="28"/>
        </w:rPr>
      </w:pPr>
      <w:r w:rsidRPr="00257E66">
        <w:rPr>
          <w:rFonts w:ascii="Times New Roman" w:eastAsia="Calibri" w:hAnsi="Times New Roman" w:cs="Times New Roman"/>
          <w:sz w:val="28"/>
          <w:szCs w:val="28"/>
        </w:rPr>
        <w:t>Методы организации учебного процесса и их сочетание:</w:t>
      </w:r>
      <w:r w:rsidRPr="00257E66">
        <w:rPr>
          <w:rFonts w:ascii="Times New Roman" w:eastAsia="Calibri" w:hAnsi="Times New Roman" w:cs="Times New Roman"/>
          <w:spacing w:val="-1"/>
          <w:sz w:val="28"/>
          <w:szCs w:val="28"/>
        </w:rPr>
        <w:t xml:space="preserve"> словесный, наглядный, практический, проблемно-поисковый, репродуктивный, исследовательский. </w:t>
      </w:r>
    </w:p>
    <w:p w:rsidR="00257E66" w:rsidRPr="00257E66" w:rsidRDefault="00257E66" w:rsidP="00257E66">
      <w:pPr>
        <w:shd w:val="clear" w:color="auto" w:fill="FFFFFF"/>
        <w:tabs>
          <w:tab w:val="left" w:pos="1350"/>
        </w:tabs>
        <w:spacing w:after="0" w:line="240" w:lineRule="auto"/>
        <w:ind w:firstLine="705"/>
        <w:jc w:val="both"/>
        <w:rPr>
          <w:rFonts w:ascii="Times New Roman" w:eastAsia="Calibri" w:hAnsi="Times New Roman" w:cs="Times New Roman"/>
          <w:iCs/>
          <w:color w:val="000000"/>
          <w:spacing w:val="-6"/>
          <w:sz w:val="28"/>
          <w:szCs w:val="28"/>
        </w:rPr>
      </w:pPr>
      <w:r w:rsidRPr="00257E66">
        <w:rPr>
          <w:rFonts w:ascii="Times New Roman" w:eastAsia="Calibri" w:hAnsi="Times New Roman" w:cs="Times New Roman"/>
          <w:color w:val="000000"/>
          <w:spacing w:val="-6"/>
          <w:sz w:val="28"/>
          <w:szCs w:val="28"/>
        </w:rPr>
        <w:t xml:space="preserve">Преобладающим видом контроля </w:t>
      </w:r>
      <w:r w:rsidRPr="00257E66">
        <w:rPr>
          <w:rFonts w:ascii="Times New Roman" w:eastAsia="Calibri" w:hAnsi="Times New Roman" w:cs="Times New Roman"/>
          <w:sz w:val="28"/>
          <w:szCs w:val="28"/>
        </w:rPr>
        <w:t>знаний, умений и навыков: является текущий контроль. Текущий контроль реализуется в следующих формах и методах: устные (беседа, опрос), письменный (тесты).</w:t>
      </w:r>
    </w:p>
    <w:p w:rsidR="00257E66" w:rsidRPr="00257E66" w:rsidRDefault="00257E66" w:rsidP="00257E66">
      <w:pPr>
        <w:spacing w:after="0" w:line="240" w:lineRule="auto"/>
        <w:ind w:firstLine="708"/>
        <w:jc w:val="both"/>
        <w:rPr>
          <w:rFonts w:ascii="Times New Roman" w:eastAsia="Calibri" w:hAnsi="Times New Roman" w:cs="Times New Roman"/>
          <w:spacing w:val="-1"/>
          <w:sz w:val="28"/>
          <w:szCs w:val="28"/>
        </w:rPr>
      </w:pPr>
      <w:r w:rsidRPr="00257E66">
        <w:rPr>
          <w:rFonts w:ascii="Times New Roman" w:eastAsia="Calibri" w:hAnsi="Times New Roman" w:cs="Times New Roman"/>
          <w:spacing w:val="-1"/>
          <w:sz w:val="28"/>
          <w:szCs w:val="28"/>
        </w:rPr>
        <w:t xml:space="preserve">Формы работы: фронтальная, индивидуальная, групповая, коллективная и парная. </w:t>
      </w:r>
    </w:p>
    <w:p w:rsidR="00257E66" w:rsidRPr="00257E66" w:rsidRDefault="00257E66" w:rsidP="00257E66">
      <w:pPr>
        <w:tabs>
          <w:tab w:val="left" w:pos="1350"/>
        </w:tabs>
        <w:spacing w:after="0" w:line="240" w:lineRule="auto"/>
        <w:ind w:firstLine="70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В процессе обучения используется итоговая форма проверки знаний, для осуществления которой применяется устный и письменный опрос, самостоятельные работы, тестирование. Форма контроля ЗУН: беседа, фронтальный опрос, письменный опрос, тестирование, защита реферата, исследовательская или творческая работа, проект. </w:t>
      </w:r>
    </w:p>
    <w:p w:rsidR="00257E66" w:rsidRPr="00257E66" w:rsidRDefault="00257E66" w:rsidP="00257E66">
      <w:pPr>
        <w:autoSpaceDE w:val="0"/>
        <w:spacing w:after="0" w:line="240" w:lineRule="auto"/>
        <w:ind w:firstLine="540"/>
        <w:jc w:val="center"/>
        <w:rPr>
          <w:rFonts w:ascii="Times New Roman" w:eastAsia="Calibri" w:hAnsi="Times New Roman" w:cs="Times New Roman"/>
          <w:b/>
          <w:bCs/>
          <w:iCs/>
          <w:sz w:val="28"/>
          <w:szCs w:val="28"/>
        </w:rPr>
      </w:pPr>
      <w:r w:rsidRPr="00257E66">
        <w:rPr>
          <w:rFonts w:ascii="Times New Roman" w:eastAsia="Calibri" w:hAnsi="Times New Roman" w:cs="Times New Roman"/>
          <w:b/>
          <w:bCs/>
          <w:iCs/>
          <w:sz w:val="28"/>
          <w:szCs w:val="28"/>
        </w:rPr>
        <w:t>Перечень учебно-методических средств обучения</w:t>
      </w:r>
    </w:p>
    <w:p w:rsidR="00257E66" w:rsidRPr="00257E66" w:rsidRDefault="00257E66" w:rsidP="003A2DC9">
      <w:pPr>
        <w:autoSpaceDE w:val="0"/>
        <w:spacing w:after="0" w:line="240" w:lineRule="auto"/>
        <w:ind w:firstLine="540"/>
        <w:jc w:val="both"/>
        <w:rPr>
          <w:rFonts w:ascii="Times New Roman" w:eastAsia="Calibri" w:hAnsi="Times New Roman" w:cs="Times New Roman"/>
          <w:b/>
          <w:bCs/>
          <w:iCs/>
          <w:sz w:val="28"/>
          <w:szCs w:val="28"/>
        </w:rPr>
      </w:pPr>
      <w:r w:rsidRPr="00257E66">
        <w:rPr>
          <w:rFonts w:ascii="Times New Roman" w:eastAsia="Calibri" w:hAnsi="Times New Roman" w:cs="Times New Roman"/>
          <w:b/>
          <w:bCs/>
          <w:iCs/>
          <w:sz w:val="28"/>
          <w:szCs w:val="28"/>
        </w:rPr>
        <w:t>Основная литература:</w:t>
      </w:r>
    </w:p>
    <w:p w:rsidR="00257E66" w:rsidRPr="00257E66" w:rsidRDefault="00257E66" w:rsidP="003A2DC9">
      <w:pPr>
        <w:numPr>
          <w:ilvl w:val="0"/>
          <w:numId w:val="30"/>
        </w:numPr>
        <w:tabs>
          <w:tab w:val="clear" w:pos="720"/>
          <w:tab w:val="num" w:pos="0"/>
          <w:tab w:val="left" w:pos="709"/>
        </w:tabs>
        <w:suppressAutoHyphens/>
        <w:spacing w:after="0" w:line="240" w:lineRule="auto"/>
        <w:ind w:firstLine="426"/>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Агибалова</w:t>
      </w:r>
      <w:proofErr w:type="spellEnd"/>
      <w:r w:rsidRPr="00257E66">
        <w:rPr>
          <w:rFonts w:ascii="Times New Roman" w:eastAsia="Calibri" w:hAnsi="Times New Roman" w:cs="Times New Roman"/>
          <w:sz w:val="28"/>
          <w:szCs w:val="28"/>
        </w:rPr>
        <w:t xml:space="preserve"> Е.В. История средних веков. Учебник для 6 класс общеобразовательных учреждений / Е.В. </w:t>
      </w:r>
      <w:proofErr w:type="spellStart"/>
      <w:r w:rsidRPr="00257E66">
        <w:rPr>
          <w:rFonts w:ascii="Times New Roman" w:eastAsia="Calibri" w:hAnsi="Times New Roman" w:cs="Times New Roman"/>
          <w:sz w:val="28"/>
          <w:szCs w:val="28"/>
        </w:rPr>
        <w:t>Агибалов</w:t>
      </w:r>
      <w:proofErr w:type="gramStart"/>
      <w:r w:rsidRPr="00257E66">
        <w:rPr>
          <w:rFonts w:ascii="Times New Roman" w:eastAsia="Calibri" w:hAnsi="Times New Roman" w:cs="Times New Roman"/>
          <w:sz w:val="28"/>
          <w:szCs w:val="28"/>
        </w:rPr>
        <w:t>а</w:t>
      </w:r>
      <w:proofErr w:type="spellEnd"/>
      <w:r w:rsidRPr="00257E66">
        <w:rPr>
          <w:rFonts w:ascii="Times New Roman" w:eastAsia="Calibri" w:hAnsi="Times New Roman" w:cs="Times New Roman"/>
          <w:sz w:val="28"/>
          <w:szCs w:val="28"/>
        </w:rPr>
        <w:t>-</w:t>
      </w:r>
      <w:proofErr w:type="gramEnd"/>
      <w:r w:rsidRPr="00257E66">
        <w:rPr>
          <w:rFonts w:ascii="Times New Roman" w:eastAsia="Calibri" w:hAnsi="Times New Roman" w:cs="Times New Roman"/>
          <w:sz w:val="28"/>
          <w:szCs w:val="28"/>
        </w:rPr>
        <w:t xml:space="preserve"> М.: Просвещение, 2008;</w:t>
      </w:r>
    </w:p>
    <w:p w:rsidR="002C2228" w:rsidRDefault="00257E66" w:rsidP="003A2DC9">
      <w:pPr>
        <w:tabs>
          <w:tab w:val="num" w:pos="0"/>
          <w:tab w:val="left" w:pos="900"/>
        </w:tabs>
        <w:suppressAutoHyphens/>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lastRenderedPageBreak/>
        <w:t xml:space="preserve">- </w:t>
      </w:r>
      <w:proofErr w:type="spellStart"/>
      <w:r w:rsidRPr="00257E66">
        <w:rPr>
          <w:rFonts w:ascii="Times New Roman" w:eastAsia="Calibri" w:hAnsi="Times New Roman" w:cs="Times New Roman"/>
          <w:sz w:val="28"/>
          <w:szCs w:val="28"/>
        </w:rPr>
        <w:t>Белгородоведение</w:t>
      </w:r>
      <w:proofErr w:type="spellEnd"/>
      <w:r w:rsidRPr="00257E66">
        <w:rPr>
          <w:rFonts w:ascii="Times New Roman" w:eastAsia="Calibri" w:hAnsi="Times New Roman" w:cs="Times New Roman"/>
          <w:sz w:val="28"/>
          <w:szCs w:val="28"/>
        </w:rPr>
        <w:t xml:space="preserve">. Учебник для общеобразовательных учреждений / </w:t>
      </w:r>
    </w:p>
    <w:p w:rsidR="00257E66" w:rsidRPr="00257E66" w:rsidRDefault="00257E66" w:rsidP="003A2DC9">
      <w:pPr>
        <w:tabs>
          <w:tab w:val="num" w:pos="0"/>
          <w:tab w:val="left" w:pos="900"/>
        </w:tabs>
        <w:suppressAutoHyphens/>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под редакцией </w:t>
      </w:r>
      <w:proofErr w:type="spellStart"/>
      <w:r w:rsidRPr="00257E66">
        <w:rPr>
          <w:rFonts w:ascii="Times New Roman" w:eastAsia="Calibri" w:hAnsi="Times New Roman" w:cs="Times New Roman"/>
          <w:sz w:val="28"/>
          <w:szCs w:val="28"/>
        </w:rPr>
        <w:t>Шаповалова</w:t>
      </w:r>
      <w:proofErr w:type="spellEnd"/>
      <w:r w:rsidRPr="00257E66">
        <w:rPr>
          <w:rFonts w:ascii="Times New Roman" w:eastAsia="Calibri" w:hAnsi="Times New Roman" w:cs="Times New Roman"/>
          <w:sz w:val="28"/>
          <w:szCs w:val="28"/>
        </w:rPr>
        <w:t xml:space="preserve"> В.А. - изд.: Белгород, 2002;</w:t>
      </w:r>
    </w:p>
    <w:p w:rsidR="00257E66" w:rsidRPr="00257E66" w:rsidRDefault="002C2228" w:rsidP="003A2DC9">
      <w:pPr>
        <w:tabs>
          <w:tab w:val="left" w:pos="870"/>
          <w:tab w:val="num" w:pos="1080"/>
        </w:tabs>
        <w:suppressAutoHyphens/>
        <w:autoSpaceDE w:val="0"/>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 </w:t>
      </w:r>
      <w:proofErr w:type="spellStart"/>
      <w:r w:rsidR="00257E66" w:rsidRPr="00257E66">
        <w:rPr>
          <w:rFonts w:ascii="Times New Roman" w:eastAsia="Calibri" w:hAnsi="Times New Roman" w:cs="Times New Roman"/>
          <w:iCs/>
          <w:sz w:val="28"/>
          <w:szCs w:val="28"/>
        </w:rPr>
        <w:t>Вигасин</w:t>
      </w:r>
      <w:proofErr w:type="spellEnd"/>
      <w:r w:rsidR="00257E66" w:rsidRPr="00257E66">
        <w:rPr>
          <w:rFonts w:ascii="Times New Roman" w:eastAsia="Calibri" w:hAnsi="Times New Roman" w:cs="Times New Roman"/>
          <w:iCs/>
          <w:sz w:val="28"/>
          <w:szCs w:val="28"/>
        </w:rPr>
        <w:t xml:space="preserve"> А.А. История Древнего мира. Учебник для 5 класса общеобразовательных учреждений /А.А. </w:t>
      </w:r>
      <w:proofErr w:type="spellStart"/>
      <w:r w:rsidR="00257E66" w:rsidRPr="00257E66">
        <w:rPr>
          <w:rFonts w:ascii="Times New Roman" w:eastAsia="Calibri" w:hAnsi="Times New Roman" w:cs="Times New Roman"/>
          <w:iCs/>
          <w:sz w:val="28"/>
          <w:szCs w:val="28"/>
        </w:rPr>
        <w:t>Вигасин</w:t>
      </w:r>
      <w:proofErr w:type="spellEnd"/>
      <w:r w:rsidR="00257E66" w:rsidRPr="00257E66">
        <w:rPr>
          <w:rFonts w:ascii="Times New Roman" w:eastAsia="Calibri" w:hAnsi="Times New Roman" w:cs="Times New Roman"/>
          <w:iCs/>
          <w:sz w:val="28"/>
          <w:szCs w:val="28"/>
        </w:rPr>
        <w:t xml:space="preserve">, Г.И. </w:t>
      </w:r>
      <w:proofErr w:type="spellStart"/>
      <w:r w:rsidR="00257E66" w:rsidRPr="00257E66">
        <w:rPr>
          <w:rFonts w:ascii="Times New Roman" w:eastAsia="Calibri" w:hAnsi="Times New Roman" w:cs="Times New Roman"/>
          <w:iCs/>
          <w:sz w:val="28"/>
          <w:szCs w:val="28"/>
        </w:rPr>
        <w:t>Годер</w:t>
      </w:r>
      <w:proofErr w:type="spellEnd"/>
      <w:r w:rsidR="00257E66" w:rsidRPr="00257E66">
        <w:rPr>
          <w:rFonts w:ascii="Times New Roman" w:eastAsia="Calibri" w:hAnsi="Times New Roman" w:cs="Times New Roman"/>
          <w:iCs/>
          <w:sz w:val="28"/>
          <w:szCs w:val="28"/>
        </w:rPr>
        <w:t>,  И.С. Свенцицкая - М.: Просвещение, 2007;</w:t>
      </w:r>
    </w:p>
    <w:p w:rsidR="00257E66" w:rsidRPr="00257E66" w:rsidRDefault="00257E66" w:rsidP="003A2DC9">
      <w:pPr>
        <w:tabs>
          <w:tab w:val="num" w:pos="0"/>
        </w:tabs>
        <w:spacing w:after="0" w:line="240" w:lineRule="auto"/>
        <w:ind w:firstLine="426"/>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iCs/>
          <w:sz w:val="28"/>
          <w:szCs w:val="28"/>
        </w:rPr>
        <w:t>Вигасин</w:t>
      </w:r>
      <w:proofErr w:type="spellEnd"/>
      <w:r w:rsidRPr="00257E66">
        <w:rPr>
          <w:rFonts w:ascii="Times New Roman" w:eastAsia="Calibri" w:hAnsi="Times New Roman" w:cs="Times New Roman"/>
          <w:iCs/>
          <w:sz w:val="28"/>
          <w:szCs w:val="28"/>
        </w:rPr>
        <w:t xml:space="preserve"> А.А. Программы общеобразовательных учреждений. История. «История древнего мира, 5 класс» / </w:t>
      </w:r>
      <w:proofErr w:type="spellStart"/>
      <w:r w:rsidRPr="00257E66">
        <w:rPr>
          <w:rFonts w:ascii="Times New Roman" w:eastAsia="Calibri" w:hAnsi="Times New Roman" w:cs="Times New Roman"/>
          <w:iCs/>
          <w:sz w:val="28"/>
          <w:szCs w:val="28"/>
        </w:rPr>
        <w:t>Вигасин</w:t>
      </w:r>
      <w:proofErr w:type="spellEnd"/>
      <w:r w:rsidRPr="00257E66">
        <w:rPr>
          <w:rFonts w:ascii="Times New Roman" w:eastAsia="Calibri" w:hAnsi="Times New Roman" w:cs="Times New Roman"/>
          <w:iCs/>
          <w:sz w:val="28"/>
          <w:szCs w:val="28"/>
        </w:rPr>
        <w:t xml:space="preserve"> А.А., </w:t>
      </w:r>
      <w:proofErr w:type="spellStart"/>
      <w:r w:rsidRPr="00257E66">
        <w:rPr>
          <w:rFonts w:ascii="Times New Roman" w:eastAsia="Calibri" w:hAnsi="Times New Roman" w:cs="Times New Roman"/>
          <w:iCs/>
          <w:sz w:val="28"/>
          <w:szCs w:val="28"/>
        </w:rPr>
        <w:t>Годер</w:t>
      </w:r>
      <w:proofErr w:type="spellEnd"/>
      <w:r w:rsidRPr="00257E66">
        <w:rPr>
          <w:rFonts w:ascii="Times New Roman" w:eastAsia="Calibri" w:hAnsi="Times New Roman" w:cs="Times New Roman"/>
          <w:iCs/>
          <w:sz w:val="28"/>
          <w:szCs w:val="28"/>
        </w:rPr>
        <w:t xml:space="preserve"> Г.И., Свенцицкая И.С. – М.: Просвещение, 2007; </w:t>
      </w:r>
      <w:r w:rsidRPr="00257E66">
        <w:rPr>
          <w:rFonts w:ascii="Times New Roman" w:eastAsia="Calibri" w:hAnsi="Times New Roman" w:cs="Times New Roman"/>
          <w:sz w:val="28"/>
          <w:szCs w:val="28"/>
        </w:rPr>
        <w:t xml:space="preserve">1. </w:t>
      </w:r>
    </w:p>
    <w:p w:rsidR="00257E66" w:rsidRPr="00257E66" w:rsidRDefault="00257E66" w:rsidP="003A2DC9">
      <w:pPr>
        <w:tabs>
          <w:tab w:val="num" w:pos="0"/>
          <w:tab w:val="left" w:pos="885"/>
        </w:tabs>
        <w:spacing w:after="0" w:line="240" w:lineRule="auto"/>
        <w:ind w:right="16" w:firstLine="426"/>
        <w:jc w:val="both"/>
        <w:rPr>
          <w:rFonts w:ascii="Times New Roman" w:eastAsia="Calibri" w:hAnsi="Times New Roman" w:cs="Times New Roman"/>
          <w:iCs/>
          <w:sz w:val="28"/>
          <w:szCs w:val="28"/>
        </w:rPr>
      </w:pPr>
      <w:r w:rsidRPr="00257E66">
        <w:rPr>
          <w:rFonts w:ascii="Times New Roman" w:eastAsia="Calibri" w:hAnsi="Times New Roman" w:cs="Times New Roman"/>
          <w:sz w:val="28"/>
          <w:szCs w:val="28"/>
        </w:rPr>
        <w:t xml:space="preserve">-Вилинбахов Г.В. Государственные символы России. (комплект: книга и три диска)/Г.В. Вилинбахов,  Г.В. Калашников, А.Н. </w:t>
      </w:r>
      <w:proofErr w:type="spellStart"/>
      <w:r w:rsidRPr="00257E66">
        <w:rPr>
          <w:rFonts w:ascii="Times New Roman" w:eastAsia="Calibri" w:hAnsi="Times New Roman" w:cs="Times New Roman"/>
          <w:sz w:val="28"/>
          <w:szCs w:val="28"/>
        </w:rPr>
        <w:t>Шендрик</w:t>
      </w:r>
      <w:proofErr w:type="spellEnd"/>
      <w:r w:rsidRPr="00257E66">
        <w:rPr>
          <w:rFonts w:ascii="Times New Roman" w:eastAsia="Calibri" w:hAnsi="Times New Roman" w:cs="Times New Roman"/>
          <w:sz w:val="28"/>
          <w:szCs w:val="28"/>
        </w:rPr>
        <w:t xml:space="preserve"> - изд.:«ГАММА-ПРЕСС», 2010</w:t>
      </w:r>
    </w:p>
    <w:p w:rsidR="00257E66" w:rsidRPr="00257E66" w:rsidRDefault="00257E66" w:rsidP="003A2DC9">
      <w:pPr>
        <w:tabs>
          <w:tab w:val="left" w:pos="885"/>
        </w:tabs>
        <w:spacing w:after="0" w:line="240" w:lineRule="auto"/>
        <w:ind w:right="16" w:firstLine="540"/>
        <w:jc w:val="both"/>
        <w:rPr>
          <w:rFonts w:ascii="Times New Roman" w:eastAsia="Calibri" w:hAnsi="Times New Roman" w:cs="Times New Roman"/>
          <w:iCs/>
          <w:sz w:val="28"/>
          <w:szCs w:val="28"/>
        </w:rPr>
      </w:pPr>
      <w:r w:rsidRPr="00257E66">
        <w:rPr>
          <w:rFonts w:ascii="Times New Roman" w:eastAsia="Calibri" w:hAnsi="Times New Roman" w:cs="Times New Roman"/>
          <w:iCs/>
          <w:sz w:val="28"/>
          <w:szCs w:val="28"/>
        </w:rPr>
        <w:t>-Данилов А.А. Программы общеобразовательных учреждений. История. «История России 6-9 классы» / А.А. Данилов, Л.Г. Косулина  – М.: Просвещение, 2007;</w:t>
      </w:r>
    </w:p>
    <w:p w:rsidR="00257E66" w:rsidRPr="00257E66" w:rsidRDefault="00257E66" w:rsidP="003A2DC9">
      <w:pPr>
        <w:numPr>
          <w:ilvl w:val="1"/>
          <w:numId w:val="30"/>
        </w:numPr>
        <w:tabs>
          <w:tab w:val="left" w:pos="870"/>
        </w:tabs>
        <w:suppressAutoHyphens/>
        <w:autoSpaceDE w:val="0"/>
        <w:spacing w:after="0" w:line="240" w:lineRule="auto"/>
        <w:ind w:left="17" w:firstLine="448"/>
        <w:jc w:val="both"/>
        <w:rPr>
          <w:rFonts w:ascii="Times New Roman" w:eastAsia="Calibri" w:hAnsi="Times New Roman" w:cs="Times New Roman"/>
          <w:iCs/>
          <w:sz w:val="28"/>
          <w:szCs w:val="28"/>
        </w:rPr>
      </w:pPr>
      <w:r w:rsidRPr="00257E66">
        <w:rPr>
          <w:rFonts w:ascii="Times New Roman" w:eastAsia="Calibri" w:hAnsi="Times New Roman" w:cs="Times New Roman"/>
          <w:sz w:val="28"/>
          <w:szCs w:val="28"/>
        </w:rPr>
        <w:t xml:space="preserve">Данилов А.А.История России с древнейших времен до конца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 Учебник для 6 класс общеобразовательных учреждений / А.А. Данилов, Л.Г. Косулина - М.: Просвещение, 2011;</w:t>
      </w:r>
    </w:p>
    <w:p w:rsidR="00257E66" w:rsidRPr="00257E66" w:rsidRDefault="00257E66" w:rsidP="003A2DC9">
      <w:pPr>
        <w:numPr>
          <w:ilvl w:val="0"/>
          <w:numId w:val="33"/>
        </w:numPr>
        <w:spacing w:after="0" w:line="240" w:lineRule="auto"/>
        <w:ind w:left="17" w:firstLine="448"/>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Данилов А.А. История России. </w:t>
      </w:r>
      <w:r w:rsidRPr="00257E66">
        <w:rPr>
          <w:rFonts w:ascii="Times New Roman" w:eastAsia="Calibri" w:hAnsi="Times New Roman" w:cs="Times New Roman"/>
          <w:sz w:val="28"/>
          <w:szCs w:val="28"/>
          <w:lang w:val="en-US"/>
        </w:rPr>
        <w:t>XVII</w:t>
      </w:r>
      <w:r w:rsidRPr="00257E66">
        <w:rPr>
          <w:rFonts w:ascii="Times New Roman" w:eastAsia="Calibri" w:hAnsi="Times New Roman" w:cs="Times New Roman"/>
          <w:sz w:val="28"/>
          <w:szCs w:val="28"/>
        </w:rPr>
        <w:t xml:space="preserve"> -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 век. Учебник для 7 класса общеобразовательных учреждений / А. А. Данилов, Л. Г. Косулина - М.: Просвещение, 2013;</w:t>
      </w:r>
    </w:p>
    <w:p w:rsidR="00257E66" w:rsidRPr="00257E66" w:rsidRDefault="00257E66" w:rsidP="003A2DC9">
      <w:pPr>
        <w:numPr>
          <w:ilvl w:val="0"/>
          <w:numId w:val="33"/>
        </w:numPr>
        <w:spacing w:after="0" w:line="240" w:lineRule="auto"/>
        <w:ind w:left="17" w:firstLine="448"/>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Данилов Л.А. История России 20-21 век. 9 класс/ М.: Просвещение, 2010;</w:t>
      </w:r>
    </w:p>
    <w:p w:rsidR="00257E66" w:rsidRPr="00257E66" w:rsidRDefault="00257E66" w:rsidP="003A2DC9">
      <w:pPr>
        <w:tabs>
          <w:tab w:val="left" w:pos="885"/>
        </w:tabs>
        <w:spacing w:after="0" w:line="240" w:lineRule="auto"/>
        <w:ind w:left="17" w:right="16" w:firstLine="448"/>
        <w:jc w:val="both"/>
        <w:rPr>
          <w:rFonts w:ascii="Times New Roman" w:eastAsia="Calibri" w:hAnsi="Times New Roman" w:cs="Times New Roman"/>
          <w:iCs/>
          <w:sz w:val="28"/>
          <w:szCs w:val="28"/>
        </w:rPr>
      </w:pPr>
      <w:r w:rsidRPr="00257E66">
        <w:rPr>
          <w:rFonts w:ascii="Times New Roman" w:eastAsia="Calibri" w:hAnsi="Times New Roman" w:cs="Times New Roman"/>
          <w:iCs/>
          <w:sz w:val="28"/>
          <w:szCs w:val="28"/>
        </w:rPr>
        <w:t xml:space="preserve">- История России. </w:t>
      </w:r>
      <w:r w:rsidRPr="00257E66">
        <w:rPr>
          <w:rFonts w:ascii="Times New Roman" w:eastAsia="Calibri" w:hAnsi="Times New Roman" w:cs="Times New Roman"/>
          <w:iCs/>
          <w:sz w:val="28"/>
          <w:szCs w:val="28"/>
          <w:lang w:val="en-US"/>
        </w:rPr>
        <w:t>XIX</w:t>
      </w:r>
      <w:r w:rsidRPr="00257E66">
        <w:rPr>
          <w:rFonts w:ascii="Times New Roman" w:eastAsia="Calibri" w:hAnsi="Times New Roman" w:cs="Times New Roman"/>
          <w:iCs/>
          <w:sz w:val="28"/>
          <w:szCs w:val="28"/>
        </w:rPr>
        <w:t xml:space="preserve"> век. Учебник для 8 класса общеобразовательных учреждений.  / А.А. Данилов, Л.Г. Косулина  – М.: Просвещение, 2009;</w:t>
      </w:r>
    </w:p>
    <w:p w:rsidR="00257E66" w:rsidRPr="00257E66" w:rsidRDefault="00257E66" w:rsidP="003A2DC9">
      <w:pPr>
        <w:numPr>
          <w:ilvl w:val="1"/>
          <w:numId w:val="30"/>
        </w:numPr>
        <w:tabs>
          <w:tab w:val="left" w:pos="870"/>
        </w:tabs>
        <w:suppressAutoHyphens/>
        <w:autoSpaceDE w:val="0"/>
        <w:spacing w:after="0" w:line="240" w:lineRule="auto"/>
        <w:ind w:left="17" w:firstLine="448"/>
        <w:jc w:val="both"/>
        <w:rPr>
          <w:rFonts w:ascii="Times New Roman" w:eastAsia="Calibri" w:hAnsi="Times New Roman" w:cs="Times New Roman"/>
          <w:iCs/>
          <w:sz w:val="28"/>
          <w:szCs w:val="28"/>
        </w:rPr>
      </w:pPr>
      <w:r w:rsidRPr="00257E66">
        <w:rPr>
          <w:rFonts w:ascii="Times New Roman" w:eastAsia="Calibri" w:hAnsi="Times New Roman" w:cs="Times New Roman"/>
          <w:iCs/>
          <w:sz w:val="28"/>
          <w:szCs w:val="28"/>
        </w:rPr>
        <w:t xml:space="preserve">Майков А.Н. История. Введение в историю. Учебник для 5 класса общеобразовательных учреждений. /  А.Н. Майков –М.: </w:t>
      </w:r>
      <w:proofErr w:type="spellStart"/>
      <w:r w:rsidRPr="00257E66">
        <w:rPr>
          <w:rFonts w:ascii="Times New Roman" w:eastAsia="Calibri" w:hAnsi="Times New Roman" w:cs="Times New Roman"/>
          <w:iCs/>
          <w:sz w:val="28"/>
          <w:szCs w:val="28"/>
        </w:rPr>
        <w:t>Вентана</w:t>
      </w:r>
      <w:proofErr w:type="spellEnd"/>
      <w:r w:rsidRPr="00257E66">
        <w:rPr>
          <w:rFonts w:ascii="Times New Roman" w:eastAsia="Calibri" w:hAnsi="Times New Roman" w:cs="Times New Roman"/>
          <w:iCs/>
          <w:sz w:val="28"/>
          <w:szCs w:val="28"/>
        </w:rPr>
        <w:t xml:space="preserve"> – Граф, 2013;</w:t>
      </w:r>
    </w:p>
    <w:p w:rsidR="00257E66" w:rsidRPr="00257E66" w:rsidRDefault="00257E66" w:rsidP="003A2DC9">
      <w:pPr>
        <w:numPr>
          <w:ilvl w:val="0"/>
          <w:numId w:val="30"/>
        </w:numPr>
        <w:tabs>
          <w:tab w:val="left" w:pos="1020"/>
        </w:tabs>
        <w:suppressAutoHyphens/>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Примерная программа основного общего образования по истории;</w:t>
      </w:r>
    </w:p>
    <w:p w:rsidR="00257E66" w:rsidRPr="00257E66" w:rsidRDefault="00257E66" w:rsidP="003A2DC9">
      <w:pPr>
        <w:numPr>
          <w:ilvl w:val="0"/>
          <w:numId w:val="30"/>
        </w:numPr>
        <w:tabs>
          <w:tab w:val="left" w:pos="1020"/>
        </w:tabs>
        <w:suppressAutoHyphens/>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Программы общеобразовательных учреждений. История. «История  России» 6-9 классы /  Данилова А.А.,  </w:t>
      </w:r>
      <w:proofErr w:type="spellStart"/>
      <w:r w:rsidRPr="00257E66">
        <w:rPr>
          <w:rFonts w:ascii="Times New Roman" w:eastAsia="Calibri" w:hAnsi="Times New Roman" w:cs="Times New Roman"/>
          <w:sz w:val="28"/>
          <w:szCs w:val="28"/>
        </w:rPr>
        <w:t>КосулинаЛ.Г</w:t>
      </w:r>
      <w:proofErr w:type="spellEnd"/>
      <w:r w:rsidRPr="00257E66">
        <w:rPr>
          <w:rFonts w:ascii="Times New Roman" w:eastAsia="Calibri" w:hAnsi="Times New Roman" w:cs="Times New Roman"/>
          <w:sz w:val="28"/>
          <w:szCs w:val="28"/>
        </w:rPr>
        <w:t>.- М.: Просвещение, 2007;</w:t>
      </w:r>
    </w:p>
    <w:p w:rsidR="00257E66" w:rsidRPr="00257E66" w:rsidRDefault="00257E66" w:rsidP="003A2DC9">
      <w:pPr>
        <w:numPr>
          <w:ilvl w:val="0"/>
          <w:numId w:val="30"/>
        </w:numPr>
        <w:autoSpaceDE w:val="0"/>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Программы общеобразовательных учреждений. История. «Новейшая история зарубежных стран.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начало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 9 класс». Авторы: </w:t>
      </w:r>
      <w:proofErr w:type="spellStart"/>
      <w:r w:rsidRPr="00257E66">
        <w:rPr>
          <w:rFonts w:ascii="Times New Roman" w:eastAsia="Calibri" w:hAnsi="Times New Roman" w:cs="Times New Roman"/>
          <w:sz w:val="28"/>
          <w:szCs w:val="28"/>
        </w:rPr>
        <w:t>А.О.Сороко-Цюпа</w:t>
      </w:r>
      <w:proofErr w:type="spellEnd"/>
      <w:r w:rsidRPr="00257E66">
        <w:rPr>
          <w:rFonts w:ascii="Times New Roman" w:eastAsia="Calibri" w:hAnsi="Times New Roman" w:cs="Times New Roman"/>
          <w:sz w:val="28"/>
          <w:szCs w:val="28"/>
        </w:rPr>
        <w:t xml:space="preserve">,  О.Ю </w:t>
      </w:r>
      <w:proofErr w:type="spellStart"/>
      <w:r w:rsidRPr="00257E66">
        <w:rPr>
          <w:rFonts w:ascii="Times New Roman" w:eastAsia="Calibri" w:hAnsi="Times New Roman" w:cs="Times New Roman"/>
          <w:sz w:val="28"/>
          <w:szCs w:val="28"/>
        </w:rPr>
        <w:t>Сороко-Цюпа</w:t>
      </w:r>
      <w:proofErr w:type="spellEnd"/>
      <w:r w:rsidRPr="00257E66">
        <w:rPr>
          <w:rFonts w:ascii="Times New Roman" w:eastAsia="Calibri" w:hAnsi="Times New Roman" w:cs="Times New Roman"/>
          <w:sz w:val="28"/>
          <w:szCs w:val="28"/>
        </w:rPr>
        <w:t xml:space="preserve"> – М.:Просвещение,2007г;</w:t>
      </w:r>
    </w:p>
    <w:p w:rsidR="00257E66" w:rsidRPr="00257E66" w:rsidRDefault="00257E66" w:rsidP="003A2DC9">
      <w:pPr>
        <w:numPr>
          <w:ilvl w:val="1"/>
          <w:numId w:val="33"/>
        </w:numPr>
        <w:tabs>
          <w:tab w:val="left" w:pos="900"/>
        </w:tabs>
        <w:suppressAutoHyphens/>
        <w:spacing w:after="0" w:line="240" w:lineRule="auto"/>
        <w:ind w:firstLine="540"/>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Соловьев К.А. Поурочные разработки к урокам по курсу «Новая история. 1500 – 1800» / К.А. Соловьев – М.: ВАКО, 2007; </w:t>
      </w:r>
    </w:p>
    <w:p w:rsidR="00257E66" w:rsidRPr="00257E66" w:rsidRDefault="00257E66" w:rsidP="003A2DC9">
      <w:pPr>
        <w:numPr>
          <w:ilvl w:val="1"/>
          <w:numId w:val="33"/>
        </w:numPr>
        <w:tabs>
          <w:tab w:val="left" w:pos="900"/>
        </w:tabs>
        <w:suppressAutoHyphens/>
        <w:spacing w:after="0" w:line="240" w:lineRule="auto"/>
        <w:ind w:firstLine="540"/>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Сороко-Цюпа</w:t>
      </w:r>
      <w:proofErr w:type="spellEnd"/>
      <w:r w:rsidRPr="00257E66">
        <w:rPr>
          <w:rFonts w:ascii="Times New Roman" w:eastAsia="Calibri" w:hAnsi="Times New Roman" w:cs="Times New Roman"/>
          <w:sz w:val="28"/>
          <w:szCs w:val="28"/>
        </w:rPr>
        <w:t xml:space="preserve"> О.О, Новейшая история. 9 класс /М.: Просвещение, 2007.</w:t>
      </w:r>
    </w:p>
    <w:p w:rsidR="00257E66" w:rsidRPr="00257E66" w:rsidRDefault="00257E66" w:rsidP="003A2DC9">
      <w:pPr>
        <w:numPr>
          <w:ilvl w:val="1"/>
          <w:numId w:val="33"/>
        </w:numPr>
        <w:tabs>
          <w:tab w:val="left" w:pos="885"/>
        </w:tabs>
        <w:suppressAutoHyphens/>
        <w:spacing w:after="0" w:line="240" w:lineRule="auto"/>
        <w:ind w:right="16" w:firstLine="540"/>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xml:space="preserve"> А.Я. Новая история. 1500-1800. Учебник для 7 класса общеобразовательных учреждений / А.Я. </w:t>
      </w: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П.А. Баранов, Л.М. Ванюшкина  - М.: Просвещение, 2006;</w:t>
      </w:r>
    </w:p>
    <w:p w:rsidR="00257E66" w:rsidRPr="00257E66" w:rsidRDefault="00257E66" w:rsidP="003A2DC9">
      <w:pPr>
        <w:numPr>
          <w:ilvl w:val="1"/>
          <w:numId w:val="33"/>
        </w:numPr>
        <w:tabs>
          <w:tab w:val="left" w:pos="885"/>
        </w:tabs>
        <w:suppressAutoHyphens/>
        <w:spacing w:after="0" w:line="240" w:lineRule="auto"/>
        <w:ind w:right="16" w:firstLine="540"/>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xml:space="preserve"> А.Я. Программы общеобразовательных учреждений. История. «Новая история 7-8 классы» / А.Я. </w:t>
      </w: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Л.М. Ванюшкина - М.: Просвещение, 2007.</w:t>
      </w:r>
    </w:p>
    <w:p w:rsidR="00257E66" w:rsidRPr="00257E66" w:rsidRDefault="00257E66" w:rsidP="003A2DC9">
      <w:pPr>
        <w:numPr>
          <w:ilvl w:val="1"/>
          <w:numId w:val="33"/>
        </w:numPr>
        <w:tabs>
          <w:tab w:val="left" w:pos="885"/>
        </w:tabs>
        <w:suppressAutoHyphens/>
        <w:spacing w:after="0" w:line="240" w:lineRule="auto"/>
        <w:ind w:right="16" w:firstLine="540"/>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lastRenderedPageBreak/>
        <w:t>Юдовская</w:t>
      </w:r>
      <w:proofErr w:type="spellEnd"/>
      <w:r w:rsidRPr="00257E66">
        <w:rPr>
          <w:rFonts w:ascii="Times New Roman" w:eastAsia="Calibri" w:hAnsi="Times New Roman" w:cs="Times New Roman"/>
          <w:sz w:val="28"/>
          <w:szCs w:val="28"/>
        </w:rPr>
        <w:t xml:space="preserve"> А.Я. Всеобщая история. История Нового времени 1800 – 1913. Учебник для 8 класса общеобразовательных учреждений./ А.Я. </w:t>
      </w: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П.А. Баранов, Л.М. Ванюшкина – М.: Просвещение, 2009</w:t>
      </w:r>
    </w:p>
    <w:p w:rsidR="00257E66" w:rsidRPr="00257E66" w:rsidRDefault="00257E66" w:rsidP="003A2DC9">
      <w:pPr>
        <w:numPr>
          <w:ilvl w:val="1"/>
          <w:numId w:val="33"/>
        </w:numPr>
        <w:tabs>
          <w:tab w:val="left" w:pos="885"/>
        </w:tabs>
        <w:suppressAutoHyphens/>
        <w:spacing w:after="0" w:line="240" w:lineRule="auto"/>
        <w:ind w:right="16" w:firstLine="540"/>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xml:space="preserve"> А.Я. Методические разработки к урокам по курсу «Новая история. 1800 – 1913» / А.Я. </w:t>
      </w:r>
      <w:proofErr w:type="spellStart"/>
      <w:r w:rsidRPr="00257E66">
        <w:rPr>
          <w:rFonts w:ascii="Times New Roman" w:eastAsia="Calibri" w:hAnsi="Times New Roman" w:cs="Times New Roman"/>
          <w:sz w:val="28"/>
          <w:szCs w:val="28"/>
        </w:rPr>
        <w:t>Юдовская</w:t>
      </w:r>
      <w:proofErr w:type="spellEnd"/>
      <w:r w:rsidRPr="00257E66">
        <w:rPr>
          <w:rFonts w:ascii="Times New Roman" w:eastAsia="Calibri" w:hAnsi="Times New Roman" w:cs="Times New Roman"/>
          <w:sz w:val="28"/>
          <w:szCs w:val="28"/>
        </w:rPr>
        <w:t>, П.А. Баранов, Л.М. Ванюшкина – М.: Просвещение, 2006.</w:t>
      </w:r>
    </w:p>
    <w:p w:rsidR="00257E66" w:rsidRPr="00257E66" w:rsidRDefault="00257E66" w:rsidP="003A2DC9">
      <w:pPr>
        <w:spacing w:after="0" w:line="240" w:lineRule="auto"/>
        <w:ind w:firstLine="540"/>
        <w:jc w:val="both"/>
        <w:rPr>
          <w:rFonts w:ascii="Times New Roman" w:eastAsia="Calibri" w:hAnsi="Times New Roman" w:cs="Times New Roman"/>
          <w:b/>
          <w:sz w:val="28"/>
          <w:szCs w:val="28"/>
        </w:rPr>
      </w:pPr>
      <w:r w:rsidRPr="00257E66">
        <w:rPr>
          <w:rFonts w:ascii="Times New Roman" w:eastAsia="Calibri" w:hAnsi="Times New Roman" w:cs="Times New Roman"/>
          <w:b/>
          <w:sz w:val="28"/>
          <w:szCs w:val="28"/>
        </w:rPr>
        <w:t>Дополнительная литература:</w:t>
      </w:r>
    </w:p>
    <w:p w:rsidR="00257E66" w:rsidRPr="00257E66" w:rsidRDefault="00257E66" w:rsidP="003A2DC9">
      <w:pPr>
        <w:tabs>
          <w:tab w:val="left" w:pos="87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bCs/>
          <w:sz w:val="28"/>
          <w:szCs w:val="28"/>
        </w:rPr>
        <w:t>-Ар</w:t>
      </w:r>
      <w:r w:rsidR="003A2DC9">
        <w:rPr>
          <w:rFonts w:ascii="Times New Roman" w:eastAsia="Calibri" w:hAnsi="Times New Roman" w:cs="Times New Roman"/>
          <w:bCs/>
          <w:sz w:val="28"/>
          <w:szCs w:val="28"/>
        </w:rPr>
        <w:t>а</w:t>
      </w:r>
      <w:r w:rsidRPr="00257E66">
        <w:rPr>
          <w:rFonts w:ascii="Times New Roman" w:eastAsia="Calibri" w:hAnsi="Times New Roman" w:cs="Times New Roman"/>
          <w:bCs/>
          <w:sz w:val="28"/>
          <w:szCs w:val="28"/>
        </w:rPr>
        <w:t xml:space="preserve">сланова О.В. Методическая литература: </w:t>
      </w:r>
      <w:r w:rsidRPr="00257E66">
        <w:rPr>
          <w:rFonts w:ascii="Times New Roman" w:eastAsia="Calibri" w:hAnsi="Times New Roman" w:cs="Times New Roman"/>
          <w:sz w:val="28"/>
          <w:szCs w:val="28"/>
        </w:rPr>
        <w:t>Поурочные разработки по истории Древнего мира / О.В. Арсланова - М.: «ВАКО», 2011; Арсланова О.В., Позднеев А.В.</w:t>
      </w:r>
      <w:r w:rsidRPr="00257E66">
        <w:rPr>
          <w:rFonts w:ascii="Times New Roman" w:eastAsia="Calibri" w:hAnsi="Times New Roman" w:cs="Times New Roman"/>
          <w:bCs/>
          <w:sz w:val="28"/>
          <w:szCs w:val="28"/>
        </w:rPr>
        <w:t xml:space="preserve">Методическая литература: </w:t>
      </w:r>
      <w:r w:rsidRPr="00257E66">
        <w:rPr>
          <w:rFonts w:ascii="Times New Roman" w:eastAsia="Calibri" w:hAnsi="Times New Roman" w:cs="Times New Roman"/>
          <w:sz w:val="28"/>
          <w:szCs w:val="28"/>
        </w:rPr>
        <w:t xml:space="preserve">Поурочные разработки по истории России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-начало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века /М., «ВАКО», 2005</w:t>
      </w:r>
    </w:p>
    <w:p w:rsidR="00257E66" w:rsidRPr="00257E66" w:rsidRDefault="00257E66" w:rsidP="003A2DC9">
      <w:pPr>
        <w:tabs>
          <w:tab w:val="left" w:pos="87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w:t>
      </w:r>
      <w:proofErr w:type="spellStart"/>
      <w:r w:rsidRPr="00257E66">
        <w:rPr>
          <w:rFonts w:ascii="Times New Roman" w:eastAsia="Calibri" w:hAnsi="Times New Roman" w:cs="Times New Roman"/>
          <w:sz w:val="28"/>
          <w:szCs w:val="28"/>
        </w:rPr>
        <w:t>Белгородоведение</w:t>
      </w:r>
      <w:proofErr w:type="spellEnd"/>
      <w:r w:rsidRPr="00257E66">
        <w:rPr>
          <w:rFonts w:ascii="Times New Roman" w:eastAsia="Calibri" w:hAnsi="Times New Roman" w:cs="Times New Roman"/>
          <w:sz w:val="28"/>
          <w:szCs w:val="28"/>
        </w:rPr>
        <w:t xml:space="preserve">. Учебник для общеобразовательных учреждений / под редакцией В.А. </w:t>
      </w:r>
      <w:proofErr w:type="spellStart"/>
      <w:r w:rsidRPr="00257E66">
        <w:rPr>
          <w:rFonts w:ascii="Times New Roman" w:eastAsia="Calibri" w:hAnsi="Times New Roman" w:cs="Times New Roman"/>
          <w:sz w:val="28"/>
          <w:szCs w:val="28"/>
        </w:rPr>
        <w:t>Шаповалова</w:t>
      </w:r>
      <w:proofErr w:type="spellEnd"/>
      <w:r w:rsidRPr="00257E66">
        <w:rPr>
          <w:rFonts w:ascii="Times New Roman" w:eastAsia="Calibri" w:hAnsi="Times New Roman" w:cs="Times New Roman"/>
          <w:sz w:val="28"/>
          <w:szCs w:val="28"/>
        </w:rPr>
        <w:t xml:space="preserve"> - изд.: Белгород, 2002</w:t>
      </w:r>
    </w:p>
    <w:p w:rsidR="00257E66" w:rsidRPr="00257E66" w:rsidRDefault="00257E66" w:rsidP="003A2DC9">
      <w:pPr>
        <w:tabs>
          <w:tab w:val="left" w:pos="87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-История </w:t>
      </w:r>
      <w:proofErr w:type="spellStart"/>
      <w:r w:rsidRPr="00257E66">
        <w:rPr>
          <w:rFonts w:ascii="Times New Roman" w:eastAsia="Calibri" w:hAnsi="Times New Roman" w:cs="Times New Roman"/>
          <w:sz w:val="28"/>
          <w:szCs w:val="28"/>
        </w:rPr>
        <w:t>слобожанщины</w:t>
      </w:r>
      <w:proofErr w:type="spellEnd"/>
      <w:r w:rsidRPr="00257E66">
        <w:rPr>
          <w:rFonts w:ascii="Times New Roman" w:eastAsia="Calibri" w:hAnsi="Times New Roman" w:cs="Times New Roman"/>
          <w:sz w:val="28"/>
          <w:szCs w:val="28"/>
        </w:rPr>
        <w:t xml:space="preserve"> и Белгородского края. Учебное пособие./ под редакцией </w:t>
      </w:r>
      <w:proofErr w:type="spellStart"/>
      <w:r w:rsidRPr="00257E66">
        <w:rPr>
          <w:rFonts w:ascii="Times New Roman" w:eastAsia="Calibri" w:hAnsi="Times New Roman" w:cs="Times New Roman"/>
          <w:sz w:val="28"/>
          <w:szCs w:val="28"/>
        </w:rPr>
        <w:t>Овчинникова</w:t>
      </w:r>
      <w:proofErr w:type="spellEnd"/>
      <w:r w:rsidRPr="00257E66">
        <w:rPr>
          <w:rFonts w:ascii="Times New Roman" w:eastAsia="Calibri" w:hAnsi="Times New Roman" w:cs="Times New Roman"/>
          <w:sz w:val="28"/>
          <w:szCs w:val="28"/>
        </w:rPr>
        <w:t xml:space="preserve"> В.В. и Олейника Н.Н. - Изд.: Белгород, 2011; Соловьев К.А. Поурочные разработки по истории России с древнейших времен до конца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в./ К.А. Соловьев, Б.Н. Серов  - М.: «ВАКО»</w:t>
      </w:r>
    </w:p>
    <w:p w:rsidR="00257E66" w:rsidRPr="00257E66" w:rsidRDefault="00257E66" w:rsidP="003A2DC9">
      <w:pPr>
        <w:tabs>
          <w:tab w:val="left" w:pos="87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-Данилов А.А. Методические разработки к урокам по курсу «История России. </w:t>
      </w:r>
      <w:r w:rsidRPr="00257E66">
        <w:rPr>
          <w:rFonts w:ascii="Times New Roman" w:eastAsia="Calibri" w:hAnsi="Times New Roman" w:cs="Times New Roman"/>
          <w:sz w:val="28"/>
          <w:szCs w:val="28"/>
          <w:lang w:val="en-US"/>
        </w:rPr>
        <w:t>XIX</w:t>
      </w:r>
      <w:r w:rsidRPr="00257E66">
        <w:rPr>
          <w:rFonts w:ascii="Times New Roman" w:eastAsia="Calibri" w:hAnsi="Times New Roman" w:cs="Times New Roman"/>
          <w:sz w:val="28"/>
          <w:szCs w:val="28"/>
        </w:rPr>
        <w:t xml:space="preserve"> век». /А.А. Данилов,  Л.Г. Косулина  – М.: Просвещение, 2006</w:t>
      </w:r>
    </w:p>
    <w:p w:rsidR="00257E66" w:rsidRPr="00257E66" w:rsidRDefault="00257E66" w:rsidP="003A2DC9">
      <w:pPr>
        <w:tabs>
          <w:tab w:val="left" w:pos="87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 </w:t>
      </w:r>
      <w:proofErr w:type="spellStart"/>
      <w:r w:rsidRPr="00257E66">
        <w:rPr>
          <w:rFonts w:ascii="Times New Roman" w:eastAsia="Calibri" w:hAnsi="Times New Roman" w:cs="Times New Roman"/>
          <w:sz w:val="28"/>
          <w:szCs w:val="28"/>
        </w:rPr>
        <w:t>Немировский</w:t>
      </w:r>
      <w:proofErr w:type="spellEnd"/>
      <w:r w:rsidRPr="00257E66">
        <w:rPr>
          <w:rFonts w:ascii="Times New Roman" w:eastAsia="Calibri" w:hAnsi="Times New Roman" w:cs="Times New Roman"/>
          <w:sz w:val="28"/>
          <w:szCs w:val="28"/>
        </w:rPr>
        <w:t xml:space="preserve"> А.И. Мифы Древней Эллады/ </w:t>
      </w:r>
      <w:proofErr w:type="spellStart"/>
      <w:r w:rsidRPr="00257E66">
        <w:rPr>
          <w:rFonts w:ascii="Times New Roman" w:eastAsia="Calibri" w:hAnsi="Times New Roman" w:cs="Times New Roman"/>
          <w:sz w:val="28"/>
          <w:szCs w:val="28"/>
        </w:rPr>
        <w:t>А.И.Немирский</w:t>
      </w:r>
      <w:proofErr w:type="spellEnd"/>
      <w:r w:rsidRPr="00257E66">
        <w:rPr>
          <w:rFonts w:ascii="Times New Roman" w:eastAsia="Calibri" w:hAnsi="Times New Roman" w:cs="Times New Roman"/>
          <w:sz w:val="28"/>
          <w:szCs w:val="28"/>
        </w:rPr>
        <w:t xml:space="preserve"> - М.: Просвещение, 1992</w:t>
      </w:r>
    </w:p>
    <w:p w:rsidR="00257E66" w:rsidRPr="00257E66" w:rsidRDefault="00257E66" w:rsidP="003A2DC9">
      <w:pPr>
        <w:numPr>
          <w:ilvl w:val="1"/>
          <w:numId w:val="33"/>
        </w:numPr>
        <w:tabs>
          <w:tab w:val="left" w:pos="870"/>
        </w:tabs>
        <w:suppressAutoHyphens/>
        <w:autoSpaceDE w:val="0"/>
        <w:spacing w:after="0" w:line="240" w:lineRule="auto"/>
        <w:ind w:firstLine="555"/>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Немировский</w:t>
      </w:r>
      <w:proofErr w:type="spellEnd"/>
      <w:r w:rsidRPr="00257E66">
        <w:rPr>
          <w:rFonts w:ascii="Times New Roman" w:eastAsia="Calibri" w:hAnsi="Times New Roman" w:cs="Times New Roman"/>
          <w:sz w:val="28"/>
          <w:szCs w:val="28"/>
        </w:rPr>
        <w:t xml:space="preserve"> А.И. Мифы и легенды Древнего Востока: для учащихся сред</w:t>
      </w:r>
      <w:proofErr w:type="gramStart"/>
      <w:r w:rsidRPr="00257E66">
        <w:rPr>
          <w:rFonts w:ascii="Times New Roman" w:eastAsia="Calibri" w:hAnsi="Times New Roman" w:cs="Times New Roman"/>
          <w:sz w:val="28"/>
          <w:szCs w:val="28"/>
        </w:rPr>
        <w:t>.и</w:t>
      </w:r>
      <w:proofErr w:type="gramEnd"/>
      <w:r w:rsidRPr="00257E66">
        <w:rPr>
          <w:rFonts w:ascii="Times New Roman" w:eastAsia="Calibri" w:hAnsi="Times New Roman" w:cs="Times New Roman"/>
          <w:sz w:val="28"/>
          <w:szCs w:val="28"/>
        </w:rPr>
        <w:t xml:space="preserve"> ст. классов / </w:t>
      </w:r>
      <w:proofErr w:type="spellStart"/>
      <w:r w:rsidRPr="00257E66">
        <w:rPr>
          <w:rFonts w:ascii="Times New Roman" w:eastAsia="Calibri" w:hAnsi="Times New Roman" w:cs="Times New Roman"/>
          <w:sz w:val="28"/>
          <w:szCs w:val="28"/>
        </w:rPr>
        <w:t>А.И.Немирский</w:t>
      </w:r>
      <w:proofErr w:type="spellEnd"/>
      <w:r w:rsidRPr="00257E66">
        <w:rPr>
          <w:rFonts w:ascii="Times New Roman" w:eastAsia="Calibri" w:hAnsi="Times New Roman" w:cs="Times New Roman"/>
          <w:sz w:val="28"/>
          <w:szCs w:val="28"/>
        </w:rPr>
        <w:t xml:space="preserve"> - М.: Просвещение, 1994;</w:t>
      </w:r>
    </w:p>
    <w:p w:rsidR="00257E66" w:rsidRPr="00257E66" w:rsidRDefault="00257E66" w:rsidP="003A2DC9">
      <w:pPr>
        <w:tabs>
          <w:tab w:val="left" w:pos="90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-Поурочные разработки по истории России XIX в. 8 класс / Е.В. Колганова, Н.В. </w:t>
      </w:r>
      <w:proofErr w:type="spellStart"/>
      <w:r w:rsidRPr="00257E66">
        <w:rPr>
          <w:rFonts w:ascii="Times New Roman" w:eastAsia="Calibri" w:hAnsi="Times New Roman" w:cs="Times New Roman"/>
          <w:sz w:val="28"/>
          <w:szCs w:val="28"/>
        </w:rPr>
        <w:t>Сумакова</w:t>
      </w:r>
      <w:proofErr w:type="spellEnd"/>
      <w:r w:rsidRPr="00257E66">
        <w:rPr>
          <w:rFonts w:ascii="Times New Roman" w:eastAsia="Calibri" w:hAnsi="Times New Roman" w:cs="Times New Roman"/>
          <w:sz w:val="28"/>
          <w:szCs w:val="28"/>
        </w:rPr>
        <w:t xml:space="preserve">  - М.: «</w:t>
      </w:r>
      <w:proofErr w:type="spellStart"/>
      <w:r w:rsidRPr="00257E66">
        <w:rPr>
          <w:rFonts w:ascii="Times New Roman" w:eastAsia="Calibri" w:hAnsi="Times New Roman" w:cs="Times New Roman"/>
          <w:sz w:val="28"/>
          <w:szCs w:val="28"/>
        </w:rPr>
        <w:t>Вако</w:t>
      </w:r>
      <w:proofErr w:type="spellEnd"/>
      <w:r w:rsidRPr="00257E66">
        <w:rPr>
          <w:rFonts w:ascii="Times New Roman" w:eastAsia="Calibri" w:hAnsi="Times New Roman" w:cs="Times New Roman"/>
          <w:sz w:val="28"/>
          <w:szCs w:val="28"/>
        </w:rPr>
        <w:t>», 2005</w:t>
      </w:r>
    </w:p>
    <w:p w:rsidR="00257E66" w:rsidRPr="00257E66" w:rsidRDefault="00257E66" w:rsidP="003A2DC9">
      <w:pPr>
        <w:numPr>
          <w:ilvl w:val="1"/>
          <w:numId w:val="33"/>
        </w:numPr>
        <w:tabs>
          <w:tab w:val="left" w:pos="870"/>
        </w:tabs>
        <w:suppressAutoHyphens/>
        <w:autoSpaceDE w:val="0"/>
        <w:spacing w:after="0" w:line="240" w:lineRule="auto"/>
        <w:ind w:firstLine="555"/>
        <w:jc w:val="both"/>
        <w:rPr>
          <w:rFonts w:ascii="Times New Roman" w:eastAsia="Calibri" w:hAnsi="Times New Roman" w:cs="Times New Roman"/>
          <w:sz w:val="28"/>
          <w:szCs w:val="28"/>
        </w:rPr>
      </w:pPr>
      <w:proofErr w:type="spellStart"/>
      <w:r w:rsidRPr="00257E66">
        <w:rPr>
          <w:rFonts w:ascii="Times New Roman" w:eastAsia="Calibri" w:hAnsi="Times New Roman" w:cs="Times New Roman"/>
          <w:sz w:val="28"/>
          <w:szCs w:val="28"/>
        </w:rPr>
        <w:t>Пчелов</w:t>
      </w:r>
      <w:proofErr w:type="spellEnd"/>
      <w:r w:rsidRPr="00257E66">
        <w:rPr>
          <w:rFonts w:ascii="Times New Roman" w:eastAsia="Calibri" w:hAnsi="Times New Roman" w:cs="Times New Roman"/>
          <w:sz w:val="28"/>
          <w:szCs w:val="28"/>
        </w:rPr>
        <w:t xml:space="preserve"> Е.В. Государственные символы. Герб, флаг, </w:t>
      </w:r>
      <w:proofErr w:type="spellStart"/>
      <w:r w:rsidRPr="00257E66">
        <w:rPr>
          <w:rFonts w:ascii="Times New Roman" w:eastAsia="Calibri" w:hAnsi="Times New Roman" w:cs="Times New Roman"/>
          <w:sz w:val="28"/>
          <w:szCs w:val="28"/>
        </w:rPr>
        <w:t>гим</w:t>
      </w:r>
      <w:proofErr w:type="spellEnd"/>
      <w:r w:rsidRPr="00257E66">
        <w:rPr>
          <w:rFonts w:ascii="Times New Roman" w:eastAsia="Calibri" w:hAnsi="Times New Roman" w:cs="Times New Roman"/>
          <w:sz w:val="28"/>
          <w:szCs w:val="28"/>
        </w:rPr>
        <w:t xml:space="preserve">. Учебное пособие для 5-9 классов /Е.В. </w:t>
      </w:r>
      <w:proofErr w:type="spellStart"/>
      <w:r w:rsidRPr="00257E66">
        <w:rPr>
          <w:rFonts w:ascii="Times New Roman" w:eastAsia="Calibri" w:hAnsi="Times New Roman" w:cs="Times New Roman"/>
          <w:sz w:val="28"/>
          <w:szCs w:val="28"/>
        </w:rPr>
        <w:t>Пчелов</w:t>
      </w:r>
      <w:proofErr w:type="spellEnd"/>
      <w:r w:rsidRPr="00257E66">
        <w:rPr>
          <w:rFonts w:ascii="Times New Roman" w:eastAsia="Calibri" w:hAnsi="Times New Roman" w:cs="Times New Roman"/>
          <w:sz w:val="28"/>
          <w:szCs w:val="28"/>
        </w:rPr>
        <w:t xml:space="preserve">  - М.: «Русское слово», 2002</w:t>
      </w:r>
    </w:p>
    <w:p w:rsidR="00257E66" w:rsidRPr="00257E66" w:rsidRDefault="00257E66" w:rsidP="003A2DC9">
      <w:pPr>
        <w:tabs>
          <w:tab w:val="left" w:pos="90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-Серов Б.Н. Поурочные разработки к урокам по истории России с конца </w:t>
      </w:r>
      <w:r w:rsidRPr="00257E66">
        <w:rPr>
          <w:rFonts w:ascii="Times New Roman" w:eastAsia="Calibri" w:hAnsi="Times New Roman" w:cs="Times New Roman"/>
          <w:sz w:val="28"/>
          <w:szCs w:val="28"/>
          <w:lang w:val="en-US"/>
        </w:rPr>
        <w:t>XVI</w:t>
      </w:r>
      <w:r w:rsidRPr="00257E66">
        <w:rPr>
          <w:rFonts w:ascii="Times New Roman" w:eastAsia="Calibri" w:hAnsi="Times New Roman" w:cs="Times New Roman"/>
          <w:sz w:val="28"/>
          <w:szCs w:val="28"/>
        </w:rPr>
        <w:t xml:space="preserve"> — до конца </w:t>
      </w:r>
      <w:r w:rsidRPr="00257E66">
        <w:rPr>
          <w:rFonts w:ascii="Times New Roman" w:eastAsia="Calibri" w:hAnsi="Times New Roman" w:cs="Times New Roman"/>
          <w:sz w:val="28"/>
          <w:szCs w:val="28"/>
          <w:lang w:val="en-US"/>
        </w:rPr>
        <w:t>XVIII</w:t>
      </w:r>
      <w:r w:rsidRPr="00257E66">
        <w:rPr>
          <w:rFonts w:ascii="Times New Roman" w:eastAsia="Calibri" w:hAnsi="Times New Roman" w:cs="Times New Roman"/>
          <w:sz w:val="28"/>
          <w:szCs w:val="28"/>
        </w:rPr>
        <w:t xml:space="preserve"> век. 7 класс / Б.Н. Серов,  Л.М. </w:t>
      </w:r>
      <w:proofErr w:type="spellStart"/>
      <w:r w:rsidRPr="00257E66">
        <w:rPr>
          <w:rFonts w:ascii="Times New Roman" w:eastAsia="Calibri" w:hAnsi="Times New Roman" w:cs="Times New Roman"/>
          <w:sz w:val="28"/>
          <w:szCs w:val="28"/>
        </w:rPr>
        <w:t>Гаркушина</w:t>
      </w:r>
      <w:proofErr w:type="spellEnd"/>
      <w:r w:rsidRPr="00257E66">
        <w:rPr>
          <w:rFonts w:ascii="Times New Roman" w:eastAsia="Calibri" w:hAnsi="Times New Roman" w:cs="Times New Roman"/>
          <w:sz w:val="28"/>
          <w:szCs w:val="28"/>
        </w:rPr>
        <w:t xml:space="preserve">, М.В. </w:t>
      </w:r>
      <w:proofErr w:type="spellStart"/>
      <w:r w:rsidRPr="00257E66">
        <w:rPr>
          <w:rFonts w:ascii="Times New Roman" w:eastAsia="Calibri" w:hAnsi="Times New Roman" w:cs="Times New Roman"/>
          <w:sz w:val="28"/>
          <w:szCs w:val="28"/>
        </w:rPr>
        <w:t>Лескинен</w:t>
      </w:r>
      <w:proofErr w:type="spellEnd"/>
      <w:r w:rsidRPr="00257E66">
        <w:rPr>
          <w:rFonts w:ascii="Times New Roman" w:eastAsia="Calibri" w:hAnsi="Times New Roman" w:cs="Times New Roman"/>
          <w:sz w:val="28"/>
          <w:szCs w:val="28"/>
        </w:rPr>
        <w:t xml:space="preserve">  - М.: «</w:t>
      </w:r>
      <w:proofErr w:type="spellStart"/>
      <w:r w:rsidRPr="00257E66">
        <w:rPr>
          <w:rFonts w:ascii="Times New Roman" w:eastAsia="Calibri" w:hAnsi="Times New Roman" w:cs="Times New Roman"/>
          <w:sz w:val="28"/>
          <w:szCs w:val="28"/>
        </w:rPr>
        <w:t>Вако</w:t>
      </w:r>
      <w:proofErr w:type="spellEnd"/>
      <w:r w:rsidRPr="00257E66">
        <w:rPr>
          <w:rFonts w:ascii="Times New Roman" w:eastAsia="Calibri" w:hAnsi="Times New Roman" w:cs="Times New Roman"/>
          <w:sz w:val="28"/>
          <w:szCs w:val="28"/>
        </w:rPr>
        <w:t>», 2003</w:t>
      </w:r>
    </w:p>
    <w:p w:rsidR="00257E66" w:rsidRPr="00257E66" w:rsidRDefault="00257E66" w:rsidP="003A2DC9">
      <w:pPr>
        <w:tabs>
          <w:tab w:val="left" w:pos="900"/>
        </w:tabs>
        <w:suppressAutoHyphens/>
        <w:autoSpaceDE w:val="0"/>
        <w:spacing w:after="0" w:line="240" w:lineRule="auto"/>
        <w:ind w:firstLine="426"/>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 xml:space="preserve">-Соловьев К.А. Поурочные разработки по новейшей истории зарубежных стран </w:t>
      </w:r>
      <w:r w:rsidRPr="00257E66">
        <w:rPr>
          <w:rFonts w:ascii="Times New Roman" w:eastAsia="Calibri" w:hAnsi="Times New Roman" w:cs="Times New Roman"/>
          <w:sz w:val="28"/>
          <w:szCs w:val="28"/>
          <w:lang w:val="en-US"/>
        </w:rPr>
        <w:t>XX</w:t>
      </w:r>
      <w:r w:rsidRPr="00257E66">
        <w:rPr>
          <w:rFonts w:ascii="Times New Roman" w:eastAsia="Calibri" w:hAnsi="Times New Roman" w:cs="Times New Roman"/>
          <w:sz w:val="28"/>
          <w:szCs w:val="28"/>
        </w:rPr>
        <w:t xml:space="preserve"> –</w:t>
      </w:r>
      <w:r w:rsidRPr="00257E66">
        <w:rPr>
          <w:rFonts w:ascii="Times New Roman" w:eastAsia="Calibri" w:hAnsi="Times New Roman" w:cs="Times New Roman"/>
          <w:sz w:val="28"/>
          <w:szCs w:val="28"/>
          <w:lang w:val="en-US"/>
        </w:rPr>
        <w:t>XXI</w:t>
      </w:r>
      <w:r w:rsidRPr="00257E66">
        <w:rPr>
          <w:rFonts w:ascii="Times New Roman" w:eastAsia="Calibri" w:hAnsi="Times New Roman" w:cs="Times New Roman"/>
          <w:sz w:val="28"/>
          <w:szCs w:val="28"/>
        </w:rPr>
        <w:t xml:space="preserve"> вв./М.: «ВАКО»,2007</w:t>
      </w:r>
    </w:p>
    <w:p w:rsidR="00257E66" w:rsidRPr="00257E66" w:rsidRDefault="00257E66" w:rsidP="003A2DC9">
      <w:pPr>
        <w:tabs>
          <w:tab w:val="left" w:pos="900"/>
        </w:tabs>
        <w:suppressAutoHyphens/>
        <w:autoSpaceDE w:val="0"/>
        <w:spacing w:after="0" w:line="240" w:lineRule="auto"/>
        <w:ind w:firstLine="42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-Хрестоматия по истории СССР с древнейших времен до конца 18 века. Пособие для учителя / Составители: Епифанов П.П., Епифанова О.П.- М.: Просвещение, 1989</w:t>
      </w:r>
    </w:p>
    <w:p w:rsidR="00257E66" w:rsidRPr="00C864D2" w:rsidRDefault="00257E66" w:rsidP="003A2DC9">
      <w:pPr>
        <w:tabs>
          <w:tab w:val="left" w:pos="900"/>
        </w:tabs>
        <w:suppressAutoHyphens/>
        <w:autoSpaceDE w:val="0"/>
        <w:spacing w:after="0" w:line="240" w:lineRule="auto"/>
        <w:ind w:firstLine="425"/>
        <w:jc w:val="both"/>
        <w:rPr>
          <w:rFonts w:ascii="Times New Roman" w:eastAsia="Calibri" w:hAnsi="Times New Roman" w:cs="Times New Roman"/>
          <w:sz w:val="28"/>
          <w:szCs w:val="28"/>
        </w:rPr>
      </w:pPr>
      <w:r w:rsidRPr="00257E66">
        <w:rPr>
          <w:rFonts w:ascii="Times New Roman" w:eastAsia="Calibri" w:hAnsi="Times New Roman" w:cs="Times New Roman"/>
          <w:sz w:val="28"/>
          <w:szCs w:val="28"/>
        </w:rPr>
        <w:t>-Цветкова Г.А. Дидактические материалы по истории средних веков/ Г.А. Цветкова - изд.: «ВЛАДОС-ПРЕСС», 2003.</w:t>
      </w:r>
    </w:p>
    <w:p w:rsidR="00257E66" w:rsidRPr="00257E66" w:rsidRDefault="00257E66" w:rsidP="003A2DC9">
      <w:pPr>
        <w:spacing w:after="0" w:line="240" w:lineRule="auto"/>
        <w:jc w:val="both"/>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Интернет ресурсы:</w:t>
      </w:r>
    </w:p>
    <w:p w:rsidR="00257E66" w:rsidRPr="00257E66" w:rsidRDefault="008B0B2A" w:rsidP="00257E66">
      <w:pPr>
        <w:shd w:val="clear" w:color="auto" w:fill="FFFFFF"/>
        <w:spacing w:after="0" w:line="240" w:lineRule="auto"/>
        <w:ind w:left="567" w:hanging="567"/>
        <w:jc w:val="both"/>
        <w:rPr>
          <w:rFonts w:ascii="Times New Roman" w:eastAsia="Calibri" w:hAnsi="Times New Roman" w:cs="Times New Roman"/>
          <w:sz w:val="28"/>
          <w:szCs w:val="28"/>
        </w:rPr>
      </w:pPr>
      <w:hyperlink w:history="1">
        <w:r w:rsidR="00257E66" w:rsidRPr="00257E66">
          <w:rPr>
            <w:rFonts w:ascii="Times New Roman" w:eastAsia="Calibri" w:hAnsi="Times New Roman" w:cs="Times New Roman"/>
            <w:color w:val="0000FF"/>
            <w:spacing w:val="-1"/>
            <w:sz w:val="28"/>
            <w:szCs w:val="28"/>
            <w:u w:val="single"/>
            <w:lang w:val="en-US"/>
          </w:rPr>
          <w:t>http</w:t>
        </w:r>
        <w:r w:rsidR="00257E66" w:rsidRPr="00257E66">
          <w:rPr>
            <w:rFonts w:ascii="Times New Roman" w:eastAsia="Calibri" w:hAnsi="Times New Roman" w:cs="Times New Roman"/>
            <w:color w:val="0000FF"/>
            <w:spacing w:val="-1"/>
            <w:sz w:val="28"/>
            <w:szCs w:val="28"/>
            <w:u w:val="single"/>
          </w:rPr>
          <w:t>://</w:t>
        </w:r>
      </w:hyperlink>
      <w:r w:rsidR="00257E66" w:rsidRPr="00257E66">
        <w:rPr>
          <w:rFonts w:ascii="Times New Roman" w:eastAsia="Calibri" w:hAnsi="Times New Roman" w:cs="Times New Roman"/>
          <w:color w:val="0000FF"/>
          <w:spacing w:val="-1"/>
          <w:sz w:val="28"/>
          <w:szCs w:val="28"/>
          <w:u w:val="single"/>
          <w:lang w:val="en-US"/>
        </w:rPr>
        <w:t>www</w:t>
      </w:r>
      <w:r w:rsidR="00257E66" w:rsidRPr="00257E66">
        <w:rPr>
          <w:rFonts w:ascii="Times New Roman" w:eastAsia="Calibri" w:hAnsi="Times New Roman" w:cs="Times New Roman"/>
          <w:color w:val="0000FF"/>
          <w:spacing w:val="-1"/>
          <w:sz w:val="28"/>
          <w:szCs w:val="28"/>
          <w:u w:val="single"/>
        </w:rPr>
        <w:t>.е</w:t>
      </w:r>
      <w:r w:rsidR="00257E66" w:rsidRPr="00257E66">
        <w:rPr>
          <w:rFonts w:ascii="Times New Roman" w:eastAsia="Calibri" w:hAnsi="Times New Roman" w:cs="Times New Roman"/>
          <w:color w:val="0000FF"/>
          <w:spacing w:val="-1"/>
          <w:sz w:val="28"/>
          <w:szCs w:val="28"/>
          <w:u w:val="single"/>
          <w:lang w:val="en-US"/>
        </w:rPr>
        <w:t>g</w:t>
      </w:r>
      <w:r w:rsidR="00257E66" w:rsidRPr="00257E66">
        <w:rPr>
          <w:rFonts w:ascii="Times New Roman" w:eastAsia="Calibri" w:hAnsi="Times New Roman" w:cs="Times New Roman"/>
          <w:color w:val="0000FF"/>
          <w:spacing w:val="-1"/>
          <w:sz w:val="28"/>
          <w:szCs w:val="28"/>
          <w:u w:val="single"/>
        </w:rPr>
        <w:t>е.</w:t>
      </w:r>
      <w:hyperlink r:id="rId11" w:history="1">
        <w:r w:rsidR="00257E66" w:rsidRPr="00257E66">
          <w:rPr>
            <w:rFonts w:ascii="Times New Roman" w:eastAsia="Calibri" w:hAnsi="Times New Roman" w:cs="Times New Roman"/>
            <w:color w:val="0000FF"/>
            <w:sz w:val="28"/>
            <w:szCs w:val="28"/>
            <w:u w:val="single"/>
          </w:rPr>
          <w:t>edu.ru</w:t>
        </w:r>
      </w:hyperlink>
      <w:r w:rsidR="00257E66" w:rsidRPr="00257E66">
        <w:rPr>
          <w:rFonts w:ascii="Times New Roman" w:eastAsia="Calibri" w:hAnsi="Times New Roman" w:cs="Times New Roman"/>
          <w:sz w:val="28"/>
          <w:szCs w:val="28"/>
        </w:rPr>
        <w:t xml:space="preserve"> – портал информационной поддержки Единого государственного экзамена</w:t>
      </w:r>
    </w:p>
    <w:p w:rsidR="00257E66" w:rsidRPr="00257E66" w:rsidRDefault="00257E66" w:rsidP="00257E66">
      <w:pPr>
        <w:shd w:val="clear" w:color="auto" w:fill="FFFFFF"/>
        <w:spacing w:after="0" w:line="240" w:lineRule="auto"/>
        <w:ind w:left="567" w:hanging="567"/>
        <w:jc w:val="both"/>
        <w:rPr>
          <w:rFonts w:ascii="Times New Roman" w:eastAsia="Calibri" w:hAnsi="Times New Roman" w:cs="Times New Roman"/>
          <w:sz w:val="28"/>
          <w:szCs w:val="28"/>
        </w:rPr>
      </w:pPr>
      <w:r w:rsidRPr="00257E66">
        <w:rPr>
          <w:rFonts w:ascii="Times New Roman" w:eastAsia="Calibri" w:hAnsi="Times New Roman" w:cs="Times New Roman"/>
          <w:color w:val="0000FF"/>
          <w:sz w:val="28"/>
          <w:szCs w:val="28"/>
          <w:lang w:val="en-US"/>
        </w:rPr>
        <w:t>http</w:t>
      </w:r>
      <w:r w:rsidRPr="00257E66">
        <w:rPr>
          <w:rFonts w:ascii="Times New Roman" w:eastAsia="Calibri" w:hAnsi="Times New Roman" w:cs="Times New Roman"/>
          <w:color w:val="0000FF"/>
          <w:sz w:val="28"/>
          <w:szCs w:val="28"/>
        </w:rPr>
        <w:t>:</w:t>
      </w:r>
      <w:hyperlink r:id="rId12" w:history="1">
        <w:r w:rsidRPr="00257E66">
          <w:rPr>
            <w:rFonts w:ascii="Times New Roman" w:eastAsia="Calibri" w:hAnsi="Times New Roman" w:cs="Times New Roman"/>
            <w:color w:val="0000FF"/>
            <w:sz w:val="28"/>
            <w:szCs w:val="28"/>
            <w:u w:val="single"/>
          </w:rPr>
          <w:t>//www.pish.ru</w:t>
        </w:r>
      </w:hyperlink>
      <w:r w:rsidRPr="00257E66">
        <w:rPr>
          <w:rFonts w:ascii="Times New Roman" w:eastAsia="Calibri" w:hAnsi="Times New Roman" w:cs="Times New Roman"/>
          <w:sz w:val="28"/>
          <w:szCs w:val="28"/>
        </w:rPr>
        <w:t xml:space="preserve"> – сайт научно-методического журнала «Преподавание истории в школе»</w:t>
      </w:r>
    </w:p>
    <w:p w:rsidR="00257E66" w:rsidRPr="00257E66" w:rsidRDefault="008B0B2A" w:rsidP="00257E66">
      <w:pPr>
        <w:shd w:val="clear" w:color="auto" w:fill="FFFFFF"/>
        <w:spacing w:after="0" w:line="240" w:lineRule="auto"/>
        <w:jc w:val="both"/>
        <w:rPr>
          <w:rFonts w:ascii="Times New Roman" w:eastAsia="Calibri" w:hAnsi="Times New Roman" w:cs="Times New Roman"/>
          <w:sz w:val="28"/>
          <w:szCs w:val="28"/>
        </w:rPr>
      </w:pPr>
      <w:hyperlink w:history="1">
        <w:r w:rsidR="00257E66" w:rsidRPr="00257E66">
          <w:rPr>
            <w:rFonts w:ascii="Times New Roman" w:eastAsia="Calibri" w:hAnsi="Times New Roman" w:cs="Times New Roman"/>
            <w:color w:val="0000FF"/>
            <w:spacing w:val="-1"/>
            <w:sz w:val="28"/>
            <w:szCs w:val="28"/>
            <w:u w:val="single"/>
            <w:lang w:val="en-US"/>
          </w:rPr>
          <w:t>http</w:t>
        </w:r>
        <w:r w:rsidR="00257E66" w:rsidRPr="00257E66">
          <w:rPr>
            <w:rFonts w:ascii="Times New Roman" w:eastAsia="Calibri" w:hAnsi="Times New Roman" w:cs="Times New Roman"/>
            <w:color w:val="0000FF"/>
            <w:spacing w:val="-1"/>
            <w:sz w:val="28"/>
            <w:szCs w:val="28"/>
            <w:u w:val="single"/>
          </w:rPr>
          <w:t>://</w:t>
        </w:r>
      </w:hyperlink>
      <w:r w:rsidR="00257E66" w:rsidRPr="00257E66">
        <w:rPr>
          <w:rFonts w:ascii="Times New Roman" w:eastAsia="Calibri" w:hAnsi="Times New Roman" w:cs="Times New Roman"/>
          <w:color w:val="0000FF"/>
          <w:spacing w:val="-1"/>
          <w:sz w:val="28"/>
          <w:szCs w:val="28"/>
          <w:u w:val="single"/>
          <w:lang w:val="en-US"/>
        </w:rPr>
        <w:t>www</w:t>
      </w:r>
      <w:r w:rsidR="00257E66" w:rsidRPr="00257E66">
        <w:rPr>
          <w:rFonts w:ascii="Times New Roman" w:eastAsia="Calibri" w:hAnsi="Times New Roman" w:cs="Times New Roman"/>
          <w:color w:val="0000FF"/>
          <w:spacing w:val="-1"/>
          <w:sz w:val="28"/>
          <w:szCs w:val="28"/>
          <w:u w:val="single"/>
        </w:rPr>
        <w:t>.е</w:t>
      </w:r>
      <w:r w:rsidR="00257E66" w:rsidRPr="00257E66">
        <w:rPr>
          <w:rFonts w:ascii="Times New Roman" w:eastAsia="Calibri" w:hAnsi="Times New Roman" w:cs="Times New Roman"/>
          <w:color w:val="0000FF"/>
          <w:spacing w:val="-1"/>
          <w:sz w:val="28"/>
          <w:szCs w:val="28"/>
          <w:u w:val="single"/>
          <w:lang w:val="en-US"/>
        </w:rPr>
        <w:t>g</w:t>
      </w:r>
      <w:r w:rsidR="00257E66" w:rsidRPr="00257E66">
        <w:rPr>
          <w:rFonts w:ascii="Times New Roman" w:eastAsia="Calibri" w:hAnsi="Times New Roman" w:cs="Times New Roman"/>
          <w:color w:val="0000FF"/>
          <w:spacing w:val="-1"/>
          <w:sz w:val="28"/>
          <w:szCs w:val="28"/>
          <w:u w:val="single"/>
        </w:rPr>
        <w:t>е.</w:t>
      </w:r>
      <w:hyperlink r:id="rId13" w:history="1">
        <w:r w:rsidR="00257E66" w:rsidRPr="00257E66">
          <w:rPr>
            <w:rFonts w:ascii="Times New Roman" w:eastAsia="Calibri" w:hAnsi="Times New Roman" w:cs="Times New Roman"/>
            <w:color w:val="0000FF"/>
            <w:sz w:val="28"/>
            <w:szCs w:val="28"/>
            <w:u w:val="single"/>
          </w:rPr>
          <w:t>edu.ru</w:t>
        </w:r>
      </w:hyperlink>
      <w:r w:rsidR="00257E66" w:rsidRPr="00257E66">
        <w:rPr>
          <w:rFonts w:ascii="Times New Roman" w:eastAsia="Calibri" w:hAnsi="Times New Roman" w:cs="Times New Roman"/>
          <w:sz w:val="28"/>
          <w:szCs w:val="28"/>
        </w:rPr>
        <w:t xml:space="preserve"> – портал информационной поддержки Единого государственного экзамена</w:t>
      </w:r>
    </w:p>
    <w:p w:rsidR="00257E66" w:rsidRPr="00257E66" w:rsidRDefault="008B0B2A" w:rsidP="00257E66">
      <w:pPr>
        <w:spacing w:after="0" w:line="240" w:lineRule="auto"/>
        <w:jc w:val="both"/>
        <w:rPr>
          <w:rFonts w:ascii="Times New Roman" w:eastAsia="Calibri" w:hAnsi="Times New Roman" w:cs="Times New Roman"/>
          <w:sz w:val="28"/>
          <w:szCs w:val="28"/>
        </w:rPr>
      </w:pPr>
      <w:hyperlink r:id="rId14" w:anchor="_blank" w:history="1">
        <w:r w:rsidR="00257E66" w:rsidRPr="00257E66">
          <w:rPr>
            <w:rFonts w:ascii="Times New Roman" w:eastAsia="Calibri" w:hAnsi="Times New Roman" w:cs="Times New Roman"/>
            <w:color w:val="0000FF"/>
            <w:sz w:val="28"/>
            <w:szCs w:val="28"/>
            <w:u w:val="single"/>
          </w:rPr>
          <w:t>http://www.fipi.ru</w:t>
        </w:r>
      </w:hyperlink>
      <w:r w:rsidR="00257E66" w:rsidRPr="00257E66">
        <w:rPr>
          <w:rFonts w:ascii="Times New Roman" w:eastAsia="Calibri" w:hAnsi="Times New Roman" w:cs="Times New Roman"/>
          <w:sz w:val="28"/>
          <w:szCs w:val="28"/>
        </w:rPr>
        <w:t xml:space="preserve"> Портал ФИПИ – Федеральный институт педагогических измерений</w:t>
      </w:r>
    </w:p>
    <w:p w:rsidR="00257E66" w:rsidRPr="00257E66" w:rsidRDefault="008B0B2A" w:rsidP="00257E66">
      <w:pPr>
        <w:spacing w:after="0" w:line="240" w:lineRule="auto"/>
        <w:jc w:val="both"/>
        <w:rPr>
          <w:rFonts w:ascii="Times New Roman" w:eastAsia="Calibri" w:hAnsi="Times New Roman" w:cs="Times New Roman"/>
          <w:bCs/>
          <w:sz w:val="28"/>
          <w:szCs w:val="28"/>
        </w:rPr>
      </w:pPr>
      <w:hyperlink r:id="rId15" w:anchor="_blank" w:history="1">
        <w:r w:rsidR="00257E66" w:rsidRPr="00257E66">
          <w:rPr>
            <w:rFonts w:ascii="Times New Roman" w:eastAsia="Calibri" w:hAnsi="Times New Roman" w:cs="Times New Roman"/>
            <w:color w:val="0000FF"/>
            <w:sz w:val="28"/>
            <w:szCs w:val="28"/>
            <w:u w:val="single"/>
          </w:rPr>
          <w:t>http://www.infomarker.ru/top8.html</w:t>
        </w:r>
      </w:hyperlink>
      <w:r w:rsidR="00257E66" w:rsidRPr="00257E66">
        <w:rPr>
          <w:rFonts w:ascii="Times New Roman" w:eastAsia="Calibri" w:hAnsi="Times New Roman" w:cs="Times New Roman"/>
          <w:bCs/>
          <w:sz w:val="28"/>
          <w:szCs w:val="28"/>
          <w:lang w:val="en-US"/>
        </w:rPr>
        <w:t>RUSTEST</w:t>
      </w:r>
      <w:r w:rsidR="00257E66" w:rsidRPr="00257E66">
        <w:rPr>
          <w:rFonts w:ascii="Times New Roman" w:eastAsia="Calibri" w:hAnsi="Times New Roman" w:cs="Times New Roman"/>
          <w:bCs/>
          <w:sz w:val="28"/>
          <w:szCs w:val="28"/>
        </w:rPr>
        <w:t>.</w:t>
      </w:r>
      <w:r w:rsidR="00257E66" w:rsidRPr="00257E66">
        <w:rPr>
          <w:rFonts w:ascii="Times New Roman" w:eastAsia="Calibri" w:hAnsi="Times New Roman" w:cs="Times New Roman"/>
          <w:bCs/>
          <w:sz w:val="28"/>
          <w:szCs w:val="28"/>
          <w:lang w:val="en-US"/>
        </w:rPr>
        <w:t>RU</w:t>
      </w:r>
      <w:r w:rsidR="00257E66" w:rsidRPr="00257E66">
        <w:rPr>
          <w:rFonts w:ascii="Times New Roman" w:eastAsia="Calibri" w:hAnsi="Times New Roman" w:cs="Times New Roman"/>
          <w:bCs/>
          <w:sz w:val="28"/>
          <w:szCs w:val="28"/>
        </w:rPr>
        <w:t xml:space="preserve"> - федеральный центр тестирования.</w:t>
      </w:r>
    </w:p>
    <w:p w:rsidR="00257E66" w:rsidRPr="00257E66" w:rsidRDefault="008B0B2A" w:rsidP="00257E66">
      <w:pPr>
        <w:spacing w:after="0" w:line="240" w:lineRule="auto"/>
        <w:ind w:left="567" w:hanging="567"/>
        <w:jc w:val="both"/>
        <w:rPr>
          <w:rFonts w:ascii="Times New Roman" w:eastAsia="Calibri" w:hAnsi="Times New Roman" w:cs="Times New Roman"/>
          <w:sz w:val="28"/>
          <w:szCs w:val="28"/>
        </w:rPr>
      </w:pPr>
      <w:hyperlink r:id="rId16" w:history="1">
        <w:r w:rsidR="00257E66" w:rsidRPr="00257E66">
          <w:rPr>
            <w:rFonts w:ascii="Times New Roman" w:eastAsia="Calibri" w:hAnsi="Times New Roman" w:cs="Times New Roman"/>
            <w:color w:val="0000FF"/>
            <w:sz w:val="28"/>
            <w:szCs w:val="28"/>
            <w:u w:val="single"/>
            <w:lang w:val="en-US"/>
          </w:rPr>
          <w:t>http</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www</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school</w:t>
        </w:r>
        <w:r w:rsidR="00257E66" w:rsidRPr="00257E66">
          <w:rPr>
            <w:rFonts w:ascii="Times New Roman" w:eastAsia="Calibri" w:hAnsi="Times New Roman" w:cs="Times New Roman"/>
            <w:color w:val="0000FF"/>
            <w:sz w:val="28"/>
            <w:szCs w:val="28"/>
            <w:u w:val="single"/>
          </w:rPr>
          <w:t>-</w:t>
        </w:r>
      </w:hyperlink>
      <w:r w:rsidR="00257E66" w:rsidRPr="00257E66">
        <w:rPr>
          <w:rFonts w:ascii="Times New Roman" w:eastAsia="Calibri" w:hAnsi="Times New Roman" w:cs="Times New Roman"/>
          <w:color w:val="0000FF"/>
          <w:sz w:val="28"/>
          <w:szCs w:val="28"/>
          <w:u w:val="single"/>
          <w:lang w:val="en-US"/>
        </w:rPr>
        <w:t>collection</w:t>
      </w:r>
      <w:r w:rsidR="00257E66" w:rsidRPr="00257E66">
        <w:rPr>
          <w:rFonts w:ascii="Times New Roman" w:eastAsia="Calibri" w:hAnsi="Times New Roman" w:cs="Times New Roman"/>
          <w:color w:val="0000FF"/>
          <w:sz w:val="28"/>
          <w:szCs w:val="28"/>
          <w:u w:val="single"/>
        </w:rPr>
        <w:t>.</w:t>
      </w:r>
      <w:hyperlink r:id="rId17" w:history="1">
        <w:proofErr w:type="spellStart"/>
        <w:r w:rsidR="00257E66" w:rsidRPr="00257E66">
          <w:rPr>
            <w:rFonts w:ascii="Times New Roman" w:eastAsia="Calibri" w:hAnsi="Times New Roman" w:cs="Times New Roman"/>
            <w:color w:val="0000FF"/>
            <w:sz w:val="28"/>
            <w:szCs w:val="28"/>
            <w:u w:val="single"/>
            <w:lang w:val="en-US"/>
          </w:rPr>
          <w:t>edu</w:t>
        </w:r>
        <w:proofErr w:type="spellEnd"/>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ru</w:t>
        </w:r>
        <w:proofErr w:type="spellEnd"/>
      </w:hyperlink>
      <w:r w:rsidR="00257E66" w:rsidRPr="00257E66">
        <w:rPr>
          <w:rFonts w:ascii="Times New Roman" w:eastAsia="Calibri" w:hAnsi="Times New Roman" w:cs="Times New Roman"/>
          <w:sz w:val="28"/>
          <w:szCs w:val="28"/>
        </w:rPr>
        <w:t xml:space="preserve"> – единая коллекция цифровых образовательных ресурсов</w:t>
      </w:r>
    </w:p>
    <w:p w:rsidR="00257E66" w:rsidRPr="00257E66" w:rsidRDefault="008B0B2A" w:rsidP="00257E66">
      <w:pPr>
        <w:tabs>
          <w:tab w:val="left" w:pos="2318"/>
        </w:tabs>
        <w:spacing w:after="0" w:line="240" w:lineRule="auto"/>
        <w:ind w:left="567" w:hanging="567"/>
        <w:jc w:val="both"/>
        <w:rPr>
          <w:rFonts w:ascii="Times New Roman" w:eastAsia="Calibri" w:hAnsi="Times New Roman" w:cs="Times New Roman"/>
          <w:sz w:val="28"/>
          <w:szCs w:val="28"/>
        </w:rPr>
      </w:pPr>
      <w:hyperlink r:id="rId18" w:history="1">
        <w:r w:rsidR="00257E66" w:rsidRPr="00257E66">
          <w:rPr>
            <w:rFonts w:ascii="Times New Roman" w:eastAsia="Calibri" w:hAnsi="Times New Roman" w:cs="Times New Roman"/>
            <w:color w:val="0000FF"/>
            <w:sz w:val="28"/>
            <w:szCs w:val="28"/>
            <w:u w:val="single"/>
            <w:lang w:val="en-US"/>
          </w:rPr>
          <w:t>http</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www</w:t>
        </w:r>
      </w:hyperlink>
      <w:r w:rsidR="00257E66" w:rsidRPr="00257E66">
        <w:rPr>
          <w:rFonts w:ascii="Times New Roman" w:eastAsia="Calibri" w:hAnsi="Times New Roman" w:cs="Times New Roman"/>
          <w:color w:val="0000FF"/>
          <w:sz w:val="28"/>
          <w:szCs w:val="28"/>
          <w:u w:val="single"/>
        </w:rPr>
        <w:t>.1</w:t>
      </w:r>
      <w:hyperlink r:id="rId19" w:history="1">
        <w:proofErr w:type="spellStart"/>
        <w:r w:rsidR="00257E66" w:rsidRPr="00257E66">
          <w:rPr>
            <w:rFonts w:ascii="Times New Roman" w:eastAsia="Calibri" w:hAnsi="Times New Roman" w:cs="Times New Roman"/>
            <w:color w:val="0000FF"/>
            <w:sz w:val="28"/>
            <w:szCs w:val="28"/>
            <w:u w:val="single"/>
            <w:lang w:val="en-US"/>
          </w:rPr>
          <w:t>september</w:t>
        </w:r>
        <w:proofErr w:type="spellEnd"/>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ru</w:t>
        </w:r>
        <w:proofErr w:type="spellEnd"/>
      </w:hyperlink>
      <w:r w:rsidR="00257E66" w:rsidRPr="00257E66">
        <w:rPr>
          <w:rFonts w:ascii="Times New Roman" w:eastAsia="Calibri" w:hAnsi="Times New Roman" w:cs="Times New Roman"/>
          <w:sz w:val="28"/>
          <w:szCs w:val="28"/>
        </w:rPr>
        <w:t xml:space="preserve"> – газета «История», издательство «Первое сентября»</w:t>
      </w:r>
    </w:p>
    <w:p w:rsidR="00257E66" w:rsidRPr="00257E66" w:rsidRDefault="008B0B2A" w:rsidP="00257E66">
      <w:pPr>
        <w:spacing w:after="0" w:line="240" w:lineRule="auto"/>
        <w:ind w:left="567" w:hanging="567"/>
        <w:jc w:val="both"/>
        <w:rPr>
          <w:rFonts w:ascii="Times New Roman" w:eastAsia="Calibri" w:hAnsi="Times New Roman" w:cs="Times New Roman"/>
          <w:sz w:val="28"/>
          <w:szCs w:val="28"/>
        </w:rPr>
      </w:pPr>
      <w:hyperlink r:id="rId20" w:history="1">
        <w:r w:rsidR="00257E66" w:rsidRPr="00257E66">
          <w:rPr>
            <w:rFonts w:ascii="Times New Roman" w:eastAsia="Calibri" w:hAnsi="Times New Roman" w:cs="Times New Roman"/>
            <w:color w:val="0000FF"/>
            <w:sz w:val="28"/>
            <w:szCs w:val="28"/>
            <w:u w:val="single"/>
            <w:lang w:val="en-US"/>
          </w:rPr>
          <w:t>http</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www</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lesson</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history</w:t>
        </w:r>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narod</w:t>
        </w:r>
        <w:proofErr w:type="spellEnd"/>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ru</w:t>
        </w:r>
        <w:proofErr w:type="spellEnd"/>
      </w:hyperlink>
      <w:r w:rsidR="00257E66" w:rsidRPr="00257E66">
        <w:rPr>
          <w:rFonts w:ascii="Times New Roman" w:eastAsia="Calibri" w:hAnsi="Times New Roman" w:cs="Times New Roman"/>
          <w:sz w:val="28"/>
          <w:szCs w:val="28"/>
        </w:rPr>
        <w:t xml:space="preserve"> – компьютер на уроках истории (методическая коллекция А.И.Чернова)</w:t>
      </w:r>
    </w:p>
    <w:p w:rsidR="00257E66" w:rsidRPr="00257E66" w:rsidRDefault="008B0B2A" w:rsidP="00257E66">
      <w:pPr>
        <w:spacing w:after="0" w:line="240" w:lineRule="auto"/>
        <w:ind w:left="567" w:hanging="567"/>
        <w:jc w:val="both"/>
        <w:rPr>
          <w:rFonts w:ascii="Times New Roman" w:eastAsia="Calibri" w:hAnsi="Times New Roman" w:cs="Times New Roman"/>
          <w:sz w:val="28"/>
          <w:szCs w:val="28"/>
        </w:rPr>
      </w:pPr>
      <w:hyperlink r:id="rId21" w:history="1">
        <w:r w:rsidR="00257E66" w:rsidRPr="00257E66">
          <w:rPr>
            <w:rFonts w:ascii="Times New Roman" w:eastAsia="Calibri" w:hAnsi="Times New Roman" w:cs="Times New Roman"/>
            <w:color w:val="0000FF"/>
            <w:sz w:val="28"/>
            <w:szCs w:val="28"/>
            <w:u w:val="single"/>
            <w:lang w:val="en-US"/>
          </w:rPr>
          <w:t>http</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www</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historic</w:t>
        </w:r>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ru</w:t>
        </w:r>
        <w:proofErr w:type="spellEnd"/>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books</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index</w:t>
        </w:r>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shtml</w:t>
        </w:r>
        <w:proofErr w:type="spellEnd"/>
      </w:hyperlink>
      <w:r w:rsidR="00257E66" w:rsidRPr="00257E66">
        <w:rPr>
          <w:rFonts w:ascii="Times New Roman" w:eastAsia="Calibri" w:hAnsi="Times New Roman" w:cs="Times New Roman"/>
          <w:sz w:val="28"/>
          <w:szCs w:val="28"/>
        </w:rPr>
        <w:t xml:space="preserve"> - историческая библиотека</w:t>
      </w:r>
    </w:p>
    <w:p w:rsidR="00257E66" w:rsidRPr="00257E66" w:rsidRDefault="008B0B2A" w:rsidP="00257E66">
      <w:pPr>
        <w:spacing w:after="0" w:line="240" w:lineRule="auto"/>
        <w:ind w:left="567" w:hanging="567"/>
        <w:jc w:val="both"/>
        <w:rPr>
          <w:rFonts w:ascii="Times New Roman" w:eastAsia="Calibri" w:hAnsi="Times New Roman" w:cs="Times New Roman"/>
          <w:sz w:val="28"/>
          <w:szCs w:val="28"/>
        </w:rPr>
      </w:pPr>
      <w:hyperlink r:id="rId22" w:history="1">
        <w:r w:rsidR="00257E66" w:rsidRPr="00257E66">
          <w:rPr>
            <w:rFonts w:ascii="Times New Roman" w:eastAsia="Calibri" w:hAnsi="Times New Roman" w:cs="Times New Roman"/>
            <w:color w:val="0000FF"/>
            <w:sz w:val="28"/>
            <w:szCs w:val="28"/>
            <w:u w:val="single"/>
            <w:lang w:val="en-US"/>
          </w:rPr>
          <w:t>http</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www</w:t>
        </w:r>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historydoc</w:t>
        </w:r>
        <w:proofErr w:type="spellEnd"/>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edu</w:t>
        </w:r>
        <w:proofErr w:type="spellEnd"/>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ru</w:t>
        </w:r>
        <w:proofErr w:type="spellEnd"/>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catalog</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asp</w:t>
        </w:r>
      </w:hyperlink>
      <w:r w:rsidR="00257E66" w:rsidRPr="00257E66">
        <w:rPr>
          <w:rFonts w:ascii="Times New Roman" w:eastAsia="Calibri" w:hAnsi="Times New Roman" w:cs="Times New Roman"/>
          <w:sz w:val="28"/>
          <w:szCs w:val="28"/>
        </w:rPr>
        <w:t xml:space="preserve"> - коллекция исторических документов</w:t>
      </w:r>
    </w:p>
    <w:p w:rsidR="00257E66" w:rsidRPr="00257E66" w:rsidRDefault="008B0B2A" w:rsidP="00257E66">
      <w:pPr>
        <w:spacing w:after="0" w:line="240" w:lineRule="auto"/>
        <w:ind w:left="567" w:hanging="567"/>
        <w:jc w:val="both"/>
        <w:rPr>
          <w:rFonts w:ascii="Times New Roman" w:eastAsia="Calibri" w:hAnsi="Times New Roman" w:cs="Times New Roman"/>
          <w:sz w:val="28"/>
          <w:szCs w:val="28"/>
          <w:u w:val="single"/>
        </w:rPr>
      </w:pPr>
      <w:hyperlink r:id="rId23" w:history="1">
        <w:r w:rsidR="00257E66" w:rsidRPr="00257E66">
          <w:rPr>
            <w:rFonts w:ascii="Times New Roman" w:eastAsia="Calibri" w:hAnsi="Times New Roman" w:cs="Times New Roman"/>
            <w:color w:val="0000FF"/>
            <w:sz w:val="28"/>
            <w:szCs w:val="28"/>
            <w:u w:val="single"/>
            <w:lang w:val="en-US"/>
          </w:rPr>
          <w:t>http</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www</w:t>
        </w:r>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hrono</w:t>
        </w:r>
        <w:proofErr w:type="spellEnd"/>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info</w:t>
        </w:r>
        <w:r w:rsidR="00257E66" w:rsidRPr="00257E66">
          <w:rPr>
            <w:rFonts w:ascii="Times New Roman" w:eastAsia="Calibri" w:hAnsi="Times New Roman" w:cs="Times New Roman"/>
            <w:color w:val="0000FF"/>
            <w:sz w:val="28"/>
            <w:szCs w:val="28"/>
            <w:u w:val="single"/>
          </w:rPr>
          <w:t>/</w:t>
        </w:r>
        <w:proofErr w:type="spellStart"/>
        <w:r w:rsidR="00257E66" w:rsidRPr="00257E66">
          <w:rPr>
            <w:rFonts w:ascii="Times New Roman" w:eastAsia="Calibri" w:hAnsi="Times New Roman" w:cs="Times New Roman"/>
            <w:color w:val="0000FF"/>
            <w:sz w:val="28"/>
            <w:szCs w:val="28"/>
            <w:u w:val="single"/>
            <w:lang w:val="en-US"/>
          </w:rPr>
          <w:t>literatura</w:t>
        </w:r>
        <w:proofErr w:type="spellEnd"/>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html</w:t>
        </w:r>
      </w:hyperlink>
      <w:r w:rsidR="00257E66" w:rsidRPr="00257E66">
        <w:rPr>
          <w:rFonts w:ascii="Times New Roman" w:eastAsia="Calibri" w:hAnsi="Times New Roman" w:cs="Times New Roman"/>
          <w:sz w:val="28"/>
          <w:szCs w:val="28"/>
        </w:rPr>
        <w:t xml:space="preserve">- библиотека </w:t>
      </w:r>
      <w:proofErr w:type="spellStart"/>
      <w:r w:rsidR="00257E66" w:rsidRPr="00257E66">
        <w:rPr>
          <w:rFonts w:ascii="Times New Roman" w:eastAsia="Calibri" w:hAnsi="Times New Roman" w:cs="Times New Roman"/>
          <w:sz w:val="28"/>
          <w:szCs w:val="28"/>
        </w:rPr>
        <w:t>Хроноса</w:t>
      </w:r>
      <w:proofErr w:type="spellEnd"/>
    </w:p>
    <w:p w:rsidR="00257E66" w:rsidRPr="00257E66" w:rsidRDefault="008B0B2A" w:rsidP="00257E66">
      <w:pPr>
        <w:spacing w:after="0" w:line="240" w:lineRule="auto"/>
        <w:ind w:left="567" w:hanging="567"/>
        <w:jc w:val="both"/>
        <w:rPr>
          <w:rFonts w:ascii="Times New Roman" w:eastAsia="Calibri" w:hAnsi="Times New Roman" w:cs="Times New Roman"/>
          <w:sz w:val="28"/>
          <w:szCs w:val="28"/>
        </w:rPr>
      </w:pPr>
      <w:hyperlink w:history="1">
        <w:r w:rsidR="00257E66" w:rsidRPr="00257E66">
          <w:rPr>
            <w:rFonts w:ascii="Times New Roman" w:eastAsia="Calibri" w:hAnsi="Times New Roman" w:cs="Times New Roman"/>
            <w:color w:val="0000FF"/>
            <w:sz w:val="28"/>
            <w:szCs w:val="28"/>
            <w:u w:val="single"/>
            <w:lang w:val="en-US"/>
          </w:rPr>
          <w:t>http</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www</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lib</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history</w:t>
        </w:r>
        <w:r w:rsidR="00257E66" w:rsidRPr="00257E66">
          <w:rPr>
            <w:rFonts w:ascii="Times New Roman" w:eastAsia="Calibri" w:hAnsi="Times New Roman" w:cs="Times New Roman"/>
            <w:color w:val="0000FF"/>
            <w:sz w:val="28"/>
            <w:szCs w:val="28"/>
            <w:u w:val="single"/>
          </w:rPr>
          <w:t>.</w:t>
        </w:r>
        <w:r w:rsidR="00257E66" w:rsidRPr="00257E66">
          <w:rPr>
            <w:rFonts w:ascii="Times New Roman" w:eastAsia="Calibri" w:hAnsi="Times New Roman" w:cs="Times New Roman"/>
            <w:color w:val="0000FF"/>
            <w:sz w:val="28"/>
            <w:szCs w:val="28"/>
            <w:u w:val="single"/>
            <w:lang w:val="en-US"/>
          </w:rPr>
          <w:t>info</w:t>
        </w:r>
        <w:r w:rsidR="00257E66" w:rsidRPr="00257E66">
          <w:rPr>
            <w:rFonts w:ascii="Times New Roman" w:eastAsia="Calibri" w:hAnsi="Times New Roman" w:cs="Times New Roman"/>
            <w:color w:val="0000FF"/>
            <w:sz w:val="28"/>
            <w:szCs w:val="28"/>
            <w:u w:val="single"/>
          </w:rPr>
          <w:t xml:space="preserve"> -</w:t>
        </w:r>
      </w:hyperlink>
      <w:r w:rsidR="00257E66" w:rsidRPr="00257E66">
        <w:rPr>
          <w:rFonts w:ascii="Times New Roman" w:eastAsia="Calibri" w:hAnsi="Times New Roman" w:cs="Times New Roman"/>
          <w:sz w:val="28"/>
          <w:szCs w:val="28"/>
        </w:rPr>
        <w:t xml:space="preserve"> историческая библиотека </w:t>
      </w:r>
    </w:p>
    <w:p w:rsidR="00257E66" w:rsidRPr="00257E66" w:rsidRDefault="008B0B2A" w:rsidP="00257E66">
      <w:pPr>
        <w:spacing w:after="0" w:line="240" w:lineRule="auto"/>
        <w:rPr>
          <w:rFonts w:ascii="Times New Roman" w:eastAsia="Calibri" w:hAnsi="Times New Roman" w:cs="Times New Roman"/>
          <w:sz w:val="24"/>
          <w:szCs w:val="24"/>
        </w:rPr>
      </w:pPr>
      <w:hyperlink r:id="rId24" w:history="1">
        <w:r w:rsidR="00257E66" w:rsidRPr="00257E66">
          <w:rPr>
            <w:rFonts w:ascii="Times New Roman" w:eastAsia="Calibri" w:hAnsi="Times New Roman" w:cs="Times New Roman"/>
            <w:color w:val="0000FF"/>
            <w:sz w:val="20"/>
            <w:szCs w:val="20"/>
            <w:u w:val="single"/>
          </w:rPr>
          <w:t>http://www.fcior.edu.ru</w:t>
        </w:r>
      </w:hyperlink>
      <w:r w:rsidR="00257E66" w:rsidRPr="00257E66">
        <w:rPr>
          <w:rFonts w:ascii="Times New Roman" w:eastAsia="Calibri" w:hAnsi="Times New Roman" w:cs="Times New Roman"/>
          <w:sz w:val="20"/>
          <w:szCs w:val="20"/>
        </w:rPr>
        <w:t>.</w:t>
      </w:r>
      <w:r w:rsidR="00257E66" w:rsidRPr="00257E66">
        <w:rPr>
          <w:rFonts w:ascii="Times New Roman" w:eastAsia="Calibri" w:hAnsi="Times New Roman" w:cs="Times New Roman"/>
          <w:sz w:val="24"/>
          <w:szCs w:val="24"/>
        </w:rPr>
        <w:t xml:space="preserve"> – федеральный центр образовательных ресурсов</w:t>
      </w:r>
    </w:p>
    <w:p w:rsidR="00F13A18" w:rsidRPr="00F13A18" w:rsidRDefault="00257E66" w:rsidP="00F13A18">
      <w:pPr>
        <w:spacing w:after="0" w:line="240" w:lineRule="auto"/>
        <w:rPr>
          <w:rFonts w:ascii="Times New Roman" w:eastAsia="Calibri" w:hAnsi="Times New Roman" w:cs="Times New Roman"/>
          <w:b/>
          <w:sz w:val="28"/>
          <w:szCs w:val="28"/>
        </w:rPr>
      </w:pPr>
      <w:r w:rsidRPr="00257E66">
        <w:rPr>
          <w:rFonts w:ascii="Times New Roman" w:eastAsia="Calibri" w:hAnsi="Times New Roman" w:cs="Times New Roman"/>
          <w:sz w:val="28"/>
          <w:szCs w:val="28"/>
        </w:rPr>
        <w:t>сетевой класс Белогорья.</w:t>
      </w:r>
    </w:p>
    <w:p w:rsidR="00257E66" w:rsidRPr="00257E66" w:rsidRDefault="00257E66" w:rsidP="00257E66">
      <w:pPr>
        <w:shd w:val="clear" w:color="auto" w:fill="FFFFFF"/>
        <w:spacing w:after="0"/>
        <w:ind w:firstLine="705"/>
        <w:jc w:val="center"/>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 xml:space="preserve">Оснащение  образовательного процесса </w:t>
      </w:r>
    </w:p>
    <w:p w:rsidR="00257E66" w:rsidRPr="00257E66" w:rsidRDefault="00257E66" w:rsidP="00257E66">
      <w:pPr>
        <w:shd w:val="clear" w:color="auto" w:fill="FFFFFF"/>
        <w:spacing w:after="0"/>
        <w:ind w:firstLine="705"/>
        <w:jc w:val="center"/>
        <w:rPr>
          <w:rFonts w:ascii="Times New Roman" w:eastAsia="Calibri" w:hAnsi="Times New Roman" w:cs="Times New Roman"/>
          <w:b/>
          <w:bCs/>
          <w:sz w:val="28"/>
          <w:szCs w:val="28"/>
        </w:rPr>
      </w:pPr>
      <w:r w:rsidRPr="00257E66">
        <w:rPr>
          <w:rFonts w:ascii="Times New Roman" w:eastAsia="Calibri" w:hAnsi="Times New Roman" w:cs="Times New Roman"/>
          <w:b/>
          <w:bCs/>
          <w:sz w:val="28"/>
          <w:szCs w:val="28"/>
        </w:rPr>
        <w:t>в соответствии с содержанием учебного предмета</w:t>
      </w:r>
    </w:p>
    <w:tbl>
      <w:tblPr>
        <w:tblW w:w="10474" w:type="dxa"/>
        <w:tblInd w:w="-601" w:type="dxa"/>
        <w:tblLayout w:type="fixed"/>
        <w:tblLook w:val="0000"/>
      </w:tblPr>
      <w:tblGrid>
        <w:gridCol w:w="709"/>
        <w:gridCol w:w="6663"/>
        <w:gridCol w:w="1551"/>
        <w:gridCol w:w="1551"/>
      </w:tblGrid>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 xml:space="preserve">№ </w:t>
            </w:r>
            <w:proofErr w:type="gramStart"/>
            <w:r w:rsidRPr="00257E66">
              <w:rPr>
                <w:rFonts w:ascii="Times New Roman" w:eastAsia="Calibri" w:hAnsi="Times New Roman" w:cs="Times New Roman"/>
                <w:b/>
                <w:bCs/>
                <w:sz w:val="24"/>
                <w:szCs w:val="24"/>
              </w:rPr>
              <w:t>п</w:t>
            </w:r>
            <w:proofErr w:type="gramEnd"/>
            <w:r w:rsidRPr="00257E66">
              <w:rPr>
                <w:rFonts w:ascii="Times New Roman" w:eastAsia="Calibri" w:hAnsi="Times New Roman" w:cs="Times New Roman"/>
                <w:b/>
                <w:bCs/>
                <w:sz w:val="24"/>
                <w:szCs w:val="24"/>
              </w:rPr>
              <w:t>/п</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Перечень необходимого оборудования</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Кол-во оборудования</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b/>
                <w:bCs/>
                <w:sz w:val="24"/>
                <w:szCs w:val="24"/>
              </w:rPr>
            </w:pPr>
            <w:r w:rsidRPr="00257E66">
              <w:rPr>
                <w:rFonts w:ascii="Times New Roman" w:eastAsia="Calibri" w:hAnsi="Times New Roman" w:cs="Times New Roman"/>
                <w:b/>
                <w:bCs/>
                <w:sz w:val="24"/>
                <w:szCs w:val="24"/>
              </w:rPr>
              <w:t>Примеч.</w:t>
            </w: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b/>
                <w:bCs/>
                <w:caps/>
                <w:sz w:val="24"/>
                <w:szCs w:val="24"/>
              </w:rPr>
            </w:pPr>
            <w:r w:rsidRPr="00257E66">
              <w:rPr>
                <w:rFonts w:ascii="Times New Roman" w:eastAsia="Calibri" w:hAnsi="Times New Roman" w:cs="Times New Roman"/>
                <w:b/>
                <w:bCs/>
                <w:caps/>
                <w:sz w:val="24"/>
                <w:szCs w:val="24"/>
              </w:rPr>
              <w:t>Библиотечный фонд (книги печатная продукция)</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p>
        </w:tc>
        <w:tc>
          <w:tcPr>
            <w:tcW w:w="1551" w:type="dxa"/>
            <w:tcBorders>
              <w:left w:val="single" w:sz="4" w:space="0" w:color="000000"/>
              <w:bottom w:val="single" w:sz="4" w:space="0" w:color="000000"/>
            </w:tcBorders>
          </w:tcPr>
          <w:p w:rsidR="00257E66" w:rsidRPr="00257E66" w:rsidRDefault="00257E66" w:rsidP="00257E66">
            <w:pPr>
              <w:snapToGrid w:val="0"/>
              <w:spacing w:after="0"/>
              <w:jc w:val="both"/>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Авторские рабочие программы к УМК, которые используются для изучения истории.</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Дидактические материалы по основным разделам курса всеобщей истории и истории России</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Книги для учителя (методические рекомендации к  УМК)</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4</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Контрольно-измерительные материалы</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5</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Научная, научно-популярная, художественная историческая  литература.</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6</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Примерная программа основного общего образования по истории</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rPr>
          <w:cantSplit/>
        </w:trPr>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7</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Стандарт основного общего образования по истории</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8</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Справочные пособия (энциклопедии и энциклопедические словари, Словарь иностранных слов,  Мифологический словарь, «История России в лицах» и т.п.)</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 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lastRenderedPageBreak/>
              <w:t>9</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Учебно-методические комплекты (учебники, рабочие тетради) по истории, рекомендованные или допущенные МО РФ</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10</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Хрестоматия по всеобщей истории и истории России  </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b/>
                <w:sz w:val="24"/>
                <w:szCs w:val="24"/>
              </w:rPr>
            </w:pPr>
            <w:r w:rsidRPr="00257E66">
              <w:rPr>
                <w:rFonts w:ascii="Times New Roman" w:eastAsia="Calibri" w:hAnsi="Times New Roman" w:cs="Times New Roman"/>
                <w:b/>
                <w:sz w:val="24"/>
                <w:szCs w:val="24"/>
              </w:rPr>
              <w:t>ПЕЧАТНЫЕ ПОСОБИЯ</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b/>
                <w:sz w:val="24"/>
                <w:szCs w:val="24"/>
              </w:rPr>
            </w:pP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rPr>
                <w:rFonts w:ascii="Times New Roman" w:eastAsia="Calibri" w:hAnsi="Times New Roman" w:cs="Times New Roman"/>
                <w:b/>
                <w:sz w:val="24"/>
                <w:szCs w:val="24"/>
              </w:rPr>
            </w:pPr>
          </w:p>
        </w:tc>
      </w:tr>
      <w:tr w:rsidR="00257E66" w:rsidRPr="00257E66" w:rsidTr="007F1EBF">
        <w:trPr>
          <w:cantSplit/>
        </w:trPr>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11</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Таблицы по  всеобщей истории и истории России </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rPr>
          <w:cantSplit/>
        </w:trPr>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12</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Схемы по основным разделам курсу всеобщей истории и истории России (отражающие причинно-следственные связи, системность ключевых событий, явлений и процессов истории).</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rPr>
          <w:cantSplit/>
        </w:trPr>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13</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Диаграммы и графики, отражающие статистические данные по всеобщей истории</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rPr>
          <w:cantSplit/>
        </w:trPr>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14</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Портреты выдающихся деятелей всеобщей истории.</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rPr>
          <w:cantSplit/>
        </w:trPr>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15</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Карты, картографические схемы, анимационные </w:t>
            </w:r>
            <w:proofErr w:type="spellStart"/>
            <w:r w:rsidRPr="00257E66">
              <w:rPr>
                <w:rFonts w:ascii="Times New Roman" w:eastAsia="Calibri" w:hAnsi="Times New Roman" w:cs="Times New Roman"/>
                <w:sz w:val="24"/>
                <w:szCs w:val="24"/>
              </w:rPr>
              <w:t>карто-схемы</w:t>
            </w:r>
            <w:proofErr w:type="spellEnd"/>
            <w:r w:rsidRPr="00257E66">
              <w:rPr>
                <w:rFonts w:ascii="Times New Roman" w:eastAsia="Calibri" w:hAnsi="Times New Roman" w:cs="Times New Roman"/>
                <w:sz w:val="24"/>
                <w:szCs w:val="24"/>
              </w:rPr>
              <w:t xml:space="preserve"> по всеобщей истории</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16</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Альбомы демонстрационного и раздаточного материала по всем курсам (материалы по истории культуры и искусства, образа жизни в различные исторические эпохи, развития вооружений и военного искусства, техники и технологии и т.д.)</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17</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Лента времени </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p>
        </w:tc>
        <w:tc>
          <w:tcPr>
            <w:tcW w:w="6663" w:type="dxa"/>
            <w:tcBorders>
              <w:left w:val="single" w:sz="4" w:space="0" w:color="000000"/>
              <w:bottom w:val="single" w:sz="4" w:space="0" w:color="000000"/>
            </w:tcBorders>
            <w:shd w:val="clear" w:color="auto" w:fill="auto"/>
          </w:tcPr>
          <w:p w:rsidR="00257E66" w:rsidRPr="00257E66" w:rsidRDefault="00257E66" w:rsidP="00257E66">
            <w:pPr>
              <w:tabs>
                <w:tab w:val="left" w:pos="708"/>
                <w:tab w:val="center" w:pos="4677"/>
                <w:tab w:val="right" w:pos="9355"/>
              </w:tabs>
              <w:snapToGrid w:val="0"/>
              <w:spacing w:after="0"/>
              <w:jc w:val="both"/>
              <w:rPr>
                <w:rFonts w:ascii="Times New Roman" w:eastAsia="Calibri" w:hAnsi="Times New Roman" w:cs="Times New Roman"/>
                <w:b/>
                <w:bCs/>
                <w:caps/>
                <w:sz w:val="24"/>
                <w:szCs w:val="24"/>
              </w:rPr>
            </w:pPr>
            <w:r w:rsidRPr="00257E66">
              <w:rPr>
                <w:rFonts w:ascii="Times New Roman" w:eastAsia="Calibri" w:hAnsi="Times New Roman" w:cs="Times New Roman"/>
                <w:b/>
                <w:bCs/>
                <w:caps/>
                <w:sz w:val="24"/>
                <w:szCs w:val="24"/>
              </w:rPr>
              <w:t>информационно-коммуникативные средства</w:t>
            </w:r>
          </w:p>
        </w:tc>
        <w:tc>
          <w:tcPr>
            <w:tcW w:w="1551" w:type="dxa"/>
            <w:tcBorders>
              <w:left w:val="single" w:sz="4" w:space="0" w:color="000000"/>
              <w:bottom w:val="single" w:sz="4" w:space="0" w:color="000000"/>
            </w:tcBorders>
            <w:shd w:val="clear" w:color="auto" w:fill="auto"/>
          </w:tcPr>
          <w:p w:rsidR="00257E66" w:rsidRPr="00257E66" w:rsidRDefault="00257E66" w:rsidP="00257E66">
            <w:pPr>
              <w:tabs>
                <w:tab w:val="left" w:pos="708"/>
                <w:tab w:val="center" w:pos="4677"/>
                <w:tab w:val="right" w:pos="9355"/>
              </w:tabs>
              <w:snapToGrid w:val="0"/>
              <w:spacing w:after="0"/>
              <w:jc w:val="center"/>
              <w:rPr>
                <w:rFonts w:ascii="Times New Roman" w:eastAsia="Calibri" w:hAnsi="Times New Roman" w:cs="Times New Roman"/>
                <w:b/>
                <w:bCs/>
                <w:caps/>
                <w:sz w:val="24"/>
                <w:szCs w:val="24"/>
              </w:rPr>
            </w:pPr>
          </w:p>
        </w:tc>
        <w:tc>
          <w:tcPr>
            <w:tcW w:w="1551" w:type="dxa"/>
            <w:tcBorders>
              <w:left w:val="single" w:sz="4" w:space="0" w:color="000000"/>
              <w:bottom w:val="single" w:sz="4" w:space="0" w:color="000000"/>
            </w:tcBorders>
          </w:tcPr>
          <w:p w:rsidR="00257E66" w:rsidRPr="00257E66" w:rsidRDefault="00257E66" w:rsidP="00257E66">
            <w:pPr>
              <w:tabs>
                <w:tab w:val="left" w:pos="708"/>
                <w:tab w:val="center" w:pos="4677"/>
                <w:tab w:val="right" w:pos="9355"/>
              </w:tabs>
              <w:snapToGrid w:val="0"/>
              <w:spacing w:after="0"/>
              <w:jc w:val="center"/>
              <w:rPr>
                <w:rFonts w:ascii="Times New Roman" w:eastAsia="Calibri" w:hAnsi="Times New Roman" w:cs="Times New Roman"/>
                <w:b/>
                <w:bCs/>
                <w:caps/>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18</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Мультимедийные обучающие программы и электронные учебники по основным разделам курсов всеобщей истории</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19</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Электронные библиотеки по курсу истории. </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20</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Электронная база данных для создания тематических и итоговых </w:t>
            </w:r>
            <w:proofErr w:type="spellStart"/>
            <w:r w:rsidRPr="00257E66">
              <w:rPr>
                <w:rFonts w:ascii="Times New Roman" w:eastAsia="Calibri" w:hAnsi="Times New Roman" w:cs="Times New Roman"/>
                <w:sz w:val="24"/>
                <w:szCs w:val="24"/>
              </w:rPr>
              <w:t>разноуровневых</w:t>
            </w:r>
            <w:proofErr w:type="spellEnd"/>
            <w:r w:rsidRPr="00257E66">
              <w:rPr>
                <w:rFonts w:ascii="Times New Roman" w:eastAsia="Calibri" w:hAnsi="Times New Roman" w:cs="Times New Roman"/>
                <w:sz w:val="24"/>
                <w:szCs w:val="24"/>
              </w:rPr>
              <w:t xml:space="preserve"> тренировочных и проверочных материалов для организации фронтальной и индивидуальной работы. </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21</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Игровые компьютерные программы (по тематике курса истории)</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b/>
                <w:bCs/>
                <w:caps/>
                <w:sz w:val="24"/>
                <w:szCs w:val="24"/>
              </w:rPr>
            </w:pPr>
            <w:r w:rsidRPr="00257E66">
              <w:rPr>
                <w:rFonts w:ascii="Times New Roman" w:eastAsia="Calibri" w:hAnsi="Times New Roman" w:cs="Times New Roman"/>
                <w:b/>
                <w:bCs/>
                <w:caps/>
                <w:sz w:val="24"/>
                <w:szCs w:val="24"/>
              </w:rPr>
              <w:t>Экранно-звуковые пособия (при наличии компьютера  могут быть представлены в цифровом виде)</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b/>
                <w:bCs/>
                <w:caps/>
                <w:sz w:val="24"/>
                <w:szCs w:val="24"/>
              </w:rPr>
            </w:pP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both"/>
              <w:rPr>
                <w:rFonts w:ascii="Times New Roman" w:eastAsia="Calibri" w:hAnsi="Times New Roman" w:cs="Times New Roman"/>
                <w:b/>
                <w:bCs/>
                <w:caps/>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22</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Видеофильмы по всеобщей истории</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23</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Аудиозаписи и фонохрестоматии по всеобщей истории </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24</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Слайды (диапозитивы) по тематике курса всеобщей истории. </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b/>
                <w:sz w:val="24"/>
                <w:szCs w:val="24"/>
              </w:rPr>
            </w:pPr>
            <w:r w:rsidRPr="00257E66">
              <w:rPr>
                <w:rFonts w:ascii="Times New Roman" w:eastAsia="Calibri" w:hAnsi="Times New Roman" w:cs="Times New Roman"/>
                <w:b/>
                <w:sz w:val="24"/>
                <w:szCs w:val="24"/>
              </w:rPr>
              <w:t>ТЕХНИЧЕСКИЕ СРЕДСТВА ОБУЧЕНИЯ</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b/>
                <w:sz w:val="24"/>
                <w:szCs w:val="24"/>
              </w:rPr>
            </w:pP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b/>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25</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color w:val="000000"/>
                <w:sz w:val="24"/>
                <w:szCs w:val="24"/>
              </w:rPr>
              <w:t>Телевизор с универсальной подставкой</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26</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color w:val="000000"/>
                <w:sz w:val="24"/>
                <w:szCs w:val="24"/>
              </w:rPr>
              <w:t>Видеомагнитофон (видеоплейер)</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27</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color w:val="000000"/>
                <w:sz w:val="24"/>
                <w:szCs w:val="24"/>
              </w:rPr>
            </w:pPr>
            <w:r w:rsidRPr="00257E66">
              <w:rPr>
                <w:rFonts w:ascii="Times New Roman" w:eastAsia="Calibri" w:hAnsi="Times New Roman" w:cs="Times New Roman"/>
                <w:color w:val="000000"/>
                <w:sz w:val="24"/>
                <w:szCs w:val="24"/>
              </w:rPr>
              <w:t>Аудио-центр</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color w:val="000000"/>
                <w:sz w:val="24"/>
                <w:szCs w:val="24"/>
              </w:rPr>
            </w:pP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color w:val="000000"/>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28</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color w:val="000000"/>
                <w:sz w:val="24"/>
                <w:szCs w:val="24"/>
              </w:rPr>
            </w:pPr>
            <w:r w:rsidRPr="00257E66">
              <w:rPr>
                <w:rFonts w:ascii="Times New Roman" w:eastAsia="Calibri" w:hAnsi="Times New Roman" w:cs="Times New Roman"/>
                <w:color w:val="000000"/>
                <w:sz w:val="24"/>
                <w:szCs w:val="24"/>
              </w:rPr>
              <w:t xml:space="preserve">Мультимедийный компьютер </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color w:val="000000"/>
                <w:sz w:val="24"/>
                <w:szCs w:val="24"/>
              </w:rPr>
            </w:pP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color w:val="000000"/>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lastRenderedPageBreak/>
              <w:t>29</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Сканер</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30</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Принтер лазерный</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p>
        </w:tc>
        <w:tc>
          <w:tcPr>
            <w:tcW w:w="1551" w:type="dxa"/>
            <w:tcBorders>
              <w:left w:val="single" w:sz="4" w:space="0" w:color="000000"/>
              <w:bottom w:val="single" w:sz="4" w:space="0" w:color="000000"/>
            </w:tcBorders>
          </w:tcPr>
          <w:p w:rsidR="00257E66" w:rsidRPr="00257E66" w:rsidRDefault="00257E66" w:rsidP="00257E66">
            <w:pPr>
              <w:snapToGrid w:val="0"/>
              <w:spacing w:after="0"/>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31</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Копировальный апп</w:t>
            </w:r>
            <w:bookmarkStart w:id="0" w:name="_GoBack"/>
            <w:bookmarkEnd w:id="0"/>
            <w:r w:rsidRPr="00257E66">
              <w:rPr>
                <w:rFonts w:ascii="Times New Roman" w:eastAsia="Calibri" w:hAnsi="Times New Roman" w:cs="Times New Roman"/>
                <w:sz w:val="24"/>
                <w:szCs w:val="24"/>
              </w:rPr>
              <w:t>арат</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p>
        </w:tc>
        <w:tc>
          <w:tcPr>
            <w:tcW w:w="1551" w:type="dxa"/>
            <w:tcBorders>
              <w:left w:val="single" w:sz="4" w:space="0" w:color="000000"/>
              <w:bottom w:val="single" w:sz="4" w:space="0" w:color="000000"/>
            </w:tcBorders>
          </w:tcPr>
          <w:p w:rsidR="00257E66" w:rsidRPr="00257E66" w:rsidRDefault="00257E66" w:rsidP="00257E66">
            <w:pPr>
              <w:snapToGrid w:val="0"/>
              <w:spacing w:after="0"/>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32</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Цифровая видеокамера и фотокамера</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33</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Диапроектор </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34</w:t>
            </w:r>
          </w:p>
        </w:tc>
        <w:tc>
          <w:tcPr>
            <w:tcW w:w="6663" w:type="dxa"/>
            <w:tcBorders>
              <w:left w:val="single" w:sz="4" w:space="0" w:color="000000"/>
              <w:bottom w:val="single" w:sz="4" w:space="0" w:color="000000"/>
            </w:tcBorders>
            <w:shd w:val="clear" w:color="auto" w:fill="auto"/>
          </w:tcPr>
          <w:p w:rsidR="00257E66" w:rsidRPr="00257E66" w:rsidRDefault="00257E66" w:rsidP="00257E66">
            <w:pPr>
              <w:snapToGrid w:val="0"/>
              <w:spacing w:after="0"/>
              <w:rPr>
                <w:rFonts w:ascii="Times New Roman" w:eastAsia="Calibri" w:hAnsi="Times New Roman" w:cs="Times New Roman"/>
                <w:sz w:val="24"/>
                <w:szCs w:val="24"/>
              </w:rPr>
            </w:pPr>
            <w:proofErr w:type="spellStart"/>
            <w:r w:rsidRPr="00257E66">
              <w:rPr>
                <w:rFonts w:ascii="Times New Roman" w:eastAsia="Calibri" w:hAnsi="Times New Roman" w:cs="Times New Roman"/>
                <w:sz w:val="24"/>
                <w:szCs w:val="24"/>
              </w:rPr>
              <w:t>Мультимедиапроектор</w:t>
            </w:r>
            <w:proofErr w:type="spellEnd"/>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35</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color w:val="000000"/>
                <w:sz w:val="24"/>
                <w:szCs w:val="24"/>
              </w:rPr>
              <w:t>Экран</w:t>
            </w:r>
            <w:r w:rsidRPr="00257E66">
              <w:rPr>
                <w:rFonts w:ascii="Times New Roman" w:eastAsia="Calibri" w:hAnsi="Times New Roman" w:cs="Times New Roman"/>
                <w:sz w:val="24"/>
                <w:szCs w:val="24"/>
              </w:rPr>
              <w:t xml:space="preserve"> (на штативе или навесной)</w:t>
            </w:r>
          </w:p>
        </w:tc>
        <w:tc>
          <w:tcPr>
            <w:tcW w:w="1551"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bCs/>
                <w:caps/>
                <w:sz w:val="24"/>
                <w:szCs w:val="24"/>
              </w:rPr>
            </w:pP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b/>
                <w:bCs/>
                <w:caps/>
                <w:sz w:val="24"/>
                <w:szCs w:val="24"/>
              </w:rPr>
            </w:pPr>
            <w:r w:rsidRPr="00257E66">
              <w:rPr>
                <w:rFonts w:ascii="Times New Roman" w:eastAsia="Calibri" w:hAnsi="Times New Roman" w:cs="Times New Roman"/>
                <w:b/>
                <w:bCs/>
                <w:caps/>
                <w:sz w:val="24"/>
                <w:szCs w:val="24"/>
              </w:rPr>
              <w:t>Учебно-практическое оборудование</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b/>
                <w:bCs/>
                <w:caps/>
                <w:sz w:val="24"/>
                <w:szCs w:val="24"/>
              </w:rPr>
            </w:pPr>
          </w:p>
        </w:tc>
        <w:tc>
          <w:tcPr>
            <w:tcW w:w="1551" w:type="dxa"/>
            <w:tcBorders>
              <w:top w:val="single" w:sz="4" w:space="0" w:color="000000"/>
              <w:left w:val="single" w:sz="4" w:space="0" w:color="000000"/>
              <w:bottom w:val="single" w:sz="4" w:space="0" w:color="000000"/>
            </w:tcBorders>
          </w:tcPr>
          <w:p w:rsidR="00257E66" w:rsidRPr="00257E66" w:rsidRDefault="00257E66" w:rsidP="00257E66">
            <w:pPr>
              <w:snapToGrid w:val="0"/>
              <w:spacing w:after="0"/>
              <w:jc w:val="both"/>
              <w:rPr>
                <w:rFonts w:ascii="Times New Roman" w:eastAsia="Calibri" w:hAnsi="Times New Roman" w:cs="Times New Roman"/>
                <w:b/>
                <w:bCs/>
                <w:caps/>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36</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color w:val="000000"/>
                <w:sz w:val="24"/>
                <w:szCs w:val="24"/>
              </w:rPr>
              <w:t>Аудиторная доска с магнитной поверхностью</w:t>
            </w:r>
            <w:r w:rsidRPr="00257E66">
              <w:rPr>
                <w:rFonts w:ascii="Times New Roman" w:eastAsia="Calibri" w:hAnsi="Times New Roman" w:cs="Times New Roman"/>
                <w:sz w:val="24"/>
                <w:szCs w:val="24"/>
              </w:rPr>
              <w:t xml:space="preserve"> и набором приспособлений для крепления таблиц и карт</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37</w:t>
            </w:r>
          </w:p>
        </w:tc>
        <w:tc>
          <w:tcPr>
            <w:tcW w:w="6663"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color w:val="000000"/>
                <w:sz w:val="24"/>
                <w:szCs w:val="24"/>
              </w:rPr>
              <w:t>Штатив для карт и таблиц</w:t>
            </w:r>
          </w:p>
        </w:tc>
        <w:tc>
          <w:tcPr>
            <w:tcW w:w="1551" w:type="dxa"/>
            <w:tcBorders>
              <w:top w:val="single" w:sz="4" w:space="0" w:color="000000"/>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top w:val="single" w:sz="4" w:space="0" w:color="000000"/>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38</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Укладки для аудиовизуальных средств (слайдов, кассет и др.)</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w:t>
            </w: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39</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Шкаф (ящик) для хранения карт</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 шт.</w:t>
            </w: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40</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Шкаф для хранения таблиц</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 шт.</w:t>
            </w: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both"/>
              <w:rPr>
                <w:rFonts w:ascii="Times New Roman" w:eastAsia="Calibri" w:hAnsi="Times New Roman" w:cs="Times New Roman"/>
                <w:b/>
                <w:caps/>
                <w:sz w:val="24"/>
                <w:szCs w:val="24"/>
              </w:rPr>
            </w:pPr>
            <w:r w:rsidRPr="00257E66">
              <w:rPr>
                <w:rFonts w:ascii="Times New Roman" w:eastAsia="Calibri" w:hAnsi="Times New Roman" w:cs="Times New Roman"/>
                <w:b/>
                <w:caps/>
                <w:sz w:val="24"/>
                <w:szCs w:val="24"/>
              </w:rPr>
              <w:t>Специализированная учебная мебель</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b/>
                <w:caps/>
                <w:sz w:val="24"/>
                <w:szCs w:val="24"/>
              </w:rPr>
            </w:pP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b/>
                <w:caps/>
                <w:sz w:val="24"/>
                <w:szCs w:val="24"/>
              </w:rPr>
            </w:pPr>
          </w:p>
        </w:tc>
      </w:tr>
      <w:tr w:rsidR="00257E66" w:rsidRPr="00257E66" w:rsidTr="007F1EBF">
        <w:trPr>
          <w:trHeight w:val="74"/>
        </w:trPr>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41</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color w:val="000000"/>
                <w:sz w:val="24"/>
                <w:szCs w:val="24"/>
              </w:rPr>
              <w:t>Классная доска</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r w:rsidR="00257E66" w:rsidRPr="00257E66" w:rsidTr="007F1EBF">
        <w:tc>
          <w:tcPr>
            <w:tcW w:w="709" w:type="dxa"/>
            <w:tcBorders>
              <w:left w:val="single" w:sz="4" w:space="0" w:color="000000"/>
              <w:bottom w:val="single" w:sz="4" w:space="0" w:color="000000"/>
            </w:tcBorders>
            <w:shd w:val="clear" w:color="auto" w:fill="auto"/>
          </w:tcPr>
          <w:p w:rsidR="00257E66" w:rsidRPr="00257E66" w:rsidRDefault="00257E66" w:rsidP="00257E66">
            <w:pPr>
              <w:snapToGrid w:val="0"/>
              <w:spacing w:after="0"/>
              <w:jc w:val="both"/>
              <w:rPr>
                <w:rFonts w:ascii="Times New Roman" w:eastAsia="Calibri" w:hAnsi="Times New Roman" w:cs="Times New Roman"/>
                <w:sz w:val="24"/>
                <w:szCs w:val="24"/>
              </w:rPr>
            </w:pPr>
            <w:r w:rsidRPr="00257E66">
              <w:rPr>
                <w:rFonts w:ascii="Times New Roman" w:eastAsia="Calibri" w:hAnsi="Times New Roman" w:cs="Times New Roman"/>
                <w:sz w:val="24"/>
                <w:szCs w:val="24"/>
              </w:rPr>
              <w:t>42</w:t>
            </w:r>
          </w:p>
        </w:tc>
        <w:tc>
          <w:tcPr>
            <w:tcW w:w="6663"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rPr>
                <w:rFonts w:ascii="Times New Roman" w:eastAsia="Calibri" w:hAnsi="Times New Roman" w:cs="Times New Roman"/>
                <w:sz w:val="24"/>
                <w:szCs w:val="24"/>
              </w:rPr>
            </w:pPr>
            <w:r w:rsidRPr="00257E66">
              <w:rPr>
                <w:rFonts w:ascii="Times New Roman" w:eastAsia="Calibri" w:hAnsi="Times New Roman" w:cs="Times New Roman"/>
                <w:sz w:val="24"/>
                <w:szCs w:val="24"/>
              </w:rPr>
              <w:t xml:space="preserve">Шкаф 4-х секционный </w:t>
            </w:r>
          </w:p>
        </w:tc>
        <w:tc>
          <w:tcPr>
            <w:tcW w:w="1551" w:type="dxa"/>
            <w:tcBorders>
              <w:left w:val="single" w:sz="4" w:space="0" w:color="000000"/>
              <w:bottom w:val="single" w:sz="4" w:space="0" w:color="000000"/>
            </w:tcBorders>
            <w:shd w:val="clear" w:color="auto" w:fill="auto"/>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r w:rsidRPr="00257E66">
              <w:rPr>
                <w:rFonts w:ascii="Times New Roman" w:eastAsia="Calibri" w:hAnsi="Times New Roman" w:cs="Times New Roman"/>
                <w:sz w:val="24"/>
                <w:szCs w:val="24"/>
              </w:rPr>
              <w:t>1</w:t>
            </w:r>
          </w:p>
        </w:tc>
        <w:tc>
          <w:tcPr>
            <w:tcW w:w="1551" w:type="dxa"/>
            <w:tcBorders>
              <w:left w:val="single" w:sz="4" w:space="0" w:color="000000"/>
              <w:bottom w:val="single" w:sz="4" w:space="0" w:color="000000"/>
            </w:tcBorders>
          </w:tcPr>
          <w:p w:rsidR="00257E66" w:rsidRPr="00257E66" w:rsidRDefault="00257E66" w:rsidP="00257E66">
            <w:pPr>
              <w:shd w:val="clear" w:color="auto" w:fill="FFFFFF"/>
              <w:autoSpaceDE w:val="0"/>
              <w:snapToGrid w:val="0"/>
              <w:spacing w:after="0"/>
              <w:jc w:val="center"/>
              <w:rPr>
                <w:rFonts w:ascii="Times New Roman" w:eastAsia="Calibri" w:hAnsi="Times New Roman" w:cs="Times New Roman"/>
                <w:sz w:val="24"/>
                <w:szCs w:val="24"/>
              </w:rPr>
            </w:pPr>
          </w:p>
        </w:tc>
      </w:tr>
    </w:tbl>
    <w:p w:rsidR="00257E66" w:rsidRPr="00257E66" w:rsidRDefault="00257E66" w:rsidP="00257E66">
      <w:pPr>
        <w:spacing w:after="0"/>
        <w:jc w:val="center"/>
        <w:rPr>
          <w:rFonts w:ascii="Times New Roman" w:eastAsia="Calibri" w:hAnsi="Times New Roman" w:cs="Times New Roman"/>
          <w:b/>
          <w:bCs/>
          <w:sz w:val="24"/>
          <w:szCs w:val="24"/>
        </w:rPr>
      </w:pPr>
    </w:p>
    <w:p w:rsidR="00257E66" w:rsidRPr="00257E66" w:rsidRDefault="00257E66" w:rsidP="00257E66">
      <w:pPr>
        <w:jc w:val="center"/>
        <w:rPr>
          <w:rFonts w:ascii="Calibri" w:eastAsia="Calibri" w:hAnsi="Calibri" w:cs="Times New Roman"/>
          <w:b/>
          <w:bCs/>
          <w:sz w:val="28"/>
          <w:szCs w:val="28"/>
        </w:rPr>
      </w:pPr>
    </w:p>
    <w:p w:rsidR="00257E66" w:rsidRPr="00257E66" w:rsidRDefault="00257E66" w:rsidP="00257E66">
      <w:pPr>
        <w:spacing w:after="0" w:line="240" w:lineRule="auto"/>
        <w:ind w:firstLine="708"/>
        <w:jc w:val="center"/>
        <w:rPr>
          <w:rFonts w:ascii="Times New Roman" w:eastAsia="Calibri" w:hAnsi="Times New Roman" w:cs="Times New Roman"/>
          <w:b/>
          <w:sz w:val="28"/>
          <w:szCs w:val="28"/>
        </w:rPr>
      </w:pPr>
    </w:p>
    <w:p w:rsidR="00720073" w:rsidRDefault="00720073"/>
    <w:p w:rsidR="00503EF6" w:rsidRDefault="00503EF6"/>
    <w:p w:rsidR="00F13A18" w:rsidRDefault="00F13A18"/>
    <w:p w:rsidR="00F13A18" w:rsidRDefault="00F13A18"/>
    <w:p w:rsidR="00FA3620" w:rsidRDefault="00FA3620"/>
    <w:p w:rsidR="00503EF6" w:rsidRDefault="00503EF6"/>
    <w:sectPr w:rsidR="00503EF6" w:rsidSect="00D051AB">
      <w:pgSz w:w="11906" w:h="16838"/>
      <w:pgMar w:top="1410" w:right="851" w:bottom="1410" w:left="1418"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968" w:rsidRDefault="001D1968">
      <w:pPr>
        <w:spacing w:after="0" w:line="240" w:lineRule="auto"/>
      </w:pPr>
      <w:r>
        <w:separator/>
      </w:r>
    </w:p>
  </w:endnote>
  <w:endnote w:type="continuationSeparator" w:id="1">
    <w:p w:rsidR="001D1968" w:rsidRDefault="001D1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68" w:rsidRDefault="008B0B2A" w:rsidP="007F1EBF">
    <w:pPr>
      <w:pStyle w:val="ae"/>
      <w:framePr w:wrap="around" w:vAnchor="text" w:hAnchor="margin" w:xAlign="right" w:y="1"/>
      <w:rPr>
        <w:rStyle w:val="af0"/>
      </w:rPr>
    </w:pPr>
    <w:r>
      <w:rPr>
        <w:rStyle w:val="af0"/>
      </w:rPr>
      <w:fldChar w:fldCharType="begin"/>
    </w:r>
    <w:r w:rsidR="001D1968">
      <w:rPr>
        <w:rStyle w:val="af0"/>
      </w:rPr>
      <w:instrText xml:space="preserve">PAGE  </w:instrText>
    </w:r>
    <w:r>
      <w:rPr>
        <w:rStyle w:val="af0"/>
      </w:rPr>
      <w:fldChar w:fldCharType="end"/>
    </w:r>
  </w:p>
  <w:p w:rsidR="001D1968" w:rsidRDefault="001D1968" w:rsidP="007F1EBF">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68" w:rsidRDefault="008B0B2A" w:rsidP="007F1EBF">
    <w:pPr>
      <w:pStyle w:val="ae"/>
      <w:framePr w:wrap="around" w:vAnchor="text" w:hAnchor="margin" w:xAlign="right" w:y="1"/>
      <w:rPr>
        <w:rStyle w:val="af0"/>
      </w:rPr>
    </w:pPr>
    <w:r>
      <w:rPr>
        <w:rStyle w:val="af0"/>
      </w:rPr>
      <w:fldChar w:fldCharType="begin"/>
    </w:r>
    <w:r w:rsidR="001D1968">
      <w:rPr>
        <w:rStyle w:val="af0"/>
      </w:rPr>
      <w:instrText xml:space="preserve">PAGE  </w:instrText>
    </w:r>
    <w:r>
      <w:rPr>
        <w:rStyle w:val="af0"/>
      </w:rPr>
      <w:fldChar w:fldCharType="separate"/>
    </w:r>
    <w:r w:rsidR="00991992">
      <w:rPr>
        <w:rStyle w:val="af0"/>
        <w:noProof/>
      </w:rPr>
      <w:t>2</w:t>
    </w:r>
    <w:r>
      <w:rPr>
        <w:rStyle w:val="af0"/>
      </w:rPr>
      <w:fldChar w:fldCharType="end"/>
    </w:r>
  </w:p>
  <w:p w:rsidR="001D1968" w:rsidRDefault="001D1968" w:rsidP="007F1EBF">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1917"/>
      <w:docPartObj>
        <w:docPartGallery w:val="Page Numbers (Bottom of Page)"/>
        <w:docPartUnique/>
      </w:docPartObj>
    </w:sdtPr>
    <w:sdtContent>
      <w:p w:rsidR="001D1968" w:rsidRDefault="008B0B2A">
        <w:pPr>
          <w:pStyle w:val="ae"/>
          <w:jc w:val="right"/>
        </w:pPr>
      </w:p>
    </w:sdtContent>
  </w:sdt>
  <w:p w:rsidR="001D1968" w:rsidRDefault="001D196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968" w:rsidRDefault="001D1968">
      <w:pPr>
        <w:spacing w:after="0" w:line="240" w:lineRule="auto"/>
      </w:pPr>
      <w:r>
        <w:separator/>
      </w:r>
    </w:p>
  </w:footnote>
  <w:footnote w:type="continuationSeparator" w:id="1">
    <w:p w:rsidR="001D1968" w:rsidRDefault="001D1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10"/>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6B7905"/>
    <w:multiLevelType w:val="hybridMultilevel"/>
    <w:tmpl w:val="F3C0A45C"/>
    <w:lvl w:ilvl="0" w:tplc="8A22B8C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1">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2">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3">
    <w:nsid w:val="1CC72898"/>
    <w:multiLevelType w:val="hybridMultilevel"/>
    <w:tmpl w:val="D5221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E74FD8"/>
    <w:multiLevelType w:val="hybridMultilevel"/>
    <w:tmpl w:val="252C6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2F26ED"/>
    <w:multiLevelType w:val="hybridMultilevel"/>
    <w:tmpl w:val="F3B02A5E"/>
    <w:lvl w:ilvl="0" w:tplc="C3C25F8E">
      <w:start w:val="1"/>
      <w:numFmt w:val="bullet"/>
      <w:lvlText w:val=""/>
      <w:lvlJc w:val="left"/>
      <w:pPr>
        <w:tabs>
          <w:tab w:val="num" w:pos="567"/>
        </w:tabs>
        <w:ind w:left="567" w:hanging="56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A8316BA"/>
    <w:multiLevelType w:val="hybridMultilevel"/>
    <w:tmpl w:val="42DEA6F6"/>
    <w:lvl w:ilvl="0" w:tplc="A54E37E8">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2E216938"/>
    <w:multiLevelType w:val="hybridMultilevel"/>
    <w:tmpl w:val="AE3CE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A67A94"/>
    <w:multiLevelType w:val="hybridMultilevel"/>
    <w:tmpl w:val="C5E228BE"/>
    <w:lvl w:ilvl="0" w:tplc="449C6F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57DF3"/>
    <w:multiLevelType w:val="hybridMultilevel"/>
    <w:tmpl w:val="51A2041C"/>
    <w:lvl w:ilvl="0" w:tplc="A5564F5E">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67E3B86"/>
    <w:multiLevelType w:val="hybridMultilevel"/>
    <w:tmpl w:val="6226E9E8"/>
    <w:lvl w:ilvl="0" w:tplc="85AA3B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019EE"/>
    <w:multiLevelType w:val="hybridMultilevel"/>
    <w:tmpl w:val="0BA89CAC"/>
    <w:lvl w:ilvl="0" w:tplc="0419000F">
      <w:start w:val="1"/>
      <w:numFmt w:val="decimal"/>
      <w:lvlText w:val="%1."/>
      <w:lvlJc w:val="left"/>
      <w:pPr>
        <w:tabs>
          <w:tab w:val="num" w:pos="720"/>
        </w:tabs>
        <w:ind w:left="720" w:hanging="360"/>
      </w:pPr>
      <w:rPr>
        <w:rFonts w:hint="default"/>
      </w:rPr>
    </w:lvl>
    <w:lvl w:ilvl="1" w:tplc="8A22B8C6">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3">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4">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994D62"/>
    <w:multiLevelType w:val="hybridMultilevel"/>
    <w:tmpl w:val="F89E4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91052"/>
    <w:multiLevelType w:val="hybridMultilevel"/>
    <w:tmpl w:val="CA18954E"/>
    <w:lvl w:ilvl="0" w:tplc="166A272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3C6532"/>
    <w:multiLevelType w:val="hybridMultilevel"/>
    <w:tmpl w:val="A6C0B36A"/>
    <w:lvl w:ilvl="0" w:tplc="8A22B8C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08007B7"/>
    <w:multiLevelType w:val="hybridMultilevel"/>
    <w:tmpl w:val="F9B05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1">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2">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3">
    <w:nsid w:val="557B0C3A"/>
    <w:multiLevelType w:val="hybridMultilevel"/>
    <w:tmpl w:val="889081F8"/>
    <w:lvl w:ilvl="0" w:tplc="85AA3B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3F3149"/>
    <w:multiLevelType w:val="hybridMultilevel"/>
    <w:tmpl w:val="F8021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503496"/>
    <w:multiLevelType w:val="hybridMultilevel"/>
    <w:tmpl w:val="5A7E0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7">
    <w:nsid w:val="68640691"/>
    <w:multiLevelType w:val="hybridMultilevel"/>
    <w:tmpl w:val="F2ECCCF4"/>
    <w:lvl w:ilvl="0" w:tplc="2C0C1D00">
      <w:start w:val="4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3C76AC0"/>
    <w:multiLevelType w:val="hybridMultilevel"/>
    <w:tmpl w:val="C1AA52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4860557"/>
    <w:multiLevelType w:val="hybridMultilevel"/>
    <w:tmpl w:val="D6C83EEE"/>
    <w:lvl w:ilvl="0" w:tplc="85AA3B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F96271"/>
    <w:multiLevelType w:val="hybridMultilevel"/>
    <w:tmpl w:val="C3D8F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4"/>
  </w:num>
  <w:num w:numId="2">
    <w:abstractNumId w:val="40"/>
  </w:num>
  <w:num w:numId="3">
    <w:abstractNumId w:val="15"/>
  </w:num>
  <w:num w:numId="4">
    <w:abstractNumId w:val="35"/>
  </w:num>
  <w:num w:numId="5">
    <w:abstractNumId w:val="16"/>
  </w:num>
  <w:num w:numId="6">
    <w:abstractNumId w:val="12"/>
  </w:num>
  <w:num w:numId="7">
    <w:abstractNumId w:val="22"/>
  </w:num>
  <w:num w:numId="8">
    <w:abstractNumId w:val="24"/>
  </w:num>
  <w:num w:numId="9">
    <w:abstractNumId w:val="11"/>
  </w:num>
  <w:num w:numId="10">
    <w:abstractNumId w:val="36"/>
  </w:num>
  <w:num w:numId="11">
    <w:abstractNumId w:val="23"/>
  </w:num>
  <w:num w:numId="12">
    <w:abstractNumId w:val="10"/>
  </w:num>
  <w:num w:numId="13">
    <w:abstractNumId w:val="30"/>
  </w:num>
  <w:num w:numId="14">
    <w:abstractNumId w:val="31"/>
  </w:num>
  <w:num w:numId="15">
    <w:abstractNumId w:val="32"/>
  </w:num>
  <w:num w:numId="16">
    <w:abstractNumId w:val="21"/>
  </w:num>
  <w:num w:numId="17">
    <w:abstractNumId w:val="28"/>
  </w:num>
  <w:num w:numId="18">
    <w:abstractNumId w:val="8"/>
  </w:num>
  <w:num w:numId="19">
    <w:abstractNumId w:val="39"/>
  </w:num>
  <w:num w:numId="20">
    <w:abstractNumId w:val="33"/>
  </w:num>
  <w:num w:numId="21">
    <w:abstractNumId w:val="20"/>
  </w:num>
  <w:num w:numId="22">
    <w:abstractNumId w:val="13"/>
  </w:num>
  <w:num w:numId="23">
    <w:abstractNumId w:val="14"/>
  </w:num>
  <w:num w:numId="24">
    <w:abstractNumId w:val="18"/>
  </w:num>
  <w:num w:numId="25">
    <w:abstractNumId w:val="17"/>
  </w:num>
  <w:num w:numId="26">
    <w:abstractNumId w:val="26"/>
  </w:num>
  <w:num w:numId="27">
    <w:abstractNumId w:val="29"/>
  </w:num>
  <w:num w:numId="28">
    <w:abstractNumId w:val="9"/>
  </w:num>
  <w:num w:numId="29">
    <w:abstractNumId w:val="1"/>
  </w:num>
  <w:num w:numId="30">
    <w:abstractNumId w:val="3"/>
  </w:num>
  <w:num w:numId="31">
    <w:abstractNumId w:val="5"/>
  </w:num>
  <w:num w:numId="32">
    <w:abstractNumId w:val="2"/>
  </w:num>
  <w:num w:numId="33">
    <w:abstractNumId w:val="4"/>
  </w:num>
  <w:num w:numId="34">
    <w:abstractNumId w:val="25"/>
  </w:num>
  <w:num w:numId="35">
    <w:abstractNumId w:val="0"/>
  </w:num>
  <w:num w:numId="36">
    <w:abstractNumId w:val="6"/>
  </w:num>
  <w:num w:numId="37">
    <w:abstractNumId w:val="7"/>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7"/>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7105"/>
  </w:hdrShapeDefaults>
  <w:footnotePr>
    <w:footnote w:id="0"/>
    <w:footnote w:id="1"/>
  </w:footnotePr>
  <w:endnotePr>
    <w:endnote w:id="0"/>
    <w:endnote w:id="1"/>
  </w:endnotePr>
  <w:compat/>
  <w:rsids>
    <w:rsidRoot w:val="00257E66"/>
    <w:rsid w:val="0005736D"/>
    <w:rsid w:val="001230C7"/>
    <w:rsid w:val="001264A8"/>
    <w:rsid w:val="0012761D"/>
    <w:rsid w:val="00144A27"/>
    <w:rsid w:val="00196164"/>
    <w:rsid w:val="001A5438"/>
    <w:rsid w:val="001D1968"/>
    <w:rsid w:val="0020720F"/>
    <w:rsid w:val="00257E66"/>
    <w:rsid w:val="002C2228"/>
    <w:rsid w:val="002F22C9"/>
    <w:rsid w:val="0039334B"/>
    <w:rsid w:val="003A2DC9"/>
    <w:rsid w:val="003B60DD"/>
    <w:rsid w:val="00451E71"/>
    <w:rsid w:val="004810E4"/>
    <w:rsid w:val="00503EF6"/>
    <w:rsid w:val="00532C58"/>
    <w:rsid w:val="005F54EB"/>
    <w:rsid w:val="006A5F06"/>
    <w:rsid w:val="007022B1"/>
    <w:rsid w:val="00720073"/>
    <w:rsid w:val="007567F0"/>
    <w:rsid w:val="007572E2"/>
    <w:rsid w:val="00773CE7"/>
    <w:rsid w:val="007F1EBF"/>
    <w:rsid w:val="007F3FA7"/>
    <w:rsid w:val="00815DFE"/>
    <w:rsid w:val="00867EB4"/>
    <w:rsid w:val="008B0B2A"/>
    <w:rsid w:val="00941D93"/>
    <w:rsid w:val="00964378"/>
    <w:rsid w:val="00991992"/>
    <w:rsid w:val="009A1050"/>
    <w:rsid w:val="009D58FE"/>
    <w:rsid w:val="00B13AB2"/>
    <w:rsid w:val="00BA54B2"/>
    <w:rsid w:val="00BC1ADF"/>
    <w:rsid w:val="00BE0EB8"/>
    <w:rsid w:val="00C864D2"/>
    <w:rsid w:val="00CB08E1"/>
    <w:rsid w:val="00D051AB"/>
    <w:rsid w:val="00D05E77"/>
    <w:rsid w:val="00D14568"/>
    <w:rsid w:val="00D830E2"/>
    <w:rsid w:val="00E458EA"/>
    <w:rsid w:val="00EA327B"/>
    <w:rsid w:val="00F13A18"/>
    <w:rsid w:val="00F55D7A"/>
    <w:rsid w:val="00F57322"/>
    <w:rsid w:val="00FA3620"/>
    <w:rsid w:val="00FD4A1B"/>
    <w:rsid w:val="00FF4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A1B"/>
  </w:style>
  <w:style w:type="paragraph" w:styleId="1">
    <w:name w:val="heading 1"/>
    <w:basedOn w:val="a"/>
    <w:next w:val="a"/>
    <w:link w:val="10"/>
    <w:qFormat/>
    <w:rsid w:val="00257E66"/>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257E66"/>
    <w:pPr>
      <w:keepNext/>
      <w:tabs>
        <w:tab w:val="num" w:pos="1440"/>
      </w:tabs>
      <w:suppressAutoHyphens/>
      <w:spacing w:after="0" w:line="240" w:lineRule="auto"/>
      <w:ind w:left="1440" w:hanging="360"/>
      <w:jc w:val="center"/>
      <w:outlineLvl w:val="1"/>
    </w:pPr>
    <w:rPr>
      <w:rFonts w:ascii="Times New Roman" w:eastAsia="Times New Roman" w:hAnsi="Times New Roman" w:cs="Times New Roman"/>
      <w:b/>
      <w:bCs/>
      <w:sz w:val="28"/>
      <w:szCs w:val="24"/>
      <w:lang w:eastAsia="ar-SA"/>
    </w:rPr>
  </w:style>
  <w:style w:type="paragraph" w:styleId="3">
    <w:name w:val="heading 3"/>
    <w:basedOn w:val="a"/>
    <w:next w:val="a"/>
    <w:link w:val="30"/>
    <w:qFormat/>
    <w:rsid w:val="00257E66"/>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503EF6"/>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qFormat/>
    <w:rsid w:val="00257E66"/>
    <w:pPr>
      <w:keepNext/>
      <w:tabs>
        <w:tab w:val="num" w:pos="5760"/>
      </w:tabs>
      <w:suppressAutoHyphens/>
      <w:spacing w:after="0" w:line="240" w:lineRule="auto"/>
      <w:ind w:left="5760" w:hanging="360"/>
      <w:jc w:val="center"/>
      <w:outlineLvl w:val="7"/>
    </w:pPr>
    <w:rPr>
      <w:rFonts w:ascii="Times New Roman" w:eastAsia="Times New Roman" w:hAnsi="Times New Roman" w:cs="Times New Roman"/>
      <w:b/>
      <w:color w:val="000000"/>
      <w:sz w:val="24"/>
      <w:szCs w:val="24"/>
      <w:lang w:eastAsia="ar-SA"/>
    </w:rPr>
  </w:style>
  <w:style w:type="paragraph" w:styleId="9">
    <w:name w:val="heading 9"/>
    <w:basedOn w:val="a"/>
    <w:next w:val="a"/>
    <w:link w:val="90"/>
    <w:uiPriority w:val="9"/>
    <w:qFormat/>
    <w:rsid w:val="00257E66"/>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E66"/>
    <w:rPr>
      <w:rFonts w:ascii="Cambria" w:eastAsia="Times New Roman" w:hAnsi="Cambria" w:cs="Times New Roman"/>
      <w:b/>
      <w:bCs/>
      <w:kern w:val="32"/>
      <w:sz w:val="32"/>
      <w:szCs w:val="32"/>
    </w:rPr>
  </w:style>
  <w:style w:type="character" w:customStyle="1" w:styleId="20">
    <w:name w:val="Заголовок 2 Знак"/>
    <w:basedOn w:val="a0"/>
    <w:link w:val="2"/>
    <w:rsid w:val="00257E66"/>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rsid w:val="00257E66"/>
    <w:rPr>
      <w:rFonts w:ascii="Cambria" w:eastAsia="Times New Roman" w:hAnsi="Cambria" w:cs="Times New Roman"/>
      <w:b/>
      <w:bCs/>
      <w:sz w:val="26"/>
      <w:szCs w:val="26"/>
      <w:lang w:eastAsia="ar-SA"/>
    </w:rPr>
  </w:style>
  <w:style w:type="character" w:customStyle="1" w:styleId="80">
    <w:name w:val="Заголовок 8 Знак"/>
    <w:basedOn w:val="a0"/>
    <w:link w:val="8"/>
    <w:rsid w:val="00257E66"/>
    <w:rPr>
      <w:rFonts w:ascii="Times New Roman" w:eastAsia="Times New Roman" w:hAnsi="Times New Roman" w:cs="Times New Roman"/>
      <w:b/>
      <w:color w:val="000000"/>
      <w:sz w:val="24"/>
      <w:szCs w:val="24"/>
      <w:lang w:eastAsia="ar-SA"/>
    </w:rPr>
  </w:style>
  <w:style w:type="character" w:customStyle="1" w:styleId="90">
    <w:name w:val="Заголовок 9 Знак"/>
    <w:basedOn w:val="a0"/>
    <w:link w:val="9"/>
    <w:uiPriority w:val="9"/>
    <w:rsid w:val="00257E66"/>
    <w:rPr>
      <w:rFonts w:ascii="Cambria" w:eastAsia="Times New Roman" w:hAnsi="Cambria" w:cs="Times New Roman"/>
    </w:rPr>
  </w:style>
  <w:style w:type="numbering" w:customStyle="1" w:styleId="11">
    <w:name w:val="Нет списка1"/>
    <w:next w:val="a2"/>
    <w:uiPriority w:val="99"/>
    <w:semiHidden/>
    <w:unhideWhenUsed/>
    <w:rsid w:val="00257E66"/>
  </w:style>
  <w:style w:type="paragraph" w:styleId="a3">
    <w:name w:val="Normal (Web)"/>
    <w:basedOn w:val="a"/>
    <w:link w:val="a4"/>
    <w:rsid w:val="00257E66"/>
    <w:pPr>
      <w:spacing w:before="30" w:after="30" w:line="240" w:lineRule="auto"/>
    </w:pPr>
    <w:rPr>
      <w:rFonts w:ascii="Times New Roman" w:eastAsia="Times New Roman" w:hAnsi="Times New Roman" w:cs="Times New Roman"/>
      <w:sz w:val="20"/>
      <w:szCs w:val="20"/>
    </w:rPr>
  </w:style>
  <w:style w:type="character" w:customStyle="1" w:styleId="a4">
    <w:name w:val="Обычный (веб) Знак"/>
    <w:link w:val="a3"/>
    <w:rsid w:val="00257E66"/>
    <w:rPr>
      <w:rFonts w:ascii="Times New Roman" w:eastAsia="Times New Roman" w:hAnsi="Times New Roman" w:cs="Times New Roman"/>
      <w:sz w:val="20"/>
      <w:szCs w:val="20"/>
    </w:rPr>
  </w:style>
  <w:style w:type="character" w:customStyle="1" w:styleId="apple-converted-space">
    <w:name w:val="apple-converted-space"/>
    <w:basedOn w:val="a0"/>
    <w:rsid w:val="00257E66"/>
  </w:style>
  <w:style w:type="table" w:styleId="a5">
    <w:name w:val="Table Grid"/>
    <w:basedOn w:val="a1"/>
    <w:uiPriority w:val="59"/>
    <w:rsid w:val="00257E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257E6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6">
    <w:name w:val="Body Text Indent"/>
    <w:basedOn w:val="a"/>
    <w:link w:val="a7"/>
    <w:rsid w:val="00257E66"/>
    <w:pPr>
      <w:spacing w:after="0" w:line="240" w:lineRule="auto"/>
      <w:ind w:firstLine="540"/>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257E66"/>
    <w:rPr>
      <w:rFonts w:ascii="Times New Roman" w:eastAsia="Times New Roman" w:hAnsi="Times New Roman" w:cs="Times New Roman"/>
      <w:sz w:val="24"/>
      <w:szCs w:val="24"/>
    </w:rPr>
  </w:style>
  <w:style w:type="paragraph" w:styleId="22">
    <w:name w:val="Body Text 2"/>
    <w:basedOn w:val="a"/>
    <w:link w:val="23"/>
    <w:rsid w:val="00257E6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257E66"/>
    <w:rPr>
      <w:rFonts w:ascii="Times New Roman" w:eastAsia="Times New Roman" w:hAnsi="Times New Roman" w:cs="Times New Roman"/>
      <w:sz w:val="24"/>
      <w:szCs w:val="24"/>
    </w:rPr>
  </w:style>
  <w:style w:type="paragraph" w:styleId="a8">
    <w:name w:val="No Spacing"/>
    <w:qFormat/>
    <w:rsid w:val="00257E66"/>
    <w:pPr>
      <w:spacing w:after="0" w:line="240" w:lineRule="auto"/>
    </w:pPr>
    <w:rPr>
      <w:rFonts w:ascii="Times New Roman" w:eastAsia="Times New Roman" w:hAnsi="Times New Roman" w:cs="Times New Roman"/>
      <w:sz w:val="24"/>
      <w:szCs w:val="24"/>
      <w:lang w:eastAsia="ru-RU"/>
    </w:rPr>
  </w:style>
  <w:style w:type="character" w:styleId="a9">
    <w:name w:val="Strong"/>
    <w:qFormat/>
    <w:rsid w:val="00257E66"/>
    <w:rPr>
      <w:b/>
      <w:bCs/>
    </w:rPr>
  </w:style>
  <w:style w:type="paragraph" w:customStyle="1" w:styleId="Default">
    <w:name w:val="Default"/>
    <w:rsid w:val="00257E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a">
    <w:name w:val="Содержимое таблицы"/>
    <w:basedOn w:val="a"/>
    <w:rsid w:val="00257E6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unhideWhenUsed/>
    <w:rsid w:val="00257E66"/>
    <w:pPr>
      <w:spacing w:after="120"/>
    </w:pPr>
    <w:rPr>
      <w:rFonts w:ascii="Calibri" w:eastAsia="Calibri" w:hAnsi="Calibri" w:cs="Times New Roman"/>
    </w:rPr>
  </w:style>
  <w:style w:type="character" w:customStyle="1" w:styleId="ac">
    <w:name w:val="Основной текст Знак"/>
    <w:basedOn w:val="a0"/>
    <w:link w:val="ab"/>
    <w:rsid w:val="00257E66"/>
    <w:rPr>
      <w:rFonts w:ascii="Calibri" w:eastAsia="Calibri" w:hAnsi="Calibri" w:cs="Times New Roman"/>
    </w:rPr>
  </w:style>
  <w:style w:type="character" w:styleId="ad">
    <w:name w:val="Hyperlink"/>
    <w:rsid w:val="00257E66"/>
    <w:rPr>
      <w:color w:val="0000FF"/>
      <w:u w:val="single"/>
    </w:rPr>
  </w:style>
  <w:style w:type="paragraph" w:styleId="ae">
    <w:name w:val="footer"/>
    <w:basedOn w:val="a"/>
    <w:link w:val="af"/>
    <w:uiPriority w:val="99"/>
    <w:rsid w:val="00257E66"/>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uiPriority w:val="99"/>
    <w:rsid w:val="00257E66"/>
    <w:rPr>
      <w:rFonts w:ascii="Calibri" w:eastAsia="Calibri" w:hAnsi="Calibri" w:cs="Times New Roman"/>
    </w:rPr>
  </w:style>
  <w:style w:type="character" w:styleId="af0">
    <w:name w:val="page number"/>
    <w:basedOn w:val="a0"/>
    <w:rsid w:val="00257E66"/>
  </w:style>
  <w:style w:type="paragraph" w:styleId="af1">
    <w:name w:val="header"/>
    <w:basedOn w:val="a"/>
    <w:link w:val="af2"/>
    <w:rsid w:val="00257E66"/>
    <w:pPr>
      <w:tabs>
        <w:tab w:val="center" w:pos="4677"/>
        <w:tab w:val="right" w:pos="9355"/>
      </w:tabs>
    </w:pPr>
    <w:rPr>
      <w:rFonts w:ascii="Calibri" w:eastAsia="Calibri" w:hAnsi="Calibri" w:cs="Times New Roman"/>
    </w:rPr>
  </w:style>
  <w:style w:type="character" w:customStyle="1" w:styleId="af2">
    <w:name w:val="Верхний колонтитул Знак"/>
    <w:basedOn w:val="a0"/>
    <w:link w:val="af1"/>
    <w:rsid w:val="00257E66"/>
    <w:rPr>
      <w:rFonts w:ascii="Calibri" w:eastAsia="Calibri" w:hAnsi="Calibri" w:cs="Times New Roman"/>
    </w:rPr>
  </w:style>
  <w:style w:type="paragraph" w:customStyle="1" w:styleId="msonormalcxspmiddle">
    <w:name w:val="msonormalcxspmiddle"/>
    <w:basedOn w:val="a"/>
    <w:rsid w:val="00257E66"/>
    <w:pPr>
      <w:spacing w:before="280" w:after="280" w:line="240" w:lineRule="auto"/>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503EF6"/>
    <w:rPr>
      <w:rFonts w:ascii="Times New Roman" w:eastAsia="Times New Roman" w:hAnsi="Times New Roman" w:cs="Times New Roman"/>
      <w:b/>
      <w:bCs/>
      <w:sz w:val="28"/>
      <w:szCs w:val="28"/>
      <w:lang w:eastAsia="ar-SA"/>
    </w:rPr>
  </w:style>
  <w:style w:type="numbering" w:customStyle="1" w:styleId="24">
    <w:name w:val="Нет списка2"/>
    <w:next w:val="a2"/>
    <w:uiPriority w:val="99"/>
    <w:semiHidden/>
    <w:unhideWhenUsed/>
    <w:rsid w:val="00503EF6"/>
  </w:style>
  <w:style w:type="character" w:customStyle="1" w:styleId="WW8Num2z0">
    <w:name w:val="WW8Num2z0"/>
    <w:rsid w:val="00503EF6"/>
    <w:rPr>
      <w:rFonts w:ascii="Symbol" w:hAnsi="Symbol"/>
    </w:rPr>
  </w:style>
  <w:style w:type="character" w:customStyle="1" w:styleId="WW8Num4z0">
    <w:name w:val="WW8Num4z0"/>
    <w:rsid w:val="00503EF6"/>
    <w:rPr>
      <w:rFonts w:ascii="Symbol" w:hAnsi="Symbol"/>
    </w:rPr>
  </w:style>
  <w:style w:type="character" w:customStyle="1" w:styleId="WW8Num5z0">
    <w:name w:val="WW8Num5z0"/>
    <w:rsid w:val="00503EF6"/>
    <w:rPr>
      <w:rFonts w:ascii="Symbol" w:hAnsi="Symbol"/>
    </w:rPr>
  </w:style>
  <w:style w:type="character" w:customStyle="1" w:styleId="WW8Num6z0">
    <w:name w:val="WW8Num6z0"/>
    <w:rsid w:val="00503EF6"/>
  </w:style>
  <w:style w:type="character" w:customStyle="1" w:styleId="WW8Num7z0">
    <w:name w:val="WW8Num7z0"/>
    <w:rsid w:val="00503EF6"/>
    <w:rPr>
      <w:rFonts w:ascii="Symbol" w:hAnsi="Symbol"/>
    </w:rPr>
  </w:style>
  <w:style w:type="character" w:customStyle="1" w:styleId="WW8Num8z1">
    <w:name w:val="WW8Num8z1"/>
    <w:rsid w:val="00503EF6"/>
    <w:rPr>
      <w:rFonts w:ascii="Times New Roman" w:hAnsi="Times New Roman"/>
      <w:sz w:val="34"/>
    </w:rPr>
  </w:style>
  <w:style w:type="character" w:customStyle="1" w:styleId="Absatz-Standardschriftart">
    <w:name w:val="Absatz-Standardschriftart"/>
    <w:rsid w:val="00503EF6"/>
  </w:style>
  <w:style w:type="character" w:customStyle="1" w:styleId="WW-Absatz-Standardschriftart">
    <w:name w:val="WW-Absatz-Standardschriftart"/>
    <w:rsid w:val="00503EF6"/>
  </w:style>
  <w:style w:type="character" w:customStyle="1" w:styleId="WW-Absatz-Standardschriftart1">
    <w:name w:val="WW-Absatz-Standardschriftart1"/>
    <w:rsid w:val="00503EF6"/>
  </w:style>
  <w:style w:type="character" w:customStyle="1" w:styleId="31">
    <w:name w:val="Основной шрифт абзаца3"/>
    <w:rsid w:val="00503EF6"/>
  </w:style>
  <w:style w:type="character" w:customStyle="1" w:styleId="WW-Absatz-Standardschriftart11">
    <w:name w:val="WW-Absatz-Standardschriftart11"/>
    <w:rsid w:val="00503EF6"/>
  </w:style>
  <w:style w:type="character" w:customStyle="1" w:styleId="WW-Absatz-Standardschriftart111">
    <w:name w:val="WW-Absatz-Standardschriftart111"/>
    <w:rsid w:val="00503EF6"/>
  </w:style>
  <w:style w:type="character" w:customStyle="1" w:styleId="WW-Absatz-Standardschriftart1111">
    <w:name w:val="WW-Absatz-Standardschriftart1111"/>
    <w:rsid w:val="00503EF6"/>
  </w:style>
  <w:style w:type="character" w:customStyle="1" w:styleId="WW-Absatz-Standardschriftart11111">
    <w:name w:val="WW-Absatz-Standardschriftart11111"/>
    <w:rsid w:val="00503EF6"/>
  </w:style>
  <w:style w:type="character" w:customStyle="1" w:styleId="WW-Absatz-Standardschriftart111111">
    <w:name w:val="WW-Absatz-Standardschriftart111111"/>
    <w:rsid w:val="00503EF6"/>
  </w:style>
  <w:style w:type="character" w:customStyle="1" w:styleId="WW-Absatz-Standardschriftart1111111">
    <w:name w:val="WW-Absatz-Standardschriftart1111111"/>
    <w:rsid w:val="00503EF6"/>
  </w:style>
  <w:style w:type="character" w:customStyle="1" w:styleId="WW-Absatz-Standardschriftart11111111">
    <w:name w:val="WW-Absatz-Standardschriftart11111111"/>
    <w:rsid w:val="00503EF6"/>
  </w:style>
  <w:style w:type="character" w:customStyle="1" w:styleId="WW-Absatz-Standardschriftart111111111">
    <w:name w:val="WW-Absatz-Standardschriftart111111111"/>
    <w:rsid w:val="00503EF6"/>
  </w:style>
  <w:style w:type="character" w:customStyle="1" w:styleId="WW-Absatz-Standardschriftart1111111111">
    <w:name w:val="WW-Absatz-Standardschriftart1111111111"/>
    <w:rsid w:val="00503EF6"/>
  </w:style>
  <w:style w:type="character" w:customStyle="1" w:styleId="25">
    <w:name w:val="Основной шрифт абзаца2"/>
    <w:rsid w:val="00503EF6"/>
  </w:style>
  <w:style w:type="character" w:customStyle="1" w:styleId="WW8Num2z1">
    <w:name w:val="WW8Num2z1"/>
    <w:rsid w:val="00503EF6"/>
    <w:rPr>
      <w:rFonts w:ascii="Courier New" w:hAnsi="Courier New"/>
    </w:rPr>
  </w:style>
  <w:style w:type="character" w:customStyle="1" w:styleId="WW8Num2z2">
    <w:name w:val="WW8Num2z2"/>
    <w:rsid w:val="00503EF6"/>
    <w:rPr>
      <w:rFonts w:ascii="Wingdings" w:hAnsi="Wingdings"/>
    </w:rPr>
  </w:style>
  <w:style w:type="character" w:customStyle="1" w:styleId="WW8Num5z1">
    <w:name w:val="WW8Num5z1"/>
    <w:rsid w:val="00503EF6"/>
    <w:rPr>
      <w:rFonts w:ascii="Courier New" w:hAnsi="Courier New"/>
    </w:rPr>
  </w:style>
  <w:style w:type="character" w:customStyle="1" w:styleId="WW8Num5z2">
    <w:name w:val="WW8Num5z2"/>
    <w:rsid w:val="00503EF6"/>
    <w:rPr>
      <w:rFonts w:ascii="Wingdings" w:hAnsi="Wingdings"/>
    </w:rPr>
  </w:style>
  <w:style w:type="character" w:customStyle="1" w:styleId="WW8Num7z1">
    <w:name w:val="WW8Num7z1"/>
    <w:rsid w:val="00503EF6"/>
    <w:rPr>
      <w:rFonts w:ascii="Courier New" w:hAnsi="Courier New"/>
    </w:rPr>
  </w:style>
  <w:style w:type="character" w:customStyle="1" w:styleId="WW8Num7z2">
    <w:name w:val="WW8Num7z2"/>
    <w:rsid w:val="00503EF6"/>
    <w:rPr>
      <w:rFonts w:ascii="Wingdings" w:hAnsi="Wingdings"/>
    </w:rPr>
  </w:style>
  <w:style w:type="character" w:customStyle="1" w:styleId="WW8Num8z0">
    <w:name w:val="WW8Num8z0"/>
    <w:rsid w:val="00503EF6"/>
    <w:rPr>
      <w:rFonts w:ascii="Symbol" w:hAnsi="Symbol"/>
    </w:rPr>
  </w:style>
  <w:style w:type="character" w:customStyle="1" w:styleId="WW8Num8z2">
    <w:name w:val="WW8Num8z2"/>
    <w:rsid w:val="00503EF6"/>
    <w:rPr>
      <w:rFonts w:ascii="Wingdings" w:hAnsi="Wingdings"/>
    </w:rPr>
  </w:style>
  <w:style w:type="character" w:customStyle="1" w:styleId="12">
    <w:name w:val="Основной шрифт абзаца1"/>
    <w:rsid w:val="00503EF6"/>
  </w:style>
  <w:style w:type="character" w:customStyle="1" w:styleId="91">
    <w:name w:val="Знак Знак9"/>
    <w:rsid w:val="00503EF6"/>
    <w:rPr>
      <w:b/>
      <w:sz w:val="24"/>
      <w:lang w:val="ru-RU" w:eastAsia="ar-SA" w:bidi="ar-SA"/>
    </w:rPr>
  </w:style>
  <w:style w:type="character" w:customStyle="1" w:styleId="81">
    <w:name w:val="Знак Знак8"/>
    <w:rsid w:val="00503EF6"/>
    <w:rPr>
      <w:i/>
      <w:sz w:val="24"/>
      <w:lang w:val="ru-RU" w:eastAsia="ar-SA" w:bidi="ar-SA"/>
    </w:rPr>
  </w:style>
  <w:style w:type="character" w:customStyle="1" w:styleId="af3">
    <w:name w:val="Маркеры списка"/>
    <w:rsid w:val="00503EF6"/>
    <w:rPr>
      <w:rFonts w:ascii="OpenSymbol" w:eastAsia="Times New Roman" w:hAnsi="OpenSymbol"/>
    </w:rPr>
  </w:style>
  <w:style w:type="character" w:customStyle="1" w:styleId="af4">
    <w:name w:val="Символ нумерации"/>
    <w:rsid w:val="00503EF6"/>
    <w:rPr>
      <w:sz w:val="34"/>
    </w:rPr>
  </w:style>
  <w:style w:type="character" w:customStyle="1" w:styleId="WW8Num9z1">
    <w:name w:val="WW8Num9z1"/>
    <w:rsid w:val="00503EF6"/>
    <w:rPr>
      <w:sz w:val="34"/>
    </w:rPr>
  </w:style>
  <w:style w:type="paragraph" w:customStyle="1" w:styleId="af5">
    <w:name w:val="Заголовок"/>
    <w:basedOn w:val="a"/>
    <w:next w:val="ab"/>
    <w:rsid w:val="00503EF6"/>
    <w:pPr>
      <w:keepNext/>
      <w:suppressAutoHyphens/>
      <w:spacing w:before="240" w:after="120" w:line="240" w:lineRule="auto"/>
    </w:pPr>
    <w:rPr>
      <w:rFonts w:ascii="Arial" w:eastAsia="Times New Roman" w:hAnsi="Arial" w:cs="DejaVu Sans"/>
      <w:sz w:val="28"/>
      <w:szCs w:val="28"/>
      <w:lang w:eastAsia="ar-SA"/>
    </w:rPr>
  </w:style>
  <w:style w:type="paragraph" w:styleId="af6">
    <w:name w:val="List"/>
    <w:basedOn w:val="ab"/>
    <w:rsid w:val="00503EF6"/>
    <w:pPr>
      <w:suppressAutoHyphens/>
      <w:spacing w:line="240" w:lineRule="auto"/>
    </w:pPr>
    <w:rPr>
      <w:rFonts w:ascii="Arial" w:eastAsia="Times New Roman" w:hAnsi="Arial"/>
      <w:sz w:val="24"/>
      <w:szCs w:val="24"/>
      <w:lang w:eastAsia="ar-SA"/>
    </w:rPr>
  </w:style>
  <w:style w:type="paragraph" w:customStyle="1" w:styleId="32">
    <w:name w:val="Название3"/>
    <w:basedOn w:val="a"/>
    <w:rsid w:val="00503EF6"/>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33">
    <w:name w:val="Указатель3"/>
    <w:basedOn w:val="a"/>
    <w:rsid w:val="00503EF6"/>
    <w:pPr>
      <w:suppressLineNumbers/>
      <w:suppressAutoHyphens/>
      <w:spacing w:after="0" w:line="240" w:lineRule="auto"/>
    </w:pPr>
    <w:rPr>
      <w:rFonts w:ascii="Arial" w:eastAsia="Times New Roman" w:hAnsi="Arial" w:cs="Times New Roman"/>
      <w:sz w:val="24"/>
      <w:szCs w:val="24"/>
      <w:lang w:eastAsia="ar-SA"/>
    </w:rPr>
  </w:style>
  <w:style w:type="paragraph" w:customStyle="1" w:styleId="26">
    <w:name w:val="Название2"/>
    <w:basedOn w:val="a"/>
    <w:rsid w:val="00503EF6"/>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27">
    <w:name w:val="Указатель2"/>
    <w:basedOn w:val="a"/>
    <w:rsid w:val="00503EF6"/>
    <w:pPr>
      <w:suppressLineNumbers/>
      <w:suppressAutoHyphens/>
      <w:spacing w:after="0" w:line="240" w:lineRule="auto"/>
    </w:pPr>
    <w:rPr>
      <w:rFonts w:ascii="Arial" w:eastAsia="Times New Roman" w:hAnsi="Arial" w:cs="Times New Roman"/>
      <w:sz w:val="24"/>
      <w:szCs w:val="24"/>
      <w:lang w:eastAsia="ar-SA"/>
    </w:rPr>
  </w:style>
  <w:style w:type="paragraph" w:customStyle="1" w:styleId="13">
    <w:name w:val="Название1"/>
    <w:basedOn w:val="a"/>
    <w:rsid w:val="00503EF6"/>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4">
    <w:name w:val="Указатель1"/>
    <w:basedOn w:val="a"/>
    <w:rsid w:val="00503EF6"/>
    <w:pPr>
      <w:suppressLineNumbers/>
      <w:suppressAutoHyphens/>
      <w:spacing w:after="0" w:line="240" w:lineRule="auto"/>
    </w:pPr>
    <w:rPr>
      <w:rFonts w:ascii="Arial" w:eastAsia="Times New Roman" w:hAnsi="Arial" w:cs="Times New Roman"/>
      <w:sz w:val="24"/>
      <w:szCs w:val="24"/>
      <w:lang w:eastAsia="ar-SA"/>
    </w:rPr>
  </w:style>
  <w:style w:type="paragraph" w:customStyle="1" w:styleId="15">
    <w:name w:val="Знак1"/>
    <w:basedOn w:val="a"/>
    <w:rsid w:val="00503EF6"/>
    <w:pPr>
      <w:suppressAutoHyphens/>
      <w:spacing w:after="160" w:line="240" w:lineRule="exact"/>
    </w:pPr>
    <w:rPr>
      <w:rFonts w:ascii="Verdana" w:eastAsia="Times New Roman" w:hAnsi="Verdana" w:cs="Times New Roman"/>
      <w:sz w:val="20"/>
      <w:szCs w:val="20"/>
      <w:lang w:val="en-US" w:eastAsia="ar-SA"/>
    </w:rPr>
  </w:style>
  <w:style w:type="paragraph" w:customStyle="1" w:styleId="FR1">
    <w:name w:val="FR1"/>
    <w:rsid w:val="00503EF6"/>
    <w:pPr>
      <w:widowControl w:val="0"/>
      <w:suppressAutoHyphens/>
      <w:overflowPunct w:val="0"/>
      <w:autoSpaceDE w:val="0"/>
      <w:spacing w:before="500" w:after="0" w:line="240" w:lineRule="auto"/>
      <w:ind w:left="720"/>
    </w:pPr>
    <w:rPr>
      <w:rFonts w:ascii="Arial" w:eastAsia="Times New Roman" w:hAnsi="Arial" w:cs="Times New Roman"/>
      <w:b/>
      <w:sz w:val="18"/>
      <w:szCs w:val="20"/>
      <w:lang w:eastAsia="ar-SA"/>
    </w:rPr>
  </w:style>
  <w:style w:type="paragraph" w:customStyle="1" w:styleId="af7">
    <w:name w:val="Заголовок таблицы"/>
    <w:basedOn w:val="aa"/>
    <w:rsid w:val="00503EF6"/>
    <w:pPr>
      <w:jc w:val="center"/>
    </w:pPr>
    <w:rPr>
      <w:b/>
      <w:bCs/>
    </w:rPr>
  </w:style>
  <w:style w:type="paragraph" w:customStyle="1" w:styleId="af8">
    <w:name w:val="Содержимое врезки"/>
    <w:basedOn w:val="ab"/>
    <w:rsid w:val="00503EF6"/>
    <w:pPr>
      <w:suppressAutoHyphens/>
      <w:spacing w:line="240" w:lineRule="auto"/>
    </w:pPr>
    <w:rPr>
      <w:rFonts w:ascii="Times New Roman" w:eastAsia="Times New Roman" w:hAnsi="Times New Roman"/>
      <w:sz w:val="24"/>
      <w:szCs w:val="24"/>
      <w:lang w:eastAsia="ar-SA"/>
    </w:rPr>
  </w:style>
  <w:style w:type="character" w:customStyle="1" w:styleId="WW8Num4z1">
    <w:name w:val="WW8Num4z1"/>
    <w:rsid w:val="00503EF6"/>
    <w:rPr>
      <w:rFonts w:ascii="Courier New" w:hAnsi="Courier New"/>
    </w:rPr>
  </w:style>
  <w:style w:type="character" w:customStyle="1" w:styleId="WW8Num4z2">
    <w:name w:val="WW8Num4z2"/>
    <w:rsid w:val="00503EF6"/>
    <w:rPr>
      <w:rFonts w:ascii="Wingdings" w:hAnsi="Wingdings"/>
    </w:rPr>
  </w:style>
  <w:style w:type="character" w:customStyle="1" w:styleId="WW8Num6z1">
    <w:name w:val="WW8Num6z1"/>
    <w:rsid w:val="00503EF6"/>
    <w:rPr>
      <w:rFonts w:ascii="Courier New" w:hAnsi="Courier New"/>
    </w:rPr>
  </w:style>
  <w:style w:type="character" w:customStyle="1" w:styleId="WW8Num6z2">
    <w:name w:val="WW8Num6z2"/>
    <w:rsid w:val="00503EF6"/>
    <w:rPr>
      <w:rFonts w:ascii="Wingdings" w:hAnsi="Wingdings"/>
    </w:rPr>
  </w:style>
  <w:style w:type="paragraph" w:styleId="af9">
    <w:name w:val="Balloon Text"/>
    <w:basedOn w:val="a"/>
    <w:link w:val="afa"/>
    <w:rsid w:val="00503EF6"/>
    <w:pPr>
      <w:suppressAutoHyphens/>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link w:val="af9"/>
    <w:rsid w:val="00503EF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57E66"/>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qFormat/>
    <w:rsid w:val="00257E66"/>
    <w:pPr>
      <w:keepNext/>
      <w:tabs>
        <w:tab w:val="num" w:pos="1440"/>
      </w:tabs>
      <w:suppressAutoHyphens/>
      <w:spacing w:after="0" w:line="240" w:lineRule="auto"/>
      <w:ind w:left="1440" w:hanging="360"/>
      <w:jc w:val="center"/>
      <w:outlineLvl w:val="1"/>
    </w:pPr>
    <w:rPr>
      <w:rFonts w:ascii="Times New Roman" w:eastAsia="Times New Roman" w:hAnsi="Times New Roman" w:cs="Times New Roman"/>
      <w:b/>
      <w:bCs/>
      <w:sz w:val="28"/>
      <w:szCs w:val="24"/>
      <w:lang w:val="x-none" w:eastAsia="ar-SA"/>
    </w:rPr>
  </w:style>
  <w:style w:type="paragraph" w:styleId="3">
    <w:name w:val="heading 3"/>
    <w:basedOn w:val="a"/>
    <w:next w:val="a"/>
    <w:link w:val="30"/>
    <w:qFormat/>
    <w:rsid w:val="00257E66"/>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paragraph" w:styleId="4">
    <w:name w:val="heading 4"/>
    <w:basedOn w:val="a"/>
    <w:next w:val="a"/>
    <w:link w:val="40"/>
    <w:qFormat/>
    <w:rsid w:val="00503EF6"/>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ar-SA"/>
    </w:rPr>
  </w:style>
  <w:style w:type="paragraph" w:styleId="8">
    <w:name w:val="heading 8"/>
    <w:basedOn w:val="a"/>
    <w:next w:val="a"/>
    <w:link w:val="80"/>
    <w:qFormat/>
    <w:rsid w:val="00257E66"/>
    <w:pPr>
      <w:keepNext/>
      <w:tabs>
        <w:tab w:val="num" w:pos="5760"/>
      </w:tabs>
      <w:suppressAutoHyphens/>
      <w:spacing w:after="0" w:line="240" w:lineRule="auto"/>
      <w:ind w:left="5760" w:hanging="360"/>
      <w:jc w:val="center"/>
      <w:outlineLvl w:val="7"/>
    </w:pPr>
    <w:rPr>
      <w:rFonts w:ascii="Times New Roman" w:eastAsia="Times New Roman" w:hAnsi="Times New Roman" w:cs="Times New Roman"/>
      <w:b/>
      <w:color w:val="000000"/>
      <w:sz w:val="24"/>
      <w:szCs w:val="24"/>
      <w:lang w:val="x-none" w:eastAsia="ar-SA"/>
    </w:rPr>
  </w:style>
  <w:style w:type="paragraph" w:styleId="9">
    <w:name w:val="heading 9"/>
    <w:basedOn w:val="a"/>
    <w:next w:val="a"/>
    <w:link w:val="90"/>
    <w:uiPriority w:val="9"/>
    <w:qFormat/>
    <w:rsid w:val="00257E66"/>
    <w:pPr>
      <w:spacing w:before="240" w:after="60"/>
      <w:outlineLvl w:val="8"/>
    </w:pPr>
    <w:rPr>
      <w:rFonts w:ascii="Cambria" w:eastAsia="Times New Roman" w:hAnsi="Cambria"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E66"/>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257E66"/>
    <w:rPr>
      <w:rFonts w:ascii="Times New Roman" w:eastAsia="Times New Roman" w:hAnsi="Times New Roman" w:cs="Times New Roman"/>
      <w:b/>
      <w:bCs/>
      <w:sz w:val="28"/>
      <w:szCs w:val="24"/>
      <w:lang w:val="x-none" w:eastAsia="ar-SA"/>
    </w:rPr>
  </w:style>
  <w:style w:type="character" w:customStyle="1" w:styleId="30">
    <w:name w:val="Заголовок 3 Знак"/>
    <w:basedOn w:val="a0"/>
    <w:link w:val="3"/>
    <w:rsid w:val="00257E66"/>
    <w:rPr>
      <w:rFonts w:ascii="Cambria" w:eastAsia="Times New Roman" w:hAnsi="Cambria" w:cs="Times New Roman"/>
      <w:b/>
      <w:bCs/>
      <w:sz w:val="26"/>
      <w:szCs w:val="26"/>
      <w:lang w:val="x-none" w:eastAsia="ar-SA"/>
    </w:rPr>
  </w:style>
  <w:style w:type="character" w:customStyle="1" w:styleId="80">
    <w:name w:val="Заголовок 8 Знак"/>
    <w:basedOn w:val="a0"/>
    <w:link w:val="8"/>
    <w:rsid w:val="00257E66"/>
    <w:rPr>
      <w:rFonts w:ascii="Times New Roman" w:eastAsia="Times New Roman" w:hAnsi="Times New Roman" w:cs="Times New Roman"/>
      <w:b/>
      <w:color w:val="000000"/>
      <w:sz w:val="24"/>
      <w:szCs w:val="24"/>
      <w:lang w:val="x-none" w:eastAsia="ar-SA"/>
    </w:rPr>
  </w:style>
  <w:style w:type="character" w:customStyle="1" w:styleId="90">
    <w:name w:val="Заголовок 9 Знак"/>
    <w:basedOn w:val="a0"/>
    <w:link w:val="9"/>
    <w:uiPriority w:val="9"/>
    <w:rsid w:val="00257E66"/>
    <w:rPr>
      <w:rFonts w:ascii="Cambria" w:eastAsia="Times New Roman" w:hAnsi="Cambria" w:cs="Times New Roman"/>
      <w:lang w:val="x-none"/>
    </w:rPr>
  </w:style>
  <w:style w:type="numbering" w:customStyle="1" w:styleId="11">
    <w:name w:val="Нет списка1"/>
    <w:next w:val="a2"/>
    <w:uiPriority w:val="99"/>
    <w:semiHidden/>
    <w:unhideWhenUsed/>
    <w:rsid w:val="00257E66"/>
  </w:style>
  <w:style w:type="paragraph" w:styleId="a3">
    <w:name w:val="Normal (Web)"/>
    <w:basedOn w:val="a"/>
    <w:link w:val="a4"/>
    <w:rsid w:val="00257E66"/>
    <w:pPr>
      <w:spacing w:before="30" w:after="30" w:line="240" w:lineRule="auto"/>
    </w:pPr>
    <w:rPr>
      <w:rFonts w:ascii="Times New Roman" w:eastAsia="Times New Roman" w:hAnsi="Times New Roman" w:cs="Times New Roman"/>
      <w:sz w:val="20"/>
      <w:szCs w:val="20"/>
      <w:lang w:val="x-none" w:eastAsia="x-none"/>
    </w:rPr>
  </w:style>
  <w:style w:type="character" w:customStyle="1" w:styleId="a4">
    <w:name w:val="Обычный (веб) Знак"/>
    <w:link w:val="a3"/>
    <w:rsid w:val="00257E66"/>
    <w:rPr>
      <w:rFonts w:ascii="Times New Roman" w:eastAsia="Times New Roman" w:hAnsi="Times New Roman" w:cs="Times New Roman"/>
      <w:sz w:val="20"/>
      <w:szCs w:val="20"/>
      <w:lang w:val="x-none" w:eastAsia="x-none"/>
    </w:rPr>
  </w:style>
  <w:style w:type="character" w:customStyle="1" w:styleId="apple-converted-space">
    <w:name w:val="apple-converted-space"/>
    <w:basedOn w:val="a0"/>
    <w:rsid w:val="00257E66"/>
  </w:style>
  <w:style w:type="table" w:styleId="a5">
    <w:name w:val="Table Grid"/>
    <w:basedOn w:val="a1"/>
    <w:uiPriority w:val="59"/>
    <w:rsid w:val="00257E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257E6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6">
    <w:name w:val="Body Text Indent"/>
    <w:basedOn w:val="a"/>
    <w:link w:val="a7"/>
    <w:rsid w:val="00257E66"/>
    <w:pPr>
      <w:spacing w:after="0" w:line="240" w:lineRule="auto"/>
      <w:ind w:firstLine="540"/>
    </w:pPr>
    <w:rPr>
      <w:rFonts w:ascii="Times New Roman" w:eastAsia="Times New Roman" w:hAnsi="Times New Roman" w:cs="Times New Roman"/>
      <w:sz w:val="24"/>
      <w:szCs w:val="24"/>
      <w:lang w:val="x-none" w:eastAsia="x-none"/>
    </w:rPr>
  </w:style>
  <w:style w:type="character" w:customStyle="1" w:styleId="a7">
    <w:name w:val="Основной текст с отступом Знак"/>
    <w:basedOn w:val="a0"/>
    <w:link w:val="a6"/>
    <w:rsid w:val="00257E66"/>
    <w:rPr>
      <w:rFonts w:ascii="Times New Roman" w:eastAsia="Times New Roman" w:hAnsi="Times New Roman" w:cs="Times New Roman"/>
      <w:sz w:val="24"/>
      <w:szCs w:val="24"/>
      <w:lang w:val="x-none" w:eastAsia="x-none"/>
    </w:rPr>
  </w:style>
  <w:style w:type="paragraph" w:styleId="22">
    <w:name w:val="Body Text 2"/>
    <w:basedOn w:val="a"/>
    <w:link w:val="23"/>
    <w:rsid w:val="00257E66"/>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257E66"/>
    <w:rPr>
      <w:rFonts w:ascii="Times New Roman" w:eastAsia="Times New Roman" w:hAnsi="Times New Roman" w:cs="Times New Roman"/>
      <w:sz w:val="24"/>
      <w:szCs w:val="24"/>
      <w:lang w:val="x-none" w:eastAsia="x-none"/>
    </w:rPr>
  </w:style>
  <w:style w:type="paragraph" w:styleId="a8">
    <w:name w:val="No Spacing"/>
    <w:qFormat/>
    <w:rsid w:val="00257E66"/>
    <w:pPr>
      <w:spacing w:after="0" w:line="240" w:lineRule="auto"/>
    </w:pPr>
    <w:rPr>
      <w:rFonts w:ascii="Times New Roman" w:eastAsia="Times New Roman" w:hAnsi="Times New Roman" w:cs="Times New Roman"/>
      <w:sz w:val="24"/>
      <w:szCs w:val="24"/>
      <w:lang w:eastAsia="ru-RU"/>
    </w:rPr>
  </w:style>
  <w:style w:type="character" w:styleId="a9">
    <w:name w:val="Strong"/>
    <w:qFormat/>
    <w:rsid w:val="00257E66"/>
    <w:rPr>
      <w:b/>
      <w:bCs/>
    </w:rPr>
  </w:style>
  <w:style w:type="paragraph" w:customStyle="1" w:styleId="Default">
    <w:name w:val="Default"/>
    <w:rsid w:val="00257E6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a">
    <w:name w:val="Содержимое таблицы"/>
    <w:basedOn w:val="a"/>
    <w:rsid w:val="00257E6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unhideWhenUsed/>
    <w:rsid w:val="00257E66"/>
    <w:pPr>
      <w:spacing w:after="120"/>
    </w:pPr>
    <w:rPr>
      <w:rFonts w:ascii="Calibri" w:eastAsia="Calibri" w:hAnsi="Calibri" w:cs="Times New Roman"/>
      <w:lang w:val="x-none"/>
    </w:rPr>
  </w:style>
  <w:style w:type="character" w:customStyle="1" w:styleId="ac">
    <w:name w:val="Основной текст Знак"/>
    <w:basedOn w:val="a0"/>
    <w:link w:val="ab"/>
    <w:rsid w:val="00257E66"/>
    <w:rPr>
      <w:rFonts w:ascii="Calibri" w:eastAsia="Calibri" w:hAnsi="Calibri" w:cs="Times New Roman"/>
      <w:lang w:val="x-none"/>
    </w:rPr>
  </w:style>
  <w:style w:type="character" w:styleId="ad">
    <w:name w:val="Hyperlink"/>
    <w:rsid w:val="00257E66"/>
    <w:rPr>
      <w:color w:val="0000FF"/>
      <w:u w:val="single"/>
    </w:rPr>
  </w:style>
  <w:style w:type="paragraph" w:styleId="ae">
    <w:name w:val="footer"/>
    <w:basedOn w:val="a"/>
    <w:link w:val="af"/>
    <w:uiPriority w:val="99"/>
    <w:rsid w:val="00257E66"/>
    <w:pPr>
      <w:tabs>
        <w:tab w:val="center" w:pos="4677"/>
        <w:tab w:val="right" w:pos="9355"/>
      </w:tabs>
    </w:pPr>
    <w:rPr>
      <w:rFonts w:ascii="Calibri" w:eastAsia="Calibri" w:hAnsi="Calibri" w:cs="Times New Roman"/>
    </w:rPr>
  </w:style>
  <w:style w:type="character" w:customStyle="1" w:styleId="af">
    <w:name w:val="Нижний колонтитул Знак"/>
    <w:basedOn w:val="a0"/>
    <w:link w:val="ae"/>
    <w:uiPriority w:val="99"/>
    <w:rsid w:val="00257E66"/>
    <w:rPr>
      <w:rFonts w:ascii="Calibri" w:eastAsia="Calibri" w:hAnsi="Calibri" w:cs="Times New Roman"/>
    </w:rPr>
  </w:style>
  <w:style w:type="character" w:styleId="af0">
    <w:name w:val="page number"/>
    <w:basedOn w:val="a0"/>
    <w:rsid w:val="00257E66"/>
  </w:style>
  <w:style w:type="paragraph" w:styleId="af1">
    <w:name w:val="header"/>
    <w:basedOn w:val="a"/>
    <w:link w:val="af2"/>
    <w:rsid w:val="00257E66"/>
    <w:pPr>
      <w:tabs>
        <w:tab w:val="center" w:pos="4677"/>
        <w:tab w:val="right" w:pos="9355"/>
      </w:tabs>
    </w:pPr>
    <w:rPr>
      <w:rFonts w:ascii="Calibri" w:eastAsia="Calibri" w:hAnsi="Calibri" w:cs="Times New Roman"/>
    </w:rPr>
  </w:style>
  <w:style w:type="character" w:customStyle="1" w:styleId="af2">
    <w:name w:val="Верхний колонтитул Знак"/>
    <w:basedOn w:val="a0"/>
    <w:link w:val="af1"/>
    <w:rsid w:val="00257E66"/>
    <w:rPr>
      <w:rFonts w:ascii="Calibri" w:eastAsia="Calibri" w:hAnsi="Calibri" w:cs="Times New Roman"/>
    </w:rPr>
  </w:style>
  <w:style w:type="paragraph" w:customStyle="1" w:styleId="msonormalcxspmiddle">
    <w:name w:val="msonormalcxspmiddle"/>
    <w:basedOn w:val="a"/>
    <w:rsid w:val="00257E66"/>
    <w:pPr>
      <w:spacing w:before="280" w:after="280" w:line="240" w:lineRule="auto"/>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503EF6"/>
    <w:rPr>
      <w:rFonts w:ascii="Times New Roman" w:eastAsia="Times New Roman" w:hAnsi="Times New Roman" w:cs="Times New Roman"/>
      <w:b/>
      <w:bCs/>
      <w:sz w:val="28"/>
      <w:szCs w:val="28"/>
      <w:lang w:eastAsia="ar-SA"/>
    </w:rPr>
  </w:style>
  <w:style w:type="numbering" w:customStyle="1" w:styleId="24">
    <w:name w:val="Нет списка2"/>
    <w:next w:val="a2"/>
    <w:uiPriority w:val="99"/>
    <w:semiHidden/>
    <w:unhideWhenUsed/>
    <w:rsid w:val="00503EF6"/>
  </w:style>
  <w:style w:type="character" w:customStyle="1" w:styleId="WW8Num2z0">
    <w:name w:val="WW8Num2z0"/>
    <w:rsid w:val="00503EF6"/>
    <w:rPr>
      <w:rFonts w:ascii="Symbol" w:hAnsi="Symbol"/>
    </w:rPr>
  </w:style>
  <w:style w:type="character" w:customStyle="1" w:styleId="WW8Num4z0">
    <w:name w:val="WW8Num4z0"/>
    <w:rsid w:val="00503EF6"/>
    <w:rPr>
      <w:rFonts w:ascii="Symbol" w:hAnsi="Symbol"/>
    </w:rPr>
  </w:style>
  <w:style w:type="character" w:customStyle="1" w:styleId="WW8Num5z0">
    <w:name w:val="WW8Num5z0"/>
    <w:rsid w:val="00503EF6"/>
    <w:rPr>
      <w:rFonts w:ascii="Symbol" w:hAnsi="Symbol"/>
    </w:rPr>
  </w:style>
  <w:style w:type="character" w:customStyle="1" w:styleId="WW8Num6z0">
    <w:name w:val="WW8Num6z0"/>
    <w:rsid w:val="00503EF6"/>
  </w:style>
  <w:style w:type="character" w:customStyle="1" w:styleId="WW8Num7z0">
    <w:name w:val="WW8Num7z0"/>
    <w:rsid w:val="00503EF6"/>
    <w:rPr>
      <w:rFonts w:ascii="Symbol" w:hAnsi="Symbol"/>
    </w:rPr>
  </w:style>
  <w:style w:type="character" w:customStyle="1" w:styleId="WW8Num8z1">
    <w:name w:val="WW8Num8z1"/>
    <w:rsid w:val="00503EF6"/>
    <w:rPr>
      <w:rFonts w:ascii="Times New Roman" w:hAnsi="Times New Roman"/>
      <w:sz w:val="34"/>
    </w:rPr>
  </w:style>
  <w:style w:type="character" w:customStyle="1" w:styleId="Absatz-Standardschriftart">
    <w:name w:val="Absatz-Standardschriftart"/>
    <w:rsid w:val="00503EF6"/>
  </w:style>
  <w:style w:type="character" w:customStyle="1" w:styleId="WW-Absatz-Standardschriftart">
    <w:name w:val="WW-Absatz-Standardschriftart"/>
    <w:rsid w:val="00503EF6"/>
  </w:style>
  <w:style w:type="character" w:customStyle="1" w:styleId="WW-Absatz-Standardschriftart1">
    <w:name w:val="WW-Absatz-Standardschriftart1"/>
    <w:rsid w:val="00503EF6"/>
  </w:style>
  <w:style w:type="character" w:customStyle="1" w:styleId="31">
    <w:name w:val="Основной шрифт абзаца3"/>
    <w:rsid w:val="00503EF6"/>
  </w:style>
  <w:style w:type="character" w:customStyle="1" w:styleId="WW-Absatz-Standardschriftart11">
    <w:name w:val="WW-Absatz-Standardschriftart11"/>
    <w:rsid w:val="00503EF6"/>
  </w:style>
  <w:style w:type="character" w:customStyle="1" w:styleId="WW-Absatz-Standardschriftart111">
    <w:name w:val="WW-Absatz-Standardschriftart111"/>
    <w:rsid w:val="00503EF6"/>
  </w:style>
  <w:style w:type="character" w:customStyle="1" w:styleId="WW-Absatz-Standardschriftart1111">
    <w:name w:val="WW-Absatz-Standardschriftart1111"/>
    <w:rsid w:val="00503EF6"/>
  </w:style>
  <w:style w:type="character" w:customStyle="1" w:styleId="WW-Absatz-Standardschriftart11111">
    <w:name w:val="WW-Absatz-Standardschriftart11111"/>
    <w:rsid w:val="00503EF6"/>
  </w:style>
  <w:style w:type="character" w:customStyle="1" w:styleId="WW-Absatz-Standardschriftart111111">
    <w:name w:val="WW-Absatz-Standardschriftart111111"/>
    <w:rsid w:val="00503EF6"/>
  </w:style>
  <w:style w:type="character" w:customStyle="1" w:styleId="WW-Absatz-Standardschriftart1111111">
    <w:name w:val="WW-Absatz-Standardschriftart1111111"/>
    <w:rsid w:val="00503EF6"/>
  </w:style>
  <w:style w:type="character" w:customStyle="1" w:styleId="WW-Absatz-Standardschriftart11111111">
    <w:name w:val="WW-Absatz-Standardschriftart11111111"/>
    <w:rsid w:val="00503EF6"/>
  </w:style>
  <w:style w:type="character" w:customStyle="1" w:styleId="WW-Absatz-Standardschriftart111111111">
    <w:name w:val="WW-Absatz-Standardschriftart111111111"/>
    <w:rsid w:val="00503EF6"/>
  </w:style>
  <w:style w:type="character" w:customStyle="1" w:styleId="WW-Absatz-Standardschriftart1111111111">
    <w:name w:val="WW-Absatz-Standardschriftart1111111111"/>
    <w:rsid w:val="00503EF6"/>
  </w:style>
  <w:style w:type="character" w:customStyle="1" w:styleId="25">
    <w:name w:val="Основной шрифт абзаца2"/>
    <w:rsid w:val="00503EF6"/>
  </w:style>
  <w:style w:type="character" w:customStyle="1" w:styleId="WW8Num2z1">
    <w:name w:val="WW8Num2z1"/>
    <w:rsid w:val="00503EF6"/>
    <w:rPr>
      <w:rFonts w:ascii="Courier New" w:hAnsi="Courier New"/>
    </w:rPr>
  </w:style>
  <w:style w:type="character" w:customStyle="1" w:styleId="WW8Num2z2">
    <w:name w:val="WW8Num2z2"/>
    <w:rsid w:val="00503EF6"/>
    <w:rPr>
      <w:rFonts w:ascii="Wingdings" w:hAnsi="Wingdings"/>
    </w:rPr>
  </w:style>
  <w:style w:type="character" w:customStyle="1" w:styleId="WW8Num5z1">
    <w:name w:val="WW8Num5z1"/>
    <w:rsid w:val="00503EF6"/>
    <w:rPr>
      <w:rFonts w:ascii="Courier New" w:hAnsi="Courier New"/>
    </w:rPr>
  </w:style>
  <w:style w:type="character" w:customStyle="1" w:styleId="WW8Num5z2">
    <w:name w:val="WW8Num5z2"/>
    <w:rsid w:val="00503EF6"/>
    <w:rPr>
      <w:rFonts w:ascii="Wingdings" w:hAnsi="Wingdings"/>
    </w:rPr>
  </w:style>
  <w:style w:type="character" w:customStyle="1" w:styleId="WW8Num7z1">
    <w:name w:val="WW8Num7z1"/>
    <w:rsid w:val="00503EF6"/>
    <w:rPr>
      <w:rFonts w:ascii="Courier New" w:hAnsi="Courier New"/>
    </w:rPr>
  </w:style>
  <w:style w:type="character" w:customStyle="1" w:styleId="WW8Num7z2">
    <w:name w:val="WW8Num7z2"/>
    <w:rsid w:val="00503EF6"/>
    <w:rPr>
      <w:rFonts w:ascii="Wingdings" w:hAnsi="Wingdings"/>
    </w:rPr>
  </w:style>
  <w:style w:type="character" w:customStyle="1" w:styleId="WW8Num8z0">
    <w:name w:val="WW8Num8z0"/>
    <w:rsid w:val="00503EF6"/>
    <w:rPr>
      <w:rFonts w:ascii="Symbol" w:hAnsi="Symbol"/>
    </w:rPr>
  </w:style>
  <w:style w:type="character" w:customStyle="1" w:styleId="WW8Num8z2">
    <w:name w:val="WW8Num8z2"/>
    <w:rsid w:val="00503EF6"/>
    <w:rPr>
      <w:rFonts w:ascii="Wingdings" w:hAnsi="Wingdings"/>
    </w:rPr>
  </w:style>
  <w:style w:type="character" w:customStyle="1" w:styleId="12">
    <w:name w:val="Основной шрифт абзаца1"/>
    <w:rsid w:val="00503EF6"/>
  </w:style>
  <w:style w:type="character" w:customStyle="1" w:styleId="91">
    <w:name w:val="Знак Знак9"/>
    <w:rsid w:val="00503EF6"/>
    <w:rPr>
      <w:b/>
      <w:sz w:val="24"/>
      <w:lang w:val="ru-RU" w:eastAsia="ar-SA" w:bidi="ar-SA"/>
    </w:rPr>
  </w:style>
  <w:style w:type="character" w:customStyle="1" w:styleId="81">
    <w:name w:val="Знак Знак8"/>
    <w:rsid w:val="00503EF6"/>
    <w:rPr>
      <w:i/>
      <w:sz w:val="24"/>
      <w:lang w:val="ru-RU" w:eastAsia="ar-SA" w:bidi="ar-SA"/>
    </w:rPr>
  </w:style>
  <w:style w:type="character" w:customStyle="1" w:styleId="af3">
    <w:name w:val="Маркеры списка"/>
    <w:rsid w:val="00503EF6"/>
    <w:rPr>
      <w:rFonts w:ascii="OpenSymbol" w:eastAsia="Times New Roman" w:hAnsi="OpenSymbol"/>
    </w:rPr>
  </w:style>
  <w:style w:type="character" w:customStyle="1" w:styleId="af4">
    <w:name w:val="Символ нумерации"/>
    <w:rsid w:val="00503EF6"/>
    <w:rPr>
      <w:sz w:val="34"/>
    </w:rPr>
  </w:style>
  <w:style w:type="character" w:customStyle="1" w:styleId="WW8Num9z1">
    <w:name w:val="WW8Num9z1"/>
    <w:rsid w:val="00503EF6"/>
    <w:rPr>
      <w:sz w:val="34"/>
    </w:rPr>
  </w:style>
  <w:style w:type="paragraph" w:customStyle="1" w:styleId="af5">
    <w:name w:val="Заголовок"/>
    <w:basedOn w:val="a"/>
    <w:next w:val="ab"/>
    <w:rsid w:val="00503EF6"/>
    <w:pPr>
      <w:keepNext/>
      <w:suppressAutoHyphens/>
      <w:spacing w:before="240" w:after="120" w:line="240" w:lineRule="auto"/>
    </w:pPr>
    <w:rPr>
      <w:rFonts w:ascii="Arial" w:eastAsia="Times New Roman" w:hAnsi="Arial" w:cs="DejaVu Sans"/>
      <w:sz w:val="28"/>
      <w:szCs w:val="28"/>
      <w:lang w:eastAsia="ar-SA"/>
    </w:rPr>
  </w:style>
  <w:style w:type="paragraph" w:styleId="af6">
    <w:name w:val="List"/>
    <w:basedOn w:val="ab"/>
    <w:rsid w:val="00503EF6"/>
    <w:pPr>
      <w:suppressAutoHyphens/>
      <w:spacing w:line="240" w:lineRule="auto"/>
    </w:pPr>
    <w:rPr>
      <w:rFonts w:ascii="Arial" w:eastAsia="Times New Roman" w:hAnsi="Arial"/>
      <w:sz w:val="24"/>
      <w:szCs w:val="24"/>
      <w:lang w:val="ru-RU" w:eastAsia="ar-SA"/>
    </w:rPr>
  </w:style>
  <w:style w:type="paragraph" w:customStyle="1" w:styleId="32">
    <w:name w:val="Название3"/>
    <w:basedOn w:val="a"/>
    <w:rsid w:val="00503EF6"/>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33">
    <w:name w:val="Указатель3"/>
    <w:basedOn w:val="a"/>
    <w:rsid w:val="00503EF6"/>
    <w:pPr>
      <w:suppressLineNumbers/>
      <w:suppressAutoHyphens/>
      <w:spacing w:after="0" w:line="240" w:lineRule="auto"/>
    </w:pPr>
    <w:rPr>
      <w:rFonts w:ascii="Arial" w:eastAsia="Times New Roman" w:hAnsi="Arial" w:cs="Times New Roman"/>
      <w:sz w:val="24"/>
      <w:szCs w:val="24"/>
      <w:lang w:eastAsia="ar-SA"/>
    </w:rPr>
  </w:style>
  <w:style w:type="paragraph" w:customStyle="1" w:styleId="26">
    <w:name w:val="Название2"/>
    <w:basedOn w:val="a"/>
    <w:rsid w:val="00503EF6"/>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27">
    <w:name w:val="Указатель2"/>
    <w:basedOn w:val="a"/>
    <w:rsid w:val="00503EF6"/>
    <w:pPr>
      <w:suppressLineNumbers/>
      <w:suppressAutoHyphens/>
      <w:spacing w:after="0" w:line="240" w:lineRule="auto"/>
    </w:pPr>
    <w:rPr>
      <w:rFonts w:ascii="Arial" w:eastAsia="Times New Roman" w:hAnsi="Arial" w:cs="Times New Roman"/>
      <w:sz w:val="24"/>
      <w:szCs w:val="24"/>
      <w:lang w:eastAsia="ar-SA"/>
    </w:rPr>
  </w:style>
  <w:style w:type="paragraph" w:customStyle="1" w:styleId="13">
    <w:name w:val="Название1"/>
    <w:basedOn w:val="a"/>
    <w:rsid w:val="00503EF6"/>
    <w:pPr>
      <w:suppressLineNumbers/>
      <w:suppressAutoHyphens/>
      <w:spacing w:before="120" w:after="120" w:line="240" w:lineRule="auto"/>
    </w:pPr>
    <w:rPr>
      <w:rFonts w:ascii="Arial" w:eastAsia="Times New Roman" w:hAnsi="Arial" w:cs="Times New Roman"/>
      <w:i/>
      <w:iCs/>
      <w:sz w:val="20"/>
      <w:szCs w:val="24"/>
      <w:lang w:eastAsia="ar-SA"/>
    </w:rPr>
  </w:style>
  <w:style w:type="paragraph" w:customStyle="1" w:styleId="14">
    <w:name w:val="Указатель1"/>
    <w:basedOn w:val="a"/>
    <w:rsid w:val="00503EF6"/>
    <w:pPr>
      <w:suppressLineNumbers/>
      <w:suppressAutoHyphens/>
      <w:spacing w:after="0" w:line="240" w:lineRule="auto"/>
    </w:pPr>
    <w:rPr>
      <w:rFonts w:ascii="Arial" w:eastAsia="Times New Roman" w:hAnsi="Arial" w:cs="Times New Roman"/>
      <w:sz w:val="24"/>
      <w:szCs w:val="24"/>
      <w:lang w:eastAsia="ar-SA"/>
    </w:rPr>
  </w:style>
  <w:style w:type="paragraph" w:customStyle="1" w:styleId="15">
    <w:name w:val="Знак1"/>
    <w:basedOn w:val="a"/>
    <w:rsid w:val="00503EF6"/>
    <w:pPr>
      <w:suppressAutoHyphens/>
      <w:spacing w:after="160" w:line="240" w:lineRule="exact"/>
    </w:pPr>
    <w:rPr>
      <w:rFonts w:ascii="Verdana" w:eastAsia="Times New Roman" w:hAnsi="Verdana" w:cs="Times New Roman"/>
      <w:sz w:val="20"/>
      <w:szCs w:val="20"/>
      <w:lang w:val="en-US" w:eastAsia="ar-SA"/>
    </w:rPr>
  </w:style>
  <w:style w:type="paragraph" w:customStyle="1" w:styleId="FR1">
    <w:name w:val="FR1"/>
    <w:rsid w:val="00503EF6"/>
    <w:pPr>
      <w:widowControl w:val="0"/>
      <w:suppressAutoHyphens/>
      <w:overflowPunct w:val="0"/>
      <w:autoSpaceDE w:val="0"/>
      <w:spacing w:before="500" w:after="0" w:line="240" w:lineRule="auto"/>
      <w:ind w:left="720"/>
    </w:pPr>
    <w:rPr>
      <w:rFonts w:ascii="Arial" w:eastAsia="Times New Roman" w:hAnsi="Arial" w:cs="Times New Roman"/>
      <w:b/>
      <w:sz w:val="18"/>
      <w:szCs w:val="20"/>
      <w:lang w:eastAsia="ar-SA"/>
    </w:rPr>
  </w:style>
  <w:style w:type="paragraph" w:customStyle="1" w:styleId="af7">
    <w:name w:val="Заголовок таблицы"/>
    <w:basedOn w:val="aa"/>
    <w:rsid w:val="00503EF6"/>
    <w:pPr>
      <w:jc w:val="center"/>
    </w:pPr>
    <w:rPr>
      <w:b/>
      <w:bCs/>
    </w:rPr>
  </w:style>
  <w:style w:type="paragraph" w:customStyle="1" w:styleId="af8">
    <w:name w:val="Содержимое врезки"/>
    <w:basedOn w:val="ab"/>
    <w:rsid w:val="00503EF6"/>
    <w:pPr>
      <w:suppressAutoHyphens/>
      <w:spacing w:line="240" w:lineRule="auto"/>
    </w:pPr>
    <w:rPr>
      <w:rFonts w:ascii="Times New Roman" w:eastAsia="Times New Roman" w:hAnsi="Times New Roman"/>
      <w:sz w:val="24"/>
      <w:szCs w:val="24"/>
      <w:lang w:val="ru-RU" w:eastAsia="ar-SA"/>
    </w:rPr>
  </w:style>
  <w:style w:type="character" w:customStyle="1" w:styleId="WW8Num4z1">
    <w:name w:val="WW8Num4z1"/>
    <w:rsid w:val="00503EF6"/>
    <w:rPr>
      <w:rFonts w:ascii="Courier New" w:hAnsi="Courier New"/>
    </w:rPr>
  </w:style>
  <w:style w:type="character" w:customStyle="1" w:styleId="WW8Num4z2">
    <w:name w:val="WW8Num4z2"/>
    <w:rsid w:val="00503EF6"/>
    <w:rPr>
      <w:rFonts w:ascii="Wingdings" w:hAnsi="Wingdings"/>
    </w:rPr>
  </w:style>
  <w:style w:type="character" w:customStyle="1" w:styleId="WW8Num6z1">
    <w:name w:val="WW8Num6z1"/>
    <w:rsid w:val="00503EF6"/>
    <w:rPr>
      <w:rFonts w:ascii="Courier New" w:hAnsi="Courier New"/>
    </w:rPr>
  </w:style>
  <w:style w:type="character" w:customStyle="1" w:styleId="WW8Num6z2">
    <w:name w:val="WW8Num6z2"/>
    <w:rsid w:val="00503EF6"/>
    <w:rPr>
      <w:rFonts w:ascii="Wingdings" w:hAnsi="Wingdings"/>
    </w:rPr>
  </w:style>
  <w:style w:type="paragraph" w:styleId="af9">
    <w:name w:val="Balloon Text"/>
    <w:basedOn w:val="a"/>
    <w:link w:val="afa"/>
    <w:rsid w:val="00503EF6"/>
    <w:pPr>
      <w:suppressAutoHyphens/>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link w:val="af9"/>
    <w:rsid w:val="00503EF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220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du.ru/" TargetMode="External"/><Relationship Id="rId18" Type="http://schemas.openxmlformats.org/officeDocument/2006/relationships/hyperlink" Target="http://ww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istoric.ru/books/index.shtml" TargetMode="External"/><Relationship Id="rId7" Type="http://schemas.openxmlformats.org/officeDocument/2006/relationships/endnotes" Target="endnotes.xml"/><Relationship Id="rId12" Type="http://schemas.openxmlformats.org/officeDocument/2006/relationships/hyperlink" Target="/vvvvw.pish.ru" TargetMode="External"/><Relationship Id="rId17" Type="http://schemas.openxmlformats.org/officeDocument/2006/relationships/hyperlink" Target="http://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hool-" TargetMode="External"/><Relationship Id="rId20" Type="http://schemas.openxmlformats.org/officeDocument/2006/relationships/hyperlink" Target="http://www.lesson-history.naro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ru/" TargetMode="External"/><Relationship Id="rId24" Type="http://schemas.openxmlformats.org/officeDocument/2006/relationships/hyperlink" Target="http://www.fcior.edu.ru" TargetMode="External"/><Relationship Id="rId5" Type="http://schemas.openxmlformats.org/officeDocument/2006/relationships/webSettings" Target="webSettings.xml"/><Relationship Id="rId15" Type="http://schemas.openxmlformats.org/officeDocument/2006/relationships/hyperlink" Target="http://www.infomarker.ru/top8.html" TargetMode="External"/><Relationship Id="rId23" Type="http://schemas.openxmlformats.org/officeDocument/2006/relationships/hyperlink" Target="http://www.hrono.info/literatura.html" TargetMode="External"/><Relationship Id="rId10" Type="http://schemas.openxmlformats.org/officeDocument/2006/relationships/footer" Target="footer3.xml"/><Relationship Id="rId19" Type="http://schemas.openxmlformats.org/officeDocument/2006/relationships/hyperlink" Target="http://septembe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ipi.ru/" TargetMode="External"/><Relationship Id="rId22" Type="http://schemas.openxmlformats.org/officeDocument/2006/relationships/hyperlink" Target="http://www.historydoc.edu.ru/catalog.asp"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979A-ECB1-4C8F-83E4-77F4BA31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23344</Words>
  <Characters>133064</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user9</cp:lastModifiedBy>
  <cp:revision>4</cp:revision>
  <cp:lastPrinted>2018-02-19T15:19:00Z</cp:lastPrinted>
  <dcterms:created xsi:type="dcterms:W3CDTF">2002-02-08T03:02:00Z</dcterms:created>
  <dcterms:modified xsi:type="dcterms:W3CDTF">2002-02-12T22:41:00Z</dcterms:modified>
</cp:coreProperties>
</file>