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88F" w:rsidRDefault="00E5788F" w:rsidP="00E5788F">
      <w:pPr>
        <w:jc w:val="center"/>
      </w:pPr>
      <w:r>
        <w:t xml:space="preserve">Муниципальное </w:t>
      </w:r>
      <w:r w:rsidRPr="00090643">
        <w:t>бюджетное</w:t>
      </w:r>
      <w:r>
        <w:t xml:space="preserve"> общеобразовательное учреждение</w:t>
      </w:r>
    </w:p>
    <w:p w:rsidR="00E5788F" w:rsidRDefault="00E5788F" w:rsidP="00E5788F">
      <w:pPr>
        <w:jc w:val="center"/>
      </w:pPr>
      <w:r w:rsidRPr="00090643">
        <w:t>«Айдарская средняя общеоб</w:t>
      </w:r>
      <w:r>
        <w:t>разовательная школа имени Героя</w:t>
      </w:r>
    </w:p>
    <w:p w:rsidR="00E5788F" w:rsidRDefault="00E5788F" w:rsidP="00E5788F">
      <w:pPr>
        <w:jc w:val="center"/>
      </w:pPr>
      <w:r w:rsidRPr="00090643">
        <w:t>Советского Союза Бориса Григорьевича Кандыбина</w:t>
      </w:r>
    </w:p>
    <w:p w:rsidR="00E5788F" w:rsidRDefault="00E5788F" w:rsidP="00E5788F">
      <w:pPr>
        <w:jc w:val="center"/>
      </w:pPr>
      <w:proofErr w:type="spellStart"/>
      <w:r w:rsidRPr="00090643">
        <w:t>Ровень</w:t>
      </w:r>
      <w:r w:rsidR="00083B96">
        <w:t>с</w:t>
      </w:r>
      <w:r w:rsidRPr="00090643">
        <w:t>кого</w:t>
      </w:r>
      <w:proofErr w:type="spellEnd"/>
      <w:r w:rsidRPr="00090643">
        <w:t xml:space="preserve"> района Белгородской области»</w:t>
      </w:r>
    </w:p>
    <w:p w:rsidR="00E5788F" w:rsidRPr="00083B96" w:rsidRDefault="00E5788F" w:rsidP="00E5788F">
      <w:pPr>
        <w:jc w:val="cente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297"/>
        <w:gridCol w:w="3367"/>
      </w:tblGrid>
      <w:tr w:rsidR="00E5788F" w:rsidRPr="00083B96" w:rsidTr="00BD76D6">
        <w:tc>
          <w:tcPr>
            <w:tcW w:w="3190" w:type="dxa"/>
            <w:shd w:val="clear" w:color="auto" w:fill="auto"/>
          </w:tcPr>
          <w:p w:rsidR="00E5788F" w:rsidRPr="00083B96" w:rsidRDefault="00E5788F" w:rsidP="00BD76D6">
            <w:pPr>
              <w:jc w:val="center"/>
            </w:pPr>
            <w:r w:rsidRPr="00083B96">
              <w:t>Рассмотрено</w:t>
            </w:r>
          </w:p>
          <w:p w:rsidR="00E5788F" w:rsidRPr="00083B96" w:rsidRDefault="00E5788F" w:rsidP="00BD76D6">
            <w:pPr>
              <w:jc w:val="both"/>
            </w:pPr>
            <w:r w:rsidRPr="00083B96">
              <w:t xml:space="preserve">На заседании МО </w:t>
            </w:r>
            <w:r w:rsidR="00083B96" w:rsidRPr="00083B96">
              <w:t>педагогов, осуществляющих воспитательный процесс в образовательном учреждении</w:t>
            </w:r>
          </w:p>
          <w:p w:rsidR="00E5788F" w:rsidRPr="00083B96" w:rsidRDefault="00E5788F" w:rsidP="00083B96">
            <w:pPr>
              <w:jc w:val="both"/>
            </w:pPr>
            <w:r w:rsidRPr="00083B96">
              <w:t>Протокол</w:t>
            </w:r>
            <w:r w:rsidR="00083B96" w:rsidRPr="00083B96">
              <w:t xml:space="preserve"> от 18 июня 2016</w:t>
            </w:r>
            <w:r w:rsidRPr="00083B96">
              <w:t>г.</w:t>
            </w:r>
            <w:r w:rsidR="00083B96" w:rsidRPr="00083B96">
              <w:t xml:space="preserve"> №6</w:t>
            </w:r>
          </w:p>
        </w:tc>
        <w:tc>
          <w:tcPr>
            <w:tcW w:w="3297" w:type="dxa"/>
            <w:shd w:val="clear" w:color="auto" w:fill="auto"/>
          </w:tcPr>
          <w:p w:rsidR="00E5788F" w:rsidRPr="00083B96" w:rsidRDefault="00E5788F" w:rsidP="00BD76D6">
            <w:pPr>
              <w:jc w:val="center"/>
            </w:pPr>
            <w:r w:rsidRPr="00083B96">
              <w:t>Согласовано</w:t>
            </w:r>
          </w:p>
          <w:p w:rsidR="00E5788F" w:rsidRPr="00083B96" w:rsidRDefault="00E5788F" w:rsidP="00BD76D6">
            <w:pPr>
              <w:jc w:val="both"/>
            </w:pPr>
            <w:r w:rsidRPr="00083B96">
              <w:t>Заместитель директора МБОУ «Айдарская средняя общеобразовательная школа им. Б. Г. Кандыбина»______</w:t>
            </w:r>
          </w:p>
          <w:p w:rsidR="00E5788F" w:rsidRPr="00083B96" w:rsidRDefault="00E5788F" w:rsidP="00BD76D6">
            <w:pPr>
              <w:jc w:val="both"/>
            </w:pPr>
            <w:r w:rsidRPr="00083B96">
              <w:t xml:space="preserve">                        </w:t>
            </w:r>
            <w:proofErr w:type="spellStart"/>
            <w:r w:rsidR="00083B96" w:rsidRPr="00083B96">
              <w:t>Кисилёва</w:t>
            </w:r>
            <w:proofErr w:type="spellEnd"/>
            <w:r w:rsidR="00083B96" w:rsidRPr="00083B96">
              <w:t xml:space="preserve"> Н. А.</w:t>
            </w:r>
          </w:p>
          <w:p w:rsidR="00E5788F" w:rsidRPr="00083B96" w:rsidRDefault="00083B96" w:rsidP="00BD76D6">
            <w:pPr>
              <w:jc w:val="both"/>
            </w:pPr>
            <w:r w:rsidRPr="00083B96">
              <w:t>20 июня 2016</w:t>
            </w:r>
            <w:r w:rsidR="00E5788F" w:rsidRPr="00083B96">
              <w:t>г.</w:t>
            </w:r>
          </w:p>
        </w:tc>
        <w:tc>
          <w:tcPr>
            <w:tcW w:w="3367" w:type="dxa"/>
            <w:shd w:val="clear" w:color="auto" w:fill="auto"/>
          </w:tcPr>
          <w:p w:rsidR="00E5788F" w:rsidRPr="00083B96" w:rsidRDefault="00E5788F" w:rsidP="00BD76D6">
            <w:pPr>
              <w:jc w:val="center"/>
            </w:pPr>
            <w:r w:rsidRPr="00083B96">
              <w:t>Утверждено</w:t>
            </w:r>
          </w:p>
          <w:p w:rsidR="00E5788F" w:rsidRPr="00083B96" w:rsidRDefault="00E5788F" w:rsidP="00BD76D6">
            <w:pPr>
              <w:jc w:val="both"/>
            </w:pPr>
            <w:r w:rsidRPr="00083B96">
              <w:t>Приказ по МБОУ «Айдарская средняя общеобразовательная школа им. Б. Г. Кандыбина»</w:t>
            </w:r>
          </w:p>
          <w:p w:rsidR="00E5788F" w:rsidRPr="00083B96" w:rsidRDefault="00E5788F" w:rsidP="00083B96">
            <w:pPr>
              <w:jc w:val="both"/>
            </w:pPr>
            <w:r w:rsidRPr="00083B96">
              <w:t>от 2</w:t>
            </w:r>
            <w:r w:rsidR="00083B96" w:rsidRPr="00083B96">
              <w:t>9 августа 2016г.   №266</w:t>
            </w:r>
          </w:p>
        </w:tc>
      </w:tr>
    </w:tbl>
    <w:p w:rsidR="00E5788F" w:rsidRDefault="00E5788F" w:rsidP="00E5788F">
      <w:pPr>
        <w:jc w:val="center"/>
      </w:pPr>
    </w:p>
    <w:p w:rsidR="00E5788F" w:rsidRDefault="00E5788F" w:rsidP="00E5788F">
      <w:pPr>
        <w:jc w:val="center"/>
      </w:pPr>
    </w:p>
    <w:p w:rsidR="00E5788F" w:rsidRDefault="00E5788F" w:rsidP="00E5788F">
      <w:pPr>
        <w:jc w:val="center"/>
      </w:pPr>
    </w:p>
    <w:p w:rsidR="00E5788F" w:rsidRDefault="00E5788F" w:rsidP="00E5788F">
      <w:pPr>
        <w:jc w:val="center"/>
      </w:pPr>
    </w:p>
    <w:p w:rsidR="00E5788F" w:rsidRDefault="00E5788F" w:rsidP="00E5788F">
      <w:pPr>
        <w:jc w:val="center"/>
      </w:pPr>
    </w:p>
    <w:p w:rsidR="00E5788F" w:rsidRDefault="00E5788F" w:rsidP="00E5788F">
      <w:pPr>
        <w:spacing w:line="360" w:lineRule="auto"/>
        <w:jc w:val="center"/>
        <w:rPr>
          <w:b/>
          <w:sz w:val="32"/>
          <w:szCs w:val="32"/>
        </w:rPr>
      </w:pPr>
      <w:r>
        <w:rPr>
          <w:b/>
          <w:sz w:val="32"/>
          <w:szCs w:val="32"/>
        </w:rPr>
        <w:t>Рабочая программа</w:t>
      </w:r>
    </w:p>
    <w:p w:rsidR="00E5788F" w:rsidRDefault="00E5788F" w:rsidP="00E5788F">
      <w:pPr>
        <w:spacing w:line="360" w:lineRule="auto"/>
        <w:jc w:val="center"/>
        <w:rPr>
          <w:b/>
          <w:sz w:val="32"/>
          <w:szCs w:val="32"/>
        </w:rPr>
      </w:pPr>
      <w:r>
        <w:rPr>
          <w:b/>
          <w:sz w:val="32"/>
          <w:szCs w:val="32"/>
        </w:rPr>
        <w:t>внеурочной деятельности «Мир логики»</w:t>
      </w:r>
    </w:p>
    <w:p w:rsidR="00E9201A" w:rsidRDefault="00E9201A" w:rsidP="00E5788F">
      <w:pPr>
        <w:spacing w:line="360" w:lineRule="auto"/>
        <w:jc w:val="center"/>
        <w:rPr>
          <w:b/>
          <w:sz w:val="32"/>
          <w:szCs w:val="32"/>
        </w:rPr>
      </w:pPr>
      <w:r>
        <w:rPr>
          <w:b/>
          <w:sz w:val="32"/>
          <w:szCs w:val="32"/>
        </w:rPr>
        <w:t>11-12 лет</w:t>
      </w:r>
    </w:p>
    <w:p w:rsidR="00E5788F" w:rsidRDefault="00E9201A" w:rsidP="00E5788F">
      <w:pPr>
        <w:spacing w:line="360" w:lineRule="auto"/>
        <w:jc w:val="center"/>
        <w:rPr>
          <w:b/>
          <w:sz w:val="32"/>
          <w:szCs w:val="32"/>
        </w:rPr>
      </w:pPr>
      <w:r>
        <w:rPr>
          <w:b/>
          <w:sz w:val="32"/>
          <w:szCs w:val="32"/>
        </w:rPr>
        <w:t>1 год обучения</w:t>
      </w:r>
    </w:p>
    <w:p w:rsidR="00E5788F" w:rsidRDefault="00E5788F" w:rsidP="00E5788F">
      <w:pPr>
        <w:spacing w:line="360" w:lineRule="auto"/>
        <w:jc w:val="center"/>
        <w:rPr>
          <w:b/>
          <w:sz w:val="32"/>
          <w:szCs w:val="32"/>
        </w:rPr>
      </w:pPr>
    </w:p>
    <w:p w:rsidR="00E5788F" w:rsidRDefault="00E5788F" w:rsidP="00E5788F">
      <w:pPr>
        <w:jc w:val="center"/>
        <w:rPr>
          <w:b/>
        </w:rPr>
      </w:pPr>
    </w:p>
    <w:p w:rsidR="00E5788F" w:rsidRDefault="00E5788F" w:rsidP="00E5788F">
      <w:pPr>
        <w:jc w:val="center"/>
        <w:rPr>
          <w:b/>
        </w:rPr>
      </w:pPr>
    </w:p>
    <w:p w:rsidR="00E5788F" w:rsidRDefault="00E5788F" w:rsidP="00E5788F">
      <w:pPr>
        <w:jc w:val="center"/>
        <w:rPr>
          <w:b/>
        </w:rPr>
      </w:pPr>
    </w:p>
    <w:p w:rsidR="00E5788F" w:rsidRDefault="00E5788F" w:rsidP="00E5788F">
      <w:pPr>
        <w:jc w:val="center"/>
        <w:rPr>
          <w:b/>
        </w:rPr>
      </w:pPr>
    </w:p>
    <w:p w:rsidR="00E5788F" w:rsidRDefault="00E5788F" w:rsidP="00E5788F">
      <w:pPr>
        <w:jc w:val="center"/>
        <w:rPr>
          <w:b/>
        </w:rPr>
      </w:pPr>
    </w:p>
    <w:p w:rsidR="00E5788F" w:rsidRDefault="00E5788F" w:rsidP="00E5788F">
      <w:pPr>
        <w:jc w:val="center"/>
      </w:pPr>
    </w:p>
    <w:p w:rsidR="006A7BBC" w:rsidRDefault="006A7BBC" w:rsidP="00E5788F">
      <w:pPr>
        <w:jc w:val="center"/>
      </w:pPr>
    </w:p>
    <w:p w:rsidR="006A7BBC" w:rsidRDefault="006A7BBC" w:rsidP="00E5788F">
      <w:pPr>
        <w:jc w:val="center"/>
      </w:pPr>
    </w:p>
    <w:p w:rsidR="006A7BBC" w:rsidRDefault="006A7BBC" w:rsidP="00E5788F">
      <w:pPr>
        <w:jc w:val="center"/>
      </w:pPr>
    </w:p>
    <w:p w:rsidR="00E5788F" w:rsidRDefault="00E5788F" w:rsidP="00E5788F">
      <w:pPr>
        <w:jc w:val="center"/>
      </w:pPr>
    </w:p>
    <w:p w:rsidR="00E5788F" w:rsidRDefault="00E5788F" w:rsidP="00E5788F">
      <w:pPr>
        <w:jc w:val="center"/>
      </w:pPr>
    </w:p>
    <w:p w:rsidR="00E5788F" w:rsidRDefault="00E5788F" w:rsidP="00E5788F">
      <w:pPr>
        <w:jc w:val="center"/>
      </w:pPr>
    </w:p>
    <w:p w:rsidR="00E5788F" w:rsidRDefault="00E5788F" w:rsidP="00E5788F">
      <w:pPr>
        <w:jc w:val="center"/>
      </w:pPr>
    </w:p>
    <w:p w:rsidR="00E5788F" w:rsidRDefault="00E5788F" w:rsidP="00E5788F">
      <w:pPr>
        <w:jc w:val="center"/>
      </w:pPr>
    </w:p>
    <w:p w:rsidR="00E5788F" w:rsidRDefault="00E5788F" w:rsidP="00E5788F">
      <w:pPr>
        <w:jc w:val="center"/>
      </w:pPr>
    </w:p>
    <w:p w:rsidR="00E5788F" w:rsidRDefault="00E5788F" w:rsidP="00E5788F">
      <w:pPr>
        <w:jc w:val="center"/>
      </w:pPr>
    </w:p>
    <w:p w:rsidR="00E5788F" w:rsidRDefault="00E5788F" w:rsidP="00E5788F">
      <w:pPr>
        <w:jc w:val="center"/>
      </w:pPr>
    </w:p>
    <w:p w:rsidR="00E5788F" w:rsidRDefault="00E5788F" w:rsidP="00E5788F">
      <w:pPr>
        <w:jc w:val="center"/>
      </w:pPr>
    </w:p>
    <w:p w:rsidR="00E5788F" w:rsidRDefault="00E5788F" w:rsidP="00E5788F">
      <w:pPr>
        <w:jc w:val="center"/>
      </w:pPr>
    </w:p>
    <w:p w:rsidR="00E5788F" w:rsidRDefault="00E5788F" w:rsidP="00E5788F">
      <w:pPr>
        <w:jc w:val="center"/>
      </w:pPr>
    </w:p>
    <w:p w:rsidR="00E5788F" w:rsidRDefault="00E5788F" w:rsidP="00E5788F">
      <w:pPr>
        <w:jc w:val="center"/>
      </w:pPr>
    </w:p>
    <w:p w:rsidR="00E5788F" w:rsidRDefault="00E5788F" w:rsidP="00E5788F">
      <w:pPr>
        <w:jc w:val="center"/>
      </w:pPr>
    </w:p>
    <w:p w:rsidR="00E5788F" w:rsidRDefault="00E5788F" w:rsidP="00E5788F">
      <w:pPr>
        <w:jc w:val="center"/>
      </w:pPr>
      <w:r>
        <w:t>Айдар</w:t>
      </w:r>
    </w:p>
    <w:p w:rsidR="00E5788F" w:rsidRPr="00090643" w:rsidRDefault="00083B96" w:rsidP="00E5788F">
      <w:pPr>
        <w:jc w:val="center"/>
      </w:pPr>
      <w:r>
        <w:t>2016</w:t>
      </w:r>
    </w:p>
    <w:p w:rsidR="00E667E5" w:rsidRPr="00E667E5" w:rsidRDefault="00C268AB" w:rsidP="00230F31">
      <w:pPr>
        <w:jc w:val="center"/>
        <w:rPr>
          <w:b/>
          <w:bCs/>
          <w:spacing w:val="-4"/>
          <w:sz w:val="28"/>
          <w:szCs w:val="28"/>
        </w:rPr>
      </w:pPr>
      <w:r>
        <w:rPr>
          <w:b/>
          <w:bCs/>
          <w:spacing w:val="-4"/>
          <w:sz w:val="28"/>
          <w:szCs w:val="28"/>
        </w:rPr>
        <w:lastRenderedPageBreak/>
        <w:t>Пояснительная</w:t>
      </w:r>
      <w:r>
        <w:rPr>
          <w:rFonts w:cs="Arial"/>
          <w:b/>
          <w:bCs/>
          <w:spacing w:val="-4"/>
          <w:sz w:val="28"/>
          <w:szCs w:val="28"/>
        </w:rPr>
        <w:t xml:space="preserve"> </w:t>
      </w:r>
      <w:r>
        <w:rPr>
          <w:b/>
          <w:bCs/>
          <w:spacing w:val="-4"/>
          <w:sz w:val="28"/>
          <w:szCs w:val="28"/>
        </w:rPr>
        <w:t>записка</w:t>
      </w:r>
    </w:p>
    <w:p w:rsidR="00C268AB" w:rsidRPr="00E667E5" w:rsidRDefault="00E667E5" w:rsidP="008F3ECE">
      <w:pPr>
        <w:ind w:firstLine="567"/>
        <w:jc w:val="both"/>
        <w:rPr>
          <w:bCs/>
          <w:spacing w:val="-4"/>
          <w:sz w:val="28"/>
          <w:szCs w:val="28"/>
        </w:rPr>
      </w:pPr>
      <w:proofErr w:type="gramStart"/>
      <w:r w:rsidRPr="00E667E5">
        <w:rPr>
          <w:bCs/>
          <w:spacing w:val="-4"/>
          <w:sz w:val="28"/>
          <w:szCs w:val="28"/>
        </w:rPr>
        <w:t>Программа вне</w:t>
      </w:r>
      <w:r>
        <w:rPr>
          <w:bCs/>
          <w:spacing w:val="-4"/>
          <w:sz w:val="28"/>
          <w:szCs w:val="28"/>
        </w:rPr>
        <w:t xml:space="preserve">урочной деятельности </w:t>
      </w:r>
      <w:r w:rsidRPr="00E667E5">
        <w:rPr>
          <w:bCs/>
          <w:spacing w:val="-4"/>
          <w:sz w:val="28"/>
          <w:szCs w:val="28"/>
        </w:rPr>
        <w:t>«М</w:t>
      </w:r>
      <w:r>
        <w:rPr>
          <w:bCs/>
          <w:spacing w:val="-4"/>
          <w:sz w:val="28"/>
          <w:szCs w:val="28"/>
        </w:rPr>
        <w:t>ир логики</w:t>
      </w:r>
      <w:r w:rsidRPr="00E667E5">
        <w:rPr>
          <w:bCs/>
          <w:spacing w:val="-4"/>
          <w:sz w:val="28"/>
          <w:szCs w:val="28"/>
        </w:rPr>
        <w:t xml:space="preserve">» </w:t>
      </w:r>
      <w:r w:rsidR="00344E8D">
        <w:rPr>
          <w:bCs/>
          <w:spacing w:val="-4"/>
          <w:sz w:val="28"/>
          <w:szCs w:val="28"/>
        </w:rPr>
        <w:t xml:space="preserve">составлена на основе </w:t>
      </w:r>
      <w:r w:rsidRPr="00E667E5">
        <w:rPr>
          <w:bCs/>
          <w:spacing w:val="-4"/>
          <w:sz w:val="28"/>
          <w:szCs w:val="28"/>
        </w:rPr>
        <w:t>программы внеурочной деятельности</w:t>
      </w:r>
      <w:r w:rsidR="009C55B0">
        <w:rPr>
          <w:bCs/>
          <w:spacing w:val="-4"/>
          <w:sz w:val="28"/>
          <w:szCs w:val="28"/>
        </w:rPr>
        <w:t xml:space="preserve"> </w:t>
      </w:r>
      <w:r w:rsidRPr="00E667E5">
        <w:rPr>
          <w:bCs/>
          <w:spacing w:val="-4"/>
          <w:sz w:val="28"/>
          <w:szCs w:val="28"/>
        </w:rPr>
        <w:t xml:space="preserve"> под редакцией </w:t>
      </w:r>
      <w:r w:rsidR="009C55B0">
        <w:rPr>
          <w:bCs/>
          <w:spacing w:val="-4"/>
          <w:sz w:val="28"/>
          <w:szCs w:val="28"/>
        </w:rPr>
        <w:t xml:space="preserve"> С. </w:t>
      </w:r>
      <w:proofErr w:type="spellStart"/>
      <w:r w:rsidR="009C55B0">
        <w:rPr>
          <w:bCs/>
          <w:spacing w:val="-4"/>
          <w:sz w:val="28"/>
          <w:szCs w:val="28"/>
        </w:rPr>
        <w:t>Гин</w:t>
      </w:r>
      <w:proofErr w:type="spellEnd"/>
      <w:r w:rsidR="009C55B0">
        <w:rPr>
          <w:bCs/>
          <w:spacing w:val="-4"/>
          <w:sz w:val="28"/>
          <w:szCs w:val="28"/>
        </w:rPr>
        <w:t>, М., «ВИТА-ПРЕСС</w:t>
      </w:r>
      <w:r w:rsidRPr="00E667E5">
        <w:rPr>
          <w:bCs/>
          <w:spacing w:val="-4"/>
          <w:sz w:val="28"/>
          <w:szCs w:val="28"/>
        </w:rPr>
        <w:t>» 201</w:t>
      </w:r>
      <w:r w:rsidR="009C55B0">
        <w:rPr>
          <w:bCs/>
          <w:spacing w:val="-4"/>
          <w:sz w:val="28"/>
          <w:szCs w:val="28"/>
        </w:rPr>
        <w:t>3</w:t>
      </w:r>
      <w:r w:rsidRPr="00E667E5">
        <w:rPr>
          <w:bCs/>
          <w:spacing w:val="-4"/>
          <w:sz w:val="28"/>
          <w:szCs w:val="28"/>
        </w:rPr>
        <w:t xml:space="preserve"> г., в соответствии с рекомендациями инструктивно – методического письма </w:t>
      </w:r>
      <w:r w:rsidR="00B22C05" w:rsidRPr="00B22C05">
        <w:rPr>
          <w:bCs/>
          <w:spacing w:val="-4"/>
          <w:sz w:val="28"/>
          <w:szCs w:val="28"/>
        </w:rPr>
        <w:t xml:space="preserve">департамента образования Белгородской области ОГАОУ ДПО «Белгородский институт развития образования» </w:t>
      </w:r>
      <w:r w:rsidRPr="00E667E5">
        <w:rPr>
          <w:bCs/>
          <w:spacing w:val="-4"/>
          <w:sz w:val="28"/>
          <w:szCs w:val="28"/>
        </w:rPr>
        <w:t>«О развитии и воспитательной компоненты в организациях, осуществляющих обра</w:t>
      </w:r>
      <w:r w:rsidR="00B22C05">
        <w:rPr>
          <w:bCs/>
          <w:spacing w:val="-4"/>
          <w:sz w:val="28"/>
          <w:szCs w:val="28"/>
        </w:rPr>
        <w:t>зовательную деятельность в</w:t>
      </w:r>
      <w:r w:rsidR="009C55B0">
        <w:rPr>
          <w:bCs/>
          <w:spacing w:val="-4"/>
          <w:sz w:val="28"/>
          <w:szCs w:val="28"/>
        </w:rPr>
        <w:t xml:space="preserve"> 201</w:t>
      </w:r>
      <w:r w:rsidR="00F90417">
        <w:rPr>
          <w:bCs/>
          <w:spacing w:val="-4"/>
          <w:sz w:val="28"/>
          <w:szCs w:val="28"/>
        </w:rPr>
        <w:t>6-2017</w:t>
      </w:r>
      <w:r w:rsidRPr="00E667E5">
        <w:rPr>
          <w:bCs/>
          <w:spacing w:val="-4"/>
          <w:sz w:val="28"/>
          <w:szCs w:val="28"/>
        </w:rPr>
        <w:t xml:space="preserve"> учебном году» и  инструктивно – методического письма «Об основных направлениях развития воспитания в</w:t>
      </w:r>
      <w:proofErr w:type="gramEnd"/>
      <w:r w:rsidRPr="00E667E5">
        <w:rPr>
          <w:bCs/>
          <w:spacing w:val="-4"/>
          <w:sz w:val="28"/>
          <w:szCs w:val="28"/>
        </w:rPr>
        <w:t xml:space="preserve"> образовательных </w:t>
      </w:r>
      <w:proofErr w:type="gramStart"/>
      <w:r w:rsidRPr="00E667E5">
        <w:rPr>
          <w:bCs/>
          <w:spacing w:val="-4"/>
          <w:sz w:val="28"/>
          <w:szCs w:val="28"/>
        </w:rPr>
        <w:t>учреждениях</w:t>
      </w:r>
      <w:proofErr w:type="gramEnd"/>
      <w:r w:rsidRPr="00E667E5">
        <w:rPr>
          <w:bCs/>
          <w:spacing w:val="-4"/>
          <w:sz w:val="28"/>
          <w:szCs w:val="28"/>
        </w:rPr>
        <w:t xml:space="preserve"> области </w:t>
      </w:r>
      <w:r w:rsidR="009C55B0">
        <w:rPr>
          <w:bCs/>
          <w:spacing w:val="-4"/>
          <w:sz w:val="28"/>
          <w:szCs w:val="28"/>
        </w:rPr>
        <w:t>в рамках реализации ФГОС на 201</w:t>
      </w:r>
      <w:r w:rsidR="00F90417">
        <w:rPr>
          <w:bCs/>
          <w:spacing w:val="-4"/>
          <w:sz w:val="28"/>
          <w:szCs w:val="28"/>
        </w:rPr>
        <w:t>6-2017</w:t>
      </w:r>
      <w:r w:rsidRPr="00E667E5">
        <w:rPr>
          <w:bCs/>
          <w:spacing w:val="-4"/>
          <w:sz w:val="28"/>
          <w:szCs w:val="28"/>
        </w:rPr>
        <w:t xml:space="preserve"> учебный год».</w:t>
      </w:r>
    </w:p>
    <w:p w:rsidR="00344E8D" w:rsidRDefault="00344E8D" w:rsidP="00A55708">
      <w:pPr>
        <w:jc w:val="center"/>
        <w:rPr>
          <w:b/>
          <w:bCs/>
          <w:i/>
          <w:spacing w:val="-4"/>
          <w:sz w:val="28"/>
          <w:szCs w:val="28"/>
        </w:rPr>
      </w:pPr>
    </w:p>
    <w:p w:rsidR="00E667E5" w:rsidRPr="00A55708" w:rsidRDefault="009C55B0" w:rsidP="00A55708">
      <w:pPr>
        <w:jc w:val="center"/>
        <w:rPr>
          <w:b/>
          <w:bCs/>
          <w:i/>
          <w:spacing w:val="-4"/>
          <w:sz w:val="28"/>
          <w:szCs w:val="28"/>
        </w:rPr>
      </w:pPr>
      <w:r w:rsidRPr="00A55708">
        <w:rPr>
          <w:b/>
          <w:bCs/>
          <w:i/>
          <w:spacing w:val="-4"/>
          <w:sz w:val="28"/>
          <w:szCs w:val="28"/>
        </w:rPr>
        <w:t>Отличительные особенности программы.</w:t>
      </w:r>
    </w:p>
    <w:p w:rsidR="0092525E" w:rsidRPr="0092525E" w:rsidRDefault="0092525E" w:rsidP="00AF191F">
      <w:pPr>
        <w:ind w:firstLine="567"/>
        <w:jc w:val="both"/>
        <w:rPr>
          <w:rFonts w:eastAsia="Times New Roman" w:cs="Times New Roman"/>
          <w:sz w:val="28"/>
          <w:szCs w:val="28"/>
          <w:lang w:eastAsia="ru-RU"/>
        </w:rPr>
      </w:pPr>
      <w:r w:rsidRPr="0092525E">
        <w:rPr>
          <w:rFonts w:eastAsia="Times New Roman" w:cs="Times New Roman"/>
          <w:sz w:val="28"/>
          <w:szCs w:val="28"/>
          <w:lang w:eastAsia="ru-RU"/>
        </w:rPr>
        <w:t xml:space="preserve">Программа </w:t>
      </w:r>
      <w:r w:rsidR="00344E8D">
        <w:rPr>
          <w:rFonts w:eastAsia="Times New Roman" w:cs="Times New Roman"/>
          <w:sz w:val="28"/>
          <w:szCs w:val="28"/>
          <w:lang w:eastAsia="ru-RU"/>
        </w:rPr>
        <w:t>внеурочной деятельности</w:t>
      </w:r>
      <w:r w:rsidRPr="0092525E">
        <w:rPr>
          <w:rFonts w:eastAsia="Times New Roman" w:cs="Times New Roman"/>
          <w:sz w:val="28"/>
          <w:szCs w:val="28"/>
          <w:lang w:eastAsia="ru-RU"/>
        </w:rPr>
        <w:t xml:space="preserve"> «Мир логи</w:t>
      </w:r>
      <w:r w:rsidR="009C55B0">
        <w:rPr>
          <w:rFonts w:eastAsia="Times New Roman" w:cs="Times New Roman"/>
          <w:sz w:val="28"/>
          <w:szCs w:val="28"/>
          <w:lang w:eastAsia="ru-RU"/>
        </w:rPr>
        <w:t>ки» предназначена для учащихся</w:t>
      </w:r>
      <w:r w:rsidRPr="0092525E">
        <w:rPr>
          <w:rFonts w:eastAsia="Times New Roman" w:cs="Times New Roman"/>
          <w:sz w:val="28"/>
          <w:szCs w:val="28"/>
          <w:lang w:eastAsia="ru-RU"/>
        </w:rPr>
        <w:t>,</w:t>
      </w:r>
      <w:r w:rsidR="00E667E5">
        <w:rPr>
          <w:rFonts w:eastAsia="Times New Roman" w:cs="Times New Roman"/>
          <w:sz w:val="28"/>
          <w:szCs w:val="28"/>
          <w:lang w:eastAsia="ru-RU"/>
        </w:rPr>
        <w:t xml:space="preserve"> </w:t>
      </w:r>
      <w:r w:rsidRPr="0092525E">
        <w:rPr>
          <w:rFonts w:eastAsia="Times New Roman" w:cs="Times New Roman"/>
          <w:sz w:val="28"/>
          <w:szCs w:val="28"/>
          <w:lang w:eastAsia="ru-RU"/>
        </w:rPr>
        <w:t xml:space="preserve">желающих овладеть навыками основных мыслительных операций. Представленная программа </w:t>
      </w:r>
      <w:r w:rsidR="00344E8D">
        <w:rPr>
          <w:rFonts w:eastAsia="Times New Roman" w:cs="Times New Roman"/>
          <w:sz w:val="28"/>
          <w:szCs w:val="28"/>
          <w:lang w:eastAsia="ru-RU"/>
        </w:rPr>
        <w:t>реализуется</w:t>
      </w:r>
      <w:r w:rsidRPr="0092525E">
        <w:rPr>
          <w:rFonts w:eastAsia="Times New Roman" w:cs="Times New Roman"/>
          <w:sz w:val="28"/>
          <w:szCs w:val="28"/>
          <w:lang w:eastAsia="ru-RU"/>
        </w:rPr>
        <w:t xml:space="preserve"> в рамках раздела ФГОС «Внеурочная деятельность</w:t>
      </w:r>
      <w:r w:rsidR="00344E8D">
        <w:rPr>
          <w:rFonts w:eastAsia="Times New Roman" w:cs="Times New Roman"/>
          <w:sz w:val="28"/>
          <w:szCs w:val="28"/>
          <w:lang w:eastAsia="ru-RU"/>
        </w:rPr>
        <w:t xml:space="preserve"> в </w:t>
      </w:r>
      <w:r w:rsidRPr="0092525E">
        <w:rPr>
          <w:rFonts w:eastAsia="Times New Roman" w:cs="Times New Roman"/>
          <w:sz w:val="28"/>
          <w:szCs w:val="28"/>
          <w:lang w:eastAsia="ru-RU"/>
        </w:rPr>
        <w:t xml:space="preserve">школе» по </w:t>
      </w:r>
      <w:proofErr w:type="spellStart"/>
      <w:r w:rsidRPr="0092525E">
        <w:rPr>
          <w:rFonts w:eastAsia="Times New Roman" w:cs="Times New Roman"/>
          <w:sz w:val="28"/>
          <w:szCs w:val="28"/>
          <w:lang w:eastAsia="ru-RU"/>
        </w:rPr>
        <w:t>общеинтеллектуально</w:t>
      </w:r>
      <w:r w:rsidR="00344E8D">
        <w:rPr>
          <w:rFonts w:eastAsia="Times New Roman" w:cs="Times New Roman"/>
          <w:sz w:val="28"/>
          <w:szCs w:val="28"/>
          <w:lang w:eastAsia="ru-RU"/>
        </w:rPr>
        <w:t>му</w:t>
      </w:r>
      <w:proofErr w:type="spellEnd"/>
      <w:r w:rsidR="00344E8D">
        <w:rPr>
          <w:rFonts w:eastAsia="Times New Roman" w:cs="Times New Roman"/>
          <w:sz w:val="28"/>
          <w:szCs w:val="28"/>
          <w:lang w:eastAsia="ru-RU"/>
        </w:rPr>
        <w:t xml:space="preserve"> направлению</w:t>
      </w:r>
      <w:r w:rsidRPr="0092525E">
        <w:rPr>
          <w:rFonts w:eastAsia="Times New Roman" w:cs="Times New Roman"/>
          <w:sz w:val="28"/>
          <w:szCs w:val="28"/>
          <w:lang w:eastAsia="ru-RU"/>
        </w:rPr>
        <w:t>.</w:t>
      </w:r>
    </w:p>
    <w:p w:rsidR="0092525E" w:rsidRPr="0092525E" w:rsidRDefault="0092525E" w:rsidP="00AF191F">
      <w:pPr>
        <w:ind w:firstLine="567"/>
        <w:jc w:val="both"/>
        <w:rPr>
          <w:rFonts w:eastAsia="Times New Roman" w:cs="Times New Roman"/>
          <w:sz w:val="28"/>
          <w:szCs w:val="28"/>
          <w:lang w:eastAsia="ru-RU"/>
        </w:rPr>
      </w:pPr>
      <w:r w:rsidRPr="0092525E">
        <w:rPr>
          <w:rFonts w:eastAsia="Times New Roman" w:cs="Times New Roman"/>
          <w:sz w:val="28"/>
          <w:szCs w:val="28"/>
          <w:lang w:eastAsia="ru-RU"/>
        </w:rPr>
        <w:t>В современных условиях информационного общества одной из важных задач становится воспитание информационной культуры, что предполагает осознание потребности в</w:t>
      </w:r>
      <w:r>
        <w:rPr>
          <w:rFonts w:eastAsia="Times New Roman" w:cs="Times New Roman"/>
          <w:sz w:val="28"/>
          <w:szCs w:val="28"/>
          <w:lang w:eastAsia="ru-RU"/>
        </w:rPr>
        <w:t xml:space="preserve"> </w:t>
      </w:r>
      <w:r w:rsidRPr="0092525E">
        <w:rPr>
          <w:rFonts w:eastAsia="Times New Roman" w:cs="Times New Roman"/>
          <w:sz w:val="28"/>
          <w:szCs w:val="28"/>
          <w:lang w:eastAsia="ru-RU"/>
        </w:rPr>
        <w:t>новых знаниях, определение пробелов в знаниях и выработку стратегий их поиска; сравнение и оценку информационных ресурсов, применение и передачу информации.</w:t>
      </w:r>
    </w:p>
    <w:p w:rsidR="0092525E" w:rsidRDefault="0092525E" w:rsidP="00344E8D">
      <w:pPr>
        <w:ind w:firstLine="567"/>
        <w:jc w:val="both"/>
        <w:rPr>
          <w:rFonts w:eastAsia="Times New Roman" w:cs="Times New Roman"/>
          <w:sz w:val="28"/>
          <w:szCs w:val="28"/>
          <w:lang w:eastAsia="ru-RU"/>
        </w:rPr>
      </w:pPr>
      <w:r w:rsidRPr="0092525E">
        <w:rPr>
          <w:rFonts w:eastAsia="Times New Roman" w:cs="Times New Roman"/>
          <w:sz w:val="28"/>
          <w:szCs w:val="28"/>
          <w:lang w:eastAsia="ru-RU"/>
        </w:rPr>
        <w:t xml:space="preserve">К </w:t>
      </w:r>
      <w:proofErr w:type="spellStart"/>
      <w:r w:rsidRPr="0092525E">
        <w:rPr>
          <w:rFonts w:eastAsia="Times New Roman" w:cs="Times New Roman"/>
          <w:sz w:val="28"/>
          <w:szCs w:val="28"/>
          <w:lang w:eastAsia="ru-RU"/>
        </w:rPr>
        <w:t>метапредметным</w:t>
      </w:r>
      <w:proofErr w:type="spellEnd"/>
      <w:r w:rsidRPr="0092525E">
        <w:rPr>
          <w:rFonts w:eastAsia="Times New Roman" w:cs="Times New Roman"/>
          <w:sz w:val="28"/>
          <w:szCs w:val="28"/>
          <w:lang w:eastAsia="ru-RU"/>
        </w:rPr>
        <w:t xml:space="preserve"> результатам обучения на ступени </w:t>
      </w:r>
      <w:r w:rsidR="00344E8D">
        <w:rPr>
          <w:rFonts w:eastAsia="Times New Roman" w:cs="Times New Roman"/>
          <w:sz w:val="28"/>
          <w:szCs w:val="28"/>
          <w:lang w:eastAsia="ru-RU"/>
        </w:rPr>
        <w:t>основного</w:t>
      </w:r>
      <w:r w:rsidRPr="0092525E">
        <w:rPr>
          <w:rFonts w:eastAsia="Times New Roman" w:cs="Times New Roman"/>
          <w:sz w:val="28"/>
          <w:szCs w:val="28"/>
          <w:lang w:eastAsia="ru-RU"/>
        </w:rPr>
        <w:t xml:space="preserve"> общего образования</w:t>
      </w:r>
      <w:r w:rsidR="00A03030">
        <w:rPr>
          <w:rFonts w:eastAsia="Times New Roman" w:cs="Times New Roman"/>
          <w:sz w:val="28"/>
          <w:szCs w:val="28"/>
          <w:lang w:eastAsia="ru-RU"/>
        </w:rPr>
        <w:t xml:space="preserve"> </w:t>
      </w:r>
      <w:r w:rsidRPr="0092525E">
        <w:rPr>
          <w:rFonts w:eastAsia="Times New Roman" w:cs="Times New Roman"/>
          <w:sz w:val="28"/>
          <w:szCs w:val="28"/>
          <w:lang w:eastAsia="ru-RU"/>
        </w:rPr>
        <w:t>относится формирование познавательных универсальных учебных действий как основы</w:t>
      </w:r>
      <w:r w:rsidR="00A03030">
        <w:rPr>
          <w:rFonts w:eastAsia="Times New Roman" w:cs="Times New Roman"/>
          <w:sz w:val="28"/>
          <w:szCs w:val="28"/>
          <w:lang w:eastAsia="ru-RU"/>
        </w:rPr>
        <w:t xml:space="preserve"> </w:t>
      </w:r>
      <w:r w:rsidRPr="0092525E">
        <w:rPr>
          <w:rFonts w:eastAsia="Times New Roman" w:cs="Times New Roman"/>
          <w:sz w:val="28"/>
          <w:szCs w:val="28"/>
          <w:lang w:eastAsia="ru-RU"/>
        </w:rPr>
        <w:t xml:space="preserve">умения учиться. </w:t>
      </w:r>
      <w:proofErr w:type="gramStart"/>
      <w:r w:rsidRPr="0092525E">
        <w:rPr>
          <w:rFonts w:eastAsia="Times New Roman" w:cs="Times New Roman"/>
          <w:sz w:val="28"/>
          <w:szCs w:val="28"/>
          <w:lang w:eastAsia="ru-RU"/>
        </w:rPr>
        <w:t>К формируемым учебным действиям относятся следующие: сравнение,</w:t>
      </w:r>
      <w:r w:rsidR="00A03030">
        <w:rPr>
          <w:rFonts w:eastAsia="Times New Roman" w:cs="Times New Roman"/>
          <w:sz w:val="28"/>
          <w:szCs w:val="28"/>
          <w:lang w:eastAsia="ru-RU"/>
        </w:rPr>
        <w:t xml:space="preserve"> </w:t>
      </w:r>
      <w:proofErr w:type="spellStart"/>
      <w:r w:rsidRPr="0092525E">
        <w:rPr>
          <w:rFonts w:eastAsia="Times New Roman" w:cs="Times New Roman"/>
          <w:sz w:val="28"/>
          <w:szCs w:val="28"/>
          <w:lang w:eastAsia="ru-RU"/>
        </w:rPr>
        <w:t>сериация</w:t>
      </w:r>
      <w:proofErr w:type="spellEnd"/>
      <w:r w:rsidRPr="0092525E">
        <w:rPr>
          <w:rFonts w:eastAsia="Times New Roman" w:cs="Times New Roman"/>
          <w:sz w:val="28"/>
          <w:szCs w:val="28"/>
          <w:lang w:eastAsia="ru-RU"/>
        </w:rPr>
        <w:t xml:space="preserve"> и классификация по заданным критериям; анализ объектов с выделением существенных и несущественных признаков, установление причинно-следственных связей в</w:t>
      </w:r>
      <w:r w:rsidR="00344E8D">
        <w:rPr>
          <w:rFonts w:eastAsia="Times New Roman" w:cs="Times New Roman"/>
          <w:sz w:val="28"/>
          <w:szCs w:val="28"/>
          <w:lang w:eastAsia="ru-RU"/>
        </w:rPr>
        <w:t xml:space="preserve"> </w:t>
      </w:r>
      <w:r w:rsidRPr="0092525E">
        <w:rPr>
          <w:rFonts w:eastAsia="Times New Roman" w:cs="Times New Roman"/>
          <w:sz w:val="28"/>
          <w:szCs w:val="28"/>
          <w:lang w:eastAsia="ru-RU"/>
        </w:rPr>
        <w:t>изучаемом круге явлений, построение рассуждения об объекте, его свойствах и связях;</w:t>
      </w:r>
      <w:r w:rsidR="00344E8D">
        <w:rPr>
          <w:rFonts w:eastAsia="Times New Roman" w:cs="Times New Roman"/>
          <w:sz w:val="28"/>
          <w:szCs w:val="28"/>
          <w:lang w:eastAsia="ru-RU"/>
        </w:rPr>
        <w:t xml:space="preserve"> </w:t>
      </w:r>
      <w:r w:rsidRPr="0092525E">
        <w:rPr>
          <w:rFonts w:eastAsia="Times New Roman" w:cs="Times New Roman"/>
          <w:sz w:val="28"/>
          <w:szCs w:val="28"/>
          <w:lang w:eastAsia="ru-RU"/>
        </w:rPr>
        <w:t>осуществление подведения под понятие; установление аналогий, обобщение на основе</w:t>
      </w:r>
      <w:r w:rsidR="00A03030">
        <w:rPr>
          <w:rFonts w:eastAsia="Times New Roman" w:cs="Times New Roman"/>
          <w:sz w:val="28"/>
          <w:szCs w:val="28"/>
          <w:lang w:eastAsia="ru-RU"/>
        </w:rPr>
        <w:t xml:space="preserve"> </w:t>
      </w:r>
      <w:r w:rsidRPr="0092525E">
        <w:rPr>
          <w:rFonts w:eastAsia="Times New Roman" w:cs="Times New Roman"/>
          <w:sz w:val="28"/>
          <w:szCs w:val="28"/>
          <w:lang w:eastAsia="ru-RU"/>
        </w:rPr>
        <w:t>выделения сущностных связей и др.</w:t>
      </w:r>
      <w:proofErr w:type="gramEnd"/>
    </w:p>
    <w:p w:rsidR="00344E8D" w:rsidRDefault="00344E8D" w:rsidP="00AF191F">
      <w:pPr>
        <w:jc w:val="center"/>
        <w:rPr>
          <w:rFonts w:eastAsia="Times New Roman" w:cs="Times New Roman"/>
          <w:b/>
          <w:sz w:val="28"/>
          <w:szCs w:val="28"/>
          <w:lang w:eastAsia="ru-RU"/>
        </w:rPr>
      </w:pPr>
    </w:p>
    <w:p w:rsidR="00AF191F" w:rsidRPr="00AF191F" w:rsidRDefault="00AF191F" w:rsidP="00AF191F">
      <w:pPr>
        <w:jc w:val="center"/>
        <w:rPr>
          <w:rFonts w:eastAsia="Times New Roman" w:cs="Times New Roman"/>
          <w:b/>
          <w:sz w:val="28"/>
          <w:szCs w:val="28"/>
          <w:lang w:eastAsia="ru-RU"/>
        </w:rPr>
      </w:pPr>
      <w:r w:rsidRPr="00AF191F">
        <w:rPr>
          <w:rFonts w:eastAsia="Times New Roman" w:cs="Times New Roman"/>
          <w:b/>
          <w:sz w:val="28"/>
          <w:szCs w:val="28"/>
          <w:lang w:eastAsia="ru-RU"/>
        </w:rPr>
        <w:t>Новизна, актуальность, педагогическая целесо</w:t>
      </w:r>
      <w:r>
        <w:rPr>
          <w:rFonts w:eastAsia="Times New Roman" w:cs="Times New Roman"/>
          <w:b/>
          <w:sz w:val="28"/>
          <w:szCs w:val="28"/>
          <w:lang w:eastAsia="ru-RU"/>
        </w:rPr>
        <w:t>о</w:t>
      </w:r>
      <w:r w:rsidRPr="00AF191F">
        <w:rPr>
          <w:rFonts w:eastAsia="Times New Roman" w:cs="Times New Roman"/>
          <w:b/>
          <w:sz w:val="28"/>
          <w:szCs w:val="28"/>
          <w:lang w:eastAsia="ru-RU"/>
        </w:rPr>
        <w:t>бразность</w:t>
      </w:r>
    </w:p>
    <w:p w:rsidR="0092525E" w:rsidRPr="0092525E" w:rsidRDefault="0092525E" w:rsidP="00AF191F">
      <w:pPr>
        <w:ind w:firstLine="567"/>
        <w:jc w:val="both"/>
        <w:rPr>
          <w:rFonts w:eastAsia="Times New Roman" w:cs="Times New Roman"/>
          <w:sz w:val="28"/>
          <w:szCs w:val="28"/>
          <w:lang w:eastAsia="ru-RU"/>
        </w:rPr>
      </w:pPr>
      <w:r w:rsidRPr="0092525E">
        <w:rPr>
          <w:rFonts w:eastAsia="Times New Roman" w:cs="Times New Roman"/>
          <w:sz w:val="28"/>
          <w:szCs w:val="28"/>
          <w:lang w:eastAsia="ru-RU"/>
        </w:rPr>
        <w:t>Развитие умения учиться обеспечивает переход к дальнейшему самообразованию и</w:t>
      </w:r>
      <w:r w:rsidR="00A03030">
        <w:rPr>
          <w:rFonts w:eastAsia="Times New Roman" w:cs="Times New Roman"/>
          <w:sz w:val="28"/>
          <w:szCs w:val="28"/>
          <w:lang w:eastAsia="ru-RU"/>
        </w:rPr>
        <w:t xml:space="preserve"> </w:t>
      </w:r>
      <w:r w:rsidRPr="0092525E">
        <w:rPr>
          <w:rFonts w:eastAsia="Times New Roman" w:cs="Times New Roman"/>
          <w:sz w:val="28"/>
          <w:szCs w:val="28"/>
          <w:lang w:eastAsia="ru-RU"/>
        </w:rPr>
        <w:t>самовоспитанию, развитие интеллектуальной инициативы, любознательности, способности</w:t>
      </w:r>
      <w:r w:rsidR="00A03030">
        <w:rPr>
          <w:rFonts w:eastAsia="Times New Roman" w:cs="Times New Roman"/>
          <w:sz w:val="28"/>
          <w:szCs w:val="28"/>
          <w:lang w:eastAsia="ru-RU"/>
        </w:rPr>
        <w:t xml:space="preserve"> </w:t>
      </w:r>
      <w:r w:rsidRPr="0092525E">
        <w:rPr>
          <w:rFonts w:eastAsia="Times New Roman" w:cs="Times New Roman"/>
          <w:sz w:val="28"/>
          <w:szCs w:val="28"/>
          <w:lang w:eastAsia="ru-RU"/>
        </w:rPr>
        <w:t>к организации познавательной деятельности.</w:t>
      </w:r>
    </w:p>
    <w:p w:rsidR="0092525E" w:rsidRPr="0092525E" w:rsidRDefault="0092525E" w:rsidP="00AF191F">
      <w:pPr>
        <w:ind w:firstLine="567"/>
        <w:jc w:val="both"/>
        <w:rPr>
          <w:rFonts w:eastAsia="Times New Roman" w:cs="Times New Roman"/>
          <w:sz w:val="28"/>
          <w:szCs w:val="28"/>
          <w:lang w:eastAsia="ru-RU"/>
        </w:rPr>
      </w:pPr>
      <w:r w:rsidRPr="0092525E">
        <w:rPr>
          <w:rFonts w:eastAsia="Times New Roman" w:cs="Times New Roman"/>
          <w:sz w:val="28"/>
          <w:szCs w:val="28"/>
          <w:lang w:eastAsia="ru-RU"/>
        </w:rPr>
        <w:t>В процессе обучения у учащихся возникает интерес к общественным явлениям, понимание активной преобразующей роли человека в обществе; закладываются первоначальные</w:t>
      </w:r>
      <w:r w:rsidR="00A03030">
        <w:rPr>
          <w:rFonts w:eastAsia="Times New Roman" w:cs="Times New Roman"/>
          <w:sz w:val="28"/>
          <w:szCs w:val="28"/>
          <w:lang w:eastAsia="ru-RU"/>
        </w:rPr>
        <w:t xml:space="preserve"> </w:t>
      </w:r>
      <w:r w:rsidRPr="0092525E">
        <w:rPr>
          <w:rFonts w:eastAsia="Times New Roman" w:cs="Times New Roman"/>
          <w:sz w:val="28"/>
          <w:szCs w:val="28"/>
          <w:lang w:eastAsia="ru-RU"/>
        </w:rPr>
        <w:t>представления о значении науки, современных технологий и производства в жизни человека</w:t>
      </w:r>
      <w:r w:rsidR="00A03030">
        <w:rPr>
          <w:rFonts w:eastAsia="Times New Roman" w:cs="Times New Roman"/>
          <w:sz w:val="28"/>
          <w:szCs w:val="28"/>
          <w:lang w:eastAsia="ru-RU"/>
        </w:rPr>
        <w:t xml:space="preserve"> </w:t>
      </w:r>
      <w:r w:rsidRPr="0092525E">
        <w:rPr>
          <w:rFonts w:eastAsia="Times New Roman" w:cs="Times New Roman"/>
          <w:sz w:val="28"/>
          <w:szCs w:val="28"/>
          <w:lang w:eastAsia="ru-RU"/>
        </w:rPr>
        <w:t>и общества; формируется ценностное отношение к образованию; закладываются навыки</w:t>
      </w:r>
    </w:p>
    <w:p w:rsidR="0092525E" w:rsidRPr="0092525E" w:rsidRDefault="0092525E" w:rsidP="0092525E">
      <w:pPr>
        <w:jc w:val="both"/>
        <w:rPr>
          <w:rFonts w:eastAsia="Times New Roman" w:cs="Times New Roman"/>
          <w:sz w:val="28"/>
          <w:szCs w:val="28"/>
          <w:lang w:eastAsia="ru-RU"/>
        </w:rPr>
      </w:pPr>
      <w:r w:rsidRPr="0092525E">
        <w:rPr>
          <w:rFonts w:eastAsia="Times New Roman" w:cs="Times New Roman"/>
          <w:sz w:val="28"/>
          <w:szCs w:val="28"/>
          <w:lang w:eastAsia="ru-RU"/>
        </w:rPr>
        <w:t>учебного сотрудничества и организации познавательной деятельности.</w:t>
      </w:r>
    </w:p>
    <w:p w:rsidR="00A55708" w:rsidRDefault="0092525E" w:rsidP="00AF191F">
      <w:pPr>
        <w:ind w:firstLine="567"/>
        <w:jc w:val="both"/>
        <w:rPr>
          <w:rFonts w:eastAsia="Times New Roman" w:cs="Times New Roman"/>
          <w:sz w:val="28"/>
          <w:szCs w:val="28"/>
          <w:lang w:eastAsia="ru-RU"/>
        </w:rPr>
      </w:pPr>
      <w:r w:rsidRPr="0092525E">
        <w:rPr>
          <w:rFonts w:eastAsia="Times New Roman" w:cs="Times New Roman"/>
          <w:sz w:val="28"/>
          <w:szCs w:val="28"/>
          <w:lang w:eastAsia="ru-RU"/>
        </w:rPr>
        <w:t xml:space="preserve">Программой </w:t>
      </w:r>
      <w:r w:rsidR="00BD76D6">
        <w:rPr>
          <w:rFonts w:eastAsia="Times New Roman" w:cs="Times New Roman"/>
          <w:sz w:val="28"/>
          <w:szCs w:val="28"/>
          <w:lang w:eastAsia="ru-RU"/>
        </w:rPr>
        <w:t>внеурочной деятельности</w:t>
      </w:r>
      <w:r w:rsidRPr="0092525E">
        <w:rPr>
          <w:rFonts w:eastAsia="Times New Roman" w:cs="Times New Roman"/>
          <w:sz w:val="28"/>
          <w:szCs w:val="28"/>
          <w:lang w:eastAsia="ru-RU"/>
        </w:rPr>
        <w:t xml:space="preserve"> «Мир логики» предусматривается </w:t>
      </w:r>
      <w:r w:rsidRPr="0092525E">
        <w:rPr>
          <w:rFonts w:eastAsia="Times New Roman" w:cs="Times New Roman"/>
          <w:sz w:val="28"/>
          <w:szCs w:val="28"/>
          <w:lang w:eastAsia="ru-RU"/>
        </w:rPr>
        <w:lastRenderedPageBreak/>
        <w:t>дальнейшее совершенствование полученных знаний и умений, формирование ключевых компетенций, развитие познавательных и творческих способностей учащихся.</w:t>
      </w:r>
    </w:p>
    <w:p w:rsidR="00AF191F" w:rsidRPr="00AF191F" w:rsidRDefault="00AF191F" w:rsidP="00AF191F">
      <w:pPr>
        <w:ind w:firstLine="567"/>
        <w:jc w:val="both"/>
        <w:rPr>
          <w:sz w:val="28"/>
          <w:szCs w:val="28"/>
        </w:rPr>
      </w:pPr>
      <w:r w:rsidRPr="00EE48FD">
        <w:rPr>
          <w:sz w:val="28"/>
          <w:szCs w:val="28"/>
        </w:rPr>
        <w:t>Любое дело может принести полное удовлетворение, если оно опирается на потребности самого человека, если находит отклик в его переживаниях, чувствах, положительных эмоциях. Выполнению этого требования содействуют элементы занимательности, которые необходимы для здорового отдыха, хорошего настроения, жизнерадостной деятельности. Поэтому на внеурочных занятиях предлагаются задания игровой направленности, ребусы, загадки.</w:t>
      </w:r>
    </w:p>
    <w:p w:rsidR="00A55708" w:rsidRPr="0092525E" w:rsidRDefault="00A55708" w:rsidP="00044861">
      <w:pPr>
        <w:ind w:firstLine="567"/>
        <w:jc w:val="both"/>
        <w:rPr>
          <w:rFonts w:eastAsia="Times New Roman" w:cs="Times New Roman"/>
          <w:sz w:val="28"/>
          <w:szCs w:val="28"/>
          <w:lang w:eastAsia="ru-RU"/>
        </w:rPr>
      </w:pPr>
      <w:r w:rsidRPr="009C55B0">
        <w:rPr>
          <w:rFonts w:eastAsia="Times New Roman" w:cs="Times New Roman"/>
          <w:b/>
          <w:sz w:val="28"/>
          <w:szCs w:val="28"/>
          <w:lang w:eastAsia="ru-RU"/>
        </w:rPr>
        <w:t>Реализация программы</w:t>
      </w:r>
      <w:r w:rsidRPr="0092525E">
        <w:rPr>
          <w:rFonts w:eastAsia="Times New Roman" w:cs="Times New Roman"/>
          <w:sz w:val="28"/>
          <w:szCs w:val="28"/>
          <w:lang w:eastAsia="ru-RU"/>
        </w:rPr>
        <w:t xml:space="preserve"> осуществляется на основе личностно-</w:t>
      </w:r>
      <w:proofErr w:type="spellStart"/>
      <w:r w:rsidRPr="0092525E">
        <w:rPr>
          <w:rFonts w:eastAsia="Times New Roman" w:cs="Times New Roman"/>
          <w:sz w:val="28"/>
          <w:szCs w:val="28"/>
          <w:lang w:eastAsia="ru-RU"/>
        </w:rPr>
        <w:t>деятельностного</w:t>
      </w:r>
      <w:proofErr w:type="spellEnd"/>
      <w:r w:rsidRPr="0092525E">
        <w:rPr>
          <w:rFonts w:eastAsia="Times New Roman" w:cs="Times New Roman"/>
          <w:sz w:val="28"/>
          <w:szCs w:val="28"/>
          <w:lang w:eastAsia="ru-RU"/>
        </w:rPr>
        <w:t xml:space="preserve"> подхода, принципах сотрудничества и сотворчества, взаимодействия и взаимообогащения всех</w:t>
      </w:r>
      <w:r>
        <w:rPr>
          <w:rFonts w:eastAsia="Times New Roman" w:cs="Times New Roman"/>
          <w:sz w:val="28"/>
          <w:szCs w:val="28"/>
          <w:lang w:eastAsia="ru-RU"/>
        </w:rPr>
        <w:t xml:space="preserve"> </w:t>
      </w:r>
      <w:r w:rsidRPr="0092525E">
        <w:rPr>
          <w:rFonts w:eastAsia="Times New Roman" w:cs="Times New Roman"/>
          <w:sz w:val="28"/>
          <w:szCs w:val="28"/>
          <w:lang w:eastAsia="ru-RU"/>
        </w:rPr>
        <w:t>участников образовательного процесса.</w:t>
      </w:r>
    </w:p>
    <w:p w:rsidR="00E5788F" w:rsidRDefault="00E5788F" w:rsidP="00A55708">
      <w:pPr>
        <w:jc w:val="both"/>
        <w:rPr>
          <w:rFonts w:eastAsia="Times New Roman" w:cs="Times New Roman"/>
          <w:b/>
          <w:sz w:val="28"/>
          <w:szCs w:val="28"/>
          <w:lang w:eastAsia="ru-RU"/>
        </w:rPr>
      </w:pPr>
    </w:p>
    <w:p w:rsidR="00A55708" w:rsidRPr="009C55B0" w:rsidRDefault="00A55708" w:rsidP="00A55708">
      <w:pPr>
        <w:jc w:val="both"/>
        <w:rPr>
          <w:rFonts w:eastAsia="Times New Roman" w:cs="Times New Roman"/>
          <w:b/>
          <w:sz w:val="28"/>
          <w:szCs w:val="28"/>
          <w:lang w:eastAsia="ru-RU"/>
        </w:rPr>
      </w:pPr>
      <w:r w:rsidRPr="009C55B0">
        <w:rPr>
          <w:rFonts w:eastAsia="Times New Roman" w:cs="Times New Roman"/>
          <w:b/>
          <w:sz w:val="28"/>
          <w:szCs w:val="28"/>
          <w:lang w:eastAsia="ru-RU"/>
        </w:rPr>
        <w:t xml:space="preserve">Цель </w:t>
      </w:r>
      <w:r w:rsidR="00BD76D6">
        <w:rPr>
          <w:rFonts w:eastAsia="Times New Roman" w:cs="Times New Roman"/>
          <w:b/>
          <w:sz w:val="28"/>
          <w:szCs w:val="28"/>
          <w:lang w:eastAsia="ru-RU"/>
        </w:rPr>
        <w:t>внеурочной деятельности</w:t>
      </w:r>
      <w:r w:rsidRPr="009C55B0">
        <w:rPr>
          <w:rFonts w:eastAsia="Times New Roman" w:cs="Times New Roman"/>
          <w:b/>
          <w:sz w:val="28"/>
          <w:szCs w:val="28"/>
          <w:lang w:eastAsia="ru-RU"/>
        </w:rPr>
        <w:t xml:space="preserve"> «Мир логики»:</w:t>
      </w:r>
    </w:p>
    <w:p w:rsidR="00A55708" w:rsidRDefault="00A55708" w:rsidP="0092525E">
      <w:pPr>
        <w:jc w:val="both"/>
        <w:rPr>
          <w:rFonts w:eastAsia="Times New Roman" w:cs="Times New Roman"/>
          <w:sz w:val="28"/>
          <w:szCs w:val="28"/>
          <w:lang w:eastAsia="ru-RU"/>
        </w:rPr>
      </w:pPr>
      <w:r w:rsidRPr="0092525E">
        <w:rPr>
          <w:rFonts w:eastAsia="Times New Roman" w:cs="Times New Roman"/>
          <w:sz w:val="28"/>
          <w:szCs w:val="28"/>
          <w:lang w:eastAsia="ru-RU"/>
        </w:rPr>
        <w:t>обучение навыкам основных мыслительных опер</w:t>
      </w:r>
      <w:r>
        <w:rPr>
          <w:rFonts w:eastAsia="Times New Roman" w:cs="Times New Roman"/>
          <w:sz w:val="28"/>
          <w:szCs w:val="28"/>
          <w:lang w:eastAsia="ru-RU"/>
        </w:rPr>
        <w:t>аций: сравнения, классификации,</w:t>
      </w:r>
      <w:r w:rsidR="00BD76D6">
        <w:rPr>
          <w:rFonts w:eastAsia="Times New Roman" w:cs="Times New Roman"/>
          <w:sz w:val="28"/>
          <w:szCs w:val="28"/>
          <w:lang w:eastAsia="ru-RU"/>
        </w:rPr>
        <w:t xml:space="preserve"> </w:t>
      </w:r>
      <w:r w:rsidRPr="0092525E">
        <w:rPr>
          <w:rFonts w:eastAsia="Times New Roman" w:cs="Times New Roman"/>
          <w:sz w:val="28"/>
          <w:szCs w:val="28"/>
          <w:lang w:eastAsia="ru-RU"/>
        </w:rPr>
        <w:t>обобщения, умозаключения и др.; формирование информационной культуры, освоение уме</w:t>
      </w:r>
      <w:r w:rsidR="00AF191F">
        <w:rPr>
          <w:rFonts w:eastAsia="Times New Roman" w:cs="Times New Roman"/>
          <w:sz w:val="28"/>
          <w:szCs w:val="28"/>
          <w:lang w:eastAsia="ru-RU"/>
        </w:rPr>
        <w:t>ний организации учебного труда.</w:t>
      </w:r>
    </w:p>
    <w:p w:rsidR="00E5788F" w:rsidRDefault="00E5788F" w:rsidP="00AF191F">
      <w:pPr>
        <w:tabs>
          <w:tab w:val="left" w:pos="142"/>
        </w:tabs>
        <w:rPr>
          <w:b/>
          <w:sz w:val="28"/>
          <w:szCs w:val="28"/>
        </w:rPr>
      </w:pPr>
    </w:p>
    <w:p w:rsidR="00A55708" w:rsidRPr="00AF191F" w:rsidRDefault="00A55708" w:rsidP="00AF191F">
      <w:pPr>
        <w:tabs>
          <w:tab w:val="left" w:pos="142"/>
        </w:tabs>
        <w:rPr>
          <w:b/>
          <w:sz w:val="28"/>
          <w:szCs w:val="28"/>
        </w:rPr>
      </w:pPr>
      <w:r w:rsidRPr="00AF191F">
        <w:rPr>
          <w:b/>
          <w:sz w:val="28"/>
          <w:szCs w:val="28"/>
        </w:rPr>
        <w:t>Задачи программы:</w:t>
      </w:r>
    </w:p>
    <w:p w:rsidR="00E5788F" w:rsidRDefault="00E5788F" w:rsidP="00AF191F">
      <w:pPr>
        <w:tabs>
          <w:tab w:val="left" w:pos="142"/>
        </w:tabs>
        <w:rPr>
          <w:b/>
          <w:bCs/>
          <w:sz w:val="28"/>
          <w:szCs w:val="28"/>
        </w:rPr>
      </w:pPr>
    </w:p>
    <w:p w:rsidR="00A55708" w:rsidRPr="00AF191F" w:rsidRDefault="00A55708" w:rsidP="00AF191F">
      <w:pPr>
        <w:tabs>
          <w:tab w:val="left" w:pos="142"/>
        </w:tabs>
        <w:rPr>
          <w:b/>
          <w:sz w:val="28"/>
          <w:szCs w:val="28"/>
        </w:rPr>
      </w:pPr>
      <w:r w:rsidRPr="00AF191F">
        <w:rPr>
          <w:b/>
          <w:bCs/>
          <w:sz w:val="28"/>
          <w:szCs w:val="28"/>
        </w:rPr>
        <w:t xml:space="preserve">Образовательные: </w:t>
      </w:r>
    </w:p>
    <w:p w:rsidR="00A55708" w:rsidRPr="00AF191F" w:rsidRDefault="00A55708" w:rsidP="00230F31">
      <w:pPr>
        <w:tabs>
          <w:tab w:val="left" w:pos="142"/>
        </w:tabs>
        <w:jc w:val="both"/>
        <w:rPr>
          <w:sz w:val="28"/>
          <w:szCs w:val="28"/>
        </w:rPr>
      </w:pPr>
      <w:r w:rsidRPr="00AF191F">
        <w:rPr>
          <w:sz w:val="28"/>
          <w:szCs w:val="28"/>
        </w:rPr>
        <w:t>- приобретение знаний о культуре правильного мышления, его формах и законах;</w:t>
      </w:r>
    </w:p>
    <w:p w:rsidR="00A55708" w:rsidRPr="00AF191F" w:rsidRDefault="00A55708" w:rsidP="00230F31">
      <w:pPr>
        <w:tabs>
          <w:tab w:val="left" w:pos="142"/>
        </w:tabs>
        <w:jc w:val="both"/>
        <w:rPr>
          <w:sz w:val="28"/>
          <w:szCs w:val="28"/>
        </w:rPr>
      </w:pPr>
      <w:r w:rsidRPr="00AF191F">
        <w:rPr>
          <w:sz w:val="28"/>
          <w:szCs w:val="28"/>
        </w:rPr>
        <w:t xml:space="preserve">- приобретение знаний о строе рассуждений и доказательств; </w:t>
      </w:r>
    </w:p>
    <w:p w:rsidR="00A55708" w:rsidRPr="00AF191F" w:rsidRDefault="00A55708" w:rsidP="00230F31">
      <w:pPr>
        <w:tabs>
          <w:tab w:val="left" w:pos="142"/>
        </w:tabs>
        <w:jc w:val="both"/>
        <w:rPr>
          <w:sz w:val="28"/>
          <w:szCs w:val="28"/>
        </w:rPr>
      </w:pPr>
      <w:r w:rsidRPr="00AF191F">
        <w:rPr>
          <w:sz w:val="28"/>
          <w:szCs w:val="28"/>
        </w:rPr>
        <w:t>- удовлетворение личных познавательных интересов в области смежных дисциплин таких, как</w:t>
      </w:r>
      <w:r w:rsidR="00BD76D6">
        <w:rPr>
          <w:sz w:val="28"/>
          <w:szCs w:val="28"/>
        </w:rPr>
        <w:t xml:space="preserve"> информатика, математика и т.д.</w:t>
      </w:r>
    </w:p>
    <w:p w:rsidR="00A55708" w:rsidRPr="00AF191F" w:rsidRDefault="00A55708" w:rsidP="00230F31">
      <w:pPr>
        <w:tabs>
          <w:tab w:val="left" w:pos="142"/>
        </w:tabs>
        <w:jc w:val="both"/>
        <w:rPr>
          <w:sz w:val="28"/>
          <w:szCs w:val="28"/>
        </w:rPr>
      </w:pPr>
      <w:r w:rsidRPr="00AF191F">
        <w:rPr>
          <w:sz w:val="28"/>
          <w:szCs w:val="28"/>
        </w:rPr>
        <w:t>- формирование интереса к творческому процессу учебно-познавательной деятельности.</w:t>
      </w:r>
    </w:p>
    <w:p w:rsidR="00E5788F" w:rsidRDefault="00E5788F" w:rsidP="00230F31">
      <w:pPr>
        <w:tabs>
          <w:tab w:val="left" w:pos="142"/>
        </w:tabs>
        <w:jc w:val="both"/>
        <w:rPr>
          <w:b/>
          <w:bCs/>
          <w:sz w:val="28"/>
          <w:szCs w:val="28"/>
        </w:rPr>
      </w:pPr>
    </w:p>
    <w:p w:rsidR="00A55708" w:rsidRPr="00AF191F" w:rsidRDefault="00A55708" w:rsidP="00230F31">
      <w:pPr>
        <w:tabs>
          <w:tab w:val="left" w:pos="142"/>
        </w:tabs>
        <w:jc w:val="both"/>
        <w:rPr>
          <w:sz w:val="28"/>
          <w:szCs w:val="28"/>
        </w:rPr>
      </w:pPr>
      <w:r w:rsidRPr="00AF191F">
        <w:rPr>
          <w:b/>
          <w:bCs/>
          <w:sz w:val="28"/>
          <w:szCs w:val="28"/>
        </w:rPr>
        <w:t xml:space="preserve">Развивающие: </w:t>
      </w:r>
    </w:p>
    <w:p w:rsidR="00A55708" w:rsidRPr="00AF191F" w:rsidRDefault="00A55708" w:rsidP="00230F31">
      <w:pPr>
        <w:tabs>
          <w:tab w:val="left" w:pos="142"/>
        </w:tabs>
        <w:jc w:val="both"/>
        <w:rPr>
          <w:sz w:val="28"/>
          <w:szCs w:val="28"/>
        </w:rPr>
      </w:pPr>
      <w:r w:rsidRPr="00AF191F">
        <w:rPr>
          <w:sz w:val="28"/>
          <w:szCs w:val="28"/>
        </w:rPr>
        <w:t xml:space="preserve">- совершенствование речевых способностей (правильное использование терминов, умение верно построить умозаключение, логично провести доказательство); </w:t>
      </w:r>
    </w:p>
    <w:p w:rsidR="00A55708" w:rsidRPr="00AF191F" w:rsidRDefault="00A55708" w:rsidP="00230F31">
      <w:pPr>
        <w:tabs>
          <w:tab w:val="left" w:pos="142"/>
        </w:tabs>
        <w:jc w:val="both"/>
        <w:rPr>
          <w:sz w:val="28"/>
          <w:szCs w:val="28"/>
        </w:rPr>
      </w:pPr>
      <w:proofErr w:type="gramStart"/>
      <w:r w:rsidRPr="00AF191F">
        <w:rPr>
          <w:sz w:val="28"/>
          <w:szCs w:val="28"/>
        </w:rPr>
        <w:t xml:space="preserve">- развитие психических функций, связанных с речевой деятельностью (память, внимание, анализ, синтез, обобщение и т.д.); </w:t>
      </w:r>
      <w:proofErr w:type="gramEnd"/>
    </w:p>
    <w:p w:rsidR="00A55708" w:rsidRPr="00AF191F" w:rsidRDefault="00A55708" w:rsidP="00230F31">
      <w:pPr>
        <w:tabs>
          <w:tab w:val="left" w:pos="142"/>
        </w:tabs>
        <w:jc w:val="both"/>
        <w:rPr>
          <w:sz w:val="28"/>
          <w:szCs w:val="28"/>
        </w:rPr>
      </w:pPr>
      <w:r w:rsidRPr="00AF191F">
        <w:rPr>
          <w:sz w:val="28"/>
          <w:szCs w:val="28"/>
        </w:rPr>
        <w:t xml:space="preserve">- мотивация дальнейшего овладения логической культурой (приобретение опыта положительного отношения и осознание необходимости знаний методов и приёмов рационального рассуждения и аргументации); </w:t>
      </w:r>
    </w:p>
    <w:p w:rsidR="00A55708" w:rsidRPr="00AF191F" w:rsidRDefault="00A55708" w:rsidP="00230F31">
      <w:pPr>
        <w:tabs>
          <w:tab w:val="left" w:pos="142"/>
        </w:tabs>
        <w:jc w:val="both"/>
        <w:rPr>
          <w:sz w:val="28"/>
          <w:szCs w:val="28"/>
        </w:rPr>
      </w:pPr>
      <w:r w:rsidRPr="00AF191F">
        <w:rPr>
          <w:sz w:val="28"/>
          <w:szCs w:val="28"/>
        </w:rPr>
        <w:t xml:space="preserve">- интеллектуальное развитие обучающихся в ходе решения логических задач и упражнений. </w:t>
      </w:r>
    </w:p>
    <w:p w:rsidR="00E5788F" w:rsidRDefault="00E5788F" w:rsidP="00230F31">
      <w:pPr>
        <w:tabs>
          <w:tab w:val="left" w:pos="142"/>
        </w:tabs>
        <w:jc w:val="both"/>
        <w:rPr>
          <w:b/>
          <w:bCs/>
          <w:sz w:val="28"/>
          <w:szCs w:val="28"/>
        </w:rPr>
      </w:pPr>
    </w:p>
    <w:p w:rsidR="00A55708" w:rsidRPr="00AF191F" w:rsidRDefault="00A55708" w:rsidP="00230F31">
      <w:pPr>
        <w:tabs>
          <w:tab w:val="left" w:pos="142"/>
        </w:tabs>
        <w:jc w:val="both"/>
        <w:rPr>
          <w:sz w:val="28"/>
          <w:szCs w:val="28"/>
        </w:rPr>
      </w:pPr>
      <w:r w:rsidRPr="00AF191F">
        <w:rPr>
          <w:b/>
          <w:bCs/>
          <w:sz w:val="28"/>
          <w:szCs w:val="28"/>
        </w:rPr>
        <w:t xml:space="preserve">Воспитательные: </w:t>
      </w:r>
    </w:p>
    <w:p w:rsidR="00A55708" w:rsidRPr="00AF191F" w:rsidRDefault="00A55708" w:rsidP="00230F31">
      <w:pPr>
        <w:tabs>
          <w:tab w:val="left" w:pos="142"/>
        </w:tabs>
        <w:jc w:val="both"/>
        <w:rPr>
          <w:sz w:val="28"/>
          <w:szCs w:val="28"/>
        </w:rPr>
      </w:pPr>
      <w:r w:rsidRPr="00AF191F">
        <w:rPr>
          <w:sz w:val="28"/>
          <w:szCs w:val="28"/>
        </w:rPr>
        <w:lastRenderedPageBreak/>
        <w:t xml:space="preserve">- становление самосознания; </w:t>
      </w:r>
    </w:p>
    <w:p w:rsidR="00A55708" w:rsidRPr="00AF191F" w:rsidRDefault="00A55708" w:rsidP="00230F31">
      <w:pPr>
        <w:tabs>
          <w:tab w:val="left" w:pos="142"/>
        </w:tabs>
        <w:jc w:val="both"/>
        <w:rPr>
          <w:sz w:val="28"/>
          <w:szCs w:val="28"/>
        </w:rPr>
      </w:pPr>
      <w:r w:rsidRPr="00AF191F">
        <w:rPr>
          <w:sz w:val="28"/>
          <w:szCs w:val="28"/>
        </w:rPr>
        <w:t xml:space="preserve">- формирование чувства ответственности за принимаемые решения; </w:t>
      </w:r>
    </w:p>
    <w:p w:rsidR="00A55708" w:rsidRPr="00AF191F" w:rsidRDefault="00A55708" w:rsidP="00230F31">
      <w:pPr>
        <w:tabs>
          <w:tab w:val="left" w:pos="142"/>
        </w:tabs>
        <w:jc w:val="both"/>
        <w:rPr>
          <w:sz w:val="28"/>
          <w:szCs w:val="28"/>
        </w:rPr>
      </w:pPr>
      <w:r w:rsidRPr="00AF191F">
        <w:rPr>
          <w:sz w:val="28"/>
          <w:szCs w:val="28"/>
        </w:rPr>
        <w:t>- воспитание культуры умственного труда.</w:t>
      </w:r>
    </w:p>
    <w:p w:rsidR="00BD76D6" w:rsidRDefault="00BD76D6" w:rsidP="00230F31">
      <w:pPr>
        <w:tabs>
          <w:tab w:val="left" w:pos="142"/>
        </w:tabs>
        <w:jc w:val="both"/>
        <w:rPr>
          <w:sz w:val="28"/>
          <w:szCs w:val="28"/>
        </w:rPr>
      </w:pPr>
    </w:p>
    <w:p w:rsidR="00E67C83" w:rsidRPr="00E67C83" w:rsidRDefault="00E67C83" w:rsidP="00E67C83">
      <w:pPr>
        <w:jc w:val="center"/>
        <w:rPr>
          <w:b/>
          <w:sz w:val="28"/>
          <w:szCs w:val="28"/>
        </w:rPr>
      </w:pPr>
      <w:r w:rsidRPr="00E67C83">
        <w:rPr>
          <w:b/>
          <w:sz w:val="28"/>
          <w:szCs w:val="28"/>
        </w:rPr>
        <w:t>Ожидаемые результаты</w:t>
      </w:r>
    </w:p>
    <w:p w:rsidR="00EE48FD" w:rsidRDefault="00C62897" w:rsidP="00C62897">
      <w:pPr>
        <w:ind w:firstLine="709"/>
        <w:jc w:val="both"/>
        <w:rPr>
          <w:sz w:val="28"/>
          <w:szCs w:val="28"/>
        </w:rPr>
      </w:pPr>
      <w:proofErr w:type="gramStart"/>
      <w:r>
        <w:rPr>
          <w:sz w:val="28"/>
          <w:szCs w:val="28"/>
        </w:rPr>
        <w:t>К концу изучения внеурочной деятельности</w:t>
      </w:r>
      <w:r w:rsidR="009C55B0" w:rsidRPr="009C55B0">
        <w:rPr>
          <w:sz w:val="28"/>
          <w:szCs w:val="28"/>
        </w:rPr>
        <w:t xml:space="preserve"> учащиеся:</w:t>
      </w:r>
      <w:r w:rsidR="00E67C83">
        <w:rPr>
          <w:sz w:val="28"/>
          <w:szCs w:val="28"/>
        </w:rPr>
        <w:t xml:space="preserve"> </w:t>
      </w:r>
      <w:r w:rsidR="009C55B0" w:rsidRPr="009C55B0">
        <w:rPr>
          <w:sz w:val="28"/>
          <w:szCs w:val="28"/>
        </w:rPr>
        <w:t>будут знать правила сравнения объектов; правила классификации объектов; правила</w:t>
      </w:r>
      <w:r w:rsidR="00044861">
        <w:rPr>
          <w:sz w:val="28"/>
          <w:szCs w:val="28"/>
        </w:rPr>
        <w:t xml:space="preserve"> </w:t>
      </w:r>
      <w:r w:rsidR="009C55B0" w:rsidRPr="009C55B0">
        <w:rPr>
          <w:sz w:val="28"/>
          <w:szCs w:val="28"/>
        </w:rPr>
        <w:t>построения определения; о существовании различных видов отношений между понятиями;</w:t>
      </w:r>
      <w:r w:rsidR="00E67C83">
        <w:rPr>
          <w:sz w:val="28"/>
          <w:szCs w:val="28"/>
        </w:rPr>
        <w:t xml:space="preserve"> </w:t>
      </w:r>
      <w:r w:rsidR="009C55B0" w:rsidRPr="009C55B0">
        <w:rPr>
          <w:sz w:val="28"/>
          <w:szCs w:val="28"/>
        </w:rPr>
        <w:t>правила построения умозаключений;</w:t>
      </w:r>
      <w:r w:rsidR="00E67C83">
        <w:rPr>
          <w:sz w:val="28"/>
          <w:szCs w:val="28"/>
        </w:rPr>
        <w:t xml:space="preserve"> </w:t>
      </w:r>
      <w:r w:rsidR="009C55B0" w:rsidRPr="009C55B0">
        <w:rPr>
          <w:sz w:val="28"/>
          <w:szCs w:val="28"/>
        </w:rPr>
        <w:t>будут уметь сужать круг поиска при отгадывании «Да-</w:t>
      </w:r>
      <w:proofErr w:type="spellStart"/>
      <w:r w:rsidR="009C55B0" w:rsidRPr="009C55B0">
        <w:rPr>
          <w:sz w:val="28"/>
          <w:szCs w:val="28"/>
        </w:rPr>
        <w:t>нетки</w:t>
      </w:r>
      <w:proofErr w:type="spellEnd"/>
      <w:r w:rsidR="009C55B0" w:rsidRPr="009C55B0">
        <w:rPr>
          <w:sz w:val="28"/>
          <w:szCs w:val="28"/>
        </w:rPr>
        <w:t>»; заполнять таблицу</w:t>
      </w:r>
      <w:r w:rsidR="00BD76D6">
        <w:rPr>
          <w:sz w:val="28"/>
          <w:szCs w:val="28"/>
        </w:rPr>
        <w:t xml:space="preserve"> </w:t>
      </w:r>
      <w:r w:rsidR="009C55B0" w:rsidRPr="009C55B0">
        <w:rPr>
          <w:sz w:val="28"/>
          <w:szCs w:val="28"/>
        </w:rPr>
        <w:t>«Общие и отличительные признаки объектов» для сравнен</w:t>
      </w:r>
      <w:r w:rsidR="00EE48FD">
        <w:rPr>
          <w:sz w:val="28"/>
          <w:szCs w:val="28"/>
        </w:rPr>
        <w:t>ия объектов из ближайшего окру</w:t>
      </w:r>
      <w:r w:rsidR="009C55B0" w:rsidRPr="009C55B0">
        <w:rPr>
          <w:sz w:val="28"/>
          <w:szCs w:val="28"/>
        </w:rPr>
        <w:t>жения; находить ошибки при классификации объектов</w:t>
      </w:r>
      <w:r w:rsidR="00EE48FD">
        <w:rPr>
          <w:sz w:val="28"/>
          <w:szCs w:val="28"/>
        </w:rPr>
        <w:t xml:space="preserve"> ближайшего окружения;</w:t>
      </w:r>
      <w:proofErr w:type="gramEnd"/>
      <w:r w:rsidR="00EE48FD">
        <w:rPr>
          <w:sz w:val="28"/>
          <w:szCs w:val="28"/>
        </w:rPr>
        <w:t xml:space="preserve"> находить </w:t>
      </w:r>
      <w:r w:rsidR="009C55B0" w:rsidRPr="009C55B0">
        <w:rPr>
          <w:sz w:val="28"/>
          <w:szCs w:val="28"/>
        </w:rPr>
        <w:t>ошибки в построении определений и умозаключений, выд</w:t>
      </w:r>
      <w:r w:rsidR="00EE48FD">
        <w:rPr>
          <w:sz w:val="28"/>
          <w:szCs w:val="28"/>
        </w:rPr>
        <w:t>елять вид отношения между поня</w:t>
      </w:r>
      <w:r w:rsidR="009C55B0" w:rsidRPr="009C55B0">
        <w:rPr>
          <w:sz w:val="28"/>
          <w:szCs w:val="28"/>
        </w:rPr>
        <w:t>тиями, находить закономерности, сочинять загадки и сюжеты сказок по аналогии.</w:t>
      </w:r>
    </w:p>
    <w:p w:rsidR="00484D7E" w:rsidRDefault="00484D7E" w:rsidP="00F4548A">
      <w:pPr>
        <w:ind w:firstLine="567"/>
        <w:jc w:val="center"/>
        <w:rPr>
          <w:bCs/>
          <w:i/>
          <w:sz w:val="28"/>
          <w:szCs w:val="28"/>
        </w:rPr>
      </w:pPr>
    </w:p>
    <w:p w:rsidR="00F4548A" w:rsidRPr="009151CE" w:rsidRDefault="00F4548A" w:rsidP="00F4548A">
      <w:pPr>
        <w:ind w:firstLine="567"/>
        <w:jc w:val="center"/>
        <w:rPr>
          <w:sz w:val="28"/>
          <w:szCs w:val="28"/>
        </w:rPr>
      </w:pPr>
      <w:r w:rsidRPr="009151CE">
        <w:rPr>
          <w:bCs/>
          <w:i/>
          <w:sz w:val="28"/>
          <w:szCs w:val="28"/>
        </w:rPr>
        <w:t>Способы проверки результатов</w:t>
      </w:r>
    </w:p>
    <w:tbl>
      <w:tblPr>
        <w:tblW w:w="9588" w:type="dxa"/>
        <w:tblInd w:w="-34" w:type="dxa"/>
        <w:tblLayout w:type="fixed"/>
        <w:tblCellMar>
          <w:top w:w="108" w:type="dxa"/>
          <w:bottom w:w="108" w:type="dxa"/>
        </w:tblCellMar>
        <w:tblLook w:val="0000" w:firstRow="0" w:lastRow="0" w:firstColumn="0" w:lastColumn="0" w:noHBand="0" w:noVBand="0"/>
      </w:tblPr>
      <w:tblGrid>
        <w:gridCol w:w="1560"/>
        <w:gridCol w:w="2642"/>
        <w:gridCol w:w="2551"/>
        <w:gridCol w:w="2835"/>
      </w:tblGrid>
      <w:tr w:rsidR="00F4548A" w:rsidRPr="009151CE" w:rsidTr="0056721C">
        <w:trPr>
          <w:trHeight w:val="109"/>
        </w:trPr>
        <w:tc>
          <w:tcPr>
            <w:tcW w:w="1560" w:type="dxa"/>
            <w:tcBorders>
              <w:top w:val="single" w:sz="1" w:space="0" w:color="000000"/>
              <w:left w:val="single" w:sz="1" w:space="0" w:color="000000"/>
              <w:bottom w:val="single" w:sz="1" w:space="0" w:color="000000"/>
            </w:tcBorders>
            <w:shd w:val="clear" w:color="auto" w:fill="auto"/>
          </w:tcPr>
          <w:p w:rsidR="00F4548A" w:rsidRPr="009151CE" w:rsidRDefault="00F4548A" w:rsidP="0056721C">
            <w:pPr>
              <w:autoSpaceDE w:val="0"/>
              <w:snapToGrid w:val="0"/>
              <w:spacing w:line="100" w:lineRule="atLeast"/>
              <w:rPr>
                <w:rFonts w:eastAsia="Times New Roman" w:cs="Times New Roman"/>
                <w:color w:val="000000"/>
                <w:sz w:val="28"/>
                <w:szCs w:val="28"/>
              </w:rPr>
            </w:pPr>
            <w:r w:rsidRPr="009151CE">
              <w:rPr>
                <w:rFonts w:eastAsia="Times New Roman" w:cs="Times New Roman"/>
                <w:color w:val="000000"/>
                <w:sz w:val="28"/>
                <w:szCs w:val="28"/>
              </w:rPr>
              <w:t xml:space="preserve"> Входной </w:t>
            </w:r>
          </w:p>
        </w:tc>
        <w:tc>
          <w:tcPr>
            <w:tcW w:w="2642" w:type="dxa"/>
            <w:tcBorders>
              <w:top w:val="single" w:sz="1" w:space="0" w:color="000000"/>
              <w:left w:val="single" w:sz="1" w:space="0" w:color="000000"/>
              <w:bottom w:val="single" w:sz="1" w:space="0" w:color="000000"/>
            </w:tcBorders>
            <w:shd w:val="clear" w:color="auto" w:fill="auto"/>
          </w:tcPr>
          <w:p w:rsidR="00F4548A" w:rsidRPr="009151CE" w:rsidRDefault="00F4548A" w:rsidP="0056721C">
            <w:pPr>
              <w:autoSpaceDE w:val="0"/>
              <w:snapToGrid w:val="0"/>
              <w:spacing w:line="100" w:lineRule="atLeast"/>
              <w:rPr>
                <w:rFonts w:eastAsia="Times New Roman" w:cs="Times New Roman"/>
                <w:color w:val="000000"/>
                <w:sz w:val="28"/>
                <w:szCs w:val="28"/>
              </w:rPr>
            </w:pPr>
            <w:r w:rsidRPr="009151CE">
              <w:rPr>
                <w:rFonts w:eastAsia="Times New Roman" w:cs="Times New Roman"/>
                <w:color w:val="000000"/>
                <w:sz w:val="28"/>
                <w:szCs w:val="28"/>
              </w:rPr>
              <w:t xml:space="preserve">Текущий </w:t>
            </w:r>
          </w:p>
        </w:tc>
        <w:tc>
          <w:tcPr>
            <w:tcW w:w="2551" w:type="dxa"/>
            <w:tcBorders>
              <w:top w:val="single" w:sz="1" w:space="0" w:color="000000"/>
              <w:left w:val="single" w:sz="1" w:space="0" w:color="000000"/>
              <w:bottom w:val="single" w:sz="1" w:space="0" w:color="000000"/>
            </w:tcBorders>
            <w:shd w:val="clear" w:color="auto" w:fill="auto"/>
          </w:tcPr>
          <w:p w:rsidR="00F4548A" w:rsidRPr="009151CE" w:rsidRDefault="00F4548A" w:rsidP="0056721C">
            <w:pPr>
              <w:autoSpaceDE w:val="0"/>
              <w:snapToGrid w:val="0"/>
              <w:spacing w:line="100" w:lineRule="atLeast"/>
              <w:rPr>
                <w:rFonts w:eastAsia="Times New Roman" w:cs="Times New Roman"/>
                <w:color w:val="000000"/>
                <w:sz w:val="28"/>
                <w:szCs w:val="28"/>
              </w:rPr>
            </w:pPr>
            <w:r w:rsidRPr="009151CE">
              <w:rPr>
                <w:rFonts w:eastAsia="Times New Roman" w:cs="Times New Roman"/>
                <w:color w:val="000000"/>
                <w:sz w:val="28"/>
                <w:szCs w:val="28"/>
              </w:rPr>
              <w:t xml:space="preserve">Рубежный </w:t>
            </w: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F4548A" w:rsidRPr="009151CE" w:rsidRDefault="00F4548A" w:rsidP="0056721C">
            <w:pPr>
              <w:autoSpaceDE w:val="0"/>
              <w:snapToGrid w:val="0"/>
              <w:spacing w:line="100" w:lineRule="atLeast"/>
              <w:rPr>
                <w:rFonts w:eastAsia="Times New Roman" w:cs="Times New Roman"/>
                <w:color w:val="000000"/>
              </w:rPr>
            </w:pPr>
            <w:r w:rsidRPr="009151CE">
              <w:rPr>
                <w:rFonts w:eastAsia="Times New Roman" w:cs="Times New Roman"/>
                <w:color w:val="000000"/>
                <w:sz w:val="28"/>
                <w:szCs w:val="28"/>
              </w:rPr>
              <w:t xml:space="preserve">Итоговый </w:t>
            </w:r>
          </w:p>
        </w:tc>
      </w:tr>
      <w:tr w:rsidR="00F4548A" w:rsidRPr="009151CE" w:rsidTr="0056721C">
        <w:trPr>
          <w:trHeight w:val="109"/>
        </w:trPr>
        <w:tc>
          <w:tcPr>
            <w:tcW w:w="1560" w:type="dxa"/>
            <w:tcBorders>
              <w:left w:val="single" w:sz="1" w:space="0" w:color="000000"/>
              <w:bottom w:val="single" w:sz="1" w:space="0" w:color="000000"/>
            </w:tcBorders>
            <w:shd w:val="clear" w:color="auto" w:fill="auto"/>
          </w:tcPr>
          <w:p w:rsidR="00F4548A" w:rsidRPr="009151CE" w:rsidRDefault="00F4548A" w:rsidP="00484D7E">
            <w:pPr>
              <w:autoSpaceDE w:val="0"/>
              <w:snapToGrid w:val="0"/>
              <w:spacing w:line="100" w:lineRule="atLeast"/>
              <w:jc w:val="both"/>
              <w:rPr>
                <w:rFonts w:eastAsia="Times New Roman" w:cs="Times New Roman"/>
                <w:color w:val="000000"/>
                <w:sz w:val="28"/>
                <w:szCs w:val="28"/>
              </w:rPr>
            </w:pPr>
            <w:r w:rsidRPr="009151CE">
              <w:rPr>
                <w:rFonts w:eastAsia="Times New Roman" w:cs="Times New Roman"/>
                <w:color w:val="000000"/>
                <w:sz w:val="28"/>
                <w:szCs w:val="28"/>
              </w:rPr>
              <w:t xml:space="preserve">Собеседование </w:t>
            </w:r>
          </w:p>
        </w:tc>
        <w:tc>
          <w:tcPr>
            <w:tcW w:w="2642" w:type="dxa"/>
            <w:tcBorders>
              <w:left w:val="single" w:sz="1" w:space="0" w:color="000000"/>
              <w:bottom w:val="single" w:sz="1" w:space="0" w:color="000000"/>
            </w:tcBorders>
            <w:shd w:val="clear" w:color="auto" w:fill="auto"/>
          </w:tcPr>
          <w:p w:rsidR="00F4548A" w:rsidRPr="009151CE" w:rsidRDefault="00F4548A" w:rsidP="00484D7E">
            <w:pPr>
              <w:autoSpaceDE w:val="0"/>
              <w:snapToGrid w:val="0"/>
              <w:spacing w:line="100" w:lineRule="atLeast"/>
              <w:jc w:val="both"/>
              <w:rPr>
                <w:rFonts w:eastAsia="Times New Roman" w:cs="Times New Roman"/>
                <w:color w:val="000000"/>
                <w:sz w:val="28"/>
                <w:szCs w:val="28"/>
              </w:rPr>
            </w:pPr>
            <w:r w:rsidRPr="009151CE">
              <w:rPr>
                <w:rFonts w:eastAsia="Times New Roman" w:cs="Times New Roman"/>
                <w:color w:val="000000"/>
                <w:sz w:val="28"/>
                <w:szCs w:val="28"/>
              </w:rPr>
              <w:t>На каждом занятии</w:t>
            </w:r>
            <w:r w:rsidR="00484D7E">
              <w:rPr>
                <w:rFonts w:eastAsia="Times New Roman" w:cs="Times New Roman"/>
                <w:color w:val="000000"/>
                <w:sz w:val="28"/>
                <w:szCs w:val="28"/>
              </w:rPr>
              <w:t xml:space="preserve"> </w:t>
            </w:r>
            <w:r w:rsidRPr="009151CE">
              <w:rPr>
                <w:rFonts w:eastAsia="Times New Roman" w:cs="Times New Roman"/>
                <w:color w:val="000000"/>
                <w:sz w:val="28"/>
                <w:szCs w:val="28"/>
              </w:rPr>
              <w:t xml:space="preserve">отслеживается освоение материала, умение работать </w:t>
            </w:r>
          </w:p>
        </w:tc>
        <w:tc>
          <w:tcPr>
            <w:tcW w:w="2551" w:type="dxa"/>
            <w:tcBorders>
              <w:left w:val="single" w:sz="1" w:space="0" w:color="000000"/>
              <w:bottom w:val="single" w:sz="1" w:space="0" w:color="000000"/>
            </w:tcBorders>
            <w:shd w:val="clear" w:color="auto" w:fill="auto"/>
          </w:tcPr>
          <w:p w:rsidR="00F4548A" w:rsidRPr="009151CE" w:rsidRDefault="00F4548A" w:rsidP="00484D7E">
            <w:pPr>
              <w:autoSpaceDE w:val="0"/>
              <w:snapToGrid w:val="0"/>
              <w:spacing w:line="100" w:lineRule="atLeast"/>
              <w:jc w:val="both"/>
              <w:rPr>
                <w:rFonts w:eastAsia="Times New Roman" w:cs="Times New Roman"/>
                <w:color w:val="000000"/>
                <w:sz w:val="28"/>
                <w:szCs w:val="28"/>
              </w:rPr>
            </w:pPr>
            <w:r w:rsidRPr="009151CE">
              <w:rPr>
                <w:rFonts w:eastAsia="Times New Roman" w:cs="Times New Roman"/>
                <w:color w:val="000000"/>
                <w:sz w:val="28"/>
                <w:szCs w:val="28"/>
              </w:rPr>
              <w:t xml:space="preserve">Смысловой (по окончанию темы) </w:t>
            </w:r>
          </w:p>
        </w:tc>
        <w:tc>
          <w:tcPr>
            <w:tcW w:w="2835" w:type="dxa"/>
            <w:tcBorders>
              <w:left w:val="single" w:sz="1" w:space="0" w:color="000000"/>
              <w:bottom w:val="single" w:sz="1" w:space="0" w:color="000000"/>
              <w:right w:val="single" w:sz="1" w:space="0" w:color="000000"/>
            </w:tcBorders>
            <w:shd w:val="clear" w:color="auto" w:fill="auto"/>
          </w:tcPr>
          <w:p w:rsidR="00F4548A" w:rsidRPr="00484D7E" w:rsidRDefault="00484D7E" w:rsidP="00484D7E">
            <w:pPr>
              <w:autoSpaceDE w:val="0"/>
              <w:snapToGrid w:val="0"/>
              <w:spacing w:line="100" w:lineRule="atLeast"/>
              <w:jc w:val="both"/>
              <w:rPr>
                <w:rFonts w:eastAsia="Times New Roman" w:cs="Times New Roman"/>
                <w:color w:val="000000"/>
                <w:sz w:val="28"/>
                <w:szCs w:val="28"/>
              </w:rPr>
            </w:pPr>
            <w:r w:rsidRPr="00484D7E">
              <w:rPr>
                <w:rFonts w:eastAsia="Times New Roman" w:cs="Times New Roman"/>
                <w:color w:val="000000"/>
                <w:sz w:val="28"/>
                <w:szCs w:val="28"/>
              </w:rPr>
              <w:t>Обобщающее занятие в виде интеллектуальной игры</w:t>
            </w:r>
          </w:p>
        </w:tc>
      </w:tr>
    </w:tbl>
    <w:p w:rsidR="00F4548A" w:rsidRDefault="00F4548A" w:rsidP="00F4548A">
      <w:pPr>
        <w:shd w:val="clear" w:color="auto" w:fill="FFFFFF"/>
        <w:autoSpaceDE w:val="0"/>
        <w:ind w:right="15"/>
        <w:jc w:val="center"/>
        <w:rPr>
          <w:rFonts w:cs="Times New Roman"/>
          <w:b/>
          <w:bCs/>
          <w:sz w:val="28"/>
          <w:szCs w:val="28"/>
        </w:rPr>
      </w:pPr>
    </w:p>
    <w:p w:rsidR="00EE48FD" w:rsidRPr="00EE48FD" w:rsidRDefault="00EE48FD" w:rsidP="00BD76D6">
      <w:pPr>
        <w:jc w:val="center"/>
        <w:rPr>
          <w:i/>
          <w:sz w:val="28"/>
          <w:szCs w:val="28"/>
        </w:rPr>
      </w:pPr>
      <w:r w:rsidRPr="00EE48FD">
        <w:rPr>
          <w:i/>
          <w:sz w:val="28"/>
          <w:szCs w:val="28"/>
        </w:rPr>
        <w:t>Возраст детей, участвующих в реализации программы.</w:t>
      </w:r>
    </w:p>
    <w:p w:rsidR="00EE48FD" w:rsidRPr="00EE48FD" w:rsidRDefault="00BD76D6" w:rsidP="00BD76D6">
      <w:pPr>
        <w:ind w:firstLine="709"/>
        <w:jc w:val="both"/>
        <w:rPr>
          <w:sz w:val="28"/>
          <w:szCs w:val="28"/>
        </w:rPr>
      </w:pPr>
      <w:r>
        <w:rPr>
          <w:sz w:val="28"/>
          <w:szCs w:val="28"/>
        </w:rPr>
        <w:t xml:space="preserve">Внеурочная деятельность </w:t>
      </w:r>
      <w:r w:rsidR="00EE48FD" w:rsidRPr="00EE48FD">
        <w:rPr>
          <w:sz w:val="28"/>
          <w:szCs w:val="28"/>
        </w:rPr>
        <w:t>предназначен</w:t>
      </w:r>
      <w:r>
        <w:rPr>
          <w:sz w:val="28"/>
          <w:szCs w:val="28"/>
        </w:rPr>
        <w:t>а</w:t>
      </w:r>
      <w:r w:rsidR="00EE48FD" w:rsidRPr="00EE48FD">
        <w:rPr>
          <w:sz w:val="28"/>
          <w:szCs w:val="28"/>
        </w:rPr>
        <w:t xml:space="preserve"> </w:t>
      </w:r>
      <w:r w:rsidR="00EE48FD">
        <w:rPr>
          <w:sz w:val="28"/>
          <w:szCs w:val="28"/>
        </w:rPr>
        <w:t>интеллектуально развитым детям 11 – 12</w:t>
      </w:r>
      <w:r w:rsidR="00EE48FD" w:rsidRPr="00EE48FD">
        <w:rPr>
          <w:sz w:val="28"/>
          <w:szCs w:val="28"/>
        </w:rPr>
        <w:t xml:space="preserve"> лет, хотя, несомненно, занятия моделирования будут интересны и другим школьникам. </w:t>
      </w:r>
    </w:p>
    <w:p w:rsidR="00EE48FD" w:rsidRPr="00EE48FD" w:rsidRDefault="00EE48FD" w:rsidP="00BD76D6">
      <w:pPr>
        <w:ind w:firstLine="709"/>
        <w:jc w:val="center"/>
        <w:rPr>
          <w:sz w:val="28"/>
          <w:szCs w:val="28"/>
        </w:rPr>
      </w:pPr>
      <w:r w:rsidRPr="00EE48FD">
        <w:rPr>
          <w:i/>
          <w:sz w:val="28"/>
          <w:szCs w:val="28"/>
        </w:rPr>
        <w:t>Сроки реализации программы</w:t>
      </w:r>
      <w:r w:rsidRPr="00EE48FD">
        <w:rPr>
          <w:sz w:val="28"/>
          <w:szCs w:val="28"/>
        </w:rPr>
        <w:t>.</w:t>
      </w:r>
    </w:p>
    <w:p w:rsidR="00EE48FD" w:rsidRPr="00EE48FD" w:rsidRDefault="00EE48FD" w:rsidP="00BD76D6">
      <w:pPr>
        <w:ind w:firstLine="709"/>
        <w:jc w:val="both"/>
        <w:rPr>
          <w:sz w:val="28"/>
          <w:szCs w:val="28"/>
        </w:rPr>
      </w:pPr>
      <w:r w:rsidRPr="00EE48FD">
        <w:rPr>
          <w:sz w:val="28"/>
          <w:szCs w:val="28"/>
        </w:rPr>
        <w:t xml:space="preserve">Программа по внеурочной деятельности рассчитана </w:t>
      </w:r>
      <w:r w:rsidRPr="00BD76D6">
        <w:rPr>
          <w:b/>
          <w:i/>
          <w:sz w:val="28"/>
          <w:szCs w:val="28"/>
        </w:rPr>
        <w:t>на 34 ч (1 ч</w:t>
      </w:r>
      <w:r w:rsidR="00C62897">
        <w:rPr>
          <w:b/>
          <w:i/>
          <w:sz w:val="28"/>
          <w:szCs w:val="28"/>
        </w:rPr>
        <w:t xml:space="preserve"> в неделю) на один год обучения,</w:t>
      </w:r>
      <w:r w:rsidR="00C62897">
        <w:rPr>
          <w:sz w:val="28"/>
          <w:szCs w:val="28"/>
        </w:rPr>
        <w:t xml:space="preserve"> </w:t>
      </w:r>
      <w:r w:rsidR="00C62897" w:rsidRPr="00EE48FD">
        <w:rPr>
          <w:sz w:val="28"/>
          <w:szCs w:val="28"/>
        </w:rPr>
        <w:t>проходит во второй половине дня. Продолжительность занятий составляет 45 мин.</w:t>
      </w:r>
      <w:r w:rsidR="00C62897">
        <w:rPr>
          <w:sz w:val="28"/>
          <w:szCs w:val="28"/>
        </w:rPr>
        <w:t xml:space="preserve"> </w:t>
      </w:r>
      <w:r w:rsidRPr="00EE48FD">
        <w:rPr>
          <w:sz w:val="28"/>
          <w:szCs w:val="28"/>
        </w:rPr>
        <w:t xml:space="preserve">Организация занятий регулируется базисным учебным планом </w:t>
      </w:r>
      <w:r w:rsidR="00BD76D6">
        <w:rPr>
          <w:sz w:val="28"/>
          <w:szCs w:val="28"/>
        </w:rPr>
        <w:t>МБОУ «Айдарская средняя общеобразовательная школа им. Б. Г. Кандыбина».</w:t>
      </w:r>
    </w:p>
    <w:p w:rsidR="00C62897" w:rsidRDefault="00C62897" w:rsidP="00C62897">
      <w:pPr>
        <w:jc w:val="center"/>
        <w:rPr>
          <w:i/>
          <w:sz w:val="28"/>
          <w:szCs w:val="28"/>
        </w:rPr>
      </w:pPr>
    </w:p>
    <w:p w:rsidR="00EE48FD" w:rsidRPr="00EE48FD" w:rsidRDefault="00EE48FD" w:rsidP="00EE48FD">
      <w:pPr>
        <w:jc w:val="center"/>
        <w:rPr>
          <w:sz w:val="28"/>
          <w:szCs w:val="28"/>
        </w:rPr>
      </w:pPr>
      <w:r w:rsidRPr="00EE48FD">
        <w:rPr>
          <w:rFonts w:cs="Times New Roman"/>
          <w:i/>
          <w:sz w:val="28"/>
          <w:szCs w:val="28"/>
        </w:rPr>
        <w:t>Формы и режим занятий</w:t>
      </w:r>
      <w:r w:rsidRPr="00EE48FD">
        <w:rPr>
          <w:rFonts w:cs="Times New Roman"/>
          <w:color w:val="FF0000"/>
        </w:rPr>
        <w:t>.</w:t>
      </w:r>
    </w:p>
    <w:tbl>
      <w:tblPr>
        <w:tblW w:w="0" w:type="auto"/>
        <w:tblInd w:w="108" w:type="dxa"/>
        <w:tblLayout w:type="fixed"/>
        <w:tblLook w:val="0000" w:firstRow="0" w:lastRow="0" w:firstColumn="0" w:lastColumn="0" w:noHBand="0" w:noVBand="0"/>
      </w:tblPr>
      <w:tblGrid>
        <w:gridCol w:w="1980"/>
        <w:gridCol w:w="7653"/>
      </w:tblGrid>
      <w:tr w:rsidR="00EE48FD" w:rsidRPr="00EE48FD" w:rsidTr="00EE48FD">
        <w:tc>
          <w:tcPr>
            <w:tcW w:w="1980" w:type="dxa"/>
            <w:tcBorders>
              <w:top w:val="single" w:sz="4" w:space="0" w:color="000000"/>
              <w:left w:val="single" w:sz="4" w:space="0" w:color="000000"/>
              <w:bottom w:val="single" w:sz="4" w:space="0" w:color="000000"/>
            </w:tcBorders>
            <w:shd w:val="clear" w:color="auto" w:fill="auto"/>
          </w:tcPr>
          <w:p w:rsidR="00EE48FD" w:rsidRPr="00EE48FD" w:rsidRDefault="00EE48FD" w:rsidP="00EE48FD">
            <w:pPr>
              <w:tabs>
                <w:tab w:val="left" w:pos="0"/>
              </w:tabs>
              <w:snapToGrid w:val="0"/>
              <w:spacing w:line="100" w:lineRule="atLeast"/>
              <w:jc w:val="both"/>
              <w:rPr>
                <w:sz w:val="28"/>
                <w:szCs w:val="28"/>
              </w:rPr>
            </w:pPr>
            <w:r w:rsidRPr="00EE48FD">
              <w:rPr>
                <w:sz w:val="28"/>
                <w:szCs w:val="28"/>
              </w:rPr>
              <w:t xml:space="preserve">Коллективная </w:t>
            </w:r>
          </w:p>
        </w:tc>
        <w:tc>
          <w:tcPr>
            <w:tcW w:w="7653" w:type="dxa"/>
            <w:tcBorders>
              <w:top w:val="single" w:sz="4" w:space="0" w:color="000000"/>
              <w:left w:val="single" w:sz="4" w:space="0" w:color="000000"/>
              <w:bottom w:val="single" w:sz="4" w:space="0" w:color="000000"/>
              <w:right w:val="single" w:sz="4" w:space="0" w:color="000000"/>
            </w:tcBorders>
            <w:shd w:val="clear" w:color="auto" w:fill="auto"/>
          </w:tcPr>
          <w:p w:rsidR="00EE48FD" w:rsidRPr="00EE48FD" w:rsidRDefault="00EE48FD" w:rsidP="00EE48FD">
            <w:pPr>
              <w:tabs>
                <w:tab w:val="left" w:pos="0"/>
              </w:tabs>
              <w:snapToGrid w:val="0"/>
              <w:jc w:val="both"/>
            </w:pPr>
            <w:r w:rsidRPr="00EE48FD">
              <w:rPr>
                <w:sz w:val="28"/>
                <w:szCs w:val="28"/>
              </w:rPr>
              <w:t>Одновременное участие всех школьников в общей для всех учебной деятельности под руководством учителя.</w:t>
            </w:r>
          </w:p>
        </w:tc>
      </w:tr>
      <w:tr w:rsidR="00EE48FD" w:rsidRPr="00EE48FD" w:rsidTr="00EE48FD">
        <w:tc>
          <w:tcPr>
            <w:tcW w:w="1980" w:type="dxa"/>
            <w:tcBorders>
              <w:top w:val="single" w:sz="4" w:space="0" w:color="000000"/>
              <w:left w:val="single" w:sz="4" w:space="0" w:color="000000"/>
              <w:bottom w:val="single" w:sz="4" w:space="0" w:color="000000"/>
            </w:tcBorders>
            <w:shd w:val="clear" w:color="auto" w:fill="auto"/>
          </w:tcPr>
          <w:p w:rsidR="00EE48FD" w:rsidRPr="00EE48FD" w:rsidRDefault="00EE48FD" w:rsidP="00EE48FD">
            <w:pPr>
              <w:tabs>
                <w:tab w:val="left" w:pos="0"/>
              </w:tabs>
              <w:snapToGrid w:val="0"/>
              <w:jc w:val="both"/>
              <w:rPr>
                <w:sz w:val="28"/>
                <w:szCs w:val="28"/>
              </w:rPr>
            </w:pPr>
            <w:r w:rsidRPr="00EE48FD">
              <w:rPr>
                <w:sz w:val="28"/>
                <w:szCs w:val="28"/>
              </w:rPr>
              <w:t>Групповая форма обучения</w:t>
            </w:r>
          </w:p>
        </w:tc>
        <w:tc>
          <w:tcPr>
            <w:tcW w:w="7653" w:type="dxa"/>
            <w:tcBorders>
              <w:top w:val="single" w:sz="4" w:space="0" w:color="000000"/>
              <w:left w:val="single" w:sz="4" w:space="0" w:color="000000"/>
              <w:bottom w:val="single" w:sz="4" w:space="0" w:color="000000"/>
              <w:right w:val="single" w:sz="4" w:space="0" w:color="000000"/>
            </w:tcBorders>
            <w:shd w:val="clear" w:color="auto" w:fill="auto"/>
          </w:tcPr>
          <w:p w:rsidR="00EE48FD" w:rsidRPr="00EE48FD" w:rsidRDefault="00EE48FD" w:rsidP="00EE48FD">
            <w:pPr>
              <w:tabs>
                <w:tab w:val="left" w:pos="0"/>
              </w:tabs>
              <w:snapToGrid w:val="0"/>
              <w:jc w:val="both"/>
              <w:rPr>
                <w:sz w:val="28"/>
                <w:szCs w:val="28"/>
              </w:rPr>
            </w:pPr>
            <w:proofErr w:type="gramStart"/>
            <w:r w:rsidRPr="00EE48FD">
              <w:rPr>
                <w:sz w:val="28"/>
                <w:szCs w:val="28"/>
              </w:rPr>
              <w:t>Связана</w:t>
            </w:r>
            <w:proofErr w:type="gramEnd"/>
            <w:r w:rsidRPr="00EE48FD">
              <w:rPr>
                <w:sz w:val="28"/>
                <w:szCs w:val="28"/>
              </w:rPr>
              <w:t xml:space="preserve"> с сотрудничеством нескольких человек и строится на принципе контроля и самоконтроля.</w:t>
            </w:r>
          </w:p>
          <w:p w:rsidR="00EE48FD" w:rsidRPr="00EE48FD" w:rsidRDefault="00EE48FD" w:rsidP="00EE48FD">
            <w:pPr>
              <w:tabs>
                <w:tab w:val="left" w:pos="0"/>
              </w:tabs>
              <w:jc w:val="both"/>
              <w:rPr>
                <w:sz w:val="28"/>
                <w:szCs w:val="28"/>
              </w:rPr>
            </w:pPr>
          </w:p>
        </w:tc>
      </w:tr>
      <w:tr w:rsidR="00EE48FD" w:rsidRPr="00EE48FD" w:rsidTr="00EE48FD">
        <w:tc>
          <w:tcPr>
            <w:tcW w:w="1980" w:type="dxa"/>
            <w:tcBorders>
              <w:top w:val="single" w:sz="4" w:space="0" w:color="000000"/>
              <w:left w:val="single" w:sz="4" w:space="0" w:color="000000"/>
              <w:bottom w:val="single" w:sz="4" w:space="0" w:color="000000"/>
            </w:tcBorders>
            <w:shd w:val="clear" w:color="auto" w:fill="auto"/>
          </w:tcPr>
          <w:p w:rsidR="00EE48FD" w:rsidRPr="00EE48FD" w:rsidRDefault="00EE48FD" w:rsidP="00EE48FD">
            <w:pPr>
              <w:tabs>
                <w:tab w:val="left" w:pos="0"/>
              </w:tabs>
              <w:snapToGrid w:val="0"/>
              <w:jc w:val="both"/>
              <w:rPr>
                <w:sz w:val="28"/>
                <w:szCs w:val="28"/>
              </w:rPr>
            </w:pPr>
            <w:r w:rsidRPr="00EE48FD">
              <w:rPr>
                <w:sz w:val="28"/>
                <w:szCs w:val="28"/>
              </w:rPr>
              <w:t xml:space="preserve">Парная форма работы </w:t>
            </w:r>
          </w:p>
        </w:tc>
        <w:tc>
          <w:tcPr>
            <w:tcW w:w="7653" w:type="dxa"/>
            <w:tcBorders>
              <w:top w:val="single" w:sz="4" w:space="0" w:color="000000"/>
              <w:left w:val="single" w:sz="4" w:space="0" w:color="000000"/>
              <w:bottom w:val="single" w:sz="4" w:space="0" w:color="000000"/>
              <w:right w:val="single" w:sz="4" w:space="0" w:color="000000"/>
            </w:tcBorders>
            <w:shd w:val="clear" w:color="auto" w:fill="auto"/>
          </w:tcPr>
          <w:p w:rsidR="00EE48FD" w:rsidRPr="00EE48FD" w:rsidRDefault="00EE48FD" w:rsidP="00EE48FD">
            <w:pPr>
              <w:tabs>
                <w:tab w:val="left" w:pos="0"/>
              </w:tabs>
              <w:snapToGrid w:val="0"/>
              <w:jc w:val="both"/>
            </w:pPr>
            <w:r w:rsidRPr="00EE48FD">
              <w:rPr>
                <w:sz w:val="28"/>
                <w:szCs w:val="28"/>
              </w:rPr>
              <w:t xml:space="preserve">Применяется в том случае, когда успевающий ученик, выполняет функции учителя, в процессе чего он помогает </w:t>
            </w:r>
            <w:r w:rsidRPr="00EE48FD">
              <w:rPr>
                <w:sz w:val="28"/>
                <w:szCs w:val="28"/>
              </w:rPr>
              <w:lastRenderedPageBreak/>
              <w:t>отставшему ученику и основательно закрепляет имеющиеся у него знания.</w:t>
            </w:r>
          </w:p>
        </w:tc>
      </w:tr>
      <w:tr w:rsidR="00EE48FD" w:rsidRPr="00EE48FD" w:rsidTr="00EE48FD">
        <w:tc>
          <w:tcPr>
            <w:tcW w:w="1980" w:type="dxa"/>
            <w:tcBorders>
              <w:top w:val="single" w:sz="4" w:space="0" w:color="000000"/>
              <w:left w:val="single" w:sz="4" w:space="0" w:color="000000"/>
              <w:bottom w:val="single" w:sz="4" w:space="0" w:color="000000"/>
            </w:tcBorders>
            <w:shd w:val="clear" w:color="auto" w:fill="auto"/>
          </w:tcPr>
          <w:p w:rsidR="00EE48FD" w:rsidRPr="00EE48FD" w:rsidRDefault="00EE48FD" w:rsidP="00EE48FD">
            <w:pPr>
              <w:tabs>
                <w:tab w:val="left" w:pos="0"/>
              </w:tabs>
              <w:snapToGrid w:val="0"/>
              <w:jc w:val="both"/>
              <w:rPr>
                <w:sz w:val="28"/>
                <w:szCs w:val="28"/>
              </w:rPr>
            </w:pPr>
            <w:r w:rsidRPr="00EE48FD">
              <w:rPr>
                <w:sz w:val="28"/>
                <w:szCs w:val="28"/>
              </w:rPr>
              <w:lastRenderedPageBreak/>
              <w:t>Индивидуальная форма работы</w:t>
            </w:r>
          </w:p>
        </w:tc>
        <w:tc>
          <w:tcPr>
            <w:tcW w:w="7653" w:type="dxa"/>
            <w:tcBorders>
              <w:top w:val="single" w:sz="4" w:space="0" w:color="000000"/>
              <w:left w:val="single" w:sz="4" w:space="0" w:color="000000"/>
              <w:bottom w:val="single" w:sz="4" w:space="0" w:color="000000"/>
              <w:right w:val="single" w:sz="4" w:space="0" w:color="000000"/>
            </w:tcBorders>
            <w:shd w:val="clear" w:color="auto" w:fill="auto"/>
          </w:tcPr>
          <w:p w:rsidR="00EE48FD" w:rsidRPr="00EE48FD" w:rsidRDefault="00EE48FD" w:rsidP="00EE48FD">
            <w:pPr>
              <w:tabs>
                <w:tab w:val="left" w:pos="0"/>
              </w:tabs>
              <w:snapToGrid w:val="0"/>
              <w:jc w:val="both"/>
            </w:pPr>
            <w:r w:rsidRPr="00EE48FD">
              <w:rPr>
                <w:sz w:val="28"/>
                <w:szCs w:val="28"/>
              </w:rPr>
              <w:t>Преобладает в работе занятия. Учебное занятие выполняется каждым учеником самостоятельно на уровне его подготовленности, возможностей  и способностей.</w:t>
            </w:r>
          </w:p>
        </w:tc>
      </w:tr>
      <w:tr w:rsidR="00EE48FD" w:rsidRPr="00EE48FD" w:rsidTr="00EE48FD">
        <w:tc>
          <w:tcPr>
            <w:tcW w:w="1980" w:type="dxa"/>
            <w:tcBorders>
              <w:top w:val="single" w:sz="4" w:space="0" w:color="000000"/>
              <w:left w:val="single" w:sz="4" w:space="0" w:color="000000"/>
              <w:bottom w:val="single" w:sz="4" w:space="0" w:color="000000"/>
            </w:tcBorders>
            <w:shd w:val="clear" w:color="auto" w:fill="auto"/>
          </w:tcPr>
          <w:p w:rsidR="00EE48FD" w:rsidRPr="00EE48FD" w:rsidRDefault="00EE48FD" w:rsidP="00EE48FD">
            <w:pPr>
              <w:tabs>
                <w:tab w:val="left" w:pos="0"/>
              </w:tabs>
              <w:snapToGrid w:val="0"/>
              <w:jc w:val="both"/>
              <w:rPr>
                <w:sz w:val="28"/>
                <w:szCs w:val="28"/>
              </w:rPr>
            </w:pPr>
            <w:r w:rsidRPr="00EE48FD">
              <w:rPr>
                <w:sz w:val="28"/>
                <w:szCs w:val="28"/>
              </w:rPr>
              <w:t>Работа в звеньях</w:t>
            </w:r>
          </w:p>
        </w:tc>
        <w:tc>
          <w:tcPr>
            <w:tcW w:w="7653" w:type="dxa"/>
            <w:tcBorders>
              <w:top w:val="single" w:sz="4" w:space="0" w:color="000000"/>
              <w:left w:val="single" w:sz="4" w:space="0" w:color="000000"/>
              <w:bottom w:val="single" w:sz="4" w:space="0" w:color="000000"/>
              <w:right w:val="single" w:sz="4" w:space="0" w:color="000000"/>
            </w:tcBorders>
            <w:shd w:val="clear" w:color="auto" w:fill="auto"/>
          </w:tcPr>
          <w:p w:rsidR="00EE48FD" w:rsidRPr="00EE48FD" w:rsidRDefault="00EE48FD" w:rsidP="00EE48FD">
            <w:pPr>
              <w:tabs>
                <w:tab w:val="left" w:pos="0"/>
              </w:tabs>
              <w:snapToGrid w:val="0"/>
              <w:jc w:val="both"/>
            </w:pPr>
            <w:r w:rsidRPr="00EE48FD">
              <w:rPr>
                <w:sz w:val="28"/>
                <w:szCs w:val="28"/>
              </w:rPr>
              <w:t>Во время сборки, отделки и покраски моделей учащиеся разбиваются на звенья по 5-6 человек.</w:t>
            </w:r>
          </w:p>
        </w:tc>
      </w:tr>
    </w:tbl>
    <w:p w:rsidR="00E5788F" w:rsidRDefault="00E5788F" w:rsidP="00AF191F">
      <w:pPr>
        <w:ind w:firstLine="567"/>
        <w:jc w:val="both"/>
        <w:rPr>
          <w:sz w:val="28"/>
          <w:szCs w:val="28"/>
        </w:rPr>
      </w:pPr>
    </w:p>
    <w:p w:rsidR="00EE48FD" w:rsidRPr="00EE48FD" w:rsidRDefault="00EE48FD" w:rsidP="00AF191F">
      <w:pPr>
        <w:ind w:firstLine="567"/>
        <w:jc w:val="both"/>
        <w:rPr>
          <w:sz w:val="28"/>
          <w:szCs w:val="28"/>
        </w:rPr>
      </w:pPr>
      <w:r w:rsidRPr="00EE48FD">
        <w:rPr>
          <w:sz w:val="28"/>
          <w:szCs w:val="28"/>
        </w:rPr>
        <w:t>В програ</w:t>
      </w:r>
      <w:r w:rsidR="00D8036F">
        <w:rPr>
          <w:sz w:val="28"/>
          <w:szCs w:val="28"/>
        </w:rPr>
        <w:t xml:space="preserve">мму под редакцией С. </w:t>
      </w:r>
      <w:proofErr w:type="spellStart"/>
      <w:r w:rsidR="00D8036F">
        <w:rPr>
          <w:sz w:val="28"/>
          <w:szCs w:val="28"/>
        </w:rPr>
        <w:t>Гин</w:t>
      </w:r>
      <w:proofErr w:type="spellEnd"/>
      <w:r w:rsidRPr="00EE48FD">
        <w:rPr>
          <w:sz w:val="28"/>
          <w:szCs w:val="28"/>
        </w:rPr>
        <w:t xml:space="preserve"> изменения</w:t>
      </w:r>
      <w:r w:rsidR="0081532B">
        <w:rPr>
          <w:sz w:val="28"/>
          <w:szCs w:val="28"/>
        </w:rPr>
        <w:t xml:space="preserve"> не внесены</w:t>
      </w:r>
      <w:r w:rsidRPr="00EE48FD">
        <w:rPr>
          <w:sz w:val="28"/>
          <w:szCs w:val="28"/>
        </w:rPr>
        <w:t>. При 34 учебных неделях общее количество часов на  занятия по внеуро</w:t>
      </w:r>
      <w:r w:rsidR="0081532B">
        <w:rPr>
          <w:sz w:val="28"/>
          <w:szCs w:val="28"/>
        </w:rPr>
        <w:t>чной деятельности составляет  34 часа</w:t>
      </w:r>
      <w:r w:rsidRPr="00EE48FD">
        <w:rPr>
          <w:sz w:val="28"/>
          <w:szCs w:val="28"/>
        </w:rPr>
        <w:t>. Фактически по</w:t>
      </w:r>
      <w:r w:rsidR="00F4548A">
        <w:rPr>
          <w:sz w:val="28"/>
          <w:szCs w:val="28"/>
        </w:rPr>
        <w:t xml:space="preserve"> программе проводится 34 часа.</w:t>
      </w:r>
    </w:p>
    <w:p w:rsidR="00F4548A" w:rsidRDefault="00F4548A" w:rsidP="009151CE">
      <w:pPr>
        <w:shd w:val="clear" w:color="auto" w:fill="FFFFFF"/>
        <w:autoSpaceDE w:val="0"/>
        <w:ind w:right="15"/>
        <w:jc w:val="center"/>
        <w:rPr>
          <w:rFonts w:cs="Times New Roman"/>
          <w:b/>
          <w:bCs/>
          <w:sz w:val="28"/>
          <w:szCs w:val="28"/>
        </w:rPr>
      </w:pPr>
      <w:r>
        <w:rPr>
          <w:rFonts w:cs="Times New Roman"/>
          <w:b/>
          <w:bCs/>
          <w:sz w:val="28"/>
          <w:szCs w:val="28"/>
        </w:rPr>
        <w:t>Учебный план</w:t>
      </w:r>
    </w:p>
    <w:p w:rsidR="00F4548A" w:rsidRPr="00F4548A" w:rsidRDefault="00F4548A" w:rsidP="009151CE">
      <w:pPr>
        <w:shd w:val="clear" w:color="auto" w:fill="FFFFFF"/>
        <w:autoSpaceDE w:val="0"/>
        <w:ind w:right="15"/>
        <w:jc w:val="center"/>
        <w:rPr>
          <w:rFonts w:cs="Times New Roman"/>
          <w:bCs/>
          <w:sz w:val="28"/>
          <w:szCs w:val="28"/>
        </w:rPr>
      </w:pPr>
    </w:p>
    <w:tbl>
      <w:tblPr>
        <w:tblW w:w="5000" w:type="pct"/>
        <w:tblCellMar>
          <w:left w:w="40" w:type="dxa"/>
          <w:right w:w="40" w:type="dxa"/>
        </w:tblCellMar>
        <w:tblLook w:val="0000" w:firstRow="0" w:lastRow="0" w:firstColumn="0" w:lastColumn="0" w:noHBand="0" w:noVBand="0"/>
      </w:tblPr>
      <w:tblGrid>
        <w:gridCol w:w="481"/>
        <w:gridCol w:w="7497"/>
        <w:gridCol w:w="1457"/>
      </w:tblGrid>
      <w:tr w:rsidR="00F4548A" w:rsidRPr="00F4548A" w:rsidTr="0060242A">
        <w:trPr>
          <w:trHeight w:val="615"/>
        </w:trPr>
        <w:tc>
          <w:tcPr>
            <w:tcW w:w="255" w:type="pct"/>
            <w:tcBorders>
              <w:top w:val="single" w:sz="6" w:space="0" w:color="auto"/>
              <w:left w:val="single" w:sz="6" w:space="0" w:color="auto"/>
              <w:right w:val="single" w:sz="6" w:space="0" w:color="auto"/>
            </w:tcBorders>
            <w:shd w:val="clear" w:color="auto" w:fill="FFFFFF"/>
            <w:vAlign w:val="center"/>
          </w:tcPr>
          <w:p w:rsidR="00F4548A" w:rsidRPr="00F4548A" w:rsidRDefault="00F4548A" w:rsidP="00F4548A">
            <w:pPr>
              <w:widowControl/>
              <w:shd w:val="clear" w:color="auto" w:fill="FFFFFF"/>
              <w:suppressAutoHyphens w:val="0"/>
              <w:jc w:val="center"/>
              <w:rPr>
                <w:rFonts w:eastAsia="Times New Roman" w:cs="Times New Roman"/>
                <w:kern w:val="0"/>
                <w:sz w:val="28"/>
                <w:szCs w:val="28"/>
                <w:lang w:eastAsia="ru-RU" w:bidi="ar-SA"/>
              </w:rPr>
            </w:pPr>
            <w:r w:rsidRPr="00F4548A">
              <w:rPr>
                <w:rFonts w:eastAsia="Times New Roman" w:cs="Times New Roman"/>
                <w:b/>
                <w:bCs/>
                <w:color w:val="000000"/>
                <w:kern w:val="0"/>
                <w:sz w:val="28"/>
                <w:szCs w:val="28"/>
                <w:lang w:eastAsia="ru-RU" w:bidi="ar-SA"/>
              </w:rPr>
              <w:t>№</w:t>
            </w:r>
          </w:p>
          <w:p w:rsidR="00F4548A" w:rsidRPr="00F4548A" w:rsidRDefault="00F4548A" w:rsidP="00F4548A">
            <w:pPr>
              <w:widowControl/>
              <w:shd w:val="clear" w:color="auto" w:fill="FFFFFF"/>
              <w:suppressAutoHyphens w:val="0"/>
              <w:jc w:val="center"/>
              <w:rPr>
                <w:rFonts w:eastAsia="Times New Roman" w:cs="Times New Roman"/>
                <w:kern w:val="0"/>
                <w:sz w:val="28"/>
                <w:szCs w:val="28"/>
                <w:lang w:eastAsia="ru-RU" w:bidi="ar-SA"/>
              </w:rPr>
            </w:pPr>
            <w:proofErr w:type="gramStart"/>
            <w:r w:rsidRPr="00F4548A">
              <w:rPr>
                <w:rFonts w:eastAsia="Times New Roman" w:cs="Times New Roman"/>
                <w:b/>
                <w:bCs/>
                <w:color w:val="000000"/>
                <w:kern w:val="0"/>
                <w:sz w:val="28"/>
                <w:szCs w:val="28"/>
                <w:lang w:eastAsia="ru-RU" w:bidi="ar-SA"/>
              </w:rPr>
              <w:t>п</w:t>
            </w:r>
            <w:proofErr w:type="gramEnd"/>
            <w:r w:rsidRPr="00F4548A">
              <w:rPr>
                <w:rFonts w:eastAsia="Times New Roman" w:cs="Times New Roman"/>
                <w:b/>
                <w:bCs/>
                <w:color w:val="000000"/>
                <w:kern w:val="0"/>
                <w:sz w:val="28"/>
                <w:szCs w:val="28"/>
                <w:lang w:eastAsia="ru-RU" w:bidi="ar-SA"/>
              </w:rPr>
              <w:t>/п</w:t>
            </w:r>
          </w:p>
        </w:tc>
        <w:tc>
          <w:tcPr>
            <w:tcW w:w="3973" w:type="pct"/>
            <w:tcBorders>
              <w:top w:val="single" w:sz="6" w:space="0" w:color="auto"/>
              <w:left w:val="single" w:sz="6" w:space="0" w:color="auto"/>
              <w:right w:val="single" w:sz="6" w:space="0" w:color="auto"/>
            </w:tcBorders>
            <w:shd w:val="clear" w:color="auto" w:fill="FFFFFF"/>
            <w:vAlign w:val="center"/>
          </w:tcPr>
          <w:p w:rsidR="00F4548A" w:rsidRPr="00F4548A" w:rsidRDefault="00F4548A" w:rsidP="00F4548A">
            <w:pPr>
              <w:widowControl/>
              <w:shd w:val="clear" w:color="auto" w:fill="FFFFFF"/>
              <w:suppressAutoHyphens w:val="0"/>
              <w:jc w:val="center"/>
              <w:rPr>
                <w:rFonts w:eastAsia="Times New Roman" w:cs="Times New Roman"/>
                <w:kern w:val="0"/>
                <w:sz w:val="28"/>
                <w:szCs w:val="28"/>
                <w:lang w:eastAsia="ru-RU" w:bidi="ar-SA"/>
              </w:rPr>
            </w:pPr>
            <w:r w:rsidRPr="00F4548A">
              <w:rPr>
                <w:rFonts w:eastAsia="Times New Roman" w:cs="Times New Roman"/>
                <w:b/>
                <w:bCs/>
                <w:color w:val="000000"/>
                <w:spacing w:val="-8"/>
                <w:kern w:val="0"/>
                <w:sz w:val="28"/>
                <w:szCs w:val="28"/>
                <w:lang w:eastAsia="ru-RU" w:bidi="ar-SA"/>
              </w:rPr>
              <w:t>Разделы программы</w:t>
            </w:r>
          </w:p>
        </w:tc>
        <w:tc>
          <w:tcPr>
            <w:tcW w:w="772" w:type="pct"/>
            <w:tcBorders>
              <w:top w:val="single" w:sz="6" w:space="0" w:color="auto"/>
              <w:left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jc w:val="center"/>
              <w:rPr>
                <w:rFonts w:eastAsia="Times New Roman" w:cs="Times New Roman"/>
                <w:b/>
                <w:bCs/>
                <w:color w:val="000000"/>
                <w:spacing w:val="-15"/>
                <w:kern w:val="0"/>
                <w:sz w:val="28"/>
                <w:szCs w:val="28"/>
                <w:lang w:eastAsia="ru-RU" w:bidi="ar-SA"/>
              </w:rPr>
            </w:pPr>
            <w:r w:rsidRPr="00F4548A">
              <w:rPr>
                <w:rFonts w:eastAsia="Times New Roman" w:cs="Times New Roman"/>
                <w:b/>
                <w:bCs/>
                <w:color w:val="000000"/>
                <w:spacing w:val="-15"/>
                <w:kern w:val="0"/>
                <w:sz w:val="28"/>
                <w:szCs w:val="28"/>
                <w:lang w:eastAsia="ru-RU" w:bidi="ar-SA"/>
              </w:rPr>
              <w:t>Количество часов</w:t>
            </w:r>
          </w:p>
        </w:tc>
      </w:tr>
      <w:tr w:rsidR="00F4548A" w:rsidRPr="00F4548A" w:rsidTr="00F4548A">
        <w:trPr>
          <w:trHeight w:hRule="exact" w:val="240"/>
        </w:trPr>
        <w:tc>
          <w:tcPr>
            <w:tcW w:w="255"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jc w:val="center"/>
              <w:rPr>
                <w:rFonts w:eastAsia="Times New Roman" w:cs="Times New Roman"/>
                <w:kern w:val="0"/>
                <w:sz w:val="28"/>
                <w:szCs w:val="28"/>
                <w:lang w:eastAsia="ru-RU" w:bidi="ar-SA"/>
              </w:rPr>
            </w:pPr>
            <w:r w:rsidRPr="00F4548A">
              <w:rPr>
                <w:rFonts w:eastAsia="Times New Roman" w:cs="Times New Roman"/>
                <w:b/>
                <w:bCs/>
                <w:color w:val="000000"/>
                <w:kern w:val="0"/>
                <w:sz w:val="28"/>
                <w:szCs w:val="28"/>
                <w:lang w:eastAsia="ru-RU" w:bidi="ar-SA"/>
              </w:rPr>
              <w:t>1</w:t>
            </w:r>
          </w:p>
        </w:tc>
        <w:tc>
          <w:tcPr>
            <w:tcW w:w="3973"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ind w:firstLine="14"/>
              <w:rPr>
                <w:rFonts w:eastAsia="Times New Roman" w:cs="Times New Roman"/>
                <w:kern w:val="0"/>
                <w:sz w:val="28"/>
                <w:szCs w:val="28"/>
                <w:lang w:eastAsia="ru-RU" w:bidi="ar-SA"/>
              </w:rPr>
            </w:pPr>
            <w:r>
              <w:rPr>
                <w:rFonts w:cs="Times New Roman"/>
                <w:b/>
                <w:bCs/>
              </w:rPr>
              <w:t>Учимся выделять признаки</w:t>
            </w:r>
          </w:p>
        </w:tc>
        <w:tc>
          <w:tcPr>
            <w:tcW w:w="772"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jc w:val="center"/>
              <w:rPr>
                <w:rFonts w:eastAsia="Times New Roman" w:cs="Times New Roman"/>
                <w:b/>
                <w:kern w:val="0"/>
                <w:sz w:val="28"/>
                <w:szCs w:val="28"/>
                <w:lang w:eastAsia="ru-RU" w:bidi="ar-SA"/>
              </w:rPr>
            </w:pPr>
            <w:r w:rsidRPr="00F4548A">
              <w:rPr>
                <w:rFonts w:eastAsia="Times New Roman" w:cs="Times New Roman"/>
                <w:b/>
                <w:kern w:val="0"/>
                <w:sz w:val="28"/>
                <w:szCs w:val="28"/>
                <w:lang w:eastAsia="ru-RU" w:bidi="ar-SA"/>
              </w:rPr>
              <w:t>7</w:t>
            </w:r>
          </w:p>
        </w:tc>
      </w:tr>
      <w:tr w:rsidR="00F4548A" w:rsidRPr="00F4548A" w:rsidTr="00F4548A">
        <w:trPr>
          <w:trHeight w:hRule="exact" w:val="362"/>
        </w:trPr>
        <w:tc>
          <w:tcPr>
            <w:tcW w:w="255"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jc w:val="center"/>
              <w:rPr>
                <w:rFonts w:eastAsia="Times New Roman" w:cs="Times New Roman"/>
                <w:kern w:val="0"/>
                <w:sz w:val="28"/>
                <w:szCs w:val="28"/>
                <w:lang w:eastAsia="ru-RU" w:bidi="ar-SA"/>
              </w:rPr>
            </w:pPr>
            <w:r w:rsidRPr="00F4548A">
              <w:rPr>
                <w:rFonts w:eastAsia="Times New Roman" w:cs="Times New Roman"/>
                <w:b/>
                <w:bCs/>
                <w:color w:val="000000"/>
                <w:kern w:val="0"/>
                <w:sz w:val="28"/>
                <w:szCs w:val="28"/>
                <w:lang w:eastAsia="ru-RU" w:bidi="ar-SA"/>
              </w:rPr>
              <w:t>2</w:t>
            </w:r>
          </w:p>
        </w:tc>
        <w:tc>
          <w:tcPr>
            <w:tcW w:w="3973"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rPr>
                <w:rFonts w:eastAsia="Times New Roman" w:cs="Times New Roman"/>
                <w:kern w:val="0"/>
                <w:sz w:val="28"/>
                <w:szCs w:val="28"/>
                <w:lang w:eastAsia="ru-RU" w:bidi="ar-SA"/>
              </w:rPr>
            </w:pPr>
            <w:r w:rsidRPr="009151CE">
              <w:rPr>
                <w:rFonts w:cs="Times New Roman"/>
                <w:b/>
              </w:rPr>
              <w:t>Учимся сравнивать</w:t>
            </w:r>
          </w:p>
        </w:tc>
        <w:tc>
          <w:tcPr>
            <w:tcW w:w="772"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jc w:val="center"/>
              <w:rPr>
                <w:rFonts w:eastAsia="Times New Roman" w:cs="Times New Roman"/>
                <w:b/>
                <w:kern w:val="0"/>
                <w:sz w:val="28"/>
                <w:szCs w:val="28"/>
                <w:lang w:eastAsia="ru-RU" w:bidi="ar-SA"/>
              </w:rPr>
            </w:pPr>
            <w:r w:rsidRPr="00F4548A">
              <w:rPr>
                <w:rFonts w:eastAsia="Times New Roman" w:cs="Times New Roman"/>
                <w:b/>
                <w:kern w:val="0"/>
                <w:sz w:val="28"/>
                <w:szCs w:val="28"/>
                <w:lang w:eastAsia="ru-RU" w:bidi="ar-SA"/>
              </w:rPr>
              <w:t>2</w:t>
            </w:r>
          </w:p>
        </w:tc>
      </w:tr>
      <w:tr w:rsidR="00F4548A" w:rsidRPr="00F4548A" w:rsidTr="00F4548A">
        <w:trPr>
          <w:trHeight w:hRule="exact" w:val="374"/>
        </w:trPr>
        <w:tc>
          <w:tcPr>
            <w:tcW w:w="255"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jc w:val="center"/>
              <w:rPr>
                <w:rFonts w:eastAsia="Times New Roman" w:cs="Times New Roman"/>
                <w:kern w:val="0"/>
                <w:sz w:val="28"/>
                <w:szCs w:val="28"/>
                <w:lang w:eastAsia="ru-RU" w:bidi="ar-SA"/>
              </w:rPr>
            </w:pPr>
            <w:r w:rsidRPr="00F4548A">
              <w:rPr>
                <w:rFonts w:eastAsia="Times New Roman" w:cs="Times New Roman"/>
                <w:b/>
                <w:bCs/>
                <w:color w:val="000000"/>
                <w:kern w:val="0"/>
                <w:sz w:val="28"/>
                <w:szCs w:val="28"/>
                <w:lang w:eastAsia="ru-RU" w:bidi="ar-SA"/>
              </w:rPr>
              <w:t>3</w:t>
            </w:r>
          </w:p>
        </w:tc>
        <w:tc>
          <w:tcPr>
            <w:tcW w:w="3973"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rPr>
                <w:rFonts w:eastAsia="Times New Roman" w:cs="Times New Roman"/>
                <w:kern w:val="0"/>
                <w:sz w:val="28"/>
                <w:szCs w:val="28"/>
                <w:lang w:eastAsia="ru-RU" w:bidi="ar-SA"/>
              </w:rPr>
            </w:pPr>
            <w:r w:rsidRPr="002C6900">
              <w:rPr>
                <w:rFonts w:cs="Times New Roman"/>
                <w:b/>
              </w:rPr>
              <w:t>Учимся классифицировать</w:t>
            </w:r>
          </w:p>
        </w:tc>
        <w:tc>
          <w:tcPr>
            <w:tcW w:w="772"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jc w:val="center"/>
              <w:rPr>
                <w:rFonts w:eastAsia="Times New Roman" w:cs="Times New Roman"/>
                <w:b/>
                <w:kern w:val="0"/>
                <w:sz w:val="28"/>
                <w:szCs w:val="28"/>
                <w:lang w:eastAsia="ru-RU" w:bidi="ar-SA"/>
              </w:rPr>
            </w:pPr>
            <w:r w:rsidRPr="00F4548A">
              <w:rPr>
                <w:rFonts w:eastAsia="Times New Roman" w:cs="Times New Roman"/>
                <w:b/>
                <w:kern w:val="0"/>
                <w:sz w:val="28"/>
                <w:szCs w:val="28"/>
                <w:lang w:eastAsia="ru-RU" w:bidi="ar-SA"/>
              </w:rPr>
              <w:t>3</w:t>
            </w:r>
          </w:p>
        </w:tc>
      </w:tr>
      <w:tr w:rsidR="00F4548A" w:rsidRPr="00F4548A" w:rsidTr="00F4548A">
        <w:trPr>
          <w:trHeight w:hRule="exact" w:val="374"/>
        </w:trPr>
        <w:tc>
          <w:tcPr>
            <w:tcW w:w="255"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jc w:val="center"/>
              <w:rPr>
                <w:rFonts w:eastAsia="Times New Roman" w:cs="Times New Roman"/>
                <w:kern w:val="0"/>
                <w:sz w:val="28"/>
                <w:szCs w:val="28"/>
                <w:lang w:eastAsia="ru-RU" w:bidi="ar-SA"/>
              </w:rPr>
            </w:pPr>
            <w:r w:rsidRPr="00F4548A">
              <w:rPr>
                <w:rFonts w:eastAsia="Times New Roman" w:cs="Times New Roman"/>
                <w:b/>
                <w:bCs/>
                <w:color w:val="000000"/>
                <w:kern w:val="0"/>
                <w:sz w:val="28"/>
                <w:szCs w:val="28"/>
                <w:lang w:eastAsia="ru-RU" w:bidi="ar-SA"/>
              </w:rPr>
              <w:t>4</w:t>
            </w:r>
          </w:p>
        </w:tc>
        <w:tc>
          <w:tcPr>
            <w:tcW w:w="3973"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rPr>
                <w:rFonts w:eastAsia="Times New Roman" w:cs="Times New Roman"/>
                <w:kern w:val="0"/>
                <w:sz w:val="28"/>
                <w:szCs w:val="28"/>
                <w:lang w:eastAsia="ru-RU" w:bidi="ar-SA"/>
              </w:rPr>
            </w:pPr>
            <w:r w:rsidRPr="002C6900">
              <w:rPr>
                <w:rFonts w:cs="Times New Roman"/>
                <w:b/>
              </w:rPr>
              <w:t>Учимся находить закономерности</w:t>
            </w:r>
          </w:p>
        </w:tc>
        <w:tc>
          <w:tcPr>
            <w:tcW w:w="772"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jc w:val="center"/>
              <w:rPr>
                <w:rFonts w:eastAsia="Times New Roman" w:cs="Times New Roman"/>
                <w:b/>
                <w:kern w:val="0"/>
                <w:sz w:val="28"/>
                <w:szCs w:val="28"/>
                <w:lang w:eastAsia="ru-RU" w:bidi="ar-SA"/>
              </w:rPr>
            </w:pPr>
            <w:r w:rsidRPr="00F4548A">
              <w:rPr>
                <w:rFonts w:eastAsia="Times New Roman" w:cs="Times New Roman"/>
                <w:b/>
                <w:kern w:val="0"/>
                <w:sz w:val="28"/>
                <w:szCs w:val="28"/>
                <w:lang w:eastAsia="ru-RU" w:bidi="ar-SA"/>
              </w:rPr>
              <w:t>4</w:t>
            </w:r>
          </w:p>
        </w:tc>
      </w:tr>
      <w:tr w:rsidR="00F4548A" w:rsidRPr="00F4548A" w:rsidTr="00F4548A">
        <w:trPr>
          <w:trHeight w:hRule="exact" w:val="321"/>
        </w:trPr>
        <w:tc>
          <w:tcPr>
            <w:tcW w:w="255"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jc w:val="center"/>
              <w:rPr>
                <w:rFonts w:eastAsia="Times New Roman" w:cs="Times New Roman"/>
                <w:kern w:val="0"/>
                <w:sz w:val="28"/>
                <w:szCs w:val="28"/>
                <w:lang w:eastAsia="ru-RU" w:bidi="ar-SA"/>
              </w:rPr>
            </w:pPr>
            <w:r w:rsidRPr="00F4548A">
              <w:rPr>
                <w:rFonts w:eastAsia="Times New Roman" w:cs="Times New Roman"/>
                <w:b/>
                <w:bCs/>
                <w:color w:val="000000"/>
                <w:kern w:val="0"/>
                <w:sz w:val="28"/>
                <w:szCs w:val="28"/>
                <w:lang w:eastAsia="ru-RU" w:bidi="ar-SA"/>
              </w:rPr>
              <w:t>5</w:t>
            </w:r>
          </w:p>
        </w:tc>
        <w:tc>
          <w:tcPr>
            <w:tcW w:w="3973"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ind w:hanging="5"/>
              <w:rPr>
                <w:rFonts w:eastAsia="Times New Roman" w:cs="Times New Roman"/>
                <w:kern w:val="0"/>
                <w:sz w:val="28"/>
                <w:szCs w:val="28"/>
                <w:lang w:eastAsia="ru-RU" w:bidi="ar-SA"/>
              </w:rPr>
            </w:pPr>
            <w:r w:rsidRPr="00A0402F">
              <w:rPr>
                <w:rFonts w:cs="Times New Roman"/>
                <w:b/>
              </w:rPr>
              <w:t>Учимся выделять вид отношения между понятиями</w:t>
            </w:r>
          </w:p>
        </w:tc>
        <w:tc>
          <w:tcPr>
            <w:tcW w:w="772"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jc w:val="center"/>
              <w:rPr>
                <w:rFonts w:eastAsia="Times New Roman" w:cs="Times New Roman"/>
                <w:b/>
                <w:kern w:val="0"/>
                <w:sz w:val="28"/>
                <w:szCs w:val="28"/>
                <w:lang w:eastAsia="ru-RU" w:bidi="ar-SA"/>
              </w:rPr>
            </w:pPr>
            <w:r w:rsidRPr="00F4548A">
              <w:rPr>
                <w:rFonts w:eastAsia="Times New Roman" w:cs="Times New Roman"/>
                <w:b/>
                <w:kern w:val="0"/>
                <w:sz w:val="28"/>
                <w:szCs w:val="28"/>
                <w:lang w:eastAsia="ru-RU" w:bidi="ar-SA"/>
              </w:rPr>
              <w:t>6</w:t>
            </w:r>
          </w:p>
        </w:tc>
      </w:tr>
      <w:tr w:rsidR="00F4548A" w:rsidRPr="00F4548A" w:rsidTr="00F4548A">
        <w:trPr>
          <w:trHeight w:hRule="exact" w:val="360"/>
        </w:trPr>
        <w:tc>
          <w:tcPr>
            <w:tcW w:w="255"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jc w:val="center"/>
              <w:rPr>
                <w:rFonts w:eastAsia="Times New Roman" w:cs="Times New Roman"/>
                <w:kern w:val="0"/>
                <w:sz w:val="28"/>
                <w:szCs w:val="28"/>
                <w:lang w:eastAsia="ru-RU" w:bidi="ar-SA"/>
              </w:rPr>
            </w:pPr>
            <w:r w:rsidRPr="00F4548A">
              <w:rPr>
                <w:rFonts w:eastAsia="Times New Roman" w:cs="Times New Roman"/>
                <w:b/>
                <w:bCs/>
                <w:color w:val="000000"/>
                <w:kern w:val="0"/>
                <w:sz w:val="28"/>
                <w:szCs w:val="28"/>
                <w:lang w:eastAsia="ru-RU" w:bidi="ar-SA"/>
              </w:rPr>
              <w:t>6</w:t>
            </w:r>
          </w:p>
        </w:tc>
        <w:tc>
          <w:tcPr>
            <w:tcW w:w="3973"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ind w:hanging="14"/>
              <w:rPr>
                <w:rFonts w:eastAsia="Times New Roman" w:cs="Times New Roman"/>
                <w:kern w:val="0"/>
                <w:sz w:val="28"/>
                <w:szCs w:val="28"/>
                <w:lang w:eastAsia="ru-RU" w:bidi="ar-SA"/>
              </w:rPr>
            </w:pPr>
            <w:r w:rsidRPr="00F7108F">
              <w:rPr>
                <w:rFonts w:cs="Times New Roman"/>
                <w:b/>
              </w:rPr>
              <w:t>Учимся давать определения</w:t>
            </w:r>
          </w:p>
        </w:tc>
        <w:tc>
          <w:tcPr>
            <w:tcW w:w="772"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jc w:val="center"/>
              <w:rPr>
                <w:rFonts w:eastAsia="Times New Roman" w:cs="Times New Roman"/>
                <w:b/>
                <w:kern w:val="0"/>
                <w:sz w:val="28"/>
                <w:szCs w:val="28"/>
                <w:lang w:eastAsia="ru-RU" w:bidi="ar-SA"/>
              </w:rPr>
            </w:pPr>
            <w:r w:rsidRPr="00F4548A">
              <w:rPr>
                <w:rFonts w:eastAsia="Times New Roman" w:cs="Times New Roman"/>
                <w:b/>
                <w:kern w:val="0"/>
                <w:sz w:val="28"/>
                <w:szCs w:val="28"/>
                <w:lang w:eastAsia="ru-RU" w:bidi="ar-SA"/>
              </w:rPr>
              <w:t>2</w:t>
            </w:r>
          </w:p>
        </w:tc>
      </w:tr>
      <w:tr w:rsidR="00F4548A" w:rsidRPr="00F4548A" w:rsidTr="00F4548A">
        <w:trPr>
          <w:trHeight w:hRule="exact" w:val="360"/>
        </w:trPr>
        <w:tc>
          <w:tcPr>
            <w:tcW w:w="255"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7</w:t>
            </w:r>
          </w:p>
        </w:tc>
        <w:tc>
          <w:tcPr>
            <w:tcW w:w="3973" w:type="pct"/>
            <w:tcBorders>
              <w:top w:val="single" w:sz="6" w:space="0" w:color="auto"/>
              <w:left w:val="single" w:sz="6" w:space="0" w:color="auto"/>
              <w:bottom w:val="single" w:sz="6" w:space="0" w:color="auto"/>
              <w:right w:val="single" w:sz="6" w:space="0" w:color="auto"/>
            </w:tcBorders>
            <w:shd w:val="clear" w:color="auto" w:fill="FFFFFF"/>
          </w:tcPr>
          <w:p w:rsidR="00F4548A" w:rsidRPr="00F7108F" w:rsidRDefault="00F4548A" w:rsidP="00F4548A">
            <w:pPr>
              <w:widowControl/>
              <w:shd w:val="clear" w:color="auto" w:fill="FFFFFF"/>
              <w:suppressAutoHyphens w:val="0"/>
              <w:ind w:hanging="14"/>
              <w:rPr>
                <w:rFonts w:cs="Times New Roman"/>
                <w:b/>
              </w:rPr>
            </w:pPr>
            <w:r w:rsidRPr="00C24E22">
              <w:rPr>
                <w:rFonts w:cs="Times New Roman"/>
                <w:b/>
              </w:rPr>
              <w:t>Учимся делать умозаключения</w:t>
            </w:r>
          </w:p>
        </w:tc>
        <w:tc>
          <w:tcPr>
            <w:tcW w:w="772"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jc w:val="center"/>
              <w:rPr>
                <w:rFonts w:eastAsia="Times New Roman" w:cs="Times New Roman"/>
                <w:b/>
                <w:kern w:val="0"/>
                <w:sz w:val="28"/>
                <w:szCs w:val="28"/>
                <w:lang w:eastAsia="ru-RU" w:bidi="ar-SA"/>
              </w:rPr>
            </w:pPr>
            <w:r w:rsidRPr="00F4548A">
              <w:rPr>
                <w:rFonts w:eastAsia="Times New Roman" w:cs="Times New Roman"/>
                <w:b/>
                <w:kern w:val="0"/>
                <w:sz w:val="28"/>
                <w:szCs w:val="28"/>
                <w:lang w:eastAsia="ru-RU" w:bidi="ar-SA"/>
              </w:rPr>
              <w:t>3</w:t>
            </w:r>
          </w:p>
        </w:tc>
      </w:tr>
      <w:tr w:rsidR="00F4548A" w:rsidRPr="00F4548A" w:rsidTr="00F4548A">
        <w:trPr>
          <w:trHeight w:hRule="exact" w:val="360"/>
        </w:trPr>
        <w:tc>
          <w:tcPr>
            <w:tcW w:w="255"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8</w:t>
            </w:r>
          </w:p>
        </w:tc>
        <w:tc>
          <w:tcPr>
            <w:tcW w:w="3973" w:type="pct"/>
            <w:tcBorders>
              <w:top w:val="single" w:sz="6" w:space="0" w:color="auto"/>
              <w:left w:val="single" w:sz="6" w:space="0" w:color="auto"/>
              <w:bottom w:val="single" w:sz="6" w:space="0" w:color="auto"/>
              <w:right w:val="single" w:sz="6" w:space="0" w:color="auto"/>
            </w:tcBorders>
            <w:shd w:val="clear" w:color="auto" w:fill="FFFFFF"/>
          </w:tcPr>
          <w:p w:rsidR="00F4548A" w:rsidRPr="00F7108F" w:rsidRDefault="00F4548A" w:rsidP="00F4548A">
            <w:pPr>
              <w:widowControl/>
              <w:shd w:val="clear" w:color="auto" w:fill="FFFFFF"/>
              <w:suppressAutoHyphens w:val="0"/>
              <w:ind w:hanging="14"/>
              <w:rPr>
                <w:rFonts w:cs="Times New Roman"/>
                <w:b/>
              </w:rPr>
            </w:pPr>
            <w:r w:rsidRPr="00522D10">
              <w:rPr>
                <w:rFonts w:cs="Times New Roman"/>
                <w:b/>
              </w:rPr>
              <w:t>Учимся использовать аналогии</w:t>
            </w:r>
          </w:p>
        </w:tc>
        <w:tc>
          <w:tcPr>
            <w:tcW w:w="772"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jc w:val="center"/>
              <w:rPr>
                <w:rFonts w:eastAsia="Times New Roman" w:cs="Times New Roman"/>
                <w:b/>
                <w:kern w:val="0"/>
                <w:sz w:val="28"/>
                <w:szCs w:val="28"/>
                <w:lang w:eastAsia="ru-RU" w:bidi="ar-SA"/>
              </w:rPr>
            </w:pPr>
            <w:r w:rsidRPr="00F4548A">
              <w:rPr>
                <w:rFonts w:eastAsia="Times New Roman" w:cs="Times New Roman"/>
                <w:b/>
                <w:kern w:val="0"/>
                <w:sz w:val="28"/>
                <w:szCs w:val="28"/>
                <w:lang w:eastAsia="ru-RU" w:bidi="ar-SA"/>
              </w:rPr>
              <w:t>3</w:t>
            </w:r>
          </w:p>
        </w:tc>
      </w:tr>
      <w:tr w:rsidR="00F4548A" w:rsidRPr="00F4548A" w:rsidTr="00F4548A">
        <w:trPr>
          <w:trHeight w:hRule="exact" w:val="360"/>
        </w:trPr>
        <w:tc>
          <w:tcPr>
            <w:tcW w:w="255"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9</w:t>
            </w:r>
          </w:p>
        </w:tc>
        <w:tc>
          <w:tcPr>
            <w:tcW w:w="3973" w:type="pct"/>
            <w:tcBorders>
              <w:top w:val="single" w:sz="6" w:space="0" w:color="auto"/>
              <w:left w:val="single" w:sz="6" w:space="0" w:color="auto"/>
              <w:bottom w:val="single" w:sz="6" w:space="0" w:color="auto"/>
              <w:right w:val="single" w:sz="6" w:space="0" w:color="auto"/>
            </w:tcBorders>
            <w:shd w:val="clear" w:color="auto" w:fill="FFFFFF"/>
          </w:tcPr>
          <w:p w:rsidR="00F4548A" w:rsidRPr="00F7108F" w:rsidRDefault="00F4548A" w:rsidP="00F4548A">
            <w:pPr>
              <w:widowControl/>
              <w:shd w:val="clear" w:color="auto" w:fill="FFFFFF"/>
              <w:suppressAutoHyphens w:val="0"/>
              <w:ind w:hanging="14"/>
              <w:rPr>
                <w:rFonts w:cs="Times New Roman"/>
                <w:b/>
              </w:rPr>
            </w:pPr>
            <w:r w:rsidRPr="0081532B">
              <w:rPr>
                <w:rFonts w:cs="Times New Roman"/>
                <w:b/>
              </w:rPr>
              <w:t>Учимся рассуждать</w:t>
            </w:r>
          </w:p>
        </w:tc>
        <w:tc>
          <w:tcPr>
            <w:tcW w:w="772"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jc w:val="center"/>
              <w:rPr>
                <w:rFonts w:eastAsia="Times New Roman" w:cs="Times New Roman"/>
                <w:b/>
                <w:kern w:val="0"/>
                <w:sz w:val="28"/>
                <w:szCs w:val="28"/>
                <w:lang w:eastAsia="ru-RU" w:bidi="ar-SA"/>
              </w:rPr>
            </w:pPr>
            <w:r w:rsidRPr="00F4548A">
              <w:rPr>
                <w:rFonts w:eastAsia="Times New Roman" w:cs="Times New Roman"/>
                <w:b/>
                <w:kern w:val="0"/>
                <w:sz w:val="28"/>
                <w:szCs w:val="28"/>
                <w:lang w:eastAsia="ru-RU" w:bidi="ar-SA"/>
              </w:rPr>
              <w:t>3</w:t>
            </w:r>
          </w:p>
        </w:tc>
      </w:tr>
      <w:tr w:rsidR="00F4548A" w:rsidRPr="00F4548A" w:rsidTr="00F4548A">
        <w:trPr>
          <w:trHeight w:hRule="exact" w:val="360"/>
        </w:trPr>
        <w:tc>
          <w:tcPr>
            <w:tcW w:w="255"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10</w:t>
            </w:r>
          </w:p>
        </w:tc>
        <w:tc>
          <w:tcPr>
            <w:tcW w:w="3973" w:type="pct"/>
            <w:tcBorders>
              <w:top w:val="single" w:sz="6" w:space="0" w:color="auto"/>
              <w:left w:val="single" w:sz="6" w:space="0" w:color="auto"/>
              <w:bottom w:val="single" w:sz="6" w:space="0" w:color="auto"/>
              <w:right w:val="single" w:sz="6" w:space="0" w:color="auto"/>
            </w:tcBorders>
            <w:shd w:val="clear" w:color="auto" w:fill="FFFFFF"/>
          </w:tcPr>
          <w:p w:rsidR="00F4548A" w:rsidRPr="0081532B" w:rsidRDefault="00F4548A" w:rsidP="00F4548A">
            <w:pPr>
              <w:widowControl/>
              <w:shd w:val="clear" w:color="auto" w:fill="FFFFFF"/>
              <w:suppressAutoHyphens w:val="0"/>
              <w:ind w:hanging="14"/>
              <w:rPr>
                <w:rFonts w:cs="Times New Roman"/>
                <w:b/>
              </w:rPr>
            </w:pPr>
            <w:r w:rsidRPr="00A97CE9">
              <w:rPr>
                <w:rFonts w:cs="Times New Roman"/>
                <w:b/>
              </w:rPr>
              <w:t>Подведение итогов обучения</w:t>
            </w:r>
          </w:p>
        </w:tc>
        <w:tc>
          <w:tcPr>
            <w:tcW w:w="772"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jc w:val="center"/>
              <w:rPr>
                <w:rFonts w:eastAsia="Times New Roman" w:cs="Times New Roman"/>
                <w:b/>
                <w:kern w:val="0"/>
                <w:sz w:val="28"/>
                <w:szCs w:val="28"/>
                <w:lang w:eastAsia="ru-RU" w:bidi="ar-SA"/>
              </w:rPr>
            </w:pPr>
            <w:r w:rsidRPr="00F4548A">
              <w:rPr>
                <w:rFonts w:eastAsia="Times New Roman" w:cs="Times New Roman"/>
                <w:b/>
                <w:kern w:val="0"/>
                <w:sz w:val="28"/>
                <w:szCs w:val="28"/>
                <w:lang w:eastAsia="ru-RU" w:bidi="ar-SA"/>
              </w:rPr>
              <w:t>1</w:t>
            </w:r>
          </w:p>
        </w:tc>
      </w:tr>
      <w:tr w:rsidR="00F4548A" w:rsidRPr="00F4548A" w:rsidTr="00F4548A">
        <w:trPr>
          <w:trHeight w:hRule="exact" w:val="403"/>
        </w:trPr>
        <w:tc>
          <w:tcPr>
            <w:tcW w:w="255"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rPr>
                <w:rFonts w:eastAsia="Times New Roman" w:cs="Times New Roman"/>
                <w:kern w:val="0"/>
                <w:sz w:val="28"/>
                <w:szCs w:val="28"/>
                <w:lang w:eastAsia="ru-RU" w:bidi="ar-SA"/>
              </w:rPr>
            </w:pPr>
          </w:p>
        </w:tc>
        <w:tc>
          <w:tcPr>
            <w:tcW w:w="3973"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jc w:val="right"/>
              <w:rPr>
                <w:rFonts w:eastAsia="Times New Roman" w:cs="Times New Roman"/>
                <w:b/>
                <w:kern w:val="0"/>
                <w:sz w:val="28"/>
                <w:szCs w:val="28"/>
                <w:lang w:eastAsia="ru-RU" w:bidi="ar-SA"/>
              </w:rPr>
            </w:pPr>
            <w:r w:rsidRPr="00F4548A">
              <w:rPr>
                <w:rFonts w:eastAsia="Times New Roman" w:cs="Times New Roman"/>
                <w:b/>
                <w:color w:val="000000"/>
                <w:spacing w:val="-8"/>
                <w:kern w:val="0"/>
                <w:sz w:val="28"/>
                <w:szCs w:val="28"/>
                <w:lang w:eastAsia="ru-RU" w:bidi="ar-SA"/>
              </w:rPr>
              <w:t>Всего часов:</w:t>
            </w:r>
          </w:p>
        </w:tc>
        <w:tc>
          <w:tcPr>
            <w:tcW w:w="772" w:type="pct"/>
            <w:tcBorders>
              <w:top w:val="single" w:sz="6" w:space="0" w:color="auto"/>
              <w:left w:val="single" w:sz="6" w:space="0" w:color="auto"/>
              <w:bottom w:val="single" w:sz="6" w:space="0" w:color="auto"/>
              <w:right w:val="single" w:sz="6" w:space="0" w:color="auto"/>
            </w:tcBorders>
            <w:shd w:val="clear" w:color="auto" w:fill="FFFFFF"/>
          </w:tcPr>
          <w:p w:rsidR="00F4548A" w:rsidRPr="00F4548A" w:rsidRDefault="00F4548A" w:rsidP="00F4548A">
            <w:pPr>
              <w:widowControl/>
              <w:shd w:val="clear" w:color="auto" w:fill="FFFFFF"/>
              <w:suppressAutoHyphens w:val="0"/>
              <w:jc w:val="center"/>
              <w:rPr>
                <w:rFonts w:eastAsia="Times New Roman" w:cs="Times New Roman"/>
                <w:b/>
                <w:kern w:val="0"/>
                <w:sz w:val="28"/>
                <w:szCs w:val="28"/>
                <w:lang w:eastAsia="ru-RU" w:bidi="ar-SA"/>
              </w:rPr>
            </w:pPr>
            <w:r w:rsidRPr="00F4548A">
              <w:rPr>
                <w:rFonts w:eastAsia="Times New Roman" w:cs="Times New Roman"/>
                <w:b/>
                <w:kern w:val="0"/>
                <w:sz w:val="28"/>
                <w:szCs w:val="28"/>
                <w:lang w:eastAsia="ru-RU" w:bidi="ar-SA"/>
              </w:rPr>
              <w:t>34</w:t>
            </w:r>
          </w:p>
        </w:tc>
      </w:tr>
    </w:tbl>
    <w:p w:rsidR="00F4548A" w:rsidRPr="00F4548A" w:rsidRDefault="00F4548A" w:rsidP="009151CE">
      <w:pPr>
        <w:shd w:val="clear" w:color="auto" w:fill="FFFFFF"/>
        <w:autoSpaceDE w:val="0"/>
        <w:ind w:right="15"/>
        <w:jc w:val="center"/>
        <w:rPr>
          <w:rFonts w:cs="Times New Roman"/>
          <w:bCs/>
          <w:sz w:val="28"/>
          <w:szCs w:val="28"/>
        </w:rPr>
      </w:pPr>
    </w:p>
    <w:p w:rsidR="00F4548A" w:rsidRDefault="00707F36" w:rsidP="009151CE">
      <w:pPr>
        <w:shd w:val="clear" w:color="auto" w:fill="FFFFFF"/>
        <w:autoSpaceDE w:val="0"/>
        <w:ind w:right="15"/>
        <w:jc w:val="center"/>
        <w:rPr>
          <w:rFonts w:cs="Times New Roman"/>
          <w:b/>
          <w:bCs/>
          <w:sz w:val="28"/>
          <w:szCs w:val="28"/>
        </w:rPr>
      </w:pPr>
      <w:r>
        <w:rPr>
          <w:rFonts w:cs="Times New Roman"/>
          <w:b/>
          <w:bCs/>
          <w:sz w:val="28"/>
          <w:szCs w:val="28"/>
        </w:rPr>
        <w:t>Учебно-тематический план</w:t>
      </w:r>
    </w:p>
    <w:p w:rsidR="00707F36" w:rsidRDefault="00707F36" w:rsidP="009151CE">
      <w:pPr>
        <w:shd w:val="clear" w:color="auto" w:fill="FFFFFF"/>
        <w:autoSpaceDE w:val="0"/>
        <w:ind w:right="15"/>
        <w:jc w:val="center"/>
        <w:rPr>
          <w:rFonts w:cs="Times New Roman"/>
          <w:b/>
          <w:bCs/>
          <w:sz w:val="28"/>
          <w:szCs w:val="28"/>
        </w:rPr>
      </w:pPr>
    </w:p>
    <w:tbl>
      <w:tblPr>
        <w:tblW w:w="5000" w:type="pct"/>
        <w:tblCellMar>
          <w:left w:w="40" w:type="dxa"/>
          <w:right w:w="40" w:type="dxa"/>
        </w:tblCellMar>
        <w:tblLook w:val="0000" w:firstRow="0" w:lastRow="0" w:firstColumn="0" w:lastColumn="0" w:noHBand="0" w:noVBand="0"/>
      </w:tblPr>
      <w:tblGrid>
        <w:gridCol w:w="600"/>
        <w:gridCol w:w="4450"/>
        <w:gridCol w:w="755"/>
        <w:gridCol w:w="2268"/>
        <w:gridCol w:w="1362"/>
      </w:tblGrid>
      <w:tr w:rsidR="00707F36" w:rsidRPr="00707F36" w:rsidTr="0056721C">
        <w:trPr>
          <w:trHeight w:hRule="exact" w:val="298"/>
        </w:trPr>
        <w:tc>
          <w:tcPr>
            <w:tcW w:w="318" w:type="pct"/>
            <w:vMerge w:val="restart"/>
            <w:tcBorders>
              <w:top w:val="single" w:sz="6" w:space="0" w:color="auto"/>
              <w:left w:val="single" w:sz="6" w:space="0" w:color="auto"/>
              <w:right w:val="single" w:sz="6" w:space="0" w:color="auto"/>
            </w:tcBorders>
            <w:shd w:val="clear" w:color="auto" w:fill="FFFFFF"/>
          </w:tcPr>
          <w:p w:rsidR="00707F36" w:rsidRPr="00707F36" w:rsidRDefault="00707F36" w:rsidP="00707F36">
            <w:pPr>
              <w:widowControl/>
              <w:shd w:val="clear" w:color="auto" w:fill="FFFFFF"/>
              <w:suppressAutoHyphens w:val="0"/>
              <w:jc w:val="center"/>
              <w:rPr>
                <w:rFonts w:eastAsia="Times New Roman" w:cs="Times New Roman"/>
                <w:kern w:val="0"/>
                <w:sz w:val="28"/>
                <w:szCs w:val="28"/>
                <w:lang w:eastAsia="ru-RU" w:bidi="ar-SA"/>
              </w:rPr>
            </w:pPr>
            <w:r w:rsidRPr="00707F36">
              <w:rPr>
                <w:rFonts w:eastAsia="Times New Roman" w:cs="Times New Roman"/>
                <w:b/>
                <w:bCs/>
                <w:color w:val="000000"/>
                <w:kern w:val="0"/>
                <w:sz w:val="28"/>
                <w:szCs w:val="28"/>
                <w:lang w:eastAsia="ru-RU" w:bidi="ar-SA"/>
              </w:rPr>
              <w:t>№</w:t>
            </w:r>
          </w:p>
          <w:p w:rsidR="00707F36" w:rsidRPr="00707F36" w:rsidRDefault="00707F36" w:rsidP="00707F36">
            <w:pPr>
              <w:widowControl/>
              <w:shd w:val="clear" w:color="auto" w:fill="FFFFFF"/>
              <w:suppressAutoHyphens w:val="0"/>
              <w:jc w:val="center"/>
              <w:rPr>
                <w:rFonts w:eastAsia="Times New Roman" w:cs="Times New Roman"/>
                <w:kern w:val="0"/>
                <w:sz w:val="28"/>
                <w:szCs w:val="28"/>
                <w:lang w:eastAsia="ru-RU" w:bidi="ar-SA"/>
              </w:rPr>
            </w:pPr>
            <w:proofErr w:type="spellStart"/>
            <w:r w:rsidRPr="00707F36">
              <w:rPr>
                <w:rFonts w:eastAsia="Times New Roman" w:cs="Times New Roman"/>
                <w:b/>
                <w:bCs/>
                <w:color w:val="000000"/>
                <w:kern w:val="0"/>
                <w:sz w:val="28"/>
                <w:szCs w:val="28"/>
                <w:lang w:eastAsia="ru-RU" w:bidi="ar-SA"/>
              </w:rPr>
              <w:t>пп</w:t>
            </w:r>
            <w:proofErr w:type="spellEnd"/>
          </w:p>
        </w:tc>
        <w:tc>
          <w:tcPr>
            <w:tcW w:w="2358" w:type="pct"/>
            <w:vMerge w:val="restart"/>
            <w:tcBorders>
              <w:top w:val="single" w:sz="6" w:space="0" w:color="auto"/>
              <w:left w:val="single" w:sz="6" w:space="0" w:color="auto"/>
              <w:right w:val="single" w:sz="4" w:space="0" w:color="auto"/>
            </w:tcBorders>
            <w:shd w:val="clear" w:color="auto" w:fill="FFFFFF"/>
          </w:tcPr>
          <w:p w:rsidR="00707F36" w:rsidRPr="00707F36" w:rsidRDefault="00707F36" w:rsidP="00707F36">
            <w:pPr>
              <w:widowControl/>
              <w:shd w:val="clear" w:color="auto" w:fill="FFFFFF"/>
              <w:suppressAutoHyphens w:val="0"/>
              <w:jc w:val="center"/>
              <w:rPr>
                <w:rFonts w:eastAsia="Times New Roman" w:cs="Times New Roman"/>
                <w:b/>
                <w:bCs/>
                <w:color w:val="000000"/>
                <w:spacing w:val="-8"/>
                <w:kern w:val="0"/>
                <w:sz w:val="28"/>
                <w:szCs w:val="28"/>
                <w:lang w:eastAsia="ru-RU" w:bidi="ar-SA"/>
              </w:rPr>
            </w:pPr>
            <w:r w:rsidRPr="00707F36">
              <w:rPr>
                <w:rFonts w:eastAsia="Times New Roman" w:cs="Times New Roman"/>
                <w:b/>
                <w:bCs/>
                <w:color w:val="000000"/>
                <w:spacing w:val="-8"/>
                <w:kern w:val="0"/>
                <w:sz w:val="28"/>
                <w:szCs w:val="28"/>
                <w:lang w:eastAsia="ru-RU" w:bidi="ar-SA"/>
              </w:rPr>
              <w:t>Разделы программы</w:t>
            </w:r>
          </w:p>
          <w:p w:rsidR="00707F36" w:rsidRPr="00707F36" w:rsidRDefault="00707F36" w:rsidP="00707F36">
            <w:pPr>
              <w:widowControl/>
              <w:shd w:val="clear" w:color="auto" w:fill="FFFFFF"/>
              <w:suppressAutoHyphens w:val="0"/>
              <w:jc w:val="center"/>
              <w:rPr>
                <w:rFonts w:eastAsia="Times New Roman" w:cs="Times New Roman"/>
                <w:kern w:val="0"/>
                <w:sz w:val="28"/>
                <w:szCs w:val="28"/>
                <w:lang w:eastAsia="ru-RU" w:bidi="ar-SA"/>
              </w:rPr>
            </w:pPr>
            <w:r w:rsidRPr="00707F36">
              <w:rPr>
                <w:rFonts w:eastAsia="Times New Roman" w:cs="Times New Roman"/>
                <w:b/>
                <w:bCs/>
                <w:color w:val="000000"/>
                <w:spacing w:val="-8"/>
                <w:kern w:val="0"/>
                <w:sz w:val="28"/>
                <w:szCs w:val="28"/>
                <w:lang w:eastAsia="ru-RU" w:bidi="ar-SA"/>
              </w:rPr>
              <w:t>и темы учебных занятий</w:t>
            </w:r>
          </w:p>
        </w:tc>
        <w:tc>
          <w:tcPr>
            <w:tcW w:w="400" w:type="pct"/>
            <w:vMerge w:val="restart"/>
            <w:tcBorders>
              <w:top w:val="single" w:sz="6" w:space="0" w:color="auto"/>
              <w:left w:val="single" w:sz="4" w:space="0" w:color="auto"/>
              <w:right w:val="single" w:sz="6" w:space="0" w:color="auto"/>
            </w:tcBorders>
            <w:shd w:val="clear" w:color="auto" w:fill="FFFFFF"/>
          </w:tcPr>
          <w:p w:rsidR="00707F36" w:rsidRPr="00707F36" w:rsidRDefault="00707F36" w:rsidP="00707F36">
            <w:pPr>
              <w:widowControl/>
              <w:shd w:val="clear" w:color="auto" w:fill="FFFFFF"/>
              <w:suppressAutoHyphens w:val="0"/>
              <w:jc w:val="center"/>
              <w:rPr>
                <w:rFonts w:eastAsia="Times New Roman" w:cs="Times New Roman"/>
                <w:kern w:val="0"/>
                <w:sz w:val="28"/>
                <w:szCs w:val="28"/>
                <w:lang w:eastAsia="ru-RU" w:bidi="ar-SA"/>
              </w:rPr>
            </w:pPr>
            <w:r w:rsidRPr="00707F36">
              <w:rPr>
                <w:rFonts w:eastAsia="Times New Roman" w:cs="Times New Roman"/>
                <w:b/>
                <w:bCs/>
                <w:color w:val="000000"/>
                <w:spacing w:val="-8"/>
                <w:kern w:val="0"/>
                <w:sz w:val="28"/>
                <w:szCs w:val="28"/>
                <w:lang w:eastAsia="ru-RU" w:bidi="ar-SA"/>
              </w:rPr>
              <w:t>Всего часов</w:t>
            </w:r>
          </w:p>
        </w:tc>
        <w:tc>
          <w:tcPr>
            <w:tcW w:w="1924" w:type="pct"/>
            <w:gridSpan w:val="2"/>
            <w:tcBorders>
              <w:top w:val="single" w:sz="6" w:space="0" w:color="auto"/>
              <w:left w:val="single" w:sz="6" w:space="0" w:color="auto"/>
              <w:bottom w:val="single" w:sz="6" w:space="0" w:color="auto"/>
              <w:right w:val="single" w:sz="4" w:space="0" w:color="auto"/>
            </w:tcBorders>
            <w:shd w:val="clear" w:color="auto" w:fill="FFFFFF"/>
          </w:tcPr>
          <w:p w:rsidR="00707F36" w:rsidRPr="00707F36" w:rsidRDefault="00707F36" w:rsidP="004223E6">
            <w:pPr>
              <w:widowControl/>
              <w:shd w:val="clear" w:color="auto" w:fill="FFFFFF"/>
              <w:suppressAutoHyphens w:val="0"/>
              <w:jc w:val="center"/>
              <w:rPr>
                <w:rFonts w:eastAsia="Times New Roman" w:cs="Times New Roman"/>
                <w:kern w:val="0"/>
                <w:sz w:val="28"/>
                <w:szCs w:val="28"/>
                <w:lang w:eastAsia="ru-RU" w:bidi="ar-SA"/>
              </w:rPr>
            </w:pPr>
            <w:r w:rsidRPr="00707F36">
              <w:rPr>
                <w:rFonts w:eastAsia="Times New Roman" w:cs="Times New Roman"/>
                <w:b/>
                <w:bCs/>
                <w:color w:val="000000"/>
                <w:spacing w:val="-8"/>
                <w:kern w:val="0"/>
                <w:sz w:val="28"/>
                <w:szCs w:val="28"/>
                <w:lang w:eastAsia="ru-RU" w:bidi="ar-SA"/>
              </w:rPr>
              <w:t>В том числе</w:t>
            </w:r>
          </w:p>
        </w:tc>
      </w:tr>
      <w:tr w:rsidR="00707F36" w:rsidRPr="00707F36" w:rsidTr="00707F36">
        <w:trPr>
          <w:trHeight w:hRule="exact" w:val="317"/>
        </w:trPr>
        <w:tc>
          <w:tcPr>
            <w:tcW w:w="318" w:type="pct"/>
            <w:vMerge/>
            <w:tcBorders>
              <w:left w:val="single" w:sz="6" w:space="0" w:color="auto"/>
              <w:bottom w:val="single" w:sz="6" w:space="0" w:color="auto"/>
              <w:right w:val="single" w:sz="6" w:space="0" w:color="auto"/>
            </w:tcBorders>
            <w:shd w:val="clear" w:color="auto" w:fill="FFFFFF"/>
          </w:tcPr>
          <w:p w:rsidR="00707F36" w:rsidRPr="00707F36" w:rsidRDefault="00707F36" w:rsidP="00707F36">
            <w:pPr>
              <w:widowControl/>
              <w:shd w:val="clear" w:color="auto" w:fill="FFFFFF"/>
              <w:suppressAutoHyphens w:val="0"/>
              <w:jc w:val="center"/>
              <w:rPr>
                <w:rFonts w:eastAsia="Times New Roman" w:cs="Times New Roman"/>
                <w:kern w:val="0"/>
                <w:sz w:val="28"/>
                <w:szCs w:val="28"/>
                <w:lang w:eastAsia="ru-RU" w:bidi="ar-SA"/>
              </w:rPr>
            </w:pPr>
          </w:p>
        </w:tc>
        <w:tc>
          <w:tcPr>
            <w:tcW w:w="2358" w:type="pct"/>
            <w:vMerge/>
            <w:tcBorders>
              <w:left w:val="single" w:sz="6" w:space="0" w:color="auto"/>
              <w:bottom w:val="single" w:sz="6" w:space="0" w:color="auto"/>
              <w:right w:val="single" w:sz="4" w:space="0" w:color="auto"/>
            </w:tcBorders>
            <w:shd w:val="clear" w:color="auto" w:fill="FFFFFF"/>
          </w:tcPr>
          <w:p w:rsidR="00707F36" w:rsidRPr="00707F36" w:rsidRDefault="00707F36" w:rsidP="00707F36">
            <w:pPr>
              <w:widowControl/>
              <w:shd w:val="clear" w:color="auto" w:fill="FFFFFF"/>
              <w:suppressAutoHyphens w:val="0"/>
              <w:jc w:val="center"/>
              <w:rPr>
                <w:rFonts w:eastAsia="Times New Roman" w:cs="Times New Roman"/>
                <w:kern w:val="0"/>
                <w:sz w:val="28"/>
                <w:szCs w:val="28"/>
                <w:lang w:eastAsia="ru-RU" w:bidi="ar-SA"/>
              </w:rPr>
            </w:pPr>
          </w:p>
        </w:tc>
        <w:tc>
          <w:tcPr>
            <w:tcW w:w="400" w:type="pct"/>
            <w:vMerge/>
            <w:tcBorders>
              <w:left w:val="single" w:sz="4" w:space="0" w:color="auto"/>
              <w:bottom w:val="single" w:sz="6" w:space="0" w:color="auto"/>
              <w:right w:val="single" w:sz="6" w:space="0" w:color="auto"/>
            </w:tcBorders>
            <w:shd w:val="clear" w:color="auto" w:fill="FFFFFF"/>
          </w:tcPr>
          <w:p w:rsidR="00707F36" w:rsidRPr="00707F36" w:rsidRDefault="00707F36" w:rsidP="00707F36">
            <w:pPr>
              <w:widowControl/>
              <w:shd w:val="clear" w:color="auto" w:fill="FFFFFF"/>
              <w:suppressAutoHyphens w:val="0"/>
              <w:jc w:val="center"/>
              <w:rPr>
                <w:rFonts w:eastAsia="Times New Roman" w:cs="Times New Roman"/>
                <w:kern w:val="0"/>
                <w:sz w:val="28"/>
                <w:szCs w:val="28"/>
                <w:lang w:eastAsia="ru-RU" w:bidi="ar-SA"/>
              </w:rPr>
            </w:pP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707F36" w:rsidRPr="00707F36" w:rsidRDefault="00707F36" w:rsidP="004223E6">
            <w:pPr>
              <w:widowControl/>
              <w:shd w:val="clear" w:color="auto" w:fill="FFFFFF"/>
              <w:suppressAutoHyphens w:val="0"/>
              <w:jc w:val="center"/>
              <w:rPr>
                <w:rFonts w:eastAsia="Times New Roman" w:cs="Times New Roman"/>
                <w:b/>
                <w:bCs/>
                <w:color w:val="000000"/>
                <w:spacing w:val="-8"/>
                <w:kern w:val="0"/>
                <w:sz w:val="28"/>
                <w:szCs w:val="28"/>
                <w:lang w:eastAsia="ru-RU" w:bidi="ar-SA"/>
              </w:rPr>
            </w:pPr>
            <w:r w:rsidRPr="00707F36">
              <w:rPr>
                <w:rFonts w:eastAsia="Times New Roman" w:cs="Times New Roman"/>
                <w:b/>
                <w:bCs/>
                <w:color w:val="000000"/>
                <w:spacing w:val="-8"/>
                <w:kern w:val="0"/>
                <w:sz w:val="28"/>
                <w:szCs w:val="28"/>
                <w:lang w:eastAsia="ru-RU" w:bidi="ar-SA"/>
              </w:rPr>
              <w:t>Теория</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707F36" w:rsidRPr="00707F36" w:rsidRDefault="00707F36" w:rsidP="004223E6">
            <w:pPr>
              <w:widowControl/>
              <w:shd w:val="clear" w:color="auto" w:fill="FFFFFF"/>
              <w:suppressAutoHyphens w:val="0"/>
              <w:jc w:val="center"/>
              <w:rPr>
                <w:rFonts w:eastAsia="Times New Roman" w:cs="Times New Roman"/>
                <w:b/>
                <w:bCs/>
                <w:color w:val="000000"/>
                <w:spacing w:val="-8"/>
                <w:kern w:val="0"/>
                <w:sz w:val="28"/>
                <w:szCs w:val="28"/>
                <w:lang w:eastAsia="ru-RU" w:bidi="ar-SA"/>
              </w:rPr>
            </w:pPr>
            <w:r w:rsidRPr="00707F36">
              <w:rPr>
                <w:rFonts w:eastAsia="Times New Roman" w:cs="Times New Roman"/>
                <w:b/>
                <w:bCs/>
                <w:color w:val="000000"/>
                <w:spacing w:val="-8"/>
                <w:kern w:val="0"/>
                <w:sz w:val="28"/>
                <w:szCs w:val="28"/>
                <w:lang w:eastAsia="ru-RU" w:bidi="ar-SA"/>
              </w:rPr>
              <w:t>Практика</w:t>
            </w:r>
          </w:p>
        </w:tc>
      </w:tr>
      <w:tr w:rsidR="00707F36" w:rsidRPr="00707F36" w:rsidTr="00707F36">
        <w:trPr>
          <w:trHeight w:hRule="exact" w:val="304"/>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707F36" w:rsidRPr="00707F36" w:rsidRDefault="00707F36" w:rsidP="00707F36">
            <w:pPr>
              <w:widowControl/>
              <w:shd w:val="clear" w:color="auto" w:fill="FFFFFF"/>
              <w:suppressAutoHyphens w:val="0"/>
              <w:jc w:val="center"/>
              <w:rPr>
                <w:rFonts w:eastAsia="Times New Roman" w:cs="Times New Roman"/>
                <w:kern w:val="0"/>
                <w:sz w:val="28"/>
                <w:szCs w:val="28"/>
                <w:lang w:eastAsia="ru-RU" w:bidi="ar-SA"/>
              </w:rPr>
            </w:pPr>
            <w:r w:rsidRPr="00707F36">
              <w:rPr>
                <w:rFonts w:eastAsia="Times New Roman" w:cs="Times New Roman"/>
                <w:b/>
                <w:bCs/>
                <w:color w:val="000000"/>
                <w:kern w:val="0"/>
                <w:sz w:val="28"/>
                <w:szCs w:val="28"/>
                <w:lang w:eastAsia="ru-RU" w:bidi="ar-SA"/>
              </w:rPr>
              <w:t>1</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707F36" w:rsidRPr="00707F36" w:rsidRDefault="00707F36" w:rsidP="00707F36">
            <w:pPr>
              <w:widowControl/>
              <w:shd w:val="clear" w:color="auto" w:fill="FFFFFF"/>
              <w:suppressAutoHyphens w:val="0"/>
              <w:rPr>
                <w:rFonts w:eastAsia="Times New Roman" w:cs="Times New Roman"/>
                <w:kern w:val="0"/>
                <w:sz w:val="28"/>
                <w:szCs w:val="28"/>
                <w:lang w:eastAsia="ru-RU" w:bidi="ar-SA"/>
              </w:rPr>
            </w:pPr>
            <w:r>
              <w:rPr>
                <w:rFonts w:cs="Times New Roman"/>
                <w:b/>
                <w:bCs/>
              </w:rPr>
              <w:t>Учимся выделять признаки</w:t>
            </w:r>
          </w:p>
        </w:tc>
        <w:tc>
          <w:tcPr>
            <w:tcW w:w="400" w:type="pct"/>
            <w:tcBorders>
              <w:top w:val="single" w:sz="6" w:space="0" w:color="auto"/>
              <w:left w:val="single" w:sz="4" w:space="0" w:color="auto"/>
              <w:bottom w:val="single" w:sz="6" w:space="0" w:color="auto"/>
              <w:right w:val="single" w:sz="6" w:space="0" w:color="auto"/>
            </w:tcBorders>
            <w:shd w:val="clear" w:color="auto" w:fill="FFFFFF"/>
            <w:vAlign w:val="center"/>
          </w:tcPr>
          <w:p w:rsidR="00707F36" w:rsidRPr="00707F36" w:rsidRDefault="004223E6" w:rsidP="00707F36">
            <w:pPr>
              <w:widowControl/>
              <w:shd w:val="clear" w:color="auto" w:fill="FFFFFF"/>
              <w:suppressAutoHyphens w:val="0"/>
              <w:jc w:val="center"/>
              <w:rPr>
                <w:rFonts w:eastAsia="Times New Roman" w:cs="Times New Roman"/>
                <w:b/>
                <w:kern w:val="0"/>
                <w:sz w:val="28"/>
                <w:szCs w:val="28"/>
                <w:lang w:eastAsia="ru-RU" w:bidi="ar-SA"/>
              </w:rPr>
            </w:pPr>
            <w:r w:rsidRPr="004223E6">
              <w:rPr>
                <w:rFonts w:eastAsia="Times New Roman" w:cs="Times New Roman"/>
                <w:b/>
                <w:kern w:val="0"/>
                <w:sz w:val="28"/>
                <w:szCs w:val="28"/>
                <w:lang w:eastAsia="ru-RU" w:bidi="ar-SA"/>
              </w:rPr>
              <w:t>7</w:t>
            </w:r>
          </w:p>
        </w:tc>
        <w:tc>
          <w:tcPr>
            <w:tcW w:w="1202" w:type="pct"/>
            <w:tcBorders>
              <w:top w:val="single" w:sz="6" w:space="0" w:color="auto"/>
              <w:left w:val="single" w:sz="6" w:space="0" w:color="auto"/>
              <w:bottom w:val="single" w:sz="6" w:space="0" w:color="auto"/>
              <w:right w:val="single" w:sz="6" w:space="0" w:color="auto"/>
            </w:tcBorders>
            <w:shd w:val="clear" w:color="auto" w:fill="FFFFFF"/>
            <w:vAlign w:val="center"/>
          </w:tcPr>
          <w:p w:rsidR="00707F36" w:rsidRPr="00707F36" w:rsidRDefault="004223E6" w:rsidP="004223E6">
            <w:pPr>
              <w:widowControl/>
              <w:shd w:val="clear" w:color="auto" w:fill="FFFFFF"/>
              <w:suppressAutoHyphens w:val="0"/>
              <w:jc w:val="center"/>
              <w:rPr>
                <w:rFonts w:eastAsia="Times New Roman" w:cs="Times New Roman"/>
                <w:b/>
                <w:kern w:val="0"/>
                <w:sz w:val="28"/>
                <w:szCs w:val="28"/>
                <w:lang w:eastAsia="ru-RU" w:bidi="ar-SA"/>
              </w:rPr>
            </w:pPr>
            <w:r w:rsidRPr="004223E6">
              <w:rPr>
                <w:rFonts w:eastAsia="Times New Roman" w:cs="Times New Roman"/>
                <w:b/>
                <w:kern w:val="0"/>
                <w:sz w:val="28"/>
                <w:szCs w:val="28"/>
                <w:lang w:eastAsia="ru-RU" w:bidi="ar-SA"/>
              </w:rPr>
              <w:t>3,5</w:t>
            </w:r>
          </w:p>
        </w:tc>
        <w:tc>
          <w:tcPr>
            <w:tcW w:w="722" w:type="pct"/>
            <w:tcBorders>
              <w:top w:val="single" w:sz="6" w:space="0" w:color="auto"/>
              <w:left w:val="single" w:sz="6" w:space="0" w:color="auto"/>
              <w:bottom w:val="single" w:sz="6" w:space="0" w:color="auto"/>
              <w:right w:val="single" w:sz="6" w:space="0" w:color="auto"/>
            </w:tcBorders>
            <w:shd w:val="clear" w:color="auto" w:fill="FFFFFF"/>
            <w:vAlign w:val="center"/>
          </w:tcPr>
          <w:p w:rsidR="00707F36" w:rsidRPr="00707F36" w:rsidRDefault="004223E6" w:rsidP="004223E6">
            <w:pPr>
              <w:widowControl/>
              <w:shd w:val="clear" w:color="auto" w:fill="FFFFFF"/>
              <w:suppressAutoHyphens w:val="0"/>
              <w:jc w:val="center"/>
              <w:rPr>
                <w:rFonts w:eastAsia="Times New Roman" w:cs="Times New Roman"/>
                <w:b/>
                <w:kern w:val="0"/>
                <w:sz w:val="28"/>
                <w:szCs w:val="28"/>
                <w:lang w:eastAsia="ru-RU" w:bidi="ar-SA"/>
              </w:rPr>
            </w:pPr>
            <w:r w:rsidRPr="004223E6">
              <w:rPr>
                <w:rFonts w:eastAsia="Times New Roman" w:cs="Times New Roman"/>
                <w:b/>
                <w:kern w:val="0"/>
                <w:sz w:val="28"/>
                <w:szCs w:val="28"/>
                <w:lang w:eastAsia="ru-RU" w:bidi="ar-SA"/>
              </w:rPr>
              <w:t>3,5</w:t>
            </w:r>
          </w:p>
        </w:tc>
      </w:tr>
      <w:tr w:rsidR="004223E6" w:rsidRPr="00707F36" w:rsidTr="00221695">
        <w:trPr>
          <w:trHeight w:hRule="exact" w:val="369"/>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4223E6" w:rsidP="00707F36">
            <w:pPr>
              <w:widowControl/>
              <w:shd w:val="clear" w:color="auto" w:fill="FFFFFF"/>
              <w:suppressAutoHyphens w:val="0"/>
              <w:jc w:val="center"/>
              <w:rPr>
                <w:rFonts w:eastAsia="Times New Roman" w:cs="Times New Roman"/>
                <w:b/>
                <w:bCs/>
                <w:color w:val="000000"/>
                <w:kern w:val="0"/>
                <w:sz w:val="28"/>
                <w:szCs w:val="28"/>
                <w:lang w:eastAsia="ru-RU" w:bidi="ar-SA"/>
              </w:rPr>
            </w:pPr>
            <w:r w:rsidRPr="00707F36">
              <w:rPr>
                <w:rFonts w:eastAsia="Times New Roman" w:cs="Times New Roman"/>
                <w:b/>
                <w:bCs/>
                <w:color w:val="000000"/>
                <w:kern w:val="0"/>
                <w:sz w:val="28"/>
                <w:szCs w:val="28"/>
                <w:lang w:eastAsia="ru-RU" w:bidi="ar-SA"/>
              </w:rPr>
              <w:t>1.1.</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snapToGrid w:val="0"/>
              <w:jc w:val="both"/>
              <w:rPr>
                <w:rFonts w:cs="Times New Roman"/>
              </w:rPr>
            </w:pPr>
            <w:r w:rsidRPr="009151CE">
              <w:rPr>
                <w:rFonts w:cs="Times New Roman"/>
              </w:rPr>
              <w:t>Знакомство с курсом «Мир логики</w:t>
            </w:r>
          </w:p>
        </w:tc>
        <w:tc>
          <w:tcPr>
            <w:tcW w:w="400" w:type="pct"/>
            <w:tcBorders>
              <w:top w:val="single" w:sz="6" w:space="0" w:color="auto"/>
              <w:left w:val="single" w:sz="4" w:space="0" w:color="auto"/>
              <w:bottom w:val="single" w:sz="6" w:space="0" w:color="auto"/>
              <w:right w:val="single" w:sz="6" w:space="0" w:color="auto"/>
            </w:tcBorders>
            <w:shd w:val="clear" w:color="auto" w:fill="FFFFFF"/>
            <w:vAlign w:val="center"/>
          </w:tcPr>
          <w:p w:rsidR="004223E6" w:rsidRPr="00707F36" w:rsidRDefault="004223E6" w:rsidP="00707F36">
            <w:pPr>
              <w:widowControl/>
              <w:shd w:val="clear" w:color="auto" w:fill="FFFFFF"/>
              <w:suppressAutoHyphens w:val="0"/>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0,5</w:t>
            </w:r>
          </w:p>
        </w:tc>
      </w:tr>
      <w:tr w:rsidR="004223E6" w:rsidRPr="00707F36" w:rsidTr="00221695">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4223E6"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1.2</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tabs>
                <w:tab w:val="left" w:pos="753"/>
              </w:tabs>
              <w:snapToGrid w:val="0"/>
              <w:jc w:val="both"/>
              <w:rPr>
                <w:rFonts w:cs="Times New Roman"/>
              </w:rPr>
            </w:pPr>
            <w:r>
              <w:rPr>
                <w:rFonts w:cs="Times New Roman"/>
              </w:rPr>
              <w:t>Признаки объекта</w:t>
            </w:r>
            <w:r w:rsidRPr="009151CE">
              <w:rPr>
                <w:rFonts w:cs="Times New Roman"/>
              </w:rPr>
              <w:t>.</w:t>
            </w:r>
          </w:p>
        </w:tc>
        <w:tc>
          <w:tcPr>
            <w:tcW w:w="400" w:type="pct"/>
            <w:tcBorders>
              <w:top w:val="single" w:sz="6" w:space="0" w:color="auto"/>
              <w:left w:val="single" w:sz="4" w:space="0" w:color="auto"/>
              <w:bottom w:val="single" w:sz="6" w:space="0" w:color="auto"/>
              <w:right w:val="single" w:sz="6" w:space="0" w:color="auto"/>
            </w:tcBorders>
            <w:shd w:val="clear" w:color="auto" w:fill="FFFFFF"/>
            <w:vAlign w:val="center"/>
          </w:tcPr>
          <w:p w:rsidR="004223E6" w:rsidRPr="00707F36" w:rsidRDefault="004223E6" w:rsidP="00707F36">
            <w:pPr>
              <w:widowControl/>
              <w:suppressAutoHyphens w:val="0"/>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0,5</w:t>
            </w:r>
          </w:p>
        </w:tc>
      </w:tr>
      <w:tr w:rsidR="004223E6" w:rsidRPr="00707F36" w:rsidTr="00221695">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4223E6"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1.3</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napToGrid w:val="0"/>
              <w:jc w:val="both"/>
              <w:rPr>
                <w:rFonts w:cs="Times New Roman"/>
              </w:rPr>
            </w:pPr>
            <w:r>
              <w:rPr>
                <w:rFonts w:cs="Times New Roman"/>
              </w:rPr>
              <w:t>Различия</w:t>
            </w:r>
          </w:p>
        </w:tc>
        <w:tc>
          <w:tcPr>
            <w:tcW w:w="400" w:type="pct"/>
            <w:tcBorders>
              <w:top w:val="single" w:sz="6" w:space="0" w:color="auto"/>
              <w:left w:val="single" w:sz="4" w:space="0" w:color="auto"/>
              <w:bottom w:val="single" w:sz="6" w:space="0" w:color="auto"/>
              <w:right w:val="single" w:sz="6" w:space="0" w:color="auto"/>
            </w:tcBorders>
            <w:shd w:val="clear" w:color="auto" w:fill="FFFFFF"/>
            <w:vAlign w:val="center"/>
          </w:tcPr>
          <w:p w:rsidR="004223E6" w:rsidRPr="00707F36" w:rsidRDefault="004223E6" w:rsidP="00707F36">
            <w:pPr>
              <w:widowControl/>
              <w:suppressAutoHyphens w:val="0"/>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0,5</w:t>
            </w:r>
          </w:p>
        </w:tc>
      </w:tr>
      <w:tr w:rsidR="004223E6" w:rsidRPr="00707F36" w:rsidTr="00221695">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4223E6"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1.4</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snapToGrid w:val="0"/>
              <w:jc w:val="both"/>
              <w:rPr>
                <w:rFonts w:cs="Times New Roman"/>
              </w:rPr>
            </w:pPr>
            <w:r>
              <w:rPr>
                <w:rFonts w:cs="Times New Roman"/>
              </w:rPr>
              <w:t>Сходство</w:t>
            </w:r>
            <w:r w:rsidRPr="009151CE">
              <w:rPr>
                <w:rFonts w:cs="Times New Roman"/>
              </w:rPr>
              <w:t>.</w:t>
            </w:r>
          </w:p>
        </w:tc>
        <w:tc>
          <w:tcPr>
            <w:tcW w:w="400" w:type="pct"/>
            <w:tcBorders>
              <w:top w:val="single" w:sz="6" w:space="0" w:color="auto"/>
              <w:left w:val="single" w:sz="4" w:space="0" w:color="auto"/>
              <w:bottom w:val="single" w:sz="6" w:space="0" w:color="auto"/>
              <w:right w:val="single" w:sz="6" w:space="0" w:color="auto"/>
            </w:tcBorders>
            <w:shd w:val="clear" w:color="auto" w:fill="FFFFFF"/>
            <w:vAlign w:val="center"/>
          </w:tcPr>
          <w:p w:rsidR="004223E6" w:rsidRPr="00707F36" w:rsidRDefault="004223E6" w:rsidP="00707F36">
            <w:pPr>
              <w:widowControl/>
              <w:suppressAutoHyphens w:val="0"/>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r>
      <w:tr w:rsidR="004223E6" w:rsidRPr="00707F36" w:rsidTr="00221695">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4223E6"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1.5</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snapToGrid w:val="0"/>
              <w:jc w:val="both"/>
              <w:rPr>
                <w:rFonts w:cs="Times New Roman"/>
              </w:rPr>
            </w:pPr>
            <w:r>
              <w:rPr>
                <w:rFonts w:cs="Times New Roman"/>
              </w:rPr>
              <w:t>Существенные признаки</w:t>
            </w:r>
            <w:r w:rsidRPr="009151CE">
              <w:rPr>
                <w:rFonts w:cs="Times New Roman"/>
              </w:rPr>
              <w:t>.</w:t>
            </w:r>
          </w:p>
        </w:tc>
        <w:tc>
          <w:tcPr>
            <w:tcW w:w="400" w:type="pct"/>
            <w:tcBorders>
              <w:top w:val="single" w:sz="6" w:space="0" w:color="auto"/>
              <w:left w:val="single" w:sz="4" w:space="0" w:color="auto"/>
              <w:bottom w:val="single" w:sz="6" w:space="0" w:color="auto"/>
              <w:right w:val="single" w:sz="6" w:space="0" w:color="auto"/>
            </w:tcBorders>
            <w:shd w:val="clear" w:color="auto" w:fill="FFFFFF"/>
            <w:vAlign w:val="center"/>
          </w:tcPr>
          <w:p w:rsidR="004223E6" w:rsidRPr="00707F36" w:rsidRDefault="004223E6" w:rsidP="00707F36">
            <w:pPr>
              <w:widowControl/>
              <w:suppressAutoHyphens w:val="0"/>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0,5</w:t>
            </w:r>
          </w:p>
        </w:tc>
      </w:tr>
      <w:tr w:rsidR="004223E6" w:rsidRPr="00707F36" w:rsidTr="00221695">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4223E6"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1.6</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snapToGrid w:val="0"/>
              <w:ind w:right="58"/>
              <w:jc w:val="both"/>
              <w:rPr>
                <w:rFonts w:cs="Times New Roman"/>
              </w:rPr>
            </w:pPr>
            <w:r>
              <w:rPr>
                <w:rFonts w:cs="Times New Roman"/>
              </w:rPr>
              <w:t>Характерные признаки</w:t>
            </w:r>
          </w:p>
        </w:tc>
        <w:tc>
          <w:tcPr>
            <w:tcW w:w="400" w:type="pct"/>
            <w:tcBorders>
              <w:top w:val="single" w:sz="6" w:space="0" w:color="auto"/>
              <w:left w:val="single" w:sz="4" w:space="0" w:color="auto"/>
              <w:bottom w:val="single" w:sz="6" w:space="0" w:color="auto"/>
              <w:right w:val="single" w:sz="6" w:space="0" w:color="auto"/>
            </w:tcBorders>
            <w:shd w:val="clear" w:color="auto" w:fill="FFFFFF"/>
            <w:vAlign w:val="center"/>
          </w:tcPr>
          <w:p w:rsidR="004223E6" w:rsidRPr="00707F36" w:rsidRDefault="004223E6" w:rsidP="00707F36">
            <w:pPr>
              <w:widowControl/>
              <w:suppressAutoHyphens w:val="0"/>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r>
      <w:tr w:rsidR="004223E6" w:rsidRPr="00707F36" w:rsidTr="00221695">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4223E6"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1.7</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tabs>
                <w:tab w:val="left" w:pos="744"/>
              </w:tabs>
              <w:snapToGrid w:val="0"/>
              <w:ind w:right="53"/>
              <w:jc w:val="both"/>
              <w:rPr>
                <w:rFonts w:cs="Times New Roman"/>
                <w:bCs/>
              </w:rPr>
            </w:pPr>
            <w:r w:rsidRPr="009151CE">
              <w:rPr>
                <w:rFonts w:cs="Times New Roman"/>
                <w:bCs/>
              </w:rPr>
              <w:t>Упорядочение признаков</w:t>
            </w:r>
          </w:p>
        </w:tc>
        <w:tc>
          <w:tcPr>
            <w:tcW w:w="400" w:type="pct"/>
            <w:tcBorders>
              <w:top w:val="single" w:sz="6" w:space="0" w:color="auto"/>
              <w:left w:val="single" w:sz="4" w:space="0" w:color="auto"/>
              <w:bottom w:val="single" w:sz="6" w:space="0" w:color="auto"/>
              <w:right w:val="single" w:sz="6" w:space="0" w:color="auto"/>
            </w:tcBorders>
            <w:shd w:val="clear" w:color="auto" w:fill="FFFFFF"/>
            <w:vAlign w:val="center"/>
          </w:tcPr>
          <w:p w:rsidR="004223E6" w:rsidRPr="00707F36" w:rsidRDefault="004223E6" w:rsidP="00707F36">
            <w:pPr>
              <w:widowControl/>
              <w:suppressAutoHyphens w:val="0"/>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r>
      <w:tr w:rsidR="004223E6" w:rsidRPr="00707F36" w:rsidTr="00707F36">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4223E6"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2</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707F36" w:rsidRDefault="004223E6" w:rsidP="00707F36">
            <w:pPr>
              <w:widowControl/>
              <w:shd w:val="clear" w:color="auto" w:fill="FFFFFF"/>
              <w:suppressAutoHyphens w:val="0"/>
              <w:rPr>
                <w:rFonts w:eastAsia="Times New Roman" w:cs="Times New Roman"/>
                <w:color w:val="000000"/>
                <w:spacing w:val="-6"/>
                <w:kern w:val="0"/>
                <w:sz w:val="28"/>
                <w:szCs w:val="28"/>
                <w:lang w:eastAsia="ru-RU" w:bidi="ar-SA"/>
              </w:rPr>
            </w:pPr>
            <w:r w:rsidRPr="009151CE">
              <w:rPr>
                <w:rFonts w:cs="Times New Roman"/>
                <w:b/>
              </w:rPr>
              <w:t>Учимся сравнивать</w:t>
            </w:r>
          </w:p>
        </w:tc>
        <w:tc>
          <w:tcPr>
            <w:tcW w:w="400" w:type="pct"/>
            <w:tcBorders>
              <w:top w:val="single" w:sz="6" w:space="0" w:color="auto"/>
              <w:left w:val="single" w:sz="4" w:space="0" w:color="auto"/>
              <w:bottom w:val="single" w:sz="6" w:space="0" w:color="auto"/>
              <w:right w:val="single" w:sz="6" w:space="0" w:color="auto"/>
            </w:tcBorders>
            <w:shd w:val="clear" w:color="auto" w:fill="FFFFFF"/>
            <w:vAlign w:val="center"/>
          </w:tcPr>
          <w:p w:rsidR="004223E6" w:rsidRPr="004223E6" w:rsidRDefault="004223E6" w:rsidP="00707F36">
            <w:pPr>
              <w:widowControl/>
              <w:suppressAutoHyphens w:val="0"/>
              <w:jc w:val="center"/>
              <w:rPr>
                <w:rFonts w:eastAsia="Times New Roman" w:cs="Times New Roman"/>
                <w:b/>
                <w:kern w:val="0"/>
                <w:sz w:val="28"/>
                <w:szCs w:val="28"/>
                <w:lang w:eastAsia="ru-RU" w:bidi="ar-SA"/>
              </w:rPr>
            </w:pPr>
            <w:r w:rsidRPr="004223E6">
              <w:rPr>
                <w:rFonts w:eastAsia="Times New Roman" w:cs="Times New Roman"/>
                <w:b/>
                <w:kern w:val="0"/>
                <w:sz w:val="28"/>
                <w:szCs w:val="28"/>
                <w:lang w:eastAsia="ru-RU" w:bidi="ar-SA"/>
              </w:rPr>
              <w:t>2</w:t>
            </w:r>
          </w:p>
        </w:tc>
        <w:tc>
          <w:tcPr>
            <w:tcW w:w="1202" w:type="pct"/>
            <w:tcBorders>
              <w:top w:val="single" w:sz="6" w:space="0" w:color="auto"/>
              <w:left w:val="single" w:sz="6" w:space="0" w:color="auto"/>
              <w:bottom w:val="single" w:sz="6" w:space="0" w:color="auto"/>
              <w:right w:val="single" w:sz="6" w:space="0" w:color="auto"/>
            </w:tcBorders>
            <w:shd w:val="clear" w:color="auto" w:fill="FFFFFF"/>
            <w:vAlign w:val="center"/>
          </w:tcPr>
          <w:p w:rsidR="004223E6" w:rsidRPr="004223E6" w:rsidRDefault="004223E6" w:rsidP="004223E6">
            <w:pPr>
              <w:widowControl/>
              <w:shd w:val="clear" w:color="auto" w:fill="FFFFFF"/>
              <w:suppressAutoHyphens w:val="0"/>
              <w:jc w:val="center"/>
              <w:rPr>
                <w:rFonts w:eastAsia="Times New Roman" w:cs="Times New Roman"/>
                <w:b/>
                <w:kern w:val="0"/>
                <w:sz w:val="28"/>
                <w:szCs w:val="28"/>
                <w:lang w:eastAsia="ru-RU" w:bidi="ar-SA"/>
              </w:rPr>
            </w:pPr>
            <w:r>
              <w:rPr>
                <w:rFonts w:eastAsia="Times New Roman" w:cs="Times New Roman"/>
                <w:b/>
                <w:kern w:val="0"/>
                <w:sz w:val="28"/>
                <w:szCs w:val="28"/>
                <w:lang w:eastAsia="ru-RU" w:bidi="ar-SA"/>
              </w:rPr>
              <w:t>1</w:t>
            </w:r>
          </w:p>
        </w:tc>
        <w:tc>
          <w:tcPr>
            <w:tcW w:w="722" w:type="pct"/>
            <w:tcBorders>
              <w:top w:val="single" w:sz="6" w:space="0" w:color="auto"/>
              <w:left w:val="single" w:sz="6" w:space="0" w:color="auto"/>
              <w:bottom w:val="single" w:sz="6" w:space="0" w:color="auto"/>
              <w:right w:val="single" w:sz="6" w:space="0" w:color="auto"/>
            </w:tcBorders>
            <w:shd w:val="clear" w:color="auto" w:fill="FFFFFF"/>
            <w:vAlign w:val="center"/>
          </w:tcPr>
          <w:p w:rsidR="004223E6" w:rsidRPr="004223E6" w:rsidRDefault="004223E6" w:rsidP="004223E6">
            <w:pPr>
              <w:widowControl/>
              <w:shd w:val="clear" w:color="auto" w:fill="FFFFFF"/>
              <w:suppressAutoHyphens w:val="0"/>
              <w:jc w:val="center"/>
              <w:rPr>
                <w:rFonts w:eastAsia="Times New Roman" w:cs="Times New Roman"/>
                <w:b/>
                <w:kern w:val="0"/>
                <w:sz w:val="28"/>
                <w:szCs w:val="28"/>
                <w:lang w:eastAsia="ru-RU" w:bidi="ar-SA"/>
              </w:rPr>
            </w:pPr>
            <w:r>
              <w:rPr>
                <w:rFonts w:eastAsia="Times New Roman" w:cs="Times New Roman"/>
                <w:b/>
                <w:kern w:val="0"/>
                <w:sz w:val="28"/>
                <w:szCs w:val="28"/>
                <w:lang w:eastAsia="ru-RU" w:bidi="ar-SA"/>
              </w:rPr>
              <w:t>1</w:t>
            </w:r>
          </w:p>
        </w:tc>
      </w:tr>
      <w:tr w:rsidR="004223E6" w:rsidRPr="00707F36" w:rsidTr="006701EF">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4223E6"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2.1</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snapToGrid w:val="0"/>
              <w:rPr>
                <w:rFonts w:cs="Times New Roman"/>
              </w:rPr>
            </w:pPr>
            <w:r>
              <w:rPr>
                <w:rFonts w:cs="Times New Roman"/>
              </w:rPr>
              <w:t>Правила сравнения</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9151CE" w:rsidRDefault="004223E6" w:rsidP="0056721C">
            <w:pPr>
              <w:snapToGrid w:val="0"/>
              <w:jc w:val="center"/>
              <w:rPr>
                <w:rFonts w:cs="Times New Roman"/>
              </w:rPr>
            </w:pPr>
            <w:r w:rsidRPr="009151CE">
              <w:rPr>
                <w:rFonts w:cs="Times New Roman"/>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0,5</w:t>
            </w:r>
          </w:p>
        </w:tc>
      </w:tr>
      <w:tr w:rsidR="004223E6" w:rsidRPr="00707F36" w:rsidTr="006701EF">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4223E6"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lastRenderedPageBreak/>
              <w:t>2.2</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snapToGrid w:val="0"/>
              <w:rPr>
                <w:rFonts w:cs="Times New Roman"/>
              </w:rPr>
            </w:pPr>
            <w:r>
              <w:rPr>
                <w:rFonts w:cs="Times New Roman"/>
              </w:rPr>
              <w:t>Значение сравнения</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9151CE" w:rsidRDefault="004223E6" w:rsidP="0056721C">
            <w:pPr>
              <w:snapToGrid w:val="0"/>
              <w:jc w:val="center"/>
              <w:rPr>
                <w:rFonts w:cs="Times New Roman"/>
              </w:rPr>
            </w:pPr>
            <w:r w:rsidRPr="009151CE">
              <w:rPr>
                <w:rFonts w:cs="Times New Roman"/>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shd w:val="clear" w:color="auto" w:fill="FFFF99"/>
              </w:rPr>
            </w:pPr>
            <w:r w:rsidRPr="009151CE">
              <w:rPr>
                <w:rFonts w:cs="Times New Roman"/>
              </w:rPr>
              <w:t>0,5</w:t>
            </w:r>
          </w:p>
        </w:tc>
      </w:tr>
      <w:tr w:rsidR="004223E6" w:rsidRPr="00707F36" w:rsidTr="00707F36">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4223E6"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3</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707F36" w:rsidRDefault="004223E6" w:rsidP="00707F36">
            <w:pPr>
              <w:widowControl/>
              <w:shd w:val="clear" w:color="auto" w:fill="FFFFFF"/>
              <w:suppressAutoHyphens w:val="0"/>
              <w:rPr>
                <w:rFonts w:eastAsia="Times New Roman" w:cs="Times New Roman"/>
                <w:color w:val="000000"/>
                <w:spacing w:val="-6"/>
                <w:kern w:val="0"/>
                <w:sz w:val="28"/>
                <w:szCs w:val="28"/>
                <w:lang w:eastAsia="ru-RU" w:bidi="ar-SA"/>
              </w:rPr>
            </w:pPr>
            <w:r w:rsidRPr="002C6900">
              <w:rPr>
                <w:rFonts w:cs="Times New Roman"/>
                <w:b/>
              </w:rPr>
              <w:t>Учимся классифицировать</w:t>
            </w:r>
          </w:p>
        </w:tc>
        <w:tc>
          <w:tcPr>
            <w:tcW w:w="400" w:type="pct"/>
            <w:tcBorders>
              <w:top w:val="single" w:sz="6" w:space="0" w:color="auto"/>
              <w:left w:val="single" w:sz="4" w:space="0" w:color="auto"/>
              <w:bottom w:val="single" w:sz="6" w:space="0" w:color="auto"/>
              <w:right w:val="single" w:sz="6" w:space="0" w:color="auto"/>
            </w:tcBorders>
            <w:shd w:val="clear" w:color="auto" w:fill="FFFFFF"/>
            <w:vAlign w:val="center"/>
          </w:tcPr>
          <w:p w:rsidR="004223E6" w:rsidRPr="004223E6" w:rsidRDefault="004223E6" w:rsidP="00707F36">
            <w:pPr>
              <w:widowControl/>
              <w:suppressAutoHyphens w:val="0"/>
              <w:jc w:val="center"/>
              <w:rPr>
                <w:rFonts w:eastAsia="Times New Roman" w:cs="Times New Roman"/>
                <w:b/>
                <w:kern w:val="0"/>
                <w:sz w:val="28"/>
                <w:szCs w:val="28"/>
                <w:lang w:eastAsia="ru-RU" w:bidi="ar-SA"/>
              </w:rPr>
            </w:pPr>
            <w:r w:rsidRPr="004223E6">
              <w:rPr>
                <w:rFonts w:eastAsia="Times New Roman" w:cs="Times New Roman"/>
                <w:b/>
                <w:kern w:val="0"/>
                <w:sz w:val="28"/>
                <w:szCs w:val="28"/>
                <w:lang w:eastAsia="ru-RU" w:bidi="ar-SA"/>
              </w:rPr>
              <w:t>3</w:t>
            </w:r>
          </w:p>
        </w:tc>
        <w:tc>
          <w:tcPr>
            <w:tcW w:w="1202" w:type="pct"/>
            <w:tcBorders>
              <w:top w:val="single" w:sz="6" w:space="0" w:color="auto"/>
              <w:left w:val="single" w:sz="6" w:space="0" w:color="auto"/>
              <w:bottom w:val="single" w:sz="6" w:space="0" w:color="auto"/>
              <w:right w:val="single" w:sz="6" w:space="0" w:color="auto"/>
            </w:tcBorders>
            <w:shd w:val="clear" w:color="auto" w:fill="FFFFFF"/>
            <w:vAlign w:val="center"/>
          </w:tcPr>
          <w:p w:rsidR="004223E6" w:rsidRPr="004223E6" w:rsidRDefault="004223E6" w:rsidP="004223E6">
            <w:pPr>
              <w:widowControl/>
              <w:shd w:val="clear" w:color="auto" w:fill="FFFFFF"/>
              <w:suppressAutoHyphens w:val="0"/>
              <w:jc w:val="center"/>
              <w:rPr>
                <w:rFonts w:eastAsia="Times New Roman" w:cs="Times New Roman"/>
                <w:b/>
                <w:kern w:val="0"/>
                <w:sz w:val="28"/>
                <w:szCs w:val="28"/>
                <w:lang w:eastAsia="ru-RU" w:bidi="ar-SA"/>
              </w:rPr>
            </w:pPr>
            <w:r>
              <w:rPr>
                <w:rFonts w:eastAsia="Times New Roman" w:cs="Times New Roman"/>
                <w:b/>
                <w:kern w:val="0"/>
                <w:sz w:val="28"/>
                <w:szCs w:val="28"/>
                <w:lang w:eastAsia="ru-RU" w:bidi="ar-SA"/>
              </w:rPr>
              <w:t>1,5</w:t>
            </w:r>
          </w:p>
        </w:tc>
        <w:tc>
          <w:tcPr>
            <w:tcW w:w="722" w:type="pct"/>
            <w:tcBorders>
              <w:top w:val="single" w:sz="6" w:space="0" w:color="auto"/>
              <w:left w:val="single" w:sz="6" w:space="0" w:color="auto"/>
              <w:bottom w:val="single" w:sz="6" w:space="0" w:color="auto"/>
              <w:right w:val="single" w:sz="6" w:space="0" w:color="auto"/>
            </w:tcBorders>
            <w:shd w:val="clear" w:color="auto" w:fill="FFFFFF"/>
            <w:vAlign w:val="center"/>
          </w:tcPr>
          <w:p w:rsidR="004223E6" w:rsidRPr="004223E6" w:rsidRDefault="004223E6" w:rsidP="004223E6">
            <w:pPr>
              <w:widowControl/>
              <w:shd w:val="clear" w:color="auto" w:fill="FFFFFF"/>
              <w:suppressAutoHyphens w:val="0"/>
              <w:jc w:val="center"/>
              <w:rPr>
                <w:rFonts w:eastAsia="Times New Roman" w:cs="Times New Roman"/>
                <w:b/>
                <w:kern w:val="0"/>
                <w:sz w:val="28"/>
                <w:szCs w:val="28"/>
                <w:lang w:eastAsia="ru-RU" w:bidi="ar-SA"/>
              </w:rPr>
            </w:pPr>
            <w:r>
              <w:rPr>
                <w:rFonts w:eastAsia="Times New Roman" w:cs="Times New Roman"/>
                <w:b/>
                <w:kern w:val="0"/>
                <w:sz w:val="28"/>
                <w:szCs w:val="28"/>
                <w:lang w:eastAsia="ru-RU" w:bidi="ar-SA"/>
              </w:rPr>
              <w:t>1,5</w:t>
            </w:r>
          </w:p>
        </w:tc>
      </w:tr>
      <w:tr w:rsidR="004223E6" w:rsidRPr="00707F36" w:rsidTr="00915D78">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4223E6"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3.1</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napToGrid w:val="0"/>
              <w:rPr>
                <w:rFonts w:cs="Times New Roman"/>
              </w:rPr>
            </w:pPr>
            <w:r>
              <w:rPr>
                <w:rFonts w:cs="Times New Roman"/>
              </w:rPr>
              <w:t>Понятия о классах</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9151CE" w:rsidRDefault="004223E6" w:rsidP="0056721C">
            <w:pPr>
              <w:snapToGrid w:val="0"/>
              <w:jc w:val="center"/>
              <w:rPr>
                <w:rFonts w:cs="Times New Roman"/>
              </w:rPr>
            </w:pPr>
            <w:r w:rsidRPr="009151CE">
              <w:rPr>
                <w:rFonts w:cs="Times New Roman"/>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r>
      <w:tr w:rsidR="004223E6" w:rsidRPr="00707F36" w:rsidTr="00915D78">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4223E6"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3.2</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napToGrid w:val="0"/>
              <w:rPr>
                <w:rFonts w:cs="Times New Roman"/>
              </w:rPr>
            </w:pPr>
            <w:r>
              <w:rPr>
                <w:rFonts w:cs="Times New Roman"/>
              </w:rPr>
              <w:t>Правила классификации</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9151CE" w:rsidRDefault="004223E6" w:rsidP="0056721C">
            <w:pPr>
              <w:snapToGrid w:val="0"/>
              <w:jc w:val="center"/>
              <w:rPr>
                <w:rFonts w:cs="Times New Roman"/>
              </w:rPr>
            </w:pPr>
            <w:r w:rsidRPr="009151CE">
              <w:rPr>
                <w:rFonts w:cs="Times New Roman"/>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r>
      <w:tr w:rsidR="004223E6" w:rsidRPr="00707F36" w:rsidTr="00915D78">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4223E6"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3.3</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tabs>
                <w:tab w:val="left" w:pos="744"/>
              </w:tabs>
              <w:snapToGrid w:val="0"/>
              <w:ind w:right="58"/>
              <w:jc w:val="both"/>
              <w:rPr>
                <w:rFonts w:cs="Times New Roman"/>
                <w:bCs/>
              </w:rPr>
            </w:pPr>
            <w:r w:rsidRPr="002C6900">
              <w:rPr>
                <w:rFonts w:cs="Times New Roman"/>
                <w:bCs/>
              </w:rPr>
              <w:t xml:space="preserve">Вопросы </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A0402F" w:rsidRDefault="004223E6" w:rsidP="0056721C">
            <w:pPr>
              <w:snapToGrid w:val="0"/>
              <w:jc w:val="center"/>
              <w:rPr>
                <w:rFonts w:cs="Times New Roman"/>
              </w:rPr>
            </w:pPr>
            <w:r w:rsidRPr="00A0402F">
              <w:rPr>
                <w:rFonts w:cs="Times New Roman"/>
                <w:bCs/>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r>
      <w:tr w:rsidR="004223E6" w:rsidRPr="00707F36" w:rsidTr="00707F36">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4223E6"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4</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707F36" w:rsidRDefault="004223E6" w:rsidP="00707F36">
            <w:pPr>
              <w:widowControl/>
              <w:shd w:val="clear" w:color="auto" w:fill="FFFFFF"/>
              <w:suppressAutoHyphens w:val="0"/>
              <w:rPr>
                <w:rFonts w:eastAsia="Times New Roman" w:cs="Times New Roman"/>
                <w:color w:val="000000"/>
                <w:spacing w:val="-6"/>
                <w:kern w:val="0"/>
                <w:sz w:val="28"/>
                <w:szCs w:val="28"/>
                <w:lang w:eastAsia="ru-RU" w:bidi="ar-SA"/>
              </w:rPr>
            </w:pPr>
            <w:r w:rsidRPr="002C6900">
              <w:rPr>
                <w:rFonts w:cs="Times New Roman"/>
                <w:b/>
              </w:rPr>
              <w:t>Учимся находить закономерности</w:t>
            </w:r>
          </w:p>
        </w:tc>
        <w:tc>
          <w:tcPr>
            <w:tcW w:w="400" w:type="pct"/>
            <w:tcBorders>
              <w:top w:val="single" w:sz="6" w:space="0" w:color="auto"/>
              <w:left w:val="single" w:sz="4" w:space="0" w:color="auto"/>
              <w:bottom w:val="single" w:sz="6" w:space="0" w:color="auto"/>
              <w:right w:val="single" w:sz="6" w:space="0" w:color="auto"/>
            </w:tcBorders>
            <w:shd w:val="clear" w:color="auto" w:fill="FFFFFF"/>
            <w:vAlign w:val="center"/>
          </w:tcPr>
          <w:p w:rsidR="004223E6" w:rsidRPr="004223E6" w:rsidRDefault="004223E6" w:rsidP="00707F36">
            <w:pPr>
              <w:widowControl/>
              <w:suppressAutoHyphens w:val="0"/>
              <w:jc w:val="center"/>
              <w:rPr>
                <w:rFonts w:eastAsia="Times New Roman" w:cs="Times New Roman"/>
                <w:b/>
                <w:kern w:val="0"/>
                <w:sz w:val="28"/>
                <w:szCs w:val="28"/>
                <w:lang w:eastAsia="ru-RU" w:bidi="ar-SA"/>
              </w:rPr>
            </w:pPr>
            <w:r w:rsidRPr="004223E6">
              <w:rPr>
                <w:rFonts w:eastAsia="Times New Roman" w:cs="Times New Roman"/>
                <w:b/>
                <w:kern w:val="0"/>
                <w:sz w:val="28"/>
                <w:szCs w:val="28"/>
                <w:lang w:eastAsia="ru-RU" w:bidi="ar-SA"/>
              </w:rPr>
              <w:t>4</w:t>
            </w:r>
          </w:p>
        </w:tc>
        <w:tc>
          <w:tcPr>
            <w:tcW w:w="1202" w:type="pct"/>
            <w:tcBorders>
              <w:top w:val="single" w:sz="6" w:space="0" w:color="auto"/>
              <w:left w:val="single" w:sz="6" w:space="0" w:color="auto"/>
              <w:bottom w:val="single" w:sz="6" w:space="0" w:color="auto"/>
              <w:right w:val="single" w:sz="6" w:space="0" w:color="auto"/>
            </w:tcBorders>
            <w:shd w:val="clear" w:color="auto" w:fill="FFFFFF"/>
            <w:vAlign w:val="center"/>
          </w:tcPr>
          <w:p w:rsidR="004223E6" w:rsidRPr="004223E6" w:rsidRDefault="004223E6" w:rsidP="004223E6">
            <w:pPr>
              <w:widowControl/>
              <w:shd w:val="clear" w:color="auto" w:fill="FFFFFF"/>
              <w:suppressAutoHyphens w:val="0"/>
              <w:jc w:val="center"/>
              <w:rPr>
                <w:rFonts w:eastAsia="Times New Roman" w:cs="Times New Roman"/>
                <w:b/>
                <w:kern w:val="0"/>
                <w:sz w:val="28"/>
                <w:szCs w:val="28"/>
                <w:lang w:eastAsia="ru-RU" w:bidi="ar-SA"/>
              </w:rPr>
            </w:pPr>
            <w:r>
              <w:rPr>
                <w:rFonts w:eastAsia="Times New Roman" w:cs="Times New Roman"/>
                <w:b/>
                <w:kern w:val="0"/>
                <w:sz w:val="28"/>
                <w:szCs w:val="28"/>
                <w:lang w:eastAsia="ru-RU" w:bidi="ar-SA"/>
              </w:rPr>
              <w:t>1,5</w:t>
            </w:r>
          </w:p>
        </w:tc>
        <w:tc>
          <w:tcPr>
            <w:tcW w:w="722" w:type="pct"/>
            <w:tcBorders>
              <w:top w:val="single" w:sz="6" w:space="0" w:color="auto"/>
              <w:left w:val="single" w:sz="6" w:space="0" w:color="auto"/>
              <w:bottom w:val="single" w:sz="6" w:space="0" w:color="auto"/>
              <w:right w:val="single" w:sz="6" w:space="0" w:color="auto"/>
            </w:tcBorders>
            <w:shd w:val="clear" w:color="auto" w:fill="FFFFFF"/>
            <w:vAlign w:val="center"/>
          </w:tcPr>
          <w:p w:rsidR="004223E6" w:rsidRPr="004223E6" w:rsidRDefault="004223E6" w:rsidP="004223E6">
            <w:pPr>
              <w:widowControl/>
              <w:shd w:val="clear" w:color="auto" w:fill="FFFFFF"/>
              <w:suppressAutoHyphens w:val="0"/>
              <w:jc w:val="center"/>
              <w:rPr>
                <w:rFonts w:eastAsia="Times New Roman" w:cs="Times New Roman"/>
                <w:b/>
                <w:kern w:val="0"/>
                <w:sz w:val="28"/>
                <w:szCs w:val="28"/>
                <w:lang w:eastAsia="ru-RU" w:bidi="ar-SA"/>
              </w:rPr>
            </w:pPr>
            <w:r>
              <w:rPr>
                <w:rFonts w:eastAsia="Times New Roman" w:cs="Times New Roman"/>
                <w:b/>
                <w:kern w:val="0"/>
                <w:sz w:val="28"/>
                <w:szCs w:val="28"/>
                <w:lang w:eastAsia="ru-RU" w:bidi="ar-SA"/>
              </w:rPr>
              <w:t>2,5</w:t>
            </w:r>
          </w:p>
        </w:tc>
      </w:tr>
      <w:tr w:rsidR="004223E6" w:rsidRPr="00707F36" w:rsidTr="00A96F6E">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4223E6"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4.1</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snapToGrid w:val="0"/>
              <w:rPr>
                <w:rFonts w:cs="Times New Roman"/>
              </w:rPr>
            </w:pPr>
            <w:r>
              <w:rPr>
                <w:rFonts w:cs="Times New Roman"/>
              </w:rPr>
              <w:t xml:space="preserve">Алгоритм </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9151CE" w:rsidRDefault="004223E6" w:rsidP="0056721C">
            <w:pPr>
              <w:snapToGrid w:val="0"/>
              <w:jc w:val="center"/>
              <w:rPr>
                <w:rFonts w:cs="Times New Roman"/>
              </w:rPr>
            </w:pPr>
            <w:r w:rsidRPr="009151CE">
              <w:rPr>
                <w:rFonts w:cs="Times New Roman"/>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0,5</w:t>
            </w:r>
          </w:p>
        </w:tc>
      </w:tr>
      <w:tr w:rsidR="004223E6" w:rsidRPr="00707F36" w:rsidTr="00A96F6E">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4223E6"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4.2</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snapToGrid w:val="0"/>
              <w:rPr>
                <w:rFonts w:cs="Times New Roman"/>
              </w:rPr>
            </w:pPr>
            <w:r>
              <w:rPr>
                <w:rFonts w:cs="Times New Roman"/>
              </w:rPr>
              <w:t>Закономерности в числах и фигурах</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9151CE" w:rsidRDefault="004223E6" w:rsidP="0056721C">
            <w:pPr>
              <w:snapToGrid w:val="0"/>
              <w:jc w:val="center"/>
              <w:rPr>
                <w:rFonts w:cs="Times New Roman"/>
              </w:rPr>
            </w:pPr>
            <w:r w:rsidRPr="009151CE">
              <w:rPr>
                <w:rFonts w:cs="Times New Roman"/>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0,5</w:t>
            </w:r>
          </w:p>
        </w:tc>
      </w:tr>
      <w:tr w:rsidR="004223E6" w:rsidRPr="00707F36" w:rsidTr="00A96F6E">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4223E6"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4.3</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snapToGrid w:val="0"/>
              <w:rPr>
                <w:rFonts w:cs="Times New Roman"/>
              </w:rPr>
            </w:pPr>
            <w:r>
              <w:rPr>
                <w:rFonts w:cs="Times New Roman"/>
              </w:rPr>
              <w:t>Закономерности в буквах и словах</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9151CE" w:rsidRDefault="004223E6" w:rsidP="0056721C">
            <w:pPr>
              <w:snapToGrid w:val="0"/>
              <w:jc w:val="center"/>
              <w:rPr>
                <w:rFonts w:cs="Times New Roman"/>
              </w:rPr>
            </w:pPr>
            <w:r w:rsidRPr="009151CE">
              <w:rPr>
                <w:rFonts w:cs="Times New Roman"/>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0,5</w:t>
            </w:r>
          </w:p>
        </w:tc>
      </w:tr>
      <w:tr w:rsidR="004223E6" w:rsidRPr="00707F36" w:rsidTr="00A96F6E">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4223E6"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4.4</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snapToGrid w:val="0"/>
              <w:rPr>
                <w:rFonts w:cs="Times New Roman"/>
              </w:rPr>
            </w:pPr>
            <w:r>
              <w:rPr>
                <w:rFonts w:cs="Times New Roman"/>
              </w:rPr>
              <w:t>Логические задачи</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9151CE" w:rsidRDefault="004223E6" w:rsidP="0056721C">
            <w:pPr>
              <w:snapToGrid w:val="0"/>
              <w:jc w:val="center"/>
              <w:rPr>
                <w:rFonts w:cs="Times New Roman"/>
              </w:rPr>
            </w:pPr>
            <w:r w:rsidRPr="009151CE">
              <w:rPr>
                <w:rFonts w:cs="Times New Roman"/>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1</w:t>
            </w:r>
          </w:p>
        </w:tc>
      </w:tr>
      <w:tr w:rsidR="004223E6" w:rsidRPr="00707F36" w:rsidTr="00707F36">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4223E6"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5</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707F36" w:rsidRDefault="004223E6" w:rsidP="00707F36">
            <w:pPr>
              <w:widowControl/>
              <w:shd w:val="clear" w:color="auto" w:fill="FFFFFF"/>
              <w:suppressAutoHyphens w:val="0"/>
              <w:rPr>
                <w:rFonts w:eastAsia="Times New Roman" w:cs="Times New Roman"/>
                <w:color w:val="000000"/>
                <w:spacing w:val="-6"/>
                <w:kern w:val="0"/>
                <w:sz w:val="28"/>
                <w:szCs w:val="28"/>
                <w:lang w:eastAsia="ru-RU" w:bidi="ar-SA"/>
              </w:rPr>
            </w:pPr>
            <w:r w:rsidRPr="00A0402F">
              <w:rPr>
                <w:rFonts w:cs="Times New Roman"/>
                <w:b/>
              </w:rPr>
              <w:t>Учимся выделять вид отношения между понятиями</w:t>
            </w:r>
          </w:p>
        </w:tc>
        <w:tc>
          <w:tcPr>
            <w:tcW w:w="400" w:type="pct"/>
            <w:tcBorders>
              <w:top w:val="single" w:sz="6" w:space="0" w:color="auto"/>
              <w:left w:val="single" w:sz="4" w:space="0" w:color="auto"/>
              <w:bottom w:val="single" w:sz="6" w:space="0" w:color="auto"/>
              <w:right w:val="single" w:sz="6" w:space="0" w:color="auto"/>
            </w:tcBorders>
            <w:shd w:val="clear" w:color="auto" w:fill="FFFFFF"/>
            <w:vAlign w:val="center"/>
          </w:tcPr>
          <w:p w:rsidR="004223E6" w:rsidRPr="004223E6" w:rsidRDefault="004223E6" w:rsidP="00707F36">
            <w:pPr>
              <w:widowControl/>
              <w:suppressAutoHyphens w:val="0"/>
              <w:jc w:val="center"/>
              <w:rPr>
                <w:rFonts w:eastAsia="Times New Roman" w:cs="Times New Roman"/>
                <w:b/>
                <w:kern w:val="0"/>
                <w:sz w:val="28"/>
                <w:szCs w:val="28"/>
                <w:lang w:eastAsia="ru-RU" w:bidi="ar-SA"/>
              </w:rPr>
            </w:pPr>
            <w:r w:rsidRPr="004223E6">
              <w:rPr>
                <w:rFonts w:eastAsia="Times New Roman" w:cs="Times New Roman"/>
                <w:b/>
                <w:kern w:val="0"/>
                <w:sz w:val="28"/>
                <w:szCs w:val="28"/>
                <w:lang w:eastAsia="ru-RU" w:bidi="ar-SA"/>
              </w:rPr>
              <w:t>6</w:t>
            </w:r>
          </w:p>
        </w:tc>
        <w:tc>
          <w:tcPr>
            <w:tcW w:w="1202" w:type="pct"/>
            <w:tcBorders>
              <w:top w:val="single" w:sz="6" w:space="0" w:color="auto"/>
              <w:left w:val="single" w:sz="6" w:space="0" w:color="auto"/>
              <w:bottom w:val="single" w:sz="6" w:space="0" w:color="auto"/>
              <w:right w:val="single" w:sz="6" w:space="0" w:color="auto"/>
            </w:tcBorders>
            <w:shd w:val="clear" w:color="auto" w:fill="FFFFFF"/>
            <w:vAlign w:val="center"/>
          </w:tcPr>
          <w:p w:rsidR="004223E6" w:rsidRPr="004223E6" w:rsidRDefault="004223E6" w:rsidP="004223E6">
            <w:pPr>
              <w:widowControl/>
              <w:shd w:val="clear" w:color="auto" w:fill="FFFFFF"/>
              <w:suppressAutoHyphens w:val="0"/>
              <w:jc w:val="center"/>
              <w:rPr>
                <w:rFonts w:eastAsia="Times New Roman" w:cs="Times New Roman"/>
                <w:b/>
                <w:kern w:val="0"/>
                <w:sz w:val="28"/>
                <w:szCs w:val="28"/>
                <w:lang w:eastAsia="ru-RU" w:bidi="ar-SA"/>
              </w:rPr>
            </w:pPr>
            <w:r w:rsidRPr="004223E6">
              <w:rPr>
                <w:rFonts w:eastAsia="Times New Roman" w:cs="Times New Roman"/>
                <w:b/>
                <w:kern w:val="0"/>
                <w:sz w:val="28"/>
                <w:szCs w:val="28"/>
                <w:lang w:eastAsia="ru-RU" w:bidi="ar-SA"/>
              </w:rPr>
              <w:t>2</w:t>
            </w:r>
          </w:p>
        </w:tc>
        <w:tc>
          <w:tcPr>
            <w:tcW w:w="722" w:type="pct"/>
            <w:tcBorders>
              <w:top w:val="single" w:sz="6" w:space="0" w:color="auto"/>
              <w:left w:val="single" w:sz="6" w:space="0" w:color="auto"/>
              <w:bottom w:val="single" w:sz="6" w:space="0" w:color="auto"/>
              <w:right w:val="single" w:sz="6" w:space="0" w:color="auto"/>
            </w:tcBorders>
            <w:shd w:val="clear" w:color="auto" w:fill="FFFFFF"/>
            <w:vAlign w:val="center"/>
          </w:tcPr>
          <w:p w:rsidR="004223E6" w:rsidRPr="004223E6" w:rsidRDefault="004223E6" w:rsidP="004223E6">
            <w:pPr>
              <w:widowControl/>
              <w:shd w:val="clear" w:color="auto" w:fill="FFFFFF"/>
              <w:suppressAutoHyphens w:val="0"/>
              <w:jc w:val="center"/>
              <w:rPr>
                <w:rFonts w:eastAsia="Times New Roman" w:cs="Times New Roman"/>
                <w:b/>
                <w:kern w:val="0"/>
                <w:sz w:val="28"/>
                <w:szCs w:val="28"/>
                <w:lang w:eastAsia="ru-RU" w:bidi="ar-SA"/>
              </w:rPr>
            </w:pPr>
            <w:r w:rsidRPr="004223E6">
              <w:rPr>
                <w:rFonts w:eastAsia="Times New Roman" w:cs="Times New Roman"/>
                <w:b/>
                <w:kern w:val="0"/>
                <w:sz w:val="28"/>
                <w:szCs w:val="28"/>
                <w:lang w:eastAsia="ru-RU" w:bidi="ar-SA"/>
              </w:rPr>
              <w:t>4</w:t>
            </w:r>
          </w:p>
        </w:tc>
      </w:tr>
      <w:tr w:rsidR="004223E6" w:rsidRPr="00707F36" w:rsidTr="00233A32">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B31013"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5.1</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snapToGrid w:val="0"/>
              <w:rPr>
                <w:rFonts w:cs="Times New Roman"/>
              </w:rPr>
            </w:pPr>
            <w:r>
              <w:rPr>
                <w:rFonts w:cs="Times New Roman"/>
              </w:rPr>
              <w:t>Причины и следствия</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9151CE" w:rsidRDefault="004223E6" w:rsidP="0056721C">
            <w:pPr>
              <w:snapToGrid w:val="0"/>
              <w:jc w:val="center"/>
              <w:rPr>
                <w:rFonts w:cs="Times New Roman"/>
              </w:rPr>
            </w:pPr>
            <w:r w:rsidRPr="009151CE">
              <w:rPr>
                <w:rFonts w:cs="Times New Roman"/>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r>
      <w:tr w:rsidR="004223E6" w:rsidRPr="00707F36" w:rsidTr="00233A32">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B31013"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5.2</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snapToGrid w:val="0"/>
              <w:rPr>
                <w:rFonts w:cs="Times New Roman"/>
              </w:rPr>
            </w:pPr>
            <w:r>
              <w:rPr>
                <w:rFonts w:cs="Times New Roman"/>
              </w:rPr>
              <w:t>Причинно-следственные цепочки</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9151CE" w:rsidRDefault="004223E6" w:rsidP="0056721C">
            <w:pPr>
              <w:snapToGrid w:val="0"/>
              <w:jc w:val="center"/>
              <w:rPr>
                <w:rFonts w:cs="Times New Roman"/>
              </w:rPr>
            </w:pPr>
            <w:r w:rsidRPr="009151CE">
              <w:rPr>
                <w:rFonts w:cs="Times New Roman"/>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1</w:t>
            </w:r>
          </w:p>
        </w:tc>
      </w:tr>
      <w:tr w:rsidR="004223E6" w:rsidRPr="00707F36" w:rsidTr="00233A32">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B31013"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5.3</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FC0555" w:rsidRDefault="004223E6" w:rsidP="0056721C">
            <w:pPr>
              <w:shd w:val="clear" w:color="auto" w:fill="FFFFFF"/>
              <w:tabs>
                <w:tab w:val="left" w:pos="744"/>
              </w:tabs>
              <w:snapToGrid w:val="0"/>
              <w:ind w:left="5" w:right="62"/>
              <w:jc w:val="both"/>
              <w:rPr>
                <w:rFonts w:cs="Times New Roman"/>
                <w:bCs/>
              </w:rPr>
            </w:pPr>
            <w:r w:rsidRPr="00FC0555">
              <w:rPr>
                <w:rFonts w:cs="Times New Roman"/>
                <w:bCs/>
              </w:rPr>
              <w:t>Противоположные отношения между  понятиями</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FC0555" w:rsidRDefault="004223E6" w:rsidP="0056721C">
            <w:pPr>
              <w:snapToGrid w:val="0"/>
              <w:jc w:val="center"/>
              <w:rPr>
                <w:rFonts w:cs="Times New Roman"/>
              </w:rPr>
            </w:pPr>
            <w:r w:rsidRPr="00FC0555">
              <w:rPr>
                <w:rFonts w:cs="Times New Roman"/>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1</w:t>
            </w:r>
          </w:p>
        </w:tc>
      </w:tr>
      <w:tr w:rsidR="004223E6" w:rsidRPr="00707F36" w:rsidTr="00233A32">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B31013"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5.4</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snapToGrid w:val="0"/>
              <w:rPr>
                <w:rFonts w:cs="Times New Roman"/>
              </w:rPr>
            </w:pPr>
            <w:r>
              <w:rPr>
                <w:rFonts w:cs="Times New Roman"/>
              </w:rPr>
              <w:t>Отношения «род-вид» между понятиями</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9151CE" w:rsidRDefault="004223E6" w:rsidP="0056721C">
            <w:pPr>
              <w:snapToGrid w:val="0"/>
              <w:jc w:val="center"/>
              <w:rPr>
                <w:rFonts w:cs="Times New Roman"/>
              </w:rPr>
            </w:pPr>
            <w:r w:rsidRPr="009151CE">
              <w:rPr>
                <w:rFonts w:cs="Times New Roman"/>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0,5</w:t>
            </w:r>
          </w:p>
        </w:tc>
      </w:tr>
      <w:tr w:rsidR="004223E6" w:rsidRPr="00707F36" w:rsidTr="00233A32">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B31013"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5.5</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snapToGrid w:val="0"/>
              <w:rPr>
                <w:rFonts w:cs="Times New Roman"/>
              </w:rPr>
            </w:pPr>
            <w:r>
              <w:rPr>
                <w:rFonts w:cs="Times New Roman"/>
              </w:rPr>
              <w:t xml:space="preserve">Упорядочение по </w:t>
            </w:r>
            <w:proofErr w:type="gramStart"/>
            <w:r>
              <w:rPr>
                <w:rFonts w:cs="Times New Roman"/>
              </w:rPr>
              <w:t>родовидовым</w:t>
            </w:r>
            <w:proofErr w:type="gramEnd"/>
            <w:r>
              <w:rPr>
                <w:rFonts w:cs="Times New Roman"/>
              </w:rPr>
              <w:t xml:space="preserve"> отношениями</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9151CE" w:rsidRDefault="004223E6" w:rsidP="0056721C">
            <w:pPr>
              <w:snapToGrid w:val="0"/>
              <w:jc w:val="center"/>
              <w:rPr>
                <w:rFonts w:cs="Times New Roman"/>
              </w:rPr>
            </w:pPr>
            <w:r w:rsidRPr="009151CE">
              <w:rPr>
                <w:rFonts w:cs="Times New Roman"/>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pPr>
            <w:r w:rsidRPr="009151CE">
              <w:rPr>
                <w:rFonts w:cs="Times New Roman"/>
              </w:rPr>
              <w:t>0,5</w:t>
            </w:r>
          </w:p>
        </w:tc>
      </w:tr>
      <w:tr w:rsidR="004223E6" w:rsidRPr="00707F36" w:rsidTr="00233A32">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B31013"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5.6</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snapToGrid w:val="0"/>
              <w:rPr>
                <w:rFonts w:cs="Times New Roman"/>
              </w:rPr>
            </w:pPr>
            <w:r>
              <w:rPr>
                <w:rFonts w:cs="Times New Roman"/>
              </w:rPr>
              <w:t>Виды отношений между понятиями</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9151CE" w:rsidRDefault="004223E6" w:rsidP="0056721C">
            <w:pPr>
              <w:snapToGrid w:val="0"/>
              <w:jc w:val="center"/>
              <w:rPr>
                <w:rFonts w:cs="Times New Roman"/>
              </w:rPr>
            </w:pPr>
            <w:r w:rsidRPr="009151CE">
              <w:rPr>
                <w:rFonts w:cs="Times New Roman"/>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0,5</w:t>
            </w:r>
          </w:p>
        </w:tc>
      </w:tr>
      <w:tr w:rsidR="004223E6" w:rsidRPr="00707F36" w:rsidTr="00707F36">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4223E6"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6</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707F36" w:rsidRDefault="004223E6" w:rsidP="00707F36">
            <w:pPr>
              <w:widowControl/>
              <w:shd w:val="clear" w:color="auto" w:fill="FFFFFF"/>
              <w:suppressAutoHyphens w:val="0"/>
              <w:rPr>
                <w:rFonts w:eastAsia="Times New Roman" w:cs="Times New Roman"/>
                <w:color w:val="000000"/>
                <w:spacing w:val="-6"/>
                <w:kern w:val="0"/>
                <w:sz w:val="28"/>
                <w:szCs w:val="28"/>
                <w:lang w:eastAsia="ru-RU" w:bidi="ar-SA"/>
              </w:rPr>
            </w:pPr>
            <w:r w:rsidRPr="00F7108F">
              <w:rPr>
                <w:rFonts w:cs="Times New Roman"/>
                <w:b/>
              </w:rPr>
              <w:t>Учимся давать определения</w:t>
            </w:r>
          </w:p>
        </w:tc>
        <w:tc>
          <w:tcPr>
            <w:tcW w:w="400" w:type="pct"/>
            <w:tcBorders>
              <w:top w:val="single" w:sz="6" w:space="0" w:color="auto"/>
              <w:left w:val="single" w:sz="4" w:space="0" w:color="auto"/>
              <w:bottom w:val="single" w:sz="6" w:space="0" w:color="auto"/>
              <w:right w:val="single" w:sz="6" w:space="0" w:color="auto"/>
            </w:tcBorders>
            <w:shd w:val="clear" w:color="auto" w:fill="FFFFFF"/>
            <w:vAlign w:val="center"/>
          </w:tcPr>
          <w:p w:rsidR="004223E6" w:rsidRPr="004223E6" w:rsidRDefault="004223E6" w:rsidP="00707F36">
            <w:pPr>
              <w:widowControl/>
              <w:suppressAutoHyphens w:val="0"/>
              <w:jc w:val="center"/>
              <w:rPr>
                <w:rFonts w:eastAsia="Times New Roman" w:cs="Times New Roman"/>
                <w:b/>
                <w:kern w:val="0"/>
                <w:sz w:val="28"/>
                <w:szCs w:val="28"/>
                <w:lang w:eastAsia="ru-RU" w:bidi="ar-SA"/>
              </w:rPr>
            </w:pPr>
            <w:r w:rsidRPr="004223E6">
              <w:rPr>
                <w:rFonts w:eastAsia="Times New Roman" w:cs="Times New Roman"/>
                <w:b/>
                <w:kern w:val="0"/>
                <w:sz w:val="28"/>
                <w:szCs w:val="28"/>
                <w:lang w:eastAsia="ru-RU" w:bidi="ar-SA"/>
              </w:rPr>
              <w:t>2</w:t>
            </w:r>
          </w:p>
        </w:tc>
        <w:tc>
          <w:tcPr>
            <w:tcW w:w="1202" w:type="pct"/>
            <w:tcBorders>
              <w:top w:val="single" w:sz="6" w:space="0" w:color="auto"/>
              <w:left w:val="single" w:sz="6" w:space="0" w:color="auto"/>
              <w:bottom w:val="single" w:sz="6" w:space="0" w:color="auto"/>
              <w:right w:val="single" w:sz="6" w:space="0" w:color="auto"/>
            </w:tcBorders>
            <w:shd w:val="clear" w:color="auto" w:fill="FFFFFF"/>
            <w:vAlign w:val="center"/>
          </w:tcPr>
          <w:p w:rsidR="004223E6" w:rsidRPr="00E94A18" w:rsidRDefault="00E94A18" w:rsidP="004223E6">
            <w:pPr>
              <w:widowControl/>
              <w:shd w:val="clear" w:color="auto" w:fill="FFFFFF"/>
              <w:suppressAutoHyphens w:val="0"/>
              <w:jc w:val="center"/>
              <w:rPr>
                <w:rFonts w:eastAsia="Times New Roman" w:cs="Times New Roman"/>
                <w:b/>
                <w:kern w:val="0"/>
                <w:sz w:val="28"/>
                <w:szCs w:val="28"/>
                <w:lang w:eastAsia="ru-RU" w:bidi="ar-SA"/>
              </w:rPr>
            </w:pPr>
            <w:r>
              <w:rPr>
                <w:rFonts w:eastAsia="Times New Roman" w:cs="Times New Roman"/>
                <w:b/>
                <w:kern w:val="0"/>
                <w:sz w:val="28"/>
                <w:szCs w:val="28"/>
                <w:lang w:eastAsia="ru-RU" w:bidi="ar-SA"/>
              </w:rPr>
              <w:t>1</w:t>
            </w:r>
          </w:p>
        </w:tc>
        <w:tc>
          <w:tcPr>
            <w:tcW w:w="722" w:type="pct"/>
            <w:tcBorders>
              <w:top w:val="single" w:sz="6" w:space="0" w:color="auto"/>
              <w:left w:val="single" w:sz="6" w:space="0" w:color="auto"/>
              <w:bottom w:val="single" w:sz="6" w:space="0" w:color="auto"/>
              <w:right w:val="single" w:sz="6" w:space="0" w:color="auto"/>
            </w:tcBorders>
            <w:shd w:val="clear" w:color="auto" w:fill="FFFFFF"/>
            <w:vAlign w:val="center"/>
          </w:tcPr>
          <w:p w:rsidR="004223E6" w:rsidRPr="00E94A18" w:rsidRDefault="00E94A18" w:rsidP="004223E6">
            <w:pPr>
              <w:widowControl/>
              <w:shd w:val="clear" w:color="auto" w:fill="FFFFFF"/>
              <w:suppressAutoHyphens w:val="0"/>
              <w:jc w:val="center"/>
              <w:rPr>
                <w:rFonts w:eastAsia="Times New Roman" w:cs="Times New Roman"/>
                <w:b/>
                <w:kern w:val="0"/>
                <w:sz w:val="28"/>
                <w:szCs w:val="28"/>
                <w:lang w:eastAsia="ru-RU" w:bidi="ar-SA"/>
              </w:rPr>
            </w:pPr>
            <w:r>
              <w:rPr>
                <w:rFonts w:eastAsia="Times New Roman" w:cs="Times New Roman"/>
                <w:b/>
                <w:kern w:val="0"/>
                <w:sz w:val="28"/>
                <w:szCs w:val="28"/>
                <w:lang w:eastAsia="ru-RU" w:bidi="ar-SA"/>
              </w:rPr>
              <w:t>1</w:t>
            </w:r>
          </w:p>
        </w:tc>
      </w:tr>
      <w:tr w:rsidR="004223E6" w:rsidRPr="00707F36" w:rsidTr="004A70A8">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4223E6" w:rsidRDefault="00B31013"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6.1</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snapToGrid w:val="0"/>
              <w:rPr>
                <w:rFonts w:cs="Times New Roman"/>
              </w:rPr>
            </w:pPr>
            <w:r>
              <w:rPr>
                <w:rFonts w:cs="Times New Roman"/>
              </w:rPr>
              <w:t xml:space="preserve">Определения </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9151CE" w:rsidRDefault="004223E6" w:rsidP="0056721C">
            <w:pPr>
              <w:snapToGrid w:val="0"/>
              <w:jc w:val="center"/>
              <w:rPr>
                <w:rFonts w:cs="Times New Roman"/>
              </w:rPr>
            </w:pPr>
            <w:r w:rsidRPr="009151CE">
              <w:rPr>
                <w:rFonts w:cs="Times New Roman"/>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r>
      <w:tr w:rsidR="004223E6" w:rsidRPr="00707F36" w:rsidTr="004A70A8">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4223E6" w:rsidRDefault="00B31013"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6.2</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snapToGrid w:val="0"/>
              <w:rPr>
                <w:rFonts w:cs="Times New Roman"/>
              </w:rPr>
            </w:pPr>
            <w:r>
              <w:rPr>
                <w:rFonts w:cs="Times New Roman"/>
              </w:rPr>
              <w:t>Анализ ошибок в построении определений</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9151CE" w:rsidRDefault="004223E6" w:rsidP="0056721C">
            <w:pPr>
              <w:snapToGrid w:val="0"/>
              <w:jc w:val="center"/>
              <w:rPr>
                <w:rFonts w:cs="Times New Roman"/>
              </w:rPr>
            </w:pPr>
            <w:r w:rsidRPr="009151CE">
              <w:rPr>
                <w:rFonts w:cs="Times New Roman"/>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r>
      <w:tr w:rsidR="004223E6" w:rsidRPr="00707F36" w:rsidTr="00707F36">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4223E6" w:rsidRDefault="004223E6" w:rsidP="00707F36">
            <w:pPr>
              <w:widowControl/>
              <w:shd w:val="clear" w:color="auto" w:fill="FFFFFF"/>
              <w:suppressAutoHyphens w:val="0"/>
              <w:jc w:val="center"/>
              <w:rPr>
                <w:rFonts w:eastAsia="Times New Roman" w:cs="Times New Roman"/>
                <w:b/>
                <w:bCs/>
                <w:color w:val="000000"/>
                <w:kern w:val="0"/>
                <w:sz w:val="28"/>
                <w:szCs w:val="28"/>
                <w:lang w:eastAsia="ru-RU" w:bidi="ar-SA"/>
              </w:rPr>
            </w:pPr>
            <w:r w:rsidRPr="004223E6">
              <w:rPr>
                <w:rFonts w:eastAsia="Times New Roman" w:cs="Times New Roman"/>
                <w:b/>
                <w:bCs/>
                <w:color w:val="000000"/>
                <w:kern w:val="0"/>
                <w:sz w:val="28"/>
                <w:szCs w:val="28"/>
                <w:lang w:eastAsia="ru-RU" w:bidi="ar-SA"/>
              </w:rPr>
              <w:t>7</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707F36" w:rsidRDefault="004223E6" w:rsidP="00707F36">
            <w:pPr>
              <w:widowControl/>
              <w:shd w:val="clear" w:color="auto" w:fill="FFFFFF"/>
              <w:suppressAutoHyphens w:val="0"/>
              <w:rPr>
                <w:rFonts w:eastAsia="Times New Roman" w:cs="Times New Roman"/>
                <w:color w:val="000000"/>
                <w:spacing w:val="-6"/>
                <w:kern w:val="0"/>
                <w:sz w:val="28"/>
                <w:szCs w:val="28"/>
                <w:lang w:eastAsia="ru-RU" w:bidi="ar-SA"/>
              </w:rPr>
            </w:pPr>
            <w:r w:rsidRPr="00C24E22">
              <w:rPr>
                <w:rFonts w:cs="Times New Roman"/>
                <w:b/>
              </w:rPr>
              <w:t>Учимся делать умозаключения</w:t>
            </w:r>
          </w:p>
        </w:tc>
        <w:tc>
          <w:tcPr>
            <w:tcW w:w="400" w:type="pct"/>
            <w:tcBorders>
              <w:top w:val="single" w:sz="6" w:space="0" w:color="auto"/>
              <w:left w:val="single" w:sz="4" w:space="0" w:color="auto"/>
              <w:bottom w:val="single" w:sz="6" w:space="0" w:color="auto"/>
              <w:right w:val="single" w:sz="6" w:space="0" w:color="auto"/>
            </w:tcBorders>
            <w:shd w:val="clear" w:color="auto" w:fill="FFFFFF"/>
            <w:vAlign w:val="center"/>
          </w:tcPr>
          <w:p w:rsidR="004223E6" w:rsidRPr="004223E6" w:rsidRDefault="004223E6" w:rsidP="00707F36">
            <w:pPr>
              <w:widowControl/>
              <w:suppressAutoHyphens w:val="0"/>
              <w:jc w:val="center"/>
              <w:rPr>
                <w:rFonts w:eastAsia="Times New Roman" w:cs="Times New Roman"/>
                <w:b/>
                <w:kern w:val="0"/>
                <w:sz w:val="28"/>
                <w:szCs w:val="28"/>
                <w:lang w:eastAsia="ru-RU" w:bidi="ar-SA"/>
              </w:rPr>
            </w:pPr>
            <w:r w:rsidRPr="004223E6">
              <w:rPr>
                <w:rFonts w:eastAsia="Times New Roman" w:cs="Times New Roman"/>
                <w:b/>
                <w:kern w:val="0"/>
                <w:sz w:val="28"/>
                <w:szCs w:val="28"/>
                <w:lang w:eastAsia="ru-RU" w:bidi="ar-SA"/>
              </w:rPr>
              <w:t>3</w:t>
            </w:r>
          </w:p>
        </w:tc>
        <w:tc>
          <w:tcPr>
            <w:tcW w:w="1202" w:type="pct"/>
            <w:tcBorders>
              <w:top w:val="single" w:sz="6" w:space="0" w:color="auto"/>
              <w:left w:val="single" w:sz="6" w:space="0" w:color="auto"/>
              <w:bottom w:val="single" w:sz="6" w:space="0" w:color="auto"/>
              <w:right w:val="single" w:sz="6" w:space="0" w:color="auto"/>
            </w:tcBorders>
            <w:shd w:val="clear" w:color="auto" w:fill="FFFFFF"/>
            <w:vAlign w:val="center"/>
          </w:tcPr>
          <w:p w:rsidR="004223E6" w:rsidRPr="00E94A18" w:rsidRDefault="00E94A18" w:rsidP="004223E6">
            <w:pPr>
              <w:widowControl/>
              <w:shd w:val="clear" w:color="auto" w:fill="FFFFFF"/>
              <w:suppressAutoHyphens w:val="0"/>
              <w:jc w:val="center"/>
              <w:rPr>
                <w:rFonts w:eastAsia="Times New Roman" w:cs="Times New Roman"/>
                <w:b/>
                <w:kern w:val="0"/>
                <w:sz w:val="28"/>
                <w:szCs w:val="28"/>
                <w:lang w:eastAsia="ru-RU" w:bidi="ar-SA"/>
              </w:rPr>
            </w:pPr>
            <w:r w:rsidRPr="00E94A18">
              <w:rPr>
                <w:rFonts w:eastAsia="Times New Roman" w:cs="Times New Roman"/>
                <w:b/>
                <w:kern w:val="0"/>
                <w:sz w:val="28"/>
                <w:szCs w:val="28"/>
                <w:lang w:eastAsia="ru-RU" w:bidi="ar-SA"/>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vAlign w:val="center"/>
          </w:tcPr>
          <w:p w:rsidR="004223E6" w:rsidRPr="00E94A18" w:rsidRDefault="00E94A18" w:rsidP="004223E6">
            <w:pPr>
              <w:widowControl/>
              <w:shd w:val="clear" w:color="auto" w:fill="FFFFFF"/>
              <w:suppressAutoHyphens w:val="0"/>
              <w:jc w:val="center"/>
              <w:rPr>
                <w:rFonts w:eastAsia="Times New Roman" w:cs="Times New Roman"/>
                <w:b/>
                <w:kern w:val="0"/>
                <w:sz w:val="28"/>
                <w:szCs w:val="28"/>
                <w:lang w:eastAsia="ru-RU" w:bidi="ar-SA"/>
              </w:rPr>
            </w:pPr>
            <w:r w:rsidRPr="00E94A18">
              <w:rPr>
                <w:rFonts w:eastAsia="Times New Roman" w:cs="Times New Roman"/>
                <w:b/>
                <w:kern w:val="0"/>
                <w:sz w:val="28"/>
                <w:szCs w:val="28"/>
                <w:lang w:eastAsia="ru-RU" w:bidi="ar-SA"/>
              </w:rPr>
              <w:t>2,5</w:t>
            </w:r>
          </w:p>
        </w:tc>
      </w:tr>
      <w:tr w:rsidR="004223E6" w:rsidRPr="00707F36" w:rsidTr="00473585">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4223E6" w:rsidRDefault="00B31013"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7.1</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C24E22" w:rsidRDefault="004223E6" w:rsidP="0056721C">
            <w:pPr>
              <w:shd w:val="clear" w:color="auto" w:fill="FFFFFF"/>
              <w:snapToGrid w:val="0"/>
              <w:rPr>
                <w:rFonts w:cs="Times New Roman"/>
              </w:rPr>
            </w:pPr>
            <w:r w:rsidRPr="00C24E22">
              <w:rPr>
                <w:rFonts w:cs="Times New Roman"/>
              </w:rPr>
              <w:t>Умозаключения</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Default="004223E6" w:rsidP="0056721C">
            <w:pPr>
              <w:snapToGrid w:val="0"/>
              <w:jc w:val="center"/>
              <w:rPr>
                <w:rFonts w:cs="Times New Roman"/>
              </w:rPr>
            </w:pPr>
            <w:r>
              <w:rPr>
                <w:rFonts w:cs="Times New Roman"/>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r>
      <w:tr w:rsidR="004223E6" w:rsidRPr="00707F36" w:rsidTr="00473585">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4223E6" w:rsidRDefault="00B31013"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7.2</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snapToGrid w:val="0"/>
              <w:rPr>
                <w:rFonts w:cs="Times New Roman"/>
              </w:rPr>
            </w:pPr>
            <w:r>
              <w:rPr>
                <w:rFonts w:cs="Times New Roman"/>
              </w:rPr>
              <w:t>Анализ ошибок в построении умозаключений</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9151CE" w:rsidRDefault="004223E6" w:rsidP="0056721C">
            <w:pPr>
              <w:snapToGrid w:val="0"/>
              <w:jc w:val="center"/>
              <w:rPr>
                <w:rFonts w:cs="Times New Roman"/>
              </w:rPr>
            </w:pPr>
            <w:r w:rsidRPr="009151CE">
              <w:rPr>
                <w:rFonts w:cs="Times New Roman"/>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E94A18" w:rsidP="004223E6">
            <w:pPr>
              <w:snapToGrid w:val="0"/>
              <w:jc w:val="center"/>
              <w:rPr>
                <w:rFonts w:cs="Times New Roman"/>
              </w:rPr>
            </w:pPr>
            <w:r>
              <w:rPr>
                <w:rFonts w:cs="Times New Roman"/>
              </w:rPr>
              <w:t>-</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1</w:t>
            </w:r>
          </w:p>
        </w:tc>
      </w:tr>
      <w:tr w:rsidR="004223E6" w:rsidRPr="00707F36" w:rsidTr="00473585">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4223E6" w:rsidRDefault="00B31013"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7.3</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snapToGrid w:val="0"/>
              <w:rPr>
                <w:rFonts w:cs="Times New Roman"/>
              </w:rPr>
            </w:pPr>
            <w:r>
              <w:rPr>
                <w:rFonts w:cs="Times New Roman"/>
              </w:rPr>
              <w:t>Язык и логика</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9151CE" w:rsidRDefault="004223E6" w:rsidP="0056721C">
            <w:pPr>
              <w:snapToGrid w:val="0"/>
              <w:jc w:val="center"/>
              <w:rPr>
                <w:rFonts w:cs="Times New Roman"/>
              </w:rPr>
            </w:pPr>
            <w:r w:rsidRPr="009151CE">
              <w:rPr>
                <w:rFonts w:cs="Times New Roman"/>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E94A18" w:rsidP="004223E6">
            <w:pPr>
              <w:snapToGrid w:val="0"/>
              <w:jc w:val="center"/>
              <w:rPr>
                <w:rFonts w:cs="Times New Roman"/>
              </w:rPr>
            </w:pPr>
            <w:r>
              <w:rPr>
                <w:rFonts w:cs="Times New Roman"/>
              </w:rPr>
              <w:t>-</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1</w:t>
            </w:r>
          </w:p>
        </w:tc>
      </w:tr>
      <w:tr w:rsidR="004223E6" w:rsidRPr="00707F36" w:rsidTr="00707F36">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4223E6" w:rsidRDefault="004223E6"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8</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707F36" w:rsidRDefault="004223E6" w:rsidP="00707F36">
            <w:pPr>
              <w:widowControl/>
              <w:shd w:val="clear" w:color="auto" w:fill="FFFFFF"/>
              <w:suppressAutoHyphens w:val="0"/>
              <w:rPr>
                <w:rFonts w:eastAsia="Times New Roman" w:cs="Times New Roman"/>
                <w:color w:val="000000"/>
                <w:spacing w:val="-6"/>
                <w:kern w:val="0"/>
                <w:sz w:val="28"/>
                <w:szCs w:val="28"/>
                <w:lang w:eastAsia="ru-RU" w:bidi="ar-SA"/>
              </w:rPr>
            </w:pPr>
            <w:r w:rsidRPr="00522D10">
              <w:rPr>
                <w:rFonts w:cs="Times New Roman"/>
                <w:b/>
              </w:rPr>
              <w:t>Учимся использовать аналогии</w:t>
            </w:r>
          </w:p>
        </w:tc>
        <w:tc>
          <w:tcPr>
            <w:tcW w:w="400" w:type="pct"/>
            <w:tcBorders>
              <w:top w:val="single" w:sz="6" w:space="0" w:color="auto"/>
              <w:left w:val="single" w:sz="4" w:space="0" w:color="auto"/>
              <w:bottom w:val="single" w:sz="6" w:space="0" w:color="auto"/>
              <w:right w:val="single" w:sz="6" w:space="0" w:color="auto"/>
            </w:tcBorders>
            <w:shd w:val="clear" w:color="auto" w:fill="FFFFFF"/>
            <w:vAlign w:val="center"/>
          </w:tcPr>
          <w:p w:rsidR="004223E6" w:rsidRPr="004223E6" w:rsidRDefault="004223E6" w:rsidP="00707F36">
            <w:pPr>
              <w:widowControl/>
              <w:suppressAutoHyphens w:val="0"/>
              <w:jc w:val="center"/>
              <w:rPr>
                <w:rFonts w:eastAsia="Times New Roman" w:cs="Times New Roman"/>
                <w:b/>
                <w:kern w:val="0"/>
                <w:sz w:val="28"/>
                <w:szCs w:val="28"/>
                <w:lang w:eastAsia="ru-RU" w:bidi="ar-SA"/>
              </w:rPr>
            </w:pPr>
            <w:r w:rsidRPr="004223E6">
              <w:rPr>
                <w:rFonts w:eastAsia="Times New Roman" w:cs="Times New Roman"/>
                <w:b/>
                <w:kern w:val="0"/>
                <w:sz w:val="28"/>
                <w:szCs w:val="28"/>
                <w:lang w:eastAsia="ru-RU" w:bidi="ar-SA"/>
              </w:rPr>
              <w:t>3</w:t>
            </w:r>
          </w:p>
        </w:tc>
        <w:tc>
          <w:tcPr>
            <w:tcW w:w="1202" w:type="pct"/>
            <w:tcBorders>
              <w:top w:val="single" w:sz="6" w:space="0" w:color="auto"/>
              <w:left w:val="single" w:sz="6" w:space="0" w:color="auto"/>
              <w:bottom w:val="single" w:sz="6" w:space="0" w:color="auto"/>
              <w:right w:val="single" w:sz="6" w:space="0" w:color="auto"/>
            </w:tcBorders>
            <w:shd w:val="clear" w:color="auto" w:fill="FFFFFF"/>
            <w:vAlign w:val="center"/>
          </w:tcPr>
          <w:p w:rsidR="004223E6" w:rsidRPr="00E94A18" w:rsidRDefault="00E94A18" w:rsidP="004223E6">
            <w:pPr>
              <w:widowControl/>
              <w:shd w:val="clear" w:color="auto" w:fill="FFFFFF"/>
              <w:suppressAutoHyphens w:val="0"/>
              <w:jc w:val="center"/>
              <w:rPr>
                <w:rFonts w:eastAsia="Times New Roman" w:cs="Times New Roman"/>
                <w:b/>
                <w:kern w:val="0"/>
                <w:sz w:val="28"/>
                <w:szCs w:val="28"/>
                <w:lang w:eastAsia="ru-RU" w:bidi="ar-SA"/>
              </w:rPr>
            </w:pPr>
            <w:r w:rsidRPr="00E94A18">
              <w:rPr>
                <w:rFonts w:eastAsia="Times New Roman" w:cs="Times New Roman"/>
                <w:b/>
                <w:kern w:val="0"/>
                <w:sz w:val="28"/>
                <w:szCs w:val="28"/>
                <w:lang w:eastAsia="ru-RU" w:bidi="ar-SA"/>
              </w:rPr>
              <w:t>1</w:t>
            </w:r>
          </w:p>
        </w:tc>
        <w:tc>
          <w:tcPr>
            <w:tcW w:w="722" w:type="pct"/>
            <w:tcBorders>
              <w:top w:val="single" w:sz="6" w:space="0" w:color="auto"/>
              <w:left w:val="single" w:sz="6" w:space="0" w:color="auto"/>
              <w:bottom w:val="single" w:sz="6" w:space="0" w:color="auto"/>
              <w:right w:val="single" w:sz="6" w:space="0" w:color="auto"/>
            </w:tcBorders>
            <w:shd w:val="clear" w:color="auto" w:fill="FFFFFF"/>
            <w:vAlign w:val="center"/>
          </w:tcPr>
          <w:p w:rsidR="004223E6" w:rsidRPr="00E94A18" w:rsidRDefault="00E94A18" w:rsidP="004223E6">
            <w:pPr>
              <w:widowControl/>
              <w:shd w:val="clear" w:color="auto" w:fill="FFFFFF"/>
              <w:suppressAutoHyphens w:val="0"/>
              <w:jc w:val="center"/>
              <w:rPr>
                <w:rFonts w:eastAsia="Times New Roman" w:cs="Times New Roman"/>
                <w:b/>
                <w:kern w:val="0"/>
                <w:sz w:val="28"/>
                <w:szCs w:val="28"/>
                <w:lang w:eastAsia="ru-RU" w:bidi="ar-SA"/>
              </w:rPr>
            </w:pPr>
            <w:r w:rsidRPr="00E94A18">
              <w:rPr>
                <w:rFonts w:eastAsia="Times New Roman" w:cs="Times New Roman"/>
                <w:b/>
                <w:kern w:val="0"/>
                <w:sz w:val="28"/>
                <w:szCs w:val="28"/>
                <w:lang w:eastAsia="ru-RU" w:bidi="ar-SA"/>
              </w:rPr>
              <w:t>2</w:t>
            </w:r>
          </w:p>
        </w:tc>
      </w:tr>
      <w:tr w:rsidR="004223E6" w:rsidRPr="00707F36" w:rsidTr="00C1539D">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4223E6" w:rsidRDefault="00B31013"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9.1</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snapToGrid w:val="0"/>
              <w:rPr>
                <w:rFonts w:cs="Times New Roman"/>
              </w:rPr>
            </w:pPr>
            <w:r>
              <w:rPr>
                <w:rFonts w:cs="Times New Roman"/>
              </w:rPr>
              <w:t>Придумывание по аналогии</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9151CE" w:rsidRDefault="004223E6" w:rsidP="0056721C">
            <w:pPr>
              <w:snapToGrid w:val="0"/>
              <w:jc w:val="center"/>
              <w:rPr>
                <w:rFonts w:cs="Times New Roman"/>
              </w:rPr>
            </w:pPr>
            <w:r w:rsidRPr="009151CE">
              <w:rPr>
                <w:rFonts w:cs="Times New Roman"/>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E94A18" w:rsidP="004223E6">
            <w:pPr>
              <w:snapToGrid w:val="0"/>
              <w:jc w:val="center"/>
              <w:rPr>
                <w:rFonts w:cs="Times New Roman"/>
              </w:rPr>
            </w:pPr>
            <w:r>
              <w:rPr>
                <w:rFonts w:cs="Times New Roman"/>
              </w:rPr>
              <w:t>-</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sidRPr="009151CE">
              <w:rPr>
                <w:rFonts w:cs="Times New Roman"/>
              </w:rPr>
              <w:t>1</w:t>
            </w:r>
          </w:p>
        </w:tc>
      </w:tr>
      <w:tr w:rsidR="004223E6" w:rsidRPr="00707F36" w:rsidTr="00C1539D">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4223E6" w:rsidRDefault="00B31013"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8.2</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snapToGrid w:val="0"/>
              <w:rPr>
                <w:rFonts w:cs="Times New Roman"/>
              </w:rPr>
            </w:pPr>
            <w:r>
              <w:rPr>
                <w:rFonts w:cs="Times New Roman"/>
              </w:rPr>
              <w:t>Использование аналогии в обучении</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9151CE" w:rsidRDefault="004223E6" w:rsidP="0056721C">
            <w:pPr>
              <w:snapToGrid w:val="0"/>
              <w:jc w:val="center"/>
              <w:rPr>
                <w:rFonts w:cs="Times New Roman"/>
              </w:rPr>
            </w:pPr>
            <w:r>
              <w:rPr>
                <w:rFonts w:cs="Times New Roman"/>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r>
      <w:tr w:rsidR="004223E6" w:rsidRPr="00707F36" w:rsidTr="00C1539D">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4223E6" w:rsidRDefault="00B31013"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8.3</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A97CE9" w:rsidRDefault="004223E6" w:rsidP="0056721C">
            <w:pPr>
              <w:shd w:val="clear" w:color="auto" w:fill="FFFFFF"/>
              <w:snapToGrid w:val="0"/>
              <w:rPr>
                <w:rFonts w:cs="Times New Roman"/>
                <w:bCs/>
              </w:rPr>
            </w:pPr>
            <w:r w:rsidRPr="00A97CE9">
              <w:rPr>
                <w:rFonts w:cs="Times New Roman"/>
                <w:bCs/>
              </w:rPr>
              <w:t>Продолженная аналогия</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A97CE9" w:rsidRDefault="004223E6" w:rsidP="0056721C">
            <w:pPr>
              <w:snapToGrid w:val="0"/>
              <w:jc w:val="center"/>
              <w:rPr>
                <w:rFonts w:cs="Times New Roman"/>
              </w:rPr>
            </w:pPr>
            <w:r>
              <w:rPr>
                <w:rFonts w:cs="Times New Roman"/>
                <w:bCs/>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r>
      <w:tr w:rsidR="004223E6" w:rsidRPr="00707F36" w:rsidTr="00707F36">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4223E6" w:rsidRDefault="004223E6"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9</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4223E6" w:rsidRDefault="004223E6" w:rsidP="00707F36">
            <w:pPr>
              <w:widowControl/>
              <w:shd w:val="clear" w:color="auto" w:fill="FFFFFF"/>
              <w:suppressAutoHyphens w:val="0"/>
              <w:rPr>
                <w:rFonts w:eastAsia="Times New Roman" w:cs="Times New Roman"/>
                <w:b/>
                <w:color w:val="000000"/>
                <w:spacing w:val="-6"/>
                <w:kern w:val="0"/>
                <w:sz w:val="28"/>
                <w:szCs w:val="28"/>
                <w:lang w:eastAsia="ru-RU" w:bidi="ar-SA"/>
              </w:rPr>
            </w:pPr>
            <w:r w:rsidRPr="0081532B">
              <w:rPr>
                <w:rFonts w:cs="Times New Roman"/>
                <w:b/>
              </w:rPr>
              <w:t>Учимся рассуждать</w:t>
            </w:r>
          </w:p>
        </w:tc>
        <w:tc>
          <w:tcPr>
            <w:tcW w:w="400" w:type="pct"/>
            <w:tcBorders>
              <w:top w:val="single" w:sz="6" w:space="0" w:color="auto"/>
              <w:left w:val="single" w:sz="4" w:space="0" w:color="auto"/>
              <w:bottom w:val="single" w:sz="6" w:space="0" w:color="auto"/>
              <w:right w:val="single" w:sz="6" w:space="0" w:color="auto"/>
            </w:tcBorders>
            <w:shd w:val="clear" w:color="auto" w:fill="FFFFFF"/>
            <w:vAlign w:val="center"/>
          </w:tcPr>
          <w:p w:rsidR="004223E6" w:rsidRPr="004223E6" w:rsidRDefault="004223E6" w:rsidP="00707F36">
            <w:pPr>
              <w:widowControl/>
              <w:suppressAutoHyphens w:val="0"/>
              <w:jc w:val="center"/>
              <w:rPr>
                <w:rFonts w:eastAsia="Times New Roman" w:cs="Times New Roman"/>
                <w:b/>
                <w:kern w:val="0"/>
                <w:sz w:val="28"/>
                <w:szCs w:val="28"/>
                <w:lang w:eastAsia="ru-RU" w:bidi="ar-SA"/>
              </w:rPr>
            </w:pPr>
            <w:r>
              <w:rPr>
                <w:rFonts w:eastAsia="Times New Roman" w:cs="Times New Roman"/>
                <w:b/>
                <w:kern w:val="0"/>
                <w:sz w:val="28"/>
                <w:szCs w:val="28"/>
                <w:lang w:eastAsia="ru-RU" w:bidi="ar-SA"/>
              </w:rPr>
              <w:t>3</w:t>
            </w:r>
          </w:p>
        </w:tc>
        <w:tc>
          <w:tcPr>
            <w:tcW w:w="1202" w:type="pct"/>
            <w:tcBorders>
              <w:top w:val="single" w:sz="6" w:space="0" w:color="auto"/>
              <w:left w:val="single" w:sz="6" w:space="0" w:color="auto"/>
              <w:bottom w:val="single" w:sz="6" w:space="0" w:color="auto"/>
              <w:right w:val="single" w:sz="6" w:space="0" w:color="auto"/>
            </w:tcBorders>
            <w:shd w:val="clear" w:color="auto" w:fill="FFFFFF"/>
            <w:vAlign w:val="center"/>
          </w:tcPr>
          <w:p w:rsidR="004223E6" w:rsidRPr="004223E6" w:rsidRDefault="00E94A18" w:rsidP="004223E6">
            <w:pPr>
              <w:widowControl/>
              <w:shd w:val="clear" w:color="auto" w:fill="FFFFFF"/>
              <w:suppressAutoHyphens w:val="0"/>
              <w:jc w:val="center"/>
              <w:rPr>
                <w:rFonts w:eastAsia="Times New Roman" w:cs="Times New Roman"/>
                <w:b/>
                <w:kern w:val="0"/>
                <w:sz w:val="28"/>
                <w:szCs w:val="28"/>
                <w:lang w:eastAsia="ru-RU" w:bidi="ar-SA"/>
              </w:rPr>
            </w:pPr>
            <w:r>
              <w:rPr>
                <w:rFonts w:eastAsia="Times New Roman" w:cs="Times New Roman"/>
                <w:b/>
                <w:kern w:val="0"/>
                <w:sz w:val="28"/>
                <w:szCs w:val="28"/>
                <w:lang w:eastAsia="ru-RU" w:bidi="ar-SA"/>
              </w:rPr>
              <w:t>1</w:t>
            </w:r>
          </w:p>
        </w:tc>
        <w:tc>
          <w:tcPr>
            <w:tcW w:w="722" w:type="pct"/>
            <w:tcBorders>
              <w:top w:val="single" w:sz="6" w:space="0" w:color="auto"/>
              <w:left w:val="single" w:sz="6" w:space="0" w:color="auto"/>
              <w:bottom w:val="single" w:sz="6" w:space="0" w:color="auto"/>
              <w:right w:val="single" w:sz="6" w:space="0" w:color="auto"/>
            </w:tcBorders>
            <w:shd w:val="clear" w:color="auto" w:fill="FFFFFF"/>
            <w:vAlign w:val="center"/>
          </w:tcPr>
          <w:p w:rsidR="004223E6" w:rsidRPr="004223E6" w:rsidRDefault="00E94A18" w:rsidP="004223E6">
            <w:pPr>
              <w:widowControl/>
              <w:shd w:val="clear" w:color="auto" w:fill="FFFFFF"/>
              <w:suppressAutoHyphens w:val="0"/>
              <w:jc w:val="center"/>
              <w:rPr>
                <w:rFonts w:eastAsia="Times New Roman" w:cs="Times New Roman"/>
                <w:b/>
                <w:kern w:val="0"/>
                <w:sz w:val="28"/>
                <w:szCs w:val="28"/>
                <w:lang w:eastAsia="ru-RU" w:bidi="ar-SA"/>
              </w:rPr>
            </w:pPr>
            <w:r>
              <w:rPr>
                <w:rFonts w:eastAsia="Times New Roman" w:cs="Times New Roman"/>
                <w:b/>
                <w:kern w:val="0"/>
                <w:sz w:val="28"/>
                <w:szCs w:val="28"/>
                <w:lang w:eastAsia="ru-RU" w:bidi="ar-SA"/>
              </w:rPr>
              <w:t>2</w:t>
            </w:r>
          </w:p>
        </w:tc>
      </w:tr>
      <w:tr w:rsidR="004223E6" w:rsidRPr="00707F36" w:rsidTr="00222372">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4223E6" w:rsidRDefault="00B31013"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9.1</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snapToGrid w:val="0"/>
              <w:rPr>
                <w:rFonts w:cs="Times New Roman"/>
              </w:rPr>
            </w:pPr>
            <w:r>
              <w:rPr>
                <w:rFonts w:cs="Times New Roman"/>
              </w:rPr>
              <w:t xml:space="preserve">Рассуждения </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9151CE" w:rsidRDefault="00E94A18" w:rsidP="0056721C">
            <w:pPr>
              <w:snapToGrid w:val="0"/>
              <w:jc w:val="center"/>
              <w:rPr>
                <w:rFonts w:cs="Times New Roman"/>
              </w:rPr>
            </w:pPr>
            <w:r>
              <w:rPr>
                <w:rFonts w:cs="Times New Roman"/>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E94A18" w:rsidP="004223E6">
            <w:pPr>
              <w:snapToGrid w:val="0"/>
              <w:jc w:val="center"/>
              <w:rPr>
                <w:rFonts w:cs="Times New Roman"/>
              </w:rPr>
            </w:pPr>
            <w:r>
              <w:rPr>
                <w:rFonts w:cs="Times New Roman"/>
              </w:rPr>
              <w:t>-</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1</w:t>
            </w:r>
          </w:p>
        </w:tc>
      </w:tr>
      <w:tr w:rsidR="004223E6" w:rsidRPr="00707F36" w:rsidTr="00222372">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4223E6" w:rsidRDefault="00B31013"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9.2</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Default="004223E6" w:rsidP="0056721C">
            <w:pPr>
              <w:shd w:val="clear" w:color="auto" w:fill="FFFFFF"/>
              <w:snapToGrid w:val="0"/>
              <w:rPr>
                <w:rFonts w:cs="Times New Roman"/>
              </w:rPr>
            </w:pPr>
            <w:r>
              <w:rPr>
                <w:rFonts w:cs="Times New Roman"/>
              </w:rPr>
              <w:t>Анализ ошибок в построении рассуждений</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9151CE" w:rsidRDefault="004223E6" w:rsidP="0056721C">
            <w:pPr>
              <w:snapToGrid w:val="0"/>
              <w:jc w:val="center"/>
              <w:rPr>
                <w:rFonts w:cs="Times New Roman"/>
              </w:rPr>
            </w:pPr>
            <w:r>
              <w:rPr>
                <w:rFonts w:cs="Times New Roman"/>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r>
      <w:tr w:rsidR="004223E6" w:rsidRPr="00707F36" w:rsidTr="00222372">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4223E6" w:rsidRDefault="00B31013"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9.3</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Default="004223E6" w:rsidP="0056721C">
            <w:pPr>
              <w:shd w:val="clear" w:color="auto" w:fill="FFFFFF"/>
              <w:snapToGrid w:val="0"/>
              <w:rPr>
                <w:rFonts w:cs="Times New Roman"/>
              </w:rPr>
            </w:pPr>
            <w:r>
              <w:rPr>
                <w:rFonts w:cs="Times New Roman"/>
              </w:rPr>
              <w:t>Юмор и логика</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9151CE" w:rsidRDefault="004223E6" w:rsidP="0056721C">
            <w:pPr>
              <w:snapToGrid w:val="0"/>
              <w:jc w:val="center"/>
              <w:rPr>
                <w:rFonts w:cs="Times New Roman"/>
              </w:rPr>
            </w:pPr>
            <w:r>
              <w:rPr>
                <w:rFonts w:cs="Times New Roman"/>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0,5</w:t>
            </w:r>
          </w:p>
        </w:tc>
      </w:tr>
      <w:tr w:rsidR="004223E6" w:rsidRPr="00707F36" w:rsidTr="00707F36">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4223E6" w:rsidRDefault="004223E6"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10</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E94A18" w:rsidRDefault="004223E6" w:rsidP="00707F36">
            <w:pPr>
              <w:widowControl/>
              <w:shd w:val="clear" w:color="auto" w:fill="FFFFFF"/>
              <w:suppressAutoHyphens w:val="0"/>
              <w:rPr>
                <w:rFonts w:eastAsia="Times New Roman" w:cs="Times New Roman"/>
                <w:b/>
                <w:color w:val="000000"/>
                <w:spacing w:val="-6"/>
                <w:kern w:val="0"/>
                <w:sz w:val="28"/>
                <w:szCs w:val="28"/>
                <w:lang w:eastAsia="ru-RU" w:bidi="ar-SA"/>
              </w:rPr>
            </w:pPr>
            <w:r w:rsidRPr="00E94A18">
              <w:rPr>
                <w:rFonts w:cs="Times New Roman"/>
                <w:b/>
              </w:rPr>
              <w:t>Подведение итогов обучения</w:t>
            </w:r>
          </w:p>
        </w:tc>
        <w:tc>
          <w:tcPr>
            <w:tcW w:w="400" w:type="pct"/>
            <w:tcBorders>
              <w:top w:val="single" w:sz="6" w:space="0" w:color="auto"/>
              <w:left w:val="single" w:sz="4" w:space="0" w:color="auto"/>
              <w:bottom w:val="single" w:sz="6" w:space="0" w:color="auto"/>
              <w:right w:val="single" w:sz="6" w:space="0" w:color="auto"/>
            </w:tcBorders>
            <w:shd w:val="clear" w:color="auto" w:fill="FFFFFF"/>
            <w:vAlign w:val="center"/>
          </w:tcPr>
          <w:p w:rsidR="004223E6" w:rsidRPr="00E94A18" w:rsidRDefault="004223E6" w:rsidP="00707F36">
            <w:pPr>
              <w:widowControl/>
              <w:suppressAutoHyphens w:val="0"/>
              <w:jc w:val="center"/>
              <w:rPr>
                <w:rFonts w:eastAsia="Times New Roman" w:cs="Times New Roman"/>
                <w:b/>
                <w:kern w:val="0"/>
                <w:sz w:val="28"/>
                <w:szCs w:val="28"/>
                <w:lang w:eastAsia="ru-RU" w:bidi="ar-SA"/>
              </w:rPr>
            </w:pPr>
            <w:r w:rsidRPr="00E94A18">
              <w:rPr>
                <w:rFonts w:eastAsia="Times New Roman" w:cs="Times New Roman"/>
                <w:b/>
                <w:kern w:val="0"/>
                <w:sz w:val="28"/>
                <w:szCs w:val="28"/>
                <w:lang w:eastAsia="ru-RU" w:bidi="ar-SA"/>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vAlign w:val="center"/>
          </w:tcPr>
          <w:p w:rsidR="004223E6" w:rsidRPr="00E94A18" w:rsidRDefault="004223E6" w:rsidP="004223E6">
            <w:pPr>
              <w:widowControl/>
              <w:shd w:val="clear" w:color="auto" w:fill="FFFFFF"/>
              <w:suppressAutoHyphens w:val="0"/>
              <w:jc w:val="center"/>
              <w:rPr>
                <w:rFonts w:eastAsia="Times New Roman" w:cs="Times New Roman"/>
                <w:b/>
                <w:kern w:val="0"/>
                <w:sz w:val="28"/>
                <w:szCs w:val="28"/>
                <w:lang w:eastAsia="ru-RU" w:bidi="ar-SA"/>
              </w:rPr>
            </w:pPr>
            <w:r w:rsidRPr="00E94A18">
              <w:rPr>
                <w:rFonts w:eastAsia="Times New Roman" w:cs="Times New Roman"/>
                <w:b/>
                <w:kern w:val="0"/>
                <w:sz w:val="28"/>
                <w:szCs w:val="28"/>
                <w:lang w:eastAsia="ru-RU" w:bidi="ar-SA"/>
              </w:rPr>
              <w:t>-</w:t>
            </w:r>
          </w:p>
        </w:tc>
        <w:tc>
          <w:tcPr>
            <w:tcW w:w="722" w:type="pct"/>
            <w:tcBorders>
              <w:top w:val="single" w:sz="6" w:space="0" w:color="auto"/>
              <w:left w:val="single" w:sz="6" w:space="0" w:color="auto"/>
              <w:bottom w:val="single" w:sz="6" w:space="0" w:color="auto"/>
              <w:right w:val="single" w:sz="6" w:space="0" w:color="auto"/>
            </w:tcBorders>
            <w:shd w:val="clear" w:color="auto" w:fill="FFFFFF"/>
            <w:vAlign w:val="center"/>
          </w:tcPr>
          <w:p w:rsidR="004223E6" w:rsidRPr="00E94A18" w:rsidRDefault="004223E6" w:rsidP="004223E6">
            <w:pPr>
              <w:widowControl/>
              <w:shd w:val="clear" w:color="auto" w:fill="FFFFFF"/>
              <w:suppressAutoHyphens w:val="0"/>
              <w:jc w:val="center"/>
              <w:rPr>
                <w:rFonts w:eastAsia="Times New Roman" w:cs="Times New Roman"/>
                <w:b/>
                <w:kern w:val="0"/>
                <w:sz w:val="28"/>
                <w:szCs w:val="28"/>
                <w:lang w:eastAsia="ru-RU" w:bidi="ar-SA"/>
              </w:rPr>
            </w:pPr>
            <w:r w:rsidRPr="00E94A18">
              <w:rPr>
                <w:rFonts w:eastAsia="Times New Roman" w:cs="Times New Roman"/>
                <w:b/>
                <w:kern w:val="0"/>
                <w:sz w:val="28"/>
                <w:szCs w:val="28"/>
                <w:lang w:eastAsia="ru-RU" w:bidi="ar-SA"/>
              </w:rPr>
              <w:t>1</w:t>
            </w:r>
          </w:p>
        </w:tc>
      </w:tr>
      <w:tr w:rsidR="004223E6" w:rsidRPr="00707F36" w:rsidTr="00DD1489">
        <w:trPr>
          <w:trHeight w:hRule="exact" w:val="352"/>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4223E6" w:rsidRDefault="00B31013" w:rsidP="00707F36">
            <w:pPr>
              <w:widowControl/>
              <w:shd w:val="clear" w:color="auto" w:fill="FFFFFF"/>
              <w:suppressAutoHyphens w:val="0"/>
              <w:jc w:val="center"/>
              <w:rPr>
                <w:rFonts w:eastAsia="Times New Roman" w:cs="Times New Roman"/>
                <w:b/>
                <w:bCs/>
                <w:color w:val="000000"/>
                <w:kern w:val="0"/>
                <w:sz w:val="28"/>
                <w:szCs w:val="28"/>
                <w:lang w:eastAsia="ru-RU" w:bidi="ar-SA"/>
              </w:rPr>
            </w:pPr>
            <w:r>
              <w:rPr>
                <w:rFonts w:eastAsia="Times New Roman" w:cs="Times New Roman"/>
                <w:b/>
                <w:bCs/>
                <w:color w:val="000000"/>
                <w:kern w:val="0"/>
                <w:sz w:val="28"/>
                <w:szCs w:val="28"/>
                <w:lang w:eastAsia="ru-RU" w:bidi="ar-SA"/>
              </w:rPr>
              <w:t>10.1</w:t>
            </w: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9151CE" w:rsidRDefault="004223E6" w:rsidP="0056721C">
            <w:pPr>
              <w:shd w:val="clear" w:color="auto" w:fill="FFFFFF"/>
              <w:snapToGrid w:val="0"/>
              <w:rPr>
                <w:rFonts w:cs="Times New Roman"/>
              </w:rPr>
            </w:pPr>
            <w:r>
              <w:rPr>
                <w:rFonts w:cs="Times New Roman"/>
              </w:rPr>
              <w:t>Обобщающее занятие</w:t>
            </w:r>
          </w:p>
        </w:tc>
        <w:tc>
          <w:tcPr>
            <w:tcW w:w="400" w:type="pct"/>
            <w:tcBorders>
              <w:top w:val="single" w:sz="6" w:space="0" w:color="auto"/>
              <w:left w:val="single" w:sz="4" w:space="0" w:color="auto"/>
              <w:bottom w:val="single" w:sz="6" w:space="0" w:color="auto"/>
              <w:right w:val="single" w:sz="6" w:space="0" w:color="auto"/>
            </w:tcBorders>
            <w:shd w:val="clear" w:color="auto" w:fill="FFFFFF"/>
          </w:tcPr>
          <w:p w:rsidR="004223E6" w:rsidRPr="009151CE" w:rsidRDefault="004223E6" w:rsidP="0056721C">
            <w:pPr>
              <w:snapToGrid w:val="0"/>
              <w:jc w:val="center"/>
              <w:rPr>
                <w:rFonts w:cs="Times New Roman"/>
              </w:rPr>
            </w:pPr>
            <w:r>
              <w:rPr>
                <w:rFonts w:cs="Times New Roman"/>
              </w:rPr>
              <w:t>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p>
        </w:tc>
        <w:tc>
          <w:tcPr>
            <w:tcW w:w="722" w:type="pct"/>
            <w:tcBorders>
              <w:top w:val="single" w:sz="6" w:space="0" w:color="auto"/>
              <w:left w:val="single" w:sz="6" w:space="0" w:color="auto"/>
              <w:bottom w:val="single" w:sz="6" w:space="0" w:color="auto"/>
              <w:right w:val="single" w:sz="6" w:space="0" w:color="auto"/>
            </w:tcBorders>
            <w:shd w:val="clear" w:color="auto" w:fill="FFFFFF"/>
          </w:tcPr>
          <w:p w:rsidR="004223E6" w:rsidRPr="009151CE" w:rsidRDefault="004223E6" w:rsidP="004223E6">
            <w:pPr>
              <w:snapToGrid w:val="0"/>
              <w:jc w:val="center"/>
              <w:rPr>
                <w:rFonts w:cs="Times New Roman"/>
              </w:rPr>
            </w:pPr>
            <w:r>
              <w:rPr>
                <w:rFonts w:cs="Times New Roman"/>
              </w:rPr>
              <w:t>1</w:t>
            </w:r>
          </w:p>
        </w:tc>
      </w:tr>
      <w:tr w:rsidR="004223E6" w:rsidRPr="00707F36" w:rsidTr="00707F36">
        <w:trPr>
          <w:trHeight w:hRule="exact" w:val="403"/>
        </w:trPr>
        <w:tc>
          <w:tcPr>
            <w:tcW w:w="318" w:type="pct"/>
            <w:tcBorders>
              <w:top w:val="single" w:sz="6" w:space="0" w:color="auto"/>
              <w:left w:val="single" w:sz="6" w:space="0" w:color="auto"/>
              <w:bottom w:val="single" w:sz="6" w:space="0" w:color="auto"/>
              <w:right w:val="single" w:sz="6" w:space="0" w:color="auto"/>
            </w:tcBorders>
            <w:shd w:val="clear" w:color="auto" w:fill="FFFFFF"/>
          </w:tcPr>
          <w:p w:rsidR="004223E6" w:rsidRPr="00707F36" w:rsidRDefault="004223E6" w:rsidP="00707F36">
            <w:pPr>
              <w:widowControl/>
              <w:shd w:val="clear" w:color="auto" w:fill="FFFFFF"/>
              <w:suppressAutoHyphens w:val="0"/>
              <w:rPr>
                <w:rFonts w:eastAsia="Times New Roman" w:cs="Times New Roman"/>
                <w:b/>
                <w:kern w:val="0"/>
                <w:sz w:val="28"/>
                <w:szCs w:val="28"/>
                <w:lang w:eastAsia="ru-RU" w:bidi="ar-SA"/>
              </w:rPr>
            </w:pPr>
          </w:p>
        </w:tc>
        <w:tc>
          <w:tcPr>
            <w:tcW w:w="2358" w:type="pct"/>
            <w:tcBorders>
              <w:top w:val="single" w:sz="6" w:space="0" w:color="auto"/>
              <w:left w:val="single" w:sz="6" w:space="0" w:color="auto"/>
              <w:bottom w:val="single" w:sz="6" w:space="0" w:color="auto"/>
              <w:right w:val="single" w:sz="4" w:space="0" w:color="auto"/>
            </w:tcBorders>
            <w:shd w:val="clear" w:color="auto" w:fill="FFFFFF"/>
          </w:tcPr>
          <w:p w:rsidR="004223E6" w:rsidRPr="00707F36" w:rsidRDefault="004223E6" w:rsidP="00707F36">
            <w:pPr>
              <w:widowControl/>
              <w:shd w:val="clear" w:color="auto" w:fill="FFFFFF"/>
              <w:suppressAutoHyphens w:val="0"/>
              <w:rPr>
                <w:rFonts w:eastAsia="Times New Roman" w:cs="Times New Roman"/>
                <w:kern w:val="0"/>
                <w:sz w:val="28"/>
                <w:szCs w:val="28"/>
                <w:lang w:eastAsia="ru-RU" w:bidi="ar-SA"/>
              </w:rPr>
            </w:pPr>
            <w:r w:rsidRPr="00707F36">
              <w:rPr>
                <w:rFonts w:eastAsia="Times New Roman" w:cs="Times New Roman"/>
                <w:color w:val="000000"/>
                <w:spacing w:val="-8"/>
                <w:kern w:val="0"/>
                <w:sz w:val="28"/>
                <w:szCs w:val="28"/>
                <w:lang w:eastAsia="ru-RU" w:bidi="ar-SA"/>
              </w:rPr>
              <w:t>Всего часов:</w:t>
            </w:r>
          </w:p>
        </w:tc>
        <w:tc>
          <w:tcPr>
            <w:tcW w:w="400" w:type="pct"/>
            <w:tcBorders>
              <w:top w:val="single" w:sz="6" w:space="0" w:color="auto"/>
              <w:left w:val="single" w:sz="4" w:space="0" w:color="auto"/>
              <w:bottom w:val="single" w:sz="6" w:space="0" w:color="auto"/>
              <w:right w:val="single" w:sz="6" w:space="0" w:color="auto"/>
            </w:tcBorders>
            <w:shd w:val="clear" w:color="auto" w:fill="FFFFFF"/>
            <w:vAlign w:val="center"/>
          </w:tcPr>
          <w:p w:rsidR="004223E6" w:rsidRPr="00707F36" w:rsidRDefault="00E94A18" w:rsidP="00707F36">
            <w:pPr>
              <w:widowControl/>
              <w:shd w:val="clear" w:color="auto" w:fill="FFFFFF"/>
              <w:suppressAutoHyphens w:val="0"/>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34</w:t>
            </w:r>
          </w:p>
        </w:tc>
        <w:tc>
          <w:tcPr>
            <w:tcW w:w="1202" w:type="pct"/>
            <w:tcBorders>
              <w:top w:val="single" w:sz="6" w:space="0" w:color="auto"/>
              <w:left w:val="single" w:sz="6" w:space="0" w:color="auto"/>
              <w:bottom w:val="single" w:sz="6" w:space="0" w:color="auto"/>
              <w:right w:val="single" w:sz="6" w:space="0" w:color="auto"/>
            </w:tcBorders>
            <w:shd w:val="clear" w:color="auto" w:fill="FFFFFF"/>
            <w:vAlign w:val="center"/>
          </w:tcPr>
          <w:p w:rsidR="004223E6" w:rsidRPr="00707F36" w:rsidRDefault="00E94A18" w:rsidP="004223E6">
            <w:pPr>
              <w:widowControl/>
              <w:shd w:val="clear" w:color="auto" w:fill="FFFFFF"/>
              <w:suppressAutoHyphens w:val="0"/>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13</w:t>
            </w:r>
          </w:p>
        </w:tc>
        <w:tc>
          <w:tcPr>
            <w:tcW w:w="722" w:type="pct"/>
            <w:tcBorders>
              <w:top w:val="single" w:sz="6" w:space="0" w:color="auto"/>
              <w:left w:val="single" w:sz="6" w:space="0" w:color="auto"/>
              <w:bottom w:val="single" w:sz="6" w:space="0" w:color="auto"/>
              <w:right w:val="single" w:sz="6" w:space="0" w:color="auto"/>
            </w:tcBorders>
            <w:shd w:val="clear" w:color="auto" w:fill="FFFFFF"/>
            <w:vAlign w:val="center"/>
          </w:tcPr>
          <w:p w:rsidR="004223E6" w:rsidRPr="00707F36" w:rsidRDefault="00E94A18" w:rsidP="004223E6">
            <w:pPr>
              <w:widowControl/>
              <w:shd w:val="clear" w:color="auto" w:fill="FFFFFF"/>
              <w:suppressAutoHyphens w:val="0"/>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21</w:t>
            </w:r>
          </w:p>
        </w:tc>
      </w:tr>
    </w:tbl>
    <w:p w:rsidR="00707F36" w:rsidRPr="00707F36" w:rsidRDefault="00707F36" w:rsidP="009151CE">
      <w:pPr>
        <w:shd w:val="clear" w:color="auto" w:fill="FFFFFF"/>
        <w:autoSpaceDE w:val="0"/>
        <w:ind w:right="15"/>
        <w:jc w:val="center"/>
        <w:rPr>
          <w:rFonts w:cs="Times New Roman"/>
          <w:bCs/>
          <w:sz w:val="28"/>
          <w:szCs w:val="28"/>
        </w:rPr>
      </w:pPr>
    </w:p>
    <w:p w:rsidR="009C55B0" w:rsidRPr="00EE48FD" w:rsidRDefault="009C55B0" w:rsidP="00B22C05">
      <w:pPr>
        <w:jc w:val="center"/>
        <w:rPr>
          <w:b/>
          <w:sz w:val="28"/>
          <w:szCs w:val="28"/>
        </w:rPr>
      </w:pPr>
      <w:bookmarkStart w:id="0" w:name="_GoBack"/>
      <w:bookmarkEnd w:id="0"/>
      <w:r w:rsidRPr="00EE48FD">
        <w:rPr>
          <w:b/>
          <w:sz w:val="28"/>
          <w:szCs w:val="28"/>
        </w:rPr>
        <w:t>Содержание программы</w:t>
      </w:r>
    </w:p>
    <w:p w:rsidR="009C55B0" w:rsidRPr="00E938DB" w:rsidRDefault="009C55B0" w:rsidP="00B22C05">
      <w:pPr>
        <w:jc w:val="both"/>
        <w:rPr>
          <w:b/>
          <w:sz w:val="28"/>
          <w:szCs w:val="28"/>
        </w:rPr>
      </w:pPr>
      <w:r w:rsidRPr="00E938DB">
        <w:rPr>
          <w:b/>
          <w:sz w:val="28"/>
          <w:szCs w:val="28"/>
        </w:rPr>
        <w:t>1. Учимся выделять признаки (7 ч)</w:t>
      </w:r>
    </w:p>
    <w:p w:rsidR="009C55B0" w:rsidRPr="00937CF7" w:rsidRDefault="009C55B0" w:rsidP="00B22C05">
      <w:pPr>
        <w:jc w:val="both"/>
        <w:rPr>
          <w:i/>
          <w:sz w:val="28"/>
          <w:szCs w:val="28"/>
        </w:rPr>
      </w:pPr>
      <w:r w:rsidRPr="00937CF7">
        <w:rPr>
          <w:i/>
          <w:sz w:val="28"/>
          <w:szCs w:val="28"/>
        </w:rPr>
        <w:t>1.1. Знакомство с курсом «Мир логики»</w:t>
      </w:r>
    </w:p>
    <w:p w:rsidR="00691798" w:rsidRDefault="00691798" w:rsidP="00B22C05">
      <w:pPr>
        <w:jc w:val="both"/>
        <w:rPr>
          <w:sz w:val="28"/>
          <w:szCs w:val="28"/>
        </w:rPr>
      </w:pPr>
      <w:r w:rsidRPr="00691798">
        <w:rPr>
          <w:i/>
          <w:sz w:val="28"/>
          <w:szCs w:val="28"/>
        </w:rPr>
        <w:t>Теория:</w:t>
      </w:r>
      <w:r w:rsidR="009C55B0" w:rsidRPr="009C55B0">
        <w:rPr>
          <w:sz w:val="28"/>
          <w:szCs w:val="28"/>
        </w:rPr>
        <w:t xml:space="preserve"> представление нового учебного</w:t>
      </w:r>
      <w:r w:rsidR="00D8036F">
        <w:rPr>
          <w:sz w:val="28"/>
          <w:szCs w:val="28"/>
        </w:rPr>
        <w:t xml:space="preserve"> </w:t>
      </w:r>
      <w:r>
        <w:rPr>
          <w:sz w:val="28"/>
          <w:szCs w:val="28"/>
        </w:rPr>
        <w:t>предмета.</w:t>
      </w:r>
    </w:p>
    <w:p w:rsidR="009C55B0" w:rsidRPr="009C55B0" w:rsidRDefault="00691798" w:rsidP="00B22C05">
      <w:pPr>
        <w:jc w:val="both"/>
        <w:rPr>
          <w:sz w:val="28"/>
          <w:szCs w:val="28"/>
        </w:rPr>
      </w:pPr>
      <w:r w:rsidRPr="00691798">
        <w:rPr>
          <w:i/>
        </w:rPr>
        <w:t xml:space="preserve"> </w:t>
      </w:r>
      <w:r w:rsidRPr="00691798">
        <w:rPr>
          <w:i/>
          <w:sz w:val="28"/>
          <w:szCs w:val="28"/>
        </w:rPr>
        <w:t>Практика</w:t>
      </w:r>
      <w:r w:rsidRPr="00691798">
        <w:rPr>
          <w:sz w:val="28"/>
          <w:szCs w:val="28"/>
        </w:rPr>
        <w:t xml:space="preserve">: Игра на внимание «Путаница», беседа «Что и зачем?» </w:t>
      </w:r>
      <w:r w:rsidR="009C55B0" w:rsidRPr="009C55B0">
        <w:rPr>
          <w:sz w:val="28"/>
          <w:szCs w:val="28"/>
        </w:rPr>
        <w:t xml:space="preserve"> </w:t>
      </w:r>
      <w:r w:rsidR="009C55B0" w:rsidRPr="009C55B0">
        <w:rPr>
          <w:sz w:val="28"/>
          <w:szCs w:val="28"/>
        </w:rPr>
        <w:lastRenderedPageBreak/>
        <w:t>контрольная работа.</w:t>
      </w:r>
    </w:p>
    <w:p w:rsidR="009C55B0" w:rsidRPr="00937CF7" w:rsidRDefault="009C55B0" w:rsidP="00B22C05">
      <w:pPr>
        <w:jc w:val="both"/>
        <w:rPr>
          <w:i/>
          <w:sz w:val="28"/>
          <w:szCs w:val="28"/>
        </w:rPr>
      </w:pPr>
      <w:r w:rsidRPr="00937CF7">
        <w:rPr>
          <w:i/>
          <w:sz w:val="28"/>
          <w:szCs w:val="28"/>
        </w:rPr>
        <w:t>1.2. Признаки объекта</w:t>
      </w:r>
    </w:p>
    <w:p w:rsidR="00956B99" w:rsidRDefault="00956B99" w:rsidP="00B22C05">
      <w:pPr>
        <w:jc w:val="both"/>
        <w:rPr>
          <w:sz w:val="28"/>
          <w:szCs w:val="28"/>
        </w:rPr>
      </w:pPr>
      <w:r w:rsidRPr="00956B99">
        <w:rPr>
          <w:i/>
          <w:sz w:val="28"/>
          <w:szCs w:val="28"/>
        </w:rPr>
        <w:t>Т</w:t>
      </w:r>
      <w:r w:rsidR="00691798" w:rsidRPr="00956B99">
        <w:rPr>
          <w:i/>
          <w:sz w:val="28"/>
          <w:szCs w:val="28"/>
        </w:rPr>
        <w:t>еория</w:t>
      </w:r>
      <w:r w:rsidRPr="00956B99">
        <w:rPr>
          <w:i/>
          <w:sz w:val="28"/>
          <w:szCs w:val="28"/>
        </w:rPr>
        <w:t>:</w:t>
      </w:r>
      <w:r>
        <w:rPr>
          <w:sz w:val="28"/>
          <w:szCs w:val="28"/>
        </w:rPr>
        <w:t xml:space="preserve"> </w:t>
      </w:r>
      <w:r w:rsidR="00691798">
        <w:rPr>
          <w:sz w:val="28"/>
          <w:szCs w:val="28"/>
        </w:rPr>
        <w:t xml:space="preserve"> </w:t>
      </w:r>
      <w:r w:rsidR="009C55B0" w:rsidRPr="009C55B0">
        <w:rPr>
          <w:sz w:val="28"/>
          <w:szCs w:val="28"/>
        </w:rPr>
        <w:t xml:space="preserve"> беседа о выделении признаков, задание на смекалку.</w:t>
      </w:r>
    </w:p>
    <w:p w:rsidR="009C55B0" w:rsidRPr="009C55B0" w:rsidRDefault="00937CF7" w:rsidP="00B22C05">
      <w:pPr>
        <w:jc w:val="both"/>
        <w:rPr>
          <w:sz w:val="28"/>
          <w:szCs w:val="28"/>
        </w:rPr>
      </w:pPr>
      <w:r>
        <w:rPr>
          <w:i/>
          <w:sz w:val="28"/>
          <w:szCs w:val="28"/>
        </w:rPr>
        <w:t>Практика</w:t>
      </w:r>
      <w:r w:rsidR="00956B99" w:rsidRPr="00956B99">
        <w:rPr>
          <w:i/>
          <w:sz w:val="28"/>
          <w:szCs w:val="28"/>
        </w:rPr>
        <w:t>:</w:t>
      </w:r>
      <w:r w:rsidR="00956B99" w:rsidRPr="00956B99">
        <w:t xml:space="preserve"> </w:t>
      </w:r>
      <w:r w:rsidR="00956B99" w:rsidRPr="00956B99">
        <w:rPr>
          <w:sz w:val="28"/>
          <w:szCs w:val="28"/>
        </w:rPr>
        <w:t>Игра на внимание «Запрещённое движение», анализ контрольной работы,  игра «Передай апельсин»</w:t>
      </w:r>
      <w:r w:rsidR="00956B99">
        <w:rPr>
          <w:sz w:val="28"/>
          <w:szCs w:val="28"/>
        </w:rPr>
        <w:t>.</w:t>
      </w:r>
    </w:p>
    <w:p w:rsidR="009C55B0" w:rsidRPr="00937CF7" w:rsidRDefault="009C55B0" w:rsidP="00B22C05">
      <w:pPr>
        <w:jc w:val="both"/>
        <w:rPr>
          <w:i/>
          <w:sz w:val="28"/>
          <w:szCs w:val="28"/>
        </w:rPr>
      </w:pPr>
      <w:r w:rsidRPr="00937CF7">
        <w:rPr>
          <w:i/>
          <w:sz w:val="28"/>
          <w:szCs w:val="28"/>
        </w:rPr>
        <w:t>1.3. Различия</w:t>
      </w:r>
    </w:p>
    <w:p w:rsidR="00956B99" w:rsidRDefault="00956B99" w:rsidP="00B22C05">
      <w:pPr>
        <w:jc w:val="both"/>
        <w:rPr>
          <w:sz w:val="28"/>
          <w:szCs w:val="28"/>
        </w:rPr>
      </w:pPr>
      <w:r w:rsidRPr="00956B99">
        <w:rPr>
          <w:i/>
          <w:sz w:val="28"/>
          <w:szCs w:val="28"/>
        </w:rPr>
        <w:t xml:space="preserve">Теория </w:t>
      </w:r>
      <w:r w:rsidR="009C55B0" w:rsidRPr="00956B99">
        <w:rPr>
          <w:i/>
          <w:sz w:val="28"/>
          <w:szCs w:val="28"/>
        </w:rPr>
        <w:t xml:space="preserve"> </w:t>
      </w:r>
      <w:r>
        <w:rPr>
          <w:sz w:val="28"/>
          <w:szCs w:val="28"/>
        </w:rPr>
        <w:t xml:space="preserve"> </w:t>
      </w:r>
      <w:r w:rsidR="009C55B0" w:rsidRPr="009C55B0">
        <w:rPr>
          <w:sz w:val="28"/>
          <w:szCs w:val="28"/>
        </w:rPr>
        <w:t>беседа о различиях, ра</w:t>
      </w:r>
      <w:r w:rsidR="00D8036F">
        <w:rPr>
          <w:sz w:val="28"/>
          <w:szCs w:val="28"/>
        </w:rPr>
        <w:t xml:space="preserve">бота в </w:t>
      </w:r>
      <w:r>
        <w:rPr>
          <w:sz w:val="28"/>
          <w:szCs w:val="28"/>
        </w:rPr>
        <w:t>группах «Обучающий альбом».</w:t>
      </w:r>
    </w:p>
    <w:p w:rsidR="00D8036F" w:rsidRDefault="00956B99" w:rsidP="00B22C05">
      <w:pPr>
        <w:jc w:val="both"/>
        <w:rPr>
          <w:sz w:val="28"/>
          <w:szCs w:val="28"/>
        </w:rPr>
      </w:pPr>
      <w:r w:rsidRPr="00956B99">
        <w:t xml:space="preserve"> </w:t>
      </w:r>
      <w:r w:rsidRPr="00956B99">
        <w:rPr>
          <w:i/>
          <w:sz w:val="28"/>
          <w:szCs w:val="28"/>
        </w:rPr>
        <w:t>Практика:</w:t>
      </w:r>
      <w:r w:rsidRPr="00956B99">
        <w:rPr>
          <w:sz w:val="28"/>
          <w:szCs w:val="28"/>
        </w:rPr>
        <w:t xml:space="preserve"> игра на внимание «Повтори – отличись»</w:t>
      </w:r>
      <w:proofErr w:type="gramStart"/>
      <w:r w:rsidRPr="00956B99">
        <w:rPr>
          <w:sz w:val="28"/>
          <w:szCs w:val="28"/>
        </w:rPr>
        <w:t>.</w:t>
      </w:r>
      <w:proofErr w:type="gramEnd"/>
      <w:r w:rsidRPr="00956B99">
        <w:rPr>
          <w:sz w:val="28"/>
          <w:szCs w:val="28"/>
        </w:rPr>
        <w:t xml:space="preserve"> </w:t>
      </w:r>
      <w:r w:rsidR="009C55B0" w:rsidRPr="009C55B0">
        <w:rPr>
          <w:sz w:val="28"/>
          <w:szCs w:val="28"/>
        </w:rPr>
        <w:t xml:space="preserve"> </w:t>
      </w:r>
      <w:proofErr w:type="gramStart"/>
      <w:r w:rsidR="009C55B0" w:rsidRPr="009C55B0">
        <w:rPr>
          <w:sz w:val="28"/>
          <w:szCs w:val="28"/>
        </w:rPr>
        <w:t>у</w:t>
      </w:r>
      <w:proofErr w:type="gramEnd"/>
      <w:r w:rsidR="009C55B0" w:rsidRPr="009C55B0">
        <w:rPr>
          <w:sz w:val="28"/>
          <w:szCs w:val="28"/>
        </w:rPr>
        <w:t>пр</w:t>
      </w:r>
      <w:r w:rsidR="00D8036F">
        <w:rPr>
          <w:sz w:val="28"/>
          <w:szCs w:val="28"/>
        </w:rPr>
        <w:t xml:space="preserve">ажнение «Чем отличаются?», игра </w:t>
      </w:r>
      <w:r w:rsidR="009C55B0" w:rsidRPr="009C55B0">
        <w:rPr>
          <w:sz w:val="28"/>
          <w:szCs w:val="28"/>
        </w:rPr>
        <w:t>дискуссия «Чем страус отличается</w:t>
      </w:r>
      <w:r w:rsidR="00D8036F">
        <w:rPr>
          <w:sz w:val="28"/>
          <w:szCs w:val="28"/>
        </w:rPr>
        <w:t xml:space="preserve"> </w:t>
      </w:r>
      <w:r w:rsidR="009C55B0" w:rsidRPr="009C55B0">
        <w:rPr>
          <w:sz w:val="28"/>
          <w:szCs w:val="28"/>
        </w:rPr>
        <w:t xml:space="preserve">от человека?», упражнение </w:t>
      </w:r>
      <w:r w:rsidR="00D8036F">
        <w:rPr>
          <w:sz w:val="28"/>
          <w:szCs w:val="28"/>
        </w:rPr>
        <w:t xml:space="preserve"> </w:t>
      </w:r>
      <w:r w:rsidR="009C55B0" w:rsidRPr="009C55B0">
        <w:rPr>
          <w:sz w:val="28"/>
          <w:szCs w:val="28"/>
        </w:rPr>
        <w:t>«Что изменилось?».</w:t>
      </w:r>
    </w:p>
    <w:p w:rsidR="009C55B0" w:rsidRPr="00937CF7" w:rsidRDefault="009C55B0" w:rsidP="00B22C05">
      <w:pPr>
        <w:jc w:val="both"/>
        <w:rPr>
          <w:i/>
          <w:sz w:val="28"/>
          <w:szCs w:val="28"/>
        </w:rPr>
      </w:pPr>
      <w:r w:rsidRPr="00937CF7">
        <w:rPr>
          <w:i/>
          <w:sz w:val="28"/>
          <w:szCs w:val="28"/>
        </w:rPr>
        <w:t>1.4. Сходство</w:t>
      </w:r>
    </w:p>
    <w:p w:rsidR="00956B99" w:rsidRDefault="00937CF7" w:rsidP="00B22C05">
      <w:pPr>
        <w:jc w:val="both"/>
        <w:rPr>
          <w:i/>
          <w:sz w:val="28"/>
          <w:szCs w:val="28"/>
        </w:rPr>
      </w:pPr>
      <w:r>
        <w:rPr>
          <w:i/>
          <w:sz w:val="28"/>
          <w:szCs w:val="28"/>
        </w:rPr>
        <w:t>Теория</w:t>
      </w:r>
      <w:r w:rsidR="00956B99">
        <w:rPr>
          <w:i/>
          <w:sz w:val="28"/>
          <w:szCs w:val="28"/>
        </w:rPr>
        <w:t>:</w:t>
      </w:r>
      <w:r>
        <w:rPr>
          <w:i/>
          <w:sz w:val="28"/>
          <w:szCs w:val="28"/>
        </w:rPr>
        <w:t xml:space="preserve"> </w:t>
      </w:r>
      <w:r w:rsidR="00956B99" w:rsidRPr="00956B99">
        <w:rPr>
          <w:sz w:val="28"/>
          <w:szCs w:val="28"/>
        </w:rPr>
        <w:t>беседа о сходствах</w:t>
      </w:r>
      <w:r w:rsidR="00956B99">
        <w:rPr>
          <w:sz w:val="28"/>
          <w:szCs w:val="28"/>
        </w:rPr>
        <w:t>.</w:t>
      </w:r>
    </w:p>
    <w:p w:rsidR="009C55B0" w:rsidRPr="009C55B0" w:rsidRDefault="00956B99" w:rsidP="00B22C05">
      <w:pPr>
        <w:jc w:val="both"/>
        <w:rPr>
          <w:sz w:val="28"/>
          <w:szCs w:val="28"/>
        </w:rPr>
      </w:pPr>
      <w:r w:rsidRPr="00956B99">
        <w:rPr>
          <w:i/>
          <w:sz w:val="28"/>
          <w:szCs w:val="28"/>
        </w:rPr>
        <w:t>Практика:</w:t>
      </w:r>
      <w:r>
        <w:rPr>
          <w:sz w:val="28"/>
          <w:szCs w:val="28"/>
        </w:rPr>
        <w:t xml:space="preserve"> </w:t>
      </w:r>
      <w:proofErr w:type="gramStart"/>
      <w:r w:rsidR="009C55B0" w:rsidRPr="009C55B0">
        <w:rPr>
          <w:sz w:val="28"/>
          <w:szCs w:val="28"/>
        </w:rPr>
        <w:t xml:space="preserve">Игра на внимание «Руки-ноги», упражнение «Найти общее», </w:t>
      </w:r>
      <w:r w:rsidR="00B22C05">
        <w:rPr>
          <w:sz w:val="28"/>
          <w:szCs w:val="28"/>
        </w:rPr>
        <w:t>р</w:t>
      </w:r>
      <w:r w:rsidR="009C55B0" w:rsidRPr="009C55B0">
        <w:rPr>
          <w:sz w:val="28"/>
          <w:szCs w:val="28"/>
        </w:rPr>
        <w:t>абота в группах «Чем</w:t>
      </w:r>
      <w:r w:rsidR="00D8036F">
        <w:rPr>
          <w:sz w:val="28"/>
          <w:szCs w:val="28"/>
        </w:rPr>
        <w:t xml:space="preserve"> </w:t>
      </w:r>
      <w:r w:rsidR="009C55B0" w:rsidRPr="009C55B0">
        <w:rPr>
          <w:sz w:val="28"/>
          <w:szCs w:val="28"/>
        </w:rPr>
        <w:t>похожи?», упражнение «Проверь себя».</w:t>
      </w:r>
      <w:proofErr w:type="gramEnd"/>
    </w:p>
    <w:p w:rsidR="009C55B0" w:rsidRPr="00613C8F" w:rsidRDefault="009C55B0" w:rsidP="00B22C05">
      <w:pPr>
        <w:jc w:val="both"/>
        <w:rPr>
          <w:i/>
          <w:sz w:val="28"/>
          <w:szCs w:val="28"/>
        </w:rPr>
      </w:pPr>
      <w:r w:rsidRPr="00613C8F">
        <w:rPr>
          <w:i/>
          <w:sz w:val="28"/>
          <w:szCs w:val="28"/>
        </w:rPr>
        <w:t>1.5. Существенные признаки</w:t>
      </w:r>
    </w:p>
    <w:p w:rsidR="009D4444" w:rsidRDefault="009D4444" w:rsidP="00B22C05">
      <w:pPr>
        <w:jc w:val="both"/>
        <w:rPr>
          <w:sz w:val="28"/>
          <w:szCs w:val="28"/>
        </w:rPr>
      </w:pPr>
      <w:r w:rsidRPr="009D4444">
        <w:rPr>
          <w:i/>
          <w:sz w:val="28"/>
          <w:szCs w:val="28"/>
        </w:rPr>
        <w:t>Т</w:t>
      </w:r>
      <w:r w:rsidR="00937CF7">
        <w:rPr>
          <w:i/>
          <w:sz w:val="28"/>
          <w:szCs w:val="28"/>
        </w:rPr>
        <w:t>еори</w:t>
      </w:r>
      <w:r w:rsidR="00613C8F">
        <w:rPr>
          <w:i/>
          <w:sz w:val="28"/>
          <w:szCs w:val="28"/>
        </w:rPr>
        <w:t>я</w:t>
      </w:r>
      <w:r w:rsidR="00956B99" w:rsidRPr="009D4444">
        <w:rPr>
          <w:i/>
          <w:sz w:val="28"/>
          <w:szCs w:val="28"/>
        </w:rPr>
        <w:t>:</w:t>
      </w:r>
      <w:r w:rsidR="009C55B0" w:rsidRPr="009C55B0">
        <w:rPr>
          <w:sz w:val="28"/>
          <w:szCs w:val="28"/>
        </w:rPr>
        <w:t xml:space="preserve"> </w:t>
      </w:r>
      <w:r>
        <w:rPr>
          <w:sz w:val="28"/>
          <w:szCs w:val="28"/>
        </w:rPr>
        <w:t>беседа о существенных признаках.</w:t>
      </w:r>
    </w:p>
    <w:p w:rsidR="009C55B0" w:rsidRPr="009C55B0" w:rsidRDefault="00956B99" w:rsidP="00B22C05">
      <w:pPr>
        <w:jc w:val="both"/>
        <w:rPr>
          <w:sz w:val="28"/>
          <w:szCs w:val="28"/>
        </w:rPr>
      </w:pPr>
      <w:r w:rsidRPr="009D4444">
        <w:rPr>
          <w:i/>
          <w:sz w:val="28"/>
          <w:szCs w:val="28"/>
        </w:rPr>
        <w:t>Практика:</w:t>
      </w:r>
      <w:r>
        <w:rPr>
          <w:sz w:val="28"/>
          <w:szCs w:val="28"/>
        </w:rPr>
        <w:t xml:space="preserve"> </w:t>
      </w:r>
      <w:r w:rsidR="009C55B0" w:rsidRPr="009C55B0">
        <w:rPr>
          <w:sz w:val="28"/>
          <w:szCs w:val="28"/>
        </w:rPr>
        <w:t>упражнение</w:t>
      </w:r>
      <w:r w:rsidR="00E938DB">
        <w:rPr>
          <w:sz w:val="28"/>
          <w:szCs w:val="28"/>
        </w:rPr>
        <w:t xml:space="preserve"> </w:t>
      </w:r>
      <w:r w:rsidR="009C55B0" w:rsidRPr="009C55B0">
        <w:rPr>
          <w:sz w:val="28"/>
          <w:szCs w:val="28"/>
        </w:rPr>
        <w:t>«Выделение существенных признаков»,</w:t>
      </w:r>
      <w:r w:rsidRPr="00956B99">
        <w:t xml:space="preserve"> </w:t>
      </w:r>
      <w:r>
        <w:rPr>
          <w:sz w:val="28"/>
          <w:szCs w:val="28"/>
        </w:rPr>
        <w:t>и</w:t>
      </w:r>
      <w:r w:rsidRPr="00956B99">
        <w:rPr>
          <w:sz w:val="28"/>
          <w:szCs w:val="28"/>
        </w:rPr>
        <w:t>гра на внимание «Птица, рыба»,</w:t>
      </w:r>
      <w:r w:rsidR="009C55B0" w:rsidRPr="009C55B0">
        <w:rPr>
          <w:sz w:val="28"/>
          <w:szCs w:val="28"/>
        </w:rPr>
        <w:t xml:space="preserve"> работа в группах «Почему они вместе?»</w:t>
      </w:r>
      <w:r w:rsidR="009D4444" w:rsidRPr="009D4444">
        <w:t xml:space="preserve"> </w:t>
      </w:r>
      <w:r w:rsidR="009D4444" w:rsidRPr="009D4444">
        <w:rPr>
          <w:sz w:val="28"/>
          <w:szCs w:val="28"/>
        </w:rPr>
        <w:t>Игра на вниман</w:t>
      </w:r>
      <w:r w:rsidR="00937CF7">
        <w:rPr>
          <w:sz w:val="28"/>
          <w:szCs w:val="28"/>
        </w:rPr>
        <w:t>ие «Птица, рыба»</w:t>
      </w:r>
      <w:r w:rsidR="009C55B0" w:rsidRPr="009C55B0">
        <w:rPr>
          <w:sz w:val="28"/>
          <w:szCs w:val="28"/>
        </w:rPr>
        <w:t>.</w:t>
      </w:r>
    </w:p>
    <w:p w:rsidR="009C55B0" w:rsidRPr="00613C8F" w:rsidRDefault="009C55B0" w:rsidP="00B22C05">
      <w:pPr>
        <w:jc w:val="both"/>
        <w:rPr>
          <w:i/>
          <w:sz w:val="28"/>
          <w:szCs w:val="28"/>
        </w:rPr>
      </w:pPr>
      <w:r w:rsidRPr="00613C8F">
        <w:rPr>
          <w:i/>
          <w:sz w:val="28"/>
          <w:szCs w:val="28"/>
        </w:rPr>
        <w:t>1.6. Характерные признаки</w:t>
      </w:r>
    </w:p>
    <w:p w:rsidR="009D4444" w:rsidRDefault="009D4444" w:rsidP="00B22C05">
      <w:pPr>
        <w:jc w:val="both"/>
        <w:rPr>
          <w:sz w:val="28"/>
          <w:szCs w:val="28"/>
        </w:rPr>
      </w:pPr>
      <w:r w:rsidRPr="009D4444">
        <w:rPr>
          <w:i/>
          <w:sz w:val="28"/>
          <w:szCs w:val="28"/>
        </w:rPr>
        <w:t>Теория</w:t>
      </w:r>
      <w:r>
        <w:rPr>
          <w:sz w:val="28"/>
          <w:szCs w:val="28"/>
        </w:rPr>
        <w:t>: беседа о характерных признаках.</w:t>
      </w:r>
    </w:p>
    <w:p w:rsidR="009C55B0" w:rsidRPr="009C55B0" w:rsidRDefault="00613C8F" w:rsidP="00B22C05">
      <w:pPr>
        <w:jc w:val="both"/>
        <w:rPr>
          <w:sz w:val="28"/>
          <w:szCs w:val="28"/>
        </w:rPr>
      </w:pPr>
      <w:r>
        <w:rPr>
          <w:i/>
          <w:sz w:val="28"/>
          <w:szCs w:val="28"/>
        </w:rPr>
        <w:t>Практика</w:t>
      </w:r>
      <w:r w:rsidR="009D4444" w:rsidRPr="009D4444">
        <w:rPr>
          <w:i/>
          <w:sz w:val="28"/>
          <w:szCs w:val="28"/>
        </w:rPr>
        <w:t>:</w:t>
      </w:r>
      <w:r w:rsidR="009D4444">
        <w:rPr>
          <w:sz w:val="28"/>
          <w:szCs w:val="28"/>
        </w:rPr>
        <w:t xml:space="preserve"> </w:t>
      </w:r>
      <w:r w:rsidR="009C55B0" w:rsidRPr="009C55B0">
        <w:rPr>
          <w:sz w:val="28"/>
          <w:szCs w:val="28"/>
        </w:rPr>
        <w:t xml:space="preserve"> работа в</w:t>
      </w:r>
      <w:r w:rsidR="00E938DB">
        <w:rPr>
          <w:sz w:val="28"/>
          <w:szCs w:val="28"/>
        </w:rPr>
        <w:t xml:space="preserve"> </w:t>
      </w:r>
      <w:r w:rsidR="009C55B0" w:rsidRPr="009C55B0">
        <w:rPr>
          <w:sz w:val="28"/>
          <w:szCs w:val="28"/>
        </w:rPr>
        <w:t>группах «Как сравнить?», беседа о «</w:t>
      </w:r>
      <w:proofErr w:type="spellStart"/>
      <w:r w:rsidR="009C55B0" w:rsidRPr="009C55B0">
        <w:rPr>
          <w:sz w:val="28"/>
          <w:szCs w:val="28"/>
        </w:rPr>
        <w:t>неизмеряемых</w:t>
      </w:r>
      <w:proofErr w:type="spellEnd"/>
      <w:r w:rsidR="009C55B0" w:rsidRPr="009C55B0">
        <w:rPr>
          <w:sz w:val="28"/>
          <w:szCs w:val="28"/>
        </w:rPr>
        <w:t>» признаках, задача-шутка</w:t>
      </w:r>
      <w:r w:rsidR="009D4444" w:rsidRPr="009D4444">
        <w:t xml:space="preserve"> </w:t>
      </w:r>
      <w:r w:rsidR="009D4444" w:rsidRPr="009D4444">
        <w:rPr>
          <w:sz w:val="28"/>
          <w:szCs w:val="28"/>
        </w:rPr>
        <w:t>Игра-</w:t>
      </w:r>
      <w:r w:rsidR="009D4444">
        <w:rPr>
          <w:sz w:val="28"/>
          <w:szCs w:val="28"/>
        </w:rPr>
        <w:t>театрализация «Изобрази дерево»</w:t>
      </w:r>
      <w:proofErr w:type="gramStart"/>
      <w:r w:rsidR="009D4444" w:rsidRPr="009D4444">
        <w:rPr>
          <w:sz w:val="28"/>
          <w:szCs w:val="28"/>
        </w:rPr>
        <w:t xml:space="preserve"> </w:t>
      </w:r>
      <w:r w:rsidR="009C55B0" w:rsidRPr="009C55B0">
        <w:rPr>
          <w:sz w:val="28"/>
          <w:szCs w:val="28"/>
        </w:rPr>
        <w:t>.</w:t>
      </w:r>
      <w:proofErr w:type="gramEnd"/>
    </w:p>
    <w:p w:rsidR="009C55B0" w:rsidRPr="00613C8F" w:rsidRDefault="009C55B0" w:rsidP="00B22C05">
      <w:pPr>
        <w:jc w:val="both"/>
        <w:rPr>
          <w:i/>
          <w:sz w:val="28"/>
          <w:szCs w:val="28"/>
        </w:rPr>
      </w:pPr>
      <w:r w:rsidRPr="00613C8F">
        <w:rPr>
          <w:i/>
          <w:sz w:val="28"/>
          <w:szCs w:val="28"/>
        </w:rPr>
        <w:t>1.7. Упорядочение признаков</w:t>
      </w:r>
    </w:p>
    <w:p w:rsidR="009D4444" w:rsidRDefault="009D4444" w:rsidP="00B22C05">
      <w:pPr>
        <w:jc w:val="both"/>
        <w:rPr>
          <w:sz w:val="28"/>
          <w:szCs w:val="28"/>
        </w:rPr>
      </w:pPr>
      <w:r w:rsidRPr="009D4444">
        <w:rPr>
          <w:i/>
          <w:sz w:val="28"/>
          <w:szCs w:val="28"/>
        </w:rPr>
        <w:t>Теория</w:t>
      </w:r>
      <w:r>
        <w:rPr>
          <w:sz w:val="28"/>
          <w:szCs w:val="28"/>
        </w:rPr>
        <w:t xml:space="preserve">: </w:t>
      </w:r>
      <w:r w:rsidR="009C55B0" w:rsidRPr="009C55B0">
        <w:rPr>
          <w:sz w:val="28"/>
          <w:szCs w:val="28"/>
        </w:rPr>
        <w:t>беседа об упорядочении</w:t>
      </w:r>
      <w:r>
        <w:rPr>
          <w:sz w:val="28"/>
          <w:szCs w:val="28"/>
        </w:rPr>
        <w:t>.</w:t>
      </w:r>
    </w:p>
    <w:p w:rsidR="009C55B0" w:rsidRPr="009C55B0" w:rsidRDefault="009D4444" w:rsidP="00B22C05">
      <w:pPr>
        <w:jc w:val="both"/>
        <w:rPr>
          <w:sz w:val="28"/>
          <w:szCs w:val="28"/>
        </w:rPr>
      </w:pPr>
      <w:proofErr w:type="gramStart"/>
      <w:r w:rsidRPr="009D4444">
        <w:rPr>
          <w:i/>
          <w:sz w:val="28"/>
          <w:szCs w:val="28"/>
        </w:rPr>
        <w:t>Практика:</w:t>
      </w:r>
      <w:r>
        <w:rPr>
          <w:sz w:val="28"/>
          <w:szCs w:val="28"/>
        </w:rPr>
        <w:t xml:space="preserve"> </w:t>
      </w:r>
      <w:r w:rsidR="009C55B0" w:rsidRPr="009C55B0">
        <w:rPr>
          <w:sz w:val="28"/>
          <w:szCs w:val="28"/>
        </w:rPr>
        <w:t xml:space="preserve"> работа в группах «Как</w:t>
      </w:r>
      <w:r w:rsidR="00E938DB">
        <w:rPr>
          <w:sz w:val="28"/>
          <w:szCs w:val="28"/>
        </w:rPr>
        <w:t xml:space="preserve"> </w:t>
      </w:r>
      <w:r w:rsidR="009C55B0" w:rsidRPr="009C55B0">
        <w:rPr>
          <w:sz w:val="28"/>
          <w:szCs w:val="28"/>
        </w:rPr>
        <w:t>упорядочить?», упражнение «Кто больше?», задание на смекалку</w:t>
      </w:r>
      <w:r>
        <w:rPr>
          <w:sz w:val="28"/>
          <w:szCs w:val="28"/>
        </w:rPr>
        <w:t>,  и</w:t>
      </w:r>
      <w:r w:rsidRPr="009D4444">
        <w:rPr>
          <w:sz w:val="28"/>
          <w:szCs w:val="28"/>
        </w:rPr>
        <w:t>гра на внимание «Буква, цифра</w:t>
      </w:r>
      <w:r w:rsidR="009C55B0" w:rsidRPr="009C55B0">
        <w:rPr>
          <w:sz w:val="28"/>
          <w:szCs w:val="28"/>
        </w:rPr>
        <w:t>.</w:t>
      </w:r>
      <w:proofErr w:type="gramEnd"/>
    </w:p>
    <w:p w:rsidR="009C55B0" w:rsidRPr="00E938DB" w:rsidRDefault="009C55B0" w:rsidP="00B22C05">
      <w:pPr>
        <w:jc w:val="both"/>
        <w:rPr>
          <w:b/>
          <w:sz w:val="28"/>
          <w:szCs w:val="28"/>
        </w:rPr>
      </w:pPr>
      <w:r w:rsidRPr="00E938DB">
        <w:rPr>
          <w:b/>
          <w:sz w:val="28"/>
          <w:szCs w:val="28"/>
        </w:rPr>
        <w:t>2. Учимся сравнивать (2 ч)</w:t>
      </w:r>
    </w:p>
    <w:p w:rsidR="009C55B0" w:rsidRPr="00613C8F" w:rsidRDefault="009C55B0" w:rsidP="00B22C05">
      <w:pPr>
        <w:jc w:val="both"/>
        <w:rPr>
          <w:i/>
          <w:sz w:val="28"/>
          <w:szCs w:val="28"/>
        </w:rPr>
      </w:pPr>
      <w:r w:rsidRPr="00613C8F">
        <w:rPr>
          <w:i/>
          <w:sz w:val="28"/>
          <w:szCs w:val="28"/>
        </w:rPr>
        <w:t>2.1. Правила сравнения</w:t>
      </w:r>
    </w:p>
    <w:p w:rsidR="009D4444" w:rsidRPr="009C55B0" w:rsidRDefault="00613C8F" w:rsidP="00B22C05">
      <w:pPr>
        <w:jc w:val="both"/>
        <w:rPr>
          <w:sz w:val="28"/>
          <w:szCs w:val="28"/>
        </w:rPr>
      </w:pPr>
      <w:r>
        <w:rPr>
          <w:i/>
          <w:sz w:val="28"/>
          <w:szCs w:val="28"/>
        </w:rPr>
        <w:t>Теория</w:t>
      </w:r>
      <w:r w:rsidR="009D4444" w:rsidRPr="009D4444">
        <w:rPr>
          <w:i/>
          <w:sz w:val="28"/>
          <w:szCs w:val="28"/>
        </w:rPr>
        <w:t>:</w:t>
      </w:r>
      <w:r w:rsidR="009D4444">
        <w:rPr>
          <w:sz w:val="28"/>
          <w:szCs w:val="28"/>
        </w:rPr>
        <w:t xml:space="preserve"> правила сравнения</w:t>
      </w:r>
    </w:p>
    <w:p w:rsidR="009C55B0" w:rsidRPr="009C55B0" w:rsidRDefault="009D4444" w:rsidP="00B22C05">
      <w:pPr>
        <w:jc w:val="both"/>
        <w:rPr>
          <w:sz w:val="28"/>
          <w:szCs w:val="28"/>
        </w:rPr>
      </w:pPr>
      <w:r w:rsidRPr="009D4444">
        <w:rPr>
          <w:i/>
          <w:sz w:val="28"/>
          <w:szCs w:val="28"/>
        </w:rPr>
        <w:t>Практика</w:t>
      </w:r>
      <w:r>
        <w:rPr>
          <w:sz w:val="28"/>
          <w:szCs w:val="28"/>
        </w:rPr>
        <w:t>: и</w:t>
      </w:r>
      <w:r w:rsidR="009C55B0" w:rsidRPr="009C55B0">
        <w:rPr>
          <w:sz w:val="28"/>
          <w:szCs w:val="28"/>
        </w:rPr>
        <w:t>гры на внимание «Эстафеты», упражнение на сравнение игр, работа в парах «Где</w:t>
      </w:r>
      <w:r w:rsidR="00E938DB">
        <w:rPr>
          <w:sz w:val="28"/>
          <w:szCs w:val="28"/>
        </w:rPr>
        <w:t xml:space="preserve"> </w:t>
      </w:r>
      <w:r w:rsidR="009C55B0" w:rsidRPr="009C55B0">
        <w:rPr>
          <w:sz w:val="28"/>
          <w:szCs w:val="28"/>
        </w:rPr>
        <w:t>ошибка?», работа в группах «Сравнение объектов».</w:t>
      </w:r>
    </w:p>
    <w:p w:rsidR="009C55B0" w:rsidRPr="009C55B0" w:rsidRDefault="009C55B0" w:rsidP="00B22C05">
      <w:pPr>
        <w:jc w:val="both"/>
        <w:rPr>
          <w:sz w:val="28"/>
          <w:szCs w:val="28"/>
        </w:rPr>
      </w:pPr>
      <w:r w:rsidRPr="009C55B0">
        <w:rPr>
          <w:sz w:val="28"/>
          <w:szCs w:val="28"/>
        </w:rPr>
        <w:t>2.2. Значение сравнения</w:t>
      </w:r>
    </w:p>
    <w:p w:rsidR="009D4444" w:rsidRDefault="00613C8F" w:rsidP="00B22C05">
      <w:pPr>
        <w:jc w:val="both"/>
        <w:rPr>
          <w:sz w:val="28"/>
          <w:szCs w:val="28"/>
        </w:rPr>
      </w:pPr>
      <w:r>
        <w:rPr>
          <w:i/>
          <w:sz w:val="28"/>
          <w:szCs w:val="28"/>
        </w:rPr>
        <w:t>Теория</w:t>
      </w:r>
      <w:r w:rsidR="009D4444" w:rsidRPr="009D4444">
        <w:rPr>
          <w:i/>
          <w:sz w:val="28"/>
          <w:szCs w:val="28"/>
        </w:rPr>
        <w:t>:</w:t>
      </w:r>
      <w:r w:rsidR="009D4444">
        <w:rPr>
          <w:sz w:val="28"/>
          <w:szCs w:val="28"/>
        </w:rPr>
        <w:t xml:space="preserve">  беседа о значении.</w:t>
      </w:r>
    </w:p>
    <w:p w:rsidR="009C55B0" w:rsidRPr="009C55B0" w:rsidRDefault="009D4444" w:rsidP="00B22C05">
      <w:pPr>
        <w:jc w:val="both"/>
        <w:rPr>
          <w:sz w:val="28"/>
          <w:szCs w:val="28"/>
        </w:rPr>
      </w:pPr>
      <w:proofErr w:type="gramStart"/>
      <w:r w:rsidRPr="009D4444">
        <w:rPr>
          <w:i/>
          <w:sz w:val="28"/>
          <w:szCs w:val="28"/>
        </w:rPr>
        <w:t>Практика:</w:t>
      </w:r>
      <w:r>
        <w:rPr>
          <w:sz w:val="28"/>
          <w:szCs w:val="28"/>
        </w:rPr>
        <w:t xml:space="preserve"> </w:t>
      </w:r>
      <w:r w:rsidR="009C55B0" w:rsidRPr="009C55B0">
        <w:rPr>
          <w:sz w:val="28"/>
          <w:szCs w:val="28"/>
        </w:rPr>
        <w:t xml:space="preserve"> упражнение на</w:t>
      </w:r>
      <w:r w:rsidR="00E938DB">
        <w:rPr>
          <w:sz w:val="28"/>
          <w:szCs w:val="28"/>
        </w:rPr>
        <w:t xml:space="preserve"> </w:t>
      </w:r>
      <w:r w:rsidR="009C55B0" w:rsidRPr="009C55B0">
        <w:rPr>
          <w:sz w:val="28"/>
          <w:szCs w:val="28"/>
        </w:rPr>
        <w:t>выбор объекта, работа в группах «Сравниваем «по прави</w:t>
      </w:r>
      <w:r>
        <w:rPr>
          <w:sz w:val="28"/>
          <w:szCs w:val="28"/>
        </w:rPr>
        <w:t>лам», упражнение «Проверь себя», и</w:t>
      </w:r>
      <w:r w:rsidRPr="009D4444">
        <w:rPr>
          <w:sz w:val="28"/>
          <w:szCs w:val="28"/>
        </w:rPr>
        <w:t>гр</w:t>
      </w:r>
      <w:r w:rsidR="00613C8F">
        <w:rPr>
          <w:sz w:val="28"/>
          <w:szCs w:val="28"/>
        </w:rPr>
        <w:t>ы на внимание «Хор», «Разминка».</w:t>
      </w:r>
      <w:proofErr w:type="gramEnd"/>
    </w:p>
    <w:p w:rsidR="009C55B0" w:rsidRPr="00E938DB" w:rsidRDefault="009C55B0" w:rsidP="00B22C05">
      <w:pPr>
        <w:jc w:val="both"/>
        <w:rPr>
          <w:b/>
          <w:sz w:val="28"/>
          <w:szCs w:val="28"/>
        </w:rPr>
      </w:pPr>
      <w:r w:rsidRPr="00E938DB">
        <w:rPr>
          <w:b/>
          <w:sz w:val="28"/>
          <w:szCs w:val="28"/>
        </w:rPr>
        <w:t>3. Учимся классифицировать (3 ч)</w:t>
      </w:r>
    </w:p>
    <w:p w:rsidR="009C55B0" w:rsidRPr="00613C8F" w:rsidRDefault="009C55B0" w:rsidP="00B22C05">
      <w:pPr>
        <w:jc w:val="both"/>
        <w:rPr>
          <w:i/>
          <w:sz w:val="28"/>
          <w:szCs w:val="28"/>
        </w:rPr>
      </w:pPr>
      <w:r w:rsidRPr="00613C8F">
        <w:rPr>
          <w:i/>
          <w:sz w:val="28"/>
          <w:szCs w:val="28"/>
        </w:rPr>
        <w:t>3.1. Понятие о классах</w:t>
      </w:r>
    </w:p>
    <w:p w:rsidR="004F4C4C" w:rsidRPr="004F4C4C" w:rsidRDefault="00613C8F" w:rsidP="00B22C05">
      <w:pPr>
        <w:jc w:val="both"/>
        <w:rPr>
          <w:i/>
          <w:sz w:val="28"/>
          <w:szCs w:val="28"/>
        </w:rPr>
      </w:pPr>
      <w:r>
        <w:rPr>
          <w:i/>
          <w:sz w:val="28"/>
          <w:szCs w:val="28"/>
        </w:rPr>
        <w:t>Теория</w:t>
      </w:r>
      <w:r w:rsidR="004F4C4C" w:rsidRPr="004F4C4C">
        <w:rPr>
          <w:i/>
          <w:sz w:val="28"/>
          <w:szCs w:val="28"/>
        </w:rPr>
        <w:t>:</w:t>
      </w:r>
      <w:r>
        <w:rPr>
          <w:i/>
          <w:sz w:val="28"/>
          <w:szCs w:val="28"/>
        </w:rPr>
        <w:t xml:space="preserve"> </w:t>
      </w:r>
      <w:r w:rsidR="004F4C4C" w:rsidRPr="004F4C4C">
        <w:rPr>
          <w:sz w:val="28"/>
          <w:szCs w:val="28"/>
        </w:rPr>
        <w:t>понятия о классах.</w:t>
      </w:r>
    </w:p>
    <w:p w:rsidR="009C55B0" w:rsidRPr="009C55B0" w:rsidRDefault="004F4C4C" w:rsidP="00B22C05">
      <w:pPr>
        <w:jc w:val="both"/>
        <w:rPr>
          <w:sz w:val="28"/>
          <w:szCs w:val="28"/>
        </w:rPr>
      </w:pPr>
      <w:r>
        <w:rPr>
          <w:sz w:val="28"/>
          <w:szCs w:val="28"/>
        </w:rPr>
        <w:t xml:space="preserve"> </w:t>
      </w:r>
      <w:proofErr w:type="gramStart"/>
      <w:r w:rsidR="00613C8F">
        <w:rPr>
          <w:i/>
          <w:sz w:val="28"/>
          <w:szCs w:val="28"/>
        </w:rPr>
        <w:t>Практика</w:t>
      </w:r>
      <w:r w:rsidRPr="004F4C4C">
        <w:rPr>
          <w:i/>
          <w:sz w:val="28"/>
          <w:szCs w:val="28"/>
        </w:rPr>
        <w:t>:</w:t>
      </w:r>
      <w:r>
        <w:rPr>
          <w:sz w:val="28"/>
          <w:szCs w:val="28"/>
        </w:rPr>
        <w:t xml:space="preserve"> и</w:t>
      </w:r>
      <w:r w:rsidR="009C55B0" w:rsidRPr="009C55B0">
        <w:rPr>
          <w:sz w:val="28"/>
          <w:szCs w:val="28"/>
        </w:rPr>
        <w:t>гра на внимание «Мальчик, девочка, цветок», упражнение «Четвёртый лишний»,</w:t>
      </w:r>
      <w:r w:rsidR="00E938DB">
        <w:rPr>
          <w:sz w:val="28"/>
          <w:szCs w:val="28"/>
        </w:rPr>
        <w:t xml:space="preserve"> </w:t>
      </w:r>
      <w:r w:rsidR="009C55B0" w:rsidRPr="009C55B0">
        <w:rPr>
          <w:sz w:val="28"/>
          <w:szCs w:val="28"/>
        </w:rPr>
        <w:t>беседа о понятии «класс», упражнение «Четыре лишних», работа в группах «Исключи и</w:t>
      </w:r>
      <w:r w:rsidR="00E938DB">
        <w:rPr>
          <w:sz w:val="28"/>
          <w:szCs w:val="28"/>
        </w:rPr>
        <w:t xml:space="preserve"> </w:t>
      </w:r>
      <w:r w:rsidR="009C55B0" w:rsidRPr="009C55B0">
        <w:rPr>
          <w:sz w:val="28"/>
          <w:szCs w:val="28"/>
        </w:rPr>
        <w:t>объясни», игра «Выбывание слов», задание на смекалку.</w:t>
      </w:r>
      <w:proofErr w:type="gramEnd"/>
    </w:p>
    <w:p w:rsidR="00E938DB" w:rsidRPr="00613C8F" w:rsidRDefault="009C55B0" w:rsidP="00B22C05">
      <w:pPr>
        <w:jc w:val="both"/>
        <w:rPr>
          <w:i/>
          <w:sz w:val="28"/>
          <w:szCs w:val="28"/>
        </w:rPr>
      </w:pPr>
      <w:r w:rsidRPr="00613C8F">
        <w:rPr>
          <w:i/>
          <w:sz w:val="28"/>
          <w:szCs w:val="28"/>
        </w:rPr>
        <w:lastRenderedPageBreak/>
        <w:t>3.2. Правила классификации</w:t>
      </w:r>
      <w:r w:rsidR="00E938DB" w:rsidRPr="00613C8F">
        <w:rPr>
          <w:i/>
          <w:sz w:val="28"/>
          <w:szCs w:val="28"/>
        </w:rPr>
        <w:t xml:space="preserve"> </w:t>
      </w:r>
    </w:p>
    <w:p w:rsidR="004F4C4C" w:rsidRDefault="00613C8F" w:rsidP="00B22C05">
      <w:pPr>
        <w:jc w:val="both"/>
        <w:rPr>
          <w:sz w:val="28"/>
          <w:szCs w:val="28"/>
        </w:rPr>
      </w:pPr>
      <w:r>
        <w:rPr>
          <w:i/>
          <w:sz w:val="28"/>
          <w:szCs w:val="28"/>
        </w:rPr>
        <w:t>Теория</w:t>
      </w:r>
      <w:r w:rsidR="004F4C4C" w:rsidRPr="004F4C4C">
        <w:rPr>
          <w:i/>
          <w:sz w:val="28"/>
          <w:szCs w:val="28"/>
        </w:rPr>
        <w:t>:</w:t>
      </w:r>
      <w:r w:rsidR="004F4C4C">
        <w:rPr>
          <w:sz w:val="28"/>
          <w:szCs w:val="28"/>
        </w:rPr>
        <w:t xml:space="preserve"> беседа о правилах классификации.</w:t>
      </w:r>
    </w:p>
    <w:p w:rsidR="009C55B0" w:rsidRPr="009C55B0" w:rsidRDefault="00613C8F" w:rsidP="00B22C05">
      <w:pPr>
        <w:jc w:val="both"/>
        <w:rPr>
          <w:sz w:val="28"/>
          <w:szCs w:val="28"/>
        </w:rPr>
      </w:pPr>
      <w:r>
        <w:rPr>
          <w:i/>
          <w:sz w:val="28"/>
          <w:szCs w:val="28"/>
        </w:rPr>
        <w:t>Практика</w:t>
      </w:r>
      <w:r w:rsidR="004F4C4C" w:rsidRPr="004F4C4C">
        <w:rPr>
          <w:i/>
          <w:sz w:val="28"/>
          <w:szCs w:val="28"/>
        </w:rPr>
        <w:t>:</w:t>
      </w:r>
      <w:r w:rsidR="00E938DB">
        <w:rPr>
          <w:sz w:val="28"/>
          <w:szCs w:val="28"/>
        </w:rPr>
        <w:t xml:space="preserve"> </w:t>
      </w:r>
      <w:r w:rsidR="009C55B0" w:rsidRPr="009C55B0">
        <w:rPr>
          <w:sz w:val="28"/>
          <w:szCs w:val="28"/>
        </w:rPr>
        <w:t>работа в группах «Раздели и назови», упражнение «Где классы, г</w:t>
      </w:r>
      <w:r w:rsidR="004F4C4C">
        <w:rPr>
          <w:sz w:val="28"/>
          <w:szCs w:val="28"/>
        </w:rPr>
        <w:t>де части?», задание на смекалку.</w:t>
      </w:r>
    </w:p>
    <w:p w:rsidR="004F4C4C" w:rsidRPr="00613C8F" w:rsidRDefault="009C55B0" w:rsidP="00B22C05">
      <w:pPr>
        <w:jc w:val="both"/>
        <w:rPr>
          <w:i/>
        </w:rPr>
      </w:pPr>
      <w:r w:rsidRPr="00613C8F">
        <w:rPr>
          <w:i/>
          <w:sz w:val="28"/>
          <w:szCs w:val="28"/>
        </w:rPr>
        <w:t>3.3. Вопросы</w:t>
      </w:r>
      <w:r w:rsidR="004F4C4C" w:rsidRPr="00613C8F">
        <w:rPr>
          <w:i/>
        </w:rPr>
        <w:t xml:space="preserve"> </w:t>
      </w:r>
    </w:p>
    <w:p w:rsidR="004F4C4C" w:rsidRDefault="00613C8F" w:rsidP="00B22C05">
      <w:pPr>
        <w:jc w:val="both"/>
        <w:rPr>
          <w:sz w:val="28"/>
          <w:szCs w:val="28"/>
        </w:rPr>
      </w:pPr>
      <w:r>
        <w:rPr>
          <w:i/>
          <w:sz w:val="28"/>
          <w:szCs w:val="28"/>
        </w:rPr>
        <w:t>Теория</w:t>
      </w:r>
      <w:r w:rsidR="004F4C4C" w:rsidRPr="004F4C4C">
        <w:rPr>
          <w:i/>
          <w:sz w:val="28"/>
          <w:szCs w:val="28"/>
        </w:rPr>
        <w:t>:</w:t>
      </w:r>
      <w:r w:rsidR="009C55B0" w:rsidRPr="009C55B0">
        <w:rPr>
          <w:sz w:val="28"/>
          <w:szCs w:val="28"/>
        </w:rPr>
        <w:t xml:space="preserve"> обсуждение «Что мы знаем и не знаем», беседа о классификации вопр</w:t>
      </w:r>
      <w:r w:rsidR="004F4C4C">
        <w:rPr>
          <w:sz w:val="28"/>
          <w:szCs w:val="28"/>
        </w:rPr>
        <w:t>осов.</w:t>
      </w:r>
      <w:r w:rsidR="009C55B0" w:rsidRPr="009C55B0">
        <w:rPr>
          <w:sz w:val="28"/>
          <w:szCs w:val="28"/>
        </w:rPr>
        <w:t xml:space="preserve"> </w:t>
      </w:r>
    </w:p>
    <w:p w:rsidR="00E938DB" w:rsidRDefault="004F4C4C" w:rsidP="00B22C05">
      <w:pPr>
        <w:jc w:val="both"/>
        <w:rPr>
          <w:sz w:val="28"/>
          <w:szCs w:val="28"/>
        </w:rPr>
      </w:pPr>
      <w:r w:rsidRPr="004F4C4C">
        <w:rPr>
          <w:i/>
          <w:sz w:val="28"/>
          <w:szCs w:val="28"/>
        </w:rPr>
        <w:t>Практика:</w:t>
      </w:r>
      <w:r>
        <w:rPr>
          <w:sz w:val="28"/>
          <w:szCs w:val="28"/>
        </w:rPr>
        <w:t xml:space="preserve"> </w:t>
      </w:r>
      <w:r w:rsidR="009C55B0" w:rsidRPr="009C55B0">
        <w:rPr>
          <w:sz w:val="28"/>
          <w:szCs w:val="28"/>
        </w:rPr>
        <w:t>работа с текстом, упражнение «Вопросы корректные и некорректные»,</w:t>
      </w:r>
      <w:r w:rsidR="00E938DB">
        <w:rPr>
          <w:sz w:val="28"/>
          <w:szCs w:val="28"/>
        </w:rPr>
        <w:t xml:space="preserve"> </w:t>
      </w:r>
      <w:r>
        <w:rPr>
          <w:sz w:val="28"/>
          <w:szCs w:val="28"/>
        </w:rPr>
        <w:t>игра «Да-</w:t>
      </w:r>
      <w:proofErr w:type="spellStart"/>
      <w:r>
        <w:rPr>
          <w:sz w:val="28"/>
          <w:szCs w:val="28"/>
        </w:rPr>
        <w:t>нетка</w:t>
      </w:r>
      <w:proofErr w:type="spellEnd"/>
      <w:r>
        <w:rPr>
          <w:sz w:val="28"/>
          <w:szCs w:val="28"/>
        </w:rPr>
        <w:t>»,</w:t>
      </w:r>
      <w:r w:rsidRPr="004F4C4C">
        <w:t xml:space="preserve"> </w:t>
      </w:r>
      <w:r w:rsidRPr="004F4C4C">
        <w:rPr>
          <w:sz w:val="28"/>
          <w:szCs w:val="28"/>
        </w:rPr>
        <w:t>Игра на внимани</w:t>
      </w:r>
      <w:r>
        <w:rPr>
          <w:sz w:val="28"/>
          <w:szCs w:val="28"/>
        </w:rPr>
        <w:t>е «Руки вверх – руки в стороны, игра на внимание «Да и нет».</w:t>
      </w:r>
    </w:p>
    <w:p w:rsidR="00E938DB" w:rsidRPr="00E938DB" w:rsidRDefault="00E938DB" w:rsidP="00B22C05">
      <w:pPr>
        <w:jc w:val="both"/>
        <w:rPr>
          <w:rFonts w:eastAsia="Times New Roman" w:cs="Times New Roman"/>
          <w:b/>
          <w:sz w:val="28"/>
          <w:szCs w:val="28"/>
          <w:lang w:eastAsia="ru-RU"/>
        </w:rPr>
      </w:pPr>
      <w:r w:rsidRPr="00E938DB">
        <w:rPr>
          <w:rFonts w:eastAsia="Times New Roman" w:cs="Times New Roman"/>
          <w:b/>
          <w:sz w:val="28"/>
          <w:szCs w:val="28"/>
          <w:lang w:eastAsia="ru-RU"/>
        </w:rPr>
        <w:t>4. Учимся находить закономерности (4 ч)</w:t>
      </w:r>
    </w:p>
    <w:p w:rsidR="00E938DB" w:rsidRPr="00613C8F" w:rsidRDefault="00E938DB" w:rsidP="00B22C05">
      <w:pPr>
        <w:jc w:val="both"/>
        <w:rPr>
          <w:rFonts w:eastAsia="Times New Roman" w:cs="Times New Roman"/>
          <w:i/>
          <w:sz w:val="28"/>
          <w:szCs w:val="28"/>
          <w:lang w:eastAsia="ru-RU"/>
        </w:rPr>
      </w:pPr>
      <w:r w:rsidRPr="00613C8F">
        <w:rPr>
          <w:rFonts w:eastAsia="Times New Roman" w:cs="Times New Roman"/>
          <w:i/>
          <w:sz w:val="28"/>
          <w:szCs w:val="28"/>
          <w:lang w:eastAsia="ru-RU"/>
        </w:rPr>
        <w:t>4.1. Алгоритм</w:t>
      </w:r>
    </w:p>
    <w:p w:rsidR="004F4C4C" w:rsidRDefault="004F4C4C" w:rsidP="00B22C05">
      <w:pPr>
        <w:jc w:val="both"/>
        <w:rPr>
          <w:rFonts w:eastAsia="Times New Roman" w:cs="Times New Roman"/>
          <w:sz w:val="28"/>
          <w:szCs w:val="28"/>
          <w:lang w:eastAsia="ru-RU"/>
        </w:rPr>
      </w:pPr>
      <w:r w:rsidRPr="004F4C4C">
        <w:rPr>
          <w:rFonts w:eastAsia="Times New Roman" w:cs="Times New Roman"/>
          <w:i/>
          <w:sz w:val="28"/>
          <w:szCs w:val="28"/>
          <w:lang w:eastAsia="ru-RU"/>
        </w:rPr>
        <w:t>Теория</w:t>
      </w:r>
      <w:r>
        <w:rPr>
          <w:rFonts w:eastAsia="Times New Roman" w:cs="Times New Roman"/>
          <w:sz w:val="28"/>
          <w:szCs w:val="28"/>
          <w:lang w:eastAsia="ru-RU"/>
        </w:rPr>
        <w:t>:</w:t>
      </w:r>
      <w:r w:rsidR="00E938DB">
        <w:rPr>
          <w:rFonts w:eastAsia="Times New Roman" w:cs="Times New Roman"/>
          <w:sz w:val="28"/>
          <w:szCs w:val="28"/>
          <w:lang w:eastAsia="ru-RU"/>
        </w:rPr>
        <w:t xml:space="preserve"> беседа «Что такое </w:t>
      </w:r>
      <w:r>
        <w:rPr>
          <w:rFonts w:eastAsia="Times New Roman" w:cs="Times New Roman"/>
          <w:sz w:val="28"/>
          <w:szCs w:val="28"/>
          <w:lang w:eastAsia="ru-RU"/>
        </w:rPr>
        <w:t>алгоритм?».</w:t>
      </w:r>
    </w:p>
    <w:p w:rsidR="004F4C4C" w:rsidRDefault="004F4C4C" w:rsidP="00B22C05">
      <w:pPr>
        <w:jc w:val="both"/>
        <w:rPr>
          <w:rFonts w:eastAsia="Times New Roman" w:cs="Times New Roman"/>
          <w:sz w:val="28"/>
          <w:szCs w:val="28"/>
          <w:lang w:eastAsia="ru-RU"/>
        </w:rPr>
      </w:pPr>
      <w:proofErr w:type="gramStart"/>
      <w:r w:rsidRPr="004F4C4C">
        <w:rPr>
          <w:rFonts w:eastAsia="Times New Roman" w:cs="Times New Roman"/>
          <w:i/>
          <w:sz w:val="28"/>
          <w:szCs w:val="28"/>
          <w:lang w:eastAsia="ru-RU"/>
        </w:rPr>
        <w:t>Практика:</w:t>
      </w:r>
      <w:r>
        <w:rPr>
          <w:rFonts w:eastAsia="Times New Roman" w:cs="Times New Roman"/>
          <w:sz w:val="28"/>
          <w:szCs w:val="28"/>
          <w:lang w:eastAsia="ru-RU"/>
        </w:rPr>
        <w:t xml:space="preserve"> </w:t>
      </w:r>
      <w:r w:rsidR="00E938DB" w:rsidRPr="00E938DB">
        <w:rPr>
          <w:rFonts w:eastAsia="Times New Roman" w:cs="Times New Roman"/>
          <w:sz w:val="28"/>
          <w:szCs w:val="28"/>
          <w:lang w:eastAsia="ru-RU"/>
        </w:rPr>
        <w:t xml:space="preserve"> работа в парах «Графический диктант», рабо</w:t>
      </w:r>
      <w:r w:rsidR="00E938DB">
        <w:rPr>
          <w:rFonts w:eastAsia="Times New Roman" w:cs="Times New Roman"/>
          <w:sz w:val="28"/>
          <w:szCs w:val="28"/>
          <w:lang w:eastAsia="ru-RU"/>
        </w:rPr>
        <w:t xml:space="preserve">та в группах «Составляем план», </w:t>
      </w:r>
      <w:r w:rsidR="004B2DF9">
        <w:rPr>
          <w:rFonts w:eastAsia="Times New Roman" w:cs="Times New Roman"/>
          <w:sz w:val="28"/>
          <w:szCs w:val="28"/>
          <w:lang w:eastAsia="ru-RU"/>
        </w:rPr>
        <w:t xml:space="preserve"> </w:t>
      </w:r>
      <w:r w:rsidR="00E938DB" w:rsidRPr="00E938DB">
        <w:rPr>
          <w:rFonts w:eastAsia="Times New Roman" w:cs="Times New Roman"/>
          <w:sz w:val="28"/>
          <w:szCs w:val="28"/>
          <w:lang w:eastAsia="ru-RU"/>
        </w:rPr>
        <w:t>составление инструкции «Как</w:t>
      </w:r>
      <w:r>
        <w:rPr>
          <w:rFonts w:eastAsia="Times New Roman" w:cs="Times New Roman"/>
          <w:sz w:val="28"/>
          <w:szCs w:val="28"/>
          <w:lang w:eastAsia="ru-RU"/>
        </w:rPr>
        <w:t xml:space="preserve"> открыть дверь?», </w:t>
      </w:r>
      <w:r w:rsidR="004B2DF9">
        <w:rPr>
          <w:rFonts w:eastAsia="Times New Roman" w:cs="Times New Roman"/>
          <w:sz w:val="28"/>
          <w:szCs w:val="28"/>
          <w:lang w:eastAsia="ru-RU"/>
        </w:rPr>
        <w:t xml:space="preserve"> </w:t>
      </w:r>
      <w:r>
        <w:rPr>
          <w:rFonts w:eastAsia="Times New Roman" w:cs="Times New Roman"/>
          <w:sz w:val="28"/>
          <w:szCs w:val="28"/>
          <w:lang w:eastAsia="ru-RU"/>
        </w:rPr>
        <w:t>задания-шутки,</w:t>
      </w:r>
      <w:bookmarkStart w:id="1" w:name="18"/>
      <w:bookmarkEnd w:id="1"/>
      <w:r w:rsidRPr="004F4C4C">
        <w:t xml:space="preserve"> </w:t>
      </w:r>
      <w:r>
        <w:rPr>
          <w:rFonts w:eastAsia="Times New Roman" w:cs="Times New Roman"/>
          <w:sz w:val="28"/>
          <w:szCs w:val="28"/>
          <w:lang w:eastAsia="ru-RU"/>
        </w:rPr>
        <w:t>иг</w:t>
      </w:r>
      <w:r w:rsidRPr="004F4C4C">
        <w:rPr>
          <w:rFonts w:eastAsia="Times New Roman" w:cs="Times New Roman"/>
          <w:sz w:val="28"/>
          <w:szCs w:val="28"/>
          <w:lang w:eastAsia="ru-RU"/>
        </w:rPr>
        <w:t>ра на внимание «Плавает – летает», упражнение «Проверь себя»</w:t>
      </w:r>
      <w:r>
        <w:rPr>
          <w:rFonts w:eastAsia="Times New Roman" w:cs="Times New Roman"/>
          <w:sz w:val="28"/>
          <w:szCs w:val="28"/>
          <w:lang w:eastAsia="ru-RU"/>
        </w:rPr>
        <w:t>.</w:t>
      </w:r>
      <w:proofErr w:type="gramEnd"/>
    </w:p>
    <w:p w:rsidR="00E938DB" w:rsidRPr="00613C8F" w:rsidRDefault="00E938DB" w:rsidP="00B22C05">
      <w:pPr>
        <w:jc w:val="both"/>
        <w:rPr>
          <w:rFonts w:eastAsia="Times New Roman" w:cs="Times New Roman"/>
          <w:i/>
          <w:sz w:val="28"/>
          <w:szCs w:val="28"/>
          <w:lang w:eastAsia="ru-RU"/>
        </w:rPr>
      </w:pPr>
      <w:r w:rsidRPr="00613C8F">
        <w:rPr>
          <w:rFonts w:eastAsia="Times New Roman" w:cs="Times New Roman"/>
          <w:i/>
          <w:sz w:val="28"/>
          <w:szCs w:val="28"/>
          <w:lang w:eastAsia="ru-RU"/>
        </w:rPr>
        <w:t>4.2. Закономерности в числах и фигурах</w:t>
      </w:r>
    </w:p>
    <w:p w:rsidR="004B2DF9" w:rsidRPr="00E938DB" w:rsidRDefault="004B2DF9" w:rsidP="00B22C05">
      <w:pPr>
        <w:jc w:val="both"/>
        <w:rPr>
          <w:rFonts w:eastAsia="Times New Roman" w:cs="Times New Roman"/>
          <w:sz w:val="28"/>
          <w:szCs w:val="28"/>
          <w:lang w:eastAsia="ru-RU"/>
        </w:rPr>
      </w:pPr>
      <w:r w:rsidRPr="000C5197">
        <w:rPr>
          <w:rFonts w:eastAsia="Times New Roman" w:cs="Times New Roman"/>
          <w:i/>
          <w:sz w:val="28"/>
          <w:szCs w:val="28"/>
          <w:lang w:eastAsia="ru-RU"/>
        </w:rPr>
        <w:t>Теория:</w:t>
      </w:r>
      <w:r>
        <w:rPr>
          <w:rFonts w:eastAsia="Times New Roman" w:cs="Times New Roman"/>
          <w:sz w:val="28"/>
          <w:szCs w:val="28"/>
          <w:lang w:eastAsia="ru-RU"/>
        </w:rPr>
        <w:t xml:space="preserve"> беседа о</w:t>
      </w:r>
      <w:r w:rsidRPr="004B2DF9">
        <w:t xml:space="preserve"> </w:t>
      </w:r>
      <w:r w:rsidRPr="004B2DF9">
        <w:rPr>
          <w:rFonts w:eastAsia="Times New Roman" w:cs="Times New Roman"/>
          <w:sz w:val="28"/>
          <w:szCs w:val="28"/>
          <w:lang w:eastAsia="ru-RU"/>
        </w:rPr>
        <w:t>закономерности числового ряда</w:t>
      </w:r>
      <w:r>
        <w:rPr>
          <w:rFonts w:eastAsia="Times New Roman" w:cs="Times New Roman"/>
          <w:sz w:val="28"/>
          <w:szCs w:val="28"/>
          <w:lang w:eastAsia="ru-RU"/>
        </w:rPr>
        <w:t>.</w:t>
      </w:r>
    </w:p>
    <w:p w:rsidR="00E938DB" w:rsidRPr="00E938DB" w:rsidRDefault="004B2DF9" w:rsidP="00B22C05">
      <w:pPr>
        <w:jc w:val="both"/>
        <w:rPr>
          <w:rFonts w:eastAsia="Times New Roman" w:cs="Times New Roman"/>
          <w:sz w:val="28"/>
          <w:szCs w:val="28"/>
          <w:lang w:eastAsia="ru-RU"/>
        </w:rPr>
      </w:pPr>
      <w:proofErr w:type="gramStart"/>
      <w:r w:rsidRPr="004B2DF9">
        <w:rPr>
          <w:rFonts w:eastAsia="Times New Roman" w:cs="Times New Roman"/>
          <w:i/>
          <w:sz w:val="28"/>
          <w:szCs w:val="28"/>
          <w:lang w:eastAsia="ru-RU"/>
        </w:rPr>
        <w:t>Практика:</w:t>
      </w:r>
      <w:r w:rsidR="00613C8F">
        <w:rPr>
          <w:rFonts w:eastAsia="Times New Roman" w:cs="Times New Roman"/>
          <w:sz w:val="28"/>
          <w:szCs w:val="28"/>
          <w:lang w:eastAsia="ru-RU"/>
        </w:rPr>
        <w:t xml:space="preserve"> </w:t>
      </w:r>
      <w:r>
        <w:rPr>
          <w:rFonts w:eastAsia="Times New Roman" w:cs="Times New Roman"/>
          <w:sz w:val="28"/>
          <w:szCs w:val="28"/>
          <w:lang w:eastAsia="ru-RU"/>
        </w:rPr>
        <w:t>и</w:t>
      </w:r>
      <w:r w:rsidR="00E938DB" w:rsidRPr="00E938DB">
        <w:rPr>
          <w:rFonts w:eastAsia="Times New Roman" w:cs="Times New Roman"/>
          <w:sz w:val="28"/>
          <w:szCs w:val="28"/>
          <w:lang w:eastAsia="ru-RU"/>
        </w:rPr>
        <w:t>гра на внимание «Посчитай – не ошибись», упр</w:t>
      </w:r>
      <w:r w:rsidR="00E938DB">
        <w:rPr>
          <w:rFonts w:eastAsia="Times New Roman" w:cs="Times New Roman"/>
          <w:sz w:val="28"/>
          <w:szCs w:val="28"/>
          <w:lang w:eastAsia="ru-RU"/>
        </w:rPr>
        <w:t xml:space="preserve">ажнение на поиск закономерности </w:t>
      </w:r>
      <w:r w:rsidR="00E938DB" w:rsidRPr="00E938DB">
        <w:rPr>
          <w:rFonts w:eastAsia="Times New Roman" w:cs="Times New Roman"/>
          <w:sz w:val="28"/>
          <w:szCs w:val="28"/>
          <w:lang w:eastAsia="ru-RU"/>
        </w:rPr>
        <w:t>числового ряда, упражнение «Проверь себя», работа в г</w:t>
      </w:r>
      <w:r w:rsidR="00E938DB">
        <w:rPr>
          <w:rFonts w:eastAsia="Times New Roman" w:cs="Times New Roman"/>
          <w:sz w:val="28"/>
          <w:szCs w:val="28"/>
          <w:lang w:eastAsia="ru-RU"/>
        </w:rPr>
        <w:t>руппах «Продолжи ряд», упражне</w:t>
      </w:r>
      <w:r w:rsidR="00E938DB" w:rsidRPr="00E938DB">
        <w:rPr>
          <w:rFonts w:eastAsia="Times New Roman" w:cs="Times New Roman"/>
          <w:sz w:val="28"/>
          <w:szCs w:val="28"/>
          <w:lang w:eastAsia="ru-RU"/>
        </w:rPr>
        <w:t>ние на нахождение закономерности в с</w:t>
      </w:r>
      <w:r>
        <w:rPr>
          <w:rFonts w:eastAsia="Times New Roman" w:cs="Times New Roman"/>
          <w:sz w:val="28"/>
          <w:szCs w:val="28"/>
          <w:lang w:eastAsia="ru-RU"/>
        </w:rPr>
        <w:t>ерии фигур, задание на смекалку,</w:t>
      </w:r>
      <w:r w:rsidRPr="004B2DF9">
        <w:t xml:space="preserve"> </w:t>
      </w:r>
      <w:r>
        <w:rPr>
          <w:rFonts w:eastAsia="Times New Roman" w:cs="Times New Roman"/>
          <w:sz w:val="28"/>
          <w:szCs w:val="28"/>
          <w:lang w:eastAsia="ru-RU"/>
        </w:rPr>
        <w:t>и</w:t>
      </w:r>
      <w:r w:rsidRPr="004B2DF9">
        <w:rPr>
          <w:rFonts w:eastAsia="Times New Roman" w:cs="Times New Roman"/>
          <w:sz w:val="28"/>
          <w:szCs w:val="28"/>
          <w:lang w:eastAsia="ru-RU"/>
        </w:rPr>
        <w:t>гра на в</w:t>
      </w:r>
      <w:r>
        <w:rPr>
          <w:rFonts w:eastAsia="Times New Roman" w:cs="Times New Roman"/>
          <w:sz w:val="28"/>
          <w:szCs w:val="28"/>
          <w:lang w:eastAsia="ru-RU"/>
        </w:rPr>
        <w:t>нимание «Посчитай – не ошибись».</w:t>
      </w:r>
      <w:proofErr w:type="gramEnd"/>
    </w:p>
    <w:p w:rsidR="00E938DB" w:rsidRPr="00613C8F" w:rsidRDefault="00E938DB" w:rsidP="00B22C05">
      <w:pPr>
        <w:jc w:val="both"/>
        <w:rPr>
          <w:rFonts w:eastAsia="Times New Roman" w:cs="Times New Roman"/>
          <w:i/>
          <w:sz w:val="28"/>
          <w:szCs w:val="28"/>
          <w:lang w:eastAsia="ru-RU"/>
        </w:rPr>
      </w:pPr>
      <w:r w:rsidRPr="00613C8F">
        <w:rPr>
          <w:rFonts w:eastAsia="Times New Roman" w:cs="Times New Roman"/>
          <w:i/>
          <w:sz w:val="28"/>
          <w:szCs w:val="28"/>
          <w:lang w:eastAsia="ru-RU"/>
        </w:rPr>
        <w:t>4.3. Закономерности в буквах и словах</w:t>
      </w:r>
    </w:p>
    <w:p w:rsidR="004B2DF9" w:rsidRPr="00E938DB" w:rsidRDefault="004B2DF9" w:rsidP="00B22C05">
      <w:pPr>
        <w:jc w:val="both"/>
        <w:rPr>
          <w:rFonts w:eastAsia="Times New Roman" w:cs="Times New Roman"/>
          <w:sz w:val="28"/>
          <w:szCs w:val="28"/>
          <w:lang w:eastAsia="ru-RU"/>
        </w:rPr>
      </w:pPr>
      <w:r w:rsidRPr="00613C8F">
        <w:rPr>
          <w:rFonts w:eastAsia="Times New Roman" w:cs="Times New Roman"/>
          <w:i/>
          <w:sz w:val="28"/>
          <w:szCs w:val="28"/>
          <w:lang w:eastAsia="ru-RU"/>
        </w:rPr>
        <w:t>Теория:</w:t>
      </w:r>
      <w:r>
        <w:rPr>
          <w:rFonts w:eastAsia="Times New Roman" w:cs="Times New Roman"/>
          <w:sz w:val="28"/>
          <w:szCs w:val="28"/>
          <w:lang w:eastAsia="ru-RU"/>
        </w:rPr>
        <w:t xml:space="preserve"> беседа о</w:t>
      </w:r>
      <w:r w:rsidRPr="004B2DF9">
        <w:t xml:space="preserve"> </w:t>
      </w:r>
      <w:r>
        <w:rPr>
          <w:rFonts w:eastAsia="Times New Roman" w:cs="Times New Roman"/>
          <w:sz w:val="28"/>
          <w:szCs w:val="28"/>
          <w:lang w:eastAsia="ru-RU"/>
        </w:rPr>
        <w:t>з</w:t>
      </w:r>
      <w:r w:rsidRPr="004B2DF9">
        <w:rPr>
          <w:rFonts w:eastAsia="Times New Roman" w:cs="Times New Roman"/>
          <w:sz w:val="28"/>
          <w:szCs w:val="28"/>
          <w:lang w:eastAsia="ru-RU"/>
        </w:rPr>
        <w:t>акономерности в буквах и словах</w:t>
      </w:r>
      <w:r>
        <w:rPr>
          <w:rFonts w:eastAsia="Times New Roman" w:cs="Times New Roman"/>
          <w:sz w:val="28"/>
          <w:szCs w:val="28"/>
          <w:lang w:eastAsia="ru-RU"/>
        </w:rPr>
        <w:t>.</w:t>
      </w:r>
    </w:p>
    <w:p w:rsidR="00E938DB" w:rsidRPr="00E938DB" w:rsidRDefault="004B2DF9" w:rsidP="00B22C05">
      <w:pPr>
        <w:jc w:val="both"/>
        <w:rPr>
          <w:rFonts w:eastAsia="Times New Roman" w:cs="Times New Roman"/>
          <w:sz w:val="28"/>
          <w:szCs w:val="28"/>
          <w:lang w:eastAsia="ru-RU"/>
        </w:rPr>
      </w:pPr>
      <w:proofErr w:type="gramStart"/>
      <w:r w:rsidRPr="004B2DF9">
        <w:rPr>
          <w:rFonts w:eastAsia="Times New Roman" w:cs="Times New Roman"/>
          <w:i/>
          <w:sz w:val="28"/>
          <w:szCs w:val="28"/>
          <w:lang w:eastAsia="ru-RU"/>
        </w:rPr>
        <w:t>Практика:</w:t>
      </w:r>
      <w:r>
        <w:rPr>
          <w:rFonts w:eastAsia="Times New Roman" w:cs="Times New Roman"/>
          <w:sz w:val="28"/>
          <w:szCs w:val="28"/>
          <w:lang w:eastAsia="ru-RU"/>
        </w:rPr>
        <w:t xml:space="preserve"> и</w:t>
      </w:r>
      <w:r w:rsidR="00E938DB" w:rsidRPr="00E938DB">
        <w:rPr>
          <w:rFonts w:eastAsia="Times New Roman" w:cs="Times New Roman"/>
          <w:sz w:val="28"/>
          <w:szCs w:val="28"/>
          <w:lang w:eastAsia="ru-RU"/>
        </w:rPr>
        <w:t>гра на внимание «Цепочка», упражнение «Алфавит», работа в группах «Продо</w:t>
      </w:r>
      <w:r w:rsidR="00E938DB">
        <w:rPr>
          <w:rFonts w:eastAsia="Times New Roman" w:cs="Times New Roman"/>
          <w:sz w:val="28"/>
          <w:szCs w:val="28"/>
          <w:lang w:eastAsia="ru-RU"/>
        </w:rPr>
        <w:t xml:space="preserve">лжи </w:t>
      </w:r>
      <w:r w:rsidR="00E938DB" w:rsidRPr="00E938DB">
        <w:rPr>
          <w:rFonts w:eastAsia="Times New Roman" w:cs="Times New Roman"/>
          <w:sz w:val="28"/>
          <w:szCs w:val="28"/>
          <w:lang w:eastAsia="ru-RU"/>
        </w:rPr>
        <w:t>ряд», упражнение «Проверь себя», задание на смекалку, игра «Да-</w:t>
      </w:r>
      <w:proofErr w:type="spellStart"/>
      <w:r w:rsidR="00E938DB" w:rsidRPr="00E938DB">
        <w:rPr>
          <w:rFonts w:eastAsia="Times New Roman" w:cs="Times New Roman"/>
          <w:sz w:val="28"/>
          <w:szCs w:val="28"/>
          <w:lang w:eastAsia="ru-RU"/>
        </w:rPr>
        <w:t>нетка</w:t>
      </w:r>
      <w:proofErr w:type="spellEnd"/>
      <w:r w:rsidR="00E938DB" w:rsidRPr="00E938DB">
        <w:rPr>
          <w:rFonts w:eastAsia="Times New Roman" w:cs="Times New Roman"/>
          <w:sz w:val="28"/>
          <w:szCs w:val="28"/>
          <w:lang w:eastAsia="ru-RU"/>
        </w:rPr>
        <w:t>».</w:t>
      </w:r>
      <w:proofErr w:type="gramEnd"/>
    </w:p>
    <w:p w:rsidR="00E938DB" w:rsidRPr="00613C8F" w:rsidRDefault="00E938DB" w:rsidP="00B22C05">
      <w:pPr>
        <w:jc w:val="both"/>
        <w:rPr>
          <w:rFonts w:eastAsia="Times New Roman" w:cs="Times New Roman"/>
          <w:i/>
          <w:sz w:val="28"/>
          <w:szCs w:val="28"/>
          <w:lang w:eastAsia="ru-RU"/>
        </w:rPr>
      </w:pPr>
      <w:r w:rsidRPr="00613C8F">
        <w:rPr>
          <w:rFonts w:eastAsia="Times New Roman" w:cs="Times New Roman"/>
          <w:i/>
          <w:sz w:val="28"/>
          <w:szCs w:val="28"/>
          <w:lang w:eastAsia="ru-RU"/>
        </w:rPr>
        <w:t>4.4. Логические задачи</w:t>
      </w:r>
    </w:p>
    <w:p w:rsidR="00E938DB" w:rsidRPr="00E938DB" w:rsidRDefault="00A97CE9" w:rsidP="00B22C05">
      <w:pPr>
        <w:jc w:val="both"/>
        <w:rPr>
          <w:rFonts w:eastAsia="Times New Roman" w:cs="Times New Roman"/>
          <w:sz w:val="28"/>
          <w:szCs w:val="28"/>
          <w:lang w:eastAsia="ru-RU"/>
        </w:rPr>
      </w:pPr>
      <w:r>
        <w:rPr>
          <w:rFonts w:eastAsia="Times New Roman" w:cs="Times New Roman"/>
          <w:i/>
          <w:sz w:val="28"/>
          <w:szCs w:val="28"/>
          <w:lang w:eastAsia="ru-RU"/>
        </w:rPr>
        <w:t>Практика</w:t>
      </w:r>
      <w:r w:rsidR="004B2DF9" w:rsidRPr="004B2DF9">
        <w:rPr>
          <w:rFonts w:eastAsia="Times New Roman" w:cs="Times New Roman"/>
          <w:i/>
          <w:sz w:val="28"/>
          <w:szCs w:val="28"/>
          <w:lang w:eastAsia="ru-RU"/>
        </w:rPr>
        <w:t>:</w:t>
      </w:r>
      <w:r w:rsidR="004B2DF9">
        <w:rPr>
          <w:rFonts w:eastAsia="Times New Roman" w:cs="Times New Roman"/>
          <w:sz w:val="28"/>
          <w:szCs w:val="28"/>
          <w:lang w:eastAsia="ru-RU"/>
        </w:rPr>
        <w:t xml:space="preserve"> </w:t>
      </w:r>
      <w:r w:rsidR="00E938DB" w:rsidRPr="00E938DB">
        <w:rPr>
          <w:rFonts w:eastAsia="Times New Roman" w:cs="Times New Roman"/>
          <w:sz w:val="28"/>
          <w:szCs w:val="28"/>
          <w:lang w:eastAsia="ru-RU"/>
        </w:rPr>
        <w:t>Игра на внимание «Отвечай – не торопись!», решен</w:t>
      </w:r>
      <w:r w:rsidR="00E938DB">
        <w:rPr>
          <w:rFonts w:eastAsia="Times New Roman" w:cs="Times New Roman"/>
          <w:sz w:val="28"/>
          <w:szCs w:val="28"/>
          <w:lang w:eastAsia="ru-RU"/>
        </w:rPr>
        <w:t>ие логических задач на упорядо</w:t>
      </w:r>
      <w:r w:rsidR="00E938DB" w:rsidRPr="00E938DB">
        <w:rPr>
          <w:rFonts w:eastAsia="Times New Roman" w:cs="Times New Roman"/>
          <w:sz w:val="28"/>
          <w:szCs w:val="28"/>
          <w:lang w:eastAsia="ru-RU"/>
        </w:rPr>
        <w:t>чение, решение логических задач: родственные отношения, решение логических зад</w:t>
      </w:r>
      <w:r w:rsidR="00E938DB">
        <w:rPr>
          <w:rFonts w:eastAsia="Times New Roman" w:cs="Times New Roman"/>
          <w:sz w:val="28"/>
          <w:szCs w:val="28"/>
          <w:lang w:eastAsia="ru-RU"/>
        </w:rPr>
        <w:t xml:space="preserve">ач на </w:t>
      </w:r>
      <w:r w:rsidR="00E938DB" w:rsidRPr="00E938DB">
        <w:rPr>
          <w:rFonts w:eastAsia="Times New Roman" w:cs="Times New Roman"/>
          <w:sz w:val="28"/>
          <w:szCs w:val="28"/>
          <w:lang w:eastAsia="ru-RU"/>
        </w:rPr>
        <w:t>нахождение соответствия, работа в группах «Решение задач</w:t>
      </w:r>
      <w:r w:rsidR="00E938DB">
        <w:rPr>
          <w:rFonts w:eastAsia="Times New Roman" w:cs="Times New Roman"/>
          <w:sz w:val="28"/>
          <w:szCs w:val="28"/>
          <w:lang w:eastAsia="ru-RU"/>
        </w:rPr>
        <w:t xml:space="preserve">», решение логических задач </w:t>
      </w:r>
      <w:proofErr w:type="spellStart"/>
      <w:r w:rsidR="00E938DB">
        <w:rPr>
          <w:rFonts w:eastAsia="Times New Roman" w:cs="Times New Roman"/>
          <w:sz w:val="28"/>
          <w:szCs w:val="28"/>
          <w:lang w:eastAsia="ru-RU"/>
        </w:rPr>
        <w:t>про</w:t>
      </w:r>
      <w:r w:rsidR="00E938DB" w:rsidRPr="00E938DB">
        <w:rPr>
          <w:rFonts w:eastAsia="Times New Roman" w:cs="Times New Roman"/>
          <w:sz w:val="28"/>
          <w:szCs w:val="28"/>
          <w:lang w:eastAsia="ru-RU"/>
        </w:rPr>
        <w:t>лжецов</w:t>
      </w:r>
      <w:proofErr w:type="spellEnd"/>
      <w:r w:rsidR="00E938DB" w:rsidRPr="00E938DB">
        <w:rPr>
          <w:rFonts w:eastAsia="Times New Roman" w:cs="Times New Roman"/>
          <w:sz w:val="28"/>
          <w:szCs w:val="28"/>
          <w:lang w:eastAsia="ru-RU"/>
        </w:rPr>
        <w:t>.</w:t>
      </w:r>
    </w:p>
    <w:p w:rsidR="00E938DB" w:rsidRPr="00E938DB" w:rsidRDefault="00E938DB" w:rsidP="00B22C05">
      <w:pPr>
        <w:jc w:val="both"/>
        <w:rPr>
          <w:rFonts w:eastAsia="Times New Roman" w:cs="Times New Roman"/>
          <w:b/>
          <w:sz w:val="28"/>
          <w:szCs w:val="28"/>
          <w:lang w:eastAsia="ru-RU"/>
        </w:rPr>
      </w:pPr>
      <w:r w:rsidRPr="00E938DB">
        <w:rPr>
          <w:rFonts w:eastAsia="Times New Roman" w:cs="Times New Roman"/>
          <w:b/>
          <w:sz w:val="28"/>
          <w:szCs w:val="28"/>
          <w:lang w:eastAsia="ru-RU"/>
        </w:rPr>
        <w:t>5. Учимся выделять вид отношения между понятиями (6 ч)</w:t>
      </w:r>
    </w:p>
    <w:p w:rsidR="00E938DB" w:rsidRPr="00613C8F" w:rsidRDefault="00E938DB" w:rsidP="00B22C05">
      <w:pPr>
        <w:jc w:val="both"/>
        <w:rPr>
          <w:rFonts w:eastAsia="Times New Roman" w:cs="Times New Roman"/>
          <w:i/>
          <w:sz w:val="28"/>
          <w:szCs w:val="28"/>
          <w:lang w:eastAsia="ru-RU"/>
        </w:rPr>
      </w:pPr>
      <w:r w:rsidRPr="00613C8F">
        <w:rPr>
          <w:rFonts w:eastAsia="Times New Roman" w:cs="Times New Roman"/>
          <w:i/>
          <w:sz w:val="28"/>
          <w:szCs w:val="28"/>
          <w:lang w:eastAsia="ru-RU"/>
        </w:rPr>
        <w:t>5.1. Причина и следствие</w:t>
      </w:r>
    </w:p>
    <w:p w:rsidR="004B2DF9" w:rsidRDefault="004B2DF9" w:rsidP="00B22C05">
      <w:pPr>
        <w:jc w:val="both"/>
        <w:rPr>
          <w:rFonts w:eastAsia="Times New Roman" w:cs="Times New Roman"/>
          <w:sz w:val="28"/>
          <w:szCs w:val="28"/>
          <w:lang w:eastAsia="ru-RU"/>
        </w:rPr>
      </w:pPr>
      <w:r w:rsidRPr="004B2DF9">
        <w:rPr>
          <w:rFonts w:eastAsia="Times New Roman" w:cs="Times New Roman"/>
          <w:i/>
          <w:sz w:val="28"/>
          <w:szCs w:val="28"/>
          <w:lang w:eastAsia="ru-RU"/>
        </w:rPr>
        <w:t>Теория</w:t>
      </w:r>
      <w:proofErr w:type="gramStart"/>
      <w:r w:rsidRPr="004B2DF9">
        <w:rPr>
          <w:rFonts w:eastAsia="Times New Roman" w:cs="Times New Roman"/>
          <w:i/>
          <w:sz w:val="28"/>
          <w:szCs w:val="28"/>
          <w:lang w:eastAsia="ru-RU"/>
        </w:rPr>
        <w:t xml:space="preserve"> :</w:t>
      </w:r>
      <w:proofErr w:type="gramEnd"/>
      <w:r>
        <w:rPr>
          <w:rFonts w:eastAsia="Times New Roman" w:cs="Times New Roman"/>
          <w:sz w:val="28"/>
          <w:szCs w:val="28"/>
          <w:lang w:eastAsia="ru-RU"/>
        </w:rPr>
        <w:t xml:space="preserve"> </w:t>
      </w:r>
      <w:r w:rsidR="00E938DB" w:rsidRPr="00E938DB">
        <w:rPr>
          <w:rFonts w:eastAsia="Times New Roman" w:cs="Times New Roman"/>
          <w:sz w:val="28"/>
          <w:szCs w:val="28"/>
          <w:lang w:eastAsia="ru-RU"/>
        </w:rPr>
        <w:t>беседа о причине и следствии</w:t>
      </w:r>
      <w:r>
        <w:rPr>
          <w:rFonts w:eastAsia="Times New Roman" w:cs="Times New Roman"/>
          <w:sz w:val="28"/>
          <w:szCs w:val="28"/>
          <w:lang w:eastAsia="ru-RU"/>
        </w:rPr>
        <w:t>.</w:t>
      </w:r>
    </w:p>
    <w:p w:rsidR="00E938DB" w:rsidRPr="00E938DB" w:rsidRDefault="00A97CE9" w:rsidP="00B22C05">
      <w:pPr>
        <w:jc w:val="both"/>
        <w:rPr>
          <w:rFonts w:eastAsia="Times New Roman" w:cs="Times New Roman"/>
          <w:sz w:val="28"/>
          <w:szCs w:val="28"/>
          <w:lang w:eastAsia="ru-RU"/>
        </w:rPr>
      </w:pPr>
      <w:proofErr w:type="gramStart"/>
      <w:r>
        <w:rPr>
          <w:rFonts w:eastAsia="Times New Roman" w:cs="Times New Roman"/>
          <w:i/>
          <w:sz w:val="28"/>
          <w:szCs w:val="28"/>
          <w:lang w:eastAsia="ru-RU"/>
        </w:rPr>
        <w:t>Практика</w:t>
      </w:r>
      <w:r w:rsidR="004B2DF9" w:rsidRPr="004B2DF9">
        <w:rPr>
          <w:rFonts w:eastAsia="Times New Roman" w:cs="Times New Roman"/>
          <w:i/>
          <w:sz w:val="28"/>
          <w:szCs w:val="28"/>
          <w:lang w:eastAsia="ru-RU"/>
        </w:rPr>
        <w:t>:</w:t>
      </w:r>
      <w:r w:rsidR="004B2DF9">
        <w:rPr>
          <w:rFonts w:eastAsia="Times New Roman" w:cs="Times New Roman"/>
          <w:sz w:val="28"/>
          <w:szCs w:val="28"/>
          <w:lang w:eastAsia="ru-RU"/>
        </w:rPr>
        <w:t xml:space="preserve"> </w:t>
      </w:r>
      <w:r w:rsidR="00E938DB" w:rsidRPr="00E938DB">
        <w:rPr>
          <w:rFonts w:eastAsia="Times New Roman" w:cs="Times New Roman"/>
          <w:sz w:val="28"/>
          <w:szCs w:val="28"/>
          <w:lang w:eastAsia="ru-RU"/>
        </w:rPr>
        <w:t xml:space="preserve"> упражнение «Н</w:t>
      </w:r>
      <w:r w:rsidR="00E938DB">
        <w:rPr>
          <w:rFonts w:eastAsia="Times New Roman" w:cs="Times New Roman"/>
          <w:sz w:val="28"/>
          <w:szCs w:val="28"/>
          <w:lang w:eastAsia="ru-RU"/>
        </w:rPr>
        <w:t xml:space="preserve">айди </w:t>
      </w:r>
      <w:r w:rsidR="00E938DB" w:rsidRPr="00E938DB">
        <w:rPr>
          <w:rFonts w:eastAsia="Times New Roman" w:cs="Times New Roman"/>
          <w:sz w:val="28"/>
          <w:szCs w:val="28"/>
          <w:lang w:eastAsia="ru-RU"/>
        </w:rPr>
        <w:t>пару», работа в группах «Почему и что потом?», упражнени</w:t>
      </w:r>
      <w:r w:rsidR="00E938DB">
        <w:rPr>
          <w:rFonts w:eastAsia="Times New Roman" w:cs="Times New Roman"/>
          <w:sz w:val="28"/>
          <w:szCs w:val="28"/>
          <w:lang w:eastAsia="ru-RU"/>
        </w:rPr>
        <w:t>е «Как найти причину?», задачи-</w:t>
      </w:r>
      <w:r w:rsidR="004B2DF9">
        <w:rPr>
          <w:rFonts w:eastAsia="Times New Roman" w:cs="Times New Roman"/>
          <w:sz w:val="28"/>
          <w:szCs w:val="28"/>
          <w:lang w:eastAsia="ru-RU"/>
        </w:rPr>
        <w:t>шутки, Игра на внимание «День, ночь».</w:t>
      </w:r>
      <w:proofErr w:type="gramEnd"/>
    </w:p>
    <w:p w:rsidR="00E938DB" w:rsidRPr="00613C8F" w:rsidRDefault="00E938DB" w:rsidP="00B22C05">
      <w:pPr>
        <w:jc w:val="both"/>
        <w:rPr>
          <w:rFonts w:eastAsia="Times New Roman" w:cs="Times New Roman"/>
          <w:i/>
          <w:sz w:val="28"/>
          <w:szCs w:val="28"/>
          <w:lang w:eastAsia="ru-RU"/>
        </w:rPr>
      </w:pPr>
      <w:r w:rsidRPr="00613C8F">
        <w:rPr>
          <w:rFonts w:eastAsia="Times New Roman" w:cs="Times New Roman"/>
          <w:i/>
          <w:sz w:val="28"/>
          <w:szCs w:val="28"/>
          <w:lang w:eastAsia="ru-RU"/>
        </w:rPr>
        <w:t>5.2. Причинно-следственные цепочки</w:t>
      </w:r>
      <w:r w:rsidR="00613C8F">
        <w:rPr>
          <w:rFonts w:eastAsia="Times New Roman" w:cs="Times New Roman"/>
          <w:i/>
          <w:sz w:val="28"/>
          <w:szCs w:val="28"/>
          <w:lang w:eastAsia="ru-RU"/>
        </w:rPr>
        <w:t>.</w:t>
      </w:r>
    </w:p>
    <w:p w:rsidR="00E938DB" w:rsidRPr="00E938DB" w:rsidRDefault="004B2DF9" w:rsidP="00B22C05">
      <w:pPr>
        <w:jc w:val="both"/>
        <w:rPr>
          <w:rFonts w:eastAsia="Times New Roman" w:cs="Times New Roman"/>
          <w:sz w:val="28"/>
          <w:szCs w:val="28"/>
          <w:lang w:eastAsia="ru-RU"/>
        </w:rPr>
      </w:pPr>
      <w:r w:rsidRPr="004B2DF9">
        <w:rPr>
          <w:rFonts w:eastAsia="Times New Roman" w:cs="Times New Roman"/>
          <w:i/>
          <w:sz w:val="28"/>
          <w:szCs w:val="28"/>
          <w:lang w:eastAsia="ru-RU"/>
        </w:rPr>
        <w:t>Практика:</w:t>
      </w:r>
      <w:r>
        <w:rPr>
          <w:rFonts w:eastAsia="Times New Roman" w:cs="Times New Roman"/>
          <w:sz w:val="28"/>
          <w:szCs w:val="28"/>
          <w:lang w:eastAsia="ru-RU"/>
        </w:rPr>
        <w:t xml:space="preserve"> и</w:t>
      </w:r>
      <w:r w:rsidR="00E938DB" w:rsidRPr="00E938DB">
        <w:rPr>
          <w:rFonts w:eastAsia="Times New Roman" w:cs="Times New Roman"/>
          <w:sz w:val="28"/>
          <w:szCs w:val="28"/>
          <w:lang w:eastAsia="ru-RU"/>
        </w:rPr>
        <w:t>гра на внимание «Рассказчик», упражнение по со</w:t>
      </w:r>
      <w:r w:rsidR="00E938DB">
        <w:rPr>
          <w:rFonts w:eastAsia="Times New Roman" w:cs="Times New Roman"/>
          <w:sz w:val="28"/>
          <w:szCs w:val="28"/>
          <w:lang w:eastAsia="ru-RU"/>
        </w:rPr>
        <w:t xml:space="preserve">ставлению причинно-следственных </w:t>
      </w:r>
      <w:r w:rsidR="00E938DB" w:rsidRPr="00E938DB">
        <w:rPr>
          <w:rFonts w:eastAsia="Times New Roman" w:cs="Times New Roman"/>
          <w:sz w:val="28"/>
          <w:szCs w:val="28"/>
          <w:lang w:eastAsia="ru-RU"/>
        </w:rPr>
        <w:t>цепочек, работа в группах «Сочинители», иг</w:t>
      </w:r>
      <w:r w:rsidR="00E938DB">
        <w:rPr>
          <w:rFonts w:eastAsia="Times New Roman" w:cs="Times New Roman"/>
          <w:sz w:val="28"/>
          <w:szCs w:val="28"/>
          <w:lang w:eastAsia="ru-RU"/>
        </w:rPr>
        <w:t xml:space="preserve">ра «Обмен </w:t>
      </w:r>
      <w:r w:rsidR="00E938DB" w:rsidRPr="00E938DB">
        <w:rPr>
          <w:rFonts w:eastAsia="Times New Roman" w:cs="Times New Roman"/>
          <w:sz w:val="28"/>
          <w:szCs w:val="28"/>
          <w:lang w:eastAsia="ru-RU"/>
        </w:rPr>
        <w:t>причинами».</w:t>
      </w:r>
    </w:p>
    <w:p w:rsidR="00E938DB" w:rsidRPr="00613C8F" w:rsidRDefault="00E938DB" w:rsidP="00B22C05">
      <w:pPr>
        <w:jc w:val="both"/>
        <w:rPr>
          <w:rFonts w:eastAsia="Times New Roman" w:cs="Times New Roman"/>
          <w:i/>
          <w:sz w:val="28"/>
          <w:szCs w:val="28"/>
          <w:lang w:eastAsia="ru-RU"/>
        </w:rPr>
      </w:pPr>
      <w:r w:rsidRPr="00613C8F">
        <w:rPr>
          <w:rFonts w:eastAsia="Times New Roman" w:cs="Times New Roman"/>
          <w:i/>
          <w:sz w:val="28"/>
          <w:szCs w:val="28"/>
          <w:lang w:eastAsia="ru-RU"/>
        </w:rPr>
        <w:lastRenderedPageBreak/>
        <w:t>5.3. Противоположные отношения между понятиями</w:t>
      </w:r>
      <w:r w:rsidR="00613C8F">
        <w:rPr>
          <w:rFonts w:eastAsia="Times New Roman" w:cs="Times New Roman"/>
          <w:i/>
          <w:sz w:val="28"/>
          <w:szCs w:val="28"/>
          <w:lang w:eastAsia="ru-RU"/>
        </w:rPr>
        <w:t>.</w:t>
      </w:r>
    </w:p>
    <w:p w:rsidR="00E938DB" w:rsidRPr="00E938DB" w:rsidRDefault="00A97CE9" w:rsidP="00B22C05">
      <w:pPr>
        <w:jc w:val="both"/>
        <w:rPr>
          <w:rFonts w:eastAsia="Times New Roman" w:cs="Times New Roman"/>
          <w:sz w:val="28"/>
          <w:szCs w:val="28"/>
          <w:lang w:eastAsia="ru-RU"/>
        </w:rPr>
      </w:pPr>
      <w:proofErr w:type="gramStart"/>
      <w:r>
        <w:rPr>
          <w:rFonts w:eastAsia="Times New Roman" w:cs="Times New Roman"/>
          <w:i/>
          <w:sz w:val="28"/>
          <w:szCs w:val="28"/>
          <w:lang w:eastAsia="ru-RU"/>
        </w:rPr>
        <w:t>Практика</w:t>
      </w:r>
      <w:r w:rsidR="004B2DF9" w:rsidRPr="004B2DF9">
        <w:rPr>
          <w:rFonts w:eastAsia="Times New Roman" w:cs="Times New Roman"/>
          <w:i/>
          <w:sz w:val="28"/>
          <w:szCs w:val="28"/>
          <w:lang w:eastAsia="ru-RU"/>
        </w:rPr>
        <w:t>:</w:t>
      </w:r>
      <w:r w:rsidR="004B2DF9">
        <w:rPr>
          <w:rFonts w:eastAsia="Times New Roman" w:cs="Times New Roman"/>
          <w:sz w:val="28"/>
          <w:szCs w:val="28"/>
          <w:lang w:eastAsia="ru-RU"/>
        </w:rPr>
        <w:t xml:space="preserve"> и</w:t>
      </w:r>
      <w:r w:rsidR="00E938DB" w:rsidRPr="00E938DB">
        <w:rPr>
          <w:rFonts w:eastAsia="Times New Roman" w:cs="Times New Roman"/>
          <w:sz w:val="28"/>
          <w:szCs w:val="28"/>
          <w:lang w:eastAsia="ru-RU"/>
        </w:rPr>
        <w:t>гра на внимание «Наоборот», упражнение на вы</w:t>
      </w:r>
      <w:r w:rsidR="00E938DB">
        <w:rPr>
          <w:rFonts w:eastAsia="Times New Roman" w:cs="Times New Roman"/>
          <w:sz w:val="28"/>
          <w:szCs w:val="28"/>
          <w:lang w:eastAsia="ru-RU"/>
        </w:rPr>
        <w:t>деление противоположных призна</w:t>
      </w:r>
      <w:r w:rsidR="00E938DB" w:rsidRPr="00E938DB">
        <w:rPr>
          <w:rFonts w:eastAsia="Times New Roman" w:cs="Times New Roman"/>
          <w:sz w:val="28"/>
          <w:szCs w:val="28"/>
          <w:lang w:eastAsia="ru-RU"/>
        </w:rPr>
        <w:t>ков, упражнение «Проверь себя», работа в группах «Точ</w:t>
      </w:r>
      <w:r w:rsidR="00E938DB">
        <w:rPr>
          <w:rFonts w:eastAsia="Times New Roman" w:cs="Times New Roman"/>
          <w:sz w:val="28"/>
          <w:szCs w:val="28"/>
          <w:lang w:eastAsia="ru-RU"/>
        </w:rPr>
        <w:t>ка зрения», упражнение «</w:t>
      </w:r>
      <w:proofErr w:type="spellStart"/>
      <w:r w:rsidR="00E938DB">
        <w:rPr>
          <w:rFonts w:eastAsia="Times New Roman" w:cs="Times New Roman"/>
          <w:sz w:val="28"/>
          <w:szCs w:val="28"/>
          <w:lang w:eastAsia="ru-RU"/>
        </w:rPr>
        <w:t>Подбери</w:t>
      </w:r>
      <w:r w:rsidR="00E938DB" w:rsidRPr="00E938DB">
        <w:rPr>
          <w:rFonts w:eastAsia="Times New Roman" w:cs="Times New Roman"/>
          <w:sz w:val="28"/>
          <w:szCs w:val="28"/>
          <w:lang w:eastAsia="ru-RU"/>
        </w:rPr>
        <w:t>антоним</w:t>
      </w:r>
      <w:proofErr w:type="spellEnd"/>
      <w:r w:rsidR="00E938DB" w:rsidRPr="00E938DB">
        <w:rPr>
          <w:rFonts w:eastAsia="Times New Roman" w:cs="Times New Roman"/>
          <w:sz w:val="28"/>
          <w:szCs w:val="28"/>
          <w:lang w:eastAsia="ru-RU"/>
        </w:rPr>
        <w:t>», задание на смекалку.</w:t>
      </w:r>
      <w:proofErr w:type="gramEnd"/>
    </w:p>
    <w:p w:rsidR="00E938DB" w:rsidRPr="00613C8F" w:rsidRDefault="00E938DB" w:rsidP="00B22C05">
      <w:pPr>
        <w:jc w:val="both"/>
        <w:rPr>
          <w:rFonts w:eastAsia="Times New Roman" w:cs="Times New Roman"/>
          <w:i/>
          <w:sz w:val="28"/>
          <w:szCs w:val="28"/>
          <w:lang w:eastAsia="ru-RU"/>
        </w:rPr>
      </w:pPr>
      <w:r w:rsidRPr="00613C8F">
        <w:rPr>
          <w:rFonts w:eastAsia="Times New Roman" w:cs="Times New Roman"/>
          <w:i/>
          <w:sz w:val="28"/>
          <w:szCs w:val="28"/>
          <w:lang w:eastAsia="ru-RU"/>
        </w:rPr>
        <w:t>5.4. Отношения «род – вид» между понятиями</w:t>
      </w:r>
      <w:r w:rsidR="00613C8F">
        <w:rPr>
          <w:rFonts w:eastAsia="Times New Roman" w:cs="Times New Roman"/>
          <w:i/>
          <w:sz w:val="28"/>
          <w:szCs w:val="28"/>
          <w:lang w:eastAsia="ru-RU"/>
        </w:rPr>
        <w:t>.</w:t>
      </w:r>
    </w:p>
    <w:p w:rsidR="00E9382A" w:rsidRDefault="008A49DE" w:rsidP="00B22C05">
      <w:pPr>
        <w:jc w:val="both"/>
        <w:rPr>
          <w:rFonts w:eastAsia="Times New Roman" w:cs="Times New Roman"/>
          <w:sz w:val="28"/>
          <w:szCs w:val="28"/>
          <w:lang w:eastAsia="ru-RU"/>
        </w:rPr>
      </w:pPr>
      <w:r w:rsidRPr="008A49DE">
        <w:rPr>
          <w:rFonts w:eastAsia="Times New Roman" w:cs="Times New Roman"/>
          <w:i/>
          <w:sz w:val="28"/>
          <w:szCs w:val="28"/>
          <w:lang w:eastAsia="ru-RU"/>
        </w:rPr>
        <w:t>Теория</w:t>
      </w:r>
      <w:r>
        <w:rPr>
          <w:rFonts w:eastAsia="Times New Roman" w:cs="Times New Roman"/>
          <w:sz w:val="28"/>
          <w:szCs w:val="28"/>
          <w:lang w:eastAsia="ru-RU"/>
        </w:rPr>
        <w:t xml:space="preserve">: </w:t>
      </w:r>
      <w:r w:rsidR="00E938DB" w:rsidRPr="00E938DB">
        <w:rPr>
          <w:rFonts w:eastAsia="Times New Roman" w:cs="Times New Roman"/>
          <w:sz w:val="28"/>
          <w:szCs w:val="28"/>
          <w:lang w:eastAsia="ru-RU"/>
        </w:rPr>
        <w:t>беседа о значени</w:t>
      </w:r>
      <w:r w:rsidR="00E938DB">
        <w:rPr>
          <w:rFonts w:eastAsia="Times New Roman" w:cs="Times New Roman"/>
          <w:sz w:val="28"/>
          <w:szCs w:val="28"/>
          <w:lang w:eastAsia="ru-RU"/>
        </w:rPr>
        <w:t xml:space="preserve">и слов «род», «вид», </w:t>
      </w:r>
      <w:r w:rsidR="00E9382A">
        <w:rPr>
          <w:rFonts w:eastAsia="Times New Roman" w:cs="Times New Roman"/>
          <w:sz w:val="28"/>
          <w:szCs w:val="28"/>
          <w:lang w:eastAsia="ru-RU"/>
        </w:rPr>
        <w:t>«элемент»</w:t>
      </w:r>
    </w:p>
    <w:p w:rsidR="00E938DB" w:rsidRPr="00E938DB" w:rsidRDefault="00E9382A" w:rsidP="00B22C05">
      <w:pPr>
        <w:jc w:val="both"/>
        <w:rPr>
          <w:rFonts w:eastAsia="Times New Roman" w:cs="Times New Roman"/>
          <w:sz w:val="28"/>
          <w:szCs w:val="28"/>
          <w:lang w:eastAsia="ru-RU"/>
        </w:rPr>
      </w:pPr>
      <w:proofErr w:type="gramStart"/>
      <w:r w:rsidRPr="00E9382A">
        <w:rPr>
          <w:rFonts w:eastAsia="Times New Roman" w:cs="Times New Roman"/>
          <w:i/>
          <w:sz w:val="28"/>
          <w:szCs w:val="28"/>
          <w:lang w:eastAsia="ru-RU"/>
        </w:rPr>
        <w:t>Практика:</w:t>
      </w:r>
      <w:r>
        <w:rPr>
          <w:rFonts w:eastAsia="Times New Roman" w:cs="Times New Roman"/>
          <w:sz w:val="28"/>
          <w:szCs w:val="28"/>
          <w:lang w:eastAsia="ru-RU"/>
        </w:rPr>
        <w:t xml:space="preserve"> </w:t>
      </w:r>
      <w:r w:rsidR="00E938DB">
        <w:rPr>
          <w:rFonts w:eastAsia="Times New Roman" w:cs="Times New Roman"/>
          <w:sz w:val="28"/>
          <w:szCs w:val="28"/>
          <w:lang w:eastAsia="ru-RU"/>
        </w:rPr>
        <w:t xml:space="preserve"> </w:t>
      </w:r>
      <w:r w:rsidR="00E938DB" w:rsidRPr="00E938DB">
        <w:rPr>
          <w:rFonts w:eastAsia="Times New Roman" w:cs="Times New Roman"/>
          <w:sz w:val="28"/>
          <w:szCs w:val="28"/>
          <w:lang w:eastAsia="ru-RU"/>
        </w:rPr>
        <w:t xml:space="preserve">упражнение «Проверь себя», работа в группах </w:t>
      </w:r>
      <w:r w:rsidR="004B2DF9">
        <w:rPr>
          <w:rFonts w:eastAsia="Times New Roman" w:cs="Times New Roman"/>
          <w:sz w:val="28"/>
          <w:szCs w:val="28"/>
          <w:lang w:eastAsia="ru-RU"/>
        </w:rPr>
        <w:t>«Найди ошибку», игра «Да-</w:t>
      </w:r>
      <w:proofErr w:type="spellStart"/>
      <w:r w:rsidR="004B2DF9">
        <w:rPr>
          <w:rFonts w:eastAsia="Times New Roman" w:cs="Times New Roman"/>
          <w:sz w:val="28"/>
          <w:szCs w:val="28"/>
          <w:lang w:eastAsia="ru-RU"/>
        </w:rPr>
        <w:t>нетка</w:t>
      </w:r>
      <w:proofErr w:type="spellEnd"/>
      <w:r w:rsidR="004B2DF9">
        <w:rPr>
          <w:rFonts w:eastAsia="Times New Roman" w:cs="Times New Roman"/>
          <w:sz w:val="28"/>
          <w:szCs w:val="28"/>
          <w:lang w:eastAsia="ru-RU"/>
        </w:rPr>
        <w:t>», и</w:t>
      </w:r>
      <w:r w:rsidR="004B2DF9" w:rsidRPr="004B2DF9">
        <w:rPr>
          <w:rFonts w:eastAsia="Times New Roman" w:cs="Times New Roman"/>
          <w:sz w:val="28"/>
          <w:szCs w:val="28"/>
          <w:lang w:eastAsia="ru-RU"/>
        </w:rPr>
        <w:t xml:space="preserve">гра на внимание </w:t>
      </w:r>
      <w:r w:rsidR="004B2DF9">
        <w:rPr>
          <w:rFonts w:eastAsia="Times New Roman" w:cs="Times New Roman"/>
          <w:sz w:val="28"/>
          <w:szCs w:val="28"/>
          <w:lang w:eastAsia="ru-RU"/>
        </w:rPr>
        <w:t>«Реки, города».</w:t>
      </w:r>
      <w:proofErr w:type="gramEnd"/>
    </w:p>
    <w:p w:rsidR="00E938DB" w:rsidRPr="00E9382A" w:rsidRDefault="00E938DB" w:rsidP="00B22C05">
      <w:pPr>
        <w:jc w:val="both"/>
        <w:rPr>
          <w:rFonts w:eastAsia="Times New Roman" w:cs="Times New Roman"/>
          <w:i/>
          <w:sz w:val="28"/>
          <w:szCs w:val="28"/>
          <w:lang w:eastAsia="ru-RU"/>
        </w:rPr>
      </w:pPr>
      <w:bookmarkStart w:id="2" w:name="19"/>
      <w:bookmarkEnd w:id="2"/>
      <w:r w:rsidRPr="00E9382A">
        <w:rPr>
          <w:rFonts w:eastAsia="Times New Roman" w:cs="Times New Roman"/>
          <w:i/>
          <w:sz w:val="28"/>
          <w:szCs w:val="28"/>
          <w:lang w:eastAsia="ru-RU"/>
        </w:rPr>
        <w:t>5.5. Упорядочение по родовидовым отношениям</w:t>
      </w:r>
    </w:p>
    <w:p w:rsidR="008A49DE" w:rsidRDefault="008A49DE" w:rsidP="00B22C05">
      <w:pPr>
        <w:jc w:val="both"/>
        <w:rPr>
          <w:rFonts w:eastAsia="Times New Roman" w:cs="Times New Roman"/>
          <w:sz w:val="28"/>
          <w:szCs w:val="28"/>
          <w:lang w:eastAsia="ru-RU"/>
        </w:rPr>
      </w:pPr>
      <w:r w:rsidRPr="008A49DE">
        <w:rPr>
          <w:rFonts w:eastAsia="Times New Roman" w:cs="Times New Roman"/>
          <w:i/>
          <w:sz w:val="28"/>
          <w:szCs w:val="28"/>
          <w:lang w:eastAsia="ru-RU"/>
        </w:rPr>
        <w:t>Теория:</w:t>
      </w:r>
      <w:r>
        <w:rPr>
          <w:rFonts w:eastAsia="Times New Roman" w:cs="Times New Roman"/>
          <w:sz w:val="28"/>
          <w:szCs w:val="28"/>
          <w:lang w:eastAsia="ru-RU"/>
        </w:rPr>
        <w:t xml:space="preserve"> </w:t>
      </w:r>
      <w:r w:rsidR="00E938DB" w:rsidRPr="00E938DB">
        <w:rPr>
          <w:rFonts w:eastAsia="Times New Roman" w:cs="Times New Roman"/>
          <w:sz w:val="28"/>
          <w:szCs w:val="28"/>
          <w:lang w:eastAsia="ru-RU"/>
        </w:rPr>
        <w:t>беседа об объём</w:t>
      </w:r>
      <w:r>
        <w:rPr>
          <w:rFonts w:eastAsia="Times New Roman" w:cs="Times New Roman"/>
          <w:sz w:val="28"/>
          <w:szCs w:val="28"/>
          <w:lang w:eastAsia="ru-RU"/>
        </w:rPr>
        <w:t>ах</w:t>
      </w:r>
      <w:proofErr w:type="gramStart"/>
      <w:r>
        <w:rPr>
          <w:rFonts w:eastAsia="Times New Roman" w:cs="Times New Roman"/>
          <w:sz w:val="28"/>
          <w:szCs w:val="28"/>
          <w:lang w:eastAsia="ru-RU"/>
        </w:rPr>
        <w:t xml:space="preserve"> .</w:t>
      </w:r>
      <w:proofErr w:type="gramEnd"/>
    </w:p>
    <w:p w:rsidR="00E938DB" w:rsidRPr="00E938DB" w:rsidRDefault="00A97CE9" w:rsidP="00B22C05">
      <w:pPr>
        <w:jc w:val="both"/>
        <w:rPr>
          <w:rFonts w:eastAsia="Times New Roman" w:cs="Times New Roman"/>
          <w:sz w:val="28"/>
          <w:szCs w:val="28"/>
          <w:lang w:eastAsia="ru-RU"/>
        </w:rPr>
      </w:pPr>
      <w:r>
        <w:rPr>
          <w:rFonts w:eastAsia="Times New Roman" w:cs="Times New Roman"/>
          <w:i/>
          <w:sz w:val="28"/>
          <w:szCs w:val="28"/>
          <w:lang w:eastAsia="ru-RU"/>
        </w:rPr>
        <w:t>Понятия</w:t>
      </w:r>
      <w:r w:rsidR="008A49DE" w:rsidRPr="008A49DE">
        <w:rPr>
          <w:rFonts w:eastAsia="Times New Roman" w:cs="Times New Roman"/>
          <w:i/>
          <w:sz w:val="28"/>
          <w:szCs w:val="28"/>
          <w:lang w:eastAsia="ru-RU"/>
        </w:rPr>
        <w:t>:</w:t>
      </w:r>
      <w:r w:rsidR="00E938DB">
        <w:rPr>
          <w:rFonts w:eastAsia="Times New Roman" w:cs="Times New Roman"/>
          <w:sz w:val="28"/>
          <w:szCs w:val="28"/>
          <w:lang w:eastAsia="ru-RU"/>
        </w:rPr>
        <w:t xml:space="preserve"> </w:t>
      </w:r>
      <w:proofErr w:type="gramStart"/>
      <w:r w:rsidR="00E938DB">
        <w:rPr>
          <w:rFonts w:eastAsia="Times New Roman" w:cs="Times New Roman"/>
          <w:sz w:val="28"/>
          <w:szCs w:val="28"/>
          <w:lang w:eastAsia="ru-RU"/>
        </w:rPr>
        <w:t xml:space="preserve">«Проверь </w:t>
      </w:r>
      <w:r w:rsidR="00E938DB" w:rsidRPr="00E938DB">
        <w:rPr>
          <w:rFonts w:eastAsia="Times New Roman" w:cs="Times New Roman"/>
          <w:sz w:val="28"/>
          <w:szCs w:val="28"/>
          <w:lang w:eastAsia="ru-RU"/>
        </w:rPr>
        <w:t>себя», упражнение «Разложи по порядку», работа в груп</w:t>
      </w:r>
      <w:r w:rsidR="00E938DB">
        <w:rPr>
          <w:rFonts w:eastAsia="Times New Roman" w:cs="Times New Roman"/>
          <w:sz w:val="28"/>
          <w:szCs w:val="28"/>
          <w:lang w:eastAsia="ru-RU"/>
        </w:rPr>
        <w:t>пах «Составляем схемы», задачи-</w:t>
      </w:r>
      <w:r w:rsidR="008A49DE">
        <w:rPr>
          <w:rFonts w:eastAsia="Times New Roman" w:cs="Times New Roman"/>
          <w:sz w:val="28"/>
          <w:szCs w:val="28"/>
          <w:lang w:eastAsia="ru-RU"/>
        </w:rPr>
        <w:t>шутки, и</w:t>
      </w:r>
      <w:r w:rsidR="008A49DE" w:rsidRPr="008A49DE">
        <w:rPr>
          <w:rFonts w:eastAsia="Times New Roman" w:cs="Times New Roman"/>
          <w:sz w:val="28"/>
          <w:szCs w:val="28"/>
          <w:lang w:eastAsia="ru-RU"/>
        </w:rPr>
        <w:t>гра на внимание «Род – вид»,</w:t>
      </w:r>
      <w:proofErr w:type="gramEnd"/>
    </w:p>
    <w:p w:rsidR="00E938DB" w:rsidRPr="00E9382A" w:rsidRDefault="00E938DB" w:rsidP="00B22C05">
      <w:pPr>
        <w:jc w:val="both"/>
        <w:rPr>
          <w:rFonts w:eastAsia="Times New Roman" w:cs="Times New Roman"/>
          <w:i/>
          <w:sz w:val="28"/>
          <w:szCs w:val="28"/>
          <w:lang w:eastAsia="ru-RU"/>
        </w:rPr>
      </w:pPr>
      <w:r w:rsidRPr="00E9382A">
        <w:rPr>
          <w:rFonts w:eastAsia="Times New Roman" w:cs="Times New Roman"/>
          <w:i/>
          <w:sz w:val="28"/>
          <w:szCs w:val="28"/>
          <w:lang w:eastAsia="ru-RU"/>
        </w:rPr>
        <w:t>5.6. Виды отношений между понятиями</w:t>
      </w:r>
    </w:p>
    <w:p w:rsidR="008A49DE" w:rsidRDefault="008A49DE" w:rsidP="00B22C05">
      <w:pPr>
        <w:jc w:val="both"/>
        <w:rPr>
          <w:rFonts w:eastAsia="Times New Roman" w:cs="Times New Roman"/>
          <w:sz w:val="28"/>
          <w:szCs w:val="28"/>
          <w:lang w:eastAsia="ru-RU"/>
        </w:rPr>
      </w:pPr>
      <w:r w:rsidRPr="008A49DE">
        <w:rPr>
          <w:rFonts w:eastAsia="Times New Roman" w:cs="Times New Roman"/>
          <w:i/>
          <w:sz w:val="28"/>
          <w:szCs w:val="28"/>
          <w:lang w:eastAsia="ru-RU"/>
        </w:rPr>
        <w:t>Теория:</w:t>
      </w:r>
      <w:r w:rsidR="00E938DB" w:rsidRPr="00E938DB">
        <w:rPr>
          <w:rFonts w:eastAsia="Times New Roman" w:cs="Times New Roman"/>
          <w:sz w:val="28"/>
          <w:szCs w:val="28"/>
          <w:lang w:eastAsia="ru-RU"/>
        </w:rPr>
        <w:t xml:space="preserve"> беседа </w:t>
      </w:r>
      <w:r w:rsidR="009C482E">
        <w:rPr>
          <w:rFonts w:eastAsia="Times New Roman" w:cs="Times New Roman"/>
          <w:sz w:val="28"/>
          <w:szCs w:val="28"/>
          <w:lang w:eastAsia="ru-RU"/>
        </w:rPr>
        <w:t>о видах отношений между поняти</w:t>
      </w:r>
      <w:r>
        <w:rPr>
          <w:rFonts w:eastAsia="Times New Roman" w:cs="Times New Roman"/>
          <w:sz w:val="28"/>
          <w:szCs w:val="28"/>
          <w:lang w:eastAsia="ru-RU"/>
        </w:rPr>
        <w:t>ями.</w:t>
      </w:r>
    </w:p>
    <w:p w:rsidR="00E938DB" w:rsidRPr="00E938DB" w:rsidRDefault="008A49DE" w:rsidP="00B22C05">
      <w:pPr>
        <w:jc w:val="both"/>
        <w:rPr>
          <w:rFonts w:eastAsia="Times New Roman" w:cs="Times New Roman"/>
          <w:sz w:val="28"/>
          <w:szCs w:val="28"/>
          <w:lang w:eastAsia="ru-RU"/>
        </w:rPr>
      </w:pPr>
      <w:proofErr w:type="gramStart"/>
      <w:r w:rsidRPr="008A49DE">
        <w:rPr>
          <w:rFonts w:eastAsia="Times New Roman" w:cs="Times New Roman"/>
          <w:i/>
          <w:sz w:val="28"/>
          <w:szCs w:val="28"/>
          <w:lang w:eastAsia="ru-RU"/>
        </w:rPr>
        <w:t>Практика:</w:t>
      </w:r>
      <w:r>
        <w:rPr>
          <w:rFonts w:eastAsia="Times New Roman" w:cs="Times New Roman"/>
          <w:sz w:val="28"/>
          <w:szCs w:val="28"/>
          <w:lang w:eastAsia="ru-RU"/>
        </w:rPr>
        <w:t xml:space="preserve"> </w:t>
      </w:r>
      <w:r w:rsidR="00E938DB" w:rsidRPr="00E938DB">
        <w:rPr>
          <w:rFonts w:eastAsia="Times New Roman" w:cs="Times New Roman"/>
          <w:sz w:val="28"/>
          <w:szCs w:val="28"/>
          <w:lang w:eastAsia="ru-RU"/>
        </w:rPr>
        <w:t xml:space="preserve"> упражнение «Группировка», работа в группах «Кт</w:t>
      </w:r>
      <w:r w:rsidR="009C482E">
        <w:rPr>
          <w:rFonts w:eastAsia="Times New Roman" w:cs="Times New Roman"/>
          <w:sz w:val="28"/>
          <w:szCs w:val="28"/>
          <w:lang w:eastAsia="ru-RU"/>
        </w:rPr>
        <w:t xml:space="preserve">о больше?», упражнение «Проверь </w:t>
      </w:r>
      <w:r>
        <w:rPr>
          <w:rFonts w:eastAsia="Times New Roman" w:cs="Times New Roman"/>
          <w:sz w:val="28"/>
          <w:szCs w:val="28"/>
          <w:lang w:eastAsia="ru-RU"/>
        </w:rPr>
        <w:t>себя», и</w:t>
      </w:r>
      <w:r w:rsidRPr="008A49DE">
        <w:rPr>
          <w:rFonts w:eastAsia="Times New Roman" w:cs="Times New Roman"/>
          <w:sz w:val="28"/>
          <w:szCs w:val="28"/>
          <w:lang w:eastAsia="ru-RU"/>
        </w:rPr>
        <w:t>гра на внимание «Понятно – непонятно»</w:t>
      </w:r>
      <w:r>
        <w:rPr>
          <w:rFonts w:eastAsia="Times New Roman" w:cs="Times New Roman"/>
          <w:sz w:val="28"/>
          <w:szCs w:val="28"/>
          <w:lang w:eastAsia="ru-RU"/>
        </w:rPr>
        <w:t>.</w:t>
      </w:r>
      <w:proofErr w:type="gramEnd"/>
    </w:p>
    <w:p w:rsidR="00E938DB" w:rsidRPr="009C482E" w:rsidRDefault="00E938DB" w:rsidP="00B22C05">
      <w:pPr>
        <w:jc w:val="both"/>
        <w:rPr>
          <w:rFonts w:eastAsia="Times New Roman" w:cs="Times New Roman"/>
          <w:b/>
          <w:sz w:val="28"/>
          <w:szCs w:val="28"/>
          <w:lang w:eastAsia="ru-RU"/>
        </w:rPr>
      </w:pPr>
      <w:r w:rsidRPr="009C482E">
        <w:rPr>
          <w:rFonts w:eastAsia="Times New Roman" w:cs="Times New Roman"/>
          <w:b/>
          <w:sz w:val="28"/>
          <w:szCs w:val="28"/>
          <w:lang w:eastAsia="ru-RU"/>
        </w:rPr>
        <w:t>6. Учимся давать определения (2 ч)</w:t>
      </w:r>
    </w:p>
    <w:p w:rsidR="00E938DB" w:rsidRPr="00E9382A" w:rsidRDefault="00E938DB" w:rsidP="00B22C05">
      <w:pPr>
        <w:jc w:val="both"/>
        <w:rPr>
          <w:rFonts w:eastAsia="Times New Roman" w:cs="Times New Roman"/>
          <w:i/>
          <w:sz w:val="28"/>
          <w:szCs w:val="28"/>
          <w:lang w:eastAsia="ru-RU"/>
        </w:rPr>
      </w:pPr>
      <w:r w:rsidRPr="00E9382A">
        <w:rPr>
          <w:rFonts w:eastAsia="Times New Roman" w:cs="Times New Roman"/>
          <w:i/>
          <w:sz w:val="28"/>
          <w:szCs w:val="28"/>
          <w:lang w:eastAsia="ru-RU"/>
        </w:rPr>
        <w:t>6.1. Определения</w:t>
      </w:r>
    </w:p>
    <w:p w:rsidR="00482FF3" w:rsidRDefault="00482FF3" w:rsidP="00B22C05">
      <w:pPr>
        <w:jc w:val="both"/>
        <w:rPr>
          <w:rFonts w:eastAsia="Times New Roman" w:cs="Times New Roman"/>
          <w:sz w:val="28"/>
          <w:szCs w:val="28"/>
          <w:lang w:eastAsia="ru-RU"/>
        </w:rPr>
      </w:pPr>
      <w:r w:rsidRPr="00482FF3">
        <w:rPr>
          <w:rFonts w:eastAsia="Times New Roman" w:cs="Times New Roman"/>
          <w:i/>
          <w:sz w:val="28"/>
          <w:szCs w:val="28"/>
          <w:lang w:eastAsia="ru-RU"/>
        </w:rPr>
        <w:t>Теория:</w:t>
      </w:r>
      <w:r>
        <w:rPr>
          <w:rFonts w:eastAsia="Times New Roman" w:cs="Times New Roman"/>
          <w:sz w:val="28"/>
          <w:szCs w:val="28"/>
          <w:lang w:eastAsia="ru-RU"/>
        </w:rPr>
        <w:t xml:space="preserve"> </w:t>
      </w:r>
      <w:r w:rsidR="00E938DB" w:rsidRPr="00E938DB">
        <w:rPr>
          <w:rFonts w:eastAsia="Times New Roman" w:cs="Times New Roman"/>
          <w:sz w:val="28"/>
          <w:szCs w:val="28"/>
          <w:lang w:eastAsia="ru-RU"/>
        </w:rPr>
        <w:t xml:space="preserve">беседа о значении </w:t>
      </w:r>
      <w:r>
        <w:rPr>
          <w:rFonts w:eastAsia="Times New Roman" w:cs="Times New Roman"/>
          <w:sz w:val="28"/>
          <w:szCs w:val="28"/>
          <w:lang w:eastAsia="ru-RU"/>
        </w:rPr>
        <w:t>определений.</w:t>
      </w:r>
    </w:p>
    <w:p w:rsidR="00E938DB" w:rsidRPr="00E938DB" w:rsidRDefault="00482FF3" w:rsidP="00B22C05">
      <w:pPr>
        <w:jc w:val="both"/>
        <w:rPr>
          <w:rFonts w:eastAsia="Times New Roman" w:cs="Times New Roman"/>
          <w:sz w:val="28"/>
          <w:szCs w:val="28"/>
          <w:lang w:eastAsia="ru-RU"/>
        </w:rPr>
      </w:pPr>
      <w:r w:rsidRPr="00482FF3">
        <w:rPr>
          <w:rFonts w:eastAsia="Times New Roman" w:cs="Times New Roman"/>
          <w:i/>
          <w:sz w:val="28"/>
          <w:szCs w:val="28"/>
          <w:lang w:eastAsia="ru-RU"/>
        </w:rPr>
        <w:t>Практика:</w:t>
      </w:r>
      <w:r>
        <w:rPr>
          <w:rFonts w:eastAsia="Times New Roman" w:cs="Times New Roman"/>
          <w:sz w:val="28"/>
          <w:szCs w:val="28"/>
          <w:lang w:eastAsia="ru-RU"/>
        </w:rPr>
        <w:t xml:space="preserve"> у</w:t>
      </w:r>
      <w:r w:rsidR="00E938DB" w:rsidRPr="00E938DB">
        <w:rPr>
          <w:rFonts w:eastAsia="Times New Roman" w:cs="Times New Roman"/>
          <w:sz w:val="28"/>
          <w:szCs w:val="28"/>
          <w:lang w:eastAsia="ru-RU"/>
        </w:rPr>
        <w:t>пражне</w:t>
      </w:r>
      <w:r w:rsidR="009C482E">
        <w:rPr>
          <w:rFonts w:eastAsia="Times New Roman" w:cs="Times New Roman"/>
          <w:sz w:val="28"/>
          <w:szCs w:val="28"/>
          <w:lang w:eastAsia="ru-RU"/>
        </w:rPr>
        <w:t>ние «Правила построения опреде</w:t>
      </w:r>
      <w:r>
        <w:rPr>
          <w:rFonts w:eastAsia="Times New Roman" w:cs="Times New Roman"/>
          <w:sz w:val="28"/>
          <w:szCs w:val="28"/>
          <w:lang w:eastAsia="ru-RU"/>
        </w:rPr>
        <w:t xml:space="preserve">лений», </w:t>
      </w:r>
      <w:r w:rsidR="000C5197">
        <w:rPr>
          <w:rFonts w:eastAsia="Times New Roman" w:cs="Times New Roman"/>
          <w:sz w:val="28"/>
          <w:szCs w:val="28"/>
          <w:lang w:eastAsia="ru-RU"/>
        </w:rPr>
        <w:t>и</w:t>
      </w:r>
      <w:r w:rsidRPr="00482FF3">
        <w:rPr>
          <w:rFonts w:eastAsia="Times New Roman" w:cs="Times New Roman"/>
          <w:sz w:val="28"/>
          <w:szCs w:val="28"/>
          <w:lang w:eastAsia="ru-RU"/>
        </w:rPr>
        <w:t>гра «Да-</w:t>
      </w:r>
      <w:proofErr w:type="spellStart"/>
      <w:r w:rsidRPr="00482FF3">
        <w:rPr>
          <w:rFonts w:eastAsia="Times New Roman" w:cs="Times New Roman"/>
          <w:sz w:val="28"/>
          <w:szCs w:val="28"/>
          <w:lang w:eastAsia="ru-RU"/>
        </w:rPr>
        <w:t>нетка</w:t>
      </w:r>
      <w:proofErr w:type="spellEnd"/>
      <w:r w:rsidRPr="00482FF3">
        <w:rPr>
          <w:rFonts w:eastAsia="Times New Roman" w:cs="Times New Roman"/>
          <w:sz w:val="28"/>
          <w:szCs w:val="28"/>
          <w:lang w:eastAsia="ru-RU"/>
        </w:rPr>
        <w:t>», игра-дискуссия «Что такое книга?», беседа о сп</w:t>
      </w:r>
      <w:r>
        <w:rPr>
          <w:rFonts w:eastAsia="Times New Roman" w:cs="Times New Roman"/>
          <w:sz w:val="28"/>
          <w:szCs w:val="28"/>
          <w:lang w:eastAsia="ru-RU"/>
        </w:rPr>
        <w:t>особах объяснения значения слов.</w:t>
      </w:r>
    </w:p>
    <w:p w:rsidR="00E938DB" w:rsidRPr="00E9382A" w:rsidRDefault="00E938DB" w:rsidP="00B22C05">
      <w:pPr>
        <w:jc w:val="both"/>
        <w:rPr>
          <w:rFonts w:eastAsia="Times New Roman" w:cs="Times New Roman"/>
          <w:i/>
          <w:sz w:val="28"/>
          <w:szCs w:val="28"/>
          <w:lang w:eastAsia="ru-RU"/>
        </w:rPr>
      </w:pPr>
      <w:r w:rsidRPr="00E9382A">
        <w:rPr>
          <w:rFonts w:eastAsia="Times New Roman" w:cs="Times New Roman"/>
          <w:i/>
          <w:sz w:val="28"/>
          <w:szCs w:val="28"/>
          <w:lang w:eastAsia="ru-RU"/>
        </w:rPr>
        <w:t>6.2. Анализ ошибок в построении определений</w:t>
      </w:r>
    </w:p>
    <w:p w:rsidR="00482FF3" w:rsidRDefault="00482FF3" w:rsidP="00B22C05">
      <w:pPr>
        <w:jc w:val="both"/>
        <w:rPr>
          <w:rFonts w:eastAsia="Times New Roman" w:cs="Times New Roman"/>
          <w:sz w:val="28"/>
          <w:szCs w:val="28"/>
          <w:lang w:eastAsia="ru-RU"/>
        </w:rPr>
      </w:pPr>
      <w:r w:rsidRPr="00482FF3">
        <w:rPr>
          <w:rFonts w:eastAsia="Times New Roman" w:cs="Times New Roman"/>
          <w:i/>
          <w:sz w:val="28"/>
          <w:szCs w:val="28"/>
          <w:lang w:eastAsia="ru-RU"/>
        </w:rPr>
        <w:t>Теория:</w:t>
      </w:r>
      <w:r>
        <w:rPr>
          <w:rFonts w:eastAsia="Times New Roman" w:cs="Times New Roman"/>
          <w:sz w:val="28"/>
          <w:szCs w:val="28"/>
          <w:lang w:eastAsia="ru-RU"/>
        </w:rPr>
        <w:t xml:space="preserve"> </w:t>
      </w:r>
      <w:r w:rsidR="00E938DB" w:rsidRPr="00E938DB">
        <w:rPr>
          <w:rFonts w:eastAsia="Times New Roman" w:cs="Times New Roman"/>
          <w:sz w:val="28"/>
          <w:szCs w:val="28"/>
          <w:lang w:eastAsia="ru-RU"/>
        </w:rPr>
        <w:t>бесед</w:t>
      </w:r>
      <w:r w:rsidR="009C482E">
        <w:rPr>
          <w:rFonts w:eastAsia="Times New Roman" w:cs="Times New Roman"/>
          <w:sz w:val="28"/>
          <w:szCs w:val="28"/>
          <w:lang w:eastAsia="ru-RU"/>
        </w:rPr>
        <w:t>а об ошибках в построении опре</w:t>
      </w:r>
      <w:r>
        <w:rPr>
          <w:rFonts w:eastAsia="Times New Roman" w:cs="Times New Roman"/>
          <w:sz w:val="28"/>
          <w:szCs w:val="28"/>
          <w:lang w:eastAsia="ru-RU"/>
        </w:rPr>
        <w:t>делений.</w:t>
      </w:r>
    </w:p>
    <w:p w:rsidR="00E938DB" w:rsidRPr="00E938DB" w:rsidRDefault="00482FF3" w:rsidP="00B22C05">
      <w:pPr>
        <w:jc w:val="both"/>
        <w:rPr>
          <w:rFonts w:eastAsia="Times New Roman" w:cs="Times New Roman"/>
          <w:sz w:val="28"/>
          <w:szCs w:val="28"/>
          <w:lang w:eastAsia="ru-RU"/>
        </w:rPr>
      </w:pPr>
      <w:proofErr w:type="gramStart"/>
      <w:r w:rsidRPr="00482FF3">
        <w:rPr>
          <w:rFonts w:eastAsia="Times New Roman" w:cs="Times New Roman"/>
          <w:i/>
          <w:sz w:val="28"/>
          <w:szCs w:val="28"/>
          <w:lang w:eastAsia="ru-RU"/>
        </w:rPr>
        <w:t>Практика:</w:t>
      </w:r>
      <w:r>
        <w:rPr>
          <w:rFonts w:eastAsia="Times New Roman" w:cs="Times New Roman"/>
          <w:sz w:val="28"/>
          <w:szCs w:val="28"/>
          <w:lang w:eastAsia="ru-RU"/>
        </w:rPr>
        <w:t xml:space="preserve"> </w:t>
      </w:r>
      <w:r w:rsidR="00E938DB" w:rsidRPr="00E938DB">
        <w:rPr>
          <w:rFonts w:eastAsia="Times New Roman" w:cs="Times New Roman"/>
          <w:sz w:val="28"/>
          <w:szCs w:val="28"/>
          <w:lang w:eastAsia="ru-RU"/>
        </w:rPr>
        <w:t xml:space="preserve"> работа в группах «Исправляем ошибки», упражнение «Почему так говор</w:t>
      </w:r>
      <w:r>
        <w:rPr>
          <w:rFonts w:eastAsia="Times New Roman" w:cs="Times New Roman"/>
          <w:sz w:val="28"/>
          <w:szCs w:val="28"/>
          <w:lang w:eastAsia="ru-RU"/>
        </w:rPr>
        <w:t>ят?», и</w:t>
      </w:r>
      <w:r w:rsidRPr="00482FF3">
        <w:rPr>
          <w:rFonts w:eastAsia="Times New Roman" w:cs="Times New Roman"/>
          <w:sz w:val="28"/>
          <w:szCs w:val="28"/>
          <w:lang w:eastAsia="ru-RU"/>
        </w:rPr>
        <w:t>гра на вни</w:t>
      </w:r>
      <w:r>
        <w:rPr>
          <w:rFonts w:eastAsia="Times New Roman" w:cs="Times New Roman"/>
          <w:sz w:val="28"/>
          <w:szCs w:val="28"/>
          <w:lang w:eastAsia="ru-RU"/>
        </w:rPr>
        <w:t>мание «Правильно – неправильно».</w:t>
      </w:r>
      <w:proofErr w:type="gramEnd"/>
    </w:p>
    <w:p w:rsidR="00E938DB" w:rsidRPr="009C482E" w:rsidRDefault="00E938DB" w:rsidP="00B22C05">
      <w:pPr>
        <w:jc w:val="both"/>
        <w:rPr>
          <w:rFonts w:eastAsia="Times New Roman" w:cs="Times New Roman"/>
          <w:b/>
          <w:sz w:val="28"/>
          <w:szCs w:val="28"/>
          <w:lang w:eastAsia="ru-RU"/>
        </w:rPr>
      </w:pPr>
      <w:r w:rsidRPr="009C482E">
        <w:rPr>
          <w:rFonts w:eastAsia="Times New Roman" w:cs="Times New Roman"/>
          <w:b/>
          <w:sz w:val="28"/>
          <w:szCs w:val="28"/>
          <w:lang w:eastAsia="ru-RU"/>
        </w:rPr>
        <w:t>7. Учимся делать умозаключения (3 ч)</w:t>
      </w:r>
    </w:p>
    <w:p w:rsidR="00E938DB" w:rsidRPr="00E9382A" w:rsidRDefault="00E938DB" w:rsidP="00B22C05">
      <w:pPr>
        <w:jc w:val="both"/>
        <w:rPr>
          <w:rFonts w:eastAsia="Times New Roman" w:cs="Times New Roman"/>
          <w:i/>
          <w:sz w:val="28"/>
          <w:szCs w:val="28"/>
          <w:lang w:eastAsia="ru-RU"/>
        </w:rPr>
      </w:pPr>
      <w:r w:rsidRPr="00E9382A">
        <w:rPr>
          <w:rFonts w:eastAsia="Times New Roman" w:cs="Times New Roman"/>
          <w:i/>
          <w:sz w:val="28"/>
          <w:szCs w:val="28"/>
          <w:lang w:eastAsia="ru-RU"/>
        </w:rPr>
        <w:t>7.1. Умозаключения</w:t>
      </w:r>
    </w:p>
    <w:p w:rsidR="00482FF3" w:rsidRDefault="00482FF3" w:rsidP="00B22C05">
      <w:pPr>
        <w:jc w:val="both"/>
        <w:rPr>
          <w:rFonts w:eastAsia="Times New Roman" w:cs="Times New Roman"/>
          <w:sz w:val="28"/>
          <w:szCs w:val="28"/>
          <w:lang w:eastAsia="ru-RU"/>
        </w:rPr>
      </w:pPr>
      <w:r w:rsidRPr="00482FF3">
        <w:rPr>
          <w:rFonts w:eastAsia="Times New Roman" w:cs="Times New Roman"/>
          <w:i/>
          <w:sz w:val="28"/>
          <w:szCs w:val="28"/>
          <w:lang w:eastAsia="ru-RU"/>
        </w:rPr>
        <w:t>Теория:</w:t>
      </w:r>
      <w:r>
        <w:rPr>
          <w:rFonts w:eastAsia="Times New Roman" w:cs="Times New Roman"/>
          <w:sz w:val="28"/>
          <w:szCs w:val="28"/>
          <w:lang w:eastAsia="ru-RU"/>
        </w:rPr>
        <w:t xml:space="preserve"> </w:t>
      </w:r>
      <w:r w:rsidR="00E938DB" w:rsidRPr="00E938DB">
        <w:rPr>
          <w:rFonts w:eastAsia="Times New Roman" w:cs="Times New Roman"/>
          <w:sz w:val="28"/>
          <w:szCs w:val="28"/>
          <w:lang w:eastAsia="ru-RU"/>
        </w:rPr>
        <w:t>бесед</w:t>
      </w:r>
      <w:r>
        <w:rPr>
          <w:rFonts w:eastAsia="Times New Roman" w:cs="Times New Roman"/>
          <w:sz w:val="28"/>
          <w:szCs w:val="28"/>
          <w:lang w:eastAsia="ru-RU"/>
        </w:rPr>
        <w:t>а о суждениях и умозаключениях.</w:t>
      </w:r>
    </w:p>
    <w:p w:rsidR="00E938DB" w:rsidRPr="00E938DB" w:rsidRDefault="00482FF3" w:rsidP="00B22C05">
      <w:pPr>
        <w:jc w:val="both"/>
        <w:rPr>
          <w:rFonts w:eastAsia="Times New Roman" w:cs="Times New Roman"/>
          <w:sz w:val="28"/>
          <w:szCs w:val="28"/>
          <w:lang w:eastAsia="ru-RU"/>
        </w:rPr>
      </w:pPr>
      <w:proofErr w:type="gramStart"/>
      <w:r w:rsidRPr="00482FF3">
        <w:rPr>
          <w:rFonts w:eastAsia="Times New Roman" w:cs="Times New Roman"/>
          <w:i/>
          <w:sz w:val="28"/>
          <w:szCs w:val="28"/>
          <w:lang w:eastAsia="ru-RU"/>
        </w:rPr>
        <w:t>Практика:</w:t>
      </w:r>
      <w:r w:rsidR="009C482E">
        <w:rPr>
          <w:rFonts w:eastAsia="Times New Roman" w:cs="Times New Roman"/>
          <w:sz w:val="28"/>
          <w:szCs w:val="28"/>
          <w:lang w:eastAsia="ru-RU"/>
        </w:rPr>
        <w:t xml:space="preserve"> </w:t>
      </w:r>
      <w:r w:rsidR="00E938DB" w:rsidRPr="00E938DB">
        <w:rPr>
          <w:rFonts w:eastAsia="Times New Roman" w:cs="Times New Roman"/>
          <w:sz w:val="28"/>
          <w:szCs w:val="28"/>
          <w:lang w:eastAsia="ru-RU"/>
        </w:rPr>
        <w:t>упражнение «Проверь себя», работа в парах «Восстанавлив</w:t>
      </w:r>
      <w:r w:rsidR="009C482E">
        <w:rPr>
          <w:rFonts w:eastAsia="Times New Roman" w:cs="Times New Roman"/>
          <w:sz w:val="28"/>
          <w:szCs w:val="28"/>
          <w:lang w:eastAsia="ru-RU"/>
        </w:rPr>
        <w:t xml:space="preserve">аем суждения», работа в группах </w:t>
      </w:r>
      <w:r>
        <w:rPr>
          <w:rFonts w:eastAsia="Times New Roman" w:cs="Times New Roman"/>
          <w:sz w:val="28"/>
          <w:szCs w:val="28"/>
          <w:lang w:eastAsia="ru-RU"/>
        </w:rPr>
        <w:t>«Как мы делаем выводы»,</w:t>
      </w:r>
      <w:r w:rsidRPr="00482FF3">
        <w:t xml:space="preserve"> </w:t>
      </w:r>
      <w:r>
        <w:rPr>
          <w:sz w:val="28"/>
          <w:szCs w:val="28"/>
        </w:rPr>
        <w:t>и</w:t>
      </w:r>
      <w:r w:rsidRPr="00482FF3">
        <w:rPr>
          <w:rFonts w:eastAsia="Times New Roman" w:cs="Times New Roman"/>
          <w:sz w:val="28"/>
          <w:szCs w:val="28"/>
          <w:lang w:eastAsia="ru-RU"/>
        </w:rPr>
        <w:t>гра на внимание «Съедобное – несъедобное</w:t>
      </w:r>
      <w:r w:rsidR="00E9382A">
        <w:rPr>
          <w:rFonts w:eastAsia="Times New Roman" w:cs="Times New Roman"/>
          <w:sz w:val="28"/>
          <w:szCs w:val="28"/>
          <w:lang w:eastAsia="ru-RU"/>
        </w:rPr>
        <w:t>».</w:t>
      </w:r>
      <w:proofErr w:type="gramEnd"/>
    </w:p>
    <w:p w:rsidR="00E938DB" w:rsidRPr="00E9382A" w:rsidRDefault="00E938DB" w:rsidP="00B22C05">
      <w:pPr>
        <w:jc w:val="both"/>
        <w:rPr>
          <w:rFonts w:eastAsia="Times New Roman" w:cs="Times New Roman"/>
          <w:i/>
          <w:sz w:val="28"/>
          <w:szCs w:val="28"/>
          <w:lang w:eastAsia="ru-RU"/>
        </w:rPr>
      </w:pPr>
      <w:r w:rsidRPr="00E9382A">
        <w:rPr>
          <w:rFonts w:eastAsia="Times New Roman" w:cs="Times New Roman"/>
          <w:i/>
          <w:sz w:val="28"/>
          <w:szCs w:val="28"/>
          <w:lang w:eastAsia="ru-RU"/>
        </w:rPr>
        <w:t>7.2. Анализ ошибок в построении умозаключений</w:t>
      </w:r>
    </w:p>
    <w:p w:rsidR="00E938DB" w:rsidRPr="00E938DB" w:rsidRDefault="00482FF3" w:rsidP="00B22C05">
      <w:pPr>
        <w:jc w:val="both"/>
        <w:rPr>
          <w:rFonts w:eastAsia="Times New Roman" w:cs="Times New Roman"/>
          <w:sz w:val="28"/>
          <w:szCs w:val="28"/>
          <w:lang w:eastAsia="ru-RU"/>
        </w:rPr>
      </w:pPr>
      <w:proofErr w:type="gramStart"/>
      <w:r w:rsidRPr="00482FF3">
        <w:rPr>
          <w:rFonts w:eastAsia="Times New Roman" w:cs="Times New Roman"/>
          <w:i/>
          <w:sz w:val="28"/>
          <w:szCs w:val="28"/>
          <w:lang w:eastAsia="ru-RU"/>
        </w:rPr>
        <w:t>Прак</w:t>
      </w:r>
      <w:r>
        <w:rPr>
          <w:rFonts w:eastAsia="Times New Roman" w:cs="Times New Roman"/>
          <w:i/>
          <w:sz w:val="28"/>
          <w:szCs w:val="28"/>
          <w:lang w:eastAsia="ru-RU"/>
        </w:rPr>
        <w:t>ти</w:t>
      </w:r>
      <w:r w:rsidRPr="00482FF3">
        <w:rPr>
          <w:rFonts w:eastAsia="Times New Roman" w:cs="Times New Roman"/>
          <w:i/>
          <w:sz w:val="28"/>
          <w:szCs w:val="28"/>
          <w:lang w:eastAsia="ru-RU"/>
        </w:rPr>
        <w:t>ка:</w:t>
      </w:r>
      <w:r>
        <w:rPr>
          <w:rFonts w:eastAsia="Times New Roman" w:cs="Times New Roman"/>
          <w:sz w:val="28"/>
          <w:szCs w:val="28"/>
          <w:lang w:eastAsia="ru-RU"/>
        </w:rPr>
        <w:t xml:space="preserve"> и</w:t>
      </w:r>
      <w:r w:rsidR="00E938DB" w:rsidRPr="00E938DB">
        <w:rPr>
          <w:rFonts w:eastAsia="Times New Roman" w:cs="Times New Roman"/>
          <w:sz w:val="28"/>
          <w:szCs w:val="28"/>
          <w:lang w:eastAsia="ru-RU"/>
        </w:rPr>
        <w:t>гра на внимание «Рыцари и лжецы», упражнени</w:t>
      </w:r>
      <w:r w:rsidR="009C482E">
        <w:rPr>
          <w:rFonts w:eastAsia="Times New Roman" w:cs="Times New Roman"/>
          <w:sz w:val="28"/>
          <w:szCs w:val="28"/>
          <w:lang w:eastAsia="ru-RU"/>
        </w:rPr>
        <w:t xml:space="preserve">е «Сравнение умозаключений», </w:t>
      </w:r>
      <w:r w:rsidR="00E938DB" w:rsidRPr="00E938DB">
        <w:rPr>
          <w:rFonts w:eastAsia="Times New Roman" w:cs="Times New Roman"/>
          <w:sz w:val="28"/>
          <w:szCs w:val="28"/>
          <w:lang w:eastAsia="ru-RU"/>
        </w:rPr>
        <w:t>работа в группах «Ищем «ловушки», упражнение «След</w:t>
      </w:r>
      <w:r w:rsidR="009C482E">
        <w:rPr>
          <w:rFonts w:eastAsia="Times New Roman" w:cs="Times New Roman"/>
          <w:sz w:val="28"/>
          <w:szCs w:val="28"/>
          <w:lang w:eastAsia="ru-RU"/>
        </w:rPr>
        <w:t xml:space="preserve">овательно», практическая работа </w:t>
      </w:r>
      <w:r w:rsidR="00E938DB" w:rsidRPr="00E938DB">
        <w:rPr>
          <w:rFonts w:eastAsia="Times New Roman" w:cs="Times New Roman"/>
          <w:sz w:val="28"/>
          <w:szCs w:val="28"/>
          <w:lang w:eastAsia="ru-RU"/>
        </w:rPr>
        <w:t>«Умозаключения», упражнение «Доказательство».</w:t>
      </w:r>
      <w:proofErr w:type="gramEnd"/>
    </w:p>
    <w:p w:rsidR="00E938DB" w:rsidRPr="00E9382A" w:rsidRDefault="00E938DB" w:rsidP="00B22C05">
      <w:pPr>
        <w:jc w:val="both"/>
        <w:rPr>
          <w:rFonts w:eastAsia="Times New Roman" w:cs="Times New Roman"/>
          <w:i/>
          <w:sz w:val="28"/>
          <w:szCs w:val="28"/>
          <w:lang w:eastAsia="ru-RU"/>
        </w:rPr>
      </w:pPr>
      <w:r w:rsidRPr="00E9382A">
        <w:rPr>
          <w:rFonts w:eastAsia="Times New Roman" w:cs="Times New Roman"/>
          <w:i/>
          <w:sz w:val="28"/>
          <w:szCs w:val="28"/>
          <w:lang w:eastAsia="ru-RU"/>
        </w:rPr>
        <w:t>7.3. Язык и логика</w:t>
      </w:r>
    </w:p>
    <w:p w:rsidR="00E938DB" w:rsidRPr="00E938DB" w:rsidRDefault="00E9382A" w:rsidP="00B22C05">
      <w:pPr>
        <w:jc w:val="both"/>
        <w:rPr>
          <w:rFonts w:eastAsia="Times New Roman" w:cs="Times New Roman"/>
          <w:sz w:val="28"/>
          <w:szCs w:val="28"/>
          <w:lang w:eastAsia="ru-RU"/>
        </w:rPr>
      </w:pPr>
      <w:proofErr w:type="gramStart"/>
      <w:r>
        <w:rPr>
          <w:rFonts w:eastAsia="Times New Roman" w:cs="Times New Roman"/>
          <w:i/>
          <w:sz w:val="28"/>
          <w:szCs w:val="28"/>
          <w:lang w:eastAsia="ru-RU"/>
        </w:rPr>
        <w:t>Практика</w:t>
      </w:r>
      <w:r w:rsidR="00482FF3" w:rsidRPr="00482FF3">
        <w:rPr>
          <w:rFonts w:eastAsia="Times New Roman" w:cs="Times New Roman"/>
          <w:i/>
          <w:sz w:val="28"/>
          <w:szCs w:val="28"/>
          <w:lang w:eastAsia="ru-RU"/>
        </w:rPr>
        <w:t>:</w:t>
      </w:r>
      <w:r w:rsidR="00482FF3">
        <w:rPr>
          <w:rFonts w:eastAsia="Times New Roman" w:cs="Times New Roman"/>
          <w:sz w:val="28"/>
          <w:szCs w:val="28"/>
          <w:lang w:eastAsia="ru-RU"/>
        </w:rPr>
        <w:t xml:space="preserve"> и</w:t>
      </w:r>
      <w:r w:rsidR="00E938DB" w:rsidRPr="00E938DB">
        <w:rPr>
          <w:rFonts w:eastAsia="Times New Roman" w:cs="Times New Roman"/>
          <w:sz w:val="28"/>
          <w:szCs w:val="28"/>
          <w:lang w:eastAsia="ru-RU"/>
        </w:rPr>
        <w:t xml:space="preserve">гра на внимание «Числа и слова», </w:t>
      </w:r>
      <w:r w:rsidR="009C482E">
        <w:rPr>
          <w:rFonts w:eastAsia="Times New Roman" w:cs="Times New Roman"/>
          <w:sz w:val="28"/>
          <w:szCs w:val="28"/>
          <w:lang w:eastAsia="ru-RU"/>
        </w:rPr>
        <w:t xml:space="preserve"> </w:t>
      </w:r>
      <w:r w:rsidR="00E938DB" w:rsidRPr="00E938DB">
        <w:rPr>
          <w:rFonts w:eastAsia="Times New Roman" w:cs="Times New Roman"/>
          <w:sz w:val="28"/>
          <w:szCs w:val="28"/>
          <w:lang w:eastAsia="ru-RU"/>
        </w:rPr>
        <w:t xml:space="preserve">упражнение </w:t>
      </w:r>
      <w:r w:rsidR="009C482E">
        <w:rPr>
          <w:rFonts w:eastAsia="Times New Roman" w:cs="Times New Roman"/>
          <w:sz w:val="28"/>
          <w:szCs w:val="28"/>
          <w:lang w:eastAsia="ru-RU"/>
        </w:rPr>
        <w:t xml:space="preserve">«Перестановки», упражнение  «Кто </w:t>
      </w:r>
      <w:r w:rsidR="00E938DB" w:rsidRPr="00E938DB">
        <w:rPr>
          <w:rFonts w:eastAsia="Times New Roman" w:cs="Times New Roman"/>
          <w:sz w:val="28"/>
          <w:szCs w:val="28"/>
          <w:lang w:eastAsia="ru-RU"/>
        </w:rPr>
        <w:t xml:space="preserve">кого?», упражнение «Двойной смысл», </w:t>
      </w:r>
      <w:r w:rsidR="009C482E">
        <w:rPr>
          <w:rFonts w:eastAsia="Times New Roman" w:cs="Times New Roman"/>
          <w:sz w:val="28"/>
          <w:szCs w:val="28"/>
          <w:lang w:eastAsia="ru-RU"/>
        </w:rPr>
        <w:t xml:space="preserve"> </w:t>
      </w:r>
      <w:r w:rsidR="00E938DB" w:rsidRPr="00E938DB">
        <w:rPr>
          <w:rFonts w:eastAsia="Times New Roman" w:cs="Times New Roman"/>
          <w:sz w:val="28"/>
          <w:szCs w:val="28"/>
          <w:lang w:eastAsia="ru-RU"/>
        </w:rPr>
        <w:t>упражнение «Проверь себя».</w:t>
      </w:r>
      <w:proofErr w:type="gramEnd"/>
    </w:p>
    <w:p w:rsidR="00E938DB" w:rsidRPr="009C482E" w:rsidRDefault="00E938DB" w:rsidP="00B22C05">
      <w:pPr>
        <w:jc w:val="both"/>
        <w:rPr>
          <w:rFonts w:eastAsia="Times New Roman" w:cs="Times New Roman"/>
          <w:b/>
          <w:sz w:val="28"/>
          <w:szCs w:val="28"/>
          <w:lang w:eastAsia="ru-RU"/>
        </w:rPr>
      </w:pPr>
      <w:bookmarkStart w:id="3" w:name="20"/>
      <w:bookmarkEnd w:id="3"/>
      <w:r w:rsidRPr="009C482E">
        <w:rPr>
          <w:rFonts w:eastAsia="Times New Roman" w:cs="Times New Roman"/>
          <w:b/>
          <w:sz w:val="28"/>
          <w:szCs w:val="28"/>
          <w:lang w:eastAsia="ru-RU"/>
        </w:rPr>
        <w:t>8. Учимся использовать аналогии (3 ч)</w:t>
      </w:r>
    </w:p>
    <w:p w:rsidR="00E938DB" w:rsidRPr="00E9382A" w:rsidRDefault="00E938DB" w:rsidP="00B22C05">
      <w:pPr>
        <w:jc w:val="both"/>
        <w:rPr>
          <w:rFonts w:eastAsia="Times New Roman" w:cs="Times New Roman"/>
          <w:i/>
          <w:sz w:val="28"/>
          <w:szCs w:val="28"/>
          <w:lang w:eastAsia="ru-RU"/>
        </w:rPr>
      </w:pPr>
      <w:r w:rsidRPr="00E9382A">
        <w:rPr>
          <w:rFonts w:eastAsia="Times New Roman" w:cs="Times New Roman"/>
          <w:i/>
          <w:sz w:val="28"/>
          <w:szCs w:val="28"/>
          <w:lang w:eastAsia="ru-RU"/>
        </w:rPr>
        <w:t>8.1. Придумывание по аналогии</w:t>
      </w:r>
    </w:p>
    <w:p w:rsidR="00E938DB" w:rsidRPr="00E938DB" w:rsidRDefault="00B9552C" w:rsidP="00B22C05">
      <w:pPr>
        <w:jc w:val="both"/>
        <w:rPr>
          <w:rFonts w:eastAsia="Times New Roman" w:cs="Times New Roman"/>
          <w:sz w:val="28"/>
          <w:szCs w:val="28"/>
          <w:lang w:eastAsia="ru-RU"/>
        </w:rPr>
      </w:pPr>
      <w:r>
        <w:rPr>
          <w:rFonts w:eastAsia="Times New Roman" w:cs="Times New Roman"/>
          <w:sz w:val="28"/>
          <w:szCs w:val="28"/>
          <w:lang w:eastAsia="ru-RU"/>
        </w:rPr>
        <w:t xml:space="preserve"> </w:t>
      </w:r>
      <w:proofErr w:type="gramStart"/>
      <w:r w:rsidRPr="00B9552C">
        <w:rPr>
          <w:rFonts w:eastAsia="Times New Roman" w:cs="Times New Roman"/>
          <w:i/>
          <w:sz w:val="28"/>
          <w:szCs w:val="28"/>
          <w:lang w:eastAsia="ru-RU"/>
        </w:rPr>
        <w:t>Практика:</w:t>
      </w:r>
      <w:r>
        <w:rPr>
          <w:rFonts w:eastAsia="Times New Roman" w:cs="Times New Roman"/>
          <w:sz w:val="28"/>
          <w:szCs w:val="28"/>
          <w:lang w:eastAsia="ru-RU"/>
        </w:rPr>
        <w:t xml:space="preserve"> и</w:t>
      </w:r>
      <w:r w:rsidR="00E938DB" w:rsidRPr="00E938DB">
        <w:rPr>
          <w:rFonts w:eastAsia="Times New Roman" w:cs="Times New Roman"/>
          <w:sz w:val="28"/>
          <w:szCs w:val="28"/>
          <w:lang w:eastAsia="ru-RU"/>
        </w:rPr>
        <w:t>гра ни внимание «Сказочный герой», упражне</w:t>
      </w:r>
      <w:r w:rsidR="009C482E">
        <w:rPr>
          <w:rFonts w:eastAsia="Times New Roman" w:cs="Times New Roman"/>
          <w:sz w:val="28"/>
          <w:szCs w:val="28"/>
          <w:lang w:eastAsia="ru-RU"/>
        </w:rPr>
        <w:t>ние «Сказка-</w:t>
      </w:r>
      <w:r w:rsidR="009C482E">
        <w:rPr>
          <w:rFonts w:eastAsia="Times New Roman" w:cs="Times New Roman"/>
          <w:sz w:val="28"/>
          <w:szCs w:val="28"/>
          <w:lang w:eastAsia="ru-RU"/>
        </w:rPr>
        <w:lastRenderedPageBreak/>
        <w:t xml:space="preserve">калька», упражнение </w:t>
      </w:r>
      <w:r w:rsidR="00E938DB" w:rsidRPr="00E938DB">
        <w:rPr>
          <w:rFonts w:eastAsia="Times New Roman" w:cs="Times New Roman"/>
          <w:sz w:val="28"/>
          <w:szCs w:val="28"/>
          <w:lang w:eastAsia="ru-RU"/>
        </w:rPr>
        <w:t>«Продолжи стихотворение»,</w:t>
      </w:r>
      <w:r w:rsidR="009C482E">
        <w:rPr>
          <w:rFonts w:eastAsia="Times New Roman" w:cs="Times New Roman"/>
          <w:sz w:val="28"/>
          <w:szCs w:val="28"/>
          <w:lang w:eastAsia="ru-RU"/>
        </w:rPr>
        <w:t xml:space="preserve"> </w:t>
      </w:r>
      <w:r w:rsidR="00E938DB" w:rsidRPr="00E938DB">
        <w:rPr>
          <w:rFonts w:eastAsia="Times New Roman" w:cs="Times New Roman"/>
          <w:sz w:val="28"/>
          <w:szCs w:val="28"/>
          <w:lang w:eastAsia="ru-RU"/>
        </w:rPr>
        <w:t xml:space="preserve"> работа в группах «Сочинени</w:t>
      </w:r>
      <w:r w:rsidR="009C482E">
        <w:rPr>
          <w:rFonts w:eastAsia="Times New Roman" w:cs="Times New Roman"/>
          <w:sz w:val="28"/>
          <w:szCs w:val="28"/>
          <w:lang w:eastAsia="ru-RU"/>
        </w:rPr>
        <w:t>е загадок», придумывание вопро</w:t>
      </w:r>
      <w:r w:rsidR="00E938DB" w:rsidRPr="00E938DB">
        <w:rPr>
          <w:rFonts w:eastAsia="Times New Roman" w:cs="Times New Roman"/>
          <w:sz w:val="28"/>
          <w:szCs w:val="28"/>
          <w:lang w:eastAsia="ru-RU"/>
        </w:rPr>
        <w:t>сов на смекалку.</w:t>
      </w:r>
      <w:proofErr w:type="gramEnd"/>
    </w:p>
    <w:p w:rsidR="00E938DB" w:rsidRPr="00E9382A" w:rsidRDefault="00E938DB" w:rsidP="00B22C05">
      <w:pPr>
        <w:jc w:val="both"/>
        <w:rPr>
          <w:rFonts w:eastAsia="Times New Roman" w:cs="Times New Roman"/>
          <w:i/>
          <w:sz w:val="28"/>
          <w:szCs w:val="28"/>
          <w:lang w:eastAsia="ru-RU"/>
        </w:rPr>
      </w:pPr>
      <w:r w:rsidRPr="00E9382A">
        <w:rPr>
          <w:rFonts w:eastAsia="Times New Roman" w:cs="Times New Roman"/>
          <w:i/>
          <w:sz w:val="28"/>
          <w:szCs w:val="28"/>
          <w:lang w:eastAsia="ru-RU"/>
        </w:rPr>
        <w:t>8.2. Использование аналогии в обучении</w:t>
      </w:r>
    </w:p>
    <w:p w:rsidR="00B9552C" w:rsidRDefault="00B9552C" w:rsidP="00B22C05">
      <w:pPr>
        <w:jc w:val="both"/>
        <w:rPr>
          <w:rFonts w:eastAsia="Times New Roman" w:cs="Times New Roman"/>
          <w:sz w:val="28"/>
          <w:szCs w:val="28"/>
          <w:lang w:eastAsia="ru-RU"/>
        </w:rPr>
      </w:pPr>
      <w:r w:rsidRPr="00B9552C">
        <w:rPr>
          <w:rFonts w:eastAsia="Times New Roman" w:cs="Times New Roman"/>
          <w:i/>
          <w:sz w:val="28"/>
          <w:szCs w:val="28"/>
          <w:lang w:eastAsia="ru-RU"/>
        </w:rPr>
        <w:t>Теория</w:t>
      </w:r>
      <w:r>
        <w:rPr>
          <w:rFonts w:eastAsia="Times New Roman" w:cs="Times New Roman"/>
          <w:sz w:val="28"/>
          <w:szCs w:val="28"/>
          <w:lang w:eastAsia="ru-RU"/>
        </w:rPr>
        <w:t xml:space="preserve">: </w:t>
      </w:r>
      <w:r w:rsidR="00E938DB" w:rsidRPr="00E938DB">
        <w:rPr>
          <w:rFonts w:eastAsia="Times New Roman" w:cs="Times New Roman"/>
          <w:sz w:val="28"/>
          <w:szCs w:val="28"/>
          <w:lang w:eastAsia="ru-RU"/>
        </w:rPr>
        <w:t>беседа об использовании аналогии в о</w:t>
      </w:r>
      <w:r>
        <w:rPr>
          <w:rFonts w:eastAsia="Times New Roman" w:cs="Times New Roman"/>
          <w:sz w:val="28"/>
          <w:szCs w:val="28"/>
          <w:lang w:eastAsia="ru-RU"/>
        </w:rPr>
        <w:t>бучении.</w:t>
      </w:r>
    </w:p>
    <w:p w:rsidR="00E938DB" w:rsidRPr="00E938DB" w:rsidRDefault="00B9552C" w:rsidP="00B22C05">
      <w:pPr>
        <w:jc w:val="both"/>
        <w:rPr>
          <w:rFonts w:eastAsia="Times New Roman" w:cs="Times New Roman"/>
          <w:sz w:val="28"/>
          <w:szCs w:val="28"/>
          <w:lang w:eastAsia="ru-RU"/>
        </w:rPr>
      </w:pPr>
      <w:r w:rsidRPr="00B9552C">
        <w:rPr>
          <w:rFonts w:eastAsia="Times New Roman" w:cs="Times New Roman"/>
          <w:i/>
          <w:sz w:val="28"/>
          <w:szCs w:val="28"/>
          <w:lang w:eastAsia="ru-RU"/>
        </w:rPr>
        <w:t>Практика</w:t>
      </w:r>
      <w:proofErr w:type="gramStart"/>
      <w:r w:rsidRPr="00B9552C">
        <w:rPr>
          <w:rFonts w:eastAsia="Times New Roman" w:cs="Times New Roman"/>
          <w:i/>
          <w:sz w:val="28"/>
          <w:szCs w:val="28"/>
          <w:lang w:eastAsia="ru-RU"/>
        </w:rPr>
        <w:t xml:space="preserve"> :</w:t>
      </w:r>
      <w:proofErr w:type="gramEnd"/>
      <w:r w:rsidR="009C482E">
        <w:rPr>
          <w:rFonts w:eastAsia="Times New Roman" w:cs="Times New Roman"/>
          <w:sz w:val="28"/>
          <w:szCs w:val="28"/>
          <w:lang w:eastAsia="ru-RU"/>
        </w:rPr>
        <w:t xml:space="preserve"> упражнение «Аналогии», </w:t>
      </w:r>
      <w:r w:rsidR="00E938DB" w:rsidRPr="00E938DB">
        <w:rPr>
          <w:rFonts w:eastAsia="Times New Roman" w:cs="Times New Roman"/>
          <w:sz w:val="28"/>
          <w:szCs w:val="28"/>
          <w:lang w:eastAsia="ru-RU"/>
        </w:rPr>
        <w:t>упражнение «Проверь себя», работа в гр</w:t>
      </w:r>
      <w:r>
        <w:rPr>
          <w:rFonts w:eastAsia="Times New Roman" w:cs="Times New Roman"/>
          <w:sz w:val="28"/>
          <w:szCs w:val="28"/>
          <w:lang w:eastAsia="ru-RU"/>
        </w:rPr>
        <w:t>уппах «</w:t>
      </w:r>
      <w:proofErr w:type="spellStart"/>
      <w:r>
        <w:rPr>
          <w:rFonts w:eastAsia="Times New Roman" w:cs="Times New Roman"/>
          <w:sz w:val="28"/>
          <w:szCs w:val="28"/>
          <w:lang w:eastAsia="ru-RU"/>
        </w:rPr>
        <w:t>Шестиклеточные</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логиконы</w:t>
      </w:r>
      <w:proofErr w:type="spellEnd"/>
      <w:r>
        <w:rPr>
          <w:rFonts w:eastAsia="Times New Roman" w:cs="Times New Roman"/>
          <w:sz w:val="28"/>
          <w:szCs w:val="28"/>
          <w:lang w:eastAsia="ru-RU"/>
        </w:rPr>
        <w:t>», и</w:t>
      </w:r>
      <w:r w:rsidRPr="00B9552C">
        <w:rPr>
          <w:rFonts w:eastAsia="Times New Roman" w:cs="Times New Roman"/>
          <w:sz w:val="28"/>
          <w:szCs w:val="28"/>
          <w:lang w:eastAsia="ru-RU"/>
        </w:rPr>
        <w:t>гра на внимание «Повторяй за мной», упражнение «</w:t>
      </w:r>
      <w:proofErr w:type="spellStart"/>
      <w:r w:rsidRPr="00B9552C">
        <w:rPr>
          <w:rFonts w:eastAsia="Times New Roman" w:cs="Times New Roman"/>
          <w:sz w:val="28"/>
          <w:szCs w:val="28"/>
          <w:lang w:eastAsia="ru-RU"/>
        </w:rPr>
        <w:t>Подражайка</w:t>
      </w:r>
      <w:proofErr w:type="spellEnd"/>
      <w:r>
        <w:rPr>
          <w:rFonts w:eastAsia="Times New Roman" w:cs="Times New Roman"/>
          <w:sz w:val="28"/>
          <w:szCs w:val="28"/>
          <w:lang w:eastAsia="ru-RU"/>
        </w:rPr>
        <w:t>», упражнение «От двух до пяти».</w:t>
      </w:r>
    </w:p>
    <w:p w:rsidR="00E938DB" w:rsidRPr="00E9382A" w:rsidRDefault="00E938DB" w:rsidP="00B22C05">
      <w:pPr>
        <w:jc w:val="both"/>
        <w:rPr>
          <w:rFonts w:eastAsia="Times New Roman" w:cs="Times New Roman"/>
          <w:i/>
          <w:sz w:val="28"/>
          <w:szCs w:val="28"/>
          <w:lang w:eastAsia="ru-RU"/>
        </w:rPr>
      </w:pPr>
      <w:r w:rsidRPr="00E9382A">
        <w:rPr>
          <w:rFonts w:eastAsia="Times New Roman" w:cs="Times New Roman"/>
          <w:i/>
          <w:sz w:val="28"/>
          <w:szCs w:val="28"/>
          <w:lang w:eastAsia="ru-RU"/>
        </w:rPr>
        <w:t>8.3. Продолженная аналогия</w:t>
      </w:r>
    </w:p>
    <w:p w:rsidR="00B9552C" w:rsidRPr="00E938DB" w:rsidRDefault="00B9552C" w:rsidP="00B22C05">
      <w:pPr>
        <w:jc w:val="both"/>
        <w:rPr>
          <w:rFonts w:eastAsia="Times New Roman" w:cs="Times New Roman"/>
          <w:sz w:val="28"/>
          <w:szCs w:val="28"/>
          <w:lang w:eastAsia="ru-RU"/>
        </w:rPr>
      </w:pPr>
      <w:r w:rsidRPr="00B9552C">
        <w:rPr>
          <w:rFonts w:eastAsia="Times New Roman" w:cs="Times New Roman"/>
          <w:i/>
          <w:sz w:val="28"/>
          <w:szCs w:val="28"/>
          <w:lang w:eastAsia="ru-RU"/>
        </w:rPr>
        <w:t>Теория:</w:t>
      </w:r>
      <w:r>
        <w:rPr>
          <w:rFonts w:eastAsia="Times New Roman" w:cs="Times New Roman"/>
          <w:sz w:val="28"/>
          <w:szCs w:val="28"/>
          <w:lang w:eastAsia="ru-RU"/>
        </w:rPr>
        <w:t xml:space="preserve"> </w:t>
      </w:r>
      <w:r w:rsidRPr="00B9552C">
        <w:rPr>
          <w:rFonts w:eastAsia="Times New Roman" w:cs="Times New Roman"/>
          <w:sz w:val="28"/>
          <w:szCs w:val="28"/>
          <w:lang w:eastAsia="ru-RU"/>
        </w:rPr>
        <w:t>беседа о суевериях</w:t>
      </w:r>
      <w:r>
        <w:rPr>
          <w:rFonts w:eastAsia="Times New Roman" w:cs="Times New Roman"/>
          <w:sz w:val="28"/>
          <w:szCs w:val="28"/>
          <w:lang w:eastAsia="ru-RU"/>
        </w:rPr>
        <w:t>.</w:t>
      </w:r>
    </w:p>
    <w:p w:rsidR="00B9552C" w:rsidRDefault="00B9552C" w:rsidP="00B22C05">
      <w:pPr>
        <w:jc w:val="both"/>
        <w:rPr>
          <w:rFonts w:eastAsia="Times New Roman" w:cs="Times New Roman"/>
          <w:sz w:val="28"/>
          <w:szCs w:val="28"/>
          <w:lang w:eastAsia="ru-RU"/>
        </w:rPr>
      </w:pPr>
      <w:r>
        <w:rPr>
          <w:rFonts w:eastAsia="Times New Roman" w:cs="Times New Roman"/>
          <w:sz w:val="28"/>
          <w:szCs w:val="28"/>
          <w:lang w:eastAsia="ru-RU"/>
        </w:rPr>
        <w:t xml:space="preserve"> </w:t>
      </w:r>
      <w:r w:rsidRPr="00B9552C">
        <w:rPr>
          <w:rFonts w:eastAsia="Times New Roman" w:cs="Times New Roman"/>
          <w:i/>
          <w:sz w:val="28"/>
          <w:szCs w:val="28"/>
          <w:lang w:eastAsia="ru-RU"/>
        </w:rPr>
        <w:t>Практика:</w:t>
      </w:r>
      <w:r>
        <w:rPr>
          <w:rFonts w:eastAsia="Times New Roman" w:cs="Times New Roman"/>
          <w:sz w:val="28"/>
          <w:szCs w:val="28"/>
          <w:lang w:eastAsia="ru-RU"/>
        </w:rPr>
        <w:t xml:space="preserve"> и</w:t>
      </w:r>
      <w:r w:rsidR="00E938DB" w:rsidRPr="00E938DB">
        <w:rPr>
          <w:rFonts w:eastAsia="Times New Roman" w:cs="Times New Roman"/>
          <w:sz w:val="28"/>
          <w:szCs w:val="28"/>
          <w:lang w:eastAsia="ru-RU"/>
        </w:rPr>
        <w:t>гра на внимание «Пальцы», игра «Да-</w:t>
      </w:r>
      <w:proofErr w:type="spellStart"/>
      <w:r w:rsidR="00E938DB" w:rsidRPr="00E938DB">
        <w:rPr>
          <w:rFonts w:eastAsia="Times New Roman" w:cs="Times New Roman"/>
          <w:sz w:val="28"/>
          <w:szCs w:val="28"/>
          <w:lang w:eastAsia="ru-RU"/>
        </w:rPr>
        <w:t>нетка</w:t>
      </w:r>
      <w:proofErr w:type="spellEnd"/>
      <w:r w:rsidR="00E938DB" w:rsidRPr="00E938DB">
        <w:rPr>
          <w:rFonts w:eastAsia="Times New Roman" w:cs="Times New Roman"/>
          <w:sz w:val="28"/>
          <w:szCs w:val="28"/>
          <w:lang w:eastAsia="ru-RU"/>
        </w:rPr>
        <w:t>», реш</w:t>
      </w:r>
      <w:r w:rsidR="009C482E">
        <w:rPr>
          <w:rFonts w:eastAsia="Times New Roman" w:cs="Times New Roman"/>
          <w:sz w:val="28"/>
          <w:szCs w:val="28"/>
          <w:lang w:eastAsia="ru-RU"/>
        </w:rPr>
        <w:t>ение задач, упражнение «Секрет</w:t>
      </w:r>
      <w:r>
        <w:rPr>
          <w:rFonts w:eastAsia="Times New Roman" w:cs="Times New Roman"/>
          <w:sz w:val="28"/>
          <w:szCs w:val="28"/>
          <w:lang w:eastAsia="ru-RU"/>
        </w:rPr>
        <w:t>ный язык».</w:t>
      </w:r>
    </w:p>
    <w:p w:rsidR="00E938DB" w:rsidRPr="009C482E" w:rsidRDefault="00E938DB" w:rsidP="00B22C05">
      <w:pPr>
        <w:jc w:val="both"/>
        <w:rPr>
          <w:rFonts w:eastAsia="Times New Roman" w:cs="Times New Roman"/>
          <w:b/>
          <w:sz w:val="28"/>
          <w:szCs w:val="28"/>
          <w:lang w:eastAsia="ru-RU"/>
        </w:rPr>
      </w:pPr>
      <w:r w:rsidRPr="009C482E">
        <w:rPr>
          <w:rFonts w:eastAsia="Times New Roman" w:cs="Times New Roman"/>
          <w:b/>
          <w:sz w:val="28"/>
          <w:szCs w:val="28"/>
          <w:lang w:eastAsia="ru-RU"/>
        </w:rPr>
        <w:t>9. Учимся рассуждать (2 ч)</w:t>
      </w:r>
    </w:p>
    <w:p w:rsidR="00E938DB" w:rsidRPr="002E3171" w:rsidRDefault="00E938DB" w:rsidP="00B22C05">
      <w:pPr>
        <w:jc w:val="both"/>
        <w:rPr>
          <w:rFonts w:eastAsia="Times New Roman" w:cs="Times New Roman"/>
          <w:i/>
          <w:sz w:val="28"/>
          <w:szCs w:val="28"/>
          <w:lang w:eastAsia="ru-RU"/>
        </w:rPr>
      </w:pPr>
      <w:r w:rsidRPr="002E3171">
        <w:rPr>
          <w:rFonts w:eastAsia="Times New Roman" w:cs="Times New Roman"/>
          <w:i/>
          <w:sz w:val="28"/>
          <w:szCs w:val="28"/>
          <w:lang w:eastAsia="ru-RU"/>
        </w:rPr>
        <w:t>9.1. Рассуждения</w:t>
      </w:r>
    </w:p>
    <w:p w:rsidR="00E938DB" w:rsidRPr="00E938DB" w:rsidRDefault="00B9552C" w:rsidP="00B22C05">
      <w:pPr>
        <w:jc w:val="both"/>
        <w:rPr>
          <w:rFonts w:eastAsia="Times New Roman" w:cs="Times New Roman"/>
          <w:sz w:val="28"/>
          <w:szCs w:val="28"/>
          <w:lang w:eastAsia="ru-RU"/>
        </w:rPr>
      </w:pPr>
      <w:proofErr w:type="gramStart"/>
      <w:r w:rsidRPr="00B9552C">
        <w:rPr>
          <w:rFonts w:eastAsia="Times New Roman" w:cs="Times New Roman"/>
          <w:i/>
          <w:sz w:val="28"/>
          <w:szCs w:val="28"/>
          <w:lang w:eastAsia="ru-RU"/>
        </w:rPr>
        <w:t>Практика:</w:t>
      </w:r>
      <w:r>
        <w:rPr>
          <w:rFonts w:eastAsia="Times New Roman" w:cs="Times New Roman"/>
          <w:sz w:val="28"/>
          <w:szCs w:val="28"/>
          <w:lang w:eastAsia="ru-RU"/>
        </w:rPr>
        <w:t xml:space="preserve"> и</w:t>
      </w:r>
      <w:r w:rsidR="00E938DB" w:rsidRPr="00E938DB">
        <w:rPr>
          <w:rFonts w:eastAsia="Times New Roman" w:cs="Times New Roman"/>
          <w:sz w:val="28"/>
          <w:szCs w:val="28"/>
          <w:lang w:eastAsia="ru-RU"/>
        </w:rPr>
        <w:t xml:space="preserve">гра на внимание «Перестановки», </w:t>
      </w:r>
      <w:r w:rsidR="009C482E">
        <w:rPr>
          <w:rFonts w:eastAsia="Times New Roman" w:cs="Times New Roman"/>
          <w:sz w:val="28"/>
          <w:szCs w:val="28"/>
          <w:lang w:eastAsia="ru-RU"/>
        </w:rPr>
        <w:t xml:space="preserve"> </w:t>
      </w:r>
      <w:r w:rsidR="00E938DB" w:rsidRPr="00E938DB">
        <w:rPr>
          <w:rFonts w:eastAsia="Times New Roman" w:cs="Times New Roman"/>
          <w:sz w:val="28"/>
          <w:szCs w:val="28"/>
          <w:lang w:eastAsia="ru-RU"/>
        </w:rPr>
        <w:t>работа в групп</w:t>
      </w:r>
      <w:r w:rsidR="009C482E">
        <w:rPr>
          <w:rFonts w:eastAsia="Times New Roman" w:cs="Times New Roman"/>
          <w:sz w:val="28"/>
          <w:szCs w:val="28"/>
          <w:lang w:eastAsia="ru-RU"/>
        </w:rPr>
        <w:t>ах «Решаем и объясняем», упраж</w:t>
      </w:r>
      <w:r w:rsidR="00E938DB" w:rsidRPr="00E938DB">
        <w:rPr>
          <w:rFonts w:eastAsia="Times New Roman" w:cs="Times New Roman"/>
          <w:sz w:val="28"/>
          <w:szCs w:val="28"/>
          <w:lang w:eastAsia="ru-RU"/>
        </w:rPr>
        <w:t>нение «Рассуждения», решение задач «с противоречиями», решение детективных задач.</w:t>
      </w:r>
      <w:proofErr w:type="gramEnd"/>
    </w:p>
    <w:p w:rsidR="00E938DB" w:rsidRPr="002E3171" w:rsidRDefault="00E938DB" w:rsidP="00B22C05">
      <w:pPr>
        <w:jc w:val="both"/>
        <w:rPr>
          <w:rFonts w:eastAsia="Times New Roman" w:cs="Times New Roman"/>
          <w:i/>
          <w:sz w:val="28"/>
          <w:szCs w:val="28"/>
          <w:lang w:eastAsia="ru-RU"/>
        </w:rPr>
      </w:pPr>
      <w:r w:rsidRPr="002E3171">
        <w:rPr>
          <w:rFonts w:eastAsia="Times New Roman" w:cs="Times New Roman"/>
          <w:i/>
          <w:sz w:val="28"/>
          <w:szCs w:val="28"/>
          <w:lang w:eastAsia="ru-RU"/>
        </w:rPr>
        <w:t>9.2. Анализ ошибок в построении рассуждений</w:t>
      </w:r>
    </w:p>
    <w:p w:rsidR="00E938DB" w:rsidRPr="00E938DB" w:rsidRDefault="002E3171" w:rsidP="00B22C05">
      <w:pPr>
        <w:jc w:val="both"/>
        <w:rPr>
          <w:rFonts w:eastAsia="Times New Roman" w:cs="Times New Roman"/>
          <w:sz w:val="28"/>
          <w:szCs w:val="28"/>
          <w:lang w:eastAsia="ru-RU"/>
        </w:rPr>
      </w:pPr>
      <w:r>
        <w:rPr>
          <w:rFonts w:eastAsia="Times New Roman" w:cs="Times New Roman"/>
          <w:i/>
          <w:sz w:val="28"/>
          <w:szCs w:val="28"/>
          <w:lang w:eastAsia="ru-RU"/>
        </w:rPr>
        <w:t>Теория</w:t>
      </w:r>
      <w:r w:rsidR="00B9552C" w:rsidRPr="00B9552C">
        <w:rPr>
          <w:rFonts w:eastAsia="Times New Roman" w:cs="Times New Roman"/>
          <w:i/>
          <w:sz w:val="28"/>
          <w:szCs w:val="28"/>
          <w:lang w:eastAsia="ru-RU"/>
        </w:rPr>
        <w:t>:</w:t>
      </w:r>
      <w:r w:rsidR="00B9552C">
        <w:rPr>
          <w:rFonts w:eastAsia="Times New Roman" w:cs="Times New Roman"/>
          <w:sz w:val="28"/>
          <w:szCs w:val="28"/>
          <w:lang w:eastAsia="ru-RU"/>
        </w:rPr>
        <w:t xml:space="preserve"> </w:t>
      </w:r>
      <w:r w:rsidR="009C482E">
        <w:rPr>
          <w:rFonts w:eastAsia="Times New Roman" w:cs="Times New Roman"/>
          <w:sz w:val="28"/>
          <w:szCs w:val="28"/>
          <w:lang w:eastAsia="ru-RU"/>
        </w:rPr>
        <w:t xml:space="preserve">ознакомление </w:t>
      </w:r>
      <w:r w:rsidR="00E938DB" w:rsidRPr="00E938DB">
        <w:rPr>
          <w:rFonts w:eastAsia="Times New Roman" w:cs="Times New Roman"/>
          <w:sz w:val="28"/>
          <w:szCs w:val="28"/>
          <w:lang w:eastAsia="ru-RU"/>
        </w:rPr>
        <w:t>с софизмами, работа в группах «Поиск вариантов»</w:t>
      </w:r>
      <w:r w:rsidR="00B9552C">
        <w:rPr>
          <w:rFonts w:eastAsia="Times New Roman" w:cs="Times New Roman"/>
          <w:sz w:val="28"/>
          <w:szCs w:val="28"/>
          <w:lang w:eastAsia="ru-RU"/>
        </w:rPr>
        <w:t>, и</w:t>
      </w:r>
      <w:r w:rsidR="00B9552C" w:rsidRPr="00B9552C">
        <w:rPr>
          <w:rFonts w:eastAsia="Times New Roman" w:cs="Times New Roman"/>
          <w:sz w:val="28"/>
          <w:szCs w:val="28"/>
          <w:lang w:eastAsia="ru-RU"/>
        </w:rPr>
        <w:t>гра на внимание «Повтори – не оши</w:t>
      </w:r>
      <w:r w:rsidR="00B9552C">
        <w:rPr>
          <w:rFonts w:eastAsia="Times New Roman" w:cs="Times New Roman"/>
          <w:sz w:val="28"/>
          <w:szCs w:val="28"/>
          <w:lang w:eastAsia="ru-RU"/>
        </w:rPr>
        <w:t>бись», решение логических задач</w:t>
      </w:r>
      <w:r w:rsidR="00E938DB" w:rsidRPr="00E938DB">
        <w:rPr>
          <w:rFonts w:eastAsia="Times New Roman" w:cs="Times New Roman"/>
          <w:sz w:val="28"/>
          <w:szCs w:val="28"/>
          <w:lang w:eastAsia="ru-RU"/>
        </w:rPr>
        <w:t>.</w:t>
      </w:r>
    </w:p>
    <w:p w:rsidR="00E938DB" w:rsidRPr="002E3171" w:rsidRDefault="00E938DB" w:rsidP="00B22C05">
      <w:pPr>
        <w:tabs>
          <w:tab w:val="left" w:pos="3360"/>
        </w:tabs>
        <w:jc w:val="both"/>
        <w:rPr>
          <w:rFonts w:eastAsia="Times New Roman" w:cs="Times New Roman"/>
          <w:i/>
          <w:sz w:val="28"/>
          <w:szCs w:val="28"/>
          <w:lang w:eastAsia="ru-RU"/>
        </w:rPr>
      </w:pPr>
      <w:r w:rsidRPr="002E3171">
        <w:rPr>
          <w:rFonts w:eastAsia="Times New Roman" w:cs="Times New Roman"/>
          <w:i/>
          <w:sz w:val="28"/>
          <w:szCs w:val="28"/>
          <w:lang w:eastAsia="ru-RU"/>
        </w:rPr>
        <w:t>9.3. Юмор и логика</w:t>
      </w:r>
      <w:r w:rsidR="00B9552C" w:rsidRPr="002E3171">
        <w:rPr>
          <w:rFonts w:eastAsia="Times New Roman" w:cs="Times New Roman"/>
          <w:i/>
          <w:sz w:val="28"/>
          <w:szCs w:val="28"/>
          <w:lang w:eastAsia="ru-RU"/>
        </w:rPr>
        <w:tab/>
      </w:r>
    </w:p>
    <w:p w:rsidR="00B9552C" w:rsidRDefault="00B9552C" w:rsidP="00B22C05">
      <w:pPr>
        <w:jc w:val="both"/>
        <w:rPr>
          <w:rFonts w:eastAsia="Times New Roman" w:cs="Times New Roman"/>
          <w:sz w:val="28"/>
          <w:szCs w:val="28"/>
          <w:lang w:eastAsia="ru-RU"/>
        </w:rPr>
      </w:pPr>
      <w:r w:rsidRPr="00B9552C">
        <w:rPr>
          <w:rFonts w:eastAsia="Times New Roman" w:cs="Times New Roman"/>
          <w:i/>
          <w:sz w:val="28"/>
          <w:szCs w:val="28"/>
          <w:lang w:eastAsia="ru-RU"/>
        </w:rPr>
        <w:t>Теория</w:t>
      </w:r>
      <w:r>
        <w:rPr>
          <w:rFonts w:eastAsia="Times New Roman" w:cs="Times New Roman"/>
          <w:sz w:val="28"/>
          <w:szCs w:val="28"/>
          <w:lang w:eastAsia="ru-RU"/>
        </w:rPr>
        <w:t xml:space="preserve">: беседа об остроумии. </w:t>
      </w:r>
    </w:p>
    <w:p w:rsidR="00E938DB" w:rsidRPr="00E938DB" w:rsidRDefault="00B9552C" w:rsidP="00B22C05">
      <w:pPr>
        <w:jc w:val="both"/>
        <w:rPr>
          <w:rFonts w:eastAsia="Times New Roman" w:cs="Times New Roman"/>
          <w:sz w:val="28"/>
          <w:szCs w:val="28"/>
          <w:lang w:eastAsia="ru-RU"/>
        </w:rPr>
      </w:pPr>
      <w:r w:rsidRPr="00B9552C">
        <w:rPr>
          <w:rFonts w:eastAsia="Times New Roman" w:cs="Times New Roman"/>
          <w:i/>
          <w:sz w:val="28"/>
          <w:szCs w:val="28"/>
          <w:lang w:eastAsia="ru-RU"/>
        </w:rPr>
        <w:t>Практика:</w:t>
      </w:r>
      <w:r>
        <w:rPr>
          <w:rFonts w:eastAsia="Times New Roman" w:cs="Times New Roman"/>
          <w:sz w:val="28"/>
          <w:szCs w:val="28"/>
          <w:lang w:eastAsia="ru-RU"/>
        </w:rPr>
        <w:t xml:space="preserve"> </w:t>
      </w:r>
      <w:r w:rsidR="009C482E">
        <w:rPr>
          <w:rFonts w:eastAsia="Times New Roman" w:cs="Times New Roman"/>
          <w:sz w:val="28"/>
          <w:szCs w:val="28"/>
          <w:lang w:eastAsia="ru-RU"/>
        </w:rPr>
        <w:t xml:space="preserve"> упражнение </w:t>
      </w:r>
      <w:r w:rsidR="00E938DB" w:rsidRPr="00E938DB">
        <w:rPr>
          <w:rFonts w:eastAsia="Times New Roman" w:cs="Times New Roman"/>
          <w:sz w:val="28"/>
          <w:szCs w:val="28"/>
          <w:lang w:eastAsia="ru-RU"/>
        </w:rPr>
        <w:t>«Придум</w:t>
      </w:r>
      <w:r>
        <w:rPr>
          <w:rFonts w:eastAsia="Times New Roman" w:cs="Times New Roman"/>
          <w:sz w:val="28"/>
          <w:szCs w:val="28"/>
          <w:lang w:eastAsia="ru-RU"/>
        </w:rPr>
        <w:t>ай окончание»,</w:t>
      </w:r>
      <w:r w:rsidRPr="00B9552C">
        <w:t xml:space="preserve"> </w:t>
      </w:r>
      <w:r>
        <w:rPr>
          <w:rFonts w:eastAsia="Times New Roman" w:cs="Times New Roman"/>
          <w:sz w:val="28"/>
          <w:szCs w:val="28"/>
          <w:lang w:eastAsia="ru-RU"/>
        </w:rPr>
        <w:t>и</w:t>
      </w:r>
      <w:r w:rsidRPr="00B9552C">
        <w:rPr>
          <w:rFonts w:eastAsia="Times New Roman" w:cs="Times New Roman"/>
          <w:sz w:val="28"/>
          <w:szCs w:val="28"/>
          <w:lang w:eastAsia="ru-RU"/>
        </w:rPr>
        <w:t>гра «</w:t>
      </w:r>
      <w:proofErr w:type="spellStart"/>
      <w:r w:rsidRPr="00B9552C">
        <w:rPr>
          <w:rFonts w:eastAsia="Times New Roman" w:cs="Times New Roman"/>
          <w:sz w:val="28"/>
          <w:szCs w:val="28"/>
          <w:lang w:eastAsia="ru-RU"/>
        </w:rPr>
        <w:t>Несмеяна</w:t>
      </w:r>
      <w:proofErr w:type="spellEnd"/>
      <w:r w:rsidRPr="00B9552C">
        <w:rPr>
          <w:rFonts w:eastAsia="Times New Roman" w:cs="Times New Roman"/>
          <w:sz w:val="28"/>
          <w:szCs w:val="28"/>
          <w:lang w:eastAsia="ru-RU"/>
        </w:rPr>
        <w:t>», итоговая контрольная работа</w:t>
      </w:r>
      <w:r>
        <w:rPr>
          <w:rFonts w:eastAsia="Times New Roman" w:cs="Times New Roman"/>
          <w:sz w:val="28"/>
          <w:szCs w:val="28"/>
          <w:lang w:eastAsia="ru-RU"/>
        </w:rPr>
        <w:t>.</w:t>
      </w:r>
    </w:p>
    <w:p w:rsidR="00E938DB" w:rsidRPr="009C482E" w:rsidRDefault="00E938DB" w:rsidP="00B22C05">
      <w:pPr>
        <w:jc w:val="both"/>
        <w:rPr>
          <w:rFonts w:eastAsia="Times New Roman" w:cs="Times New Roman"/>
          <w:b/>
          <w:sz w:val="28"/>
          <w:szCs w:val="28"/>
          <w:lang w:eastAsia="ru-RU"/>
        </w:rPr>
      </w:pPr>
      <w:r w:rsidRPr="009C482E">
        <w:rPr>
          <w:rFonts w:eastAsia="Times New Roman" w:cs="Times New Roman"/>
          <w:b/>
          <w:sz w:val="28"/>
          <w:szCs w:val="28"/>
          <w:lang w:eastAsia="ru-RU"/>
        </w:rPr>
        <w:t>10. Подведение итогов обучения (1 ч)</w:t>
      </w:r>
    </w:p>
    <w:p w:rsidR="00E938DB" w:rsidRPr="002E3171" w:rsidRDefault="00E938DB" w:rsidP="00B22C05">
      <w:pPr>
        <w:jc w:val="both"/>
        <w:rPr>
          <w:rFonts w:eastAsia="Times New Roman" w:cs="Times New Roman"/>
          <w:i/>
          <w:sz w:val="28"/>
          <w:szCs w:val="28"/>
          <w:lang w:eastAsia="ru-RU"/>
        </w:rPr>
      </w:pPr>
      <w:r w:rsidRPr="002E3171">
        <w:rPr>
          <w:rFonts w:eastAsia="Times New Roman" w:cs="Times New Roman"/>
          <w:i/>
          <w:sz w:val="28"/>
          <w:szCs w:val="28"/>
          <w:lang w:eastAsia="ru-RU"/>
        </w:rPr>
        <w:t>10.1. Обобщающее занятие</w:t>
      </w:r>
    </w:p>
    <w:p w:rsidR="00E938DB" w:rsidRPr="0081532B" w:rsidRDefault="00B9552C" w:rsidP="00B22C05">
      <w:pPr>
        <w:jc w:val="both"/>
        <w:rPr>
          <w:rFonts w:eastAsia="Times New Roman" w:cs="Times New Roman"/>
          <w:sz w:val="28"/>
          <w:szCs w:val="28"/>
          <w:lang w:eastAsia="ru-RU"/>
        </w:rPr>
      </w:pPr>
      <w:r w:rsidRPr="00B9552C">
        <w:rPr>
          <w:rFonts w:eastAsia="Times New Roman" w:cs="Times New Roman"/>
          <w:i/>
          <w:sz w:val="28"/>
          <w:szCs w:val="28"/>
          <w:lang w:eastAsia="ru-RU"/>
        </w:rPr>
        <w:t>Практика</w:t>
      </w:r>
      <w:r>
        <w:rPr>
          <w:rFonts w:eastAsia="Times New Roman" w:cs="Times New Roman"/>
          <w:sz w:val="28"/>
          <w:szCs w:val="28"/>
          <w:lang w:eastAsia="ru-RU"/>
        </w:rPr>
        <w:t>: п</w:t>
      </w:r>
      <w:r w:rsidR="00E938DB" w:rsidRPr="00E938DB">
        <w:rPr>
          <w:rFonts w:eastAsia="Times New Roman" w:cs="Times New Roman"/>
          <w:sz w:val="28"/>
          <w:szCs w:val="28"/>
          <w:lang w:eastAsia="ru-RU"/>
        </w:rPr>
        <w:t>резентация творческих работ, анализ итоговой контрольной работы, анкетирование.</w:t>
      </w:r>
    </w:p>
    <w:p w:rsidR="00E5788F" w:rsidRDefault="00E5788F" w:rsidP="00EA17DC">
      <w:pPr>
        <w:jc w:val="center"/>
        <w:rPr>
          <w:b/>
          <w:sz w:val="28"/>
          <w:szCs w:val="28"/>
        </w:rPr>
      </w:pPr>
    </w:p>
    <w:p w:rsidR="0094579F" w:rsidRDefault="0094579F" w:rsidP="00EA17DC">
      <w:pPr>
        <w:jc w:val="center"/>
        <w:rPr>
          <w:rFonts w:cs="Times New Roman"/>
          <w:i/>
          <w:sz w:val="28"/>
          <w:szCs w:val="28"/>
        </w:rPr>
      </w:pPr>
      <w:r>
        <w:rPr>
          <w:b/>
          <w:sz w:val="28"/>
          <w:szCs w:val="28"/>
        </w:rPr>
        <w:t>Методическое обеспечение</w:t>
      </w:r>
    </w:p>
    <w:p w:rsidR="0094579F" w:rsidRDefault="0094579F" w:rsidP="00EC2342">
      <w:pPr>
        <w:rPr>
          <w:rFonts w:cs="Times New Roman"/>
          <w:i/>
          <w:iCs/>
          <w:sz w:val="28"/>
          <w:szCs w:val="28"/>
        </w:rPr>
      </w:pPr>
      <w:r>
        <w:rPr>
          <w:rFonts w:cs="Times New Roman"/>
          <w:i/>
          <w:sz w:val="28"/>
          <w:szCs w:val="28"/>
        </w:rPr>
        <w:t>1.</w:t>
      </w:r>
      <w:r w:rsidRPr="0094579F">
        <w:rPr>
          <w:b/>
          <w:sz w:val="28"/>
          <w:szCs w:val="28"/>
        </w:rPr>
        <w:t xml:space="preserve"> </w:t>
      </w:r>
      <w:r w:rsidRPr="0094579F">
        <w:rPr>
          <w:i/>
          <w:sz w:val="28"/>
          <w:szCs w:val="28"/>
        </w:rPr>
        <w:t xml:space="preserve">Учимся выделять признаки </w:t>
      </w:r>
    </w:p>
    <w:p w:rsidR="0094579F" w:rsidRDefault="0094579F" w:rsidP="00EC2342">
      <w:pPr>
        <w:rPr>
          <w:rFonts w:cs="Times New Roman"/>
          <w:i/>
          <w:iCs/>
          <w:sz w:val="28"/>
          <w:szCs w:val="28"/>
        </w:rPr>
      </w:pPr>
      <w:r>
        <w:rPr>
          <w:rFonts w:cs="Times New Roman"/>
          <w:i/>
          <w:iCs/>
          <w:sz w:val="28"/>
          <w:szCs w:val="28"/>
        </w:rPr>
        <w:t xml:space="preserve">Форма проведения занятия: </w:t>
      </w:r>
      <w:r>
        <w:rPr>
          <w:rFonts w:cs="Times New Roman"/>
          <w:iCs/>
          <w:sz w:val="28"/>
          <w:szCs w:val="28"/>
        </w:rPr>
        <w:t>учебное занятие – презентация.</w:t>
      </w:r>
    </w:p>
    <w:p w:rsidR="0094579F" w:rsidRDefault="0094579F" w:rsidP="00EC2342">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наглядные, игра.</w:t>
      </w:r>
    </w:p>
    <w:p w:rsidR="0094579F" w:rsidRDefault="0094579F" w:rsidP="00EC2342">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показ презентации.</w:t>
      </w:r>
    </w:p>
    <w:p w:rsidR="0094579F" w:rsidRDefault="0094579F" w:rsidP="00EC2342">
      <w:pPr>
        <w:rPr>
          <w:rFonts w:cs="Times New Roman"/>
          <w:i/>
          <w:iCs/>
          <w:sz w:val="28"/>
          <w:szCs w:val="28"/>
        </w:rPr>
      </w:pPr>
      <w:r>
        <w:rPr>
          <w:rFonts w:cs="Times New Roman"/>
          <w:i/>
          <w:iCs/>
          <w:sz w:val="28"/>
          <w:szCs w:val="28"/>
        </w:rPr>
        <w:t>Оборудование:</w:t>
      </w:r>
      <w:r>
        <w:rPr>
          <w:rFonts w:cs="Times New Roman"/>
          <w:iCs/>
          <w:sz w:val="28"/>
          <w:szCs w:val="28"/>
        </w:rPr>
        <w:t xml:space="preserve"> мультимедийный проектор (интерактивная доска), презентация</w:t>
      </w:r>
    </w:p>
    <w:p w:rsidR="0094579F" w:rsidRDefault="0094579F" w:rsidP="00EC2342">
      <w:pPr>
        <w:rPr>
          <w:rFonts w:cs="Times New Roman"/>
          <w:iCs/>
          <w:sz w:val="28"/>
          <w:szCs w:val="28"/>
        </w:rPr>
      </w:pPr>
      <w:r>
        <w:rPr>
          <w:rFonts w:cs="Times New Roman"/>
          <w:i/>
          <w:iCs/>
          <w:sz w:val="28"/>
          <w:szCs w:val="28"/>
        </w:rPr>
        <w:t xml:space="preserve">Форма подведения итогов: </w:t>
      </w:r>
      <w:r w:rsidR="00964BD4">
        <w:rPr>
          <w:rFonts w:cs="Times New Roman"/>
          <w:iCs/>
          <w:sz w:val="28"/>
          <w:szCs w:val="28"/>
        </w:rPr>
        <w:t>карточка настроения</w:t>
      </w:r>
    </w:p>
    <w:p w:rsidR="00C722DF" w:rsidRDefault="00C722DF" w:rsidP="00967233">
      <w:pPr>
        <w:ind w:firstLine="567"/>
        <w:rPr>
          <w:rFonts w:cs="Times New Roman"/>
          <w:i/>
          <w:sz w:val="28"/>
          <w:szCs w:val="28"/>
        </w:rPr>
      </w:pPr>
    </w:p>
    <w:p w:rsidR="0094579F" w:rsidRPr="00C722DF" w:rsidRDefault="0094579F" w:rsidP="00EC2342">
      <w:pPr>
        <w:rPr>
          <w:i/>
          <w:sz w:val="28"/>
          <w:szCs w:val="28"/>
        </w:rPr>
      </w:pPr>
      <w:r>
        <w:rPr>
          <w:rFonts w:cs="Times New Roman"/>
          <w:i/>
          <w:sz w:val="28"/>
          <w:szCs w:val="28"/>
        </w:rPr>
        <w:t>1.2</w:t>
      </w:r>
      <w:r w:rsidRPr="0094579F">
        <w:rPr>
          <w:sz w:val="28"/>
          <w:szCs w:val="28"/>
        </w:rPr>
        <w:t xml:space="preserve"> </w:t>
      </w:r>
      <w:r w:rsidRPr="0094579F">
        <w:rPr>
          <w:i/>
          <w:sz w:val="28"/>
          <w:szCs w:val="28"/>
        </w:rPr>
        <w:t>Признаки объекта</w:t>
      </w:r>
    </w:p>
    <w:p w:rsidR="0094579F" w:rsidRDefault="0094579F" w:rsidP="00EC2342">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94579F" w:rsidRDefault="0094579F" w:rsidP="00964BD4">
      <w:pPr>
        <w:jc w:val="both"/>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w:t>
      </w:r>
      <w:r w:rsidR="00964BD4">
        <w:rPr>
          <w:rFonts w:cs="Times New Roman"/>
          <w:iCs/>
          <w:sz w:val="28"/>
          <w:szCs w:val="28"/>
        </w:rPr>
        <w:t>, беседа, групповая работа, условия проведения учебной игры.</w:t>
      </w:r>
    </w:p>
    <w:p w:rsidR="0094579F" w:rsidRDefault="0094579F" w:rsidP="00EC2342">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показ презентации</w:t>
      </w:r>
      <w:r>
        <w:rPr>
          <w:rFonts w:cs="Times New Roman"/>
          <w:i/>
          <w:iCs/>
          <w:sz w:val="28"/>
          <w:szCs w:val="28"/>
        </w:rPr>
        <w:t xml:space="preserve"> </w:t>
      </w:r>
    </w:p>
    <w:p w:rsidR="0094579F" w:rsidRDefault="0094579F" w:rsidP="00EC2342">
      <w:pPr>
        <w:rPr>
          <w:rFonts w:cs="Times New Roman"/>
          <w:i/>
          <w:iCs/>
          <w:sz w:val="28"/>
          <w:szCs w:val="28"/>
        </w:rPr>
      </w:pPr>
      <w:r>
        <w:rPr>
          <w:rFonts w:cs="Times New Roman"/>
          <w:i/>
          <w:iCs/>
          <w:sz w:val="28"/>
          <w:szCs w:val="28"/>
        </w:rPr>
        <w:t>Оборудование:</w:t>
      </w:r>
      <w:r>
        <w:rPr>
          <w:rFonts w:cs="Times New Roman"/>
          <w:iCs/>
          <w:sz w:val="28"/>
          <w:szCs w:val="28"/>
        </w:rPr>
        <w:t xml:space="preserve"> мультимедийный проектор (интерактивная доска), презентация</w:t>
      </w:r>
    </w:p>
    <w:p w:rsidR="0094579F" w:rsidRDefault="0094579F" w:rsidP="00EC2342">
      <w:pPr>
        <w:rPr>
          <w:rFonts w:cs="Times New Roman"/>
          <w:iCs/>
          <w:sz w:val="28"/>
          <w:szCs w:val="28"/>
        </w:rPr>
      </w:pPr>
      <w:r>
        <w:rPr>
          <w:rFonts w:cs="Times New Roman"/>
          <w:i/>
          <w:iCs/>
          <w:sz w:val="28"/>
          <w:szCs w:val="28"/>
        </w:rPr>
        <w:lastRenderedPageBreak/>
        <w:t xml:space="preserve">Форма подведения итогов: </w:t>
      </w:r>
      <w:r>
        <w:rPr>
          <w:rFonts w:cs="Times New Roman"/>
          <w:iCs/>
          <w:sz w:val="28"/>
          <w:szCs w:val="28"/>
        </w:rPr>
        <w:t>устный опрос</w:t>
      </w:r>
    </w:p>
    <w:p w:rsidR="00C722DF" w:rsidRDefault="00C722DF" w:rsidP="00967233">
      <w:pPr>
        <w:ind w:firstLine="567"/>
        <w:rPr>
          <w:rFonts w:cs="Times New Roman"/>
          <w:iCs/>
          <w:sz w:val="28"/>
          <w:szCs w:val="28"/>
        </w:rPr>
      </w:pPr>
    </w:p>
    <w:p w:rsidR="0094579F" w:rsidRPr="0094579F" w:rsidRDefault="0094579F" w:rsidP="00EC2342">
      <w:pPr>
        <w:rPr>
          <w:i/>
          <w:sz w:val="28"/>
          <w:szCs w:val="28"/>
        </w:rPr>
      </w:pPr>
      <w:r w:rsidRPr="0094579F">
        <w:rPr>
          <w:i/>
          <w:sz w:val="28"/>
          <w:szCs w:val="28"/>
        </w:rPr>
        <w:t>1.3. Различия</w:t>
      </w:r>
    </w:p>
    <w:p w:rsidR="0094579F" w:rsidRDefault="0094579F" w:rsidP="00EC2342">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94579F" w:rsidRDefault="0094579F" w:rsidP="00EC2342">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94579F" w:rsidRDefault="0094579F" w:rsidP="00EC2342">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w:t>
      </w:r>
      <w:r w:rsidR="00C722DF">
        <w:rPr>
          <w:rFonts w:cs="Times New Roman"/>
          <w:iCs/>
          <w:sz w:val="28"/>
          <w:szCs w:val="28"/>
        </w:rPr>
        <w:t>задания для работы в группах.</w:t>
      </w:r>
    </w:p>
    <w:p w:rsidR="00C722DF" w:rsidRDefault="0094579F" w:rsidP="00EC2342">
      <w:pPr>
        <w:rPr>
          <w:rFonts w:cs="Times New Roman"/>
          <w:iCs/>
          <w:sz w:val="28"/>
          <w:szCs w:val="28"/>
        </w:rPr>
      </w:pPr>
      <w:r>
        <w:rPr>
          <w:rFonts w:cs="Times New Roman"/>
          <w:i/>
          <w:iCs/>
          <w:sz w:val="28"/>
          <w:szCs w:val="28"/>
        </w:rPr>
        <w:t>Оборудование:</w:t>
      </w:r>
      <w:r>
        <w:rPr>
          <w:rFonts w:cs="Times New Roman"/>
          <w:iCs/>
          <w:sz w:val="28"/>
          <w:szCs w:val="28"/>
        </w:rPr>
        <w:t xml:space="preserve"> </w:t>
      </w:r>
      <w:r w:rsidR="00C722DF">
        <w:rPr>
          <w:rFonts w:cs="Times New Roman"/>
          <w:iCs/>
          <w:sz w:val="28"/>
          <w:szCs w:val="28"/>
        </w:rPr>
        <w:t>карточки с заданием.</w:t>
      </w:r>
    </w:p>
    <w:p w:rsidR="0094579F" w:rsidRDefault="0094579F" w:rsidP="00EC2342">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r w:rsidR="00EC2342">
        <w:rPr>
          <w:rFonts w:cs="Times New Roman"/>
          <w:iCs/>
          <w:sz w:val="28"/>
          <w:szCs w:val="28"/>
        </w:rPr>
        <w:t>.</w:t>
      </w:r>
    </w:p>
    <w:p w:rsidR="00EC2342" w:rsidRDefault="00EC2342" w:rsidP="00EC2342">
      <w:pPr>
        <w:rPr>
          <w:rFonts w:cs="Times New Roman"/>
          <w:iCs/>
          <w:sz w:val="28"/>
          <w:szCs w:val="28"/>
        </w:rPr>
      </w:pPr>
    </w:p>
    <w:p w:rsidR="00C722DF" w:rsidRPr="00C722DF" w:rsidRDefault="00C722DF" w:rsidP="00EC2342">
      <w:pPr>
        <w:rPr>
          <w:i/>
          <w:sz w:val="28"/>
          <w:szCs w:val="28"/>
        </w:rPr>
      </w:pPr>
      <w:r w:rsidRPr="00C722DF">
        <w:rPr>
          <w:i/>
          <w:sz w:val="28"/>
          <w:szCs w:val="28"/>
        </w:rPr>
        <w:t>1.4. Сходство</w:t>
      </w:r>
    </w:p>
    <w:p w:rsidR="00C722DF" w:rsidRPr="00EC2342" w:rsidRDefault="00C722DF" w:rsidP="00EC2342">
      <w:pPr>
        <w:rPr>
          <w:sz w:val="28"/>
          <w:szCs w:val="28"/>
        </w:rPr>
      </w:pPr>
      <w:r>
        <w:rPr>
          <w:sz w:val="28"/>
          <w:szCs w:val="28"/>
        </w:rPr>
        <w:t>.</w:t>
      </w: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722DF" w:rsidRDefault="00C722DF" w:rsidP="00EC2342">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722DF" w:rsidRDefault="00C722DF" w:rsidP="00EC2342">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w:t>
      </w:r>
    </w:p>
    <w:p w:rsidR="00C722DF" w:rsidRDefault="00C722DF" w:rsidP="00EC2342">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722DF" w:rsidRDefault="00C722DF" w:rsidP="00EC2342">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EC2342" w:rsidRPr="00EC2342" w:rsidRDefault="00EC2342" w:rsidP="00EC2342">
      <w:pPr>
        <w:rPr>
          <w:rFonts w:cs="Times New Roman"/>
          <w:iCs/>
          <w:sz w:val="28"/>
          <w:szCs w:val="28"/>
        </w:rPr>
      </w:pPr>
    </w:p>
    <w:p w:rsidR="00C722DF" w:rsidRPr="00C722DF" w:rsidRDefault="00C722DF" w:rsidP="00EC2342">
      <w:pPr>
        <w:rPr>
          <w:i/>
          <w:sz w:val="28"/>
          <w:szCs w:val="28"/>
        </w:rPr>
      </w:pPr>
      <w:r w:rsidRPr="00C722DF">
        <w:rPr>
          <w:i/>
          <w:sz w:val="28"/>
          <w:szCs w:val="28"/>
        </w:rPr>
        <w:t>1.5. Существенные признаки</w:t>
      </w:r>
    </w:p>
    <w:p w:rsidR="00C722DF" w:rsidRDefault="00C722DF" w:rsidP="00EC2342">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722DF" w:rsidRDefault="00C722DF" w:rsidP="00EC2342">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w:t>
      </w:r>
      <w:r w:rsidR="00964BD4">
        <w:rPr>
          <w:rFonts w:cs="Times New Roman"/>
          <w:iCs/>
          <w:sz w:val="28"/>
          <w:szCs w:val="28"/>
        </w:rPr>
        <w:t>, беседа, групповая работа</w:t>
      </w:r>
      <w:r>
        <w:rPr>
          <w:rFonts w:cs="Times New Roman"/>
          <w:iCs/>
          <w:sz w:val="28"/>
          <w:szCs w:val="28"/>
        </w:rPr>
        <w:t>.</w:t>
      </w:r>
    </w:p>
    <w:p w:rsidR="00C722DF" w:rsidRDefault="00C722DF" w:rsidP="00964BD4">
      <w:pPr>
        <w:jc w:val="both"/>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w:t>
      </w:r>
      <w:r w:rsidR="00964BD4">
        <w:rPr>
          <w:rFonts w:cs="Times New Roman"/>
          <w:iCs/>
          <w:sz w:val="28"/>
          <w:szCs w:val="28"/>
        </w:rPr>
        <w:t>, условия проведения учебной игры.</w:t>
      </w:r>
    </w:p>
    <w:p w:rsidR="00C722DF" w:rsidRDefault="00C722DF" w:rsidP="00EC2342">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722DF" w:rsidRDefault="00C722DF" w:rsidP="00EC2342">
      <w:pPr>
        <w:rPr>
          <w:rFonts w:cs="Times New Roman"/>
          <w:iCs/>
          <w:sz w:val="28"/>
          <w:szCs w:val="28"/>
        </w:rPr>
      </w:pPr>
      <w:r>
        <w:rPr>
          <w:rFonts w:cs="Times New Roman"/>
          <w:i/>
          <w:iCs/>
          <w:sz w:val="28"/>
          <w:szCs w:val="28"/>
        </w:rPr>
        <w:t xml:space="preserve">Форма подведения итогов: </w:t>
      </w:r>
      <w:r w:rsidR="00964BD4">
        <w:rPr>
          <w:rFonts w:cs="Times New Roman"/>
          <w:iCs/>
          <w:sz w:val="28"/>
          <w:szCs w:val="28"/>
        </w:rPr>
        <w:t>карточка настроения</w:t>
      </w:r>
    </w:p>
    <w:p w:rsidR="00964BD4" w:rsidRPr="00964BD4" w:rsidRDefault="00964BD4" w:rsidP="00EC2342">
      <w:pPr>
        <w:rPr>
          <w:rFonts w:cs="Times New Roman"/>
          <w:iCs/>
          <w:sz w:val="28"/>
          <w:szCs w:val="28"/>
        </w:rPr>
      </w:pPr>
    </w:p>
    <w:p w:rsidR="00C722DF" w:rsidRPr="00C722DF" w:rsidRDefault="00C722DF" w:rsidP="00EC2342">
      <w:pPr>
        <w:rPr>
          <w:i/>
          <w:sz w:val="28"/>
          <w:szCs w:val="28"/>
        </w:rPr>
      </w:pPr>
      <w:r w:rsidRPr="00C722DF">
        <w:rPr>
          <w:i/>
          <w:sz w:val="28"/>
          <w:szCs w:val="28"/>
        </w:rPr>
        <w:t>1.6. Характерные признаки</w:t>
      </w:r>
    </w:p>
    <w:p w:rsidR="00C722DF" w:rsidRDefault="00C722DF" w:rsidP="00EC2342">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722DF" w:rsidRDefault="00C722DF" w:rsidP="00191F32">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722DF" w:rsidRDefault="00C722DF" w:rsidP="00191F32">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w:t>
      </w:r>
    </w:p>
    <w:p w:rsidR="00C722DF" w:rsidRDefault="00C722DF" w:rsidP="00191F32">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722DF" w:rsidRDefault="00C722DF" w:rsidP="00191F32">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722DF" w:rsidRPr="009C55B0" w:rsidRDefault="00C722DF" w:rsidP="00967233">
      <w:pPr>
        <w:rPr>
          <w:sz w:val="28"/>
          <w:szCs w:val="28"/>
        </w:rPr>
      </w:pPr>
    </w:p>
    <w:p w:rsidR="00C722DF" w:rsidRPr="00C722DF" w:rsidRDefault="00C722DF" w:rsidP="00191F32">
      <w:pPr>
        <w:rPr>
          <w:i/>
          <w:sz w:val="28"/>
          <w:szCs w:val="28"/>
        </w:rPr>
      </w:pPr>
      <w:r w:rsidRPr="00C722DF">
        <w:rPr>
          <w:i/>
          <w:sz w:val="28"/>
          <w:szCs w:val="28"/>
        </w:rPr>
        <w:t>1.7. Упорядочение признаков</w:t>
      </w:r>
    </w:p>
    <w:p w:rsidR="00C722DF" w:rsidRDefault="00C722DF" w:rsidP="00191F32">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722DF" w:rsidRDefault="00C722DF" w:rsidP="00191F32">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722DF" w:rsidRDefault="00C722DF" w:rsidP="00191F32">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w:t>
      </w:r>
    </w:p>
    <w:p w:rsidR="00C722DF" w:rsidRDefault="00C722DF" w:rsidP="00191F32">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722DF" w:rsidRDefault="00C722DF" w:rsidP="00191F32">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722DF" w:rsidRDefault="00C722DF" w:rsidP="00967233">
      <w:pPr>
        <w:ind w:firstLine="567"/>
        <w:rPr>
          <w:rFonts w:cs="Times New Roman"/>
          <w:iCs/>
          <w:sz w:val="28"/>
          <w:szCs w:val="28"/>
        </w:rPr>
      </w:pPr>
    </w:p>
    <w:p w:rsidR="00C722DF" w:rsidRPr="00E938DB" w:rsidRDefault="00C722DF" w:rsidP="00967233">
      <w:pPr>
        <w:rPr>
          <w:b/>
          <w:sz w:val="28"/>
          <w:szCs w:val="28"/>
        </w:rPr>
      </w:pPr>
      <w:r w:rsidRPr="00C722DF">
        <w:rPr>
          <w:i/>
          <w:sz w:val="28"/>
          <w:szCs w:val="28"/>
        </w:rPr>
        <w:t>2. Учимся сравнивать</w:t>
      </w:r>
      <w:r w:rsidRPr="00E938DB">
        <w:rPr>
          <w:b/>
          <w:sz w:val="28"/>
          <w:szCs w:val="28"/>
        </w:rPr>
        <w:t xml:space="preserve"> </w:t>
      </w:r>
    </w:p>
    <w:p w:rsidR="00C722DF" w:rsidRDefault="00C722DF" w:rsidP="00967233">
      <w:pPr>
        <w:rPr>
          <w:i/>
          <w:sz w:val="28"/>
          <w:szCs w:val="28"/>
        </w:rPr>
      </w:pPr>
      <w:r w:rsidRPr="00C722DF">
        <w:rPr>
          <w:i/>
          <w:sz w:val="28"/>
          <w:szCs w:val="28"/>
        </w:rPr>
        <w:t>2.1. Правила сравнения</w:t>
      </w:r>
    </w:p>
    <w:p w:rsidR="00C722DF" w:rsidRDefault="00C722DF"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722DF" w:rsidRDefault="00C722DF"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722DF" w:rsidRDefault="00C722DF" w:rsidP="00ED1993">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и парах.</w:t>
      </w:r>
    </w:p>
    <w:p w:rsidR="00C722DF" w:rsidRDefault="00C722DF"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722DF" w:rsidRDefault="00C722DF" w:rsidP="00ED1993">
      <w:pPr>
        <w:rPr>
          <w:rFonts w:cs="Times New Roman"/>
          <w:iCs/>
          <w:sz w:val="28"/>
          <w:szCs w:val="28"/>
        </w:rPr>
      </w:pPr>
      <w:r>
        <w:rPr>
          <w:rFonts w:cs="Times New Roman"/>
          <w:i/>
          <w:iCs/>
          <w:sz w:val="28"/>
          <w:szCs w:val="28"/>
        </w:rPr>
        <w:lastRenderedPageBreak/>
        <w:t xml:space="preserve">Форма подведения итогов: </w:t>
      </w:r>
      <w:r>
        <w:rPr>
          <w:rFonts w:cs="Times New Roman"/>
          <w:iCs/>
          <w:sz w:val="28"/>
          <w:szCs w:val="28"/>
        </w:rPr>
        <w:t>устный опрос</w:t>
      </w:r>
    </w:p>
    <w:p w:rsidR="00C722DF" w:rsidRPr="00C722DF" w:rsidRDefault="00C722DF" w:rsidP="00ED1993">
      <w:pPr>
        <w:rPr>
          <w:i/>
          <w:sz w:val="28"/>
          <w:szCs w:val="28"/>
        </w:rPr>
      </w:pPr>
    </w:p>
    <w:p w:rsidR="00C722DF" w:rsidRPr="00C51E7E" w:rsidRDefault="00C722DF" w:rsidP="00ED1993">
      <w:pPr>
        <w:rPr>
          <w:i/>
          <w:sz w:val="28"/>
          <w:szCs w:val="28"/>
        </w:rPr>
      </w:pPr>
      <w:r w:rsidRPr="00C51E7E">
        <w:rPr>
          <w:i/>
          <w:sz w:val="28"/>
          <w:szCs w:val="28"/>
        </w:rPr>
        <w:t>2.2. Значение сравнения</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51E7E" w:rsidRDefault="00C51E7E" w:rsidP="00ED1993">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51E7E" w:rsidRPr="009C55B0" w:rsidRDefault="00C51E7E" w:rsidP="00ED1993">
      <w:pPr>
        <w:rPr>
          <w:sz w:val="28"/>
          <w:szCs w:val="28"/>
        </w:rPr>
      </w:pPr>
    </w:p>
    <w:p w:rsidR="00C51E7E" w:rsidRPr="00E938DB" w:rsidRDefault="00C51E7E" w:rsidP="00ED1993">
      <w:pPr>
        <w:rPr>
          <w:b/>
          <w:sz w:val="28"/>
          <w:szCs w:val="28"/>
        </w:rPr>
      </w:pPr>
      <w:r w:rsidRPr="00C51E7E">
        <w:rPr>
          <w:i/>
          <w:sz w:val="28"/>
          <w:szCs w:val="28"/>
        </w:rPr>
        <w:t>3. Учимся классифицировать</w:t>
      </w:r>
      <w:r w:rsidRPr="00E938DB">
        <w:rPr>
          <w:b/>
          <w:sz w:val="28"/>
          <w:szCs w:val="28"/>
        </w:rPr>
        <w:t xml:space="preserve"> </w:t>
      </w:r>
    </w:p>
    <w:p w:rsidR="00C51E7E" w:rsidRDefault="00C51E7E" w:rsidP="00ED1993">
      <w:pPr>
        <w:rPr>
          <w:i/>
          <w:sz w:val="28"/>
          <w:szCs w:val="28"/>
        </w:rPr>
      </w:pPr>
      <w:r w:rsidRPr="00C51E7E">
        <w:rPr>
          <w:i/>
          <w:sz w:val="28"/>
          <w:szCs w:val="28"/>
        </w:rPr>
        <w:t>3.1. Понятие о классах</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51E7E" w:rsidRDefault="00C51E7E" w:rsidP="00964BD4">
      <w:pPr>
        <w:jc w:val="both"/>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w:t>
      </w:r>
      <w:r w:rsidR="00964BD4">
        <w:rPr>
          <w:rFonts w:cs="Times New Roman"/>
          <w:iCs/>
          <w:sz w:val="28"/>
          <w:szCs w:val="28"/>
        </w:rPr>
        <w:t>, условия проведения учебной игры.</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51E7E" w:rsidRPr="00C51E7E" w:rsidRDefault="00C51E7E" w:rsidP="00ED1993">
      <w:pPr>
        <w:rPr>
          <w:i/>
          <w:sz w:val="28"/>
          <w:szCs w:val="28"/>
        </w:rPr>
      </w:pPr>
    </w:p>
    <w:p w:rsidR="00C51E7E" w:rsidRPr="00C51E7E" w:rsidRDefault="00C51E7E" w:rsidP="00ED1993">
      <w:pPr>
        <w:rPr>
          <w:i/>
          <w:sz w:val="28"/>
          <w:szCs w:val="28"/>
        </w:rPr>
      </w:pPr>
      <w:r w:rsidRPr="00C51E7E">
        <w:rPr>
          <w:i/>
          <w:sz w:val="28"/>
          <w:szCs w:val="28"/>
        </w:rPr>
        <w:t xml:space="preserve">3.2. Правила классификации </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51E7E" w:rsidRDefault="00C51E7E" w:rsidP="00964BD4">
      <w:pPr>
        <w:jc w:val="both"/>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w:t>
      </w:r>
      <w:r w:rsidR="00964BD4">
        <w:rPr>
          <w:rFonts w:cs="Times New Roman"/>
          <w:iCs/>
          <w:sz w:val="28"/>
          <w:szCs w:val="28"/>
        </w:rPr>
        <w:t>,</w:t>
      </w:r>
      <w:r w:rsidR="00964BD4" w:rsidRPr="00964BD4">
        <w:rPr>
          <w:rFonts w:cs="Times New Roman"/>
          <w:iCs/>
          <w:sz w:val="28"/>
          <w:szCs w:val="28"/>
        </w:rPr>
        <w:t xml:space="preserve"> </w:t>
      </w:r>
      <w:r w:rsidR="00964BD4">
        <w:rPr>
          <w:rFonts w:cs="Times New Roman"/>
          <w:iCs/>
          <w:sz w:val="28"/>
          <w:szCs w:val="28"/>
        </w:rPr>
        <w:t>условия проведения учебной игры.</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sidR="00964BD4">
        <w:rPr>
          <w:rFonts w:cs="Times New Roman"/>
          <w:iCs/>
          <w:sz w:val="28"/>
          <w:szCs w:val="28"/>
        </w:rPr>
        <w:t>карточка настроения</w:t>
      </w:r>
    </w:p>
    <w:p w:rsidR="00AF191F" w:rsidRDefault="00AF191F" w:rsidP="00ED1993">
      <w:pPr>
        <w:rPr>
          <w:rFonts w:cs="Times New Roman"/>
          <w:iCs/>
          <w:sz w:val="28"/>
          <w:szCs w:val="28"/>
        </w:rPr>
      </w:pPr>
    </w:p>
    <w:p w:rsidR="00C51E7E" w:rsidRPr="00C51E7E" w:rsidRDefault="00C51E7E" w:rsidP="00ED1993">
      <w:pPr>
        <w:rPr>
          <w:i/>
        </w:rPr>
      </w:pPr>
      <w:r w:rsidRPr="00C51E7E">
        <w:rPr>
          <w:i/>
          <w:sz w:val="28"/>
          <w:szCs w:val="28"/>
        </w:rPr>
        <w:t>3.3. Вопросы</w:t>
      </w:r>
      <w:r w:rsidRPr="00C51E7E">
        <w:rPr>
          <w:i/>
        </w:rPr>
        <w:t xml:space="preserve"> </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51E7E" w:rsidRDefault="00C51E7E" w:rsidP="00ED1993">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51E7E" w:rsidRDefault="00C51E7E" w:rsidP="00ED1993"/>
    <w:p w:rsidR="00C51E7E" w:rsidRPr="00E938DB" w:rsidRDefault="00C51E7E" w:rsidP="00ED1993">
      <w:pPr>
        <w:rPr>
          <w:rFonts w:eastAsia="Times New Roman" w:cs="Times New Roman"/>
          <w:b/>
          <w:sz w:val="28"/>
          <w:szCs w:val="28"/>
          <w:lang w:eastAsia="ru-RU"/>
        </w:rPr>
      </w:pPr>
      <w:r w:rsidRPr="00C51E7E">
        <w:rPr>
          <w:rFonts w:eastAsia="Times New Roman" w:cs="Times New Roman"/>
          <w:i/>
          <w:sz w:val="28"/>
          <w:szCs w:val="28"/>
          <w:lang w:eastAsia="ru-RU"/>
        </w:rPr>
        <w:t>4. Учимся находить закономерности</w:t>
      </w:r>
      <w:r w:rsidRPr="00E938DB">
        <w:rPr>
          <w:rFonts w:eastAsia="Times New Roman" w:cs="Times New Roman"/>
          <w:b/>
          <w:sz w:val="28"/>
          <w:szCs w:val="28"/>
          <w:lang w:eastAsia="ru-RU"/>
        </w:rPr>
        <w:t xml:space="preserve"> </w:t>
      </w:r>
    </w:p>
    <w:p w:rsidR="00C51E7E" w:rsidRDefault="00C51E7E" w:rsidP="00ED1993">
      <w:pPr>
        <w:rPr>
          <w:rFonts w:eastAsia="Times New Roman" w:cs="Times New Roman"/>
          <w:i/>
          <w:sz w:val="28"/>
          <w:szCs w:val="28"/>
          <w:lang w:eastAsia="ru-RU"/>
        </w:rPr>
      </w:pPr>
      <w:r w:rsidRPr="00C51E7E">
        <w:rPr>
          <w:rFonts w:eastAsia="Times New Roman" w:cs="Times New Roman"/>
          <w:i/>
          <w:sz w:val="28"/>
          <w:szCs w:val="28"/>
          <w:lang w:eastAsia="ru-RU"/>
        </w:rPr>
        <w:t>4.1. Алгоритм</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51E7E" w:rsidRDefault="00C51E7E" w:rsidP="00ED1993">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и парах.</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sidRPr="00E938DB">
        <w:rPr>
          <w:rFonts w:eastAsia="Times New Roman" w:cs="Times New Roman"/>
          <w:sz w:val="28"/>
          <w:szCs w:val="28"/>
          <w:lang w:eastAsia="ru-RU"/>
        </w:rPr>
        <w:t>составление инструкции «Как</w:t>
      </w:r>
      <w:r>
        <w:rPr>
          <w:rFonts w:eastAsia="Times New Roman" w:cs="Times New Roman"/>
          <w:sz w:val="28"/>
          <w:szCs w:val="28"/>
          <w:lang w:eastAsia="ru-RU"/>
        </w:rPr>
        <w:t xml:space="preserve"> открыть дверь?».  </w:t>
      </w:r>
    </w:p>
    <w:p w:rsidR="00C51E7E" w:rsidRPr="00C51E7E" w:rsidRDefault="00C51E7E" w:rsidP="00ED1993">
      <w:pPr>
        <w:rPr>
          <w:rFonts w:eastAsia="Times New Roman" w:cs="Times New Roman"/>
          <w:i/>
          <w:sz w:val="28"/>
          <w:szCs w:val="28"/>
          <w:lang w:eastAsia="ru-RU"/>
        </w:rPr>
      </w:pPr>
    </w:p>
    <w:p w:rsidR="00C51E7E" w:rsidRPr="00C51E7E" w:rsidRDefault="00C51E7E" w:rsidP="00ED1993">
      <w:pPr>
        <w:rPr>
          <w:rFonts w:eastAsia="Times New Roman" w:cs="Times New Roman"/>
          <w:i/>
          <w:sz w:val="28"/>
          <w:szCs w:val="28"/>
          <w:lang w:eastAsia="ru-RU"/>
        </w:rPr>
      </w:pPr>
      <w:r w:rsidRPr="00C51E7E">
        <w:rPr>
          <w:rFonts w:eastAsia="Times New Roman" w:cs="Times New Roman"/>
          <w:i/>
          <w:sz w:val="28"/>
          <w:szCs w:val="28"/>
          <w:lang w:eastAsia="ru-RU"/>
        </w:rPr>
        <w:t>4.2. Закономерности в числах и фигурах</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51E7E" w:rsidRDefault="00C51E7E" w:rsidP="00ED1993">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w:t>
      </w:r>
    </w:p>
    <w:p w:rsidR="00C51E7E" w:rsidRDefault="00C51E7E" w:rsidP="00ED1993">
      <w:pPr>
        <w:rPr>
          <w:rFonts w:cs="Times New Roman"/>
          <w:iCs/>
          <w:sz w:val="28"/>
          <w:szCs w:val="28"/>
        </w:rPr>
      </w:pPr>
      <w:r>
        <w:rPr>
          <w:rFonts w:cs="Times New Roman"/>
          <w:i/>
          <w:iCs/>
          <w:sz w:val="28"/>
          <w:szCs w:val="28"/>
        </w:rPr>
        <w:lastRenderedPageBreak/>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51E7E" w:rsidRDefault="00C51E7E" w:rsidP="00ED1993"/>
    <w:p w:rsidR="00C51E7E" w:rsidRPr="00C51E7E" w:rsidRDefault="00C51E7E" w:rsidP="00ED1993">
      <w:pPr>
        <w:rPr>
          <w:rFonts w:eastAsia="Times New Roman" w:cs="Times New Roman"/>
          <w:i/>
          <w:sz w:val="28"/>
          <w:szCs w:val="28"/>
          <w:lang w:eastAsia="ru-RU"/>
        </w:rPr>
      </w:pPr>
      <w:r w:rsidRPr="00C51E7E">
        <w:rPr>
          <w:rFonts w:eastAsia="Times New Roman" w:cs="Times New Roman"/>
          <w:i/>
          <w:sz w:val="28"/>
          <w:szCs w:val="28"/>
          <w:lang w:eastAsia="ru-RU"/>
        </w:rPr>
        <w:t>4.3. Закономерности в буквах и словах</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51E7E" w:rsidRDefault="00C51E7E" w:rsidP="00ED1993">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51E7E" w:rsidRDefault="00C51E7E" w:rsidP="00ED1993"/>
    <w:p w:rsidR="00C51E7E" w:rsidRPr="00C51E7E" w:rsidRDefault="00C51E7E" w:rsidP="00ED1993">
      <w:pPr>
        <w:rPr>
          <w:rFonts w:eastAsia="Times New Roman" w:cs="Times New Roman"/>
          <w:i/>
          <w:sz w:val="28"/>
          <w:szCs w:val="28"/>
          <w:lang w:eastAsia="ru-RU"/>
        </w:rPr>
      </w:pPr>
      <w:r w:rsidRPr="00C51E7E">
        <w:rPr>
          <w:rFonts w:eastAsia="Times New Roman" w:cs="Times New Roman"/>
          <w:i/>
          <w:sz w:val="28"/>
          <w:szCs w:val="28"/>
          <w:lang w:eastAsia="ru-RU"/>
        </w:rPr>
        <w:t>4.4. Логические задачи</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51E7E" w:rsidRDefault="00C51E7E" w:rsidP="00ED1993">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sidR="00964BD4">
        <w:rPr>
          <w:rFonts w:cs="Times New Roman"/>
          <w:iCs/>
          <w:sz w:val="28"/>
          <w:szCs w:val="28"/>
        </w:rPr>
        <w:t>карточка настроения</w:t>
      </w:r>
    </w:p>
    <w:p w:rsidR="00C51E7E" w:rsidRDefault="00C51E7E" w:rsidP="00ED1993"/>
    <w:p w:rsidR="00C51E7E" w:rsidRPr="00E938DB" w:rsidRDefault="00C51E7E" w:rsidP="00ED1993">
      <w:pPr>
        <w:rPr>
          <w:rFonts w:eastAsia="Times New Roman" w:cs="Times New Roman"/>
          <w:b/>
          <w:sz w:val="28"/>
          <w:szCs w:val="28"/>
          <w:lang w:eastAsia="ru-RU"/>
        </w:rPr>
      </w:pPr>
      <w:r w:rsidRPr="00C51E7E">
        <w:rPr>
          <w:rFonts w:eastAsia="Times New Roman" w:cs="Times New Roman"/>
          <w:i/>
          <w:sz w:val="28"/>
          <w:szCs w:val="28"/>
          <w:lang w:eastAsia="ru-RU"/>
        </w:rPr>
        <w:t>5. Учимся выделять вид отношения между понятиями</w:t>
      </w:r>
      <w:r w:rsidRPr="00E938DB">
        <w:rPr>
          <w:rFonts w:eastAsia="Times New Roman" w:cs="Times New Roman"/>
          <w:b/>
          <w:sz w:val="28"/>
          <w:szCs w:val="28"/>
          <w:lang w:eastAsia="ru-RU"/>
        </w:rPr>
        <w:t xml:space="preserve"> </w:t>
      </w:r>
    </w:p>
    <w:p w:rsidR="00C51E7E" w:rsidRDefault="00C51E7E" w:rsidP="00ED1993">
      <w:pPr>
        <w:rPr>
          <w:rFonts w:eastAsia="Times New Roman" w:cs="Times New Roman"/>
          <w:i/>
          <w:sz w:val="28"/>
          <w:szCs w:val="28"/>
          <w:lang w:eastAsia="ru-RU"/>
        </w:rPr>
      </w:pPr>
      <w:r w:rsidRPr="00C51E7E">
        <w:rPr>
          <w:rFonts w:eastAsia="Times New Roman" w:cs="Times New Roman"/>
          <w:i/>
          <w:sz w:val="28"/>
          <w:szCs w:val="28"/>
          <w:lang w:eastAsia="ru-RU"/>
        </w:rPr>
        <w:t>5.1. Причина и следствие</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964BD4" w:rsidRDefault="00C51E7E" w:rsidP="00964BD4">
      <w:pPr>
        <w:jc w:val="both"/>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w:t>
      </w:r>
      <w:r w:rsidR="00964BD4" w:rsidRPr="00964BD4">
        <w:rPr>
          <w:rFonts w:cs="Times New Roman"/>
          <w:iCs/>
          <w:sz w:val="28"/>
          <w:szCs w:val="28"/>
        </w:rPr>
        <w:t xml:space="preserve"> </w:t>
      </w:r>
      <w:r w:rsidR="00964BD4">
        <w:rPr>
          <w:rFonts w:cs="Times New Roman"/>
          <w:iCs/>
          <w:sz w:val="28"/>
          <w:szCs w:val="28"/>
        </w:rPr>
        <w:t>условия проведения учебной игры.</w:t>
      </w:r>
    </w:p>
    <w:p w:rsidR="00C51E7E" w:rsidRDefault="00964BD4" w:rsidP="00ED1993">
      <w:pPr>
        <w:rPr>
          <w:rFonts w:cs="Times New Roman"/>
          <w:i/>
          <w:iCs/>
          <w:sz w:val="28"/>
          <w:szCs w:val="28"/>
        </w:rPr>
      </w:pPr>
      <w:r>
        <w:rPr>
          <w:rFonts w:cs="Times New Roman"/>
          <w:iCs/>
          <w:sz w:val="28"/>
          <w:szCs w:val="28"/>
        </w:rPr>
        <w:t xml:space="preserve"> </w:t>
      </w:r>
      <w:r w:rsidR="00C51E7E">
        <w:rPr>
          <w:rFonts w:cs="Times New Roman"/>
          <w:iCs/>
          <w:sz w:val="28"/>
          <w:szCs w:val="28"/>
        </w:rPr>
        <w:t>.</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51E7E" w:rsidRPr="00C51E7E" w:rsidRDefault="00C51E7E" w:rsidP="00ED1993">
      <w:pPr>
        <w:rPr>
          <w:rFonts w:eastAsia="Times New Roman" w:cs="Times New Roman"/>
          <w:i/>
          <w:sz w:val="28"/>
          <w:szCs w:val="28"/>
          <w:lang w:eastAsia="ru-RU"/>
        </w:rPr>
      </w:pPr>
    </w:p>
    <w:p w:rsidR="00C51E7E" w:rsidRPr="00AF191F" w:rsidRDefault="00C51E7E" w:rsidP="00ED1993">
      <w:pPr>
        <w:rPr>
          <w:rFonts w:eastAsia="Times New Roman" w:cs="Times New Roman"/>
          <w:i/>
          <w:sz w:val="28"/>
          <w:szCs w:val="28"/>
          <w:lang w:eastAsia="ru-RU"/>
        </w:rPr>
      </w:pPr>
      <w:r w:rsidRPr="00AF191F">
        <w:rPr>
          <w:rFonts w:eastAsia="Times New Roman" w:cs="Times New Roman"/>
          <w:i/>
          <w:sz w:val="28"/>
          <w:szCs w:val="28"/>
          <w:lang w:eastAsia="ru-RU"/>
        </w:rPr>
        <w:t>5.2. Причинно-следственные цепочки</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51E7E" w:rsidRDefault="00C51E7E" w:rsidP="00ED1993">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51E7E" w:rsidRPr="00E938DB" w:rsidRDefault="00C51E7E" w:rsidP="00ED1993">
      <w:pPr>
        <w:rPr>
          <w:rFonts w:eastAsia="Times New Roman" w:cs="Times New Roman"/>
          <w:sz w:val="28"/>
          <w:szCs w:val="28"/>
          <w:lang w:eastAsia="ru-RU"/>
        </w:rPr>
      </w:pPr>
    </w:p>
    <w:p w:rsidR="00C51E7E" w:rsidRPr="00AF191F" w:rsidRDefault="00C51E7E" w:rsidP="00ED1993">
      <w:pPr>
        <w:rPr>
          <w:rFonts w:eastAsia="Times New Roman" w:cs="Times New Roman"/>
          <w:i/>
          <w:sz w:val="28"/>
          <w:szCs w:val="28"/>
          <w:lang w:eastAsia="ru-RU"/>
        </w:rPr>
      </w:pPr>
      <w:r>
        <w:rPr>
          <w:rFonts w:eastAsia="Times New Roman" w:cs="Times New Roman"/>
          <w:sz w:val="28"/>
          <w:szCs w:val="28"/>
          <w:lang w:eastAsia="ru-RU"/>
        </w:rPr>
        <w:t xml:space="preserve"> </w:t>
      </w:r>
      <w:r w:rsidRPr="00AF191F">
        <w:rPr>
          <w:rFonts w:eastAsia="Times New Roman" w:cs="Times New Roman"/>
          <w:i/>
          <w:sz w:val="28"/>
          <w:szCs w:val="28"/>
          <w:lang w:eastAsia="ru-RU"/>
        </w:rPr>
        <w:t>5.3. Противоположные отношения между понятиями</w:t>
      </w:r>
    </w:p>
    <w:p w:rsidR="00C51E7E" w:rsidRDefault="00C51E7E" w:rsidP="00ED1993">
      <w:pPr>
        <w:jc w:val="both"/>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jc w:val="both"/>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51E7E" w:rsidRDefault="00C51E7E" w:rsidP="00ED1993">
      <w:pPr>
        <w:jc w:val="both"/>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sidR="00964BD4">
        <w:rPr>
          <w:rFonts w:cs="Times New Roman"/>
          <w:iCs/>
          <w:sz w:val="28"/>
          <w:szCs w:val="28"/>
        </w:rPr>
        <w:t>карточка настроения</w:t>
      </w:r>
    </w:p>
    <w:p w:rsidR="00C51E7E" w:rsidRPr="00E938DB" w:rsidRDefault="00C51E7E" w:rsidP="00ED1993">
      <w:pPr>
        <w:rPr>
          <w:rFonts w:eastAsia="Times New Roman" w:cs="Times New Roman"/>
          <w:sz w:val="28"/>
          <w:szCs w:val="28"/>
          <w:lang w:eastAsia="ru-RU"/>
        </w:rPr>
      </w:pPr>
    </w:p>
    <w:p w:rsidR="00C51E7E" w:rsidRPr="00C95074" w:rsidRDefault="00C51E7E" w:rsidP="00ED1993">
      <w:pPr>
        <w:rPr>
          <w:rFonts w:eastAsia="Times New Roman" w:cs="Times New Roman"/>
          <w:i/>
          <w:sz w:val="28"/>
          <w:szCs w:val="28"/>
          <w:lang w:eastAsia="ru-RU"/>
        </w:rPr>
      </w:pPr>
      <w:r w:rsidRPr="00C95074">
        <w:rPr>
          <w:rFonts w:eastAsia="Times New Roman" w:cs="Times New Roman"/>
          <w:i/>
          <w:sz w:val="28"/>
          <w:szCs w:val="28"/>
          <w:lang w:eastAsia="ru-RU"/>
        </w:rPr>
        <w:t>5.4. Отношения «род – вид» между понятиями</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51E7E" w:rsidRDefault="00C51E7E" w:rsidP="00ED1993">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C51E7E" w:rsidRDefault="00C51E7E" w:rsidP="00ED1993">
      <w:pPr>
        <w:rPr>
          <w:rFonts w:cs="Times New Roman"/>
          <w:iCs/>
          <w:sz w:val="28"/>
          <w:szCs w:val="28"/>
        </w:rPr>
      </w:pPr>
      <w:r>
        <w:rPr>
          <w:rFonts w:cs="Times New Roman"/>
          <w:i/>
          <w:iCs/>
          <w:sz w:val="28"/>
          <w:szCs w:val="28"/>
        </w:rPr>
        <w:lastRenderedPageBreak/>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51E7E" w:rsidRPr="00E938DB" w:rsidRDefault="00C51E7E" w:rsidP="00ED1993">
      <w:pPr>
        <w:rPr>
          <w:rFonts w:eastAsia="Times New Roman" w:cs="Times New Roman"/>
          <w:sz w:val="28"/>
          <w:szCs w:val="28"/>
          <w:lang w:eastAsia="ru-RU"/>
        </w:rPr>
      </w:pPr>
    </w:p>
    <w:p w:rsidR="00C51E7E" w:rsidRPr="00C95074" w:rsidRDefault="00C51E7E" w:rsidP="00ED1993">
      <w:pPr>
        <w:rPr>
          <w:rFonts w:eastAsia="Times New Roman" w:cs="Times New Roman"/>
          <w:i/>
          <w:sz w:val="28"/>
          <w:szCs w:val="28"/>
          <w:lang w:eastAsia="ru-RU"/>
        </w:rPr>
      </w:pPr>
      <w:r w:rsidRPr="00C95074">
        <w:rPr>
          <w:rFonts w:eastAsia="Times New Roman" w:cs="Times New Roman"/>
          <w:i/>
          <w:sz w:val="28"/>
          <w:szCs w:val="28"/>
          <w:lang w:eastAsia="ru-RU"/>
        </w:rPr>
        <w:t>5.5. Упорядочение по родовидовым отношениям</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964BD4" w:rsidRDefault="00C51E7E" w:rsidP="00964BD4">
      <w:pPr>
        <w:jc w:val="both"/>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w:t>
      </w:r>
      <w:r w:rsidR="00964BD4">
        <w:rPr>
          <w:rFonts w:cs="Times New Roman"/>
          <w:iCs/>
          <w:sz w:val="28"/>
          <w:szCs w:val="28"/>
        </w:rPr>
        <w:t>и</w:t>
      </w:r>
      <w:r w:rsidR="00964BD4" w:rsidRPr="00964BD4">
        <w:rPr>
          <w:rFonts w:cs="Times New Roman"/>
          <w:iCs/>
          <w:sz w:val="28"/>
          <w:szCs w:val="28"/>
        </w:rPr>
        <w:t xml:space="preserve"> </w:t>
      </w:r>
      <w:r w:rsidR="00964BD4">
        <w:rPr>
          <w:rFonts w:cs="Times New Roman"/>
          <w:iCs/>
          <w:sz w:val="28"/>
          <w:szCs w:val="28"/>
        </w:rPr>
        <w:t>условия проведения учебной игры.</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51E7E" w:rsidRPr="00E938DB" w:rsidRDefault="00C51E7E" w:rsidP="00ED1993">
      <w:pPr>
        <w:rPr>
          <w:rFonts w:eastAsia="Times New Roman" w:cs="Times New Roman"/>
          <w:sz w:val="28"/>
          <w:szCs w:val="28"/>
          <w:lang w:eastAsia="ru-RU"/>
        </w:rPr>
      </w:pPr>
    </w:p>
    <w:p w:rsidR="00C51E7E" w:rsidRPr="00C95074" w:rsidRDefault="00C51E7E" w:rsidP="00ED1993">
      <w:pPr>
        <w:rPr>
          <w:rFonts w:eastAsia="Times New Roman" w:cs="Times New Roman"/>
          <w:i/>
          <w:sz w:val="28"/>
          <w:szCs w:val="28"/>
          <w:lang w:eastAsia="ru-RU"/>
        </w:rPr>
      </w:pPr>
      <w:r w:rsidRPr="00C95074">
        <w:rPr>
          <w:rFonts w:eastAsia="Times New Roman" w:cs="Times New Roman"/>
          <w:i/>
          <w:sz w:val="28"/>
          <w:szCs w:val="28"/>
          <w:lang w:eastAsia="ru-RU"/>
        </w:rPr>
        <w:t>5.6. Виды отношений между понятиями</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51E7E" w:rsidRDefault="00C51E7E" w:rsidP="00ED1993">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A24DB7" w:rsidRDefault="00A24DB7" w:rsidP="00ED1993">
      <w:pPr>
        <w:rPr>
          <w:rFonts w:cs="Times New Roman"/>
          <w:iCs/>
          <w:sz w:val="28"/>
          <w:szCs w:val="28"/>
        </w:rPr>
      </w:pPr>
    </w:p>
    <w:p w:rsidR="00C95074" w:rsidRPr="009C482E" w:rsidRDefault="00C95074" w:rsidP="00C95074">
      <w:pPr>
        <w:jc w:val="both"/>
        <w:rPr>
          <w:rFonts w:eastAsia="Times New Roman" w:cs="Times New Roman"/>
          <w:b/>
          <w:sz w:val="28"/>
          <w:szCs w:val="28"/>
          <w:lang w:eastAsia="ru-RU"/>
        </w:rPr>
      </w:pPr>
      <w:r w:rsidRPr="00C95074">
        <w:rPr>
          <w:rFonts w:eastAsia="Times New Roman" w:cs="Times New Roman"/>
          <w:i/>
          <w:sz w:val="28"/>
          <w:szCs w:val="28"/>
          <w:lang w:eastAsia="ru-RU"/>
        </w:rPr>
        <w:t>6. Учимся давать определения</w:t>
      </w:r>
      <w:r w:rsidRPr="009C482E">
        <w:rPr>
          <w:rFonts w:eastAsia="Times New Roman" w:cs="Times New Roman"/>
          <w:b/>
          <w:sz w:val="28"/>
          <w:szCs w:val="28"/>
          <w:lang w:eastAsia="ru-RU"/>
        </w:rPr>
        <w:t xml:space="preserve"> </w:t>
      </w:r>
    </w:p>
    <w:p w:rsidR="00C95074" w:rsidRDefault="00C95074" w:rsidP="00C95074">
      <w:pPr>
        <w:jc w:val="both"/>
        <w:rPr>
          <w:rFonts w:eastAsia="Times New Roman" w:cs="Times New Roman"/>
          <w:i/>
          <w:sz w:val="28"/>
          <w:szCs w:val="28"/>
          <w:lang w:eastAsia="ru-RU"/>
        </w:rPr>
      </w:pPr>
      <w:r w:rsidRPr="00E9382A">
        <w:rPr>
          <w:rFonts w:eastAsia="Times New Roman" w:cs="Times New Roman"/>
          <w:i/>
          <w:sz w:val="28"/>
          <w:szCs w:val="28"/>
          <w:lang w:eastAsia="ru-RU"/>
        </w:rPr>
        <w:t>6.1. Определения</w:t>
      </w:r>
    </w:p>
    <w:p w:rsidR="00C95074" w:rsidRDefault="00C95074" w:rsidP="00C95074">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95074" w:rsidRDefault="00C95074" w:rsidP="00C95074">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w:t>
      </w:r>
      <w:proofErr w:type="gramStart"/>
      <w:r>
        <w:rPr>
          <w:rFonts w:cs="Times New Roman"/>
          <w:iCs/>
          <w:sz w:val="28"/>
          <w:szCs w:val="28"/>
        </w:rPr>
        <w:t>а</w:t>
      </w:r>
      <w:r w:rsidR="00A24DB7">
        <w:rPr>
          <w:rFonts w:cs="Times New Roman"/>
          <w:iCs/>
          <w:sz w:val="28"/>
          <w:szCs w:val="28"/>
        </w:rPr>
        <w:t>-</w:t>
      </w:r>
      <w:proofErr w:type="gramEnd"/>
      <w:r w:rsidR="00A24DB7">
        <w:rPr>
          <w:rFonts w:cs="Times New Roman"/>
          <w:iCs/>
          <w:sz w:val="28"/>
          <w:szCs w:val="28"/>
        </w:rPr>
        <w:t xml:space="preserve"> диспут.</w:t>
      </w:r>
    </w:p>
    <w:p w:rsidR="00C95074" w:rsidRDefault="00C95074" w:rsidP="00C95074">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C95074" w:rsidRDefault="00C95074" w:rsidP="00C95074">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95074" w:rsidRDefault="00C95074" w:rsidP="00C95074">
      <w:pPr>
        <w:rPr>
          <w:rFonts w:cs="Times New Roman"/>
          <w:iCs/>
          <w:sz w:val="28"/>
          <w:szCs w:val="28"/>
        </w:rPr>
      </w:pPr>
      <w:r>
        <w:rPr>
          <w:rFonts w:cs="Times New Roman"/>
          <w:i/>
          <w:iCs/>
          <w:sz w:val="28"/>
          <w:szCs w:val="28"/>
        </w:rPr>
        <w:t xml:space="preserve">Форма подведения итогов: </w:t>
      </w:r>
      <w:r w:rsidR="00964BD4">
        <w:rPr>
          <w:rFonts w:cs="Times New Roman"/>
          <w:iCs/>
          <w:sz w:val="28"/>
          <w:szCs w:val="28"/>
        </w:rPr>
        <w:t>карточка настроения</w:t>
      </w:r>
    </w:p>
    <w:p w:rsidR="00A24DB7" w:rsidRDefault="00A24DB7" w:rsidP="00C95074">
      <w:pPr>
        <w:jc w:val="both"/>
        <w:rPr>
          <w:rFonts w:eastAsia="Times New Roman" w:cs="Times New Roman"/>
          <w:sz w:val="28"/>
          <w:szCs w:val="28"/>
          <w:lang w:eastAsia="ru-RU"/>
        </w:rPr>
      </w:pPr>
    </w:p>
    <w:p w:rsidR="00C95074" w:rsidRDefault="00C95074" w:rsidP="00C95074">
      <w:pPr>
        <w:jc w:val="both"/>
        <w:rPr>
          <w:rFonts w:eastAsia="Times New Roman" w:cs="Times New Roman"/>
          <w:i/>
          <w:sz w:val="28"/>
          <w:szCs w:val="28"/>
          <w:lang w:eastAsia="ru-RU"/>
        </w:rPr>
      </w:pPr>
      <w:r w:rsidRPr="00E9382A">
        <w:rPr>
          <w:rFonts w:eastAsia="Times New Roman" w:cs="Times New Roman"/>
          <w:i/>
          <w:sz w:val="28"/>
          <w:szCs w:val="28"/>
          <w:lang w:eastAsia="ru-RU"/>
        </w:rPr>
        <w:t>6.2. Анализ ошибок в построении определений</w:t>
      </w:r>
    </w:p>
    <w:p w:rsidR="00C95074" w:rsidRDefault="00C95074" w:rsidP="00C95074">
      <w:pPr>
        <w:rPr>
          <w:rFonts w:cs="Times New Roman"/>
          <w:i/>
          <w:iCs/>
          <w:sz w:val="28"/>
          <w:szCs w:val="28"/>
        </w:rPr>
      </w:pPr>
      <w:r w:rsidRPr="00C95074">
        <w:rPr>
          <w:rFonts w:cs="Times New Roman"/>
          <w:i/>
          <w:iCs/>
          <w:sz w:val="28"/>
          <w:szCs w:val="28"/>
        </w:rPr>
        <w:t xml:space="preserve"> </w:t>
      </w: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95074" w:rsidRDefault="00C95074" w:rsidP="00C95074">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95074" w:rsidRDefault="00C95074" w:rsidP="00C95074">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C95074" w:rsidRDefault="00C95074" w:rsidP="00C95074">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95074" w:rsidRDefault="00C95074" w:rsidP="00C95074">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95074" w:rsidRPr="00E938DB" w:rsidRDefault="00C95074" w:rsidP="00C95074">
      <w:pPr>
        <w:rPr>
          <w:rFonts w:eastAsia="Times New Roman" w:cs="Times New Roman"/>
          <w:sz w:val="28"/>
          <w:szCs w:val="28"/>
          <w:lang w:eastAsia="ru-RU"/>
        </w:rPr>
      </w:pPr>
    </w:p>
    <w:p w:rsidR="00C95074" w:rsidRPr="009C482E" w:rsidRDefault="00C95074" w:rsidP="00C95074">
      <w:pPr>
        <w:jc w:val="both"/>
        <w:rPr>
          <w:rFonts w:eastAsia="Times New Roman" w:cs="Times New Roman"/>
          <w:b/>
          <w:sz w:val="28"/>
          <w:szCs w:val="28"/>
          <w:lang w:eastAsia="ru-RU"/>
        </w:rPr>
      </w:pPr>
      <w:r w:rsidRPr="00A24DB7">
        <w:rPr>
          <w:rFonts w:eastAsia="Times New Roman" w:cs="Times New Roman"/>
          <w:i/>
          <w:sz w:val="28"/>
          <w:szCs w:val="28"/>
          <w:lang w:eastAsia="ru-RU"/>
        </w:rPr>
        <w:t>7. Учимся делать умозаключения</w:t>
      </w:r>
      <w:r w:rsidRPr="009C482E">
        <w:rPr>
          <w:rFonts w:eastAsia="Times New Roman" w:cs="Times New Roman"/>
          <w:b/>
          <w:sz w:val="28"/>
          <w:szCs w:val="28"/>
          <w:lang w:eastAsia="ru-RU"/>
        </w:rPr>
        <w:t xml:space="preserve"> </w:t>
      </w:r>
    </w:p>
    <w:p w:rsidR="00C95074" w:rsidRDefault="00C95074" w:rsidP="00C95074">
      <w:pPr>
        <w:jc w:val="both"/>
        <w:rPr>
          <w:rFonts w:eastAsia="Times New Roman" w:cs="Times New Roman"/>
          <w:i/>
          <w:sz w:val="28"/>
          <w:szCs w:val="28"/>
          <w:lang w:eastAsia="ru-RU"/>
        </w:rPr>
      </w:pPr>
      <w:r w:rsidRPr="00E9382A">
        <w:rPr>
          <w:rFonts w:eastAsia="Times New Roman" w:cs="Times New Roman"/>
          <w:i/>
          <w:sz w:val="28"/>
          <w:szCs w:val="28"/>
          <w:lang w:eastAsia="ru-RU"/>
        </w:rPr>
        <w:t>7.1. Умозаключения</w:t>
      </w:r>
    </w:p>
    <w:p w:rsidR="00C95074" w:rsidRDefault="00C95074" w:rsidP="00C95074">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95074" w:rsidRDefault="00C95074" w:rsidP="00C95074">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95074" w:rsidRDefault="00C95074" w:rsidP="00C95074">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C95074" w:rsidRDefault="00C95074" w:rsidP="00C95074">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95074" w:rsidRDefault="00C95074" w:rsidP="00A24DB7">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A24DB7" w:rsidRPr="00A24DB7" w:rsidRDefault="00A24DB7" w:rsidP="00A24DB7">
      <w:pPr>
        <w:rPr>
          <w:rFonts w:cs="Times New Roman"/>
          <w:iCs/>
          <w:sz w:val="28"/>
          <w:szCs w:val="28"/>
        </w:rPr>
      </w:pPr>
    </w:p>
    <w:p w:rsidR="00C95074" w:rsidRDefault="00C95074" w:rsidP="00C95074">
      <w:pPr>
        <w:rPr>
          <w:rFonts w:eastAsia="Times New Roman" w:cs="Times New Roman"/>
          <w:i/>
          <w:sz w:val="28"/>
          <w:szCs w:val="28"/>
          <w:lang w:eastAsia="ru-RU"/>
        </w:rPr>
      </w:pPr>
      <w:r w:rsidRPr="00E9382A">
        <w:rPr>
          <w:rFonts w:eastAsia="Times New Roman" w:cs="Times New Roman"/>
          <w:i/>
          <w:sz w:val="28"/>
          <w:szCs w:val="28"/>
          <w:lang w:eastAsia="ru-RU"/>
        </w:rPr>
        <w:t>7.2. Анализ ошибок в построении умозаключений</w:t>
      </w:r>
    </w:p>
    <w:p w:rsidR="00A24DB7" w:rsidRDefault="00A24DB7" w:rsidP="00A24DB7">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A24DB7" w:rsidRDefault="00A24DB7" w:rsidP="00A24DB7">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A24DB7" w:rsidRDefault="00A24DB7" w:rsidP="00A24DB7">
      <w:pPr>
        <w:rPr>
          <w:rFonts w:cs="Times New Roman"/>
          <w:i/>
          <w:iCs/>
          <w:sz w:val="28"/>
          <w:szCs w:val="28"/>
        </w:rPr>
      </w:pPr>
      <w:r>
        <w:rPr>
          <w:rFonts w:cs="Times New Roman"/>
          <w:i/>
          <w:iCs/>
          <w:sz w:val="28"/>
          <w:szCs w:val="28"/>
        </w:rPr>
        <w:lastRenderedPageBreak/>
        <w:t>Дидактический материал:</w:t>
      </w:r>
      <w:r>
        <w:rPr>
          <w:rFonts w:cs="Times New Roman"/>
          <w:iCs/>
          <w:sz w:val="28"/>
          <w:szCs w:val="28"/>
        </w:rPr>
        <w:t xml:space="preserve"> задания для работы в группах, логические задачи.</w:t>
      </w:r>
    </w:p>
    <w:p w:rsidR="00A24DB7" w:rsidRDefault="00A24DB7" w:rsidP="00A24DB7">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A24DB7" w:rsidRDefault="00A24DB7" w:rsidP="00A24DB7">
      <w:pPr>
        <w:rPr>
          <w:rFonts w:cs="Times New Roman"/>
          <w:iCs/>
          <w:sz w:val="28"/>
          <w:szCs w:val="28"/>
        </w:rPr>
      </w:pPr>
      <w:r>
        <w:rPr>
          <w:rFonts w:cs="Times New Roman"/>
          <w:i/>
          <w:iCs/>
          <w:sz w:val="28"/>
          <w:szCs w:val="28"/>
        </w:rPr>
        <w:t xml:space="preserve">Форма подведения итогов: </w:t>
      </w:r>
      <w:r>
        <w:rPr>
          <w:rFonts w:eastAsia="Times New Roman" w:cs="Times New Roman"/>
          <w:sz w:val="28"/>
          <w:szCs w:val="28"/>
          <w:lang w:eastAsia="ru-RU"/>
        </w:rPr>
        <w:t xml:space="preserve">практическая работа </w:t>
      </w:r>
      <w:r w:rsidRPr="00E938DB">
        <w:rPr>
          <w:rFonts w:eastAsia="Times New Roman" w:cs="Times New Roman"/>
          <w:sz w:val="28"/>
          <w:szCs w:val="28"/>
          <w:lang w:eastAsia="ru-RU"/>
        </w:rPr>
        <w:t>«Умозаключения»</w:t>
      </w:r>
    </w:p>
    <w:p w:rsidR="00A24DB7" w:rsidRPr="00E938DB" w:rsidRDefault="00A24DB7" w:rsidP="00A24DB7">
      <w:pPr>
        <w:rPr>
          <w:rFonts w:eastAsia="Times New Roman" w:cs="Times New Roman"/>
          <w:sz w:val="28"/>
          <w:szCs w:val="28"/>
          <w:lang w:eastAsia="ru-RU"/>
        </w:rPr>
      </w:pPr>
    </w:p>
    <w:p w:rsidR="00C95074" w:rsidRDefault="00C95074" w:rsidP="00C95074">
      <w:pPr>
        <w:rPr>
          <w:rFonts w:eastAsia="Times New Roman" w:cs="Times New Roman"/>
          <w:i/>
          <w:sz w:val="28"/>
          <w:szCs w:val="28"/>
          <w:lang w:eastAsia="ru-RU"/>
        </w:rPr>
      </w:pPr>
      <w:r w:rsidRPr="00E9382A">
        <w:rPr>
          <w:rFonts w:eastAsia="Times New Roman" w:cs="Times New Roman"/>
          <w:i/>
          <w:sz w:val="28"/>
          <w:szCs w:val="28"/>
          <w:lang w:eastAsia="ru-RU"/>
        </w:rPr>
        <w:t>7.3. Язык и логика</w:t>
      </w:r>
    </w:p>
    <w:p w:rsidR="00A24DB7" w:rsidRDefault="00A24DB7" w:rsidP="00A24DB7">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A24DB7" w:rsidRDefault="00A24DB7" w:rsidP="00A24DB7">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игра.</w:t>
      </w:r>
    </w:p>
    <w:p w:rsidR="00A24DB7" w:rsidRDefault="00A24DB7" w:rsidP="00964BD4">
      <w:pPr>
        <w:jc w:val="both"/>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w:t>
      </w:r>
      <w:r w:rsidR="00964BD4" w:rsidRPr="00964BD4">
        <w:rPr>
          <w:rFonts w:cs="Times New Roman"/>
          <w:iCs/>
          <w:sz w:val="28"/>
          <w:szCs w:val="28"/>
        </w:rPr>
        <w:t xml:space="preserve"> </w:t>
      </w:r>
      <w:r w:rsidR="00964BD4">
        <w:rPr>
          <w:rFonts w:cs="Times New Roman"/>
          <w:iCs/>
          <w:sz w:val="28"/>
          <w:szCs w:val="28"/>
        </w:rPr>
        <w:t>условия проведения учебной игры.</w:t>
      </w:r>
    </w:p>
    <w:p w:rsidR="00A24DB7" w:rsidRDefault="00A24DB7" w:rsidP="00A24DB7">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A24DB7" w:rsidRPr="00E938DB" w:rsidRDefault="00A24DB7" w:rsidP="00A24DB7">
      <w:pPr>
        <w:rPr>
          <w:rFonts w:eastAsia="Times New Roman" w:cs="Times New Roman"/>
          <w:sz w:val="28"/>
          <w:szCs w:val="28"/>
          <w:lang w:eastAsia="ru-RU"/>
        </w:rPr>
      </w:pPr>
      <w:r>
        <w:rPr>
          <w:rFonts w:cs="Times New Roman"/>
          <w:i/>
          <w:iCs/>
          <w:sz w:val="28"/>
          <w:szCs w:val="28"/>
        </w:rPr>
        <w:t xml:space="preserve">Форма подведения итогов: </w:t>
      </w:r>
      <w:r w:rsidRPr="00E938DB">
        <w:rPr>
          <w:rFonts w:eastAsia="Times New Roman" w:cs="Times New Roman"/>
          <w:sz w:val="28"/>
          <w:szCs w:val="28"/>
          <w:lang w:eastAsia="ru-RU"/>
        </w:rPr>
        <w:t>упражнение «Проверь себя».</w:t>
      </w:r>
    </w:p>
    <w:p w:rsidR="00A24DB7" w:rsidRPr="00E9382A" w:rsidRDefault="00A24DB7" w:rsidP="00C95074">
      <w:pPr>
        <w:rPr>
          <w:rFonts w:eastAsia="Times New Roman" w:cs="Times New Roman"/>
          <w:i/>
          <w:sz w:val="28"/>
          <w:szCs w:val="28"/>
          <w:lang w:eastAsia="ru-RU"/>
        </w:rPr>
      </w:pPr>
    </w:p>
    <w:p w:rsidR="00C95074" w:rsidRPr="009C482E" w:rsidRDefault="00C95074" w:rsidP="00C95074">
      <w:pPr>
        <w:rPr>
          <w:rFonts w:eastAsia="Times New Roman" w:cs="Times New Roman"/>
          <w:b/>
          <w:sz w:val="28"/>
          <w:szCs w:val="28"/>
          <w:lang w:eastAsia="ru-RU"/>
        </w:rPr>
      </w:pPr>
      <w:r w:rsidRPr="00964BD4">
        <w:rPr>
          <w:rFonts w:eastAsia="Times New Roman" w:cs="Times New Roman"/>
          <w:i/>
          <w:sz w:val="28"/>
          <w:szCs w:val="28"/>
          <w:lang w:eastAsia="ru-RU"/>
        </w:rPr>
        <w:t>8. Учимся использовать аналогии</w:t>
      </w:r>
      <w:r w:rsidRPr="009C482E">
        <w:rPr>
          <w:rFonts w:eastAsia="Times New Roman" w:cs="Times New Roman"/>
          <w:b/>
          <w:sz w:val="28"/>
          <w:szCs w:val="28"/>
          <w:lang w:eastAsia="ru-RU"/>
        </w:rPr>
        <w:t xml:space="preserve"> </w:t>
      </w:r>
    </w:p>
    <w:p w:rsidR="00C95074" w:rsidRDefault="00C95074" w:rsidP="00C95074">
      <w:pPr>
        <w:rPr>
          <w:rFonts w:eastAsia="Times New Roman" w:cs="Times New Roman"/>
          <w:i/>
          <w:sz w:val="28"/>
          <w:szCs w:val="28"/>
          <w:lang w:eastAsia="ru-RU"/>
        </w:rPr>
      </w:pPr>
      <w:r w:rsidRPr="00E9382A">
        <w:rPr>
          <w:rFonts w:eastAsia="Times New Roman" w:cs="Times New Roman"/>
          <w:i/>
          <w:sz w:val="28"/>
          <w:szCs w:val="28"/>
          <w:lang w:eastAsia="ru-RU"/>
        </w:rPr>
        <w:t>8.1. Придумывание по аналогии</w:t>
      </w:r>
    </w:p>
    <w:p w:rsidR="00A24DB7" w:rsidRDefault="00A24DB7" w:rsidP="00A24DB7">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A24DB7" w:rsidRDefault="00A24DB7" w:rsidP="00A24DB7">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работа в парах, игра.</w:t>
      </w:r>
    </w:p>
    <w:p w:rsidR="00A24DB7" w:rsidRDefault="00A24DB7" w:rsidP="00A24DB7">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A24DB7" w:rsidRDefault="00A24DB7" w:rsidP="00A24DB7">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A24DB7" w:rsidRDefault="00A24DB7" w:rsidP="00A24DB7">
      <w:pPr>
        <w:rPr>
          <w:rFonts w:cs="Times New Roman"/>
          <w:iCs/>
          <w:sz w:val="28"/>
          <w:szCs w:val="28"/>
        </w:rPr>
      </w:pPr>
      <w:r>
        <w:rPr>
          <w:rFonts w:cs="Times New Roman"/>
          <w:i/>
          <w:iCs/>
          <w:sz w:val="28"/>
          <w:szCs w:val="28"/>
        </w:rPr>
        <w:t xml:space="preserve">Форма подведения итогов: </w:t>
      </w:r>
      <w:r>
        <w:rPr>
          <w:rFonts w:eastAsia="Times New Roman" w:cs="Times New Roman"/>
          <w:sz w:val="28"/>
          <w:szCs w:val="28"/>
          <w:lang w:eastAsia="ru-RU"/>
        </w:rPr>
        <w:t>придумывание вопро</w:t>
      </w:r>
      <w:r w:rsidRPr="00E938DB">
        <w:rPr>
          <w:rFonts w:eastAsia="Times New Roman" w:cs="Times New Roman"/>
          <w:sz w:val="28"/>
          <w:szCs w:val="28"/>
          <w:lang w:eastAsia="ru-RU"/>
        </w:rPr>
        <w:t>сов на смекалку</w:t>
      </w:r>
    </w:p>
    <w:p w:rsidR="00A24DB7" w:rsidRPr="00E938DB" w:rsidRDefault="00A24DB7" w:rsidP="00A24DB7">
      <w:pPr>
        <w:rPr>
          <w:rFonts w:eastAsia="Times New Roman" w:cs="Times New Roman"/>
          <w:sz w:val="28"/>
          <w:szCs w:val="28"/>
          <w:lang w:eastAsia="ru-RU"/>
        </w:rPr>
      </w:pPr>
    </w:p>
    <w:p w:rsidR="00C95074" w:rsidRDefault="00C95074" w:rsidP="00C95074">
      <w:pPr>
        <w:jc w:val="both"/>
        <w:rPr>
          <w:rFonts w:eastAsia="Times New Roman" w:cs="Times New Roman"/>
          <w:i/>
          <w:sz w:val="28"/>
          <w:szCs w:val="28"/>
          <w:lang w:eastAsia="ru-RU"/>
        </w:rPr>
      </w:pPr>
      <w:r w:rsidRPr="00E9382A">
        <w:rPr>
          <w:rFonts w:eastAsia="Times New Roman" w:cs="Times New Roman"/>
          <w:i/>
          <w:sz w:val="28"/>
          <w:szCs w:val="28"/>
          <w:lang w:eastAsia="ru-RU"/>
        </w:rPr>
        <w:t>8.2. Использование аналогии в обучении</w:t>
      </w:r>
    </w:p>
    <w:p w:rsidR="00A24DB7" w:rsidRDefault="00A24DB7" w:rsidP="00A24DB7">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A24DB7" w:rsidRDefault="00A24DB7" w:rsidP="00A24DB7">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A24DB7" w:rsidRDefault="00A24DB7" w:rsidP="00A24DB7">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A24DB7" w:rsidRDefault="00A24DB7" w:rsidP="00A24DB7">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A24DB7" w:rsidRDefault="00A24DB7" w:rsidP="00A24DB7">
      <w:pPr>
        <w:rPr>
          <w:rFonts w:cs="Times New Roman"/>
          <w:iCs/>
          <w:sz w:val="28"/>
          <w:szCs w:val="28"/>
        </w:rPr>
      </w:pPr>
      <w:r>
        <w:rPr>
          <w:rFonts w:cs="Times New Roman"/>
          <w:i/>
          <w:iCs/>
          <w:sz w:val="28"/>
          <w:szCs w:val="28"/>
        </w:rPr>
        <w:t xml:space="preserve">Форма подведения итогов: </w:t>
      </w:r>
      <w:r w:rsidR="00964BD4">
        <w:rPr>
          <w:rFonts w:cs="Times New Roman"/>
          <w:iCs/>
          <w:sz w:val="28"/>
          <w:szCs w:val="28"/>
        </w:rPr>
        <w:t>карточка настроения</w:t>
      </w:r>
    </w:p>
    <w:p w:rsidR="00A24DB7" w:rsidRPr="00E938DB" w:rsidRDefault="00A24DB7" w:rsidP="00A24DB7">
      <w:pPr>
        <w:rPr>
          <w:rFonts w:eastAsia="Times New Roman" w:cs="Times New Roman"/>
          <w:sz w:val="28"/>
          <w:szCs w:val="28"/>
          <w:lang w:eastAsia="ru-RU"/>
        </w:rPr>
      </w:pPr>
    </w:p>
    <w:p w:rsidR="00C95074" w:rsidRDefault="00C95074" w:rsidP="00C95074">
      <w:pPr>
        <w:jc w:val="both"/>
        <w:rPr>
          <w:rFonts w:eastAsia="Times New Roman" w:cs="Times New Roman"/>
          <w:i/>
          <w:sz w:val="28"/>
          <w:szCs w:val="28"/>
          <w:lang w:eastAsia="ru-RU"/>
        </w:rPr>
      </w:pPr>
      <w:r w:rsidRPr="00E9382A">
        <w:rPr>
          <w:rFonts w:eastAsia="Times New Roman" w:cs="Times New Roman"/>
          <w:i/>
          <w:sz w:val="28"/>
          <w:szCs w:val="28"/>
          <w:lang w:eastAsia="ru-RU"/>
        </w:rPr>
        <w:t>8.3. Продолженная аналогия</w:t>
      </w:r>
    </w:p>
    <w:p w:rsidR="00A24DB7" w:rsidRDefault="00A24DB7" w:rsidP="00A24DB7">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A24DB7" w:rsidRDefault="00A24DB7" w:rsidP="00A24DB7">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A24DB7" w:rsidRDefault="00A24DB7" w:rsidP="00A24DB7">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A24DB7" w:rsidRDefault="00A24DB7" w:rsidP="00A24DB7">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A24DB7" w:rsidRDefault="00A24DB7" w:rsidP="00A24DB7">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A24DB7" w:rsidRPr="00E938DB" w:rsidRDefault="00A24DB7" w:rsidP="00A24DB7">
      <w:pPr>
        <w:rPr>
          <w:rFonts w:eastAsia="Times New Roman" w:cs="Times New Roman"/>
          <w:sz w:val="28"/>
          <w:szCs w:val="28"/>
          <w:lang w:eastAsia="ru-RU"/>
        </w:rPr>
      </w:pPr>
    </w:p>
    <w:p w:rsidR="00C95074" w:rsidRPr="009C482E" w:rsidRDefault="00C95074" w:rsidP="00C95074">
      <w:pPr>
        <w:jc w:val="both"/>
        <w:rPr>
          <w:rFonts w:eastAsia="Times New Roman" w:cs="Times New Roman"/>
          <w:b/>
          <w:sz w:val="28"/>
          <w:szCs w:val="28"/>
          <w:lang w:eastAsia="ru-RU"/>
        </w:rPr>
      </w:pPr>
      <w:r w:rsidRPr="00A24DB7">
        <w:rPr>
          <w:rFonts w:eastAsia="Times New Roman" w:cs="Times New Roman"/>
          <w:i/>
          <w:sz w:val="28"/>
          <w:szCs w:val="28"/>
          <w:lang w:eastAsia="ru-RU"/>
        </w:rPr>
        <w:t>9. Учимся рассуждать</w:t>
      </w:r>
      <w:r w:rsidRPr="009C482E">
        <w:rPr>
          <w:rFonts w:eastAsia="Times New Roman" w:cs="Times New Roman"/>
          <w:b/>
          <w:sz w:val="28"/>
          <w:szCs w:val="28"/>
          <w:lang w:eastAsia="ru-RU"/>
        </w:rPr>
        <w:t xml:space="preserve"> </w:t>
      </w:r>
    </w:p>
    <w:p w:rsidR="00C95074" w:rsidRDefault="00C95074" w:rsidP="00C95074">
      <w:pPr>
        <w:rPr>
          <w:rFonts w:eastAsia="Times New Roman" w:cs="Times New Roman"/>
          <w:i/>
          <w:sz w:val="28"/>
          <w:szCs w:val="28"/>
          <w:lang w:eastAsia="ru-RU"/>
        </w:rPr>
      </w:pPr>
      <w:r w:rsidRPr="002E3171">
        <w:rPr>
          <w:rFonts w:eastAsia="Times New Roman" w:cs="Times New Roman"/>
          <w:i/>
          <w:sz w:val="28"/>
          <w:szCs w:val="28"/>
          <w:lang w:eastAsia="ru-RU"/>
        </w:rPr>
        <w:t>9.1. Рассуждения</w:t>
      </w:r>
    </w:p>
    <w:p w:rsidR="00A24DB7" w:rsidRDefault="00A24DB7" w:rsidP="00A24DB7">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A24DB7" w:rsidRDefault="00A24DB7" w:rsidP="00A24DB7">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A24DB7" w:rsidRDefault="00A24DB7" w:rsidP="00964BD4">
      <w:pPr>
        <w:jc w:val="both"/>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w:t>
      </w:r>
      <w:r w:rsidR="00964BD4">
        <w:rPr>
          <w:rFonts w:cs="Times New Roman"/>
          <w:iCs/>
          <w:sz w:val="28"/>
          <w:szCs w:val="28"/>
        </w:rPr>
        <w:t>условия проведения учебной игры.</w:t>
      </w:r>
    </w:p>
    <w:p w:rsidR="00A24DB7" w:rsidRDefault="00A24DB7" w:rsidP="00A24DB7">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A24DB7" w:rsidRDefault="00A24DB7" w:rsidP="00A24DB7">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A24DB7" w:rsidRPr="00E938DB" w:rsidRDefault="00A24DB7" w:rsidP="00A24DB7">
      <w:pPr>
        <w:rPr>
          <w:rFonts w:eastAsia="Times New Roman" w:cs="Times New Roman"/>
          <w:sz w:val="28"/>
          <w:szCs w:val="28"/>
          <w:lang w:eastAsia="ru-RU"/>
        </w:rPr>
      </w:pPr>
    </w:p>
    <w:p w:rsidR="00C95074" w:rsidRDefault="00C95074" w:rsidP="00C95074">
      <w:pPr>
        <w:rPr>
          <w:rFonts w:eastAsia="Times New Roman" w:cs="Times New Roman"/>
          <w:i/>
          <w:sz w:val="28"/>
          <w:szCs w:val="28"/>
          <w:lang w:eastAsia="ru-RU"/>
        </w:rPr>
      </w:pPr>
      <w:r w:rsidRPr="002E3171">
        <w:rPr>
          <w:rFonts w:eastAsia="Times New Roman" w:cs="Times New Roman"/>
          <w:i/>
          <w:sz w:val="28"/>
          <w:szCs w:val="28"/>
          <w:lang w:eastAsia="ru-RU"/>
        </w:rPr>
        <w:t>9.2. Анализ ошибок в построении рассуждений</w:t>
      </w:r>
    </w:p>
    <w:p w:rsidR="00A24DB7" w:rsidRDefault="00A24DB7" w:rsidP="00A24DB7">
      <w:pPr>
        <w:rPr>
          <w:rFonts w:cs="Times New Roman"/>
          <w:i/>
          <w:iCs/>
          <w:sz w:val="28"/>
          <w:szCs w:val="28"/>
        </w:rPr>
      </w:pPr>
      <w:r>
        <w:rPr>
          <w:rFonts w:cs="Times New Roman"/>
          <w:i/>
          <w:iCs/>
          <w:sz w:val="28"/>
          <w:szCs w:val="28"/>
        </w:rPr>
        <w:lastRenderedPageBreak/>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A24DB7" w:rsidRDefault="00A24DB7" w:rsidP="00A24DB7">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A24DB7" w:rsidRDefault="00A24DB7" w:rsidP="00A24DB7">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A24DB7" w:rsidRDefault="00A24DB7" w:rsidP="00A24DB7">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A24DB7" w:rsidRDefault="00A24DB7" w:rsidP="00A24DB7">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A24DB7" w:rsidRPr="00E938DB" w:rsidRDefault="00A24DB7" w:rsidP="00A24DB7">
      <w:pPr>
        <w:rPr>
          <w:rFonts w:eastAsia="Times New Roman" w:cs="Times New Roman"/>
          <w:sz w:val="28"/>
          <w:szCs w:val="28"/>
          <w:lang w:eastAsia="ru-RU"/>
        </w:rPr>
      </w:pPr>
    </w:p>
    <w:p w:rsidR="00A24DB7" w:rsidRDefault="00C95074" w:rsidP="00C95074">
      <w:pPr>
        <w:tabs>
          <w:tab w:val="left" w:pos="3360"/>
        </w:tabs>
        <w:rPr>
          <w:rFonts w:eastAsia="Times New Roman" w:cs="Times New Roman"/>
          <w:i/>
          <w:sz w:val="28"/>
          <w:szCs w:val="28"/>
          <w:lang w:eastAsia="ru-RU"/>
        </w:rPr>
      </w:pPr>
      <w:r w:rsidRPr="002E3171">
        <w:rPr>
          <w:rFonts w:eastAsia="Times New Roman" w:cs="Times New Roman"/>
          <w:i/>
          <w:sz w:val="28"/>
          <w:szCs w:val="28"/>
          <w:lang w:eastAsia="ru-RU"/>
        </w:rPr>
        <w:t>9.3. Юмор и логика</w:t>
      </w:r>
    </w:p>
    <w:p w:rsidR="00A24DB7" w:rsidRDefault="00A24DB7" w:rsidP="00A24DB7">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A24DB7" w:rsidRDefault="00A24DB7" w:rsidP="00A24DB7">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A24DB7" w:rsidRDefault="00A24DB7" w:rsidP="00A24DB7">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A24DB7" w:rsidRDefault="00A24DB7" w:rsidP="00A24DB7">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A24DB7" w:rsidRDefault="00A24DB7" w:rsidP="00A24DB7">
      <w:pPr>
        <w:rPr>
          <w:rFonts w:eastAsia="Times New Roman" w:cs="Times New Roman"/>
          <w:sz w:val="28"/>
          <w:szCs w:val="28"/>
          <w:lang w:eastAsia="ru-RU"/>
        </w:rPr>
      </w:pPr>
      <w:r>
        <w:rPr>
          <w:rFonts w:cs="Times New Roman"/>
          <w:i/>
          <w:iCs/>
          <w:sz w:val="28"/>
          <w:szCs w:val="28"/>
        </w:rPr>
        <w:t xml:space="preserve">Форма подведения итогов: </w:t>
      </w:r>
      <w:r w:rsidRPr="00B9552C">
        <w:rPr>
          <w:rFonts w:eastAsia="Times New Roman" w:cs="Times New Roman"/>
          <w:sz w:val="28"/>
          <w:szCs w:val="28"/>
          <w:lang w:eastAsia="ru-RU"/>
        </w:rPr>
        <w:t>итоговая контрольная работа</w:t>
      </w:r>
      <w:r>
        <w:rPr>
          <w:rFonts w:eastAsia="Times New Roman" w:cs="Times New Roman"/>
          <w:sz w:val="28"/>
          <w:szCs w:val="28"/>
          <w:lang w:eastAsia="ru-RU"/>
        </w:rPr>
        <w:t>.</w:t>
      </w:r>
    </w:p>
    <w:p w:rsidR="00C95074" w:rsidRPr="00A24DB7" w:rsidRDefault="00C95074" w:rsidP="00A24DB7">
      <w:pPr>
        <w:rPr>
          <w:rFonts w:eastAsia="Times New Roman" w:cs="Times New Roman"/>
          <w:sz w:val="28"/>
          <w:szCs w:val="28"/>
          <w:lang w:eastAsia="ru-RU"/>
        </w:rPr>
      </w:pPr>
      <w:r w:rsidRPr="002E3171">
        <w:rPr>
          <w:rFonts w:eastAsia="Times New Roman" w:cs="Times New Roman"/>
          <w:i/>
          <w:sz w:val="28"/>
          <w:szCs w:val="28"/>
          <w:lang w:eastAsia="ru-RU"/>
        </w:rPr>
        <w:tab/>
      </w:r>
    </w:p>
    <w:p w:rsidR="00C95074" w:rsidRPr="00A24DB7" w:rsidRDefault="00C95074" w:rsidP="00C95074">
      <w:pPr>
        <w:rPr>
          <w:rFonts w:eastAsia="Times New Roman" w:cs="Times New Roman"/>
          <w:i/>
          <w:sz w:val="28"/>
          <w:szCs w:val="28"/>
          <w:lang w:eastAsia="ru-RU"/>
        </w:rPr>
      </w:pPr>
      <w:r w:rsidRPr="00A24DB7">
        <w:rPr>
          <w:rFonts w:eastAsia="Times New Roman" w:cs="Times New Roman"/>
          <w:i/>
          <w:sz w:val="28"/>
          <w:szCs w:val="28"/>
          <w:lang w:eastAsia="ru-RU"/>
        </w:rPr>
        <w:t xml:space="preserve">10. </w:t>
      </w:r>
      <w:r w:rsidR="00A24DB7">
        <w:rPr>
          <w:rFonts w:eastAsia="Times New Roman" w:cs="Times New Roman"/>
          <w:i/>
          <w:sz w:val="28"/>
          <w:szCs w:val="28"/>
          <w:lang w:eastAsia="ru-RU"/>
        </w:rPr>
        <w:t xml:space="preserve">Подведение итогов обучения </w:t>
      </w:r>
    </w:p>
    <w:p w:rsidR="00C95074" w:rsidRDefault="00C95074" w:rsidP="00C95074">
      <w:pPr>
        <w:rPr>
          <w:rFonts w:eastAsia="Times New Roman" w:cs="Times New Roman"/>
          <w:i/>
          <w:sz w:val="28"/>
          <w:szCs w:val="28"/>
          <w:lang w:eastAsia="ru-RU"/>
        </w:rPr>
      </w:pPr>
      <w:r w:rsidRPr="002E3171">
        <w:rPr>
          <w:rFonts w:eastAsia="Times New Roman" w:cs="Times New Roman"/>
          <w:i/>
          <w:sz w:val="28"/>
          <w:szCs w:val="28"/>
          <w:lang w:eastAsia="ru-RU"/>
        </w:rPr>
        <w:t>10.1. Обобщающее занятие</w:t>
      </w:r>
    </w:p>
    <w:p w:rsidR="00A24DB7" w:rsidRDefault="00A24DB7" w:rsidP="00A24DB7">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A24DB7" w:rsidRDefault="00A24DB7" w:rsidP="00A24DB7">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A24DB7" w:rsidRDefault="00A24DB7" w:rsidP="00711B24">
      <w:pPr>
        <w:jc w:val="both"/>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w:t>
      </w:r>
      <w:r w:rsidR="00964BD4">
        <w:rPr>
          <w:rFonts w:cs="Times New Roman"/>
          <w:iCs/>
          <w:sz w:val="28"/>
          <w:szCs w:val="28"/>
        </w:rPr>
        <w:t>условия проведения учебной игры.</w:t>
      </w:r>
    </w:p>
    <w:p w:rsidR="00A24DB7" w:rsidRPr="00964BD4" w:rsidRDefault="00A24DB7" w:rsidP="00A24DB7">
      <w:pPr>
        <w:rPr>
          <w:rFonts w:cs="Times New Roman"/>
          <w:i/>
          <w:iCs/>
          <w:sz w:val="28"/>
          <w:szCs w:val="28"/>
        </w:rPr>
      </w:pPr>
      <w:r>
        <w:rPr>
          <w:rFonts w:cs="Times New Roman"/>
          <w:i/>
          <w:iCs/>
          <w:sz w:val="28"/>
          <w:szCs w:val="28"/>
        </w:rPr>
        <w:t>Оборудование:</w:t>
      </w:r>
      <w:r>
        <w:rPr>
          <w:rFonts w:cs="Times New Roman"/>
          <w:iCs/>
          <w:sz w:val="28"/>
          <w:szCs w:val="28"/>
        </w:rPr>
        <w:t xml:space="preserve"> </w:t>
      </w:r>
      <w:r w:rsidR="00964BD4">
        <w:rPr>
          <w:rFonts w:cs="Times New Roman"/>
          <w:iCs/>
          <w:sz w:val="28"/>
          <w:szCs w:val="28"/>
        </w:rPr>
        <w:t>мультимедийный проектор (интерактивная доска), презентация</w:t>
      </w:r>
    </w:p>
    <w:p w:rsidR="0094579F" w:rsidRPr="00B15C3E" w:rsidRDefault="00A24DB7" w:rsidP="00B15C3E">
      <w:pPr>
        <w:rPr>
          <w:rFonts w:cs="Times New Roman"/>
          <w:iCs/>
          <w:sz w:val="28"/>
          <w:szCs w:val="28"/>
        </w:rPr>
      </w:pPr>
      <w:r>
        <w:rPr>
          <w:rFonts w:cs="Times New Roman"/>
          <w:i/>
          <w:iCs/>
          <w:sz w:val="28"/>
          <w:szCs w:val="28"/>
        </w:rPr>
        <w:t>Форма подведения итогов</w:t>
      </w:r>
      <w:r w:rsidR="00964BD4">
        <w:rPr>
          <w:rFonts w:cs="Times New Roman"/>
          <w:i/>
          <w:iCs/>
          <w:sz w:val="28"/>
          <w:szCs w:val="28"/>
        </w:rPr>
        <w:t>:</w:t>
      </w:r>
      <w:r w:rsidR="00964BD4" w:rsidRPr="00964BD4">
        <w:rPr>
          <w:rFonts w:eastAsia="Times New Roman" w:cs="Times New Roman"/>
          <w:sz w:val="28"/>
          <w:szCs w:val="28"/>
          <w:lang w:eastAsia="ru-RU"/>
        </w:rPr>
        <w:t xml:space="preserve"> </w:t>
      </w:r>
      <w:r w:rsidR="00964BD4" w:rsidRPr="00E938DB">
        <w:rPr>
          <w:rFonts w:eastAsia="Times New Roman" w:cs="Times New Roman"/>
          <w:sz w:val="28"/>
          <w:szCs w:val="28"/>
          <w:lang w:eastAsia="ru-RU"/>
        </w:rPr>
        <w:t>анкетирование</w:t>
      </w:r>
    </w:p>
    <w:p w:rsidR="00B22C05" w:rsidRDefault="00B22C05" w:rsidP="0094579F">
      <w:pPr>
        <w:ind w:firstLine="567"/>
        <w:jc w:val="both"/>
        <w:rPr>
          <w:rFonts w:cs="Times New Roman"/>
          <w:spacing w:val="1"/>
          <w:sz w:val="28"/>
          <w:szCs w:val="28"/>
        </w:rPr>
      </w:pPr>
    </w:p>
    <w:p w:rsidR="00EA17DC" w:rsidRDefault="0094579F" w:rsidP="0094579F">
      <w:pPr>
        <w:ind w:firstLine="567"/>
        <w:jc w:val="both"/>
        <w:rPr>
          <w:rFonts w:cs="Times New Roman"/>
          <w:sz w:val="28"/>
          <w:szCs w:val="28"/>
        </w:rPr>
      </w:pPr>
      <w:r>
        <w:rPr>
          <w:rFonts w:cs="Times New Roman"/>
          <w:spacing w:val="1"/>
          <w:sz w:val="28"/>
          <w:szCs w:val="28"/>
        </w:rPr>
        <w:t>Основными формами работы при организации учебных занятий являются: бес</w:t>
      </w:r>
      <w:r w:rsidR="00A2106D">
        <w:rPr>
          <w:rFonts w:cs="Times New Roman"/>
          <w:spacing w:val="1"/>
          <w:sz w:val="28"/>
          <w:szCs w:val="28"/>
        </w:rPr>
        <w:t>еда, рассказ,</w:t>
      </w:r>
      <w:r w:rsidR="00EA17DC">
        <w:rPr>
          <w:rFonts w:cs="Times New Roman"/>
          <w:spacing w:val="1"/>
          <w:sz w:val="28"/>
          <w:szCs w:val="28"/>
        </w:rPr>
        <w:t xml:space="preserve"> игры, работа в группах и парах</w:t>
      </w:r>
      <w:r>
        <w:rPr>
          <w:rFonts w:cs="Times New Roman"/>
          <w:spacing w:val="1"/>
          <w:sz w:val="28"/>
          <w:szCs w:val="28"/>
        </w:rPr>
        <w:t xml:space="preserve">. </w:t>
      </w:r>
      <w:r>
        <w:rPr>
          <w:rFonts w:cs="Times New Roman"/>
          <w:sz w:val="28"/>
          <w:szCs w:val="28"/>
        </w:rPr>
        <w:t xml:space="preserve">В основном это </w:t>
      </w:r>
      <w:r>
        <w:rPr>
          <w:rFonts w:cs="Times New Roman"/>
          <w:i/>
          <w:sz w:val="28"/>
          <w:szCs w:val="28"/>
        </w:rPr>
        <w:t>комбинированные учебные занятия</w:t>
      </w:r>
      <w:r>
        <w:rPr>
          <w:rFonts w:cs="Times New Roman"/>
          <w:sz w:val="28"/>
          <w:szCs w:val="28"/>
        </w:rPr>
        <w:t xml:space="preserve">. </w:t>
      </w:r>
    </w:p>
    <w:p w:rsidR="0094579F" w:rsidRDefault="0094579F" w:rsidP="0094579F">
      <w:pPr>
        <w:ind w:firstLine="567"/>
        <w:jc w:val="both"/>
        <w:rPr>
          <w:rFonts w:cs="Times New Roman"/>
          <w:i/>
          <w:sz w:val="28"/>
          <w:szCs w:val="28"/>
        </w:rPr>
      </w:pPr>
      <w:r>
        <w:rPr>
          <w:rFonts w:cs="Times New Roman"/>
          <w:sz w:val="28"/>
          <w:szCs w:val="28"/>
        </w:rPr>
        <w:t xml:space="preserve">Программа предусматривает практическую деятельность с широким использованием </w:t>
      </w:r>
      <w:r w:rsidR="0081532B">
        <w:rPr>
          <w:rFonts w:cs="Times New Roman"/>
          <w:sz w:val="28"/>
          <w:szCs w:val="28"/>
        </w:rPr>
        <w:t xml:space="preserve"> различных игр</w:t>
      </w:r>
      <w:r w:rsidR="00A2106D">
        <w:rPr>
          <w:rFonts w:cs="Times New Roman"/>
          <w:sz w:val="28"/>
          <w:szCs w:val="28"/>
        </w:rPr>
        <w:t>, логических задач, анкетирования.</w:t>
      </w:r>
    </w:p>
    <w:p w:rsidR="0094579F" w:rsidRDefault="0094579F" w:rsidP="0094579F">
      <w:pPr>
        <w:ind w:firstLine="567"/>
        <w:jc w:val="both"/>
        <w:rPr>
          <w:rFonts w:cs="Times New Roman"/>
          <w:i/>
          <w:sz w:val="28"/>
          <w:szCs w:val="28"/>
        </w:rPr>
      </w:pPr>
      <w:r>
        <w:rPr>
          <w:rFonts w:cs="Times New Roman"/>
          <w:i/>
          <w:sz w:val="28"/>
          <w:szCs w:val="28"/>
        </w:rPr>
        <w:t xml:space="preserve">Практические занятия </w:t>
      </w:r>
      <w:r w:rsidR="00B22C05">
        <w:rPr>
          <w:rFonts w:cs="Times New Roman"/>
          <w:sz w:val="28"/>
          <w:szCs w:val="28"/>
        </w:rPr>
        <w:t>носят</w:t>
      </w:r>
      <w:r>
        <w:rPr>
          <w:rFonts w:cs="Times New Roman"/>
          <w:sz w:val="28"/>
          <w:szCs w:val="28"/>
        </w:rPr>
        <w:t xml:space="preserve"> закрепляющий или обобщающий характер. В программе на практическую работу отводится значительно большее количество учебных часов, чем на теоретические занятия. Большая роль отводиться помощи педагога при выполнении практических заданий, так чтобы юный школьник не потерял живого интереса к культурному наследию своей страны. Данный вид деятельности используется во всех разделах образовательной программы внеурочной деятельности «Моделирование самолетов (введение в авиамоделизм)».</w:t>
      </w:r>
    </w:p>
    <w:p w:rsidR="00A2106D" w:rsidRDefault="0094579F" w:rsidP="00B15C3E">
      <w:pPr>
        <w:ind w:firstLine="567"/>
        <w:jc w:val="both"/>
        <w:rPr>
          <w:rFonts w:cs="Times New Roman"/>
          <w:sz w:val="28"/>
          <w:szCs w:val="28"/>
        </w:rPr>
      </w:pPr>
      <w:r>
        <w:rPr>
          <w:rFonts w:cs="Times New Roman"/>
          <w:i/>
          <w:sz w:val="28"/>
          <w:szCs w:val="28"/>
        </w:rPr>
        <w:t>Ситуационная учебная</w:t>
      </w:r>
      <w:r>
        <w:rPr>
          <w:rFonts w:cs="Times New Roman"/>
          <w:sz w:val="28"/>
          <w:szCs w:val="28"/>
        </w:rPr>
        <w:t xml:space="preserve"> </w:t>
      </w:r>
      <w:r>
        <w:rPr>
          <w:rFonts w:cs="Times New Roman"/>
          <w:i/>
          <w:sz w:val="28"/>
          <w:szCs w:val="28"/>
        </w:rPr>
        <w:t xml:space="preserve">игра </w:t>
      </w:r>
      <w:r>
        <w:rPr>
          <w:rFonts w:cs="Times New Roman"/>
          <w:sz w:val="28"/>
          <w:szCs w:val="28"/>
        </w:rPr>
        <w:t>учит обучающихся анализировать и оценивать человеческие взаимоотношения, в разрешении которых существенно не только правильное решение, но и поведение, интонация, мимика и т.д. С помощью учебной игры целесообразно проводить контрольный опрос, закреплять полученные теоретические знания о полетах моделей самолетов.</w:t>
      </w:r>
    </w:p>
    <w:p w:rsidR="00A2106D" w:rsidRPr="00A2106D" w:rsidRDefault="00A2106D" w:rsidP="00B15C3E">
      <w:pPr>
        <w:ind w:firstLine="567"/>
        <w:jc w:val="both"/>
        <w:rPr>
          <w:sz w:val="28"/>
          <w:szCs w:val="28"/>
        </w:rPr>
      </w:pPr>
      <w:r w:rsidRPr="00A2106D">
        <w:rPr>
          <w:sz w:val="28"/>
          <w:szCs w:val="28"/>
        </w:rPr>
        <w:t xml:space="preserve">Применяются беседы, вводящие детей в мир основных понятий математики, практические работы, уроки-игры, творческие уроки с </w:t>
      </w:r>
      <w:r w:rsidRPr="00A2106D">
        <w:rPr>
          <w:sz w:val="28"/>
          <w:szCs w:val="28"/>
        </w:rPr>
        <w:lastRenderedPageBreak/>
        <w:t>элементами логики и дидактических игр, которые рассматриваются как один из ведущих методических приемов в организации творческой работы.</w:t>
      </w:r>
    </w:p>
    <w:p w:rsidR="0094579F" w:rsidRPr="00230F31" w:rsidRDefault="00A2106D" w:rsidP="00230F31">
      <w:pPr>
        <w:ind w:firstLine="426"/>
        <w:jc w:val="both"/>
        <w:rPr>
          <w:sz w:val="28"/>
          <w:szCs w:val="28"/>
        </w:rPr>
      </w:pPr>
      <w:r w:rsidRPr="00A2106D">
        <w:rPr>
          <w:sz w:val="28"/>
          <w:szCs w:val="28"/>
        </w:rPr>
        <w:t>Особое внимание в</w:t>
      </w:r>
      <w:r w:rsidR="00B22C05">
        <w:rPr>
          <w:sz w:val="28"/>
          <w:szCs w:val="28"/>
        </w:rPr>
        <w:t>о внеурочной деятельности</w:t>
      </w:r>
      <w:r w:rsidRPr="00A2106D">
        <w:rPr>
          <w:sz w:val="28"/>
          <w:szCs w:val="28"/>
        </w:rPr>
        <w:t xml:space="preserve"> уделяется содержанию логических задач. Подбор задач направлен на развитие абстрактного, пространственного, операционного, ассоциативного и образного видов мышления. Задачи продуманы и подобраны так, чтобы охватить самые разные темы.</w:t>
      </w:r>
    </w:p>
    <w:p w:rsidR="00E5788F" w:rsidRDefault="00E5788F" w:rsidP="0094579F">
      <w:pPr>
        <w:tabs>
          <w:tab w:val="left" w:pos="720"/>
        </w:tabs>
        <w:autoSpaceDE w:val="0"/>
        <w:jc w:val="center"/>
        <w:rPr>
          <w:b/>
          <w:sz w:val="28"/>
          <w:szCs w:val="28"/>
        </w:rPr>
      </w:pPr>
    </w:p>
    <w:p w:rsidR="0094579F" w:rsidRDefault="0094579F" w:rsidP="0094579F">
      <w:pPr>
        <w:tabs>
          <w:tab w:val="left" w:pos="720"/>
        </w:tabs>
        <w:autoSpaceDE w:val="0"/>
        <w:jc w:val="center"/>
        <w:rPr>
          <w:sz w:val="28"/>
          <w:szCs w:val="28"/>
        </w:rPr>
      </w:pPr>
      <w:r>
        <w:rPr>
          <w:b/>
          <w:sz w:val="28"/>
          <w:szCs w:val="28"/>
        </w:rPr>
        <w:t>Список литературы</w:t>
      </w:r>
    </w:p>
    <w:p w:rsidR="0094579F" w:rsidRDefault="00B15C3E" w:rsidP="00B15C3E">
      <w:pPr>
        <w:tabs>
          <w:tab w:val="left" w:pos="0"/>
        </w:tabs>
        <w:jc w:val="both"/>
        <w:rPr>
          <w:sz w:val="28"/>
          <w:szCs w:val="28"/>
        </w:rPr>
      </w:pPr>
      <w:r>
        <w:rPr>
          <w:sz w:val="28"/>
          <w:szCs w:val="28"/>
        </w:rPr>
        <w:t>1.</w:t>
      </w:r>
      <w:r w:rsidR="0094579F">
        <w:rPr>
          <w:sz w:val="28"/>
          <w:szCs w:val="28"/>
        </w:rPr>
        <w:t>Инструктивно – методическое письмо департамента образования Белгородской области ОГАОУ ДПО «Белгородский институт развития образования» «О развитии и воспитательной компоненты в организациях, осуществляющих образовательную деятельность в 201</w:t>
      </w:r>
      <w:r w:rsidR="00B22C05">
        <w:rPr>
          <w:sz w:val="28"/>
          <w:szCs w:val="28"/>
        </w:rPr>
        <w:t>5-2016</w:t>
      </w:r>
      <w:r w:rsidR="0094579F">
        <w:rPr>
          <w:sz w:val="28"/>
          <w:szCs w:val="28"/>
        </w:rPr>
        <w:t xml:space="preserve"> учебном году». </w:t>
      </w:r>
    </w:p>
    <w:p w:rsidR="00FC0555" w:rsidRPr="00EA17DC" w:rsidRDefault="00B15C3E" w:rsidP="00B15C3E">
      <w:pPr>
        <w:tabs>
          <w:tab w:val="left" w:pos="720"/>
        </w:tabs>
        <w:autoSpaceDE w:val="0"/>
        <w:jc w:val="both"/>
        <w:rPr>
          <w:sz w:val="28"/>
          <w:szCs w:val="28"/>
        </w:rPr>
      </w:pPr>
      <w:r>
        <w:rPr>
          <w:sz w:val="28"/>
          <w:szCs w:val="28"/>
        </w:rPr>
        <w:t>2.</w:t>
      </w:r>
      <w:r w:rsidR="00FC0555" w:rsidRPr="00EA17DC">
        <w:rPr>
          <w:sz w:val="28"/>
          <w:szCs w:val="28"/>
        </w:rPr>
        <w:t xml:space="preserve">Брадис В.М. Ошибки в математических рассуждениях/ В.М. </w:t>
      </w:r>
      <w:proofErr w:type="spellStart"/>
      <w:r w:rsidR="00FC0555" w:rsidRPr="00EA17DC">
        <w:rPr>
          <w:sz w:val="28"/>
          <w:szCs w:val="28"/>
        </w:rPr>
        <w:t>Брадис</w:t>
      </w:r>
      <w:proofErr w:type="spellEnd"/>
      <w:r w:rsidR="00FC0555" w:rsidRPr="00EA17DC">
        <w:rPr>
          <w:sz w:val="28"/>
          <w:szCs w:val="28"/>
        </w:rPr>
        <w:t>. - М.: Просвещение, 1999. - 210 с.</w:t>
      </w:r>
    </w:p>
    <w:p w:rsidR="00A2106D" w:rsidRDefault="00B15C3E" w:rsidP="00B15C3E">
      <w:pPr>
        <w:pStyle w:val="aa"/>
        <w:widowControl/>
        <w:suppressAutoHyphens w:val="0"/>
        <w:ind w:left="0"/>
        <w:rPr>
          <w:sz w:val="28"/>
          <w:szCs w:val="28"/>
        </w:rPr>
      </w:pPr>
      <w:r>
        <w:rPr>
          <w:sz w:val="28"/>
          <w:szCs w:val="28"/>
        </w:rPr>
        <w:t>3.</w:t>
      </w:r>
      <w:r w:rsidR="00FC0555" w:rsidRPr="00A2106D">
        <w:rPr>
          <w:sz w:val="28"/>
          <w:szCs w:val="28"/>
        </w:rPr>
        <w:t xml:space="preserve">Нагибин Ф.Ф. Математическая шкатулка: пособие для </w:t>
      </w:r>
      <w:proofErr w:type="gramStart"/>
      <w:r w:rsidR="00FC0555" w:rsidRPr="00A2106D">
        <w:rPr>
          <w:sz w:val="28"/>
          <w:szCs w:val="28"/>
        </w:rPr>
        <w:t>обучающихся</w:t>
      </w:r>
      <w:proofErr w:type="gramEnd"/>
      <w:r w:rsidR="00FC0555" w:rsidRPr="00A2106D">
        <w:rPr>
          <w:sz w:val="28"/>
          <w:szCs w:val="28"/>
        </w:rPr>
        <w:t>/ Ф.Ф. Нагибин, Е.С.Канин. - М.: Просвещение, 1984. -160 с.</w:t>
      </w:r>
    </w:p>
    <w:p w:rsidR="00FC0555" w:rsidRPr="00A2106D" w:rsidRDefault="00A2106D" w:rsidP="00B15C3E">
      <w:pPr>
        <w:widowControl/>
        <w:tabs>
          <w:tab w:val="left" w:pos="284"/>
        </w:tabs>
        <w:suppressAutoHyphens w:val="0"/>
        <w:rPr>
          <w:sz w:val="28"/>
          <w:szCs w:val="28"/>
        </w:rPr>
      </w:pPr>
      <w:r w:rsidRPr="00A2106D">
        <w:rPr>
          <w:sz w:val="28"/>
          <w:szCs w:val="28"/>
        </w:rPr>
        <w:t>4.</w:t>
      </w:r>
      <w:r w:rsidR="00FC0555" w:rsidRPr="00A2106D">
        <w:rPr>
          <w:sz w:val="28"/>
          <w:szCs w:val="28"/>
        </w:rPr>
        <w:t xml:space="preserve">Олехник С.Н. Старинные занимательные задачи/ С.Н. </w:t>
      </w:r>
      <w:proofErr w:type="spellStart"/>
      <w:r w:rsidR="00FC0555" w:rsidRPr="00A2106D">
        <w:rPr>
          <w:sz w:val="28"/>
          <w:szCs w:val="28"/>
        </w:rPr>
        <w:t>Олехник</w:t>
      </w:r>
      <w:proofErr w:type="spellEnd"/>
      <w:r w:rsidR="00FC0555" w:rsidRPr="00A2106D">
        <w:rPr>
          <w:sz w:val="28"/>
          <w:szCs w:val="28"/>
        </w:rPr>
        <w:t>. - М.: Наука, 1985. - 158 с.</w:t>
      </w:r>
    </w:p>
    <w:p w:rsidR="00FC0555" w:rsidRPr="00B15C3E" w:rsidRDefault="00B15C3E" w:rsidP="00B15C3E">
      <w:pPr>
        <w:widowControl/>
        <w:suppressAutoHyphens w:val="0"/>
        <w:rPr>
          <w:sz w:val="28"/>
          <w:szCs w:val="28"/>
        </w:rPr>
      </w:pPr>
      <w:r>
        <w:rPr>
          <w:sz w:val="28"/>
          <w:szCs w:val="28"/>
        </w:rPr>
        <w:t>5.</w:t>
      </w:r>
      <w:r w:rsidR="00FC0555" w:rsidRPr="00B15C3E">
        <w:rPr>
          <w:sz w:val="28"/>
          <w:szCs w:val="28"/>
        </w:rPr>
        <w:t xml:space="preserve">Фарков А.В. Математические кружки в школе./ А.В. </w:t>
      </w:r>
      <w:proofErr w:type="spellStart"/>
      <w:r w:rsidR="00FC0555" w:rsidRPr="00B15C3E">
        <w:rPr>
          <w:sz w:val="28"/>
          <w:szCs w:val="28"/>
        </w:rPr>
        <w:t>Фарков</w:t>
      </w:r>
      <w:proofErr w:type="spellEnd"/>
      <w:r w:rsidR="00FC0555" w:rsidRPr="00B15C3E">
        <w:rPr>
          <w:sz w:val="28"/>
          <w:szCs w:val="28"/>
        </w:rPr>
        <w:t>. - М.: Айрис-пресс, 2008. -144 с.</w:t>
      </w:r>
    </w:p>
    <w:p w:rsidR="00FC0555" w:rsidRPr="00A2106D" w:rsidRDefault="00B15C3E" w:rsidP="00B15C3E">
      <w:pPr>
        <w:pStyle w:val="aa"/>
        <w:widowControl/>
        <w:suppressAutoHyphens w:val="0"/>
        <w:ind w:left="0"/>
        <w:rPr>
          <w:sz w:val="28"/>
          <w:szCs w:val="28"/>
        </w:rPr>
      </w:pPr>
      <w:r>
        <w:rPr>
          <w:sz w:val="28"/>
          <w:szCs w:val="28"/>
        </w:rPr>
        <w:t>6.</w:t>
      </w:r>
      <w:r w:rsidR="00FC0555" w:rsidRPr="00A2106D">
        <w:rPr>
          <w:sz w:val="28"/>
          <w:szCs w:val="28"/>
        </w:rPr>
        <w:t>Шейнина О.С. Математические занятия школьного кружка/ О.С. Шейнина, Г.М.Соловьёв. - М.: Просвещение, 2003. - 280 с.</w:t>
      </w:r>
    </w:p>
    <w:sectPr w:rsidR="00FC0555" w:rsidRPr="00A2106D" w:rsidSect="00E5788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7E7" w:rsidRDefault="00E147E7" w:rsidP="004E452F">
      <w:r>
        <w:separator/>
      </w:r>
    </w:p>
  </w:endnote>
  <w:endnote w:type="continuationSeparator" w:id="0">
    <w:p w:rsidR="00E147E7" w:rsidRDefault="00E147E7" w:rsidP="004E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748173"/>
      <w:docPartObj>
        <w:docPartGallery w:val="Page Numbers (Bottom of Page)"/>
        <w:docPartUnique/>
      </w:docPartObj>
    </w:sdtPr>
    <w:sdtEndPr/>
    <w:sdtContent>
      <w:p w:rsidR="00BD76D6" w:rsidRDefault="00BD76D6">
        <w:pPr>
          <w:pStyle w:val="a6"/>
          <w:jc w:val="right"/>
        </w:pPr>
        <w:r>
          <w:fldChar w:fldCharType="begin"/>
        </w:r>
        <w:r>
          <w:instrText>PAGE   \* MERGEFORMAT</w:instrText>
        </w:r>
        <w:r>
          <w:fldChar w:fldCharType="separate"/>
        </w:r>
        <w:r w:rsidR="007423E7">
          <w:rPr>
            <w:noProof/>
          </w:rPr>
          <w:t>6</w:t>
        </w:r>
        <w:r>
          <w:fldChar w:fldCharType="end"/>
        </w:r>
      </w:p>
    </w:sdtContent>
  </w:sdt>
  <w:p w:rsidR="00BD76D6" w:rsidRDefault="00BD76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7E7" w:rsidRDefault="00E147E7" w:rsidP="004E452F">
      <w:r>
        <w:separator/>
      </w:r>
    </w:p>
  </w:footnote>
  <w:footnote w:type="continuationSeparator" w:id="0">
    <w:p w:rsidR="00E147E7" w:rsidRDefault="00E147E7" w:rsidP="004E4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ascii="Wingdings" w:hAnsi="Wingdings" w:cs="Wingdings"/>
        <w:b/>
        <w:bCs/>
        <w:color w:val="191919"/>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multilevel"/>
    <w:tmpl w:val="00000006"/>
    <w:name w:val="WW8Num6"/>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7"/>
    <w:multiLevelType w:val="multilevel"/>
    <w:tmpl w:val="00000007"/>
    <w:name w:val="WW8Num7"/>
    <w:lvl w:ilvl="0">
      <w:start w:val="2"/>
      <w:numFmt w:val="decimal"/>
      <w:lvlText w:val="%1."/>
      <w:lvlJc w:val="left"/>
      <w:pPr>
        <w:tabs>
          <w:tab w:val="num" w:pos="0"/>
        </w:tabs>
        <w:ind w:left="450" w:hanging="450"/>
      </w:pPr>
      <w:rPr>
        <w:rFonts w:ascii="Wingdings" w:hAnsi="Wingdings" w:cs="Wingdings"/>
      </w:r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3">
    <w:nsid w:val="00000008"/>
    <w:multiLevelType w:val="multilevel"/>
    <w:tmpl w:val="00000008"/>
    <w:name w:val="WW8Num8"/>
    <w:lvl w:ilvl="0">
      <w:start w:val="3"/>
      <w:numFmt w:val="decimal"/>
      <w:lvlText w:val="%1."/>
      <w:lvlJc w:val="left"/>
      <w:pPr>
        <w:tabs>
          <w:tab w:val="num" w:pos="0"/>
        </w:tabs>
        <w:ind w:left="450" w:hanging="450"/>
      </w:pPr>
      <w:rPr>
        <w:rFonts w:ascii="Wingdings" w:hAnsi="Wingdings" w:cs="Wingdings"/>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
    <w:nsid w:val="00000009"/>
    <w:multiLevelType w:val="multilevel"/>
    <w:tmpl w:val="00000009"/>
    <w:name w:val="WW8Num9"/>
    <w:lvl w:ilvl="0">
      <w:start w:val="3"/>
      <w:numFmt w:val="decimal"/>
      <w:lvlText w:val="%1."/>
      <w:lvlJc w:val="left"/>
      <w:pPr>
        <w:tabs>
          <w:tab w:val="num" w:pos="0"/>
        </w:tabs>
        <w:ind w:left="450" w:hanging="450"/>
      </w:pPr>
      <w:rPr>
        <w:rFonts w:ascii="Symbol" w:hAnsi="Symbol" w:cs="Symbol"/>
      </w:rPr>
    </w:lvl>
    <w:lvl w:ilvl="1">
      <w:start w:val="6"/>
      <w:numFmt w:val="decimal"/>
      <w:lvlText w:val="%1.%2."/>
      <w:lvlJc w:val="left"/>
      <w:pPr>
        <w:tabs>
          <w:tab w:val="num" w:pos="0"/>
        </w:tabs>
        <w:ind w:left="1440" w:hanging="720"/>
      </w:pPr>
      <w:rPr>
        <w:rFonts w:cs="Times New Roman"/>
        <w:sz w:val="28"/>
        <w:szCs w:val="28"/>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C"/>
    <w:multiLevelType w:val="multilevel"/>
    <w:tmpl w:val="0000000C"/>
    <w:name w:val="WW8Num12"/>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rPr>
        <w:rFonts w:cs="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D"/>
    <w:multiLevelType w:val="multilevel"/>
    <w:tmpl w:val="0000000D"/>
    <w:name w:val="WW8Num13"/>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rFonts w:cs="Times New Roman"/>
        <w:color w:val="000000"/>
        <w:spacing w:val="-8"/>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C4B5D8F"/>
    <w:multiLevelType w:val="hybridMultilevel"/>
    <w:tmpl w:val="8DC2B458"/>
    <w:lvl w:ilvl="0" w:tplc="55564DD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6A72134"/>
    <w:multiLevelType w:val="multilevel"/>
    <w:tmpl w:val="F98E5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552522"/>
    <w:multiLevelType w:val="hybridMultilevel"/>
    <w:tmpl w:val="5F220BAE"/>
    <w:lvl w:ilvl="0" w:tplc="00000005">
      <w:start w:val="1"/>
      <w:numFmt w:val="bullet"/>
      <w:lvlText w:val=""/>
      <w:lvlJc w:val="left"/>
      <w:pPr>
        <w:tabs>
          <w:tab w:val="num" w:pos="720"/>
        </w:tabs>
        <w:ind w:left="720" w:hanging="360"/>
      </w:pPr>
      <w:rPr>
        <w:rFonts w:ascii="Wingdings" w:hAnsi="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EF5601"/>
    <w:multiLevelType w:val="multilevel"/>
    <w:tmpl w:val="4A1ED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EA07E2"/>
    <w:multiLevelType w:val="hybridMultilevel"/>
    <w:tmpl w:val="5EDA3F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9"/>
  </w:num>
  <w:num w:numId="10">
    <w:abstractNumId w:val="8"/>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68AB"/>
    <w:rsid w:val="00044861"/>
    <w:rsid w:val="00082ED5"/>
    <w:rsid w:val="00083B96"/>
    <w:rsid w:val="000C3461"/>
    <w:rsid w:val="000C5197"/>
    <w:rsid w:val="000E6CBB"/>
    <w:rsid w:val="00191F32"/>
    <w:rsid w:val="00230F31"/>
    <w:rsid w:val="002C6900"/>
    <w:rsid w:val="002E3171"/>
    <w:rsid w:val="003432B1"/>
    <w:rsid w:val="00344E8D"/>
    <w:rsid w:val="003D11DE"/>
    <w:rsid w:val="004223E6"/>
    <w:rsid w:val="00482FF3"/>
    <w:rsid w:val="004838BE"/>
    <w:rsid w:val="00484D7E"/>
    <w:rsid w:val="004B2DF9"/>
    <w:rsid w:val="004E452F"/>
    <w:rsid w:val="004F4C4C"/>
    <w:rsid w:val="00522D10"/>
    <w:rsid w:val="0052300D"/>
    <w:rsid w:val="00613C8F"/>
    <w:rsid w:val="00691798"/>
    <w:rsid w:val="006A7BBC"/>
    <w:rsid w:val="0070188C"/>
    <w:rsid w:val="00707F36"/>
    <w:rsid w:val="00711B24"/>
    <w:rsid w:val="007423E7"/>
    <w:rsid w:val="0079036C"/>
    <w:rsid w:val="007C5918"/>
    <w:rsid w:val="007E61DD"/>
    <w:rsid w:val="0081532B"/>
    <w:rsid w:val="00853E05"/>
    <w:rsid w:val="008A49DE"/>
    <w:rsid w:val="008F3ECE"/>
    <w:rsid w:val="009151CE"/>
    <w:rsid w:val="0092525E"/>
    <w:rsid w:val="00937CF7"/>
    <w:rsid w:val="0094579F"/>
    <w:rsid w:val="00956B99"/>
    <w:rsid w:val="00964BD4"/>
    <w:rsid w:val="00967233"/>
    <w:rsid w:val="00995593"/>
    <w:rsid w:val="009C482E"/>
    <w:rsid w:val="009C55B0"/>
    <w:rsid w:val="009D3469"/>
    <w:rsid w:val="009D4444"/>
    <w:rsid w:val="00A03030"/>
    <w:rsid w:val="00A0402F"/>
    <w:rsid w:val="00A2106D"/>
    <w:rsid w:val="00A24DB7"/>
    <w:rsid w:val="00A55708"/>
    <w:rsid w:val="00A97CE9"/>
    <w:rsid w:val="00AA25EC"/>
    <w:rsid w:val="00AF191F"/>
    <w:rsid w:val="00B15C3E"/>
    <w:rsid w:val="00B22C05"/>
    <w:rsid w:val="00B31013"/>
    <w:rsid w:val="00B5712C"/>
    <w:rsid w:val="00B9552C"/>
    <w:rsid w:val="00BD23E5"/>
    <w:rsid w:val="00BD76D6"/>
    <w:rsid w:val="00C14FD6"/>
    <w:rsid w:val="00C24E22"/>
    <w:rsid w:val="00C268AB"/>
    <w:rsid w:val="00C51E7E"/>
    <w:rsid w:val="00C62897"/>
    <w:rsid w:val="00C722DF"/>
    <w:rsid w:val="00C95074"/>
    <w:rsid w:val="00D75BC2"/>
    <w:rsid w:val="00D8036F"/>
    <w:rsid w:val="00DB59C5"/>
    <w:rsid w:val="00E147E7"/>
    <w:rsid w:val="00E5788F"/>
    <w:rsid w:val="00E667E5"/>
    <w:rsid w:val="00E67C83"/>
    <w:rsid w:val="00E9201A"/>
    <w:rsid w:val="00E9382A"/>
    <w:rsid w:val="00E938DB"/>
    <w:rsid w:val="00E94A18"/>
    <w:rsid w:val="00EA17DC"/>
    <w:rsid w:val="00EC2342"/>
    <w:rsid w:val="00ED1993"/>
    <w:rsid w:val="00EE48FD"/>
    <w:rsid w:val="00F34548"/>
    <w:rsid w:val="00F4548A"/>
    <w:rsid w:val="00F7108F"/>
    <w:rsid w:val="00F90417"/>
    <w:rsid w:val="00FC0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8AB"/>
    <w:pPr>
      <w:widowControl w:val="0"/>
      <w:suppressAutoHyphens/>
      <w:spacing w:after="0" w:line="240" w:lineRule="auto"/>
    </w:pPr>
    <w:rPr>
      <w:rFonts w:ascii="Times New Roman" w:eastAsia="DejaVu Sans" w:hAnsi="Times New Roman" w:cs="DejaVu San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4z0">
    <w:name w:val="WW8Num14z0"/>
    <w:rsid w:val="00C268AB"/>
    <w:rPr>
      <w:rFonts w:ascii="Symbol" w:hAnsi="Symbol" w:cs="Symbol"/>
    </w:rPr>
  </w:style>
  <w:style w:type="character" w:styleId="a3">
    <w:name w:val="Strong"/>
    <w:basedOn w:val="a0"/>
    <w:qFormat/>
    <w:rsid w:val="00C268AB"/>
    <w:rPr>
      <w:b/>
      <w:bCs/>
    </w:rPr>
  </w:style>
  <w:style w:type="character" w:customStyle="1" w:styleId="FontStyle15">
    <w:name w:val="Font Style15"/>
    <w:basedOn w:val="a0"/>
    <w:rsid w:val="00C268AB"/>
    <w:rPr>
      <w:rFonts w:ascii="Times New Roman" w:hAnsi="Times New Roman" w:cs="Times New Roman"/>
      <w:b/>
      <w:bCs/>
      <w:sz w:val="26"/>
      <w:szCs w:val="26"/>
    </w:rPr>
  </w:style>
  <w:style w:type="paragraph" w:styleId="a4">
    <w:name w:val="Body Text"/>
    <w:basedOn w:val="a"/>
    <w:link w:val="a5"/>
    <w:rsid w:val="00C268AB"/>
    <w:pPr>
      <w:spacing w:after="120"/>
    </w:pPr>
  </w:style>
  <w:style w:type="character" w:customStyle="1" w:styleId="a5">
    <w:name w:val="Основной текст Знак"/>
    <w:basedOn w:val="a0"/>
    <w:link w:val="a4"/>
    <w:rsid w:val="00C268AB"/>
    <w:rPr>
      <w:rFonts w:ascii="Times New Roman" w:eastAsia="DejaVu Sans" w:hAnsi="Times New Roman" w:cs="DejaVu Sans"/>
      <w:kern w:val="1"/>
      <w:sz w:val="24"/>
      <w:szCs w:val="24"/>
      <w:lang w:eastAsia="hi-IN" w:bidi="hi-IN"/>
    </w:rPr>
  </w:style>
  <w:style w:type="paragraph" w:styleId="a6">
    <w:name w:val="footer"/>
    <w:basedOn w:val="a"/>
    <w:link w:val="a7"/>
    <w:uiPriority w:val="99"/>
    <w:rsid w:val="00C268AB"/>
    <w:pPr>
      <w:tabs>
        <w:tab w:val="center" w:pos="4677"/>
        <w:tab w:val="right" w:pos="9355"/>
      </w:tabs>
    </w:pPr>
  </w:style>
  <w:style w:type="character" w:customStyle="1" w:styleId="a7">
    <w:name w:val="Нижний колонтитул Знак"/>
    <w:basedOn w:val="a0"/>
    <w:link w:val="a6"/>
    <w:uiPriority w:val="99"/>
    <w:rsid w:val="00C268AB"/>
    <w:rPr>
      <w:rFonts w:ascii="Times New Roman" w:eastAsia="DejaVu Sans" w:hAnsi="Times New Roman" w:cs="DejaVu Sans"/>
      <w:kern w:val="1"/>
      <w:sz w:val="24"/>
      <w:szCs w:val="24"/>
      <w:lang w:eastAsia="hi-IN" w:bidi="hi-IN"/>
    </w:rPr>
  </w:style>
  <w:style w:type="paragraph" w:styleId="a8">
    <w:name w:val="Normal (Web)"/>
    <w:basedOn w:val="a"/>
    <w:rsid w:val="00C268AB"/>
    <w:pPr>
      <w:spacing w:before="280" w:after="280"/>
    </w:pPr>
  </w:style>
  <w:style w:type="paragraph" w:customStyle="1" w:styleId="1">
    <w:name w:val="Обычный1"/>
    <w:basedOn w:val="a"/>
    <w:rsid w:val="00C268AB"/>
    <w:pPr>
      <w:autoSpaceDE w:val="0"/>
    </w:pPr>
    <w:rPr>
      <w:rFonts w:eastAsia="Times New Roman" w:cs="Times New Roman"/>
      <w:color w:val="000000"/>
    </w:rPr>
  </w:style>
  <w:style w:type="character" w:styleId="a9">
    <w:name w:val="Hyperlink"/>
    <w:basedOn w:val="a0"/>
    <w:rsid w:val="0094579F"/>
    <w:rPr>
      <w:color w:val="0000FF"/>
      <w:u w:val="single"/>
    </w:rPr>
  </w:style>
  <w:style w:type="paragraph" w:customStyle="1" w:styleId="21">
    <w:name w:val="Основной текст 21"/>
    <w:basedOn w:val="a"/>
    <w:rsid w:val="0094579F"/>
    <w:pPr>
      <w:spacing w:after="120" w:line="480" w:lineRule="auto"/>
    </w:pPr>
    <w:rPr>
      <w:rFonts w:cs="Mangal"/>
      <w:szCs w:val="21"/>
    </w:rPr>
  </w:style>
  <w:style w:type="paragraph" w:styleId="aa">
    <w:name w:val="List Paragraph"/>
    <w:basedOn w:val="a"/>
    <w:uiPriority w:val="34"/>
    <w:qFormat/>
    <w:rsid w:val="00A2106D"/>
    <w:pPr>
      <w:ind w:left="720"/>
      <w:contextualSpacing/>
    </w:pPr>
    <w:rPr>
      <w:rFonts w:cs="Mangal"/>
      <w:szCs w:val="21"/>
    </w:rPr>
  </w:style>
  <w:style w:type="paragraph" w:styleId="ab">
    <w:name w:val="header"/>
    <w:basedOn w:val="a"/>
    <w:link w:val="ac"/>
    <w:uiPriority w:val="99"/>
    <w:unhideWhenUsed/>
    <w:rsid w:val="00E5788F"/>
    <w:pPr>
      <w:tabs>
        <w:tab w:val="center" w:pos="4677"/>
        <w:tab w:val="right" w:pos="9355"/>
      </w:tabs>
    </w:pPr>
    <w:rPr>
      <w:rFonts w:cs="Mangal"/>
      <w:szCs w:val="21"/>
    </w:rPr>
  </w:style>
  <w:style w:type="character" w:customStyle="1" w:styleId="ac">
    <w:name w:val="Верхний колонтитул Знак"/>
    <w:basedOn w:val="a0"/>
    <w:link w:val="ab"/>
    <w:uiPriority w:val="99"/>
    <w:rsid w:val="00E5788F"/>
    <w:rPr>
      <w:rFonts w:ascii="Times New Roman" w:eastAsia="DejaVu Sans"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17</Pages>
  <Words>4573</Words>
  <Characters>26070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user100</dc:creator>
  <cp:keywords/>
  <dc:description/>
  <cp:lastModifiedBy>User</cp:lastModifiedBy>
  <cp:revision>28</cp:revision>
  <cp:lastPrinted>2015-09-26T05:44:00Z</cp:lastPrinted>
  <dcterms:created xsi:type="dcterms:W3CDTF">2292-07-02T21:27:00Z</dcterms:created>
  <dcterms:modified xsi:type="dcterms:W3CDTF">2017-01-07T09:49:00Z</dcterms:modified>
</cp:coreProperties>
</file>