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46" w:rsidRPr="008D4EA2" w:rsidRDefault="007E0B46" w:rsidP="008D4EA2">
      <w:pPr>
        <w:pStyle w:val="af1"/>
        <w:spacing w:after="0"/>
        <w:jc w:val="center"/>
        <w:rPr>
          <w:bCs/>
        </w:rPr>
      </w:pPr>
      <w:bookmarkStart w:id="0" w:name="_GoBack"/>
      <w:bookmarkEnd w:id="0"/>
      <w:r w:rsidRPr="008D4EA2">
        <w:rPr>
          <w:bCs/>
        </w:rPr>
        <w:t xml:space="preserve">Муниципальное бюджетное общеобразовательное учреждение </w:t>
      </w:r>
    </w:p>
    <w:p w:rsidR="008D4EA2" w:rsidRDefault="007E0B46" w:rsidP="008D4EA2">
      <w:pPr>
        <w:pStyle w:val="af1"/>
        <w:spacing w:after="0"/>
        <w:jc w:val="center"/>
      </w:pPr>
      <w:r w:rsidRPr="008D4EA2">
        <w:t xml:space="preserve">«Айдарская средняя общеобразовательная школа имени Героя Советского Союза </w:t>
      </w:r>
    </w:p>
    <w:p w:rsidR="007E0B46" w:rsidRPr="008D4EA2" w:rsidRDefault="007E0B46" w:rsidP="008D4EA2">
      <w:pPr>
        <w:pStyle w:val="af1"/>
        <w:spacing w:after="0"/>
        <w:jc w:val="center"/>
      </w:pPr>
      <w:r w:rsidRPr="008D4EA2">
        <w:t>Бориса Григорьевича</w:t>
      </w:r>
      <w:r w:rsidR="008D4EA2" w:rsidRPr="008D4EA2">
        <w:t xml:space="preserve"> </w:t>
      </w:r>
      <w:r w:rsidRPr="008D4EA2">
        <w:t>Кандыбина</w:t>
      </w:r>
    </w:p>
    <w:p w:rsidR="007E0B46" w:rsidRPr="008D4EA2" w:rsidRDefault="007E0B46" w:rsidP="008D4EA2">
      <w:pPr>
        <w:pStyle w:val="af1"/>
        <w:spacing w:after="0"/>
        <w:jc w:val="center"/>
      </w:pPr>
      <w:r w:rsidRPr="008D4EA2">
        <w:t xml:space="preserve">Ровеньского района Белгородской области» </w:t>
      </w:r>
    </w:p>
    <w:p w:rsidR="007E0B46" w:rsidRDefault="007E0B46">
      <w:pPr>
        <w:pStyle w:val="af1"/>
        <w:spacing w:after="0"/>
      </w:pPr>
      <w: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928"/>
        <w:gridCol w:w="3485"/>
        <w:gridCol w:w="3087"/>
      </w:tblGrid>
      <w:tr w:rsidR="007E0B46">
        <w:tc>
          <w:tcPr>
            <w:tcW w:w="2928" w:type="dxa"/>
            <w:tcBorders>
              <w:top w:val="single" w:sz="8" w:space="0" w:color="808080"/>
              <w:left w:val="single" w:sz="8" w:space="0" w:color="808080"/>
              <w:bottom w:val="single" w:sz="8" w:space="0" w:color="808080"/>
            </w:tcBorders>
          </w:tcPr>
          <w:p w:rsidR="007E0B46" w:rsidRDefault="007E0B46">
            <w:pPr>
              <w:pStyle w:val="af5"/>
              <w:pBdr>
                <w:top w:val="single" w:sz="8" w:space="1" w:color="000000"/>
                <w:left w:val="single" w:sz="8" w:space="1" w:color="000000"/>
                <w:bottom w:val="single" w:sz="8" w:space="1" w:color="000000"/>
                <w:right w:val="single" w:sz="8" w:space="1" w:color="000000"/>
              </w:pBdr>
              <w:snapToGrid w:val="0"/>
              <w:rPr>
                <w:b/>
                <w:sz w:val="20"/>
              </w:rPr>
            </w:pPr>
            <w:r>
              <w:rPr>
                <w:b/>
                <w:sz w:val="20"/>
              </w:rPr>
              <w:t>Рассмотрена</w:t>
            </w:r>
          </w:p>
          <w:p w:rsidR="007E0B46" w:rsidRDefault="007E0B46">
            <w:pPr>
              <w:pStyle w:val="af5"/>
              <w:pBdr>
                <w:top w:val="single" w:sz="8" w:space="1" w:color="000000"/>
                <w:left w:val="single" w:sz="8" w:space="1" w:color="000000"/>
                <w:bottom w:val="single" w:sz="8" w:space="1" w:color="000000"/>
                <w:right w:val="single" w:sz="8" w:space="1" w:color="000000"/>
              </w:pBdr>
              <w:rPr>
                <w:sz w:val="20"/>
              </w:rPr>
            </w:pPr>
            <w:r>
              <w:rPr>
                <w:sz w:val="20"/>
              </w:rPr>
              <w:t xml:space="preserve">на заседании МО </w:t>
            </w:r>
          </w:p>
          <w:p w:rsidR="007E0B46" w:rsidRDefault="007E0B46">
            <w:pPr>
              <w:pStyle w:val="af5"/>
              <w:pBdr>
                <w:top w:val="single" w:sz="8" w:space="1" w:color="000000"/>
                <w:left w:val="single" w:sz="8" w:space="1" w:color="000000"/>
                <w:bottom w:val="single" w:sz="8" w:space="1" w:color="000000"/>
                <w:right w:val="single" w:sz="8" w:space="1" w:color="000000"/>
              </w:pBdr>
              <w:rPr>
                <w:sz w:val="20"/>
              </w:rPr>
            </w:pPr>
            <w:r>
              <w:rPr>
                <w:sz w:val="20"/>
              </w:rPr>
              <w:t xml:space="preserve">учителей </w:t>
            </w:r>
            <w:proofErr w:type="gramStart"/>
            <w:r>
              <w:rPr>
                <w:sz w:val="20"/>
              </w:rPr>
              <w:t>-п</w:t>
            </w:r>
            <w:proofErr w:type="gramEnd"/>
            <w:r>
              <w:rPr>
                <w:sz w:val="20"/>
              </w:rPr>
              <w:t xml:space="preserve">редметников </w:t>
            </w:r>
          </w:p>
          <w:p w:rsidR="007E0B46" w:rsidRDefault="007E0B46">
            <w:pPr>
              <w:pStyle w:val="af5"/>
              <w:pBdr>
                <w:top w:val="single" w:sz="8" w:space="1" w:color="000000"/>
                <w:left w:val="single" w:sz="8" w:space="1" w:color="000000"/>
                <w:bottom w:val="single" w:sz="8" w:space="1" w:color="000000"/>
                <w:right w:val="single" w:sz="8" w:space="1" w:color="000000"/>
              </w:pBdr>
              <w:rPr>
                <w:sz w:val="20"/>
              </w:rPr>
            </w:pPr>
            <w:r>
              <w:rPr>
                <w:sz w:val="20"/>
              </w:rPr>
              <w:t xml:space="preserve">Протокол </w:t>
            </w:r>
          </w:p>
          <w:p w:rsidR="007E0B46" w:rsidRDefault="007E0B46">
            <w:pPr>
              <w:pStyle w:val="af5"/>
              <w:pBdr>
                <w:top w:val="single" w:sz="8" w:space="1" w:color="000000"/>
                <w:left w:val="single" w:sz="8" w:space="1" w:color="000000"/>
                <w:bottom w:val="single" w:sz="8" w:space="1" w:color="000000"/>
                <w:right w:val="single" w:sz="8" w:space="1" w:color="000000"/>
              </w:pBdr>
              <w:rPr>
                <w:sz w:val="20"/>
              </w:rPr>
            </w:pPr>
            <w:r>
              <w:rPr>
                <w:sz w:val="20"/>
              </w:rPr>
              <w:t>от «18 » июня 2014 г .№ 5</w:t>
            </w:r>
          </w:p>
        </w:tc>
        <w:tc>
          <w:tcPr>
            <w:tcW w:w="3485" w:type="dxa"/>
            <w:tcBorders>
              <w:top w:val="single" w:sz="8" w:space="0" w:color="808080"/>
              <w:left w:val="single" w:sz="8" w:space="0" w:color="808080"/>
              <w:bottom w:val="single" w:sz="8" w:space="0" w:color="808080"/>
            </w:tcBorders>
          </w:tcPr>
          <w:p w:rsidR="007E0B46" w:rsidRDefault="007E0B46">
            <w:pPr>
              <w:pStyle w:val="af5"/>
              <w:pBdr>
                <w:top w:val="single" w:sz="8" w:space="1" w:color="000000"/>
                <w:left w:val="single" w:sz="8" w:space="1" w:color="000000"/>
                <w:bottom w:val="single" w:sz="8" w:space="1" w:color="000000"/>
                <w:right w:val="single" w:sz="8" w:space="1" w:color="000000"/>
              </w:pBdr>
              <w:snapToGrid w:val="0"/>
              <w:rPr>
                <w:b/>
                <w:sz w:val="20"/>
              </w:rPr>
            </w:pPr>
            <w:r>
              <w:rPr>
                <w:b/>
                <w:sz w:val="20"/>
              </w:rPr>
              <w:t>Согласована</w:t>
            </w:r>
          </w:p>
          <w:p w:rsidR="007E0B46" w:rsidRDefault="007E0B46">
            <w:pPr>
              <w:pStyle w:val="af5"/>
              <w:pBdr>
                <w:top w:val="single" w:sz="8" w:space="1" w:color="000000"/>
                <w:left w:val="single" w:sz="8" w:space="1" w:color="000000"/>
                <w:bottom w:val="single" w:sz="8" w:space="1" w:color="000000"/>
                <w:right w:val="single" w:sz="8" w:space="1" w:color="000000"/>
              </w:pBdr>
              <w:rPr>
                <w:color w:val="000000"/>
                <w:sz w:val="20"/>
              </w:rPr>
            </w:pPr>
            <w:r>
              <w:rPr>
                <w:sz w:val="20"/>
              </w:rPr>
              <w:t>Заместитель директора МБОУ «</w:t>
            </w:r>
            <w:r>
              <w:rPr>
                <w:color w:val="000000"/>
                <w:sz w:val="20"/>
              </w:rPr>
              <w:t>Айдарская средняя общеобразовательная школа</w:t>
            </w:r>
          </w:p>
          <w:p w:rsidR="007E0B46" w:rsidRDefault="007E0B46">
            <w:pPr>
              <w:pStyle w:val="af5"/>
              <w:pBdr>
                <w:top w:val="single" w:sz="8" w:space="1" w:color="000000"/>
                <w:left w:val="single" w:sz="8" w:space="1" w:color="000000"/>
                <w:bottom w:val="single" w:sz="8" w:space="1" w:color="000000"/>
                <w:right w:val="single" w:sz="8" w:space="1" w:color="000000"/>
              </w:pBdr>
              <w:rPr>
                <w:color w:val="000000"/>
                <w:sz w:val="20"/>
              </w:rPr>
            </w:pPr>
            <w:r>
              <w:rPr>
                <w:color w:val="000000"/>
              </w:rPr>
              <w:t> </w:t>
            </w:r>
            <w:r>
              <w:rPr>
                <w:color w:val="000000"/>
                <w:sz w:val="20"/>
              </w:rPr>
              <w:t>им. Б. Г. Кандыбина</w:t>
            </w:r>
          </w:p>
          <w:p w:rsidR="007E0B46" w:rsidRDefault="007E0B46">
            <w:pPr>
              <w:pStyle w:val="af5"/>
              <w:pBdr>
                <w:top w:val="single" w:sz="8" w:space="1" w:color="000000"/>
                <w:left w:val="single" w:sz="8" w:space="1" w:color="000000"/>
                <w:bottom w:val="single" w:sz="8" w:space="1" w:color="000000"/>
                <w:right w:val="single" w:sz="8" w:space="1" w:color="000000"/>
              </w:pBdr>
              <w:rPr>
                <w:sz w:val="20"/>
              </w:rPr>
            </w:pPr>
            <w:r>
              <w:rPr>
                <w:sz w:val="20"/>
              </w:rPr>
              <w:t xml:space="preserve">____________/ Брежнева Е. В. </w:t>
            </w:r>
          </w:p>
          <w:p w:rsidR="007E0B46" w:rsidRDefault="007E0B46">
            <w:pPr>
              <w:pStyle w:val="af5"/>
              <w:pBdr>
                <w:top w:val="single" w:sz="8" w:space="1" w:color="000000"/>
                <w:left w:val="single" w:sz="8" w:space="1" w:color="000000"/>
                <w:bottom w:val="single" w:sz="8" w:space="1" w:color="000000"/>
                <w:right w:val="single" w:sz="8" w:space="1" w:color="000000"/>
              </w:pBdr>
              <w:rPr>
                <w:sz w:val="20"/>
              </w:rPr>
            </w:pPr>
            <w:r>
              <w:rPr>
                <w:sz w:val="20"/>
              </w:rPr>
              <w:t>«</w:t>
            </w:r>
            <w:r>
              <w:rPr>
                <w:sz w:val="20"/>
                <w:u w:val="single"/>
              </w:rPr>
              <w:t>21</w:t>
            </w:r>
            <w:r>
              <w:rPr>
                <w:sz w:val="20"/>
              </w:rPr>
              <w:t>» июня 2014 г.</w:t>
            </w:r>
          </w:p>
        </w:tc>
        <w:tc>
          <w:tcPr>
            <w:tcW w:w="3087" w:type="dxa"/>
            <w:tcBorders>
              <w:top w:val="single" w:sz="8" w:space="0" w:color="808080"/>
              <w:left w:val="single" w:sz="8" w:space="0" w:color="808080"/>
              <w:bottom w:val="single" w:sz="8" w:space="0" w:color="808080"/>
              <w:right w:val="single" w:sz="8" w:space="0" w:color="808080"/>
            </w:tcBorders>
          </w:tcPr>
          <w:p w:rsidR="007E0B46" w:rsidRDefault="007E0B46">
            <w:pPr>
              <w:pStyle w:val="af5"/>
              <w:pBdr>
                <w:top w:val="single" w:sz="8" w:space="1" w:color="000000"/>
                <w:left w:val="single" w:sz="8" w:space="1" w:color="000000"/>
                <w:bottom w:val="single" w:sz="8" w:space="1" w:color="000000"/>
                <w:right w:val="single" w:sz="8" w:space="1" w:color="000000"/>
              </w:pBdr>
              <w:snapToGrid w:val="0"/>
              <w:rPr>
                <w:b/>
                <w:sz w:val="20"/>
              </w:rPr>
            </w:pPr>
            <w:r>
              <w:rPr>
                <w:b/>
                <w:sz w:val="20"/>
              </w:rPr>
              <w:t>Утверждена</w:t>
            </w:r>
          </w:p>
          <w:p w:rsidR="007E0B46" w:rsidRDefault="007E0B46">
            <w:pPr>
              <w:pStyle w:val="af5"/>
              <w:pBdr>
                <w:top w:val="single" w:sz="8" w:space="1" w:color="000000"/>
                <w:left w:val="single" w:sz="8" w:space="1" w:color="000000"/>
                <w:bottom w:val="single" w:sz="8" w:space="1" w:color="000000"/>
                <w:right w:val="single" w:sz="8" w:space="1" w:color="000000"/>
              </w:pBdr>
              <w:rPr>
                <w:color w:val="000000"/>
                <w:sz w:val="20"/>
              </w:rPr>
            </w:pPr>
            <w:r>
              <w:rPr>
                <w:sz w:val="20"/>
              </w:rPr>
              <w:t>Приказ по МБОУ «</w:t>
            </w:r>
            <w:r>
              <w:rPr>
                <w:color w:val="000000"/>
                <w:sz w:val="20"/>
              </w:rPr>
              <w:t>Айдарская средняя общеобразовательная школа им. Б. Г. Кандыбина</w:t>
            </w:r>
          </w:p>
          <w:p w:rsidR="007E0B46" w:rsidRDefault="007E0B46">
            <w:pPr>
              <w:pStyle w:val="af5"/>
              <w:pBdr>
                <w:top w:val="single" w:sz="8" w:space="1" w:color="000000"/>
                <w:left w:val="single" w:sz="8" w:space="1" w:color="000000"/>
                <w:bottom w:val="single" w:sz="8" w:space="1" w:color="000000"/>
                <w:right w:val="single" w:sz="8" w:space="1" w:color="000000"/>
              </w:pBdr>
              <w:rPr>
                <w:sz w:val="20"/>
              </w:rPr>
            </w:pPr>
            <w:r>
              <w:rPr>
                <w:sz w:val="20"/>
              </w:rPr>
              <w:t>от «</w:t>
            </w:r>
            <w:r>
              <w:rPr>
                <w:sz w:val="20"/>
                <w:u w:val="single"/>
              </w:rPr>
              <w:t xml:space="preserve"> 28 августа</w:t>
            </w:r>
            <w:r>
              <w:rPr>
                <w:sz w:val="20"/>
              </w:rPr>
              <w:t>» 2014 г. №  241</w:t>
            </w:r>
          </w:p>
        </w:tc>
      </w:tr>
    </w:tbl>
    <w:p w:rsidR="007E0B46" w:rsidRDefault="007E0B46">
      <w:pPr>
        <w:pStyle w:val="af1"/>
        <w:spacing w:after="0" w:line="276" w:lineRule="auto"/>
        <w:jc w:val="center"/>
      </w:pPr>
      <w:r>
        <w:t> </w:t>
      </w:r>
    </w:p>
    <w:p w:rsidR="007E0B46" w:rsidRDefault="007E0B46">
      <w:pPr>
        <w:pStyle w:val="af1"/>
        <w:spacing w:after="0" w:line="276" w:lineRule="auto"/>
        <w:jc w:val="center"/>
      </w:pPr>
      <w:r>
        <w:t> </w:t>
      </w:r>
    </w:p>
    <w:p w:rsidR="007E0B46" w:rsidRDefault="007E0B46">
      <w:pPr>
        <w:pStyle w:val="af1"/>
        <w:spacing w:after="0" w:line="276" w:lineRule="auto"/>
        <w:jc w:val="center"/>
      </w:pPr>
      <w:r>
        <w:t> </w:t>
      </w:r>
    </w:p>
    <w:p w:rsidR="007E0B46" w:rsidRDefault="007E0B46">
      <w:pPr>
        <w:pStyle w:val="af1"/>
        <w:spacing w:after="0" w:line="276" w:lineRule="auto"/>
        <w:jc w:val="center"/>
      </w:pPr>
      <w:r>
        <w:t> </w:t>
      </w:r>
    </w:p>
    <w:p w:rsidR="007E0B46" w:rsidRDefault="007E0B46">
      <w:pPr>
        <w:pStyle w:val="af1"/>
        <w:spacing w:after="0"/>
        <w:jc w:val="center"/>
        <w:rPr>
          <w:b/>
          <w:sz w:val="32"/>
        </w:rPr>
      </w:pPr>
      <w:r>
        <w:rPr>
          <w:b/>
          <w:sz w:val="32"/>
        </w:rPr>
        <w:t>Рабочая программа</w:t>
      </w:r>
    </w:p>
    <w:p w:rsidR="007E0B46" w:rsidRDefault="007E0B46">
      <w:pPr>
        <w:pStyle w:val="af1"/>
        <w:spacing w:after="0"/>
        <w:jc w:val="center"/>
        <w:rPr>
          <w:b/>
          <w:sz w:val="32"/>
        </w:rPr>
      </w:pPr>
      <w:r>
        <w:rPr>
          <w:b/>
          <w:sz w:val="32"/>
        </w:rPr>
        <w:t xml:space="preserve">по </w:t>
      </w:r>
      <w:r w:rsidR="008D4EA2">
        <w:rPr>
          <w:b/>
          <w:sz w:val="32"/>
        </w:rPr>
        <w:t>учебному предмету «Химия»</w:t>
      </w:r>
    </w:p>
    <w:p w:rsidR="007E0B46" w:rsidRDefault="007E0B46">
      <w:pPr>
        <w:pStyle w:val="af1"/>
        <w:spacing w:after="0"/>
        <w:jc w:val="center"/>
        <w:rPr>
          <w:b/>
          <w:sz w:val="32"/>
        </w:rPr>
      </w:pPr>
      <w:r>
        <w:rPr>
          <w:b/>
          <w:sz w:val="32"/>
        </w:rPr>
        <w:t>для 10- 11класса</w:t>
      </w:r>
    </w:p>
    <w:p w:rsidR="008D4EA2" w:rsidRDefault="008D4EA2">
      <w:pPr>
        <w:pStyle w:val="af1"/>
        <w:spacing w:after="0"/>
        <w:jc w:val="center"/>
        <w:rPr>
          <w:b/>
          <w:sz w:val="32"/>
        </w:rPr>
      </w:pPr>
      <w:r>
        <w:rPr>
          <w:b/>
          <w:sz w:val="32"/>
        </w:rPr>
        <w:t>Базовый уровень</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Pr="008D4EA2" w:rsidRDefault="007E0B46">
      <w:pPr>
        <w:jc w:val="right"/>
        <w:rPr>
          <w:rFonts w:cs="Calibri"/>
        </w:rPr>
      </w:pPr>
      <w:r w:rsidRPr="008D4EA2">
        <w:rPr>
          <w:rFonts w:cs="Calibri"/>
        </w:rPr>
        <w:t xml:space="preserve">Составитель: </w:t>
      </w:r>
    </w:p>
    <w:p w:rsidR="007E0B46" w:rsidRPr="008D4EA2" w:rsidRDefault="007E0B46" w:rsidP="008D4EA2">
      <w:pPr>
        <w:pStyle w:val="af1"/>
        <w:spacing w:after="0"/>
        <w:jc w:val="right"/>
        <w:rPr>
          <w:rFonts w:cs="Calibri"/>
        </w:rPr>
      </w:pPr>
      <w:r w:rsidRPr="008D4EA2">
        <w:rPr>
          <w:rFonts w:cs="Calibri"/>
        </w:rPr>
        <w:t xml:space="preserve">Твердохлебова </w:t>
      </w:r>
      <w:r w:rsidR="008D4EA2">
        <w:rPr>
          <w:rFonts w:cs="Calibri"/>
        </w:rPr>
        <w:t>С.Н.</w:t>
      </w:r>
    </w:p>
    <w:p w:rsidR="007E0B46" w:rsidRPr="008D4EA2" w:rsidRDefault="007E0B46">
      <w:pPr>
        <w:pStyle w:val="af1"/>
        <w:spacing w:after="0"/>
        <w:jc w:val="center"/>
        <w:rPr>
          <w:rFonts w:cs="Calibri"/>
        </w:rPr>
      </w:pPr>
      <w:r w:rsidRPr="008D4EA2">
        <w:rPr>
          <w:rFonts w:cs="Calibri"/>
        </w:rPr>
        <w:t> </w:t>
      </w:r>
    </w:p>
    <w:p w:rsidR="007E0B46" w:rsidRPr="008D4EA2" w:rsidRDefault="007E0B46">
      <w:pPr>
        <w:pStyle w:val="af1"/>
        <w:spacing w:after="0"/>
        <w:jc w:val="center"/>
      </w:pPr>
      <w:r w:rsidRPr="008D4EA2">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7E0B46" w:rsidRDefault="007E0B46">
      <w:pPr>
        <w:pStyle w:val="af1"/>
        <w:spacing w:after="0"/>
        <w:jc w:val="center"/>
      </w:pPr>
      <w:r>
        <w:t> </w:t>
      </w:r>
    </w:p>
    <w:p w:rsidR="008D4EA2" w:rsidRDefault="008D4EA2">
      <w:pPr>
        <w:pStyle w:val="af1"/>
        <w:spacing w:after="0"/>
        <w:jc w:val="center"/>
      </w:pPr>
    </w:p>
    <w:p w:rsidR="008D4EA2" w:rsidRDefault="008D4EA2">
      <w:pPr>
        <w:pStyle w:val="af1"/>
        <w:spacing w:after="0"/>
        <w:jc w:val="center"/>
      </w:pPr>
    </w:p>
    <w:p w:rsidR="008D4EA2" w:rsidRDefault="008D4EA2">
      <w:pPr>
        <w:pStyle w:val="af1"/>
        <w:spacing w:after="0"/>
        <w:jc w:val="center"/>
      </w:pPr>
    </w:p>
    <w:p w:rsidR="007E0B46" w:rsidRDefault="007E0B46">
      <w:pPr>
        <w:pStyle w:val="af1"/>
        <w:spacing w:after="0"/>
        <w:jc w:val="center"/>
      </w:pPr>
      <w:r>
        <w:t> </w:t>
      </w:r>
    </w:p>
    <w:p w:rsidR="008D4EA2" w:rsidRDefault="008D4EA2">
      <w:pPr>
        <w:pStyle w:val="af1"/>
        <w:spacing w:after="0"/>
        <w:jc w:val="center"/>
      </w:pPr>
    </w:p>
    <w:p w:rsidR="008D4EA2" w:rsidRDefault="008D4EA2">
      <w:pPr>
        <w:pStyle w:val="af1"/>
        <w:spacing w:after="0"/>
        <w:jc w:val="center"/>
      </w:pPr>
    </w:p>
    <w:p w:rsidR="007E0B46" w:rsidRPr="008D4EA2" w:rsidRDefault="007E0B46">
      <w:pPr>
        <w:pStyle w:val="af1"/>
        <w:spacing w:after="0"/>
        <w:jc w:val="center"/>
        <w:rPr>
          <w:sz w:val="22"/>
          <w:szCs w:val="22"/>
        </w:rPr>
      </w:pPr>
      <w:r w:rsidRPr="008D4EA2">
        <w:rPr>
          <w:sz w:val="22"/>
          <w:szCs w:val="22"/>
        </w:rPr>
        <w:t>Айдар</w:t>
      </w:r>
    </w:p>
    <w:p w:rsidR="007E0B46" w:rsidRPr="008D4EA2" w:rsidRDefault="007E0B46">
      <w:pPr>
        <w:pStyle w:val="af1"/>
        <w:spacing w:after="0"/>
        <w:jc w:val="center"/>
        <w:rPr>
          <w:sz w:val="22"/>
          <w:szCs w:val="22"/>
        </w:rPr>
      </w:pPr>
      <w:r w:rsidRPr="008D4EA2">
        <w:rPr>
          <w:sz w:val="22"/>
          <w:szCs w:val="22"/>
        </w:rPr>
        <w:t>2014</w:t>
      </w:r>
    </w:p>
    <w:p w:rsidR="007E0B46" w:rsidRDefault="007E0B46">
      <w:pPr>
        <w:pStyle w:val="af1"/>
        <w:spacing w:after="0"/>
        <w:jc w:val="center"/>
        <w:rPr>
          <w:sz w:val="28"/>
        </w:rPr>
      </w:pPr>
    </w:p>
    <w:p w:rsidR="007E0B46" w:rsidRDefault="007E0B46">
      <w:pPr>
        <w:spacing w:after="120"/>
        <w:jc w:val="center"/>
        <w:rPr>
          <w:b/>
          <w:bCs/>
          <w:sz w:val="28"/>
          <w:szCs w:val="28"/>
        </w:rPr>
      </w:pPr>
      <w:r>
        <w:rPr>
          <w:b/>
          <w:bCs/>
          <w:sz w:val="28"/>
          <w:szCs w:val="28"/>
        </w:rPr>
        <w:lastRenderedPageBreak/>
        <w:t>Пояснительная записка</w:t>
      </w:r>
    </w:p>
    <w:p w:rsidR="007E0B46" w:rsidRDefault="007E0B46">
      <w:pPr>
        <w:tabs>
          <w:tab w:val="left" w:pos="5160"/>
        </w:tabs>
        <w:ind w:firstLine="709"/>
        <w:jc w:val="both"/>
        <w:rPr>
          <w:iCs/>
          <w:color w:val="000000"/>
          <w:sz w:val="28"/>
          <w:szCs w:val="28"/>
        </w:rPr>
      </w:pPr>
      <w:r>
        <w:rPr>
          <w:rStyle w:val="a3"/>
          <w:b w:val="0"/>
          <w:bCs w:val="0"/>
          <w:color w:val="000000"/>
          <w:sz w:val="28"/>
          <w:szCs w:val="28"/>
        </w:rPr>
        <w:t xml:space="preserve">Рабочая программа по химии для 10-11 класса составлена в соответствии с  </w:t>
      </w:r>
      <w:r w:rsidR="008D4EA2">
        <w:rPr>
          <w:color w:val="000000"/>
          <w:sz w:val="28"/>
          <w:szCs w:val="28"/>
        </w:rPr>
        <w:t>Ф</w:t>
      </w:r>
      <w:r>
        <w:rPr>
          <w:color w:val="000000"/>
          <w:sz w:val="28"/>
          <w:szCs w:val="28"/>
        </w:rPr>
        <w:t xml:space="preserve">едеральным компонентом государственного стандарта общего образования. </w:t>
      </w:r>
      <w:proofErr w:type="gramStart"/>
      <w:r>
        <w:rPr>
          <w:color w:val="000000"/>
          <w:sz w:val="28"/>
          <w:szCs w:val="28"/>
        </w:rPr>
        <w:t xml:space="preserve">За основу рабочей программы взята </w:t>
      </w:r>
      <w:r>
        <w:rPr>
          <w:iCs/>
          <w:color w:val="000000"/>
          <w:sz w:val="28"/>
          <w:szCs w:val="28"/>
        </w:rPr>
        <w:t>программа курса химии для 8-11 классов общеобразовательных учреждений (</w:t>
      </w:r>
      <w:r>
        <w:rPr>
          <w:sz w:val="28"/>
          <w:szCs w:val="28"/>
        </w:rPr>
        <w:t xml:space="preserve">Габриелян О.С. Программа курса химии для 8-11 классов общеобразовательных учреждений / </w:t>
      </w:r>
      <w:r>
        <w:rPr>
          <w:color w:val="000000"/>
          <w:sz w:val="28"/>
          <w:szCs w:val="28"/>
        </w:rPr>
        <w:t xml:space="preserve">О.С. Габриелян. – 5-е изд., стереотипное – М.: Дрофа, 2010.), </w:t>
      </w:r>
      <w:r>
        <w:rPr>
          <w:iCs/>
          <w:color w:val="000000"/>
          <w:sz w:val="28"/>
          <w:szCs w:val="28"/>
        </w:rPr>
        <w:t>рекомендованная Департаментом образовательных программ и стандартов общего образования Министерства образования РФ, с учётом рекомендаций инструктивно-методическ</w:t>
      </w:r>
      <w:r w:rsidR="00B92775">
        <w:rPr>
          <w:iCs/>
          <w:color w:val="000000"/>
          <w:sz w:val="28"/>
          <w:szCs w:val="28"/>
        </w:rPr>
        <w:t>их</w:t>
      </w:r>
      <w:r>
        <w:rPr>
          <w:iCs/>
          <w:color w:val="000000"/>
          <w:sz w:val="28"/>
          <w:szCs w:val="28"/>
        </w:rPr>
        <w:t xml:space="preserve"> пис</w:t>
      </w:r>
      <w:r w:rsidR="00B92775">
        <w:rPr>
          <w:iCs/>
          <w:color w:val="000000"/>
          <w:sz w:val="28"/>
          <w:szCs w:val="28"/>
        </w:rPr>
        <w:t xml:space="preserve">ем </w:t>
      </w:r>
      <w:r>
        <w:rPr>
          <w:iCs/>
          <w:color w:val="000000"/>
          <w:sz w:val="28"/>
          <w:szCs w:val="28"/>
        </w:rPr>
        <w:t xml:space="preserve"> департамента образования  Белгородской области  ОГАОУДПО «Белгородский институт развития образования» </w:t>
      </w:r>
      <w:r w:rsidR="00B92775">
        <w:rPr>
          <w:iCs/>
          <w:color w:val="000000"/>
          <w:sz w:val="28"/>
          <w:szCs w:val="28"/>
        </w:rPr>
        <w:t>о</w:t>
      </w:r>
      <w:r>
        <w:rPr>
          <w:iCs/>
          <w:color w:val="000000"/>
          <w:sz w:val="28"/>
          <w:szCs w:val="28"/>
        </w:rPr>
        <w:t xml:space="preserve"> преподавании</w:t>
      </w:r>
      <w:proofErr w:type="gramEnd"/>
      <w:r>
        <w:rPr>
          <w:iCs/>
          <w:color w:val="000000"/>
          <w:sz w:val="28"/>
          <w:szCs w:val="28"/>
        </w:rPr>
        <w:t xml:space="preserve"> предмета химии в общеобразовательных организациях Белгородской области</w:t>
      </w:r>
      <w:r w:rsidR="00B92775">
        <w:rPr>
          <w:iCs/>
          <w:color w:val="000000"/>
          <w:sz w:val="28"/>
          <w:szCs w:val="28"/>
        </w:rPr>
        <w:t>.</w:t>
      </w:r>
      <w:r>
        <w:rPr>
          <w:iCs/>
          <w:color w:val="000000"/>
          <w:sz w:val="28"/>
          <w:szCs w:val="28"/>
        </w:rPr>
        <w:t xml:space="preserve"> </w:t>
      </w:r>
    </w:p>
    <w:p w:rsidR="007E0B46" w:rsidRDefault="007E0B46">
      <w:pPr>
        <w:tabs>
          <w:tab w:val="left" w:pos="0"/>
        </w:tabs>
        <w:ind w:firstLine="709"/>
        <w:jc w:val="both"/>
        <w:rPr>
          <w:sz w:val="28"/>
          <w:szCs w:val="28"/>
        </w:rPr>
      </w:pPr>
      <w:r>
        <w:rPr>
          <w:sz w:val="28"/>
          <w:szCs w:val="28"/>
        </w:rPr>
        <w:t xml:space="preserve">Изучение химии на базовом уровне среднего (полного) общего образования направлено на достижение следующих </w:t>
      </w:r>
      <w:r>
        <w:rPr>
          <w:bCs/>
          <w:i/>
          <w:iCs/>
          <w:sz w:val="28"/>
          <w:szCs w:val="28"/>
        </w:rPr>
        <w:t>целей:</w:t>
      </w:r>
      <w:r>
        <w:rPr>
          <w:sz w:val="28"/>
          <w:szCs w:val="28"/>
        </w:rPr>
        <w:t xml:space="preserve"> </w:t>
      </w:r>
    </w:p>
    <w:p w:rsidR="007E0B46" w:rsidRDefault="007E0B46">
      <w:pPr>
        <w:numPr>
          <w:ilvl w:val="0"/>
          <w:numId w:val="2"/>
        </w:numPr>
        <w:tabs>
          <w:tab w:val="left" w:pos="284"/>
          <w:tab w:val="left" w:pos="360"/>
          <w:tab w:val="left" w:pos="567"/>
          <w:tab w:val="left" w:pos="709"/>
          <w:tab w:val="left" w:pos="1107"/>
          <w:tab w:val="left" w:pos="2268"/>
        </w:tabs>
        <w:ind w:left="284"/>
        <w:jc w:val="both"/>
        <w:rPr>
          <w:sz w:val="28"/>
          <w:szCs w:val="28"/>
        </w:rPr>
      </w:pPr>
      <w:r>
        <w:rPr>
          <w:bCs/>
          <w:sz w:val="28"/>
          <w:szCs w:val="28"/>
        </w:rPr>
        <w:t>освоение знаний</w:t>
      </w:r>
      <w:r>
        <w:rPr>
          <w:sz w:val="28"/>
          <w:szCs w:val="28"/>
        </w:rPr>
        <w:t xml:space="preserve"> о химической составляющей естественнонаучной картины мира, важнейших химических понятиях, законах и теориях;</w:t>
      </w:r>
    </w:p>
    <w:p w:rsidR="007E0B46" w:rsidRDefault="007E0B46">
      <w:pPr>
        <w:numPr>
          <w:ilvl w:val="0"/>
          <w:numId w:val="2"/>
        </w:numPr>
        <w:tabs>
          <w:tab w:val="left" w:pos="284"/>
          <w:tab w:val="left" w:pos="360"/>
          <w:tab w:val="left" w:pos="567"/>
          <w:tab w:val="left" w:pos="709"/>
          <w:tab w:val="left" w:pos="1107"/>
          <w:tab w:val="left" w:pos="2268"/>
        </w:tabs>
        <w:ind w:left="284"/>
        <w:jc w:val="both"/>
        <w:rPr>
          <w:sz w:val="28"/>
          <w:szCs w:val="28"/>
        </w:rPr>
      </w:pPr>
      <w:r>
        <w:rPr>
          <w:bCs/>
          <w:sz w:val="28"/>
          <w:szCs w:val="28"/>
        </w:rPr>
        <w:t>овладение умениями</w:t>
      </w:r>
      <w:r>
        <w:rPr>
          <w:sz w:val="28"/>
          <w:szCs w:val="28"/>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7E0B46" w:rsidRDefault="007E0B46">
      <w:pPr>
        <w:numPr>
          <w:ilvl w:val="0"/>
          <w:numId w:val="2"/>
        </w:numPr>
        <w:tabs>
          <w:tab w:val="left" w:pos="284"/>
          <w:tab w:val="left" w:pos="360"/>
          <w:tab w:val="left" w:pos="567"/>
          <w:tab w:val="left" w:pos="709"/>
          <w:tab w:val="left" w:pos="1107"/>
          <w:tab w:val="left" w:pos="2268"/>
        </w:tabs>
        <w:ind w:left="284"/>
        <w:jc w:val="both"/>
        <w:rPr>
          <w:sz w:val="28"/>
          <w:szCs w:val="28"/>
        </w:rPr>
      </w:pPr>
      <w:r>
        <w:rPr>
          <w:bCs/>
          <w:sz w:val="28"/>
          <w:szCs w:val="28"/>
        </w:rPr>
        <w:t>развитие</w:t>
      </w:r>
      <w:r>
        <w:rPr>
          <w:sz w:val="28"/>
          <w:szCs w:val="28"/>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7E0B46" w:rsidRDefault="007E0B46">
      <w:pPr>
        <w:numPr>
          <w:ilvl w:val="0"/>
          <w:numId w:val="2"/>
        </w:numPr>
        <w:tabs>
          <w:tab w:val="left" w:pos="284"/>
          <w:tab w:val="left" w:pos="360"/>
          <w:tab w:val="left" w:pos="567"/>
          <w:tab w:val="left" w:pos="709"/>
          <w:tab w:val="left" w:pos="1107"/>
          <w:tab w:val="left" w:pos="5160"/>
        </w:tabs>
        <w:ind w:left="284"/>
        <w:jc w:val="both"/>
        <w:rPr>
          <w:sz w:val="28"/>
          <w:szCs w:val="28"/>
        </w:rPr>
      </w:pPr>
      <w:r>
        <w:rPr>
          <w:bCs/>
          <w:sz w:val="28"/>
          <w:szCs w:val="28"/>
        </w:rPr>
        <w:t>воспитание</w:t>
      </w:r>
      <w:r>
        <w:rPr>
          <w:sz w:val="28"/>
          <w:szCs w:val="28"/>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7E0B46" w:rsidRDefault="007E0B46">
      <w:pPr>
        <w:numPr>
          <w:ilvl w:val="0"/>
          <w:numId w:val="2"/>
        </w:numPr>
        <w:tabs>
          <w:tab w:val="left" w:pos="284"/>
          <w:tab w:val="left" w:pos="360"/>
          <w:tab w:val="left" w:pos="567"/>
          <w:tab w:val="left" w:pos="709"/>
          <w:tab w:val="left" w:pos="1107"/>
          <w:tab w:val="left" w:pos="5160"/>
        </w:tabs>
        <w:ind w:left="284"/>
        <w:jc w:val="both"/>
        <w:rPr>
          <w:sz w:val="28"/>
          <w:szCs w:val="28"/>
        </w:rPr>
      </w:pPr>
      <w:r>
        <w:rPr>
          <w:bCs/>
          <w:sz w:val="28"/>
          <w:szCs w:val="28"/>
        </w:rPr>
        <w:t>применение полученных знаний и умений</w:t>
      </w:r>
      <w:r>
        <w:rPr>
          <w:sz w:val="28"/>
          <w:szCs w:val="28"/>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7E0B46" w:rsidRDefault="007E0B46">
      <w:pPr>
        <w:ind w:firstLine="708"/>
        <w:jc w:val="both"/>
        <w:rPr>
          <w:iCs/>
          <w:sz w:val="28"/>
          <w:szCs w:val="28"/>
        </w:rPr>
      </w:pPr>
      <w:r>
        <w:rPr>
          <w:sz w:val="28"/>
          <w:szCs w:val="28"/>
        </w:rPr>
        <w:t xml:space="preserve">Настоящая рабочая программа и календарно-тематическое планирование предполагает </w:t>
      </w:r>
      <w:r>
        <w:rPr>
          <w:iCs/>
          <w:sz w:val="28"/>
          <w:szCs w:val="28"/>
        </w:rPr>
        <w:t xml:space="preserve">использование  учебно-методического комплекта: </w:t>
      </w:r>
    </w:p>
    <w:p w:rsidR="007E0B46" w:rsidRDefault="007E0B46">
      <w:pPr>
        <w:ind w:firstLine="567"/>
        <w:jc w:val="both"/>
        <w:rPr>
          <w:sz w:val="28"/>
          <w:szCs w:val="28"/>
        </w:rPr>
      </w:pPr>
      <w:r>
        <w:rPr>
          <w:sz w:val="28"/>
          <w:szCs w:val="28"/>
        </w:rPr>
        <w:t>1. Габриелян О.С. Химия. 10 класс. М., «Дрофа», 2011.</w:t>
      </w:r>
    </w:p>
    <w:p w:rsidR="007E0B46" w:rsidRDefault="00B92775">
      <w:pPr>
        <w:ind w:firstLine="708"/>
        <w:jc w:val="both"/>
        <w:rPr>
          <w:sz w:val="28"/>
          <w:szCs w:val="28"/>
        </w:rPr>
      </w:pPr>
      <w:r>
        <w:rPr>
          <w:sz w:val="28"/>
          <w:szCs w:val="28"/>
        </w:rPr>
        <w:t>2</w:t>
      </w:r>
      <w:r w:rsidR="007E0B46">
        <w:rPr>
          <w:sz w:val="28"/>
          <w:szCs w:val="28"/>
        </w:rPr>
        <w:t>.  Габриелян О.С. Химия. 11 класс. М., «Дрофа», 2008.</w:t>
      </w:r>
    </w:p>
    <w:p w:rsidR="007E0B46" w:rsidRDefault="007E0B46">
      <w:pPr>
        <w:tabs>
          <w:tab w:val="left" w:pos="0"/>
        </w:tabs>
        <w:ind w:firstLine="709"/>
        <w:jc w:val="both"/>
        <w:rPr>
          <w:iCs/>
          <w:color w:val="000000"/>
          <w:sz w:val="28"/>
          <w:szCs w:val="28"/>
        </w:rPr>
      </w:pPr>
      <w:r>
        <w:rPr>
          <w:iCs/>
          <w:color w:val="000000"/>
          <w:sz w:val="28"/>
          <w:szCs w:val="28"/>
        </w:rPr>
        <w:t>Рабочая программа рассчитана на 136 часов, из них контрольных работ – 6, практических работ – 4.</w:t>
      </w:r>
    </w:p>
    <w:p w:rsidR="008D4EA2" w:rsidRDefault="00B92775">
      <w:pPr>
        <w:tabs>
          <w:tab w:val="left" w:pos="0"/>
        </w:tabs>
        <w:ind w:firstLine="709"/>
        <w:jc w:val="both"/>
        <w:rPr>
          <w:iCs/>
          <w:color w:val="000000"/>
          <w:sz w:val="28"/>
          <w:szCs w:val="28"/>
        </w:rPr>
      </w:pPr>
      <w:r>
        <w:rPr>
          <w:iCs/>
          <w:color w:val="000000"/>
          <w:sz w:val="28"/>
          <w:szCs w:val="28"/>
        </w:rPr>
        <w:t xml:space="preserve">В рабочую программу внесены изменения: </w:t>
      </w:r>
    </w:p>
    <w:p w:rsidR="00B92775" w:rsidRDefault="008D4EA2">
      <w:pPr>
        <w:tabs>
          <w:tab w:val="left" w:pos="0"/>
        </w:tabs>
        <w:ind w:firstLine="709"/>
        <w:jc w:val="both"/>
        <w:rPr>
          <w:iCs/>
          <w:color w:val="000000"/>
          <w:sz w:val="28"/>
          <w:szCs w:val="28"/>
        </w:rPr>
      </w:pPr>
      <w:r>
        <w:rPr>
          <w:iCs/>
          <w:color w:val="000000"/>
          <w:sz w:val="28"/>
          <w:szCs w:val="28"/>
        </w:rPr>
        <w:t xml:space="preserve">В 10 классе </w:t>
      </w:r>
      <w:r w:rsidR="00B92775">
        <w:rPr>
          <w:iCs/>
          <w:color w:val="000000"/>
          <w:sz w:val="28"/>
          <w:szCs w:val="28"/>
        </w:rPr>
        <w:t>на изучение  раздела «Введение» отведено 2 часа вместо одного по авторской программе, сюда включена тема «Классификация</w:t>
      </w:r>
      <w:r w:rsidR="00F3688A">
        <w:rPr>
          <w:iCs/>
          <w:color w:val="000000"/>
          <w:sz w:val="28"/>
          <w:szCs w:val="28"/>
        </w:rPr>
        <w:t xml:space="preserve"> органических веществ</w:t>
      </w:r>
      <w:r w:rsidR="00B92775">
        <w:rPr>
          <w:iCs/>
          <w:color w:val="000000"/>
          <w:sz w:val="28"/>
          <w:szCs w:val="28"/>
        </w:rPr>
        <w:t>»</w:t>
      </w:r>
      <w:r w:rsidR="00F3688A">
        <w:rPr>
          <w:iCs/>
          <w:color w:val="000000"/>
          <w:sz w:val="28"/>
          <w:szCs w:val="28"/>
        </w:rPr>
        <w:t>. Раздел «Теория строения органических соединений»</w:t>
      </w:r>
      <w:r w:rsidR="00B92775">
        <w:rPr>
          <w:iCs/>
          <w:color w:val="000000"/>
          <w:sz w:val="28"/>
          <w:szCs w:val="28"/>
        </w:rPr>
        <w:t xml:space="preserve"> </w:t>
      </w:r>
      <w:r w:rsidR="00F3688A">
        <w:rPr>
          <w:iCs/>
          <w:color w:val="000000"/>
          <w:sz w:val="28"/>
          <w:szCs w:val="28"/>
        </w:rPr>
        <w:lastRenderedPageBreak/>
        <w:t>в рабочей программе рассчитана на 7 часов, в отличие от авторской-6 часов. Один час отводится на обобщение и систематизацию знаний по теме «Теория строения органических соединений». Дополнительные часы взяты из резервного времени.</w:t>
      </w:r>
      <w:r w:rsidR="0003078D">
        <w:rPr>
          <w:iCs/>
          <w:color w:val="000000"/>
          <w:sz w:val="28"/>
          <w:szCs w:val="28"/>
        </w:rPr>
        <w:t xml:space="preserve"> В теме «Биологически активные органические вещества» сокращены часы, по авторской программе 8 часов, по рабочей программе 4 часа, так как темы из этого раздела частично изучаются в курсе биологии 8 класса, </w:t>
      </w:r>
      <w:r w:rsidR="00044B34">
        <w:rPr>
          <w:iCs/>
          <w:color w:val="000000"/>
          <w:sz w:val="28"/>
          <w:szCs w:val="28"/>
        </w:rPr>
        <w:t>3</w:t>
      </w:r>
      <w:r w:rsidR="0003078D">
        <w:rPr>
          <w:iCs/>
          <w:color w:val="000000"/>
          <w:sz w:val="28"/>
          <w:szCs w:val="28"/>
        </w:rPr>
        <w:t xml:space="preserve"> часа из этой темы («Биологически активные органические вещества»</w:t>
      </w:r>
      <w:r w:rsidR="00044B34">
        <w:rPr>
          <w:iCs/>
          <w:color w:val="000000"/>
          <w:sz w:val="28"/>
          <w:szCs w:val="28"/>
        </w:rPr>
        <w:t>)</w:t>
      </w:r>
      <w:r w:rsidR="0003078D">
        <w:rPr>
          <w:iCs/>
          <w:color w:val="000000"/>
          <w:sz w:val="28"/>
          <w:szCs w:val="28"/>
        </w:rPr>
        <w:t xml:space="preserve"> отведены на повторение и систематизацию знаний за курс органической химии</w:t>
      </w:r>
    </w:p>
    <w:p w:rsidR="007E0B46" w:rsidRDefault="00B92775" w:rsidP="00B92775">
      <w:pPr>
        <w:shd w:val="clear" w:color="auto" w:fill="FFFFFF"/>
        <w:ind w:right="29"/>
        <w:jc w:val="both"/>
        <w:rPr>
          <w:sz w:val="28"/>
          <w:szCs w:val="28"/>
        </w:rPr>
      </w:pPr>
      <w:r>
        <w:rPr>
          <w:sz w:val="28"/>
          <w:szCs w:val="28"/>
        </w:rPr>
        <w:t xml:space="preserve">       </w:t>
      </w:r>
      <w:r w:rsidR="007E0B46">
        <w:rPr>
          <w:sz w:val="28"/>
          <w:szCs w:val="28"/>
        </w:rPr>
        <w:t xml:space="preserve">Основной формой организации образовательного процесса при реализации рабочей программы является урок. </w:t>
      </w:r>
    </w:p>
    <w:p w:rsidR="007E0B46" w:rsidRDefault="007E0B46">
      <w:pPr>
        <w:shd w:val="clear" w:color="auto" w:fill="FFFFFF"/>
        <w:ind w:left="24" w:right="29" w:firstLine="720"/>
        <w:jc w:val="both"/>
        <w:rPr>
          <w:sz w:val="28"/>
          <w:szCs w:val="28"/>
        </w:rPr>
      </w:pPr>
      <w:r>
        <w:rPr>
          <w:spacing w:val="-1"/>
          <w:sz w:val="28"/>
          <w:szCs w:val="28"/>
        </w:rPr>
        <w:t>Предложенная в рабочей программе система уроков (уроки изучения нового материала, уроки закрепления изученного, уроки применения полученных знаний, обобщения и систематизации, контроля, комбинированные уроки) направлена на формирование активной личности, мотивированной к самообразованию, обладающей достаточными навы</w:t>
      </w:r>
      <w:r>
        <w:rPr>
          <w:spacing w:val="-1"/>
          <w:sz w:val="28"/>
          <w:szCs w:val="28"/>
        </w:rPr>
        <w:softHyphen/>
        <w:t xml:space="preserve">ками и психологическими установками к самостоятельному поиску, отбору, анализу и использованию </w:t>
      </w:r>
      <w:r>
        <w:rPr>
          <w:sz w:val="28"/>
          <w:szCs w:val="28"/>
        </w:rPr>
        <w:t xml:space="preserve">информации. </w:t>
      </w:r>
    </w:p>
    <w:p w:rsidR="007E0B46" w:rsidRDefault="007E0B46">
      <w:pPr>
        <w:pStyle w:val="c3c14"/>
        <w:spacing w:before="0" w:after="0" w:line="309" w:lineRule="atLeast"/>
        <w:ind w:left="720"/>
        <w:jc w:val="both"/>
        <w:rPr>
          <w:sz w:val="28"/>
          <w:szCs w:val="28"/>
        </w:rPr>
      </w:pPr>
      <w:r>
        <w:rPr>
          <w:sz w:val="28"/>
          <w:szCs w:val="28"/>
        </w:rPr>
        <w:t xml:space="preserve">На уроках химии в 10-11классе  используются </w:t>
      </w:r>
      <w:r>
        <w:rPr>
          <w:rStyle w:val="c1"/>
          <w:sz w:val="28"/>
          <w:szCs w:val="28"/>
        </w:rPr>
        <w:t>фронтальные, групповые и индивидуальные</w:t>
      </w:r>
      <w:r>
        <w:rPr>
          <w:sz w:val="28"/>
          <w:szCs w:val="28"/>
        </w:rPr>
        <w:t xml:space="preserve"> формы работы, практикумы.</w:t>
      </w:r>
    </w:p>
    <w:p w:rsidR="007E0B46" w:rsidRDefault="007E0B46">
      <w:pPr>
        <w:pStyle w:val="c3"/>
        <w:spacing w:before="0" w:after="0" w:line="309" w:lineRule="atLeast"/>
        <w:jc w:val="both"/>
        <w:rPr>
          <w:rStyle w:val="c1"/>
          <w:sz w:val="28"/>
          <w:szCs w:val="28"/>
        </w:rPr>
      </w:pPr>
      <w:r>
        <w:rPr>
          <w:spacing w:val="-1"/>
          <w:sz w:val="28"/>
          <w:szCs w:val="28"/>
        </w:rPr>
        <w:t xml:space="preserve">Данные </w:t>
      </w:r>
      <w:r>
        <w:rPr>
          <w:rStyle w:val="c20c1"/>
          <w:bCs/>
          <w:iCs/>
          <w:sz w:val="28"/>
          <w:szCs w:val="28"/>
        </w:rPr>
        <w:t>формы  работы</w:t>
      </w:r>
      <w:r>
        <w:rPr>
          <w:rStyle w:val="apple-converted-space"/>
          <w:bCs/>
          <w:i/>
          <w:iCs/>
          <w:sz w:val="28"/>
          <w:szCs w:val="28"/>
        </w:rPr>
        <w:t> </w:t>
      </w:r>
      <w:r>
        <w:rPr>
          <w:rStyle w:val="c1"/>
          <w:sz w:val="28"/>
          <w:szCs w:val="28"/>
        </w:rPr>
        <w:t xml:space="preserve"> варьируются в зависимости от темы, от способностей и возможностей учащихся:</w:t>
      </w:r>
    </w:p>
    <w:p w:rsidR="007E0B46" w:rsidRDefault="007E0B46">
      <w:pPr>
        <w:suppressAutoHyphens w:val="0"/>
        <w:spacing w:line="309" w:lineRule="atLeast"/>
        <w:ind w:left="360"/>
        <w:jc w:val="both"/>
        <w:rPr>
          <w:rStyle w:val="c1c6"/>
          <w:sz w:val="28"/>
          <w:szCs w:val="28"/>
        </w:rPr>
      </w:pPr>
      <w:r>
        <w:rPr>
          <w:rStyle w:val="c1c6"/>
          <w:sz w:val="28"/>
          <w:szCs w:val="28"/>
        </w:rPr>
        <w:t>химические диктанты;</w:t>
      </w:r>
    </w:p>
    <w:p w:rsidR="007E0B46" w:rsidRDefault="007E0B46">
      <w:pPr>
        <w:suppressAutoHyphens w:val="0"/>
        <w:spacing w:line="309" w:lineRule="atLeast"/>
        <w:ind w:left="360"/>
        <w:jc w:val="both"/>
        <w:rPr>
          <w:rStyle w:val="c1c6"/>
          <w:sz w:val="28"/>
          <w:szCs w:val="28"/>
        </w:rPr>
      </w:pPr>
      <w:r>
        <w:rPr>
          <w:rStyle w:val="c1c6"/>
          <w:sz w:val="28"/>
          <w:szCs w:val="28"/>
        </w:rPr>
        <w:t>работа по индивидуальным карточкам;</w:t>
      </w:r>
    </w:p>
    <w:p w:rsidR="007E0B46" w:rsidRDefault="007E0B46">
      <w:pPr>
        <w:spacing w:line="309" w:lineRule="atLeast"/>
        <w:ind w:left="360"/>
        <w:jc w:val="both"/>
        <w:rPr>
          <w:rStyle w:val="c1c6"/>
          <w:sz w:val="28"/>
          <w:szCs w:val="28"/>
        </w:rPr>
      </w:pPr>
      <w:r>
        <w:rPr>
          <w:rStyle w:val="c1c6"/>
          <w:sz w:val="28"/>
          <w:szCs w:val="28"/>
        </w:rPr>
        <w:t>работы по опорным схемам;</w:t>
      </w:r>
    </w:p>
    <w:p w:rsidR="007E0B46" w:rsidRDefault="007E0B46">
      <w:pPr>
        <w:suppressAutoHyphens w:val="0"/>
        <w:spacing w:line="309" w:lineRule="atLeast"/>
        <w:ind w:left="360"/>
        <w:jc w:val="both"/>
        <w:rPr>
          <w:rStyle w:val="c1c6"/>
          <w:sz w:val="28"/>
          <w:szCs w:val="28"/>
        </w:rPr>
      </w:pPr>
      <w:r>
        <w:rPr>
          <w:rStyle w:val="c1c6"/>
          <w:sz w:val="28"/>
          <w:szCs w:val="28"/>
        </w:rPr>
        <w:t>ребусы, загадки, кроссворды.</w:t>
      </w:r>
    </w:p>
    <w:p w:rsidR="007E0B46" w:rsidRDefault="007E0B46">
      <w:pPr>
        <w:shd w:val="clear" w:color="auto" w:fill="FFFFFF"/>
        <w:ind w:right="110" w:firstLine="600"/>
        <w:jc w:val="both"/>
        <w:rPr>
          <w:sz w:val="28"/>
          <w:szCs w:val="28"/>
        </w:rPr>
      </w:pPr>
      <w:r>
        <w:rPr>
          <w:sz w:val="28"/>
          <w:szCs w:val="28"/>
        </w:rPr>
        <w:t>Тематический контроль знаний осуществляется на уроках обобщения и систематизации знаний.</w:t>
      </w:r>
    </w:p>
    <w:p w:rsidR="007E0B46" w:rsidRDefault="007E0B46">
      <w:pPr>
        <w:spacing w:after="120"/>
        <w:jc w:val="center"/>
        <w:rPr>
          <w:b/>
          <w:sz w:val="28"/>
          <w:szCs w:val="28"/>
        </w:rPr>
      </w:pPr>
      <w:r>
        <w:rPr>
          <w:b/>
          <w:sz w:val="28"/>
          <w:szCs w:val="28"/>
        </w:rPr>
        <w:t>Требования к уровню подготовки учащихся</w:t>
      </w:r>
    </w:p>
    <w:p w:rsidR="007E0B46" w:rsidRDefault="007E0B46">
      <w:pPr>
        <w:tabs>
          <w:tab w:val="left" w:pos="5160"/>
        </w:tabs>
        <w:jc w:val="both"/>
        <w:rPr>
          <w:sz w:val="28"/>
          <w:szCs w:val="28"/>
        </w:rPr>
      </w:pPr>
      <w:r>
        <w:rPr>
          <w:sz w:val="28"/>
          <w:szCs w:val="28"/>
        </w:rPr>
        <w:t>В результате изучения химии на базовом уровне ученик должен</w:t>
      </w:r>
    </w:p>
    <w:p w:rsidR="007E0B46" w:rsidRDefault="007E0B46">
      <w:pPr>
        <w:numPr>
          <w:ilvl w:val="1"/>
          <w:numId w:val="1"/>
        </w:numPr>
        <w:tabs>
          <w:tab w:val="left" w:pos="284"/>
          <w:tab w:val="left" w:pos="360"/>
          <w:tab w:val="left" w:pos="567"/>
          <w:tab w:val="left" w:pos="1980"/>
          <w:tab w:val="left" w:pos="5160"/>
        </w:tabs>
        <w:ind w:left="284"/>
        <w:jc w:val="both"/>
        <w:rPr>
          <w:sz w:val="28"/>
          <w:szCs w:val="28"/>
        </w:rPr>
      </w:pPr>
      <w:r>
        <w:rPr>
          <w:sz w:val="28"/>
          <w:szCs w:val="28"/>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Pr>
          <w:sz w:val="28"/>
          <w:szCs w:val="28"/>
        </w:rPr>
        <w:t>ии и ее</w:t>
      </w:r>
      <w:proofErr w:type="gramEnd"/>
      <w:r>
        <w:rPr>
          <w:sz w:val="28"/>
          <w:szCs w:val="28"/>
        </w:rPr>
        <w:t xml:space="preserve"> представления в различных формах;</w:t>
      </w:r>
    </w:p>
    <w:p w:rsidR="007E0B46" w:rsidRDefault="007E0B46">
      <w:pPr>
        <w:numPr>
          <w:ilvl w:val="1"/>
          <w:numId w:val="1"/>
        </w:numPr>
        <w:tabs>
          <w:tab w:val="left" w:pos="284"/>
          <w:tab w:val="left" w:pos="360"/>
          <w:tab w:val="left" w:pos="567"/>
          <w:tab w:val="left" w:pos="1980"/>
          <w:tab w:val="left" w:pos="5160"/>
        </w:tabs>
        <w:ind w:left="284"/>
        <w:jc w:val="both"/>
        <w:rPr>
          <w:sz w:val="28"/>
          <w:szCs w:val="28"/>
        </w:rPr>
      </w:pPr>
      <w:r>
        <w:rPr>
          <w:sz w:val="28"/>
          <w:szCs w:val="28"/>
        </w:rPr>
        <w:t xml:space="preserve">использовать приобретенные знания и умения в практической деятельности и повседневной жизни </w:t>
      </w:r>
      <w:proofErr w:type="gramStart"/>
      <w:r>
        <w:rPr>
          <w:sz w:val="28"/>
          <w:szCs w:val="28"/>
        </w:rPr>
        <w:t>для</w:t>
      </w:r>
      <w:proofErr w:type="gramEnd"/>
      <w:r>
        <w:rPr>
          <w:sz w:val="28"/>
          <w:szCs w:val="28"/>
        </w:rPr>
        <w:t>:</w:t>
      </w:r>
    </w:p>
    <w:p w:rsidR="007E0B46" w:rsidRDefault="007E0B46">
      <w:pPr>
        <w:tabs>
          <w:tab w:val="left" w:pos="360"/>
          <w:tab w:val="left" w:pos="5160"/>
        </w:tabs>
        <w:ind w:firstLine="284"/>
        <w:jc w:val="both"/>
        <w:rPr>
          <w:sz w:val="28"/>
          <w:szCs w:val="28"/>
        </w:rPr>
      </w:pPr>
      <w:r>
        <w:rPr>
          <w:sz w:val="28"/>
          <w:szCs w:val="28"/>
        </w:rPr>
        <w:t>- объяснения химических явлений, происходящих в природе, быту и на производстве;</w:t>
      </w:r>
    </w:p>
    <w:p w:rsidR="007E0B46" w:rsidRDefault="007E0B46">
      <w:pPr>
        <w:tabs>
          <w:tab w:val="left" w:pos="360"/>
          <w:tab w:val="left" w:pos="5160"/>
        </w:tabs>
        <w:ind w:firstLine="284"/>
        <w:jc w:val="both"/>
        <w:rPr>
          <w:sz w:val="28"/>
          <w:szCs w:val="28"/>
        </w:rPr>
      </w:pPr>
      <w:r>
        <w:rPr>
          <w:sz w:val="28"/>
          <w:szCs w:val="28"/>
        </w:rPr>
        <w:t>- определения возможности протекания химических превращений в различных условиях и оценки их последствий;</w:t>
      </w:r>
    </w:p>
    <w:p w:rsidR="007E0B46" w:rsidRDefault="007E0B46">
      <w:pPr>
        <w:tabs>
          <w:tab w:val="left" w:pos="360"/>
          <w:tab w:val="left" w:pos="5160"/>
        </w:tabs>
        <w:ind w:firstLine="284"/>
        <w:jc w:val="both"/>
        <w:rPr>
          <w:sz w:val="28"/>
          <w:szCs w:val="28"/>
        </w:rPr>
      </w:pPr>
      <w:r>
        <w:rPr>
          <w:sz w:val="28"/>
          <w:szCs w:val="28"/>
        </w:rPr>
        <w:t>- экологически грамотного поведения в окружающей среде;</w:t>
      </w:r>
    </w:p>
    <w:p w:rsidR="007E0B46" w:rsidRDefault="007E0B46">
      <w:pPr>
        <w:tabs>
          <w:tab w:val="left" w:pos="360"/>
          <w:tab w:val="left" w:pos="5160"/>
        </w:tabs>
        <w:ind w:firstLine="284"/>
        <w:jc w:val="both"/>
        <w:rPr>
          <w:sz w:val="28"/>
          <w:szCs w:val="28"/>
        </w:rPr>
      </w:pPr>
      <w:r>
        <w:rPr>
          <w:sz w:val="28"/>
          <w:szCs w:val="28"/>
        </w:rPr>
        <w:t>- оценки влияния химического загрязнения окружающей среды на организм человека и другие живые организмы;</w:t>
      </w:r>
    </w:p>
    <w:p w:rsidR="007E0B46" w:rsidRDefault="007E0B46">
      <w:pPr>
        <w:tabs>
          <w:tab w:val="left" w:pos="360"/>
          <w:tab w:val="left" w:pos="5160"/>
        </w:tabs>
        <w:ind w:firstLine="284"/>
        <w:jc w:val="both"/>
        <w:rPr>
          <w:sz w:val="28"/>
          <w:szCs w:val="28"/>
        </w:rPr>
      </w:pPr>
      <w:r>
        <w:rPr>
          <w:sz w:val="28"/>
          <w:szCs w:val="28"/>
        </w:rPr>
        <w:lastRenderedPageBreak/>
        <w:t>- безопасного обращения с горючими и токсичными веществами, лабораторным оборудованием;</w:t>
      </w:r>
    </w:p>
    <w:p w:rsidR="007E0B46" w:rsidRDefault="007E0B46">
      <w:pPr>
        <w:tabs>
          <w:tab w:val="left" w:pos="360"/>
          <w:tab w:val="left" w:pos="5160"/>
        </w:tabs>
        <w:ind w:firstLine="284"/>
        <w:jc w:val="both"/>
        <w:rPr>
          <w:sz w:val="28"/>
          <w:szCs w:val="28"/>
        </w:rPr>
      </w:pPr>
      <w:r>
        <w:rPr>
          <w:sz w:val="28"/>
          <w:szCs w:val="28"/>
        </w:rPr>
        <w:t xml:space="preserve"> - приготовление растворов заданной концентрации в быту и на производстве;</w:t>
      </w:r>
    </w:p>
    <w:p w:rsidR="007E0B46" w:rsidRDefault="007E0B46">
      <w:pPr>
        <w:tabs>
          <w:tab w:val="left" w:pos="360"/>
          <w:tab w:val="left" w:pos="5160"/>
        </w:tabs>
        <w:ind w:firstLine="284"/>
        <w:jc w:val="both"/>
        <w:rPr>
          <w:sz w:val="28"/>
          <w:szCs w:val="28"/>
        </w:rPr>
      </w:pPr>
      <w:r>
        <w:rPr>
          <w:sz w:val="28"/>
          <w:szCs w:val="28"/>
        </w:rPr>
        <w:t>- критической оценки достоверности химической информации, поступающей из разных источников.</w:t>
      </w:r>
    </w:p>
    <w:p w:rsidR="007E0B46" w:rsidRDefault="007E0B46">
      <w:pPr>
        <w:pStyle w:val="af4"/>
        <w:tabs>
          <w:tab w:val="clear" w:pos="5160"/>
          <w:tab w:val="left" w:pos="360"/>
          <w:tab w:val="left" w:pos="709"/>
        </w:tabs>
        <w:ind w:firstLine="0"/>
        <w:rPr>
          <w:szCs w:val="28"/>
        </w:rPr>
      </w:pPr>
      <w:r>
        <w:rPr>
          <w:szCs w:val="28"/>
        </w:rPr>
        <w:tab/>
        <w:t xml:space="preserve"> </w:t>
      </w:r>
    </w:p>
    <w:p w:rsidR="007E0B46" w:rsidRDefault="007E0B46">
      <w:pPr>
        <w:rPr>
          <w:b/>
        </w:rPr>
      </w:pPr>
    </w:p>
    <w:p w:rsidR="007E0B46" w:rsidRDefault="00CC740D">
      <w:pPr>
        <w:pStyle w:val="af1"/>
        <w:spacing w:after="0"/>
        <w:jc w:val="center"/>
        <w:rPr>
          <w:b/>
          <w:sz w:val="28"/>
          <w:szCs w:val="28"/>
        </w:rPr>
      </w:pPr>
      <w:r>
        <w:rPr>
          <w:b/>
          <w:sz w:val="28"/>
          <w:szCs w:val="28"/>
        </w:rPr>
        <w:t>Т</w:t>
      </w:r>
      <w:r w:rsidR="007E0B46">
        <w:rPr>
          <w:b/>
          <w:sz w:val="28"/>
          <w:szCs w:val="28"/>
        </w:rPr>
        <w:t>ематическое планирование</w:t>
      </w:r>
    </w:p>
    <w:p w:rsidR="007E0B46" w:rsidRDefault="007E0B46">
      <w:pPr>
        <w:tabs>
          <w:tab w:val="left" w:pos="5160"/>
        </w:tabs>
        <w:ind w:left="1260"/>
        <w:jc w:val="both"/>
      </w:pPr>
    </w:p>
    <w:tbl>
      <w:tblPr>
        <w:tblW w:w="0" w:type="auto"/>
        <w:tblInd w:w="-176" w:type="dxa"/>
        <w:tblLayout w:type="fixed"/>
        <w:tblLook w:val="0000" w:firstRow="0" w:lastRow="0" w:firstColumn="0" w:lastColumn="0" w:noHBand="0" w:noVBand="0"/>
      </w:tblPr>
      <w:tblGrid>
        <w:gridCol w:w="960"/>
        <w:gridCol w:w="240"/>
        <w:gridCol w:w="7108"/>
        <w:gridCol w:w="1418"/>
      </w:tblGrid>
      <w:tr w:rsidR="008D4EA2" w:rsidTr="00CC740D">
        <w:tc>
          <w:tcPr>
            <w:tcW w:w="960" w:type="dxa"/>
            <w:tcBorders>
              <w:top w:val="single" w:sz="4" w:space="0" w:color="000000"/>
              <w:left w:val="single" w:sz="4" w:space="0" w:color="000000"/>
              <w:bottom w:val="single" w:sz="4" w:space="0" w:color="000000"/>
            </w:tcBorders>
          </w:tcPr>
          <w:p w:rsidR="008D4EA2" w:rsidRDefault="008D4EA2">
            <w:pPr>
              <w:snapToGrid w:val="0"/>
              <w:jc w:val="center"/>
              <w:rPr>
                <w:sz w:val="28"/>
                <w:szCs w:val="28"/>
              </w:rPr>
            </w:pPr>
            <w:r>
              <w:rPr>
                <w:sz w:val="28"/>
                <w:szCs w:val="28"/>
              </w:rPr>
              <w:t>№</w:t>
            </w:r>
          </w:p>
          <w:p w:rsidR="008D4EA2" w:rsidRDefault="008D4EA2">
            <w:pPr>
              <w:jc w:val="center"/>
              <w:rPr>
                <w:sz w:val="28"/>
                <w:szCs w:val="28"/>
              </w:rPr>
            </w:pPr>
            <w:proofErr w:type="gramStart"/>
            <w:r>
              <w:rPr>
                <w:sz w:val="28"/>
                <w:szCs w:val="28"/>
              </w:rPr>
              <w:t>п</w:t>
            </w:r>
            <w:proofErr w:type="gramEnd"/>
            <w:r>
              <w:rPr>
                <w:sz w:val="28"/>
                <w:szCs w:val="28"/>
              </w:rPr>
              <w:t>/п</w:t>
            </w:r>
          </w:p>
        </w:tc>
        <w:tc>
          <w:tcPr>
            <w:tcW w:w="7348" w:type="dxa"/>
            <w:gridSpan w:val="2"/>
            <w:tcBorders>
              <w:top w:val="single" w:sz="4" w:space="0" w:color="000000"/>
              <w:left w:val="single" w:sz="4" w:space="0" w:color="000000"/>
              <w:bottom w:val="single" w:sz="4" w:space="0" w:color="000000"/>
              <w:right w:val="single" w:sz="4" w:space="0" w:color="000000"/>
            </w:tcBorders>
          </w:tcPr>
          <w:p w:rsidR="008D4EA2" w:rsidRDefault="008D4EA2">
            <w:pPr>
              <w:snapToGrid w:val="0"/>
              <w:jc w:val="center"/>
              <w:rPr>
                <w:sz w:val="28"/>
                <w:szCs w:val="28"/>
              </w:rPr>
            </w:pPr>
            <w:r>
              <w:rPr>
                <w:sz w:val="28"/>
                <w:szCs w:val="28"/>
              </w:rPr>
              <w:t>Тема урока</w:t>
            </w:r>
          </w:p>
        </w:tc>
        <w:tc>
          <w:tcPr>
            <w:tcW w:w="1418" w:type="dxa"/>
            <w:tcBorders>
              <w:top w:val="single" w:sz="4" w:space="0" w:color="000000"/>
              <w:left w:val="single" w:sz="4" w:space="0" w:color="000000"/>
              <w:bottom w:val="single" w:sz="4" w:space="0" w:color="000000"/>
              <w:right w:val="single" w:sz="4" w:space="0" w:color="000000"/>
            </w:tcBorders>
          </w:tcPr>
          <w:p w:rsidR="008D4EA2" w:rsidRDefault="008D4EA2">
            <w:pPr>
              <w:snapToGrid w:val="0"/>
              <w:jc w:val="center"/>
              <w:rPr>
                <w:sz w:val="28"/>
                <w:szCs w:val="28"/>
              </w:rPr>
            </w:pPr>
            <w:r>
              <w:rPr>
                <w:sz w:val="28"/>
                <w:szCs w:val="28"/>
              </w:rPr>
              <w:t>Количество часов</w:t>
            </w:r>
          </w:p>
        </w:tc>
      </w:tr>
      <w:tr w:rsidR="008D4EA2" w:rsidTr="00CC740D">
        <w:trPr>
          <w:trHeight w:val="322"/>
        </w:trPr>
        <w:tc>
          <w:tcPr>
            <w:tcW w:w="8308" w:type="dxa"/>
            <w:gridSpan w:val="3"/>
            <w:tcBorders>
              <w:left w:val="single" w:sz="4" w:space="0" w:color="000000"/>
              <w:bottom w:val="single" w:sz="4" w:space="0" w:color="000000"/>
              <w:right w:val="single" w:sz="4" w:space="0" w:color="000000"/>
            </w:tcBorders>
          </w:tcPr>
          <w:p w:rsidR="008D4EA2" w:rsidRDefault="008D4EA2">
            <w:pPr>
              <w:snapToGrid w:val="0"/>
              <w:jc w:val="center"/>
              <w:rPr>
                <w:sz w:val="28"/>
                <w:szCs w:val="28"/>
              </w:rPr>
            </w:pPr>
            <w:r>
              <w:rPr>
                <w:sz w:val="28"/>
                <w:szCs w:val="28"/>
              </w:rPr>
              <w:t>10 класс</w:t>
            </w:r>
          </w:p>
        </w:tc>
        <w:tc>
          <w:tcPr>
            <w:tcW w:w="1418" w:type="dxa"/>
            <w:tcBorders>
              <w:left w:val="single" w:sz="4" w:space="0" w:color="000000"/>
              <w:bottom w:val="single" w:sz="4" w:space="0" w:color="000000"/>
              <w:right w:val="single" w:sz="4" w:space="0" w:color="000000"/>
            </w:tcBorders>
          </w:tcPr>
          <w:p w:rsidR="008D4EA2" w:rsidRDefault="008D4EA2">
            <w:pPr>
              <w:snapToGrid w:val="0"/>
              <w:jc w:val="center"/>
              <w:rPr>
                <w:sz w:val="28"/>
                <w:szCs w:val="28"/>
              </w:rPr>
            </w:pPr>
          </w:p>
        </w:tc>
      </w:tr>
      <w:tr w:rsidR="008D4EA2" w:rsidTr="00CC740D">
        <w:trPr>
          <w:trHeight w:val="395"/>
        </w:trPr>
        <w:tc>
          <w:tcPr>
            <w:tcW w:w="8308" w:type="dxa"/>
            <w:gridSpan w:val="3"/>
            <w:tcBorders>
              <w:left w:val="single" w:sz="4" w:space="0" w:color="000000"/>
              <w:bottom w:val="single" w:sz="4" w:space="0" w:color="000000"/>
              <w:right w:val="single" w:sz="4" w:space="0" w:color="000000"/>
            </w:tcBorders>
          </w:tcPr>
          <w:p w:rsidR="008D4EA2" w:rsidRDefault="008D4EA2" w:rsidP="008D4EA2">
            <w:pPr>
              <w:snapToGrid w:val="0"/>
              <w:jc w:val="center"/>
              <w:rPr>
                <w:sz w:val="28"/>
                <w:szCs w:val="28"/>
              </w:rPr>
            </w:pPr>
            <w:r>
              <w:rPr>
                <w:sz w:val="28"/>
                <w:szCs w:val="28"/>
              </w:rPr>
              <w:t xml:space="preserve">Введение </w:t>
            </w:r>
          </w:p>
        </w:tc>
        <w:tc>
          <w:tcPr>
            <w:tcW w:w="1418" w:type="dxa"/>
            <w:tcBorders>
              <w:left w:val="single" w:sz="4" w:space="0" w:color="000000"/>
              <w:bottom w:val="single" w:sz="4" w:space="0" w:color="000000"/>
              <w:right w:val="single" w:sz="4" w:space="0" w:color="000000"/>
            </w:tcBorders>
          </w:tcPr>
          <w:p w:rsidR="008D4EA2" w:rsidRDefault="008D4EA2">
            <w:pPr>
              <w:snapToGrid w:val="0"/>
              <w:jc w:val="center"/>
              <w:rPr>
                <w:sz w:val="28"/>
                <w:szCs w:val="28"/>
              </w:rPr>
            </w:pPr>
            <w:r>
              <w:rPr>
                <w:sz w:val="28"/>
                <w:szCs w:val="28"/>
              </w:rPr>
              <w:t>2</w:t>
            </w:r>
          </w:p>
        </w:tc>
      </w:tr>
      <w:tr w:rsidR="008D4EA2" w:rsidTr="00CC740D">
        <w:trPr>
          <w:trHeight w:val="376"/>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1</w:t>
            </w:r>
          </w:p>
        </w:tc>
        <w:tc>
          <w:tcPr>
            <w:tcW w:w="7348" w:type="dxa"/>
            <w:gridSpan w:val="2"/>
            <w:tcBorders>
              <w:left w:val="single" w:sz="4" w:space="0" w:color="000000"/>
              <w:bottom w:val="single" w:sz="4" w:space="0" w:color="000000"/>
              <w:right w:val="single" w:sz="4" w:space="0" w:color="000000"/>
            </w:tcBorders>
          </w:tcPr>
          <w:p w:rsidR="008D4EA2" w:rsidRDefault="00044B34">
            <w:pPr>
              <w:snapToGrid w:val="0"/>
              <w:ind w:left="-118" w:right="-155"/>
              <w:jc w:val="both"/>
              <w:rPr>
                <w:sz w:val="28"/>
                <w:szCs w:val="28"/>
              </w:rPr>
            </w:pPr>
            <w:r>
              <w:rPr>
                <w:sz w:val="28"/>
                <w:szCs w:val="28"/>
              </w:rPr>
              <w:t>Вводный инструктаж по ТБ.</w:t>
            </w:r>
            <w:r w:rsidR="006B5E7F">
              <w:rPr>
                <w:sz w:val="28"/>
                <w:szCs w:val="28"/>
              </w:rPr>
              <w:t xml:space="preserve"> </w:t>
            </w:r>
            <w:r w:rsidR="008D4EA2">
              <w:rPr>
                <w:sz w:val="28"/>
                <w:szCs w:val="28"/>
              </w:rPr>
              <w:t>Предмет органической химии. Органические вещества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155"/>
              <w:jc w:val="both"/>
              <w:rPr>
                <w:sz w:val="28"/>
                <w:szCs w:val="28"/>
              </w:rPr>
            </w:pPr>
          </w:p>
        </w:tc>
      </w:tr>
      <w:tr w:rsidR="008D4EA2" w:rsidTr="00CC740D">
        <w:trPr>
          <w:trHeight w:val="419"/>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2</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155"/>
              <w:rPr>
                <w:sz w:val="28"/>
                <w:szCs w:val="28"/>
              </w:rPr>
            </w:pPr>
            <w:r>
              <w:rPr>
                <w:sz w:val="28"/>
                <w:szCs w:val="28"/>
              </w:rPr>
              <w:t>Классификация органических веществ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155"/>
              <w:rPr>
                <w:sz w:val="28"/>
                <w:szCs w:val="28"/>
              </w:rPr>
            </w:pPr>
          </w:p>
        </w:tc>
      </w:tr>
      <w:tr w:rsidR="008D4EA2" w:rsidTr="00CC740D">
        <w:trPr>
          <w:trHeight w:val="419"/>
        </w:trPr>
        <w:tc>
          <w:tcPr>
            <w:tcW w:w="8308" w:type="dxa"/>
            <w:gridSpan w:val="3"/>
            <w:tcBorders>
              <w:left w:val="single" w:sz="4" w:space="0" w:color="000000"/>
              <w:bottom w:val="single" w:sz="4" w:space="0" w:color="000000"/>
              <w:right w:val="single" w:sz="4" w:space="0" w:color="000000"/>
            </w:tcBorders>
          </w:tcPr>
          <w:p w:rsidR="008D4EA2" w:rsidRDefault="008D4EA2" w:rsidP="008D4EA2">
            <w:pPr>
              <w:snapToGrid w:val="0"/>
              <w:jc w:val="center"/>
              <w:rPr>
                <w:sz w:val="28"/>
                <w:szCs w:val="28"/>
              </w:rPr>
            </w:pPr>
            <w:r>
              <w:rPr>
                <w:sz w:val="28"/>
                <w:szCs w:val="28"/>
              </w:rPr>
              <w:t xml:space="preserve">Теория строения органических соединений </w:t>
            </w:r>
          </w:p>
        </w:tc>
        <w:tc>
          <w:tcPr>
            <w:tcW w:w="1418" w:type="dxa"/>
            <w:tcBorders>
              <w:left w:val="single" w:sz="4" w:space="0" w:color="000000"/>
              <w:bottom w:val="single" w:sz="4" w:space="0" w:color="000000"/>
              <w:right w:val="single" w:sz="4" w:space="0" w:color="000000"/>
            </w:tcBorders>
          </w:tcPr>
          <w:p w:rsidR="008D4EA2" w:rsidRDefault="008D4EA2">
            <w:pPr>
              <w:snapToGrid w:val="0"/>
              <w:jc w:val="center"/>
              <w:rPr>
                <w:sz w:val="28"/>
                <w:szCs w:val="28"/>
              </w:rPr>
            </w:pPr>
            <w:r>
              <w:rPr>
                <w:sz w:val="28"/>
                <w:szCs w:val="28"/>
              </w:rPr>
              <w:t>7</w:t>
            </w:r>
          </w:p>
        </w:tc>
      </w:tr>
      <w:tr w:rsidR="008D4EA2" w:rsidTr="00CC740D">
        <w:trPr>
          <w:trHeight w:val="415"/>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3</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155"/>
              <w:rPr>
                <w:sz w:val="28"/>
                <w:szCs w:val="28"/>
              </w:rPr>
            </w:pPr>
            <w:r>
              <w:rPr>
                <w:sz w:val="28"/>
                <w:szCs w:val="28"/>
              </w:rPr>
              <w:t>Теория строения органических соединений</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155"/>
              <w:rPr>
                <w:sz w:val="28"/>
                <w:szCs w:val="28"/>
              </w:rPr>
            </w:pPr>
          </w:p>
        </w:tc>
      </w:tr>
      <w:tr w:rsidR="008D4EA2" w:rsidTr="00CC740D">
        <w:trPr>
          <w:trHeight w:val="407"/>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4</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155"/>
              <w:jc w:val="both"/>
              <w:rPr>
                <w:sz w:val="28"/>
                <w:szCs w:val="28"/>
              </w:rPr>
            </w:pPr>
            <w:r>
              <w:rPr>
                <w:sz w:val="28"/>
                <w:szCs w:val="28"/>
              </w:rPr>
              <w:t>Основные положения теории химического строения и их доказательства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155"/>
              <w:jc w:val="both"/>
              <w:rPr>
                <w:sz w:val="28"/>
                <w:szCs w:val="28"/>
              </w:rPr>
            </w:pPr>
          </w:p>
        </w:tc>
      </w:tr>
      <w:tr w:rsidR="008D4EA2" w:rsidTr="00CC740D">
        <w:trPr>
          <w:trHeight w:val="427"/>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5</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155"/>
              <w:rPr>
                <w:sz w:val="28"/>
                <w:szCs w:val="28"/>
              </w:rPr>
            </w:pPr>
            <w:r>
              <w:rPr>
                <w:sz w:val="28"/>
                <w:szCs w:val="28"/>
              </w:rPr>
              <w:t>Строение атома углерода. Валентные состояния атома углерода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155"/>
              <w:rPr>
                <w:sz w:val="28"/>
                <w:szCs w:val="28"/>
              </w:rPr>
            </w:pPr>
          </w:p>
        </w:tc>
      </w:tr>
      <w:tr w:rsidR="008D4EA2" w:rsidTr="00CC740D">
        <w:trPr>
          <w:trHeight w:val="408"/>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6</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155"/>
              <w:rPr>
                <w:sz w:val="28"/>
                <w:szCs w:val="28"/>
              </w:rPr>
            </w:pPr>
            <w:r>
              <w:rPr>
                <w:sz w:val="28"/>
                <w:szCs w:val="28"/>
              </w:rPr>
              <w:t>Понятие о гомологии и гомологах</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155"/>
              <w:rPr>
                <w:sz w:val="28"/>
                <w:szCs w:val="28"/>
              </w:rPr>
            </w:pPr>
          </w:p>
        </w:tc>
      </w:tr>
      <w:tr w:rsidR="008D4EA2" w:rsidTr="00CC740D">
        <w:trPr>
          <w:trHeight w:val="285"/>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7</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155"/>
              <w:rPr>
                <w:sz w:val="28"/>
                <w:szCs w:val="28"/>
              </w:rPr>
            </w:pPr>
            <w:r>
              <w:rPr>
                <w:sz w:val="28"/>
                <w:szCs w:val="28"/>
              </w:rPr>
              <w:t>Понятие об изомерии и изомерах</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155"/>
              <w:rPr>
                <w:sz w:val="28"/>
                <w:szCs w:val="28"/>
              </w:rPr>
            </w:pPr>
          </w:p>
        </w:tc>
      </w:tr>
      <w:tr w:rsidR="008D4EA2" w:rsidTr="00CC740D">
        <w:trPr>
          <w:trHeight w:val="232"/>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8</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12"/>
              <w:jc w:val="both"/>
              <w:rPr>
                <w:sz w:val="28"/>
                <w:szCs w:val="28"/>
              </w:rPr>
            </w:pPr>
            <w:r>
              <w:rPr>
                <w:sz w:val="28"/>
                <w:szCs w:val="28"/>
              </w:rPr>
              <w:t>Классификация химических реакций в органической химии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12"/>
              <w:jc w:val="both"/>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rPr>
                <w:sz w:val="28"/>
                <w:szCs w:val="28"/>
              </w:rPr>
            </w:pPr>
            <w:r>
              <w:rPr>
                <w:sz w:val="28"/>
                <w:szCs w:val="28"/>
              </w:rPr>
              <w:t>9</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jc w:val="both"/>
              <w:rPr>
                <w:sz w:val="28"/>
                <w:szCs w:val="28"/>
              </w:rPr>
            </w:pPr>
            <w:r>
              <w:rPr>
                <w:sz w:val="28"/>
                <w:szCs w:val="28"/>
              </w:rPr>
              <w:t>Систематизация и обобщение знаний по теме «Строение органических соединений»</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jc w:val="both"/>
              <w:rPr>
                <w:sz w:val="28"/>
                <w:szCs w:val="28"/>
              </w:rPr>
            </w:pPr>
          </w:p>
        </w:tc>
      </w:tr>
      <w:tr w:rsidR="008D4EA2" w:rsidTr="00CC740D">
        <w:trPr>
          <w:trHeight w:val="453"/>
        </w:trPr>
        <w:tc>
          <w:tcPr>
            <w:tcW w:w="8308" w:type="dxa"/>
            <w:gridSpan w:val="3"/>
            <w:tcBorders>
              <w:left w:val="single" w:sz="4" w:space="0" w:color="000000"/>
              <w:bottom w:val="single" w:sz="4" w:space="0" w:color="000000"/>
              <w:right w:val="single" w:sz="4" w:space="0" w:color="000000"/>
            </w:tcBorders>
          </w:tcPr>
          <w:p w:rsidR="008D4EA2" w:rsidRDefault="008D4EA2" w:rsidP="008D4EA2">
            <w:pPr>
              <w:snapToGrid w:val="0"/>
              <w:ind w:left="142"/>
              <w:jc w:val="center"/>
              <w:rPr>
                <w:sz w:val="28"/>
                <w:szCs w:val="28"/>
              </w:rPr>
            </w:pPr>
            <w:r>
              <w:rPr>
                <w:sz w:val="28"/>
                <w:szCs w:val="28"/>
              </w:rPr>
              <w:t xml:space="preserve">Углеводороды и их природные источники </w:t>
            </w:r>
          </w:p>
        </w:tc>
        <w:tc>
          <w:tcPr>
            <w:tcW w:w="1418" w:type="dxa"/>
            <w:tcBorders>
              <w:left w:val="single" w:sz="4" w:space="0" w:color="000000"/>
              <w:bottom w:val="single" w:sz="4" w:space="0" w:color="000000"/>
              <w:right w:val="single" w:sz="4" w:space="0" w:color="000000"/>
            </w:tcBorders>
          </w:tcPr>
          <w:p w:rsidR="008D4EA2" w:rsidRDefault="008D4EA2">
            <w:pPr>
              <w:snapToGrid w:val="0"/>
              <w:ind w:left="142"/>
              <w:jc w:val="center"/>
              <w:rPr>
                <w:sz w:val="28"/>
                <w:szCs w:val="28"/>
              </w:rPr>
            </w:pPr>
            <w:r>
              <w:rPr>
                <w:sz w:val="28"/>
                <w:szCs w:val="28"/>
              </w:rPr>
              <w:t>16</w:t>
            </w: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jc w:val="both"/>
              <w:rPr>
                <w:sz w:val="28"/>
                <w:szCs w:val="28"/>
              </w:rPr>
            </w:pPr>
            <w:r>
              <w:rPr>
                <w:sz w:val="28"/>
                <w:szCs w:val="28"/>
              </w:rPr>
              <w:t>10</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rPr>
                <w:sz w:val="28"/>
                <w:szCs w:val="28"/>
              </w:rPr>
            </w:pPr>
            <w:r>
              <w:rPr>
                <w:sz w:val="28"/>
                <w:szCs w:val="28"/>
              </w:rPr>
              <w:t xml:space="preserve">Природные источники углеводородов. </w:t>
            </w:r>
          </w:p>
          <w:p w:rsidR="008D4EA2" w:rsidRDefault="008D4EA2">
            <w:pPr>
              <w:snapToGrid w:val="0"/>
              <w:ind w:right="-35"/>
              <w:rPr>
                <w:sz w:val="28"/>
                <w:szCs w:val="28"/>
              </w:rPr>
            </w:pPr>
            <w:r>
              <w:rPr>
                <w:sz w:val="28"/>
                <w:szCs w:val="28"/>
              </w:rPr>
              <w:t>Л.О. №1. Определение элементного состава органических соединений</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jc w:val="both"/>
              <w:rPr>
                <w:sz w:val="28"/>
                <w:szCs w:val="28"/>
              </w:rPr>
            </w:pPr>
            <w:r>
              <w:rPr>
                <w:sz w:val="28"/>
                <w:szCs w:val="28"/>
              </w:rPr>
              <w:t>11</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rPr>
                <w:sz w:val="28"/>
                <w:szCs w:val="28"/>
              </w:rPr>
            </w:pPr>
            <w:r>
              <w:rPr>
                <w:sz w:val="28"/>
                <w:szCs w:val="28"/>
              </w:rPr>
              <w:t>Алканы, изомерия, номенклатура, получение.</w:t>
            </w:r>
            <w:r w:rsidR="00044B34">
              <w:rPr>
                <w:sz w:val="28"/>
                <w:szCs w:val="28"/>
              </w:rPr>
              <w:t xml:space="preserve"> Инструктаж по ТБ. Л.о</w:t>
            </w:r>
            <w:r>
              <w:rPr>
                <w:sz w:val="28"/>
                <w:szCs w:val="28"/>
              </w:rPr>
              <w:t>. №2. Изготовление моделей молекул углеводородов</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rPr>
                <w:sz w:val="28"/>
                <w:szCs w:val="28"/>
              </w:rPr>
            </w:pPr>
          </w:p>
        </w:tc>
      </w:tr>
      <w:tr w:rsidR="008D4EA2" w:rsidTr="00CC740D">
        <w:trPr>
          <w:trHeight w:val="335"/>
        </w:trPr>
        <w:tc>
          <w:tcPr>
            <w:tcW w:w="960" w:type="dxa"/>
            <w:tcBorders>
              <w:left w:val="single" w:sz="4" w:space="0" w:color="000000"/>
              <w:bottom w:val="single" w:sz="4" w:space="0" w:color="000000"/>
            </w:tcBorders>
          </w:tcPr>
          <w:p w:rsidR="008D4EA2" w:rsidRDefault="00CC740D">
            <w:pPr>
              <w:snapToGrid w:val="0"/>
              <w:jc w:val="both"/>
              <w:rPr>
                <w:sz w:val="28"/>
                <w:szCs w:val="28"/>
              </w:rPr>
            </w:pPr>
            <w:r>
              <w:rPr>
                <w:sz w:val="28"/>
                <w:szCs w:val="28"/>
              </w:rPr>
              <w:t>12</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r>
              <w:rPr>
                <w:sz w:val="28"/>
                <w:szCs w:val="28"/>
              </w:rPr>
              <w:t>Алканы, химические свойства, применение.</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p>
        </w:tc>
      </w:tr>
      <w:tr w:rsidR="008D4EA2" w:rsidTr="00CC740D">
        <w:trPr>
          <w:trHeight w:val="283"/>
        </w:trPr>
        <w:tc>
          <w:tcPr>
            <w:tcW w:w="960" w:type="dxa"/>
            <w:tcBorders>
              <w:left w:val="single" w:sz="4" w:space="0" w:color="000000"/>
              <w:bottom w:val="single" w:sz="4" w:space="0" w:color="000000"/>
            </w:tcBorders>
          </w:tcPr>
          <w:p w:rsidR="008D4EA2" w:rsidRDefault="00CC740D">
            <w:pPr>
              <w:snapToGrid w:val="0"/>
              <w:jc w:val="both"/>
              <w:rPr>
                <w:sz w:val="28"/>
                <w:szCs w:val="28"/>
              </w:rPr>
            </w:pPr>
            <w:r>
              <w:rPr>
                <w:sz w:val="28"/>
                <w:szCs w:val="28"/>
              </w:rPr>
              <w:t>13</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rPr>
                <w:sz w:val="28"/>
                <w:szCs w:val="28"/>
              </w:rPr>
            </w:pPr>
            <w:r>
              <w:rPr>
                <w:sz w:val="28"/>
                <w:szCs w:val="28"/>
              </w:rPr>
              <w:t>Алкены, изомерия, номенклатура, получение</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rPr>
                <w:sz w:val="28"/>
                <w:szCs w:val="28"/>
              </w:rPr>
            </w:pPr>
          </w:p>
        </w:tc>
      </w:tr>
      <w:tr w:rsidR="008D4EA2" w:rsidTr="00CC740D">
        <w:trPr>
          <w:trHeight w:val="359"/>
        </w:trPr>
        <w:tc>
          <w:tcPr>
            <w:tcW w:w="960" w:type="dxa"/>
            <w:tcBorders>
              <w:left w:val="single" w:sz="4" w:space="0" w:color="000000"/>
              <w:bottom w:val="single" w:sz="4" w:space="0" w:color="000000"/>
            </w:tcBorders>
          </w:tcPr>
          <w:p w:rsidR="008D4EA2" w:rsidRDefault="00CC740D">
            <w:pPr>
              <w:snapToGrid w:val="0"/>
              <w:jc w:val="both"/>
              <w:rPr>
                <w:sz w:val="28"/>
                <w:szCs w:val="28"/>
              </w:rPr>
            </w:pPr>
            <w:r>
              <w:rPr>
                <w:sz w:val="28"/>
                <w:szCs w:val="28"/>
              </w:rPr>
              <w:t>14</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r>
              <w:rPr>
                <w:sz w:val="28"/>
                <w:szCs w:val="28"/>
              </w:rPr>
              <w:t>Химические свойства алкенов. Применение</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p>
        </w:tc>
      </w:tr>
      <w:tr w:rsidR="008D4EA2" w:rsidTr="00CC740D">
        <w:trPr>
          <w:trHeight w:val="327"/>
        </w:trPr>
        <w:tc>
          <w:tcPr>
            <w:tcW w:w="960" w:type="dxa"/>
            <w:tcBorders>
              <w:left w:val="single" w:sz="4" w:space="0" w:color="000000"/>
              <w:bottom w:val="single" w:sz="4" w:space="0" w:color="000000"/>
            </w:tcBorders>
          </w:tcPr>
          <w:p w:rsidR="008D4EA2" w:rsidRDefault="00CC740D">
            <w:pPr>
              <w:snapToGrid w:val="0"/>
              <w:jc w:val="both"/>
              <w:rPr>
                <w:sz w:val="28"/>
                <w:szCs w:val="28"/>
              </w:rPr>
            </w:pPr>
            <w:r>
              <w:rPr>
                <w:sz w:val="28"/>
                <w:szCs w:val="28"/>
              </w:rPr>
              <w:t>15</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r>
              <w:rPr>
                <w:sz w:val="28"/>
                <w:szCs w:val="28"/>
              </w:rPr>
              <w:t>Полиэтилен. Получение и применение</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p>
        </w:tc>
      </w:tr>
      <w:tr w:rsidR="008D4EA2" w:rsidTr="00CC740D">
        <w:trPr>
          <w:trHeight w:val="383"/>
        </w:trPr>
        <w:tc>
          <w:tcPr>
            <w:tcW w:w="960" w:type="dxa"/>
            <w:tcBorders>
              <w:left w:val="single" w:sz="4" w:space="0" w:color="000000"/>
              <w:bottom w:val="single" w:sz="4" w:space="0" w:color="000000"/>
            </w:tcBorders>
          </w:tcPr>
          <w:p w:rsidR="008D4EA2" w:rsidRDefault="00CC740D">
            <w:pPr>
              <w:snapToGrid w:val="0"/>
              <w:jc w:val="both"/>
              <w:rPr>
                <w:sz w:val="28"/>
                <w:szCs w:val="28"/>
              </w:rPr>
            </w:pPr>
            <w:r>
              <w:rPr>
                <w:sz w:val="28"/>
                <w:szCs w:val="28"/>
              </w:rPr>
              <w:t>16</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rPr>
                <w:sz w:val="28"/>
                <w:szCs w:val="28"/>
              </w:rPr>
            </w:pPr>
            <w:r>
              <w:rPr>
                <w:sz w:val="28"/>
                <w:szCs w:val="28"/>
              </w:rPr>
              <w:t>Алкадиены. Строение, изомерия, номенклатура</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rPr>
                <w:sz w:val="28"/>
                <w:szCs w:val="28"/>
              </w:rPr>
            </w:pPr>
          </w:p>
        </w:tc>
      </w:tr>
      <w:tr w:rsidR="008D4EA2" w:rsidTr="00CC740D">
        <w:trPr>
          <w:trHeight w:val="261"/>
        </w:trPr>
        <w:tc>
          <w:tcPr>
            <w:tcW w:w="960" w:type="dxa"/>
            <w:tcBorders>
              <w:left w:val="single" w:sz="4" w:space="0" w:color="000000"/>
              <w:bottom w:val="single" w:sz="4" w:space="0" w:color="000000"/>
            </w:tcBorders>
          </w:tcPr>
          <w:p w:rsidR="008D4EA2" w:rsidRDefault="00CC740D">
            <w:pPr>
              <w:snapToGrid w:val="0"/>
              <w:jc w:val="both"/>
              <w:rPr>
                <w:sz w:val="28"/>
                <w:szCs w:val="28"/>
              </w:rPr>
            </w:pPr>
            <w:r>
              <w:rPr>
                <w:sz w:val="28"/>
                <w:szCs w:val="28"/>
              </w:rPr>
              <w:t>17</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rPr>
                <w:sz w:val="28"/>
                <w:szCs w:val="28"/>
              </w:rPr>
            </w:pPr>
            <w:r>
              <w:rPr>
                <w:sz w:val="28"/>
                <w:szCs w:val="28"/>
              </w:rPr>
              <w:t>Химические свойства алкадиенов. Каучуки. Резина.</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jc w:val="both"/>
              <w:rPr>
                <w:sz w:val="28"/>
                <w:szCs w:val="28"/>
              </w:rPr>
            </w:pPr>
            <w:r>
              <w:rPr>
                <w:sz w:val="28"/>
                <w:szCs w:val="28"/>
              </w:rPr>
              <w:lastRenderedPageBreak/>
              <w:t>18</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r>
              <w:rPr>
                <w:sz w:val="28"/>
                <w:szCs w:val="28"/>
              </w:rPr>
              <w:t>Алкины. Ацетилен, его получение пиролизом метана и карбидным способом.</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jc w:val="both"/>
              <w:rPr>
                <w:sz w:val="28"/>
                <w:szCs w:val="28"/>
              </w:rPr>
            </w:pPr>
            <w:r>
              <w:rPr>
                <w:sz w:val="28"/>
                <w:szCs w:val="28"/>
              </w:rPr>
              <w:t>19</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r>
              <w:rPr>
                <w:sz w:val="28"/>
                <w:szCs w:val="28"/>
              </w:rPr>
              <w:t xml:space="preserve">Химические свойства ацетилена. Применение ацетилена. Поливинилхлорид и его применение. </w:t>
            </w:r>
          </w:p>
          <w:p w:rsidR="008D4EA2" w:rsidRDefault="00044B34">
            <w:pPr>
              <w:snapToGrid w:val="0"/>
              <w:ind w:right="-35"/>
              <w:jc w:val="both"/>
              <w:rPr>
                <w:sz w:val="28"/>
                <w:szCs w:val="28"/>
              </w:rPr>
            </w:pPr>
            <w:r>
              <w:rPr>
                <w:sz w:val="28"/>
                <w:szCs w:val="28"/>
              </w:rPr>
              <w:t xml:space="preserve">Инструктаж по ТБ. Л.о </w:t>
            </w:r>
            <w:r w:rsidR="008D4EA2">
              <w:rPr>
                <w:sz w:val="28"/>
                <w:szCs w:val="28"/>
              </w:rPr>
              <w:t>№4. Получение и свойства ацетилена</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rsidP="00CC740D">
            <w:pPr>
              <w:snapToGrid w:val="0"/>
              <w:ind w:left="-228" w:right="-108"/>
              <w:jc w:val="center"/>
              <w:rPr>
                <w:sz w:val="28"/>
                <w:szCs w:val="28"/>
              </w:rPr>
            </w:pPr>
            <w:r>
              <w:rPr>
                <w:sz w:val="28"/>
                <w:szCs w:val="28"/>
              </w:rPr>
              <w:t>20</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r>
              <w:rPr>
                <w:sz w:val="28"/>
                <w:szCs w:val="28"/>
              </w:rPr>
              <w:t xml:space="preserve">Нефть и способы ее переработки. </w:t>
            </w:r>
          </w:p>
          <w:p w:rsidR="008D4EA2" w:rsidRDefault="00044B34">
            <w:pPr>
              <w:snapToGrid w:val="0"/>
              <w:ind w:right="-35"/>
              <w:jc w:val="both"/>
              <w:rPr>
                <w:sz w:val="28"/>
                <w:szCs w:val="28"/>
              </w:rPr>
            </w:pPr>
            <w:r>
              <w:rPr>
                <w:sz w:val="28"/>
                <w:szCs w:val="28"/>
              </w:rPr>
              <w:t xml:space="preserve">Инструктаж по ТБ. Л.о </w:t>
            </w:r>
            <w:r w:rsidR="008D4EA2">
              <w:rPr>
                <w:sz w:val="28"/>
                <w:szCs w:val="28"/>
              </w:rPr>
              <w:t>№3. Обнаружение непредельных соединений в жидких нефтепродуктах</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p>
        </w:tc>
      </w:tr>
      <w:tr w:rsidR="008D4EA2" w:rsidTr="00CC740D">
        <w:trPr>
          <w:trHeight w:val="613"/>
        </w:trPr>
        <w:tc>
          <w:tcPr>
            <w:tcW w:w="960" w:type="dxa"/>
            <w:tcBorders>
              <w:left w:val="single" w:sz="4" w:space="0" w:color="000000"/>
              <w:bottom w:val="single" w:sz="4" w:space="0" w:color="000000"/>
            </w:tcBorders>
          </w:tcPr>
          <w:p w:rsidR="00CC740D" w:rsidRDefault="00CC740D">
            <w:pPr>
              <w:snapToGrid w:val="0"/>
              <w:ind w:left="-228" w:right="-108"/>
              <w:jc w:val="both"/>
              <w:rPr>
                <w:sz w:val="28"/>
                <w:szCs w:val="28"/>
              </w:rPr>
            </w:pPr>
          </w:p>
          <w:p w:rsidR="008D4EA2" w:rsidRPr="00CC740D" w:rsidRDefault="00CC740D" w:rsidP="00CC740D">
            <w:pPr>
              <w:rPr>
                <w:sz w:val="28"/>
                <w:szCs w:val="28"/>
              </w:rPr>
            </w:pPr>
            <w:r>
              <w:rPr>
                <w:sz w:val="28"/>
                <w:szCs w:val="28"/>
              </w:rPr>
              <w:t>21</w:t>
            </w:r>
          </w:p>
        </w:tc>
        <w:tc>
          <w:tcPr>
            <w:tcW w:w="7348" w:type="dxa"/>
            <w:gridSpan w:val="2"/>
            <w:tcBorders>
              <w:left w:val="single" w:sz="4" w:space="0" w:color="000000"/>
              <w:bottom w:val="single" w:sz="4" w:space="0" w:color="000000"/>
              <w:right w:val="single" w:sz="4" w:space="0" w:color="000000"/>
            </w:tcBorders>
          </w:tcPr>
          <w:p w:rsidR="008D4EA2" w:rsidRDefault="008D4EA2" w:rsidP="00044B34">
            <w:pPr>
              <w:snapToGrid w:val="0"/>
              <w:ind w:left="-118" w:right="-35"/>
              <w:jc w:val="both"/>
              <w:rPr>
                <w:sz w:val="28"/>
                <w:szCs w:val="28"/>
              </w:rPr>
            </w:pPr>
            <w:r>
              <w:rPr>
                <w:sz w:val="28"/>
                <w:szCs w:val="28"/>
              </w:rPr>
              <w:t>Нефтепродукты. Бензин и  п</w:t>
            </w:r>
            <w:r w:rsidR="00CC740D">
              <w:rPr>
                <w:sz w:val="28"/>
                <w:szCs w:val="28"/>
              </w:rPr>
              <w:t xml:space="preserve">онятие об октановом числе </w:t>
            </w:r>
            <w:r w:rsidR="00044B34">
              <w:rPr>
                <w:sz w:val="28"/>
                <w:szCs w:val="28"/>
              </w:rPr>
              <w:t xml:space="preserve">Инструктаж по ТБ. Л.о </w:t>
            </w:r>
            <w:r w:rsidR="00CC740D">
              <w:rPr>
                <w:sz w:val="28"/>
                <w:szCs w:val="28"/>
              </w:rPr>
              <w:t>№</w:t>
            </w:r>
            <w:r>
              <w:rPr>
                <w:sz w:val="28"/>
                <w:szCs w:val="28"/>
              </w:rPr>
              <w:t>5. Ознакомление с коллекцией «Нефть и продукты ее переработки».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467"/>
        </w:trPr>
        <w:tc>
          <w:tcPr>
            <w:tcW w:w="960" w:type="dxa"/>
            <w:tcBorders>
              <w:left w:val="single" w:sz="4" w:space="0" w:color="000000"/>
              <w:bottom w:val="single" w:sz="4" w:space="0" w:color="000000"/>
            </w:tcBorders>
          </w:tcPr>
          <w:p w:rsidR="008D4EA2" w:rsidRDefault="00CC740D" w:rsidP="00CC740D">
            <w:pPr>
              <w:tabs>
                <w:tab w:val="left" w:pos="0"/>
              </w:tabs>
              <w:snapToGrid w:val="0"/>
              <w:ind w:left="-228" w:right="-108"/>
              <w:jc w:val="center"/>
              <w:rPr>
                <w:sz w:val="28"/>
                <w:szCs w:val="28"/>
              </w:rPr>
            </w:pPr>
            <w:r>
              <w:rPr>
                <w:sz w:val="28"/>
                <w:szCs w:val="28"/>
              </w:rPr>
              <w:t>22</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r>
              <w:rPr>
                <w:sz w:val="28"/>
                <w:szCs w:val="28"/>
              </w:rPr>
              <w:t>Арены. Бензол. Строение и получение</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305"/>
        </w:trPr>
        <w:tc>
          <w:tcPr>
            <w:tcW w:w="960" w:type="dxa"/>
            <w:tcBorders>
              <w:left w:val="single" w:sz="4" w:space="0" w:color="000000"/>
              <w:bottom w:val="single" w:sz="4" w:space="0" w:color="000000"/>
            </w:tcBorders>
          </w:tcPr>
          <w:p w:rsidR="008D4EA2" w:rsidRDefault="00CC740D" w:rsidP="00CC740D">
            <w:pPr>
              <w:snapToGrid w:val="0"/>
              <w:ind w:left="-228" w:right="-108"/>
              <w:jc w:val="center"/>
              <w:rPr>
                <w:sz w:val="28"/>
                <w:szCs w:val="28"/>
              </w:rPr>
            </w:pPr>
            <w:r>
              <w:rPr>
                <w:sz w:val="28"/>
                <w:szCs w:val="28"/>
              </w:rPr>
              <w:t>23</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r>
              <w:rPr>
                <w:sz w:val="28"/>
                <w:szCs w:val="28"/>
              </w:rPr>
              <w:t>Химические свойства бензола. Применение.</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rsidP="00CC740D">
            <w:pPr>
              <w:snapToGrid w:val="0"/>
              <w:ind w:right="-108"/>
              <w:jc w:val="center"/>
              <w:rPr>
                <w:sz w:val="28"/>
                <w:szCs w:val="28"/>
              </w:rPr>
            </w:pPr>
            <w:r>
              <w:rPr>
                <w:sz w:val="28"/>
                <w:szCs w:val="28"/>
              </w:rPr>
              <w:t>24</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r>
              <w:rPr>
                <w:sz w:val="28"/>
                <w:szCs w:val="28"/>
              </w:rPr>
              <w:t>Систематизация и обобщение знаний по теме «Углеводороды и их природные источники».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rsidP="00CC740D">
            <w:pPr>
              <w:snapToGrid w:val="0"/>
              <w:ind w:left="-228" w:right="-108"/>
              <w:jc w:val="center"/>
              <w:rPr>
                <w:sz w:val="28"/>
                <w:szCs w:val="28"/>
              </w:rPr>
            </w:pPr>
            <w:r>
              <w:rPr>
                <w:sz w:val="28"/>
                <w:szCs w:val="28"/>
              </w:rPr>
              <w:t>25</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r>
              <w:rPr>
                <w:sz w:val="28"/>
                <w:szCs w:val="28"/>
              </w:rPr>
              <w:t>Контрольная работа №1 по теме «Углеводороды и их природные источники»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613"/>
        </w:trPr>
        <w:tc>
          <w:tcPr>
            <w:tcW w:w="8308" w:type="dxa"/>
            <w:gridSpan w:val="3"/>
            <w:tcBorders>
              <w:left w:val="single" w:sz="4" w:space="0" w:color="000000"/>
              <w:bottom w:val="single" w:sz="4" w:space="0" w:color="000000"/>
              <w:right w:val="single" w:sz="4" w:space="0" w:color="000000"/>
            </w:tcBorders>
          </w:tcPr>
          <w:p w:rsidR="008D4EA2" w:rsidRDefault="008D4EA2" w:rsidP="008D4EA2">
            <w:pPr>
              <w:suppressAutoHyphens w:val="0"/>
              <w:snapToGrid w:val="0"/>
              <w:ind w:left="170" w:right="60"/>
              <w:jc w:val="center"/>
              <w:rPr>
                <w:sz w:val="28"/>
                <w:szCs w:val="28"/>
              </w:rPr>
            </w:pPr>
            <w:r>
              <w:rPr>
                <w:sz w:val="28"/>
                <w:szCs w:val="28"/>
              </w:rPr>
              <w:t xml:space="preserve">Кислородосодержащие органические соединения и их нахождение в живой природе </w:t>
            </w:r>
          </w:p>
        </w:tc>
        <w:tc>
          <w:tcPr>
            <w:tcW w:w="1418" w:type="dxa"/>
            <w:tcBorders>
              <w:left w:val="single" w:sz="4" w:space="0" w:color="000000"/>
              <w:bottom w:val="single" w:sz="4" w:space="0" w:color="000000"/>
              <w:right w:val="single" w:sz="4" w:space="0" w:color="000000"/>
            </w:tcBorders>
          </w:tcPr>
          <w:p w:rsidR="008D4EA2" w:rsidRDefault="008D4EA2">
            <w:pPr>
              <w:suppressAutoHyphens w:val="0"/>
              <w:snapToGrid w:val="0"/>
              <w:ind w:left="170" w:right="60"/>
              <w:jc w:val="center"/>
              <w:rPr>
                <w:sz w:val="28"/>
                <w:szCs w:val="28"/>
              </w:rPr>
            </w:pPr>
            <w:r>
              <w:rPr>
                <w:sz w:val="28"/>
                <w:szCs w:val="28"/>
              </w:rPr>
              <w:t>19</w:t>
            </w: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26</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jc w:val="both"/>
              <w:rPr>
                <w:color w:val="000000"/>
                <w:sz w:val="28"/>
                <w:szCs w:val="28"/>
              </w:rPr>
            </w:pPr>
            <w:r>
              <w:rPr>
                <w:color w:val="000000"/>
                <w:sz w:val="28"/>
                <w:szCs w:val="28"/>
              </w:rPr>
              <w:t>Единство химической</w:t>
            </w:r>
            <w:r>
              <w:rPr>
                <w:rFonts w:ascii="Arial" w:hAnsi="Arial" w:cs="Arial"/>
                <w:color w:val="000000"/>
                <w:sz w:val="28"/>
                <w:szCs w:val="28"/>
              </w:rPr>
              <w:t xml:space="preserve"> </w:t>
            </w:r>
            <w:r>
              <w:rPr>
                <w:color w:val="000000"/>
                <w:sz w:val="28"/>
                <w:szCs w:val="28"/>
              </w:rPr>
              <w:t>организации живых организмов. Их химический состав</w:t>
            </w:r>
            <w:proofErr w:type="gramStart"/>
            <w:r>
              <w:rPr>
                <w:color w:val="000000"/>
                <w:sz w:val="28"/>
                <w:szCs w:val="28"/>
              </w:rPr>
              <w:t xml:space="preserve"> .</w:t>
            </w:r>
            <w:proofErr w:type="gramEnd"/>
            <w:r>
              <w:rPr>
                <w:color w:val="000000"/>
                <w:sz w:val="28"/>
                <w:szCs w:val="28"/>
              </w:rPr>
              <w:t xml:space="preserve"> </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color w:val="000000"/>
                <w:sz w:val="28"/>
                <w:szCs w:val="28"/>
              </w:rPr>
            </w:pPr>
          </w:p>
        </w:tc>
      </w:tr>
      <w:tr w:rsidR="008D4EA2" w:rsidTr="00CC740D">
        <w:trPr>
          <w:trHeight w:val="339"/>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27</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jc w:val="both"/>
              <w:rPr>
                <w:color w:val="000000"/>
                <w:sz w:val="28"/>
                <w:szCs w:val="28"/>
              </w:rPr>
            </w:pPr>
            <w:r>
              <w:rPr>
                <w:sz w:val="28"/>
                <w:szCs w:val="28"/>
              </w:rPr>
              <w:t>Спирты. Получение этанола.</w:t>
            </w:r>
            <w:r>
              <w:rPr>
                <w:rFonts w:ascii="Arial" w:hAnsi="Arial" w:cs="Arial"/>
                <w:color w:val="000000"/>
                <w:sz w:val="28"/>
                <w:szCs w:val="28"/>
              </w:rPr>
              <w:t xml:space="preserve"> </w:t>
            </w:r>
            <w:r>
              <w:rPr>
                <w:color w:val="000000"/>
                <w:sz w:val="28"/>
                <w:szCs w:val="28"/>
              </w:rPr>
              <w:t>Водородная связь.</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556"/>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28</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62" w:right="-123"/>
              <w:jc w:val="both"/>
              <w:rPr>
                <w:sz w:val="28"/>
                <w:szCs w:val="28"/>
              </w:rPr>
            </w:pPr>
            <w:r>
              <w:rPr>
                <w:sz w:val="28"/>
                <w:szCs w:val="28"/>
              </w:rPr>
              <w:t>Химические свойства этанола. Применение.</w:t>
            </w:r>
          </w:p>
          <w:p w:rsidR="008D4EA2" w:rsidRDefault="008D4EA2" w:rsidP="00044B34">
            <w:pPr>
              <w:snapToGrid w:val="0"/>
              <w:ind w:left="-62" w:right="-123"/>
              <w:jc w:val="both"/>
              <w:rPr>
                <w:sz w:val="28"/>
                <w:szCs w:val="28"/>
              </w:rPr>
            </w:pPr>
            <w:r>
              <w:rPr>
                <w:sz w:val="28"/>
                <w:szCs w:val="28"/>
              </w:rPr>
              <w:t xml:space="preserve"> </w:t>
            </w:r>
            <w:r w:rsidR="00044B34">
              <w:rPr>
                <w:sz w:val="28"/>
                <w:szCs w:val="28"/>
              </w:rPr>
              <w:t xml:space="preserve">Инструктаж по ТБ. Л.о </w:t>
            </w:r>
            <w:r>
              <w:rPr>
                <w:sz w:val="28"/>
                <w:szCs w:val="28"/>
              </w:rPr>
              <w:t>№6. Свойства этилового спирта</w:t>
            </w:r>
          </w:p>
        </w:tc>
        <w:tc>
          <w:tcPr>
            <w:tcW w:w="1418" w:type="dxa"/>
            <w:tcBorders>
              <w:left w:val="single" w:sz="4" w:space="0" w:color="000000"/>
              <w:bottom w:val="single" w:sz="4" w:space="0" w:color="000000"/>
              <w:right w:val="single" w:sz="4" w:space="0" w:color="000000"/>
            </w:tcBorders>
          </w:tcPr>
          <w:p w:rsidR="008D4EA2" w:rsidRDefault="008D4EA2">
            <w:pPr>
              <w:snapToGrid w:val="0"/>
              <w:ind w:left="-62" w:right="-123"/>
              <w:jc w:val="both"/>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29</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color w:val="000000"/>
                <w:sz w:val="28"/>
                <w:szCs w:val="28"/>
              </w:rPr>
            </w:pPr>
            <w:r>
              <w:rPr>
                <w:sz w:val="28"/>
                <w:szCs w:val="28"/>
              </w:rPr>
              <w:t xml:space="preserve">Многоатомные спирты. </w:t>
            </w:r>
            <w:r>
              <w:rPr>
                <w:color w:val="000000"/>
                <w:sz w:val="28"/>
                <w:szCs w:val="28"/>
              </w:rPr>
              <w:t xml:space="preserve">Глицерин, </w:t>
            </w:r>
          </w:p>
          <w:p w:rsidR="008D4EA2" w:rsidRDefault="008D4EA2">
            <w:pPr>
              <w:ind w:left="-118" w:right="-35"/>
              <w:rPr>
                <w:sz w:val="28"/>
                <w:szCs w:val="28"/>
              </w:rPr>
            </w:pPr>
            <w:r>
              <w:rPr>
                <w:color w:val="000000"/>
                <w:sz w:val="28"/>
                <w:szCs w:val="28"/>
              </w:rPr>
              <w:t>его свойства и применение.</w:t>
            </w:r>
            <w:r>
              <w:rPr>
                <w:sz w:val="28"/>
                <w:szCs w:val="28"/>
              </w:rPr>
              <w:t xml:space="preserve"> </w:t>
            </w:r>
          </w:p>
          <w:p w:rsidR="008D4EA2" w:rsidRDefault="00044B34">
            <w:pPr>
              <w:ind w:left="-118" w:right="-35"/>
              <w:rPr>
                <w:sz w:val="28"/>
                <w:szCs w:val="28"/>
              </w:rPr>
            </w:pPr>
            <w:r>
              <w:rPr>
                <w:sz w:val="28"/>
                <w:szCs w:val="28"/>
              </w:rPr>
              <w:t xml:space="preserve">Инструктаж по ТБ. Л.о </w:t>
            </w:r>
            <w:r w:rsidR="008D4EA2">
              <w:rPr>
                <w:sz w:val="28"/>
                <w:szCs w:val="28"/>
              </w:rPr>
              <w:t>№7. Свойства глицерина.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195"/>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30</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r>
              <w:rPr>
                <w:sz w:val="28"/>
                <w:szCs w:val="28"/>
              </w:rPr>
              <w:t>Каменный уголь. Коксохимическое производство и его продукция.</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361"/>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31</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r>
              <w:rPr>
                <w:sz w:val="28"/>
                <w:szCs w:val="28"/>
              </w:rPr>
              <w:t xml:space="preserve">Фенол.  Получение и свойства фенола. </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32</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r>
              <w:rPr>
                <w:sz w:val="28"/>
                <w:szCs w:val="28"/>
              </w:rPr>
              <w:t>Альдегиды и кетоны. Получение  альдегидов окислением соответствующих спиртов.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33</w:t>
            </w:r>
          </w:p>
        </w:tc>
        <w:tc>
          <w:tcPr>
            <w:tcW w:w="7348" w:type="dxa"/>
            <w:gridSpan w:val="2"/>
            <w:tcBorders>
              <w:left w:val="single" w:sz="4" w:space="0" w:color="000000"/>
              <w:bottom w:val="single" w:sz="4" w:space="0" w:color="000000"/>
              <w:right w:val="single" w:sz="4" w:space="0" w:color="000000"/>
            </w:tcBorders>
          </w:tcPr>
          <w:p w:rsidR="008D4EA2" w:rsidRDefault="008D4EA2" w:rsidP="00044B34">
            <w:pPr>
              <w:snapToGrid w:val="0"/>
              <w:ind w:left="-118" w:right="-35"/>
              <w:rPr>
                <w:sz w:val="28"/>
                <w:szCs w:val="28"/>
              </w:rPr>
            </w:pPr>
            <w:r>
              <w:rPr>
                <w:sz w:val="28"/>
                <w:szCs w:val="28"/>
              </w:rPr>
              <w:t>Химические свойства альдегидов, применение.</w:t>
            </w:r>
            <w:r w:rsidR="00044B34">
              <w:rPr>
                <w:sz w:val="28"/>
                <w:szCs w:val="28"/>
              </w:rPr>
              <w:t xml:space="preserve"> Инструктаж по ТБ. Л.о</w:t>
            </w:r>
            <w:r>
              <w:rPr>
                <w:sz w:val="28"/>
                <w:szCs w:val="28"/>
              </w:rPr>
              <w:t xml:space="preserve"> №8. Свойства формальдегида.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310"/>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34</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r>
              <w:rPr>
                <w:sz w:val="28"/>
                <w:szCs w:val="28"/>
              </w:rPr>
              <w:t>Карбоновые кислоты. Получение кислот окислением альдегидов.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35</w:t>
            </w:r>
          </w:p>
        </w:tc>
        <w:tc>
          <w:tcPr>
            <w:tcW w:w="7348" w:type="dxa"/>
            <w:gridSpan w:val="2"/>
            <w:tcBorders>
              <w:left w:val="single" w:sz="4" w:space="0" w:color="000000"/>
              <w:bottom w:val="single" w:sz="4" w:space="0" w:color="000000"/>
              <w:right w:val="single" w:sz="4" w:space="0" w:color="000000"/>
            </w:tcBorders>
          </w:tcPr>
          <w:p w:rsidR="008D4EA2" w:rsidRDefault="008D4EA2" w:rsidP="00044B34">
            <w:pPr>
              <w:snapToGrid w:val="0"/>
              <w:ind w:left="-62" w:right="-123"/>
              <w:rPr>
                <w:sz w:val="28"/>
                <w:szCs w:val="28"/>
              </w:rPr>
            </w:pPr>
            <w:r>
              <w:rPr>
                <w:sz w:val="28"/>
                <w:szCs w:val="28"/>
              </w:rPr>
              <w:t xml:space="preserve">Химические свойства кислот. Высшие жирные кислоты. </w:t>
            </w:r>
            <w:r w:rsidR="00044B34">
              <w:rPr>
                <w:sz w:val="28"/>
                <w:szCs w:val="28"/>
              </w:rPr>
              <w:t xml:space="preserve">Инструктаж по ТБ. Л.о </w:t>
            </w:r>
            <w:r>
              <w:rPr>
                <w:sz w:val="28"/>
                <w:szCs w:val="28"/>
              </w:rPr>
              <w:t>№9. Свойства уксусной кислоты.</w:t>
            </w:r>
          </w:p>
        </w:tc>
        <w:tc>
          <w:tcPr>
            <w:tcW w:w="1418" w:type="dxa"/>
            <w:tcBorders>
              <w:left w:val="single" w:sz="4" w:space="0" w:color="000000"/>
              <w:bottom w:val="single" w:sz="4" w:space="0" w:color="000000"/>
              <w:right w:val="single" w:sz="4" w:space="0" w:color="000000"/>
            </w:tcBorders>
          </w:tcPr>
          <w:p w:rsidR="008D4EA2" w:rsidRDefault="008D4EA2">
            <w:pPr>
              <w:snapToGrid w:val="0"/>
              <w:ind w:left="-62" w:right="-123"/>
              <w:rPr>
                <w:sz w:val="28"/>
                <w:szCs w:val="28"/>
              </w:rPr>
            </w:pPr>
          </w:p>
        </w:tc>
      </w:tr>
      <w:tr w:rsidR="008D4EA2" w:rsidTr="00CC740D">
        <w:trPr>
          <w:trHeight w:val="309"/>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36</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r>
              <w:rPr>
                <w:sz w:val="28"/>
                <w:szCs w:val="28"/>
              </w:rPr>
              <w:t>Сложные эфиры в природе, их получение и применение.</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37</w:t>
            </w:r>
          </w:p>
        </w:tc>
        <w:tc>
          <w:tcPr>
            <w:tcW w:w="7348" w:type="dxa"/>
            <w:gridSpan w:val="2"/>
            <w:tcBorders>
              <w:left w:val="single" w:sz="4" w:space="0" w:color="000000"/>
              <w:bottom w:val="single" w:sz="4" w:space="0" w:color="000000"/>
              <w:right w:val="single" w:sz="4" w:space="0" w:color="000000"/>
            </w:tcBorders>
          </w:tcPr>
          <w:p w:rsidR="008D4EA2" w:rsidRDefault="008D4EA2" w:rsidP="00044B34">
            <w:pPr>
              <w:snapToGrid w:val="0"/>
              <w:ind w:left="-118" w:right="-35"/>
              <w:rPr>
                <w:sz w:val="28"/>
                <w:szCs w:val="28"/>
              </w:rPr>
            </w:pPr>
            <w:r>
              <w:rPr>
                <w:sz w:val="28"/>
                <w:szCs w:val="28"/>
              </w:rPr>
              <w:t xml:space="preserve">Жиры как сложные эфиры. Химические свойства жиров. </w:t>
            </w:r>
            <w:r w:rsidR="00044B34">
              <w:rPr>
                <w:sz w:val="28"/>
                <w:szCs w:val="28"/>
              </w:rPr>
              <w:t xml:space="preserve">Инструктаж по ТБ. Л.о </w:t>
            </w:r>
            <w:r>
              <w:rPr>
                <w:sz w:val="28"/>
                <w:szCs w:val="28"/>
              </w:rPr>
              <w:t>№10. Свойства жиров.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38</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r>
              <w:rPr>
                <w:sz w:val="28"/>
                <w:szCs w:val="28"/>
              </w:rPr>
              <w:t xml:space="preserve">Применение жиров на основе их свойств. Мыла. </w:t>
            </w:r>
            <w:r>
              <w:rPr>
                <w:sz w:val="28"/>
                <w:szCs w:val="28"/>
              </w:rPr>
              <w:lastRenderedPageBreak/>
              <w:t>Синтетические моющие средства.</w:t>
            </w:r>
          </w:p>
          <w:p w:rsidR="008D4EA2" w:rsidRDefault="008D4EA2" w:rsidP="00044B34">
            <w:pPr>
              <w:snapToGrid w:val="0"/>
              <w:ind w:left="-118" w:right="-35"/>
              <w:rPr>
                <w:sz w:val="28"/>
                <w:szCs w:val="28"/>
              </w:rPr>
            </w:pPr>
            <w:r>
              <w:rPr>
                <w:sz w:val="28"/>
                <w:szCs w:val="28"/>
              </w:rPr>
              <w:t xml:space="preserve"> </w:t>
            </w:r>
            <w:r w:rsidR="00044B34">
              <w:rPr>
                <w:sz w:val="28"/>
                <w:szCs w:val="28"/>
              </w:rPr>
              <w:t xml:space="preserve">Инструктаж по ТБ. Л.о </w:t>
            </w:r>
            <w:r>
              <w:rPr>
                <w:sz w:val="28"/>
                <w:szCs w:val="28"/>
              </w:rPr>
              <w:t>№11. Сравнение свойств растворов мыла и стирального порошка.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338"/>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lastRenderedPageBreak/>
              <w:t>39</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r>
              <w:rPr>
                <w:sz w:val="28"/>
                <w:szCs w:val="28"/>
              </w:rPr>
              <w:t>Углеводы, их классификация. Значение углеводов.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40</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r>
              <w:rPr>
                <w:sz w:val="28"/>
                <w:szCs w:val="28"/>
              </w:rPr>
              <w:t xml:space="preserve">Глюкоза. Химические свойства и применение. </w:t>
            </w:r>
          </w:p>
          <w:p w:rsidR="008D4EA2" w:rsidRDefault="00044B34">
            <w:pPr>
              <w:snapToGrid w:val="0"/>
              <w:ind w:left="-118" w:right="-35"/>
              <w:rPr>
                <w:sz w:val="28"/>
                <w:szCs w:val="28"/>
              </w:rPr>
            </w:pPr>
            <w:r>
              <w:rPr>
                <w:sz w:val="28"/>
                <w:szCs w:val="28"/>
              </w:rPr>
              <w:t xml:space="preserve">Инструктаж по ТБ. Л.о </w:t>
            </w:r>
            <w:r w:rsidR="008D4EA2">
              <w:rPr>
                <w:sz w:val="28"/>
                <w:szCs w:val="28"/>
              </w:rPr>
              <w:t>№12. Свойства глюкозы</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324"/>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41</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r>
              <w:rPr>
                <w:sz w:val="28"/>
                <w:szCs w:val="28"/>
              </w:rPr>
              <w:t>Дисахариды: сахароза, лактоза и мальтоза.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42</w:t>
            </w:r>
          </w:p>
        </w:tc>
        <w:tc>
          <w:tcPr>
            <w:tcW w:w="7348" w:type="dxa"/>
            <w:gridSpan w:val="2"/>
            <w:tcBorders>
              <w:left w:val="single" w:sz="4" w:space="0" w:color="000000"/>
              <w:bottom w:val="single" w:sz="4" w:space="0" w:color="000000"/>
              <w:right w:val="single" w:sz="4" w:space="0" w:color="000000"/>
            </w:tcBorders>
          </w:tcPr>
          <w:p w:rsidR="008D4EA2" w:rsidRDefault="008D4EA2" w:rsidP="00044B34">
            <w:pPr>
              <w:snapToGrid w:val="0"/>
              <w:ind w:left="-118" w:right="-35"/>
              <w:rPr>
                <w:sz w:val="28"/>
                <w:szCs w:val="28"/>
              </w:rPr>
            </w:pPr>
            <w:r>
              <w:rPr>
                <w:sz w:val="28"/>
                <w:szCs w:val="28"/>
              </w:rPr>
              <w:t xml:space="preserve">Полисахариды: крахмал и целлюлоза. Реакции поликонденсации и гидролиза. </w:t>
            </w:r>
            <w:r w:rsidR="00044B34">
              <w:rPr>
                <w:sz w:val="28"/>
                <w:szCs w:val="28"/>
              </w:rPr>
              <w:t xml:space="preserve">Инструктаж по ТБ. Л.о </w:t>
            </w:r>
            <w:r>
              <w:rPr>
                <w:sz w:val="28"/>
                <w:szCs w:val="28"/>
              </w:rPr>
              <w:t>№13. Свойства крахмала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43</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r>
              <w:rPr>
                <w:sz w:val="28"/>
                <w:szCs w:val="28"/>
              </w:rPr>
              <w:t>Систематизация и обобщение знаний по теме «Кислородсодержащие органические соединения и их нахождение в живой природе»</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rPr>
                <w:sz w:val="28"/>
                <w:szCs w:val="28"/>
              </w:rPr>
            </w:pPr>
            <w:r>
              <w:rPr>
                <w:sz w:val="28"/>
                <w:szCs w:val="28"/>
              </w:rPr>
              <w:t>44</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r>
              <w:rPr>
                <w:sz w:val="28"/>
                <w:szCs w:val="28"/>
              </w:rPr>
              <w:t>Контрольная работа №2 по теме «Кислородсодержащие органические соединения и их нахождение в живой природе»</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613"/>
        </w:trPr>
        <w:tc>
          <w:tcPr>
            <w:tcW w:w="8308" w:type="dxa"/>
            <w:gridSpan w:val="3"/>
            <w:tcBorders>
              <w:left w:val="single" w:sz="4" w:space="0" w:color="000000"/>
              <w:bottom w:val="single" w:sz="4" w:space="0" w:color="000000"/>
              <w:right w:val="single" w:sz="4" w:space="0" w:color="000000"/>
            </w:tcBorders>
          </w:tcPr>
          <w:p w:rsidR="008D4EA2" w:rsidRDefault="008D4EA2" w:rsidP="008D4EA2">
            <w:pPr>
              <w:suppressAutoHyphens w:val="0"/>
              <w:snapToGrid w:val="0"/>
              <w:ind w:left="170" w:right="60"/>
              <w:jc w:val="center"/>
              <w:rPr>
                <w:sz w:val="28"/>
                <w:szCs w:val="28"/>
              </w:rPr>
            </w:pPr>
            <w:r>
              <w:rPr>
                <w:sz w:val="28"/>
                <w:szCs w:val="28"/>
              </w:rPr>
              <w:t xml:space="preserve">Азотосодержащие органические соединения и их нахождение в живой природе </w:t>
            </w:r>
          </w:p>
        </w:tc>
        <w:tc>
          <w:tcPr>
            <w:tcW w:w="1418" w:type="dxa"/>
            <w:tcBorders>
              <w:left w:val="single" w:sz="4" w:space="0" w:color="000000"/>
              <w:bottom w:val="single" w:sz="4" w:space="0" w:color="000000"/>
              <w:right w:val="single" w:sz="4" w:space="0" w:color="000000"/>
            </w:tcBorders>
          </w:tcPr>
          <w:p w:rsidR="008D4EA2" w:rsidRDefault="008D4EA2">
            <w:pPr>
              <w:suppressAutoHyphens w:val="0"/>
              <w:snapToGrid w:val="0"/>
              <w:ind w:left="170" w:right="60"/>
              <w:jc w:val="center"/>
              <w:rPr>
                <w:sz w:val="28"/>
                <w:szCs w:val="28"/>
              </w:rPr>
            </w:pPr>
            <w:r>
              <w:rPr>
                <w:sz w:val="28"/>
                <w:szCs w:val="28"/>
              </w:rPr>
              <w:t>9</w:t>
            </w:r>
          </w:p>
        </w:tc>
      </w:tr>
      <w:tr w:rsidR="008D4EA2" w:rsidTr="00CC740D">
        <w:trPr>
          <w:trHeight w:val="314"/>
        </w:trPr>
        <w:tc>
          <w:tcPr>
            <w:tcW w:w="960" w:type="dxa"/>
            <w:tcBorders>
              <w:left w:val="single" w:sz="4" w:space="0" w:color="000000"/>
              <w:bottom w:val="single" w:sz="4" w:space="0" w:color="000000"/>
            </w:tcBorders>
          </w:tcPr>
          <w:p w:rsidR="008D4EA2" w:rsidRDefault="00CC740D">
            <w:pPr>
              <w:snapToGrid w:val="0"/>
              <w:ind w:left="-108" w:right="-108"/>
              <w:jc w:val="both"/>
              <w:rPr>
                <w:sz w:val="28"/>
                <w:szCs w:val="28"/>
              </w:rPr>
            </w:pPr>
            <w:r>
              <w:rPr>
                <w:sz w:val="28"/>
                <w:szCs w:val="28"/>
              </w:rPr>
              <w:t>46</w:t>
            </w:r>
          </w:p>
        </w:tc>
        <w:tc>
          <w:tcPr>
            <w:tcW w:w="7348" w:type="dxa"/>
            <w:gridSpan w:val="2"/>
            <w:tcBorders>
              <w:left w:val="single" w:sz="4" w:space="0" w:color="000000"/>
              <w:bottom w:val="single" w:sz="4" w:space="0" w:color="000000"/>
              <w:right w:val="single" w:sz="4" w:space="0" w:color="000000"/>
            </w:tcBorders>
          </w:tcPr>
          <w:p w:rsidR="008D4EA2" w:rsidRDefault="008D4EA2">
            <w:pPr>
              <w:pStyle w:val="afc"/>
              <w:snapToGrid w:val="0"/>
              <w:spacing w:before="0" w:after="0"/>
              <w:ind w:left="-118" w:right="-35"/>
              <w:rPr>
                <w:sz w:val="28"/>
                <w:szCs w:val="28"/>
              </w:rPr>
            </w:pPr>
            <w:r>
              <w:rPr>
                <w:sz w:val="28"/>
                <w:szCs w:val="28"/>
              </w:rPr>
              <w:t>Понятие об аминах. Химические свойства аминов.</w:t>
            </w:r>
          </w:p>
        </w:tc>
        <w:tc>
          <w:tcPr>
            <w:tcW w:w="1418" w:type="dxa"/>
            <w:tcBorders>
              <w:left w:val="single" w:sz="4" w:space="0" w:color="000000"/>
              <w:bottom w:val="single" w:sz="4" w:space="0" w:color="000000"/>
              <w:right w:val="single" w:sz="4" w:space="0" w:color="000000"/>
            </w:tcBorders>
          </w:tcPr>
          <w:p w:rsidR="008D4EA2" w:rsidRDefault="008D4EA2">
            <w:pPr>
              <w:pStyle w:val="afc"/>
              <w:snapToGrid w:val="0"/>
              <w:spacing w:before="0" w:after="0"/>
              <w:ind w:left="-118" w:right="-35"/>
              <w:rPr>
                <w:sz w:val="28"/>
                <w:szCs w:val="28"/>
              </w:rPr>
            </w:pPr>
          </w:p>
        </w:tc>
      </w:tr>
      <w:tr w:rsidR="008D4EA2" w:rsidTr="00CC740D">
        <w:trPr>
          <w:trHeight w:val="247"/>
        </w:trPr>
        <w:tc>
          <w:tcPr>
            <w:tcW w:w="960" w:type="dxa"/>
            <w:tcBorders>
              <w:left w:val="single" w:sz="4" w:space="0" w:color="000000"/>
              <w:bottom w:val="single" w:sz="4" w:space="0" w:color="000000"/>
            </w:tcBorders>
          </w:tcPr>
          <w:p w:rsidR="008D4EA2" w:rsidRDefault="00CC740D">
            <w:pPr>
              <w:snapToGrid w:val="0"/>
              <w:ind w:left="-108" w:right="-108"/>
              <w:jc w:val="both"/>
              <w:rPr>
                <w:sz w:val="28"/>
                <w:szCs w:val="28"/>
              </w:rPr>
            </w:pPr>
            <w:r>
              <w:rPr>
                <w:sz w:val="28"/>
                <w:szCs w:val="28"/>
              </w:rPr>
              <w:t>47</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color w:val="000000"/>
                <w:sz w:val="28"/>
                <w:szCs w:val="28"/>
              </w:rPr>
            </w:pPr>
            <w:r>
              <w:rPr>
                <w:color w:val="000000"/>
                <w:sz w:val="28"/>
                <w:szCs w:val="28"/>
              </w:rPr>
              <w:t>Анилин как органическое основание. Применение.</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color w:val="000000"/>
                <w:sz w:val="28"/>
                <w:szCs w:val="28"/>
              </w:rPr>
            </w:pPr>
          </w:p>
        </w:tc>
      </w:tr>
      <w:tr w:rsidR="008D4EA2" w:rsidTr="00CC740D">
        <w:trPr>
          <w:trHeight w:val="352"/>
        </w:trPr>
        <w:tc>
          <w:tcPr>
            <w:tcW w:w="960" w:type="dxa"/>
            <w:tcBorders>
              <w:left w:val="single" w:sz="4" w:space="0" w:color="000000"/>
              <w:bottom w:val="single" w:sz="4" w:space="0" w:color="000000"/>
            </w:tcBorders>
          </w:tcPr>
          <w:p w:rsidR="008D4EA2" w:rsidRDefault="00CC740D">
            <w:pPr>
              <w:snapToGrid w:val="0"/>
              <w:ind w:left="-108" w:right="-108"/>
              <w:jc w:val="both"/>
              <w:rPr>
                <w:sz w:val="28"/>
                <w:szCs w:val="28"/>
              </w:rPr>
            </w:pPr>
            <w:r>
              <w:rPr>
                <w:sz w:val="28"/>
                <w:szCs w:val="28"/>
              </w:rPr>
              <w:t>48</w:t>
            </w:r>
          </w:p>
        </w:tc>
        <w:tc>
          <w:tcPr>
            <w:tcW w:w="7348" w:type="dxa"/>
            <w:gridSpan w:val="2"/>
            <w:tcBorders>
              <w:left w:val="single" w:sz="4" w:space="0" w:color="000000"/>
              <w:bottom w:val="single" w:sz="4" w:space="0" w:color="000000"/>
              <w:right w:val="single" w:sz="4" w:space="0" w:color="000000"/>
            </w:tcBorders>
          </w:tcPr>
          <w:p w:rsidR="008D4EA2" w:rsidRDefault="008D4EA2">
            <w:pPr>
              <w:pStyle w:val="afc"/>
              <w:snapToGrid w:val="0"/>
              <w:spacing w:before="0" w:after="0"/>
              <w:ind w:left="-118" w:right="-35"/>
              <w:rPr>
                <w:sz w:val="28"/>
                <w:szCs w:val="28"/>
              </w:rPr>
            </w:pPr>
            <w:r>
              <w:rPr>
                <w:color w:val="000000"/>
                <w:sz w:val="28"/>
                <w:szCs w:val="28"/>
              </w:rPr>
              <w:t xml:space="preserve">Аминокислоты. </w:t>
            </w:r>
            <w:r>
              <w:rPr>
                <w:sz w:val="28"/>
                <w:szCs w:val="28"/>
              </w:rPr>
              <w:t xml:space="preserve">Получение аминокислот. </w:t>
            </w:r>
          </w:p>
        </w:tc>
        <w:tc>
          <w:tcPr>
            <w:tcW w:w="1418" w:type="dxa"/>
            <w:tcBorders>
              <w:left w:val="single" w:sz="4" w:space="0" w:color="000000"/>
              <w:bottom w:val="single" w:sz="4" w:space="0" w:color="000000"/>
              <w:right w:val="single" w:sz="4" w:space="0" w:color="000000"/>
            </w:tcBorders>
          </w:tcPr>
          <w:p w:rsidR="008D4EA2" w:rsidRDefault="008D4EA2">
            <w:pPr>
              <w:pStyle w:val="afc"/>
              <w:snapToGrid w:val="0"/>
              <w:spacing w:before="0" w:after="0"/>
              <w:ind w:left="-118" w:right="-35"/>
              <w:rPr>
                <w:color w:val="000000"/>
                <w:sz w:val="28"/>
                <w:szCs w:val="28"/>
              </w:rPr>
            </w:pPr>
          </w:p>
        </w:tc>
      </w:tr>
      <w:tr w:rsidR="008D4EA2" w:rsidTr="00CC740D">
        <w:trPr>
          <w:trHeight w:val="272"/>
        </w:trPr>
        <w:tc>
          <w:tcPr>
            <w:tcW w:w="960" w:type="dxa"/>
            <w:tcBorders>
              <w:left w:val="single" w:sz="4" w:space="0" w:color="000000"/>
              <w:bottom w:val="single" w:sz="4" w:space="0" w:color="000000"/>
            </w:tcBorders>
          </w:tcPr>
          <w:p w:rsidR="008D4EA2" w:rsidRDefault="00CC740D">
            <w:pPr>
              <w:snapToGrid w:val="0"/>
              <w:ind w:left="-108" w:right="-108"/>
              <w:jc w:val="both"/>
              <w:rPr>
                <w:sz w:val="28"/>
                <w:szCs w:val="28"/>
              </w:rPr>
            </w:pPr>
            <w:r>
              <w:rPr>
                <w:sz w:val="28"/>
                <w:szCs w:val="28"/>
              </w:rPr>
              <w:t>49</w:t>
            </w:r>
          </w:p>
        </w:tc>
        <w:tc>
          <w:tcPr>
            <w:tcW w:w="7348" w:type="dxa"/>
            <w:gridSpan w:val="2"/>
            <w:tcBorders>
              <w:left w:val="single" w:sz="4" w:space="0" w:color="000000"/>
              <w:bottom w:val="single" w:sz="4" w:space="0" w:color="000000"/>
              <w:right w:val="single" w:sz="4" w:space="0" w:color="000000"/>
            </w:tcBorders>
          </w:tcPr>
          <w:p w:rsidR="008D4EA2" w:rsidRDefault="008D4EA2">
            <w:pPr>
              <w:pStyle w:val="afc"/>
              <w:snapToGrid w:val="0"/>
              <w:spacing w:before="0" w:after="0"/>
              <w:ind w:left="-118" w:right="-35"/>
              <w:rPr>
                <w:color w:val="000000"/>
                <w:sz w:val="28"/>
                <w:szCs w:val="28"/>
              </w:rPr>
            </w:pPr>
            <w:r>
              <w:rPr>
                <w:color w:val="000000"/>
                <w:sz w:val="28"/>
                <w:szCs w:val="28"/>
              </w:rPr>
              <w:t>Химические свойства аминокислот. Применение.</w:t>
            </w:r>
          </w:p>
        </w:tc>
        <w:tc>
          <w:tcPr>
            <w:tcW w:w="1418" w:type="dxa"/>
            <w:tcBorders>
              <w:left w:val="single" w:sz="4" w:space="0" w:color="000000"/>
              <w:bottom w:val="single" w:sz="4" w:space="0" w:color="000000"/>
              <w:right w:val="single" w:sz="4" w:space="0" w:color="000000"/>
            </w:tcBorders>
          </w:tcPr>
          <w:p w:rsidR="008D4EA2" w:rsidRDefault="008D4EA2">
            <w:pPr>
              <w:pStyle w:val="afc"/>
              <w:snapToGrid w:val="0"/>
              <w:spacing w:before="0" w:after="0"/>
              <w:ind w:left="-118" w:right="-35"/>
              <w:rPr>
                <w:color w:val="000000"/>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jc w:val="both"/>
              <w:rPr>
                <w:sz w:val="28"/>
                <w:szCs w:val="28"/>
              </w:rPr>
            </w:pPr>
            <w:r>
              <w:rPr>
                <w:sz w:val="28"/>
                <w:szCs w:val="28"/>
              </w:rPr>
              <w:t>50</w:t>
            </w:r>
          </w:p>
        </w:tc>
        <w:tc>
          <w:tcPr>
            <w:tcW w:w="7348" w:type="dxa"/>
            <w:gridSpan w:val="2"/>
            <w:tcBorders>
              <w:left w:val="single" w:sz="4" w:space="0" w:color="000000"/>
              <w:bottom w:val="single" w:sz="4" w:space="0" w:color="000000"/>
              <w:right w:val="single" w:sz="4" w:space="0" w:color="000000"/>
            </w:tcBorders>
          </w:tcPr>
          <w:p w:rsidR="008D4EA2" w:rsidRDefault="008D4EA2" w:rsidP="00044B34">
            <w:pPr>
              <w:snapToGrid w:val="0"/>
              <w:ind w:left="-118" w:right="-35"/>
              <w:rPr>
                <w:sz w:val="28"/>
                <w:szCs w:val="28"/>
              </w:rPr>
            </w:pPr>
            <w:r>
              <w:rPr>
                <w:color w:val="000000"/>
                <w:sz w:val="28"/>
                <w:szCs w:val="28"/>
              </w:rPr>
              <w:t>Белки. Структуры белков и химические свойства.</w:t>
            </w:r>
            <w:r>
              <w:rPr>
                <w:sz w:val="28"/>
                <w:szCs w:val="28"/>
              </w:rPr>
              <w:t xml:space="preserve"> </w:t>
            </w:r>
            <w:r w:rsidR="00044B34">
              <w:rPr>
                <w:sz w:val="28"/>
                <w:szCs w:val="28"/>
              </w:rPr>
              <w:t xml:space="preserve">Инструктаж по ТБ. Л.о </w:t>
            </w:r>
            <w:r>
              <w:rPr>
                <w:sz w:val="28"/>
                <w:szCs w:val="28"/>
              </w:rPr>
              <w:t>№14. Свойства белков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color w:val="000000"/>
                <w:sz w:val="28"/>
                <w:szCs w:val="28"/>
              </w:rPr>
            </w:pPr>
          </w:p>
        </w:tc>
      </w:tr>
      <w:tr w:rsidR="008D4EA2" w:rsidTr="00CC740D">
        <w:trPr>
          <w:trHeight w:val="271"/>
        </w:trPr>
        <w:tc>
          <w:tcPr>
            <w:tcW w:w="960" w:type="dxa"/>
            <w:tcBorders>
              <w:left w:val="single" w:sz="4" w:space="0" w:color="000000"/>
              <w:bottom w:val="single" w:sz="4" w:space="0" w:color="000000"/>
            </w:tcBorders>
          </w:tcPr>
          <w:p w:rsidR="008D4EA2" w:rsidRDefault="00CC740D">
            <w:pPr>
              <w:snapToGrid w:val="0"/>
              <w:ind w:left="-108" w:right="-108"/>
              <w:jc w:val="both"/>
              <w:rPr>
                <w:sz w:val="28"/>
                <w:szCs w:val="28"/>
              </w:rPr>
            </w:pPr>
            <w:r>
              <w:rPr>
                <w:sz w:val="28"/>
                <w:szCs w:val="28"/>
              </w:rPr>
              <w:t>51</w:t>
            </w:r>
          </w:p>
        </w:tc>
        <w:tc>
          <w:tcPr>
            <w:tcW w:w="7348" w:type="dxa"/>
            <w:gridSpan w:val="2"/>
            <w:tcBorders>
              <w:left w:val="single" w:sz="4" w:space="0" w:color="000000"/>
              <w:bottom w:val="single" w:sz="4" w:space="0" w:color="000000"/>
              <w:right w:val="single" w:sz="4" w:space="0" w:color="000000"/>
            </w:tcBorders>
          </w:tcPr>
          <w:p w:rsidR="008D4EA2" w:rsidRDefault="008D4EA2">
            <w:pPr>
              <w:pStyle w:val="afc"/>
              <w:snapToGrid w:val="0"/>
              <w:spacing w:before="0" w:after="0"/>
              <w:ind w:left="-118" w:right="-35"/>
              <w:rPr>
                <w:color w:val="000000"/>
                <w:sz w:val="28"/>
                <w:szCs w:val="28"/>
              </w:rPr>
            </w:pPr>
            <w:r>
              <w:rPr>
                <w:color w:val="000000"/>
                <w:sz w:val="28"/>
                <w:szCs w:val="28"/>
              </w:rPr>
              <w:t>Генетическая связь между классами органических соединений.</w:t>
            </w:r>
          </w:p>
        </w:tc>
        <w:tc>
          <w:tcPr>
            <w:tcW w:w="1418" w:type="dxa"/>
            <w:tcBorders>
              <w:left w:val="single" w:sz="4" w:space="0" w:color="000000"/>
              <w:bottom w:val="single" w:sz="4" w:space="0" w:color="000000"/>
              <w:right w:val="single" w:sz="4" w:space="0" w:color="000000"/>
            </w:tcBorders>
          </w:tcPr>
          <w:p w:rsidR="008D4EA2" w:rsidRDefault="008D4EA2">
            <w:pPr>
              <w:pStyle w:val="afc"/>
              <w:snapToGrid w:val="0"/>
              <w:spacing w:before="0" w:after="0"/>
              <w:ind w:left="-118" w:right="-35"/>
              <w:rPr>
                <w:color w:val="000000"/>
                <w:sz w:val="28"/>
                <w:szCs w:val="28"/>
              </w:rPr>
            </w:pPr>
          </w:p>
        </w:tc>
      </w:tr>
      <w:tr w:rsidR="008D4EA2" w:rsidTr="00CC740D">
        <w:trPr>
          <w:trHeight w:val="411"/>
        </w:trPr>
        <w:tc>
          <w:tcPr>
            <w:tcW w:w="960" w:type="dxa"/>
            <w:tcBorders>
              <w:left w:val="single" w:sz="4" w:space="0" w:color="000000"/>
              <w:bottom w:val="single" w:sz="4" w:space="0" w:color="000000"/>
            </w:tcBorders>
          </w:tcPr>
          <w:p w:rsidR="008D4EA2" w:rsidRDefault="00CC740D">
            <w:pPr>
              <w:snapToGrid w:val="0"/>
              <w:ind w:left="-108" w:right="-108"/>
              <w:jc w:val="both"/>
              <w:rPr>
                <w:sz w:val="28"/>
                <w:szCs w:val="28"/>
              </w:rPr>
            </w:pPr>
            <w:r>
              <w:rPr>
                <w:sz w:val="28"/>
                <w:szCs w:val="28"/>
              </w:rPr>
              <w:t>52</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color w:val="000000"/>
                <w:sz w:val="28"/>
                <w:szCs w:val="28"/>
              </w:rPr>
            </w:pPr>
            <w:r>
              <w:rPr>
                <w:color w:val="000000"/>
                <w:sz w:val="28"/>
                <w:szCs w:val="28"/>
              </w:rPr>
              <w:t xml:space="preserve">Нуклеиновые кислоты. </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color w:val="000000"/>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ind w:left="-108" w:right="-108"/>
              <w:jc w:val="both"/>
              <w:rPr>
                <w:sz w:val="28"/>
                <w:szCs w:val="28"/>
              </w:rPr>
            </w:pPr>
            <w:r>
              <w:rPr>
                <w:sz w:val="28"/>
                <w:szCs w:val="28"/>
              </w:rPr>
              <w:t>53</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r>
              <w:rPr>
                <w:sz w:val="28"/>
                <w:szCs w:val="28"/>
              </w:rPr>
              <w:t>Систематизация и обобщение знаний по темам «Кислоро</w:t>
            </w:r>
            <w:proofErr w:type="gramStart"/>
            <w:r>
              <w:rPr>
                <w:sz w:val="28"/>
                <w:szCs w:val="28"/>
              </w:rPr>
              <w:t>д-</w:t>
            </w:r>
            <w:proofErr w:type="gramEnd"/>
            <w:r>
              <w:rPr>
                <w:sz w:val="28"/>
                <w:szCs w:val="28"/>
              </w:rPr>
              <w:t xml:space="preserve"> и азотсодержащие соединения».</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273"/>
        </w:trPr>
        <w:tc>
          <w:tcPr>
            <w:tcW w:w="960" w:type="dxa"/>
            <w:tcBorders>
              <w:left w:val="single" w:sz="4" w:space="0" w:color="000000"/>
              <w:bottom w:val="single" w:sz="4" w:space="0" w:color="000000"/>
            </w:tcBorders>
          </w:tcPr>
          <w:p w:rsidR="008D4EA2" w:rsidRDefault="00CC740D">
            <w:pPr>
              <w:snapToGrid w:val="0"/>
              <w:ind w:left="-108" w:right="-108"/>
              <w:jc w:val="both"/>
              <w:rPr>
                <w:sz w:val="28"/>
                <w:szCs w:val="28"/>
              </w:rPr>
            </w:pPr>
            <w:r>
              <w:rPr>
                <w:sz w:val="28"/>
                <w:szCs w:val="28"/>
              </w:rPr>
              <w:t>54</w:t>
            </w:r>
          </w:p>
        </w:tc>
        <w:tc>
          <w:tcPr>
            <w:tcW w:w="7348" w:type="dxa"/>
            <w:gridSpan w:val="2"/>
            <w:tcBorders>
              <w:left w:val="single" w:sz="4" w:space="0" w:color="000000"/>
              <w:bottom w:val="single" w:sz="4" w:space="0" w:color="000000"/>
              <w:right w:val="single" w:sz="4" w:space="0" w:color="000000"/>
            </w:tcBorders>
          </w:tcPr>
          <w:p w:rsidR="008D4EA2" w:rsidRDefault="00044B34">
            <w:pPr>
              <w:snapToGrid w:val="0"/>
              <w:ind w:left="-118" w:right="-35"/>
              <w:rPr>
                <w:sz w:val="28"/>
                <w:szCs w:val="28"/>
              </w:rPr>
            </w:pPr>
            <w:r>
              <w:rPr>
                <w:sz w:val="28"/>
                <w:szCs w:val="28"/>
              </w:rPr>
              <w:t xml:space="preserve">Инструктаж по ТБ. </w:t>
            </w:r>
            <w:r w:rsidR="008D4EA2">
              <w:rPr>
                <w:sz w:val="28"/>
                <w:szCs w:val="28"/>
              </w:rPr>
              <w:t>Практическая работа № 1 «Идентификация органических соединений»</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rPr>
                <w:sz w:val="28"/>
                <w:szCs w:val="28"/>
              </w:rPr>
            </w:pPr>
          </w:p>
        </w:tc>
      </w:tr>
      <w:tr w:rsidR="008D4EA2" w:rsidTr="00CC740D">
        <w:trPr>
          <w:trHeight w:val="273"/>
        </w:trPr>
        <w:tc>
          <w:tcPr>
            <w:tcW w:w="8308" w:type="dxa"/>
            <w:gridSpan w:val="3"/>
            <w:tcBorders>
              <w:left w:val="single" w:sz="4" w:space="0" w:color="000000"/>
              <w:bottom w:val="single" w:sz="4" w:space="0" w:color="000000"/>
              <w:right w:val="single" w:sz="4" w:space="0" w:color="000000"/>
            </w:tcBorders>
          </w:tcPr>
          <w:p w:rsidR="008D4EA2" w:rsidRDefault="008D4EA2" w:rsidP="008D4EA2">
            <w:pPr>
              <w:suppressAutoHyphens w:val="0"/>
              <w:snapToGrid w:val="0"/>
              <w:ind w:left="170" w:right="60"/>
              <w:jc w:val="center"/>
              <w:rPr>
                <w:sz w:val="28"/>
                <w:szCs w:val="28"/>
              </w:rPr>
            </w:pPr>
            <w:r>
              <w:rPr>
                <w:sz w:val="28"/>
                <w:szCs w:val="28"/>
              </w:rPr>
              <w:t xml:space="preserve">Биологически активные органические соединения </w:t>
            </w:r>
          </w:p>
        </w:tc>
        <w:tc>
          <w:tcPr>
            <w:tcW w:w="1418" w:type="dxa"/>
            <w:tcBorders>
              <w:left w:val="single" w:sz="4" w:space="0" w:color="000000"/>
              <w:bottom w:val="single" w:sz="4" w:space="0" w:color="000000"/>
              <w:right w:val="single" w:sz="4" w:space="0" w:color="000000"/>
            </w:tcBorders>
          </w:tcPr>
          <w:p w:rsidR="008D4EA2" w:rsidRDefault="008D4EA2">
            <w:pPr>
              <w:suppressAutoHyphens w:val="0"/>
              <w:snapToGrid w:val="0"/>
              <w:ind w:left="170" w:right="60"/>
              <w:jc w:val="center"/>
              <w:rPr>
                <w:sz w:val="28"/>
                <w:szCs w:val="28"/>
              </w:rPr>
            </w:pPr>
            <w:r>
              <w:rPr>
                <w:sz w:val="28"/>
                <w:szCs w:val="28"/>
              </w:rPr>
              <w:t>4ч</w:t>
            </w:r>
          </w:p>
        </w:tc>
      </w:tr>
      <w:tr w:rsidR="008D4EA2" w:rsidTr="00CC740D">
        <w:trPr>
          <w:trHeight w:val="235"/>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55</w:t>
            </w:r>
          </w:p>
        </w:tc>
        <w:tc>
          <w:tcPr>
            <w:tcW w:w="7348" w:type="dxa"/>
            <w:gridSpan w:val="2"/>
            <w:tcBorders>
              <w:left w:val="single" w:sz="4" w:space="0" w:color="000000"/>
              <w:bottom w:val="single" w:sz="4" w:space="0" w:color="000000"/>
              <w:right w:val="single" w:sz="4" w:space="0" w:color="000000"/>
            </w:tcBorders>
          </w:tcPr>
          <w:p w:rsidR="008D4EA2" w:rsidRDefault="008D4EA2">
            <w:pPr>
              <w:tabs>
                <w:tab w:val="left" w:pos="1922"/>
                <w:tab w:val="left" w:pos="2042"/>
              </w:tabs>
              <w:snapToGrid w:val="0"/>
              <w:ind w:left="-118" w:right="-35"/>
              <w:rPr>
                <w:sz w:val="28"/>
                <w:szCs w:val="28"/>
              </w:rPr>
            </w:pPr>
            <w:r>
              <w:rPr>
                <w:sz w:val="28"/>
                <w:szCs w:val="28"/>
              </w:rPr>
              <w:t>Ферменты. Роль ферментов.</w:t>
            </w:r>
          </w:p>
        </w:tc>
        <w:tc>
          <w:tcPr>
            <w:tcW w:w="1418" w:type="dxa"/>
            <w:tcBorders>
              <w:left w:val="single" w:sz="4" w:space="0" w:color="000000"/>
              <w:bottom w:val="single" w:sz="4" w:space="0" w:color="000000"/>
              <w:right w:val="single" w:sz="4" w:space="0" w:color="000000"/>
            </w:tcBorders>
          </w:tcPr>
          <w:p w:rsidR="008D4EA2" w:rsidRDefault="008D4EA2">
            <w:pPr>
              <w:tabs>
                <w:tab w:val="left" w:pos="1922"/>
                <w:tab w:val="left" w:pos="2042"/>
              </w:tabs>
              <w:snapToGrid w:val="0"/>
              <w:ind w:left="-118" w:right="-35"/>
              <w:rPr>
                <w:sz w:val="28"/>
                <w:szCs w:val="28"/>
              </w:rPr>
            </w:pPr>
          </w:p>
        </w:tc>
      </w:tr>
      <w:tr w:rsidR="008D4EA2" w:rsidTr="00CC740D">
        <w:trPr>
          <w:trHeight w:val="311"/>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56</w:t>
            </w:r>
          </w:p>
        </w:tc>
        <w:tc>
          <w:tcPr>
            <w:tcW w:w="7348" w:type="dxa"/>
            <w:gridSpan w:val="2"/>
            <w:tcBorders>
              <w:left w:val="single" w:sz="4" w:space="0" w:color="000000"/>
              <w:bottom w:val="single" w:sz="4" w:space="0" w:color="000000"/>
              <w:right w:val="single" w:sz="4" w:space="0" w:color="000000"/>
            </w:tcBorders>
          </w:tcPr>
          <w:p w:rsidR="008D4EA2" w:rsidRDefault="008D4EA2">
            <w:pPr>
              <w:tabs>
                <w:tab w:val="left" w:pos="1922"/>
                <w:tab w:val="left" w:pos="2042"/>
              </w:tabs>
              <w:snapToGrid w:val="0"/>
              <w:ind w:left="-118" w:right="-35"/>
              <w:rPr>
                <w:sz w:val="28"/>
                <w:szCs w:val="28"/>
              </w:rPr>
            </w:pPr>
            <w:r>
              <w:rPr>
                <w:sz w:val="28"/>
                <w:szCs w:val="28"/>
              </w:rPr>
              <w:t>Понятие о витаминах. Нарушения, связанные с витаминами.</w:t>
            </w:r>
          </w:p>
        </w:tc>
        <w:tc>
          <w:tcPr>
            <w:tcW w:w="1418" w:type="dxa"/>
            <w:tcBorders>
              <w:left w:val="single" w:sz="4" w:space="0" w:color="000000"/>
              <w:bottom w:val="single" w:sz="4" w:space="0" w:color="000000"/>
              <w:right w:val="single" w:sz="4" w:space="0" w:color="000000"/>
            </w:tcBorders>
          </w:tcPr>
          <w:p w:rsidR="008D4EA2" w:rsidRDefault="008D4EA2">
            <w:pPr>
              <w:tabs>
                <w:tab w:val="left" w:pos="1922"/>
                <w:tab w:val="left" w:pos="2042"/>
              </w:tabs>
              <w:snapToGrid w:val="0"/>
              <w:ind w:left="-118" w:right="-35"/>
              <w:rPr>
                <w:sz w:val="28"/>
                <w:szCs w:val="28"/>
              </w:rPr>
            </w:pPr>
          </w:p>
        </w:tc>
      </w:tr>
      <w:tr w:rsidR="008D4EA2" w:rsidTr="00CC740D">
        <w:trPr>
          <w:trHeight w:val="272"/>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57</w:t>
            </w:r>
          </w:p>
        </w:tc>
        <w:tc>
          <w:tcPr>
            <w:tcW w:w="7348" w:type="dxa"/>
            <w:gridSpan w:val="2"/>
            <w:tcBorders>
              <w:left w:val="single" w:sz="4" w:space="0" w:color="000000"/>
              <w:bottom w:val="single" w:sz="4" w:space="0" w:color="000000"/>
              <w:right w:val="single" w:sz="4" w:space="0" w:color="000000"/>
            </w:tcBorders>
          </w:tcPr>
          <w:p w:rsidR="008D4EA2" w:rsidRDefault="008D4EA2">
            <w:pPr>
              <w:tabs>
                <w:tab w:val="left" w:pos="1922"/>
                <w:tab w:val="left" w:pos="2042"/>
              </w:tabs>
              <w:snapToGrid w:val="0"/>
              <w:ind w:left="-118" w:right="-35"/>
              <w:rPr>
                <w:sz w:val="28"/>
                <w:szCs w:val="28"/>
              </w:rPr>
            </w:pPr>
            <w:r>
              <w:rPr>
                <w:sz w:val="28"/>
                <w:szCs w:val="28"/>
              </w:rPr>
              <w:t xml:space="preserve"> Понятие о гормонах. Профилактика сахарного диабета.</w:t>
            </w:r>
          </w:p>
        </w:tc>
        <w:tc>
          <w:tcPr>
            <w:tcW w:w="1418" w:type="dxa"/>
            <w:tcBorders>
              <w:left w:val="single" w:sz="4" w:space="0" w:color="000000"/>
              <w:bottom w:val="single" w:sz="4" w:space="0" w:color="000000"/>
              <w:right w:val="single" w:sz="4" w:space="0" w:color="000000"/>
            </w:tcBorders>
          </w:tcPr>
          <w:p w:rsidR="008D4EA2" w:rsidRDefault="008D4EA2">
            <w:pPr>
              <w:tabs>
                <w:tab w:val="left" w:pos="1922"/>
                <w:tab w:val="left" w:pos="2042"/>
              </w:tabs>
              <w:snapToGrid w:val="0"/>
              <w:ind w:left="-118" w:right="-35"/>
              <w:rPr>
                <w:sz w:val="28"/>
                <w:szCs w:val="28"/>
              </w:rPr>
            </w:pPr>
          </w:p>
        </w:tc>
      </w:tr>
      <w:tr w:rsidR="008D4EA2" w:rsidTr="00CC740D">
        <w:trPr>
          <w:trHeight w:val="206"/>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58</w:t>
            </w:r>
          </w:p>
        </w:tc>
        <w:tc>
          <w:tcPr>
            <w:tcW w:w="7348" w:type="dxa"/>
            <w:gridSpan w:val="2"/>
            <w:tcBorders>
              <w:left w:val="single" w:sz="4" w:space="0" w:color="000000"/>
              <w:bottom w:val="single" w:sz="4" w:space="0" w:color="000000"/>
              <w:right w:val="single" w:sz="4" w:space="0" w:color="000000"/>
            </w:tcBorders>
          </w:tcPr>
          <w:p w:rsidR="008D4EA2" w:rsidRDefault="008D4EA2">
            <w:pPr>
              <w:tabs>
                <w:tab w:val="left" w:pos="1922"/>
                <w:tab w:val="left" w:pos="2042"/>
              </w:tabs>
              <w:snapToGrid w:val="0"/>
              <w:ind w:left="-118" w:right="-35"/>
              <w:rPr>
                <w:sz w:val="28"/>
                <w:szCs w:val="28"/>
              </w:rPr>
            </w:pPr>
            <w:r>
              <w:rPr>
                <w:sz w:val="28"/>
                <w:szCs w:val="28"/>
              </w:rPr>
              <w:t xml:space="preserve">Лекарства. Антибиотики и дисбактериоз. Наркотические вещества. </w:t>
            </w:r>
          </w:p>
        </w:tc>
        <w:tc>
          <w:tcPr>
            <w:tcW w:w="1418" w:type="dxa"/>
            <w:tcBorders>
              <w:left w:val="single" w:sz="4" w:space="0" w:color="000000"/>
              <w:bottom w:val="single" w:sz="4" w:space="0" w:color="000000"/>
              <w:right w:val="single" w:sz="4" w:space="0" w:color="000000"/>
            </w:tcBorders>
          </w:tcPr>
          <w:p w:rsidR="008D4EA2" w:rsidRDefault="008D4EA2">
            <w:pPr>
              <w:tabs>
                <w:tab w:val="left" w:pos="1922"/>
                <w:tab w:val="left" w:pos="2042"/>
              </w:tabs>
              <w:snapToGrid w:val="0"/>
              <w:ind w:left="-118" w:right="-35"/>
              <w:rPr>
                <w:sz w:val="28"/>
                <w:szCs w:val="28"/>
              </w:rPr>
            </w:pPr>
          </w:p>
        </w:tc>
      </w:tr>
      <w:tr w:rsidR="008D4EA2" w:rsidTr="00CC740D">
        <w:trPr>
          <w:trHeight w:val="206"/>
        </w:trPr>
        <w:tc>
          <w:tcPr>
            <w:tcW w:w="8308" w:type="dxa"/>
            <w:gridSpan w:val="3"/>
            <w:tcBorders>
              <w:left w:val="single" w:sz="4" w:space="0" w:color="000000"/>
              <w:bottom w:val="single" w:sz="4" w:space="0" w:color="000000"/>
              <w:right w:val="single" w:sz="4" w:space="0" w:color="000000"/>
            </w:tcBorders>
          </w:tcPr>
          <w:p w:rsidR="008D4EA2" w:rsidRDefault="00CC740D" w:rsidP="008D4EA2">
            <w:pPr>
              <w:snapToGrid w:val="0"/>
              <w:ind w:left="170" w:right="60"/>
              <w:jc w:val="center"/>
              <w:rPr>
                <w:sz w:val="28"/>
                <w:szCs w:val="28"/>
              </w:rPr>
            </w:pPr>
            <w:r>
              <w:rPr>
                <w:sz w:val="28"/>
                <w:szCs w:val="28"/>
              </w:rPr>
              <w:t>Искусственные и синтетические полимеры</w:t>
            </w:r>
          </w:p>
        </w:tc>
        <w:tc>
          <w:tcPr>
            <w:tcW w:w="1418" w:type="dxa"/>
            <w:tcBorders>
              <w:left w:val="single" w:sz="4" w:space="0" w:color="000000"/>
              <w:bottom w:val="single" w:sz="4" w:space="0" w:color="000000"/>
              <w:right w:val="single" w:sz="4" w:space="0" w:color="000000"/>
            </w:tcBorders>
          </w:tcPr>
          <w:p w:rsidR="008D4EA2" w:rsidRDefault="008D4EA2">
            <w:pPr>
              <w:snapToGrid w:val="0"/>
              <w:ind w:left="170" w:right="60"/>
              <w:jc w:val="center"/>
              <w:rPr>
                <w:sz w:val="28"/>
                <w:szCs w:val="28"/>
              </w:rPr>
            </w:pPr>
            <w:r>
              <w:rPr>
                <w:sz w:val="28"/>
                <w:szCs w:val="28"/>
              </w:rPr>
              <w:t>7ч</w:t>
            </w:r>
          </w:p>
        </w:tc>
      </w:tr>
      <w:tr w:rsidR="008D4EA2" w:rsidTr="00CC740D">
        <w:trPr>
          <w:trHeight w:val="309"/>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59</w:t>
            </w:r>
          </w:p>
        </w:tc>
        <w:tc>
          <w:tcPr>
            <w:tcW w:w="7348" w:type="dxa"/>
            <w:gridSpan w:val="2"/>
            <w:tcBorders>
              <w:left w:val="single" w:sz="4" w:space="0" w:color="000000"/>
              <w:bottom w:val="single" w:sz="4" w:space="0" w:color="000000"/>
              <w:right w:val="single" w:sz="4" w:space="0" w:color="000000"/>
            </w:tcBorders>
          </w:tcPr>
          <w:p w:rsidR="008D4EA2" w:rsidRDefault="008D4EA2">
            <w:pPr>
              <w:tabs>
                <w:tab w:val="left" w:pos="2042"/>
              </w:tabs>
              <w:snapToGrid w:val="0"/>
              <w:ind w:left="-118" w:right="-35"/>
              <w:rPr>
                <w:sz w:val="28"/>
                <w:szCs w:val="28"/>
              </w:rPr>
            </w:pPr>
            <w:r>
              <w:rPr>
                <w:sz w:val="28"/>
                <w:szCs w:val="28"/>
              </w:rPr>
              <w:t xml:space="preserve">Искусственные полимеры, их получение. </w:t>
            </w:r>
          </w:p>
        </w:tc>
        <w:tc>
          <w:tcPr>
            <w:tcW w:w="1418" w:type="dxa"/>
            <w:tcBorders>
              <w:left w:val="single" w:sz="4" w:space="0" w:color="000000"/>
              <w:bottom w:val="single" w:sz="4" w:space="0" w:color="000000"/>
              <w:right w:val="single" w:sz="4" w:space="0" w:color="000000"/>
            </w:tcBorders>
          </w:tcPr>
          <w:p w:rsidR="008D4EA2" w:rsidRDefault="008D4EA2">
            <w:pPr>
              <w:tabs>
                <w:tab w:val="left" w:pos="2042"/>
              </w:tabs>
              <w:snapToGrid w:val="0"/>
              <w:ind w:left="-118" w:right="-35"/>
              <w:rPr>
                <w:sz w:val="28"/>
                <w:szCs w:val="28"/>
              </w:rPr>
            </w:pPr>
          </w:p>
        </w:tc>
      </w:tr>
      <w:tr w:rsidR="008D4EA2" w:rsidTr="00CC740D">
        <w:trPr>
          <w:trHeight w:val="271"/>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60</w:t>
            </w:r>
          </w:p>
        </w:tc>
        <w:tc>
          <w:tcPr>
            <w:tcW w:w="7348" w:type="dxa"/>
            <w:gridSpan w:val="2"/>
            <w:tcBorders>
              <w:left w:val="single" w:sz="4" w:space="0" w:color="000000"/>
              <w:bottom w:val="single" w:sz="4" w:space="0" w:color="000000"/>
              <w:right w:val="single" w:sz="4" w:space="0" w:color="000000"/>
            </w:tcBorders>
          </w:tcPr>
          <w:p w:rsidR="008D4EA2" w:rsidRDefault="008D4EA2">
            <w:pPr>
              <w:tabs>
                <w:tab w:val="left" w:pos="2042"/>
              </w:tabs>
              <w:snapToGrid w:val="0"/>
              <w:ind w:left="-118" w:right="-35"/>
              <w:rPr>
                <w:sz w:val="28"/>
                <w:szCs w:val="28"/>
              </w:rPr>
            </w:pPr>
            <w:r>
              <w:rPr>
                <w:sz w:val="28"/>
                <w:szCs w:val="28"/>
              </w:rPr>
              <w:t xml:space="preserve">Искусственные волокна, их свойства и применение </w:t>
            </w:r>
          </w:p>
        </w:tc>
        <w:tc>
          <w:tcPr>
            <w:tcW w:w="1418" w:type="dxa"/>
            <w:tcBorders>
              <w:left w:val="single" w:sz="4" w:space="0" w:color="000000"/>
              <w:bottom w:val="single" w:sz="4" w:space="0" w:color="000000"/>
              <w:right w:val="single" w:sz="4" w:space="0" w:color="000000"/>
            </w:tcBorders>
          </w:tcPr>
          <w:p w:rsidR="008D4EA2" w:rsidRDefault="008D4EA2">
            <w:pPr>
              <w:tabs>
                <w:tab w:val="left" w:pos="2042"/>
              </w:tabs>
              <w:snapToGrid w:val="0"/>
              <w:ind w:left="-118" w:right="-35"/>
              <w:rPr>
                <w:sz w:val="28"/>
                <w:szCs w:val="28"/>
              </w:rPr>
            </w:pPr>
          </w:p>
        </w:tc>
      </w:tr>
      <w:tr w:rsidR="008D4EA2" w:rsidTr="00CC740D">
        <w:trPr>
          <w:trHeight w:val="220"/>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61</w:t>
            </w:r>
          </w:p>
        </w:tc>
        <w:tc>
          <w:tcPr>
            <w:tcW w:w="7348" w:type="dxa"/>
            <w:gridSpan w:val="2"/>
            <w:tcBorders>
              <w:left w:val="single" w:sz="4" w:space="0" w:color="000000"/>
              <w:bottom w:val="single" w:sz="4" w:space="0" w:color="000000"/>
              <w:right w:val="single" w:sz="4" w:space="0" w:color="000000"/>
            </w:tcBorders>
          </w:tcPr>
          <w:p w:rsidR="008D4EA2" w:rsidRDefault="008D4EA2">
            <w:pPr>
              <w:tabs>
                <w:tab w:val="left" w:pos="2042"/>
              </w:tabs>
              <w:snapToGrid w:val="0"/>
              <w:ind w:left="-118" w:right="-35"/>
              <w:rPr>
                <w:sz w:val="28"/>
                <w:szCs w:val="28"/>
              </w:rPr>
            </w:pPr>
            <w:r>
              <w:rPr>
                <w:sz w:val="28"/>
                <w:szCs w:val="28"/>
              </w:rPr>
              <w:t>Синтетические полимеры, их получение. Структура полимеров.</w:t>
            </w:r>
          </w:p>
        </w:tc>
        <w:tc>
          <w:tcPr>
            <w:tcW w:w="1418" w:type="dxa"/>
            <w:tcBorders>
              <w:left w:val="single" w:sz="4" w:space="0" w:color="000000"/>
              <w:bottom w:val="single" w:sz="4" w:space="0" w:color="000000"/>
              <w:right w:val="single" w:sz="4" w:space="0" w:color="000000"/>
            </w:tcBorders>
          </w:tcPr>
          <w:p w:rsidR="008D4EA2" w:rsidRDefault="008D4EA2">
            <w:pPr>
              <w:tabs>
                <w:tab w:val="left" w:pos="2042"/>
              </w:tabs>
              <w:snapToGrid w:val="0"/>
              <w:ind w:left="-118" w:right="-35"/>
              <w:rPr>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62</w:t>
            </w:r>
          </w:p>
        </w:tc>
        <w:tc>
          <w:tcPr>
            <w:tcW w:w="7348" w:type="dxa"/>
            <w:gridSpan w:val="2"/>
            <w:tcBorders>
              <w:left w:val="single" w:sz="4" w:space="0" w:color="000000"/>
              <w:bottom w:val="single" w:sz="4" w:space="0" w:color="000000"/>
              <w:right w:val="single" w:sz="4" w:space="0" w:color="000000"/>
            </w:tcBorders>
          </w:tcPr>
          <w:p w:rsidR="008D4EA2" w:rsidRDefault="008D4EA2">
            <w:pPr>
              <w:pStyle w:val="afc"/>
              <w:tabs>
                <w:tab w:val="left" w:pos="2042"/>
              </w:tabs>
              <w:snapToGrid w:val="0"/>
              <w:spacing w:before="0" w:after="0"/>
              <w:ind w:left="-118" w:right="-35"/>
              <w:rPr>
                <w:color w:val="000000"/>
                <w:sz w:val="28"/>
                <w:szCs w:val="28"/>
              </w:rPr>
            </w:pPr>
            <w:r>
              <w:rPr>
                <w:color w:val="000000"/>
                <w:sz w:val="28"/>
                <w:szCs w:val="28"/>
              </w:rPr>
              <w:t xml:space="preserve">Представители синтетических пластмасс: полиэтилен, </w:t>
            </w:r>
            <w:r>
              <w:rPr>
                <w:color w:val="000000"/>
                <w:sz w:val="28"/>
                <w:szCs w:val="28"/>
              </w:rPr>
              <w:lastRenderedPageBreak/>
              <w:t>полипропилен, поливинилхлорид.</w:t>
            </w:r>
          </w:p>
        </w:tc>
        <w:tc>
          <w:tcPr>
            <w:tcW w:w="1418" w:type="dxa"/>
            <w:tcBorders>
              <w:left w:val="single" w:sz="4" w:space="0" w:color="000000"/>
              <w:bottom w:val="single" w:sz="4" w:space="0" w:color="000000"/>
              <w:right w:val="single" w:sz="4" w:space="0" w:color="000000"/>
            </w:tcBorders>
          </w:tcPr>
          <w:p w:rsidR="008D4EA2" w:rsidRDefault="008D4EA2">
            <w:pPr>
              <w:pStyle w:val="afc"/>
              <w:tabs>
                <w:tab w:val="left" w:pos="2042"/>
              </w:tabs>
              <w:snapToGrid w:val="0"/>
              <w:spacing w:before="0" w:after="0"/>
              <w:ind w:left="-118" w:right="-35"/>
              <w:rPr>
                <w:color w:val="000000"/>
                <w:sz w:val="28"/>
                <w:szCs w:val="28"/>
              </w:rPr>
            </w:pPr>
          </w:p>
        </w:tc>
      </w:tr>
      <w:tr w:rsidR="008D4EA2" w:rsidTr="00CC740D">
        <w:trPr>
          <w:trHeight w:val="219"/>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lastRenderedPageBreak/>
              <w:t>63</w:t>
            </w:r>
          </w:p>
        </w:tc>
        <w:tc>
          <w:tcPr>
            <w:tcW w:w="7348" w:type="dxa"/>
            <w:gridSpan w:val="2"/>
            <w:tcBorders>
              <w:left w:val="single" w:sz="4" w:space="0" w:color="000000"/>
              <w:bottom w:val="single" w:sz="4" w:space="0" w:color="000000"/>
              <w:right w:val="single" w:sz="4" w:space="0" w:color="000000"/>
            </w:tcBorders>
          </w:tcPr>
          <w:p w:rsidR="008D4EA2" w:rsidRDefault="008D4EA2">
            <w:pPr>
              <w:tabs>
                <w:tab w:val="left" w:pos="2042"/>
              </w:tabs>
              <w:snapToGrid w:val="0"/>
              <w:ind w:left="-118" w:right="-275"/>
              <w:rPr>
                <w:color w:val="000000"/>
                <w:sz w:val="28"/>
                <w:szCs w:val="28"/>
              </w:rPr>
            </w:pPr>
            <w:r>
              <w:rPr>
                <w:color w:val="000000"/>
                <w:sz w:val="28"/>
                <w:szCs w:val="28"/>
              </w:rPr>
              <w:t>Синтетические  волокна:   лавсан,   нитрон   и   капрон.</w:t>
            </w:r>
          </w:p>
        </w:tc>
        <w:tc>
          <w:tcPr>
            <w:tcW w:w="1418" w:type="dxa"/>
            <w:tcBorders>
              <w:left w:val="single" w:sz="4" w:space="0" w:color="000000"/>
              <w:bottom w:val="single" w:sz="4" w:space="0" w:color="000000"/>
              <w:right w:val="single" w:sz="4" w:space="0" w:color="000000"/>
            </w:tcBorders>
          </w:tcPr>
          <w:p w:rsidR="008D4EA2" w:rsidRDefault="008D4EA2">
            <w:pPr>
              <w:tabs>
                <w:tab w:val="left" w:pos="2042"/>
              </w:tabs>
              <w:snapToGrid w:val="0"/>
              <w:ind w:left="-118" w:right="-275"/>
              <w:rPr>
                <w:color w:val="000000"/>
                <w:sz w:val="28"/>
                <w:szCs w:val="28"/>
              </w:rPr>
            </w:pPr>
          </w:p>
        </w:tc>
      </w:tr>
      <w:tr w:rsidR="008D4EA2" w:rsidTr="00CC740D">
        <w:trPr>
          <w:trHeight w:val="613"/>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64</w:t>
            </w:r>
          </w:p>
        </w:tc>
        <w:tc>
          <w:tcPr>
            <w:tcW w:w="7348" w:type="dxa"/>
            <w:gridSpan w:val="2"/>
            <w:tcBorders>
              <w:left w:val="single" w:sz="4" w:space="0" w:color="000000"/>
              <w:bottom w:val="single" w:sz="4" w:space="0" w:color="000000"/>
              <w:right w:val="single" w:sz="4" w:space="0" w:color="000000"/>
            </w:tcBorders>
          </w:tcPr>
          <w:p w:rsidR="008D4EA2" w:rsidRDefault="008D4EA2">
            <w:pPr>
              <w:tabs>
                <w:tab w:val="left" w:pos="2042"/>
              </w:tabs>
              <w:snapToGrid w:val="0"/>
              <w:ind w:left="-118" w:right="-35"/>
              <w:jc w:val="both"/>
              <w:rPr>
                <w:sz w:val="28"/>
                <w:szCs w:val="28"/>
              </w:rPr>
            </w:pPr>
            <w:r>
              <w:rPr>
                <w:sz w:val="28"/>
                <w:szCs w:val="28"/>
              </w:rPr>
              <w:t>Синтетические каучуки: классификация, свойства, применение.</w:t>
            </w:r>
          </w:p>
          <w:p w:rsidR="008D4EA2" w:rsidRDefault="00044B34" w:rsidP="00044B34">
            <w:pPr>
              <w:tabs>
                <w:tab w:val="left" w:pos="2042"/>
              </w:tabs>
              <w:snapToGrid w:val="0"/>
              <w:ind w:left="-118" w:right="-35"/>
              <w:jc w:val="both"/>
              <w:rPr>
                <w:sz w:val="28"/>
                <w:szCs w:val="28"/>
              </w:rPr>
            </w:pPr>
            <w:r>
              <w:rPr>
                <w:sz w:val="28"/>
                <w:szCs w:val="28"/>
              </w:rPr>
              <w:t>Инструктаж по ТБ. Л.о</w:t>
            </w:r>
            <w:r w:rsidR="008D4EA2">
              <w:rPr>
                <w:sz w:val="28"/>
                <w:szCs w:val="28"/>
              </w:rPr>
              <w:t xml:space="preserve"> №15 Знакомство с образцами пластмасс, волокон, каучуков</w:t>
            </w:r>
          </w:p>
        </w:tc>
        <w:tc>
          <w:tcPr>
            <w:tcW w:w="1418" w:type="dxa"/>
            <w:tcBorders>
              <w:left w:val="single" w:sz="4" w:space="0" w:color="000000"/>
              <w:bottom w:val="single" w:sz="4" w:space="0" w:color="000000"/>
              <w:right w:val="single" w:sz="4" w:space="0" w:color="000000"/>
            </w:tcBorders>
          </w:tcPr>
          <w:p w:rsidR="008D4EA2" w:rsidRDefault="008D4EA2">
            <w:pPr>
              <w:tabs>
                <w:tab w:val="left" w:pos="2042"/>
              </w:tabs>
              <w:snapToGrid w:val="0"/>
              <w:ind w:left="-118" w:right="-35"/>
              <w:jc w:val="both"/>
              <w:rPr>
                <w:sz w:val="28"/>
                <w:szCs w:val="28"/>
              </w:rPr>
            </w:pPr>
          </w:p>
        </w:tc>
      </w:tr>
      <w:tr w:rsidR="008D4EA2" w:rsidTr="00CC740D">
        <w:trPr>
          <w:trHeight w:val="219"/>
        </w:trPr>
        <w:tc>
          <w:tcPr>
            <w:tcW w:w="960" w:type="dxa"/>
            <w:tcBorders>
              <w:left w:val="single" w:sz="4" w:space="0" w:color="000000"/>
              <w:bottom w:val="single" w:sz="4" w:space="0" w:color="000000"/>
            </w:tcBorders>
          </w:tcPr>
          <w:p w:rsidR="008D4EA2" w:rsidRDefault="00CC740D">
            <w:pPr>
              <w:snapToGrid w:val="0"/>
              <w:rPr>
                <w:sz w:val="28"/>
                <w:szCs w:val="28"/>
              </w:rPr>
            </w:pPr>
            <w:r>
              <w:rPr>
                <w:sz w:val="28"/>
                <w:szCs w:val="28"/>
              </w:rPr>
              <w:t>65</w:t>
            </w:r>
          </w:p>
        </w:tc>
        <w:tc>
          <w:tcPr>
            <w:tcW w:w="7348" w:type="dxa"/>
            <w:gridSpan w:val="2"/>
            <w:tcBorders>
              <w:left w:val="single" w:sz="4" w:space="0" w:color="000000"/>
              <w:bottom w:val="single" w:sz="4" w:space="0" w:color="000000"/>
              <w:right w:val="single" w:sz="4" w:space="0" w:color="000000"/>
            </w:tcBorders>
          </w:tcPr>
          <w:p w:rsidR="008D4EA2" w:rsidRDefault="00044B34" w:rsidP="00044B34">
            <w:pPr>
              <w:tabs>
                <w:tab w:val="left" w:pos="2042"/>
              </w:tabs>
              <w:snapToGrid w:val="0"/>
              <w:ind w:left="-118" w:right="-35"/>
              <w:jc w:val="both"/>
              <w:rPr>
                <w:sz w:val="28"/>
                <w:szCs w:val="28"/>
              </w:rPr>
            </w:pPr>
            <w:r>
              <w:rPr>
                <w:sz w:val="28"/>
                <w:szCs w:val="28"/>
              </w:rPr>
              <w:t xml:space="preserve">Инструктаж по ТБ. </w:t>
            </w:r>
            <w:r w:rsidR="008D4EA2">
              <w:rPr>
                <w:sz w:val="28"/>
                <w:szCs w:val="28"/>
              </w:rPr>
              <w:t>Практическая работа №2 «Распознавание пластмасс и волокон»</w:t>
            </w:r>
          </w:p>
        </w:tc>
        <w:tc>
          <w:tcPr>
            <w:tcW w:w="1418" w:type="dxa"/>
            <w:tcBorders>
              <w:left w:val="single" w:sz="4" w:space="0" w:color="000000"/>
              <w:bottom w:val="single" w:sz="4" w:space="0" w:color="000000"/>
              <w:right w:val="single" w:sz="4" w:space="0" w:color="000000"/>
            </w:tcBorders>
          </w:tcPr>
          <w:p w:rsidR="008D4EA2" w:rsidRDefault="008D4EA2">
            <w:pPr>
              <w:tabs>
                <w:tab w:val="left" w:pos="2042"/>
              </w:tabs>
              <w:snapToGrid w:val="0"/>
              <w:ind w:left="-118" w:right="-35"/>
              <w:jc w:val="both"/>
              <w:rPr>
                <w:sz w:val="28"/>
                <w:szCs w:val="28"/>
              </w:rPr>
            </w:pPr>
          </w:p>
        </w:tc>
      </w:tr>
      <w:tr w:rsidR="008D4EA2" w:rsidTr="00CC740D">
        <w:trPr>
          <w:trHeight w:val="219"/>
        </w:trPr>
        <w:tc>
          <w:tcPr>
            <w:tcW w:w="8308" w:type="dxa"/>
            <w:gridSpan w:val="3"/>
            <w:tcBorders>
              <w:left w:val="single" w:sz="4" w:space="0" w:color="000000"/>
              <w:bottom w:val="single" w:sz="4" w:space="0" w:color="000000"/>
              <w:right w:val="single" w:sz="4" w:space="0" w:color="000000"/>
            </w:tcBorders>
          </w:tcPr>
          <w:p w:rsidR="008D4EA2" w:rsidRDefault="008D4EA2" w:rsidP="008D4EA2">
            <w:pPr>
              <w:snapToGrid w:val="0"/>
              <w:ind w:left="170" w:right="60"/>
              <w:jc w:val="center"/>
              <w:rPr>
                <w:sz w:val="28"/>
                <w:szCs w:val="28"/>
              </w:rPr>
            </w:pPr>
          </w:p>
        </w:tc>
        <w:tc>
          <w:tcPr>
            <w:tcW w:w="1418" w:type="dxa"/>
            <w:tcBorders>
              <w:left w:val="single" w:sz="4" w:space="0" w:color="000000"/>
              <w:bottom w:val="single" w:sz="4" w:space="0" w:color="000000"/>
              <w:right w:val="single" w:sz="4" w:space="0" w:color="000000"/>
            </w:tcBorders>
          </w:tcPr>
          <w:p w:rsidR="008D4EA2" w:rsidRDefault="008D4EA2" w:rsidP="008D4EA2">
            <w:pPr>
              <w:snapToGrid w:val="0"/>
              <w:ind w:left="170" w:right="60"/>
              <w:rPr>
                <w:sz w:val="28"/>
                <w:szCs w:val="28"/>
              </w:rPr>
            </w:pPr>
          </w:p>
        </w:tc>
      </w:tr>
      <w:tr w:rsidR="008D4EA2" w:rsidTr="00CC740D">
        <w:trPr>
          <w:trHeight w:val="182"/>
        </w:trPr>
        <w:tc>
          <w:tcPr>
            <w:tcW w:w="960" w:type="dxa"/>
            <w:tcBorders>
              <w:left w:val="single" w:sz="4" w:space="0" w:color="000000"/>
              <w:bottom w:val="single" w:sz="4" w:space="0" w:color="000000"/>
            </w:tcBorders>
          </w:tcPr>
          <w:p w:rsidR="008D4EA2" w:rsidRDefault="00CC740D">
            <w:pPr>
              <w:snapToGrid w:val="0"/>
              <w:jc w:val="center"/>
              <w:rPr>
                <w:sz w:val="28"/>
                <w:szCs w:val="28"/>
              </w:rPr>
            </w:pPr>
            <w:r>
              <w:rPr>
                <w:sz w:val="28"/>
                <w:szCs w:val="28"/>
              </w:rPr>
              <w:t>66</w:t>
            </w:r>
          </w:p>
        </w:tc>
        <w:tc>
          <w:tcPr>
            <w:tcW w:w="7348" w:type="dxa"/>
            <w:gridSpan w:val="2"/>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r>
              <w:rPr>
                <w:sz w:val="28"/>
                <w:szCs w:val="28"/>
              </w:rPr>
              <w:t xml:space="preserve">Систематизация </w:t>
            </w:r>
            <w:r w:rsidR="0003078D">
              <w:rPr>
                <w:sz w:val="28"/>
                <w:szCs w:val="28"/>
              </w:rPr>
              <w:t xml:space="preserve">и обобщение </w:t>
            </w:r>
            <w:r>
              <w:rPr>
                <w:sz w:val="28"/>
                <w:szCs w:val="28"/>
              </w:rPr>
              <w:t>знаний по органической химии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271"/>
        </w:trPr>
        <w:tc>
          <w:tcPr>
            <w:tcW w:w="960" w:type="dxa"/>
            <w:tcBorders>
              <w:left w:val="single" w:sz="4" w:space="0" w:color="000000"/>
              <w:bottom w:val="single" w:sz="4" w:space="0" w:color="000000"/>
            </w:tcBorders>
          </w:tcPr>
          <w:p w:rsidR="008D4EA2" w:rsidRDefault="00CC740D">
            <w:pPr>
              <w:snapToGrid w:val="0"/>
              <w:jc w:val="center"/>
              <w:rPr>
                <w:sz w:val="28"/>
                <w:szCs w:val="28"/>
              </w:rPr>
            </w:pPr>
            <w:r>
              <w:rPr>
                <w:sz w:val="28"/>
                <w:szCs w:val="28"/>
              </w:rPr>
              <w:t>67</w:t>
            </w:r>
          </w:p>
        </w:tc>
        <w:tc>
          <w:tcPr>
            <w:tcW w:w="7348" w:type="dxa"/>
            <w:gridSpan w:val="2"/>
            <w:tcBorders>
              <w:left w:val="single" w:sz="4" w:space="0" w:color="000000"/>
              <w:bottom w:val="single" w:sz="4" w:space="0" w:color="000000"/>
              <w:right w:val="single" w:sz="4" w:space="0" w:color="000000"/>
            </w:tcBorders>
          </w:tcPr>
          <w:p w:rsidR="008D4EA2" w:rsidRDefault="0003078D">
            <w:pPr>
              <w:snapToGrid w:val="0"/>
              <w:ind w:left="-118" w:right="-35"/>
              <w:jc w:val="both"/>
              <w:rPr>
                <w:sz w:val="28"/>
                <w:szCs w:val="28"/>
              </w:rPr>
            </w:pPr>
            <w:r>
              <w:rPr>
                <w:sz w:val="28"/>
                <w:szCs w:val="28"/>
              </w:rPr>
              <w:t>Контрольная работа №3 по курсу органической химии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370"/>
        </w:trPr>
        <w:tc>
          <w:tcPr>
            <w:tcW w:w="960" w:type="dxa"/>
            <w:tcBorders>
              <w:left w:val="single" w:sz="4" w:space="0" w:color="000000"/>
              <w:bottom w:val="single" w:sz="4" w:space="0" w:color="000000"/>
            </w:tcBorders>
          </w:tcPr>
          <w:p w:rsidR="008D4EA2" w:rsidRDefault="0003078D">
            <w:pPr>
              <w:snapToGrid w:val="0"/>
              <w:jc w:val="center"/>
              <w:rPr>
                <w:sz w:val="28"/>
                <w:szCs w:val="28"/>
              </w:rPr>
            </w:pPr>
            <w:r>
              <w:rPr>
                <w:sz w:val="28"/>
                <w:szCs w:val="28"/>
              </w:rPr>
              <w:t>68</w:t>
            </w:r>
          </w:p>
        </w:tc>
        <w:tc>
          <w:tcPr>
            <w:tcW w:w="7348" w:type="dxa"/>
            <w:gridSpan w:val="2"/>
            <w:tcBorders>
              <w:left w:val="single" w:sz="4" w:space="0" w:color="000000"/>
              <w:bottom w:val="single" w:sz="4" w:space="0" w:color="000000"/>
              <w:right w:val="single" w:sz="4" w:space="0" w:color="000000"/>
            </w:tcBorders>
          </w:tcPr>
          <w:p w:rsidR="008D4EA2" w:rsidRDefault="0003078D" w:rsidP="0003078D">
            <w:pPr>
              <w:snapToGrid w:val="0"/>
              <w:ind w:left="-118" w:right="-35"/>
              <w:jc w:val="both"/>
              <w:rPr>
                <w:sz w:val="28"/>
                <w:szCs w:val="28"/>
              </w:rPr>
            </w:pPr>
            <w:r>
              <w:rPr>
                <w:sz w:val="28"/>
                <w:szCs w:val="28"/>
              </w:rPr>
              <w:t xml:space="preserve"> Повторение материала за курс  органической химии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both"/>
              <w:rPr>
                <w:sz w:val="28"/>
                <w:szCs w:val="28"/>
              </w:rPr>
            </w:pPr>
          </w:p>
        </w:tc>
      </w:tr>
      <w:tr w:rsidR="008D4EA2" w:rsidTr="00CC740D">
        <w:trPr>
          <w:trHeight w:val="409"/>
        </w:trPr>
        <w:tc>
          <w:tcPr>
            <w:tcW w:w="8308" w:type="dxa"/>
            <w:gridSpan w:val="3"/>
            <w:tcBorders>
              <w:left w:val="single" w:sz="4" w:space="0" w:color="000000"/>
              <w:bottom w:val="single" w:sz="4" w:space="0" w:color="000000"/>
              <w:right w:val="single" w:sz="4" w:space="0" w:color="000000"/>
            </w:tcBorders>
          </w:tcPr>
          <w:p w:rsidR="008D4EA2" w:rsidRDefault="008D4EA2">
            <w:pPr>
              <w:snapToGrid w:val="0"/>
              <w:ind w:left="-118" w:right="-35"/>
              <w:jc w:val="center"/>
              <w:rPr>
                <w:sz w:val="28"/>
                <w:szCs w:val="28"/>
              </w:rPr>
            </w:pPr>
            <w:r>
              <w:rPr>
                <w:sz w:val="28"/>
                <w:szCs w:val="28"/>
              </w:rPr>
              <w:t>11 класс</w:t>
            </w:r>
          </w:p>
        </w:tc>
        <w:tc>
          <w:tcPr>
            <w:tcW w:w="1418" w:type="dxa"/>
            <w:tcBorders>
              <w:left w:val="single" w:sz="4" w:space="0" w:color="000000"/>
              <w:bottom w:val="single" w:sz="4" w:space="0" w:color="000000"/>
              <w:right w:val="single" w:sz="4" w:space="0" w:color="000000"/>
            </w:tcBorders>
          </w:tcPr>
          <w:p w:rsidR="008D4EA2" w:rsidRDefault="008D4EA2">
            <w:pPr>
              <w:snapToGrid w:val="0"/>
              <w:ind w:left="-118" w:right="-35"/>
              <w:jc w:val="center"/>
              <w:rPr>
                <w:sz w:val="28"/>
                <w:szCs w:val="28"/>
              </w:rPr>
            </w:pPr>
          </w:p>
        </w:tc>
      </w:tr>
      <w:tr w:rsidR="008D4EA2" w:rsidTr="00CC740D">
        <w:trPr>
          <w:trHeight w:val="409"/>
        </w:trPr>
        <w:tc>
          <w:tcPr>
            <w:tcW w:w="8308" w:type="dxa"/>
            <w:gridSpan w:val="3"/>
            <w:tcBorders>
              <w:left w:val="single" w:sz="4" w:space="0" w:color="000000"/>
              <w:bottom w:val="single" w:sz="4" w:space="0" w:color="000000"/>
              <w:right w:val="single" w:sz="4" w:space="0" w:color="000000"/>
            </w:tcBorders>
          </w:tcPr>
          <w:p w:rsidR="008D4EA2" w:rsidRDefault="008D4EA2" w:rsidP="00044B34">
            <w:pPr>
              <w:snapToGrid w:val="0"/>
              <w:ind w:left="-118" w:right="-35"/>
              <w:jc w:val="center"/>
              <w:rPr>
                <w:sz w:val="28"/>
                <w:szCs w:val="28"/>
              </w:rPr>
            </w:pPr>
            <w:r>
              <w:rPr>
                <w:sz w:val="28"/>
                <w:szCs w:val="28"/>
              </w:rPr>
              <w:t xml:space="preserve">Тема 1. Строение атома и периодический закон Д.И. Менделеева </w:t>
            </w:r>
          </w:p>
        </w:tc>
        <w:tc>
          <w:tcPr>
            <w:tcW w:w="1418" w:type="dxa"/>
            <w:tcBorders>
              <w:left w:val="single" w:sz="4" w:space="0" w:color="000000"/>
              <w:bottom w:val="single" w:sz="4" w:space="0" w:color="000000"/>
              <w:right w:val="single" w:sz="4" w:space="0" w:color="000000"/>
            </w:tcBorders>
          </w:tcPr>
          <w:p w:rsidR="008D4EA2" w:rsidRDefault="00044B34">
            <w:pPr>
              <w:snapToGrid w:val="0"/>
              <w:ind w:left="-118" w:right="-35"/>
              <w:jc w:val="center"/>
              <w:rPr>
                <w:sz w:val="28"/>
                <w:szCs w:val="28"/>
              </w:rPr>
            </w:pPr>
            <w:r>
              <w:rPr>
                <w:sz w:val="28"/>
                <w:szCs w:val="28"/>
              </w:rPr>
              <w:t>6</w:t>
            </w:r>
          </w:p>
        </w:tc>
      </w:tr>
      <w:tr w:rsidR="008D4EA2" w:rsidTr="00CC740D">
        <w:trPr>
          <w:trHeight w:val="314"/>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1 (1)</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Атом – сложная частица.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247"/>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2 (2)</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Состояние электронов в атоме.</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3 (3)</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Электронная конфигурация и валентные возможности атомов химических элементов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4 (4)</w:t>
            </w:r>
          </w:p>
          <w:p w:rsidR="008D4EA2" w:rsidRDefault="008D4EA2">
            <w:pPr>
              <w:snapToGrid w:val="0"/>
              <w:rPr>
                <w:sz w:val="28"/>
                <w:szCs w:val="28"/>
              </w:rPr>
            </w:pP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Периодический закон и периодическая система химических элементов Д.И. Менделеева. Строение атома.</w:t>
            </w:r>
          </w:p>
          <w:p w:rsidR="008D4EA2" w:rsidRDefault="008D4EA2">
            <w:pPr>
              <w:snapToGrid w:val="0"/>
              <w:ind w:left="-108" w:right="-108"/>
              <w:rPr>
                <w:sz w:val="28"/>
                <w:szCs w:val="28"/>
              </w:rPr>
            </w:pPr>
            <w:r>
              <w:rPr>
                <w:sz w:val="28"/>
                <w:szCs w:val="28"/>
              </w:rPr>
              <w:t>Л.О .№1. Конструирование периодической таблицы с использованием карточек.</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348"/>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5 (5)</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Характеристика химического элемента по положению в ПСХЭ.</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281"/>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6 (6)</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Значение периодического закона Д.И  Менделеева.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281"/>
        </w:trPr>
        <w:tc>
          <w:tcPr>
            <w:tcW w:w="8308" w:type="dxa"/>
            <w:gridSpan w:val="3"/>
            <w:tcBorders>
              <w:left w:val="single" w:sz="4" w:space="0" w:color="000000"/>
              <w:bottom w:val="single" w:sz="4" w:space="0" w:color="000000"/>
              <w:right w:val="single" w:sz="4" w:space="0" w:color="000000"/>
            </w:tcBorders>
          </w:tcPr>
          <w:p w:rsidR="008D4EA2" w:rsidRDefault="008D4EA2" w:rsidP="00044B34">
            <w:pPr>
              <w:snapToGrid w:val="0"/>
              <w:jc w:val="center"/>
              <w:rPr>
                <w:sz w:val="28"/>
                <w:szCs w:val="28"/>
              </w:rPr>
            </w:pPr>
            <w:r>
              <w:rPr>
                <w:sz w:val="28"/>
                <w:szCs w:val="28"/>
              </w:rPr>
              <w:t xml:space="preserve">Тема </w:t>
            </w:r>
            <w:r>
              <w:rPr>
                <w:sz w:val="28"/>
                <w:szCs w:val="28"/>
                <w:lang w:val="en-US"/>
              </w:rPr>
              <w:t>2</w:t>
            </w:r>
            <w:r>
              <w:rPr>
                <w:sz w:val="28"/>
                <w:szCs w:val="28"/>
              </w:rPr>
              <w:t xml:space="preserve">. Строение вещества </w:t>
            </w:r>
          </w:p>
        </w:tc>
        <w:tc>
          <w:tcPr>
            <w:tcW w:w="1418" w:type="dxa"/>
            <w:tcBorders>
              <w:left w:val="single" w:sz="4" w:space="0" w:color="000000"/>
              <w:bottom w:val="single" w:sz="4" w:space="0" w:color="000000"/>
              <w:right w:val="single" w:sz="4" w:space="0" w:color="000000"/>
            </w:tcBorders>
          </w:tcPr>
          <w:p w:rsidR="008D4EA2" w:rsidRDefault="00044B34">
            <w:pPr>
              <w:snapToGrid w:val="0"/>
              <w:jc w:val="center"/>
              <w:rPr>
                <w:sz w:val="28"/>
                <w:szCs w:val="28"/>
              </w:rPr>
            </w:pPr>
            <w:r>
              <w:rPr>
                <w:sz w:val="28"/>
                <w:szCs w:val="28"/>
              </w:rPr>
              <w:t>26</w:t>
            </w:r>
          </w:p>
        </w:tc>
      </w:tr>
      <w:tr w:rsidR="008D4EA2" w:rsidTr="00CC740D">
        <w:trPr>
          <w:trHeight w:val="358"/>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 (7)</w:t>
            </w:r>
          </w:p>
        </w:tc>
        <w:tc>
          <w:tcPr>
            <w:tcW w:w="7108" w:type="dxa"/>
            <w:tcBorders>
              <w:left w:val="single" w:sz="4" w:space="0" w:color="000000"/>
              <w:bottom w:val="single" w:sz="4" w:space="0" w:color="000000"/>
              <w:right w:val="single" w:sz="4" w:space="0" w:color="000000"/>
            </w:tcBorders>
          </w:tcPr>
          <w:p w:rsidR="008D4EA2" w:rsidRDefault="008D4EA2">
            <w:pPr>
              <w:snapToGrid w:val="0"/>
              <w:rPr>
                <w:sz w:val="28"/>
                <w:szCs w:val="28"/>
              </w:rPr>
            </w:pPr>
            <w:r>
              <w:rPr>
                <w:sz w:val="28"/>
                <w:szCs w:val="28"/>
              </w:rPr>
              <w:t>Ионная химическая связь.</w:t>
            </w:r>
          </w:p>
        </w:tc>
        <w:tc>
          <w:tcPr>
            <w:tcW w:w="1418" w:type="dxa"/>
            <w:tcBorders>
              <w:left w:val="single" w:sz="4" w:space="0" w:color="000000"/>
              <w:bottom w:val="single" w:sz="4" w:space="0" w:color="000000"/>
              <w:right w:val="single" w:sz="4" w:space="0" w:color="000000"/>
            </w:tcBorders>
          </w:tcPr>
          <w:p w:rsidR="008D4EA2" w:rsidRDefault="008D4EA2">
            <w:pPr>
              <w:snapToGrid w:val="0"/>
              <w:rPr>
                <w:sz w:val="28"/>
                <w:szCs w:val="28"/>
              </w:rPr>
            </w:pPr>
          </w:p>
        </w:tc>
      </w:tr>
      <w:tr w:rsidR="008D4EA2" w:rsidTr="00CC740D">
        <w:trPr>
          <w:trHeight w:val="419"/>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2 (8)</w:t>
            </w:r>
          </w:p>
        </w:tc>
        <w:tc>
          <w:tcPr>
            <w:tcW w:w="7108" w:type="dxa"/>
            <w:tcBorders>
              <w:left w:val="single" w:sz="4" w:space="0" w:color="000000"/>
              <w:bottom w:val="single" w:sz="4" w:space="0" w:color="000000"/>
              <w:right w:val="single" w:sz="4" w:space="0" w:color="000000"/>
            </w:tcBorders>
          </w:tcPr>
          <w:p w:rsidR="008D4EA2" w:rsidRDefault="008D4EA2">
            <w:pPr>
              <w:snapToGrid w:val="0"/>
              <w:jc w:val="both"/>
              <w:rPr>
                <w:sz w:val="28"/>
                <w:szCs w:val="28"/>
              </w:rPr>
            </w:pPr>
            <w:r>
              <w:rPr>
                <w:sz w:val="28"/>
                <w:szCs w:val="28"/>
              </w:rPr>
              <w:t>Схемы образования веществ с ионной связью.</w:t>
            </w:r>
          </w:p>
        </w:tc>
        <w:tc>
          <w:tcPr>
            <w:tcW w:w="1418" w:type="dxa"/>
            <w:tcBorders>
              <w:left w:val="single" w:sz="4" w:space="0" w:color="000000"/>
              <w:bottom w:val="single" w:sz="4" w:space="0" w:color="000000"/>
              <w:right w:val="single" w:sz="4" w:space="0" w:color="000000"/>
            </w:tcBorders>
          </w:tcPr>
          <w:p w:rsidR="008D4EA2" w:rsidRDefault="008D4EA2">
            <w:pPr>
              <w:snapToGrid w:val="0"/>
              <w:jc w:val="both"/>
              <w:rPr>
                <w:sz w:val="28"/>
                <w:szCs w:val="28"/>
              </w:rPr>
            </w:pPr>
          </w:p>
        </w:tc>
      </w:tr>
      <w:tr w:rsidR="008D4EA2" w:rsidTr="00CC740D">
        <w:trPr>
          <w:trHeight w:val="28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3 (9)</w:t>
            </w:r>
          </w:p>
        </w:tc>
        <w:tc>
          <w:tcPr>
            <w:tcW w:w="7108" w:type="dxa"/>
            <w:tcBorders>
              <w:left w:val="single" w:sz="4" w:space="0" w:color="000000"/>
              <w:bottom w:val="single" w:sz="4" w:space="0" w:color="000000"/>
              <w:right w:val="single" w:sz="4" w:space="0" w:color="000000"/>
            </w:tcBorders>
          </w:tcPr>
          <w:p w:rsidR="008D4EA2" w:rsidRDefault="008D4EA2">
            <w:pPr>
              <w:snapToGrid w:val="0"/>
              <w:jc w:val="both"/>
              <w:rPr>
                <w:sz w:val="28"/>
                <w:szCs w:val="28"/>
              </w:rPr>
            </w:pPr>
            <w:r>
              <w:rPr>
                <w:sz w:val="28"/>
                <w:szCs w:val="28"/>
              </w:rPr>
              <w:t>Ковалентная полярная химическая связь.</w:t>
            </w:r>
          </w:p>
        </w:tc>
        <w:tc>
          <w:tcPr>
            <w:tcW w:w="1418" w:type="dxa"/>
            <w:tcBorders>
              <w:left w:val="single" w:sz="4" w:space="0" w:color="000000"/>
              <w:bottom w:val="single" w:sz="4" w:space="0" w:color="000000"/>
              <w:right w:val="single" w:sz="4" w:space="0" w:color="000000"/>
            </w:tcBorders>
          </w:tcPr>
          <w:p w:rsidR="008D4EA2" w:rsidRDefault="008D4EA2">
            <w:pPr>
              <w:snapToGrid w:val="0"/>
              <w:jc w:val="both"/>
              <w:rPr>
                <w:sz w:val="28"/>
                <w:szCs w:val="28"/>
              </w:rPr>
            </w:pPr>
          </w:p>
        </w:tc>
      </w:tr>
      <w:tr w:rsidR="008D4EA2" w:rsidTr="00CC740D">
        <w:trPr>
          <w:trHeight w:val="232"/>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4 (10)</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jc w:val="both"/>
              <w:rPr>
                <w:sz w:val="28"/>
                <w:szCs w:val="28"/>
              </w:rPr>
            </w:pPr>
            <w:r>
              <w:rPr>
                <w:sz w:val="28"/>
                <w:szCs w:val="28"/>
              </w:rPr>
              <w:t>Ковалентная неполярная химическая связь.</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jc w:val="both"/>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5 (11)</w:t>
            </w:r>
          </w:p>
          <w:p w:rsidR="008D4EA2" w:rsidRDefault="008D4EA2">
            <w:pPr>
              <w:jc w:val="both"/>
              <w:rPr>
                <w:sz w:val="28"/>
                <w:szCs w:val="28"/>
              </w:rPr>
            </w:pPr>
          </w:p>
        </w:tc>
        <w:tc>
          <w:tcPr>
            <w:tcW w:w="7108" w:type="dxa"/>
            <w:tcBorders>
              <w:left w:val="single" w:sz="4" w:space="0" w:color="000000"/>
              <w:bottom w:val="single" w:sz="4" w:space="0" w:color="000000"/>
              <w:right w:val="single" w:sz="4" w:space="0" w:color="000000"/>
            </w:tcBorders>
          </w:tcPr>
          <w:p w:rsidR="008D4EA2" w:rsidRDefault="008D4EA2">
            <w:pPr>
              <w:snapToGrid w:val="0"/>
              <w:ind w:left="-108"/>
              <w:rPr>
                <w:sz w:val="28"/>
                <w:szCs w:val="28"/>
              </w:rPr>
            </w:pPr>
            <w:r>
              <w:rPr>
                <w:sz w:val="28"/>
                <w:szCs w:val="28"/>
              </w:rPr>
              <w:t xml:space="preserve">Металлическая химическая связь. </w:t>
            </w:r>
          </w:p>
          <w:p w:rsidR="008D4EA2" w:rsidRDefault="008D4EA2">
            <w:pPr>
              <w:snapToGrid w:val="0"/>
              <w:ind w:left="-108"/>
              <w:rPr>
                <w:sz w:val="28"/>
                <w:szCs w:val="28"/>
              </w:rPr>
            </w:pPr>
            <w:r>
              <w:rPr>
                <w:bCs/>
                <w:sz w:val="28"/>
                <w:szCs w:val="28"/>
              </w:rPr>
              <w:t>Л.О.№2.</w:t>
            </w:r>
            <w:r>
              <w:rPr>
                <w:sz w:val="28"/>
                <w:szCs w:val="28"/>
              </w:rPr>
              <w:t xml:space="preserve"> Определение типа кристаллической решетки вещества и описание его свойств.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Pr>
                <w:sz w:val="28"/>
                <w:szCs w:val="28"/>
              </w:rPr>
            </w:pPr>
          </w:p>
        </w:tc>
      </w:tr>
      <w:tr w:rsidR="008D4EA2" w:rsidTr="00CC740D">
        <w:trPr>
          <w:trHeight w:val="349"/>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6 (12)</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Pr>
                <w:sz w:val="28"/>
                <w:szCs w:val="28"/>
              </w:rPr>
            </w:pPr>
            <w:r>
              <w:rPr>
                <w:sz w:val="28"/>
                <w:szCs w:val="28"/>
              </w:rPr>
              <w:t>Взаимосвязь между типами химических связей.</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Pr>
                <w:sz w:val="28"/>
                <w:szCs w:val="28"/>
              </w:rPr>
            </w:pPr>
          </w:p>
        </w:tc>
      </w:tr>
      <w:tr w:rsidR="008D4EA2" w:rsidTr="00CC740D">
        <w:trPr>
          <w:trHeight w:val="270"/>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7 (13)</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Pr>
                <w:sz w:val="28"/>
                <w:szCs w:val="28"/>
              </w:rPr>
            </w:pPr>
            <w:r>
              <w:rPr>
                <w:sz w:val="28"/>
                <w:szCs w:val="28"/>
              </w:rPr>
              <w:t>Водородная химическая связь.</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8 (14)</w:t>
            </w:r>
          </w:p>
        </w:tc>
        <w:tc>
          <w:tcPr>
            <w:tcW w:w="7108" w:type="dxa"/>
            <w:tcBorders>
              <w:left w:val="single" w:sz="4" w:space="0" w:color="000000"/>
              <w:bottom w:val="single" w:sz="4" w:space="0" w:color="000000"/>
              <w:right w:val="single" w:sz="4" w:space="0" w:color="000000"/>
            </w:tcBorders>
          </w:tcPr>
          <w:p w:rsidR="008D4EA2" w:rsidRDefault="008D4EA2">
            <w:pPr>
              <w:snapToGrid w:val="0"/>
              <w:ind w:right="-108"/>
              <w:rPr>
                <w:bCs/>
                <w:sz w:val="28"/>
                <w:szCs w:val="28"/>
              </w:rPr>
            </w:pPr>
            <w:r>
              <w:rPr>
                <w:sz w:val="28"/>
                <w:szCs w:val="28"/>
              </w:rPr>
              <w:t>Полимеры: классификация, строение</w:t>
            </w:r>
            <w:r>
              <w:rPr>
                <w:bCs/>
                <w:sz w:val="28"/>
                <w:szCs w:val="28"/>
              </w:rPr>
              <w:t xml:space="preserve"> </w:t>
            </w:r>
          </w:p>
          <w:p w:rsidR="008D4EA2" w:rsidRDefault="008D4EA2">
            <w:pPr>
              <w:ind w:right="-108"/>
              <w:rPr>
                <w:sz w:val="28"/>
                <w:szCs w:val="28"/>
              </w:rPr>
            </w:pPr>
            <w:r>
              <w:rPr>
                <w:bCs/>
                <w:sz w:val="28"/>
                <w:szCs w:val="28"/>
              </w:rPr>
              <w:t>Л.О. №3.</w:t>
            </w:r>
            <w:r>
              <w:rPr>
                <w:sz w:val="28"/>
                <w:szCs w:val="28"/>
              </w:rPr>
              <w:t xml:space="preserve"> Ознакомление с коллекцией полимеров: пластмасс и волокон и изделий из них.</w:t>
            </w:r>
          </w:p>
        </w:tc>
        <w:tc>
          <w:tcPr>
            <w:tcW w:w="1418" w:type="dxa"/>
            <w:tcBorders>
              <w:left w:val="single" w:sz="4" w:space="0" w:color="000000"/>
              <w:bottom w:val="single" w:sz="4" w:space="0" w:color="000000"/>
              <w:right w:val="single" w:sz="4" w:space="0" w:color="000000"/>
            </w:tcBorders>
          </w:tcPr>
          <w:p w:rsidR="008D4EA2" w:rsidRDefault="008D4EA2">
            <w:pPr>
              <w:snapToGrid w:val="0"/>
              <w:ind w:right="-108"/>
              <w:rPr>
                <w:sz w:val="28"/>
                <w:szCs w:val="28"/>
              </w:rPr>
            </w:pPr>
          </w:p>
        </w:tc>
      </w:tr>
      <w:tr w:rsidR="008D4EA2" w:rsidTr="00CC740D">
        <w:trPr>
          <w:trHeight w:val="300"/>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9 (15)</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Химические свойства, применение полимеров.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375"/>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10 (16)</w:t>
            </w:r>
          </w:p>
        </w:tc>
        <w:tc>
          <w:tcPr>
            <w:tcW w:w="7108" w:type="dxa"/>
            <w:tcBorders>
              <w:left w:val="single" w:sz="4" w:space="0" w:color="000000"/>
              <w:bottom w:val="single" w:sz="4" w:space="0" w:color="000000"/>
              <w:right w:val="single" w:sz="4" w:space="0" w:color="000000"/>
            </w:tcBorders>
          </w:tcPr>
          <w:p w:rsidR="008D4EA2" w:rsidRDefault="008D4EA2">
            <w:pPr>
              <w:snapToGrid w:val="0"/>
              <w:rPr>
                <w:sz w:val="28"/>
                <w:szCs w:val="28"/>
              </w:rPr>
            </w:pPr>
            <w:r>
              <w:rPr>
                <w:sz w:val="28"/>
                <w:szCs w:val="28"/>
              </w:rPr>
              <w:t>Газообразное состояние вещества.</w:t>
            </w:r>
          </w:p>
        </w:tc>
        <w:tc>
          <w:tcPr>
            <w:tcW w:w="1418" w:type="dxa"/>
            <w:tcBorders>
              <w:left w:val="single" w:sz="4" w:space="0" w:color="000000"/>
              <w:bottom w:val="single" w:sz="4" w:space="0" w:color="000000"/>
              <w:right w:val="single" w:sz="4" w:space="0" w:color="000000"/>
            </w:tcBorders>
          </w:tcPr>
          <w:p w:rsidR="008D4EA2" w:rsidRDefault="008D4EA2">
            <w:pPr>
              <w:snapToGrid w:val="0"/>
              <w:rPr>
                <w:sz w:val="28"/>
                <w:szCs w:val="28"/>
              </w:rPr>
            </w:pPr>
          </w:p>
        </w:tc>
      </w:tr>
      <w:tr w:rsidR="008D4EA2" w:rsidTr="00CC740D">
        <w:trPr>
          <w:trHeight w:val="268"/>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11 (17)</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Представители газообразных веществ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371"/>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lastRenderedPageBreak/>
              <w:t>12 (18)</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Водород, кислород, углекислый газ, аммиак, этилен. Их свойства.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13 (19)</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Практическая работа №1 «Получение, собирание и распознавание газов».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 xml:space="preserve">14 (20) </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Жидкое состояние вещества. Вода. Потребление воды в быту и на производстве.</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15 (21)</w:t>
            </w:r>
          </w:p>
        </w:tc>
        <w:tc>
          <w:tcPr>
            <w:tcW w:w="7108" w:type="dxa"/>
            <w:tcBorders>
              <w:left w:val="single" w:sz="4" w:space="0" w:color="000000"/>
              <w:bottom w:val="single" w:sz="4" w:space="0" w:color="000000"/>
              <w:right w:val="single" w:sz="4" w:space="0" w:color="000000"/>
            </w:tcBorders>
          </w:tcPr>
          <w:p w:rsidR="008D4EA2" w:rsidRDefault="008D4EA2">
            <w:pPr>
              <w:snapToGrid w:val="0"/>
              <w:rPr>
                <w:sz w:val="28"/>
                <w:szCs w:val="28"/>
              </w:rPr>
            </w:pPr>
            <w:r>
              <w:rPr>
                <w:sz w:val="28"/>
                <w:szCs w:val="28"/>
              </w:rPr>
              <w:t>Жесткость воды и способы её устранения Л.О. №4. Испытание воды на жесткость. Устранение жесткости воды.</w:t>
            </w:r>
          </w:p>
        </w:tc>
        <w:tc>
          <w:tcPr>
            <w:tcW w:w="1418" w:type="dxa"/>
            <w:tcBorders>
              <w:left w:val="single" w:sz="4" w:space="0" w:color="000000"/>
              <w:bottom w:val="single" w:sz="4" w:space="0" w:color="000000"/>
              <w:right w:val="single" w:sz="4" w:space="0" w:color="000000"/>
            </w:tcBorders>
          </w:tcPr>
          <w:p w:rsidR="008D4EA2" w:rsidRDefault="008D4EA2">
            <w:pPr>
              <w:snapToGrid w:val="0"/>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16 (22)</w:t>
            </w:r>
          </w:p>
        </w:tc>
        <w:tc>
          <w:tcPr>
            <w:tcW w:w="7108" w:type="dxa"/>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r>
              <w:rPr>
                <w:sz w:val="28"/>
                <w:szCs w:val="28"/>
              </w:rPr>
              <w:t xml:space="preserve">Минеральные воды, их использование в столовых и лечебных целях. </w:t>
            </w:r>
          </w:p>
          <w:p w:rsidR="008D4EA2" w:rsidRDefault="008D4EA2">
            <w:pPr>
              <w:snapToGrid w:val="0"/>
              <w:jc w:val="both"/>
              <w:rPr>
                <w:sz w:val="28"/>
                <w:szCs w:val="28"/>
              </w:rPr>
            </w:pPr>
            <w:r>
              <w:rPr>
                <w:sz w:val="28"/>
                <w:szCs w:val="28"/>
              </w:rPr>
              <w:t>Л.О. №5. Ознакомление с минеральными водами.</w:t>
            </w:r>
          </w:p>
        </w:tc>
        <w:tc>
          <w:tcPr>
            <w:tcW w:w="1418" w:type="dxa"/>
            <w:tcBorders>
              <w:left w:val="single" w:sz="4" w:space="0" w:color="000000"/>
              <w:bottom w:val="single" w:sz="4" w:space="0" w:color="000000"/>
              <w:right w:val="single" w:sz="4" w:space="0" w:color="000000"/>
            </w:tcBorders>
          </w:tcPr>
          <w:p w:rsidR="008D4EA2" w:rsidRDefault="008D4EA2">
            <w:pPr>
              <w:snapToGrid w:val="0"/>
              <w:ind w:right="-35"/>
              <w:jc w:val="both"/>
              <w:rPr>
                <w:sz w:val="28"/>
                <w:szCs w:val="28"/>
              </w:rPr>
            </w:pPr>
          </w:p>
        </w:tc>
      </w:tr>
      <w:tr w:rsidR="008D4EA2" w:rsidTr="00CC740D">
        <w:trPr>
          <w:trHeight w:val="357"/>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17 (23)</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Жидкие кристаллы и их применение.</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18 (24)</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Вычисления с использованием физических величин (количество вещества, молярный объем, относительная плотность).</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19 (25)</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Твердое состояние вещества.</w:t>
            </w:r>
            <w:r>
              <w:rPr>
                <w:i/>
                <w:sz w:val="28"/>
                <w:szCs w:val="28"/>
              </w:rPr>
              <w:t xml:space="preserve"> </w:t>
            </w:r>
            <w:r>
              <w:rPr>
                <w:sz w:val="28"/>
                <w:szCs w:val="28"/>
              </w:rPr>
              <w:t>Аморфные твердые вещества, их значение и применение.</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395"/>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20 (26)</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Кристаллическое строение вещества.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21 (27)</w:t>
            </w:r>
          </w:p>
          <w:p w:rsidR="008D4EA2" w:rsidRDefault="008D4EA2">
            <w:pPr>
              <w:jc w:val="both"/>
              <w:rPr>
                <w:sz w:val="28"/>
                <w:szCs w:val="28"/>
              </w:rPr>
            </w:pP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 xml:space="preserve">Дисперсные системы. Грубодисперсные системы: эмульсии, суспензии, аэрозоли.  </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22 (28)</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Тонкодисперсные системы: гели и золи. Л.О. №6. Ознакомление с дисперсными системами.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221"/>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23 (29)</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 xml:space="preserve">Состав вещества и смесей. Закон постоянства состава веществ. </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24 (30)</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Понятие «доля» и ее разновидности: массовая и объемная. Доля выхода продукта реакции.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377"/>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25 (31)</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Обобщение и систематизация знаний по теме «Строение вещества».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270"/>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26 (32)</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Контрольная работа №1 по теме «Строение вещества».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270"/>
        </w:trPr>
        <w:tc>
          <w:tcPr>
            <w:tcW w:w="8308" w:type="dxa"/>
            <w:gridSpan w:val="3"/>
            <w:tcBorders>
              <w:left w:val="single" w:sz="4" w:space="0" w:color="000000"/>
              <w:bottom w:val="single" w:sz="4" w:space="0" w:color="000000"/>
              <w:right w:val="single" w:sz="4" w:space="0" w:color="000000"/>
            </w:tcBorders>
          </w:tcPr>
          <w:p w:rsidR="008D4EA2" w:rsidRDefault="008D4EA2" w:rsidP="00926DE7">
            <w:pPr>
              <w:snapToGrid w:val="0"/>
              <w:ind w:left="-108" w:right="-108"/>
              <w:jc w:val="center"/>
              <w:rPr>
                <w:sz w:val="28"/>
                <w:szCs w:val="28"/>
              </w:rPr>
            </w:pPr>
            <w:r>
              <w:rPr>
                <w:sz w:val="28"/>
                <w:szCs w:val="28"/>
              </w:rPr>
              <w:t xml:space="preserve">Тема 3. Химические реакции </w:t>
            </w:r>
          </w:p>
        </w:tc>
        <w:tc>
          <w:tcPr>
            <w:tcW w:w="1418" w:type="dxa"/>
            <w:tcBorders>
              <w:left w:val="single" w:sz="4" w:space="0" w:color="000000"/>
              <w:bottom w:val="single" w:sz="4" w:space="0" w:color="000000"/>
              <w:right w:val="single" w:sz="4" w:space="0" w:color="000000"/>
            </w:tcBorders>
          </w:tcPr>
          <w:p w:rsidR="008D4EA2" w:rsidRDefault="00926DE7">
            <w:pPr>
              <w:snapToGrid w:val="0"/>
              <w:ind w:left="-108" w:right="-108"/>
              <w:jc w:val="center"/>
              <w:rPr>
                <w:sz w:val="28"/>
                <w:szCs w:val="28"/>
              </w:rPr>
            </w:pPr>
            <w:r>
              <w:rPr>
                <w:sz w:val="28"/>
                <w:szCs w:val="28"/>
              </w:rPr>
              <w:t>16</w:t>
            </w: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1 (33)</w:t>
            </w:r>
          </w:p>
          <w:p w:rsidR="008D4EA2" w:rsidRDefault="008D4EA2">
            <w:pPr>
              <w:rPr>
                <w:sz w:val="28"/>
                <w:szCs w:val="28"/>
              </w:rPr>
            </w:pPr>
          </w:p>
        </w:tc>
        <w:tc>
          <w:tcPr>
            <w:tcW w:w="7108" w:type="dxa"/>
            <w:tcBorders>
              <w:left w:val="single" w:sz="4" w:space="0" w:color="000000"/>
              <w:bottom w:val="single" w:sz="4" w:space="0" w:color="000000"/>
              <w:right w:val="single" w:sz="4" w:space="0" w:color="000000"/>
            </w:tcBorders>
          </w:tcPr>
          <w:p w:rsidR="008D4EA2" w:rsidRDefault="008D4EA2">
            <w:pPr>
              <w:snapToGrid w:val="0"/>
              <w:ind w:left="-39" w:right="-177" w:firstLine="39"/>
              <w:rPr>
                <w:sz w:val="28"/>
                <w:szCs w:val="28"/>
              </w:rPr>
            </w:pPr>
            <w:r>
              <w:rPr>
                <w:sz w:val="28"/>
                <w:szCs w:val="28"/>
              </w:rPr>
              <w:t>Реакции, идущие без изменения состава веществ. Аллотропия. Изомеры и изомерия.</w:t>
            </w:r>
          </w:p>
        </w:tc>
        <w:tc>
          <w:tcPr>
            <w:tcW w:w="1418" w:type="dxa"/>
            <w:tcBorders>
              <w:left w:val="single" w:sz="4" w:space="0" w:color="000000"/>
              <w:bottom w:val="single" w:sz="4" w:space="0" w:color="000000"/>
              <w:right w:val="single" w:sz="4" w:space="0" w:color="000000"/>
            </w:tcBorders>
          </w:tcPr>
          <w:p w:rsidR="008D4EA2" w:rsidRDefault="008D4EA2">
            <w:pPr>
              <w:snapToGrid w:val="0"/>
              <w:ind w:left="-39" w:right="-177" w:firstLine="39"/>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2 (34)</w:t>
            </w:r>
          </w:p>
        </w:tc>
        <w:tc>
          <w:tcPr>
            <w:tcW w:w="7108" w:type="dxa"/>
            <w:tcBorders>
              <w:left w:val="single" w:sz="4" w:space="0" w:color="000000"/>
              <w:bottom w:val="single" w:sz="4" w:space="0" w:color="000000"/>
              <w:right w:val="single" w:sz="4" w:space="0" w:color="000000"/>
            </w:tcBorders>
          </w:tcPr>
          <w:p w:rsidR="008D4EA2" w:rsidRDefault="008D4EA2">
            <w:pPr>
              <w:snapToGrid w:val="0"/>
              <w:ind w:left="-39" w:right="-177" w:firstLine="39"/>
              <w:rPr>
                <w:sz w:val="28"/>
                <w:szCs w:val="28"/>
              </w:rPr>
            </w:pPr>
            <w:r>
              <w:rPr>
                <w:sz w:val="28"/>
                <w:szCs w:val="28"/>
              </w:rPr>
              <w:t>Реакции, идущие с изменением состава веществ: соединения, разложения, замещения и обмена.</w:t>
            </w:r>
          </w:p>
          <w:p w:rsidR="008D4EA2" w:rsidRDefault="008D4EA2">
            <w:pPr>
              <w:snapToGrid w:val="0"/>
              <w:ind w:left="-39" w:right="-177" w:firstLine="39"/>
              <w:rPr>
                <w:sz w:val="28"/>
                <w:szCs w:val="28"/>
              </w:rPr>
            </w:pPr>
            <w:r>
              <w:rPr>
                <w:sz w:val="28"/>
                <w:szCs w:val="28"/>
              </w:rPr>
              <w:t xml:space="preserve"> Л.О. №7. Реакция замещения меди железом в растворе медного купороса.</w:t>
            </w:r>
          </w:p>
        </w:tc>
        <w:tc>
          <w:tcPr>
            <w:tcW w:w="1418" w:type="dxa"/>
            <w:tcBorders>
              <w:left w:val="single" w:sz="4" w:space="0" w:color="000000"/>
              <w:bottom w:val="single" w:sz="4" w:space="0" w:color="000000"/>
              <w:right w:val="single" w:sz="4" w:space="0" w:color="000000"/>
            </w:tcBorders>
          </w:tcPr>
          <w:p w:rsidR="008D4EA2" w:rsidRDefault="008D4EA2">
            <w:pPr>
              <w:snapToGrid w:val="0"/>
              <w:ind w:left="-39" w:right="-177" w:firstLine="39"/>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3 (35)</w:t>
            </w:r>
          </w:p>
        </w:tc>
        <w:tc>
          <w:tcPr>
            <w:tcW w:w="7108" w:type="dxa"/>
            <w:tcBorders>
              <w:left w:val="single" w:sz="4" w:space="0" w:color="000000"/>
              <w:bottom w:val="single" w:sz="4" w:space="0" w:color="000000"/>
              <w:right w:val="single" w:sz="4" w:space="0" w:color="000000"/>
            </w:tcBorders>
          </w:tcPr>
          <w:p w:rsidR="008D4EA2" w:rsidRDefault="008D4EA2">
            <w:pPr>
              <w:snapToGrid w:val="0"/>
              <w:ind w:left="-39" w:right="-177" w:firstLine="39"/>
              <w:rPr>
                <w:sz w:val="28"/>
                <w:szCs w:val="28"/>
              </w:rPr>
            </w:pPr>
            <w:r>
              <w:rPr>
                <w:sz w:val="28"/>
                <w:szCs w:val="28"/>
              </w:rPr>
              <w:t xml:space="preserve">Тепловой эффект химической реакции. Термохимические уравнения. </w:t>
            </w:r>
          </w:p>
        </w:tc>
        <w:tc>
          <w:tcPr>
            <w:tcW w:w="1418" w:type="dxa"/>
            <w:tcBorders>
              <w:left w:val="single" w:sz="4" w:space="0" w:color="000000"/>
              <w:bottom w:val="single" w:sz="4" w:space="0" w:color="000000"/>
              <w:right w:val="single" w:sz="4" w:space="0" w:color="000000"/>
            </w:tcBorders>
          </w:tcPr>
          <w:p w:rsidR="008D4EA2" w:rsidRDefault="008D4EA2">
            <w:pPr>
              <w:snapToGrid w:val="0"/>
              <w:ind w:left="-39" w:right="-177" w:firstLine="39"/>
              <w:rPr>
                <w:sz w:val="28"/>
                <w:szCs w:val="28"/>
              </w:rPr>
            </w:pPr>
          </w:p>
        </w:tc>
      </w:tr>
      <w:tr w:rsidR="008D4EA2" w:rsidTr="00CC740D">
        <w:trPr>
          <w:trHeight w:val="339"/>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4 (36)</w:t>
            </w:r>
          </w:p>
        </w:tc>
        <w:tc>
          <w:tcPr>
            <w:tcW w:w="7108" w:type="dxa"/>
            <w:tcBorders>
              <w:left w:val="single" w:sz="4" w:space="0" w:color="000000"/>
              <w:bottom w:val="single" w:sz="4" w:space="0" w:color="000000"/>
              <w:right w:val="single" w:sz="4" w:space="0" w:color="000000"/>
            </w:tcBorders>
          </w:tcPr>
          <w:p w:rsidR="008D4EA2" w:rsidRDefault="008D4EA2">
            <w:pPr>
              <w:snapToGrid w:val="0"/>
              <w:ind w:right="-177"/>
              <w:rPr>
                <w:color w:val="000000"/>
                <w:sz w:val="28"/>
                <w:szCs w:val="28"/>
              </w:rPr>
            </w:pPr>
            <w:r>
              <w:rPr>
                <w:sz w:val="28"/>
                <w:szCs w:val="28"/>
              </w:rPr>
              <w:t xml:space="preserve">Скорость химической реакции. </w:t>
            </w:r>
            <w:r>
              <w:rPr>
                <w:color w:val="000000"/>
                <w:sz w:val="28"/>
                <w:szCs w:val="28"/>
              </w:rPr>
              <w:t>Реакции гомо- и гетерогенные.</w:t>
            </w:r>
          </w:p>
        </w:tc>
        <w:tc>
          <w:tcPr>
            <w:tcW w:w="1418" w:type="dxa"/>
            <w:tcBorders>
              <w:left w:val="single" w:sz="4" w:space="0" w:color="000000"/>
              <w:bottom w:val="single" w:sz="4" w:space="0" w:color="000000"/>
              <w:right w:val="single" w:sz="4" w:space="0" w:color="000000"/>
            </w:tcBorders>
          </w:tcPr>
          <w:p w:rsidR="008D4EA2" w:rsidRDefault="008D4EA2">
            <w:pPr>
              <w:snapToGrid w:val="0"/>
              <w:ind w:right="-177"/>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5 (37)</w:t>
            </w:r>
          </w:p>
        </w:tc>
        <w:tc>
          <w:tcPr>
            <w:tcW w:w="7108" w:type="dxa"/>
            <w:tcBorders>
              <w:left w:val="single" w:sz="4" w:space="0" w:color="000000"/>
              <w:bottom w:val="single" w:sz="4" w:space="0" w:color="000000"/>
              <w:right w:val="single" w:sz="4" w:space="0" w:color="000000"/>
            </w:tcBorders>
          </w:tcPr>
          <w:p w:rsidR="008D4EA2" w:rsidRDefault="008D4EA2">
            <w:pPr>
              <w:tabs>
                <w:tab w:val="left" w:pos="1876"/>
                <w:tab w:val="left" w:pos="2018"/>
              </w:tabs>
              <w:snapToGrid w:val="0"/>
              <w:ind w:right="-250"/>
              <w:rPr>
                <w:color w:val="000000"/>
                <w:sz w:val="28"/>
                <w:szCs w:val="28"/>
              </w:rPr>
            </w:pPr>
            <w:r>
              <w:rPr>
                <w:color w:val="000000"/>
                <w:sz w:val="28"/>
                <w:szCs w:val="28"/>
              </w:rPr>
              <w:t>Понятие о катализе и катализаторах. Ферменты.</w:t>
            </w:r>
          </w:p>
          <w:p w:rsidR="008D4EA2" w:rsidRDefault="008D4EA2">
            <w:pPr>
              <w:tabs>
                <w:tab w:val="left" w:pos="1876"/>
                <w:tab w:val="left" w:pos="2018"/>
              </w:tabs>
              <w:snapToGrid w:val="0"/>
              <w:ind w:right="-250"/>
              <w:rPr>
                <w:sz w:val="28"/>
                <w:szCs w:val="28"/>
              </w:rPr>
            </w:pPr>
            <w:r>
              <w:rPr>
                <w:color w:val="000000"/>
                <w:sz w:val="28"/>
                <w:szCs w:val="28"/>
              </w:rPr>
              <w:t xml:space="preserve"> </w:t>
            </w:r>
            <w:r>
              <w:rPr>
                <w:sz w:val="28"/>
                <w:szCs w:val="28"/>
              </w:rPr>
              <w:t xml:space="preserve">Л.О. №9. Получение кислорода разложением  пероксида водорода в присутствии катализаторов с помощью оксида </w:t>
            </w:r>
            <w:r>
              <w:rPr>
                <w:sz w:val="28"/>
                <w:szCs w:val="28"/>
              </w:rPr>
              <w:lastRenderedPageBreak/>
              <w:t>марганца (</w:t>
            </w:r>
            <w:r>
              <w:rPr>
                <w:sz w:val="28"/>
                <w:szCs w:val="28"/>
                <w:lang w:val="en-US"/>
              </w:rPr>
              <w:t>IV</w:t>
            </w:r>
            <w:r>
              <w:rPr>
                <w:sz w:val="28"/>
                <w:szCs w:val="28"/>
              </w:rPr>
              <w:t>) и каталазы сырого картофеля.</w:t>
            </w:r>
          </w:p>
        </w:tc>
        <w:tc>
          <w:tcPr>
            <w:tcW w:w="1418" w:type="dxa"/>
            <w:tcBorders>
              <w:left w:val="single" w:sz="4" w:space="0" w:color="000000"/>
              <w:bottom w:val="single" w:sz="4" w:space="0" w:color="000000"/>
              <w:right w:val="single" w:sz="4" w:space="0" w:color="000000"/>
            </w:tcBorders>
          </w:tcPr>
          <w:p w:rsidR="008D4EA2" w:rsidRDefault="008D4EA2">
            <w:pPr>
              <w:tabs>
                <w:tab w:val="left" w:pos="1876"/>
                <w:tab w:val="left" w:pos="2018"/>
              </w:tabs>
              <w:snapToGrid w:val="0"/>
              <w:ind w:right="-250"/>
              <w:rPr>
                <w:color w:val="000000"/>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lastRenderedPageBreak/>
              <w:t>6 (38)</w:t>
            </w:r>
          </w:p>
        </w:tc>
        <w:tc>
          <w:tcPr>
            <w:tcW w:w="7108" w:type="dxa"/>
            <w:tcBorders>
              <w:left w:val="single" w:sz="4" w:space="0" w:color="000000"/>
              <w:bottom w:val="single" w:sz="4" w:space="0" w:color="000000"/>
              <w:right w:val="single" w:sz="4" w:space="0" w:color="000000"/>
            </w:tcBorders>
          </w:tcPr>
          <w:p w:rsidR="008D4EA2" w:rsidRDefault="008D4EA2">
            <w:pPr>
              <w:snapToGrid w:val="0"/>
              <w:ind w:left="-39" w:right="-177" w:hanging="69"/>
              <w:rPr>
                <w:color w:val="000000"/>
                <w:sz w:val="28"/>
                <w:szCs w:val="28"/>
              </w:rPr>
            </w:pPr>
            <w:r>
              <w:rPr>
                <w:color w:val="000000"/>
                <w:sz w:val="28"/>
                <w:szCs w:val="28"/>
              </w:rPr>
              <w:t>Обратимость химических реакций. Способы смещения химического равновесия.</w:t>
            </w:r>
          </w:p>
        </w:tc>
        <w:tc>
          <w:tcPr>
            <w:tcW w:w="1418" w:type="dxa"/>
            <w:tcBorders>
              <w:left w:val="single" w:sz="4" w:space="0" w:color="000000"/>
              <w:bottom w:val="single" w:sz="4" w:space="0" w:color="000000"/>
              <w:right w:val="single" w:sz="4" w:space="0" w:color="000000"/>
            </w:tcBorders>
          </w:tcPr>
          <w:p w:rsidR="008D4EA2" w:rsidRDefault="008D4EA2">
            <w:pPr>
              <w:snapToGrid w:val="0"/>
              <w:ind w:left="-39" w:right="-177" w:hanging="69"/>
              <w:rPr>
                <w:color w:val="000000"/>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7 (39)</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Роль воды в химической реакции. Растворимость и классификация веществ по этому признаку.</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376"/>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8 (40)</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color w:val="000000"/>
                <w:sz w:val="28"/>
                <w:szCs w:val="28"/>
              </w:rPr>
            </w:pPr>
            <w:r>
              <w:rPr>
                <w:color w:val="000000"/>
                <w:sz w:val="28"/>
                <w:szCs w:val="28"/>
              </w:rPr>
              <w:t xml:space="preserve">Электролитическая диссоциация. </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color w:val="000000"/>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9 (41)</w:t>
            </w:r>
          </w:p>
          <w:p w:rsidR="008D4EA2" w:rsidRDefault="008D4EA2">
            <w:pPr>
              <w:rPr>
                <w:sz w:val="28"/>
                <w:szCs w:val="28"/>
              </w:rPr>
            </w:pP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Реакции ионного обмена</w:t>
            </w:r>
            <w:proofErr w:type="gramStart"/>
            <w:r>
              <w:rPr>
                <w:sz w:val="28"/>
                <w:szCs w:val="28"/>
              </w:rPr>
              <w:t xml:space="preserve"> .</w:t>
            </w:r>
            <w:proofErr w:type="gramEnd"/>
          </w:p>
          <w:p w:rsidR="008D4EA2" w:rsidRDefault="008D4EA2">
            <w:pPr>
              <w:snapToGrid w:val="0"/>
              <w:ind w:left="-108" w:right="-108"/>
              <w:rPr>
                <w:sz w:val="28"/>
                <w:szCs w:val="28"/>
              </w:rPr>
            </w:pPr>
            <w:r>
              <w:rPr>
                <w:sz w:val="28"/>
                <w:szCs w:val="28"/>
              </w:rPr>
              <w:t>Л.О. №8. Реакции, идущие с образованием осадка, газа и воды.</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10 (42)</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Химические свойства воды. Реакции гидратации в органической химии.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11 (43)</w:t>
            </w:r>
          </w:p>
          <w:p w:rsidR="008D4EA2" w:rsidRDefault="008D4EA2">
            <w:pPr>
              <w:rPr>
                <w:sz w:val="28"/>
                <w:szCs w:val="28"/>
              </w:rPr>
            </w:pPr>
          </w:p>
          <w:p w:rsidR="008D4EA2" w:rsidRDefault="008D4EA2">
            <w:pPr>
              <w:rPr>
                <w:sz w:val="28"/>
                <w:szCs w:val="28"/>
              </w:rPr>
            </w:pP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 xml:space="preserve">Гидролиз неорганических соединений. Необратимый и обратимый гидролиз. </w:t>
            </w:r>
          </w:p>
          <w:p w:rsidR="008D4EA2" w:rsidRDefault="008D4EA2">
            <w:pPr>
              <w:snapToGrid w:val="0"/>
              <w:ind w:left="-108" w:right="-108"/>
              <w:rPr>
                <w:sz w:val="28"/>
                <w:szCs w:val="28"/>
              </w:rPr>
            </w:pPr>
            <w:r>
              <w:rPr>
                <w:sz w:val="28"/>
                <w:szCs w:val="28"/>
              </w:rPr>
              <w:t>Л.О. №11. Разные случаи гидролиза солей.</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400"/>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12 (44)</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Гидролиз органических соединений. Биологическая роль гидролиза.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561"/>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13 (45)</w:t>
            </w:r>
          </w:p>
          <w:p w:rsidR="008D4EA2" w:rsidRDefault="008D4EA2">
            <w:pPr>
              <w:rPr>
                <w:sz w:val="28"/>
                <w:szCs w:val="28"/>
              </w:rPr>
            </w:pPr>
          </w:p>
          <w:p w:rsidR="008D4EA2" w:rsidRDefault="008D4EA2">
            <w:pPr>
              <w:rPr>
                <w:sz w:val="28"/>
                <w:szCs w:val="28"/>
              </w:rPr>
            </w:pP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Окислительно-восстановительные реакции. Определение степени окисления по формуле соединения.</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14 (46)</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r>
              <w:rPr>
                <w:sz w:val="28"/>
                <w:szCs w:val="28"/>
              </w:rPr>
              <w:t>Окисление и восстановление. Окислитель и восстановитель.</w:t>
            </w:r>
          </w:p>
          <w:p w:rsidR="008D4EA2" w:rsidRDefault="008D4EA2">
            <w:pPr>
              <w:snapToGrid w:val="0"/>
              <w:ind w:left="-108" w:right="-108"/>
              <w:jc w:val="both"/>
              <w:rPr>
                <w:sz w:val="28"/>
                <w:szCs w:val="28"/>
              </w:rPr>
            </w:pPr>
            <w:r>
              <w:rPr>
                <w:sz w:val="28"/>
                <w:szCs w:val="28"/>
              </w:rPr>
              <w:t>Л.О. №10. Получение водорода взаимодействием кислоты с цинком.</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jc w:val="both"/>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15 (47)</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firstLine="73"/>
              <w:rPr>
                <w:sz w:val="28"/>
                <w:szCs w:val="28"/>
              </w:rPr>
            </w:pPr>
            <w:r>
              <w:rPr>
                <w:sz w:val="28"/>
                <w:szCs w:val="28"/>
              </w:rPr>
              <w:t xml:space="preserve">Электролиз как окислительно-восстановительный процесс. Практическое применение электролиза. </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firstLine="73"/>
              <w:rPr>
                <w:sz w:val="28"/>
                <w:szCs w:val="28"/>
              </w:rPr>
            </w:pPr>
          </w:p>
        </w:tc>
      </w:tr>
      <w:tr w:rsidR="008D4EA2" w:rsidTr="00CC740D">
        <w:trPr>
          <w:trHeight w:val="267"/>
        </w:trPr>
        <w:tc>
          <w:tcPr>
            <w:tcW w:w="1200" w:type="dxa"/>
            <w:gridSpan w:val="2"/>
            <w:tcBorders>
              <w:left w:val="single" w:sz="4" w:space="0" w:color="000000"/>
              <w:bottom w:val="single" w:sz="4" w:space="0" w:color="000000"/>
            </w:tcBorders>
          </w:tcPr>
          <w:p w:rsidR="008D4EA2" w:rsidRDefault="008D4EA2">
            <w:pPr>
              <w:snapToGrid w:val="0"/>
              <w:rPr>
                <w:sz w:val="28"/>
                <w:szCs w:val="28"/>
              </w:rPr>
            </w:pPr>
            <w:r>
              <w:rPr>
                <w:sz w:val="28"/>
                <w:szCs w:val="28"/>
              </w:rPr>
              <w:t>16 (48)</w:t>
            </w:r>
          </w:p>
        </w:tc>
        <w:tc>
          <w:tcPr>
            <w:tcW w:w="7108" w:type="dxa"/>
            <w:tcBorders>
              <w:left w:val="single" w:sz="4" w:space="0" w:color="000000"/>
              <w:bottom w:val="single" w:sz="4" w:space="0" w:color="000000"/>
              <w:right w:val="single" w:sz="4" w:space="0" w:color="000000"/>
            </w:tcBorders>
          </w:tcPr>
          <w:p w:rsidR="008D4EA2" w:rsidRDefault="008D4EA2">
            <w:pPr>
              <w:snapToGrid w:val="0"/>
              <w:rPr>
                <w:sz w:val="28"/>
                <w:szCs w:val="28"/>
              </w:rPr>
            </w:pPr>
            <w:r>
              <w:rPr>
                <w:sz w:val="28"/>
                <w:szCs w:val="28"/>
              </w:rPr>
              <w:t>Контрольная работа №2 по теме «Химические реакции».</w:t>
            </w:r>
          </w:p>
        </w:tc>
        <w:tc>
          <w:tcPr>
            <w:tcW w:w="1418" w:type="dxa"/>
            <w:tcBorders>
              <w:left w:val="single" w:sz="4" w:space="0" w:color="000000"/>
              <w:bottom w:val="single" w:sz="4" w:space="0" w:color="000000"/>
              <w:right w:val="single" w:sz="4" w:space="0" w:color="000000"/>
            </w:tcBorders>
          </w:tcPr>
          <w:p w:rsidR="008D4EA2" w:rsidRDefault="008D4EA2">
            <w:pPr>
              <w:snapToGrid w:val="0"/>
              <w:rPr>
                <w:sz w:val="28"/>
                <w:szCs w:val="28"/>
              </w:rPr>
            </w:pPr>
          </w:p>
        </w:tc>
      </w:tr>
      <w:tr w:rsidR="008D4EA2" w:rsidTr="00CC740D">
        <w:trPr>
          <w:trHeight w:val="267"/>
        </w:trPr>
        <w:tc>
          <w:tcPr>
            <w:tcW w:w="8308" w:type="dxa"/>
            <w:gridSpan w:val="3"/>
            <w:tcBorders>
              <w:left w:val="single" w:sz="4" w:space="0" w:color="000000"/>
              <w:bottom w:val="single" w:sz="4" w:space="0" w:color="000000"/>
              <w:right w:val="single" w:sz="4" w:space="0" w:color="000000"/>
            </w:tcBorders>
          </w:tcPr>
          <w:p w:rsidR="008D4EA2" w:rsidRDefault="008D4EA2" w:rsidP="00926DE7">
            <w:pPr>
              <w:tabs>
                <w:tab w:val="left" w:pos="1461"/>
              </w:tabs>
              <w:snapToGrid w:val="0"/>
              <w:rPr>
                <w:sz w:val="28"/>
                <w:szCs w:val="28"/>
              </w:rPr>
            </w:pPr>
            <w:r>
              <w:rPr>
                <w:sz w:val="28"/>
                <w:szCs w:val="28"/>
              </w:rPr>
              <w:tab/>
              <w:t xml:space="preserve">Тема 4. Вещества и их свойства </w:t>
            </w:r>
          </w:p>
        </w:tc>
        <w:tc>
          <w:tcPr>
            <w:tcW w:w="1418" w:type="dxa"/>
            <w:tcBorders>
              <w:left w:val="single" w:sz="4" w:space="0" w:color="000000"/>
              <w:bottom w:val="single" w:sz="4" w:space="0" w:color="000000"/>
              <w:right w:val="single" w:sz="4" w:space="0" w:color="000000"/>
            </w:tcBorders>
          </w:tcPr>
          <w:p w:rsidR="008D4EA2" w:rsidRDefault="00926DE7">
            <w:pPr>
              <w:tabs>
                <w:tab w:val="left" w:pos="1461"/>
              </w:tabs>
              <w:snapToGrid w:val="0"/>
              <w:rPr>
                <w:sz w:val="28"/>
                <w:szCs w:val="28"/>
              </w:rPr>
            </w:pPr>
            <w:r>
              <w:rPr>
                <w:sz w:val="28"/>
                <w:szCs w:val="28"/>
              </w:rPr>
              <w:t>18</w:t>
            </w: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 (49)</w:t>
            </w:r>
          </w:p>
        </w:tc>
        <w:tc>
          <w:tcPr>
            <w:tcW w:w="7108" w:type="dxa"/>
            <w:tcBorders>
              <w:left w:val="single" w:sz="4" w:space="0" w:color="000000"/>
              <w:bottom w:val="single" w:sz="4" w:space="0" w:color="000000"/>
              <w:right w:val="single" w:sz="4" w:space="0" w:color="000000"/>
            </w:tcBorders>
          </w:tcPr>
          <w:p w:rsidR="008D4EA2" w:rsidRDefault="008D4EA2">
            <w:pPr>
              <w:snapToGrid w:val="0"/>
              <w:rPr>
                <w:color w:val="000000"/>
                <w:sz w:val="28"/>
                <w:szCs w:val="28"/>
              </w:rPr>
            </w:pPr>
            <w:r>
              <w:rPr>
                <w:color w:val="000000"/>
                <w:sz w:val="28"/>
                <w:szCs w:val="28"/>
              </w:rPr>
              <w:t>Металлы. Взаимодействие металлов с неметаллами, с водой.</w:t>
            </w:r>
          </w:p>
          <w:p w:rsidR="008D4EA2" w:rsidRDefault="008D4EA2">
            <w:pPr>
              <w:snapToGrid w:val="0"/>
              <w:rPr>
                <w:sz w:val="28"/>
                <w:szCs w:val="28"/>
              </w:rPr>
            </w:pPr>
            <w:r>
              <w:rPr>
                <w:sz w:val="28"/>
                <w:szCs w:val="28"/>
              </w:rPr>
              <w:t xml:space="preserve"> Л.О. №18 (а). Ознакомление с коллекцией металлов.</w:t>
            </w:r>
          </w:p>
        </w:tc>
        <w:tc>
          <w:tcPr>
            <w:tcW w:w="1418" w:type="dxa"/>
            <w:tcBorders>
              <w:left w:val="single" w:sz="4" w:space="0" w:color="000000"/>
              <w:bottom w:val="single" w:sz="4" w:space="0" w:color="000000"/>
              <w:right w:val="single" w:sz="4" w:space="0" w:color="000000"/>
            </w:tcBorders>
          </w:tcPr>
          <w:p w:rsidR="008D4EA2" w:rsidRDefault="008D4EA2">
            <w:pPr>
              <w:snapToGrid w:val="0"/>
              <w:rPr>
                <w:color w:val="000000"/>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2 (50)</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77"/>
              <w:rPr>
                <w:rStyle w:val="apple-converted-space"/>
                <w:bCs/>
                <w:color w:val="000000"/>
                <w:sz w:val="28"/>
                <w:szCs w:val="28"/>
              </w:rPr>
            </w:pPr>
            <w:r>
              <w:rPr>
                <w:color w:val="000000"/>
                <w:sz w:val="28"/>
                <w:szCs w:val="28"/>
              </w:rPr>
              <w:t>Взаимодействие металлов с растворами кислот и солей. Взаимодействие натрия с этанолом и фенолом.</w:t>
            </w:r>
            <w:r>
              <w:rPr>
                <w:rStyle w:val="apple-converted-space"/>
                <w:bCs/>
                <w:color w:val="000000"/>
                <w:sz w:val="28"/>
                <w:szCs w:val="28"/>
              </w:rPr>
              <w:t> </w:t>
            </w:r>
          </w:p>
          <w:p w:rsidR="008D4EA2" w:rsidRDefault="008D4EA2">
            <w:pPr>
              <w:ind w:left="-108" w:right="-177"/>
              <w:rPr>
                <w:sz w:val="28"/>
                <w:szCs w:val="28"/>
              </w:rPr>
            </w:pPr>
            <w:r>
              <w:rPr>
                <w:sz w:val="28"/>
                <w:szCs w:val="28"/>
              </w:rPr>
              <w:t>Л.О. №12. Испытание растворов кислот, оснований и солей индикаторами.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77"/>
              <w:rPr>
                <w:color w:val="000000"/>
                <w:sz w:val="28"/>
                <w:szCs w:val="28"/>
              </w:rPr>
            </w:pPr>
          </w:p>
        </w:tc>
      </w:tr>
      <w:tr w:rsidR="008D4EA2" w:rsidTr="00CC740D">
        <w:trPr>
          <w:trHeight w:val="399"/>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3 (51)</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77"/>
              <w:rPr>
                <w:color w:val="000000"/>
                <w:sz w:val="28"/>
                <w:szCs w:val="28"/>
              </w:rPr>
            </w:pPr>
            <w:r>
              <w:rPr>
                <w:sz w:val="28"/>
                <w:szCs w:val="28"/>
              </w:rPr>
              <w:t>Коррозия металлов.</w:t>
            </w:r>
            <w:r>
              <w:rPr>
                <w:i/>
                <w:sz w:val="28"/>
                <w:szCs w:val="28"/>
              </w:rPr>
              <w:t xml:space="preserve"> </w:t>
            </w:r>
            <w:r>
              <w:rPr>
                <w:color w:val="000000"/>
                <w:sz w:val="28"/>
                <w:szCs w:val="28"/>
              </w:rPr>
              <w:t>Способы защиты металлов от коррозии.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77"/>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4 (52)</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77"/>
              <w:rPr>
                <w:sz w:val="28"/>
                <w:szCs w:val="28"/>
              </w:rPr>
            </w:pPr>
            <w:r>
              <w:rPr>
                <w:sz w:val="28"/>
                <w:szCs w:val="28"/>
              </w:rPr>
              <w:t xml:space="preserve">Неметаллы. Сравнительная характеристика галогенов. </w:t>
            </w:r>
          </w:p>
          <w:p w:rsidR="008D4EA2" w:rsidRDefault="008D4EA2">
            <w:pPr>
              <w:ind w:left="-108" w:right="-177"/>
              <w:rPr>
                <w:sz w:val="28"/>
                <w:szCs w:val="28"/>
              </w:rPr>
            </w:pPr>
            <w:r>
              <w:rPr>
                <w:sz w:val="28"/>
                <w:szCs w:val="28"/>
              </w:rPr>
              <w:t>Л.О. №18(б). Ознакомление с коллекцией неметаллов.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77"/>
              <w:rPr>
                <w:sz w:val="28"/>
                <w:szCs w:val="28"/>
              </w:rPr>
            </w:pPr>
          </w:p>
        </w:tc>
      </w:tr>
      <w:tr w:rsidR="008D4EA2" w:rsidTr="00CC740D">
        <w:trPr>
          <w:trHeight w:val="315"/>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5 (53)</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77"/>
              <w:rPr>
                <w:sz w:val="28"/>
                <w:szCs w:val="28"/>
              </w:rPr>
            </w:pPr>
            <w:r>
              <w:rPr>
                <w:sz w:val="28"/>
                <w:szCs w:val="28"/>
              </w:rPr>
              <w:t>Окислительные свойства неметаллов.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77"/>
              <w:rPr>
                <w:sz w:val="28"/>
                <w:szCs w:val="28"/>
              </w:rPr>
            </w:pPr>
          </w:p>
        </w:tc>
      </w:tr>
      <w:tr w:rsidR="008D4EA2" w:rsidTr="00CC740D">
        <w:trPr>
          <w:trHeight w:val="278"/>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6 (54)</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77"/>
              <w:jc w:val="both"/>
              <w:rPr>
                <w:sz w:val="28"/>
                <w:szCs w:val="28"/>
              </w:rPr>
            </w:pPr>
            <w:r>
              <w:rPr>
                <w:sz w:val="28"/>
                <w:szCs w:val="28"/>
              </w:rPr>
              <w:t>Восс</w:t>
            </w:r>
            <w:r w:rsidR="006B5E7F">
              <w:rPr>
                <w:sz w:val="28"/>
                <w:szCs w:val="28"/>
              </w:rPr>
              <w:t>тановительные свойства неметалл</w:t>
            </w:r>
            <w:r>
              <w:rPr>
                <w:sz w:val="28"/>
                <w:szCs w:val="28"/>
              </w:rPr>
              <w:t>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77"/>
              <w:jc w:val="both"/>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7 (55)</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Pr>
                <w:sz w:val="28"/>
                <w:szCs w:val="28"/>
              </w:rPr>
            </w:pPr>
            <w:r>
              <w:rPr>
                <w:sz w:val="28"/>
                <w:szCs w:val="28"/>
              </w:rPr>
              <w:t>Кислоты неорганические. Классификация и свойства.</w:t>
            </w:r>
          </w:p>
          <w:p w:rsidR="008D4EA2" w:rsidRDefault="008D4EA2">
            <w:pPr>
              <w:ind w:left="-108"/>
              <w:rPr>
                <w:sz w:val="28"/>
                <w:szCs w:val="28"/>
              </w:rPr>
            </w:pPr>
            <w:r>
              <w:rPr>
                <w:sz w:val="28"/>
                <w:szCs w:val="28"/>
              </w:rPr>
              <w:t xml:space="preserve"> Л.О. № 13.  Взаимодействие соляной кислоты и раствора уксусной кислоты с металлами.</w:t>
            </w:r>
          </w:p>
          <w:p w:rsidR="008D4EA2" w:rsidRDefault="008D4EA2">
            <w:pPr>
              <w:ind w:left="-108"/>
              <w:rPr>
                <w:sz w:val="28"/>
                <w:szCs w:val="28"/>
              </w:rPr>
            </w:pPr>
            <w:r>
              <w:rPr>
                <w:sz w:val="28"/>
                <w:szCs w:val="28"/>
              </w:rPr>
              <w:lastRenderedPageBreak/>
              <w:t>Л.О. №14. Взаимодействие соляной кислоты и раствора уксусной кислоты с основаниями.</w:t>
            </w:r>
          </w:p>
          <w:p w:rsidR="008D4EA2" w:rsidRDefault="008D4EA2">
            <w:pPr>
              <w:snapToGrid w:val="0"/>
              <w:ind w:left="-108" w:right="-177"/>
              <w:jc w:val="both"/>
              <w:rPr>
                <w:sz w:val="28"/>
                <w:szCs w:val="28"/>
              </w:rPr>
            </w:pPr>
            <w:r>
              <w:rPr>
                <w:bCs/>
                <w:sz w:val="28"/>
                <w:szCs w:val="28"/>
              </w:rPr>
              <w:t xml:space="preserve">Л.О.№15. </w:t>
            </w:r>
            <w:r>
              <w:rPr>
                <w:sz w:val="28"/>
                <w:szCs w:val="28"/>
              </w:rPr>
              <w:t>Взаимодействие соляной кислоты и раствора уксусной кислоты с солями.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Pr>
                <w:sz w:val="28"/>
                <w:szCs w:val="28"/>
              </w:rPr>
            </w:pPr>
          </w:p>
        </w:tc>
      </w:tr>
      <w:tr w:rsidR="008D4EA2" w:rsidTr="00CC740D">
        <w:trPr>
          <w:trHeight w:val="371"/>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lastRenderedPageBreak/>
              <w:t>8 (56)</w:t>
            </w:r>
          </w:p>
        </w:tc>
        <w:tc>
          <w:tcPr>
            <w:tcW w:w="7108" w:type="dxa"/>
            <w:tcBorders>
              <w:left w:val="single" w:sz="4" w:space="0" w:color="000000"/>
              <w:bottom w:val="single" w:sz="4" w:space="0" w:color="000000"/>
              <w:right w:val="single" w:sz="4" w:space="0" w:color="000000"/>
            </w:tcBorders>
          </w:tcPr>
          <w:p w:rsidR="008D4EA2" w:rsidRDefault="008D4EA2">
            <w:pPr>
              <w:tabs>
                <w:tab w:val="left" w:pos="1167"/>
              </w:tabs>
              <w:snapToGrid w:val="0"/>
              <w:ind w:left="-108" w:right="-177"/>
              <w:jc w:val="both"/>
              <w:rPr>
                <w:sz w:val="28"/>
                <w:szCs w:val="28"/>
              </w:rPr>
            </w:pPr>
            <w:r>
              <w:rPr>
                <w:sz w:val="28"/>
                <w:szCs w:val="28"/>
              </w:rPr>
              <w:t>Особые свойства азотной и концентрированной серной кислот.</w:t>
            </w:r>
          </w:p>
        </w:tc>
        <w:tc>
          <w:tcPr>
            <w:tcW w:w="1418" w:type="dxa"/>
            <w:tcBorders>
              <w:left w:val="single" w:sz="4" w:space="0" w:color="000000"/>
              <w:bottom w:val="single" w:sz="4" w:space="0" w:color="000000"/>
              <w:right w:val="single" w:sz="4" w:space="0" w:color="000000"/>
            </w:tcBorders>
          </w:tcPr>
          <w:p w:rsidR="008D4EA2" w:rsidRDefault="008D4EA2">
            <w:pPr>
              <w:tabs>
                <w:tab w:val="left" w:pos="1167"/>
              </w:tabs>
              <w:snapToGrid w:val="0"/>
              <w:ind w:left="-108" w:right="-177"/>
              <w:jc w:val="both"/>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9 (57)</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 xml:space="preserve">Органические кислоты. Классификация и свойства. </w:t>
            </w:r>
          </w:p>
          <w:p w:rsidR="008D4EA2" w:rsidRDefault="008D4EA2">
            <w:pPr>
              <w:snapToGrid w:val="0"/>
              <w:ind w:left="-108" w:right="-108"/>
              <w:rPr>
                <w:sz w:val="28"/>
                <w:szCs w:val="28"/>
              </w:rPr>
            </w:pPr>
            <w:r>
              <w:rPr>
                <w:sz w:val="28"/>
                <w:szCs w:val="28"/>
              </w:rPr>
              <w:t>Л.О. №18(в).  Ознакомление с коллекцией кислот.</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10 (58)</w:t>
            </w:r>
          </w:p>
        </w:tc>
        <w:tc>
          <w:tcPr>
            <w:tcW w:w="7108" w:type="dxa"/>
            <w:tcBorders>
              <w:left w:val="single" w:sz="4" w:space="0" w:color="000000"/>
              <w:bottom w:val="single" w:sz="4" w:space="0" w:color="000000"/>
              <w:right w:val="single" w:sz="4" w:space="0" w:color="000000"/>
            </w:tcBorders>
          </w:tcPr>
          <w:p w:rsidR="008D4EA2" w:rsidRDefault="006B5E7F">
            <w:pPr>
              <w:snapToGrid w:val="0"/>
              <w:ind w:left="-108" w:right="-107"/>
              <w:rPr>
                <w:sz w:val="28"/>
                <w:szCs w:val="28"/>
              </w:rPr>
            </w:pPr>
            <w:r>
              <w:rPr>
                <w:sz w:val="28"/>
                <w:szCs w:val="28"/>
              </w:rPr>
              <w:t>Неорганические основания</w:t>
            </w:r>
            <w:r w:rsidR="008D4EA2">
              <w:rPr>
                <w:sz w:val="28"/>
                <w:szCs w:val="28"/>
              </w:rPr>
              <w:t xml:space="preserve">. Классификация и свойства. </w:t>
            </w:r>
          </w:p>
          <w:p w:rsidR="008D4EA2" w:rsidRDefault="008D4EA2">
            <w:pPr>
              <w:snapToGrid w:val="0"/>
              <w:ind w:left="-108" w:right="-107"/>
              <w:rPr>
                <w:sz w:val="28"/>
                <w:szCs w:val="28"/>
              </w:rPr>
            </w:pPr>
            <w:r>
              <w:rPr>
                <w:sz w:val="28"/>
                <w:szCs w:val="28"/>
              </w:rPr>
              <w:t>Л.О. №18(г).  Ознакомление с коллекцией оснований.</w:t>
            </w:r>
          </w:p>
          <w:p w:rsidR="008D4EA2" w:rsidRDefault="008D4EA2">
            <w:pPr>
              <w:snapToGrid w:val="0"/>
              <w:ind w:left="-108" w:right="-108"/>
              <w:rPr>
                <w:sz w:val="28"/>
                <w:szCs w:val="28"/>
              </w:rPr>
            </w:pPr>
            <w:r>
              <w:rPr>
                <w:sz w:val="28"/>
                <w:szCs w:val="28"/>
              </w:rPr>
              <w:t>Л.О. №16. Получение и свойства нерастворимых оснований.</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7"/>
              <w:rPr>
                <w:sz w:val="28"/>
                <w:szCs w:val="28"/>
              </w:rPr>
            </w:pPr>
          </w:p>
        </w:tc>
      </w:tr>
      <w:tr w:rsidR="008D4EA2" w:rsidTr="00CC740D">
        <w:trPr>
          <w:trHeight w:val="300"/>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11 (59)</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Органические основания. Классификация  свойства.</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12 (60)</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7" w:firstLine="60"/>
              <w:rPr>
                <w:sz w:val="28"/>
                <w:szCs w:val="28"/>
              </w:rPr>
            </w:pPr>
            <w:r>
              <w:rPr>
                <w:sz w:val="28"/>
                <w:szCs w:val="28"/>
              </w:rPr>
              <w:t>Соли, их классификация.</w:t>
            </w:r>
          </w:p>
          <w:p w:rsidR="008D4EA2" w:rsidRDefault="008D4EA2">
            <w:pPr>
              <w:ind w:left="-108" w:right="-107" w:firstLine="60"/>
              <w:rPr>
                <w:sz w:val="28"/>
                <w:szCs w:val="28"/>
              </w:rPr>
            </w:pPr>
            <w:r>
              <w:rPr>
                <w:sz w:val="28"/>
                <w:szCs w:val="28"/>
              </w:rPr>
              <w:t xml:space="preserve"> Л.О. №18(д). Ознакомление с коллекцией минералов и биологических материалов, содержащих некоторые соли. </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7" w:firstLine="60"/>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13 (61)</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Pr>
                <w:sz w:val="28"/>
                <w:szCs w:val="28"/>
              </w:rPr>
            </w:pPr>
            <w:r>
              <w:rPr>
                <w:sz w:val="28"/>
                <w:szCs w:val="28"/>
              </w:rPr>
              <w:t xml:space="preserve">Химические свойства солей. </w:t>
            </w:r>
          </w:p>
          <w:p w:rsidR="008D4EA2" w:rsidRDefault="008D4EA2">
            <w:pPr>
              <w:snapToGrid w:val="0"/>
              <w:ind w:left="-108"/>
              <w:rPr>
                <w:sz w:val="28"/>
                <w:szCs w:val="28"/>
              </w:rPr>
            </w:pPr>
            <w:r>
              <w:rPr>
                <w:sz w:val="28"/>
                <w:szCs w:val="28"/>
              </w:rPr>
              <w:t>Л.О. №17. Гидролиз хлоридов и ацетатов щелочных металлов.</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Pr>
                <w:sz w:val="28"/>
                <w:szCs w:val="28"/>
              </w:rPr>
            </w:pPr>
          </w:p>
        </w:tc>
      </w:tr>
      <w:tr w:rsidR="008D4EA2" w:rsidTr="00CC740D">
        <w:trPr>
          <w:trHeight w:val="328"/>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14 (62)</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 xml:space="preserve">Понятие о генетической связи и генетических рядах. </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261"/>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15 (63)</w:t>
            </w:r>
          </w:p>
        </w:tc>
        <w:tc>
          <w:tcPr>
            <w:tcW w:w="710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r>
              <w:rPr>
                <w:sz w:val="28"/>
                <w:szCs w:val="28"/>
              </w:rPr>
              <w:t>Особенности генетического ряда в органической химии.</w:t>
            </w:r>
          </w:p>
        </w:tc>
        <w:tc>
          <w:tcPr>
            <w:tcW w:w="1418" w:type="dxa"/>
            <w:tcBorders>
              <w:left w:val="single" w:sz="4" w:space="0" w:color="000000"/>
              <w:bottom w:val="single" w:sz="4" w:space="0" w:color="000000"/>
              <w:right w:val="single" w:sz="4" w:space="0" w:color="000000"/>
            </w:tcBorders>
          </w:tcPr>
          <w:p w:rsidR="008D4EA2" w:rsidRDefault="008D4EA2">
            <w:pPr>
              <w:snapToGrid w:val="0"/>
              <w:ind w:left="-108" w:right="-108"/>
              <w:rPr>
                <w:sz w:val="28"/>
                <w:szCs w:val="28"/>
              </w:rPr>
            </w:pPr>
          </w:p>
        </w:tc>
      </w:tr>
      <w:tr w:rsidR="008D4EA2" w:rsidTr="00CC740D">
        <w:trPr>
          <w:trHeight w:val="613"/>
        </w:trPr>
        <w:tc>
          <w:tcPr>
            <w:tcW w:w="1200" w:type="dxa"/>
            <w:gridSpan w:val="2"/>
            <w:tcBorders>
              <w:left w:val="single" w:sz="4" w:space="0" w:color="000000"/>
              <w:bottom w:val="single" w:sz="4" w:space="0" w:color="000000"/>
            </w:tcBorders>
          </w:tcPr>
          <w:p w:rsidR="008D4EA2" w:rsidRDefault="008D4EA2">
            <w:pPr>
              <w:snapToGrid w:val="0"/>
              <w:jc w:val="both"/>
              <w:rPr>
                <w:sz w:val="28"/>
                <w:szCs w:val="28"/>
              </w:rPr>
            </w:pPr>
            <w:r>
              <w:rPr>
                <w:sz w:val="28"/>
                <w:szCs w:val="28"/>
              </w:rPr>
              <w:t>16 (64)</w:t>
            </w:r>
          </w:p>
        </w:tc>
        <w:tc>
          <w:tcPr>
            <w:tcW w:w="7108" w:type="dxa"/>
            <w:tcBorders>
              <w:left w:val="single" w:sz="4" w:space="0" w:color="000000"/>
              <w:bottom w:val="single" w:sz="4" w:space="0" w:color="000000"/>
              <w:right w:val="single" w:sz="4" w:space="0" w:color="000000"/>
            </w:tcBorders>
          </w:tcPr>
          <w:p w:rsidR="008D4EA2" w:rsidRDefault="008D4EA2">
            <w:pPr>
              <w:shd w:val="clear" w:color="auto" w:fill="FFFFFF"/>
              <w:snapToGrid w:val="0"/>
              <w:ind w:left="-108" w:right="-108"/>
              <w:rPr>
                <w:sz w:val="28"/>
                <w:szCs w:val="28"/>
              </w:rPr>
            </w:pPr>
            <w:r>
              <w:rPr>
                <w:sz w:val="28"/>
                <w:szCs w:val="28"/>
              </w:rPr>
              <w:t>Практическая работа №2 «Решение экспериментальных задач на идентификацию органических и неорганических соединений».</w:t>
            </w:r>
          </w:p>
        </w:tc>
        <w:tc>
          <w:tcPr>
            <w:tcW w:w="1418" w:type="dxa"/>
            <w:tcBorders>
              <w:left w:val="single" w:sz="4" w:space="0" w:color="000000"/>
              <w:bottom w:val="single" w:sz="4" w:space="0" w:color="000000"/>
              <w:right w:val="single" w:sz="4" w:space="0" w:color="000000"/>
            </w:tcBorders>
          </w:tcPr>
          <w:p w:rsidR="008D4EA2" w:rsidRDefault="008D4EA2">
            <w:pPr>
              <w:shd w:val="clear" w:color="auto" w:fill="FFFFFF"/>
              <w:snapToGrid w:val="0"/>
              <w:ind w:left="-108" w:right="-108"/>
              <w:rPr>
                <w:sz w:val="28"/>
                <w:szCs w:val="28"/>
              </w:rPr>
            </w:pPr>
          </w:p>
        </w:tc>
      </w:tr>
      <w:tr w:rsidR="006B5E7F" w:rsidTr="00CC740D">
        <w:trPr>
          <w:trHeight w:val="613"/>
        </w:trPr>
        <w:tc>
          <w:tcPr>
            <w:tcW w:w="1200" w:type="dxa"/>
            <w:gridSpan w:val="2"/>
            <w:tcBorders>
              <w:left w:val="single" w:sz="4" w:space="0" w:color="000000"/>
              <w:bottom w:val="single" w:sz="4" w:space="0" w:color="000000"/>
            </w:tcBorders>
          </w:tcPr>
          <w:p w:rsidR="006B5E7F" w:rsidRDefault="006B5E7F">
            <w:pPr>
              <w:snapToGrid w:val="0"/>
              <w:jc w:val="both"/>
              <w:rPr>
                <w:sz w:val="28"/>
                <w:szCs w:val="28"/>
              </w:rPr>
            </w:pPr>
            <w:r>
              <w:rPr>
                <w:sz w:val="28"/>
                <w:szCs w:val="28"/>
              </w:rPr>
              <w:t>65</w:t>
            </w:r>
          </w:p>
        </w:tc>
        <w:tc>
          <w:tcPr>
            <w:tcW w:w="7108" w:type="dxa"/>
            <w:tcBorders>
              <w:left w:val="single" w:sz="4" w:space="0" w:color="000000"/>
              <w:bottom w:val="single" w:sz="4" w:space="0" w:color="000000"/>
              <w:right w:val="single" w:sz="4" w:space="0" w:color="000000"/>
            </w:tcBorders>
          </w:tcPr>
          <w:p w:rsidR="006B5E7F" w:rsidRDefault="006B5E7F">
            <w:pPr>
              <w:shd w:val="clear" w:color="auto" w:fill="FFFFFF"/>
              <w:snapToGrid w:val="0"/>
              <w:ind w:left="-108" w:right="-108"/>
              <w:rPr>
                <w:sz w:val="28"/>
                <w:szCs w:val="28"/>
              </w:rPr>
            </w:pPr>
            <w:r>
              <w:rPr>
                <w:sz w:val="28"/>
                <w:szCs w:val="28"/>
              </w:rPr>
              <w:t>Обобщение знаний по теме «Вещества и х свойства»</w:t>
            </w:r>
          </w:p>
        </w:tc>
        <w:tc>
          <w:tcPr>
            <w:tcW w:w="1418" w:type="dxa"/>
            <w:tcBorders>
              <w:left w:val="single" w:sz="4" w:space="0" w:color="000000"/>
              <w:bottom w:val="single" w:sz="4" w:space="0" w:color="000000"/>
              <w:right w:val="single" w:sz="4" w:space="0" w:color="000000"/>
            </w:tcBorders>
          </w:tcPr>
          <w:p w:rsidR="006B5E7F" w:rsidRDefault="006B5E7F">
            <w:pPr>
              <w:shd w:val="clear" w:color="auto" w:fill="FFFFFF"/>
              <w:snapToGrid w:val="0"/>
              <w:ind w:left="-108" w:right="-108"/>
              <w:rPr>
                <w:sz w:val="28"/>
                <w:szCs w:val="28"/>
              </w:rPr>
            </w:pPr>
          </w:p>
        </w:tc>
      </w:tr>
      <w:tr w:rsidR="008D4EA2" w:rsidTr="00CC740D">
        <w:trPr>
          <w:trHeight w:val="455"/>
        </w:trPr>
        <w:tc>
          <w:tcPr>
            <w:tcW w:w="1200" w:type="dxa"/>
            <w:gridSpan w:val="2"/>
            <w:tcBorders>
              <w:left w:val="single" w:sz="4" w:space="0" w:color="000000"/>
              <w:bottom w:val="single" w:sz="4" w:space="0" w:color="000000"/>
            </w:tcBorders>
          </w:tcPr>
          <w:p w:rsidR="008D4EA2" w:rsidRDefault="006B5E7F">
            <w:pPr>
              <w:snapToGrid w:val="0"/>
              <w:jc w:val="both"/>
              <w:rPr>
                <w:sz w:val="28"/>
                <w:szCs w:val="28"/>
              </w:rPr>
            </w:pPr>
            <w:r>
              <w:rPr>
                <w:sz w:val="28"/>
                <w:szCs w:val="28"/>
              </w:rPr>
              <w:t>66</w:t>
            </w:r>
          </w:p>
        </w:tc>
        <w:tc>
          <w:tcPr>
            <w:tcW w:w="7108" w:type="dxa"/>
            <w:tcBorders>
              <w:left w:val="single" w:sz="4" w:space="0" w:color="000000"/>
              <w:bottom w:val="single" w:sz="4" w:space="0" w:color="000000"/>
              <w:right w:val="single" w:sz="4" w:space="0" w:color="000000"/>
            </w:tcBorders>
          </w:tcPr>
          <w:p w:rsidR="008D4EA2" w:rsidRDefault="008D4EA2">
            <w:pPr>
              <w:snapToGrid w:val="0"/>
              <w:ind w:right="-108"/>
              <w:rPr>
                <w:sz w:val="28"/>
                <w:szCs w:val="28"/>
              </w:rPr>
            </w:pPr>
            <w:r>
              <w:rPr>
                <w:sz w:val="28"/>
                <w:szCs w:val="28"/>
              </w:rPr>
              <w:t>Контрольная работа № 3 по теме «Вещества и их свойства».</w:t>
            </w:r>
          </w:p>
        </w:tc>
        <w:tc>
          <w:tcPr>
            <w:tcW w:w="1418" w:type="dxa"/>
            <w:tcBorders>
              <w:left w:val="single" w:sz="4" w:space="0" w:color="000000"/>
              <w:bottom w:val="single" w:sz="4" w:space="0" w:color="000000"/>
              <w:right w:val="single" w:sz="4" w:space="0" w:color="000000"/>
            </w:tcBorders>
          </w:tcPr>
          <w:p w:rsidR="008D4EA2" w:rsidRDefault="008D4EA2">
            <w:pPr>
              <w:snapToGrid w:val="0"/>
              <w:ind w:right="-108"/>
              <w:rPr>
                <w:sz w:val="28"/>
                <w:szCs w:val="28"/>
              </w:rPr>
            </w:pPr>
          </w:p>
        </w:tc>
      </w:tr>
      <w:tr w:rsidR="006B5E7F" w:rsidTr="00CC740D">
        <w:trPr>
          <w:trHeight w:val="455"/>
        </w:trPr>
        <w:tc>
          <w:tcPr>
            <w:tcW w:w="1200" w:type="dxa"/>
            <w:gridSpan w:val="2"/>
            <w:tcBorders>
              <w:left w:val="single" w:sz="4" w:space="0" w:color="000000"/>
              <w:bottom w:val="single" w:sz="4" w:space="0" w:color="000000"/>
            </w:tcBorders>
          </w:tcPr>
          <w:p w:rsidR="006B5E7F" w:rsidRDefault="006B5E7F">
            <w:pPr>
              <w:snapToGrid w:val="0"/>
              <w:jc w:val="both"/>
              <w:rPr>
                <w:sz w:val="28"/>
                <w:szCs w:val="28"/>
              </w:rPr>
            </w:pPr>
            <w:r>
              <w:rPr>
                <w:sz w:val="28"/>
                <w:szCs w:val="28"/>
              </w:rPr>
              <w:t>67</w:t>
            </w:r>
          </w:p>
        </w:tc>
        <w:tc>
          <w:tcPr>
            <w:tcW w:w="7108" w:type="dxa"/>
            <w:tcBorders>
              <w:left w:val="single" w:sz="4" w:space="0" w:color="000000"/>
              <w:bottom w:val="single" w:sz="4" w:space="0" w:color="000000"/>
              <w:right w:val="single" w:sz="4" w:space="0" w:color="000000"/>
            </w:tcBorders>
          </w:tcPr>
          <w:p w:rsidR="006B5E7F" w:rsidRDefault="006B5E7F">
            <w:pPr>
              <w:snapToGrid w:val="0"/>
              <w:ind w:right="-108"/>
              <w:rPr>
                <w:sz w:val="28"/>
                <w:szCs w:val="28"/>
              </w:rPr>
            </w:pPr>
            <w:r>
              <w:rPr>
                <w:sz w:val="28"/>
                <w:szCs w:val="28"/>
              </w:rPr>
              <w:t>Повторение  за курс «Химия»11 класс</w:t>
            </w:r>
          </w:p>
        </w:tc>
        <w:tc>
          <w:tcPr>
            <w:tcW w:w="1418" w:type="dxa"/>
            <w:tcBorders>
              <w:left w:val="single" w:sz="4" w:space="0" w:color="000000"/>
              <w:bottom w:val="single" w:sz="4" w:space="0" w:color="000000"/>
              <w:right w:val="single" w:sz="4" w:space="0" w:color="000000"/>
            </w:tcBorders>
          </w:tcPr>
          <w:p w:rsidR="006B5E7F" w:rsidRDefault="006B5E7F">
            <w:pPr>
              <w:snapToGrid w:val="0"/>
              <w:ind w:right="-108"/>
              <w:rPr>
                <w:sz w:val="28"/>
                <w:szCs w:val="28"/>
              </w:rPr>
            </w:pPr>
          </w:p>
        </w:tc>
      </w:tr>
      <w:tr w:rsidR="006B5E7F" w:rsidTr="00CC740D">
        <w:trPr>
          <w:trHeight w:val="455"/>
        </w:trPr>
        <w:tc>
          <w:tcPr>
            <w:tcW w:w="1200" w:type="dxa"/>
            <w:gridSpan w:val="2"/>
            <w:tcBorders>
              <w:left w:val="single" w:sz="4" w:space="0" w:color="000000"/>
              <w:bottom w:val="single" w:sz="4" w:space="0" w:color="000000"/>
            </w:tcBorders>
          </w:tcPr>
          <w:p w:rsidR="006B5E7F" w:rsidRDefault="006B5E7F">
            <w:pPr>
              <w:snapToGrid w:val="0"/>
              <w:jc w:val="both"/>
              <w:rPr>
                <w:sz w:val="28"/>
                <w:szCs w:val="28"/>
              </w:rPr>
            </w:pPr>
            <w:r>
              <w:rPr>
                <w:sz w:val="28"/>
                <w:szCs w:val="28"/>
              </w:rPr>
              <w:t>68</w:t>
            </w:r>
          </w:p>
        </w:tc>
        <w:tc>
          <w:tcPr>
            <w:tcW w:w="7108" w:type="dxa"/>
            <w:tcBorders>
              <w:left w:val="single" w:sz="4" w:space="0" w:color="000000"/>
              <w:bottom w:val="single" w:sz="4" w:space="0" w:color="000000"/>
              <w:right w:val="single" w:sz="4" w:space="0" w:color="000000"/>
            </w:tcBorders>
          </w:tcPr>
          <w:p w:rsidR="006B5E7F" w:rsidRDefault="006B5E7F" w:rsidP="006B5E7F">
            <w:pPr>
              <w:snapToGrid w:val="0"/>
              <w:ind w:right="-108"/>
              <w:rPr>
                <w:sz w:val="28"/>
                <w:szCs w:val="28"/>
              </w:rPr>
            </w:pPr>
            <w:r>
              <w:rPr>
                <w:sz w:val="28"/>
                <w:szCs w:val="28"/>
              </w:rPr>
              <w:t>Обобщение и систематизация знаний по учебному предмету «Химия»</w:t>
            </w:r>
          </w:p>
        </w:tc>
        <w:tc>
          <w:tcPr>
            <w:tcW w:w="1418" w:type="dxa"/>
            <w:tcBorders>
              <w:left w:val="single" w:sz="4" w:space="0" w:color="000000"/>
              <w:bottom w:val="single" w:sz="4" w:space="0" w:color="000000"/>
              <w:right w:val="single" w:sz="4" w:space="0" w:color="000000"/>
            </w:tcBorders>
          </w:tcPr>
          <w:p w:rsidR="006B5E7F" w:rsidRDefault="006B5E7F">
            <w:pPr>
              <w:snapToGrid w:val="0"/>
              <w:ind w:right="-108"/>
              <w:rPr>
                <w:sz w:val="28"/>
                <w:szCs w:val="28"/>
              </w:rPr>
            </w:pPr>
          </w:p>
        </w:tc>
      </w:tr>
    </w:tbl>
    <w:p w:rsidR="007E0B46" w:rsidRDefault="007E0B46">
      <w:pPr>
        <w:tabs>
          <w:tab w:val="left" w:pos="4040"/>
        </w:tabs>
        <w:jc w:val="center"/>
        <w:rPr>
          <w:b/>
          <w:sz w:val="28"/>
          <w:szCs w:val="28"/>
        </w:rPr>
      </w:pPr>
    </w:p>
    <w:p w:rsidR="007E0B46" w:rsidRDefault="007E0B46">
      <w:pPr>
        <w:tabs>
          <w:tab w:val="left" w:pos="4040"/>
          <w:tab w:val="center" w:pos="4677"/>
        </w:tabs>
        <w:jc w:val="center"/>
        <w:rPr>
          <w:b/>
          <w:sz w:val="28"/>
          <w:szCs w:val="28"/>
        </w:rPr>
      </w:pPr>
      <w:r>
        <w:rPr>
          <w:b/>
          <w:sz w:val="28"/>
          <w:szCs w:val="28"/>
        </w:rPr>
        <w:t>Содержание тем учебного курса химии</w:t>
      </w:r>
    </w:p>
    <w:p w:rsidR="007E0B46" w:rsidRDefault="007E0B46">
      <w:pPr>
        <w:tabs>
          <w:tab w:val="left" w:pos="4040"/>
          <w:tab w:val="center" w:pos="4677"/>
        </w:tabs>
        <w:jc w:val="center"/>
        <w:rPr>
          <w:sz w:val="28"/>
          <w:szCs w:val="28"/>
        </w:rPr>
      </w:pPr>
      <w:r>
        <w:rPr>
          <w:sz w:val="28"/>
          <w:szCs w:val="28"/>
        </w:rPr>
        <w:t>10 класс</w:t>
      </w:r>
    </w:p>
    <w:p w:rsidR="007E0B46" w:rsidRDefault="007E0B46">
      <w:pPr>
        <w:tabs>
          <w:tab w:val="left" w:pos="720"/>
        </w:tabs>
        <w:rPr>
          <w:sz w:val="28"/>
          <w:szCs w:val="28"/>
        </w:rPr>
      </w:pPr>
      <w:r>
        <w:rPr>
          <w:sz w:val="28"/>
          <w:szCs w:val="28"/>
        </w:rPr>
        <w:tab/>
        <w:t>Введение (2 часа)</w:t>
      </w:r>
    </w:p>
    <w:p w:rsidR="007E0B46" w:rsidRDefault="007E0B46">
      <w:pPr>
        <w:tabs>
          <w:tab w:val="left" w:pos="4040"/>
        </w:tabs>
        <w:ind w:firstLine="680"/>
        <w:jc w:val="both"/>
        <w:rPr>
          <w:sz w:val="28"/>
          <w:szCs w:val="28"/>
        </w:rPr>
      </w:pPr>
      <w:r>
        <w:rPr>
          <w:sz w:val="28"/>
          <w:szCs w:val="28"/>
        </w:rPr>
        <w:t xml:space="preserve">Предмет органической химии. Сравнение органических соединений с </w:t>
      </w:r>
      <w:proofErr w:type="gramStart"/>
      <w:r>
        <w:rPr>
          <w:sz w:val="28"/>
          <w:szCs w:val="28"/>
        </w:rPr>
        <w:t>неорганическими</w:t>
      </w:r>
      <w:proofErr w:type="gramEnd"/>
      <w:r>
        <w:rPr>
          <w:sz w:val="28"/>
          <w:szCs w:val="28"/>
        </w:rPr>
        <w:t>. Природные, искусственные и синтетические органические соединения.</w:t>
      </w:r>
    </w:p>
    <w:p w:rsidR="007E0B46" w:rsidRDefault="007E0B46">
      <w:pPr>
        <w:tabs>
          <w:tab w:val="left" w:pos="4040"/>
        </w:tabs>
        <w:ind w:firstLine="680"/>
        <w:jc w:val="both"/>
        <w:rPr>
          <w:sz w:val="28"/>
          <w:szCs w:val="28"/>
        </w:rPr>
      </w:pPr>
      <w:r>
        <w:rPr>
          <w:sz w:val="28"/>
          <w:szCs w:val="28"/>
        </w:rPr>
        <w:t>Тема 1. Теория строения органических соединений (7 часов)</w:t>
      </w:r>
    </w:p>
    <w:p w:rsidR="007E0B46" w:rsidRDefault="007E0B46">
      <w:pPr>
        <w:tabs>
          <w:tab w:val="left" w:pos="4040"/>
        </w:tabs>
        <w:ind w:firstLine="680"/>
        <w:jc w:val="both"/>
        <w:rPr>
          <w:sz w:val="28"/>
          <w:szCs w:val="28"/>
        </w:rPr>
      </w:pPr>
      <w:r>
        <w:rPr>
          <w:sz w:val="28"/>
          <w:szCs w:val="28"/>
        </w:rPr>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7E0B46" w:rsidRDefault="007E0B46">
      <w:pPr>
        <w:tabs>
          <w:tab w:val="left" w:pos="4040"/>
        </w:tabs>
        <w:ind w:firstLine="680"/>
        <w:jc w:val="both"/>
        <w:rPr>
          <w:sz w:val="28"/>
          <w:szCs w:val="28"/>
        </w:rPr>
      </w:pPr>
      <w:r>
        <w:rPr>
          <w:sz w:val="28"/>
          <w:szCs w:val="28"/>
        </w:rPr>
        <w:lastRenderedPageBreak/>
        <w:t>Демонстрации. Модели молекул гомологов и изомеров органических соединений.</w:t>
      </w:r>
    </w:p>
    <w:p w:rsidR="007E0B46" w:rsidRDefault="007E0B46">
      <w:pPr>
        <w:tabs>
          <w:tab w:val="left" w:pos="4040"/>
        </w:tabs>
        <w:ind w:firstLine="680"/>
        <w:jc w:val="both"/>
        <w:rPr>
          <w:color w:val="000000"/>
          <w:sz w:val="28"/>
          <w:szCs w:val="28"/>
        </w:rPr>
      </w:pPr>
      <w:r>
        <w:rPr>
          <w:color w:val="000000"/>
          <w:sz w:val="28"/>
          <w:szCs w:val="28"/>
        </w:rPr>
        <w:t>Тема 2. Углеводороды и их природные источники (16 часов)</w:t>
      </w:r>
    </w:p>
    <w:p w:rsidR="007E0B46" w:rsidRDefault="007E0B46">
      <w:pPr>
        <w:tabs>
          <w:tab w:val="left" w:pos="4040"/>
        </w:tabs>
        <w:ind w:firstLine="680"/>
        <w:jc w:val="both"/>
        <w:rPr>
          <w:sz w:val="28"/>
          <w:szCs w:val="28"/>
        </w:rPr>
      </w:pPr>
      <w:r>
        <w:rPr>
          <w:sz w:val="28"/>
          <w:szCs w:val="28"/>
        </w:rPr>
        <w:t>Природный</w:t>
      </w:r>
      <w:r>
        <w:rPr>
          <w:color w:val="FF0000"/>
          <w:sz w:val="28"/>
          <w:szCs w:val="28"/>
        </w:rPr>
        <w:t xml:space="preserve"> </w:t>
      </w:r>
      <w:r>
        <w:rPr>
          <w:sz w:val="28"/>
          <w:szCs w:val="28"/>
        </w:rPr>
        <w:t>газ. Алканы. Природный газ как топливо. Преимущества природного газа перед другими источниками топлива. Состав природного газа.</w:t>
      </w:r>
    </w:p>
    <w:p w:rsidR="007E0B46" w:rsidRDefault="007E0B46">
      <w:pPr>
        <w:tabs>
          <w:tab w:val="left" w:pos="4040"/>
        </w:tabs>
        <w:ind w:firstLine="680"/>
        <w:jc w:val="both"/>
        <w:rPr>
          <w:sz w:val="28"/>
          <w:szCs w:val="28"/>
        </w:rPr>
      </w:pPr>
      <w:r>
        <w:rPr>
          <w:sz w:val="28"/>
          <w:szCs w:val="28"/>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7E0B46" w:rsidRDefault="007E0B46">
      <w:pPr>
        <w:tabs>
          <w:tab w:val="left" w:pos="4040"/>
        </w:tabs>
        <w:ind w:firstLine="680"/>
        <w:jc w:val="both"/>
        <w:rPr>
          <w:sz w:val="28"/>
          <w:szCs w:val="28"/>
        </w:rPr>
      </w:pPr>
      <w:r>
        <w:rPr>
          <w:sz w:val="28"/>
          <w:szCs w:val="28"/>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7E0B46" w:rsidRDefault="007E0B46">
      <w:pPr>
        <w:tabs>
          <w:tab w:val="left" w:pos="4040"/>
        </w:tabs>
        <w:ind w:firstLine="680"/>
        <w:jc w:val="both"/>
        <w:rPr>
          <w:sz w:val="28"/>
          <w:szCs w:val="28"/>
        </w:rPr>
      </w:pPr>
      <w:r>
        <w:rPr>
          <w:sz w:val="28"/>
          <w:szCs w:val="28"/>
        </w:rPr>
        <w:t>Алкадиены и каучуки. Понятие об алкадиенах как углеводородах с двумя двойными связями. Химические свойства бутадиена – 1,3 и изопрена: обесцвечивание бромной воды и полимеризация в каучуки. Резина.</w:t>
      </w:r>
    </w:p>
    <w:p w:rsidR="007E0B46" w:rsidRDefault="007E0B46">
      <w:pPr>
        <w:tabs>
          <w:tab w:val="left" w:pos="4040"/>
        </w:tabs>
        <w:ind w:firstLine="680"/>
        <w:jc w:val="both"/>
        <w:rPr>
          <w:sz w:val="28"/>
          <w:szCs w:val="28"/>
        </w:rPr>
      </w:pPr>
      <w:r>
        <w:rPr>
          <w:sz w:val="28"/>
          <w:szCs w:val="28"/>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7E0B46" w:rsidRDefault="007E0B46">
      <w:pPr>
        <w:tabs>
          <w:tab w:val="left" w:pos="4040"/>
        </w:tabs>
        <w:ind w:firstLine="720"/>
        <w:jc w:val="both"/>
        <w:rPr>
          <w:sz w:val="28"/>
          <w:szCs w:val="28"/>
        </w:rPr>
      </w:pPr>
      <w:r>
        <w:rPr>
          <w:sz w:val="28"/>
          <w:szCs w:val="28"/>
        </w:rPr>
        <w:t>Бензол. Получение бензола из гексана и ацетилена. Химические свойства бензола: горение, галогенирование, нитрование. Применение бензола на основе его свойств.</w:t>
      </w:r>
    </w:p>
    <w:p w:rsidR="007E0B46" w:rsidRDefault="007E0B46">
      <w:pPr>
        <w:tabs>
          <w:tab w:val="left" w:pos="4040"/>
        </w:tabs>
        <w:ind w:firstLine="720"/>
        <w:jc w:val="both"/>
        <w:rPr>
          <w:sz w:val="28"/>
          <w:szCs w:val="28"/>
        </w:rPr>
      </w:pPr>
      <w:r>
        <w:rPr>
          <w:sz w:val="28"/>
          <w:szCs w:val="28"/>
        </w:rPr>
        <w:t>Нефть. Состав и переработка нефти. Нефтепродукты. Бензин и понятие об октановом числе.</w:t>
      </w:r>
    </w:p>
    <w:p w:rsidR="007E0B46" w:rsidRDefault="007E0B46">
      <w:pPr>
        <w:tabs>
          <w:tab w:val="left" w:pos="4040"/>
        </w:tabs>
        <w:ind w:firstLine="720"/>
        <w:jc w:val="both"/>
        <w:rPr>
          <w:sz w:val="28"/>
          <w:szCs w:val="28"/>
        </w:rPr>
      </w:pPr>
      <w:r>
        <w:rPr>
          <w:sz w:val="28"/>
          <w:szCs w:val="28"/>
        </w:rPr>
        <w:t>Демонстрация. Горение метана, этилена, ацетилена. Отношение метана, этилена, ацетилена и бензола к раствору перманганата калия и бромной воды.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непредельность. Коллекция образцов нефти и нефтепродуктов.</w:t>
      </w:r>
    </w:p>
    <w:p w:rsidR="007E0B46" w:rsidRDefault="007E0B46">
      <w:pPr>
        <w:tabs>
          <w:tab w:val="left" w:pos="4040"/>
        </w:tabs>
        <w:ind w:firstLine="720"/>
        <w:jc w:val="both"/>
        <w:rPr>
          <w:sz w:val="28"/>
          <w:szCs w:val="28"/>
        </w:rPr>
      </w:pPr>
      <w:r>
        <w:rPr>
          <w:sz w:val="28"/>
          <w:szCs w:val="28"/>
        </w:rPr>
        <w:t>Лабораторные опыты. 1. Определение элементного состава органических соединений. 2. Изготовление моделей молекул углеводородов (а - алканов, б – алкенов, в - алкинов). 3. Обнаружение непредельных соединений в жидких нефтепродуктах. 4. Получение и свойства ацетилена. 5. Ознакомление с коллекцией «Нефть и продукты её переработки»</w:t>
      </w:r>
    </w:p>
    <w:p w:rsidR="007E0B46" w:rsidRDefault="007E0B46">
      <w:pPr>
        <w:tabs>
          <w:tab w:val="left" w:pos="4040"/>
        </w:tabs>
        <w:ind w:firstLine="720"/>
        <w:jc w:val="both"/>
        <w:rPr>
          <w:sz w:val="28"/>
          <w:szCs w:val="28"/>
        </w:rPr>
      </w:pPr>
      <w:r>
        <w:rPr>
          <w:sz w:val="28"/>
          <w:szCs w:val="28"/>
        </w:rPr>
        <w:t>Тема 3. Кислородсодержащие органические соединения и их природные источники (19 часов)</w:t>
      </w:r>
    </w:p>
    <w:p w:rsidR="007E0B46" w:rsidRDefault="007E0B46">
      <w:pPr>
        <w:tabs>
          <w:tab w:val="left" w:pos="4040"/>
        </w:tabs>
        <w:ind w:firstLine="720"/>
        <w:jc w:val="both"/>
        <w:rPr>
          <w:sz w:val="28"/>
          <w:szCs w:val="28"/>
        </w:rPr>
      </w:pPr>
      <w:r>
        <w:rPr>
          <w:sz w:val="28"/>
          <w:szCs w:val="28"/>
        </w:rPr>
        <w:t xml:space="preserve">Единство химической организации живых организмов. Химический состав живых организмов. </w:t>
      </w:r>
    </w:p>
    <w:p w:rsidR="007E0B46" w:rsidRDefault="007E0B46">
      <w:pPr>
        <w:tabs>
          <w:tab w:val="left" w:pos="4040"/>
        </w:tabs>
        <w:ind w:firstLine="720"/>
        <w:jc w:val="both"/>
        <w:rPr>
          <w:sz w:val="28"/>
          <w:szCs w:val="28"/>
        </w:rPr>
      </w:pPr>
      <w:r>
        <w:rPr>
          <w:sz w:val="28"/>
          <w:szCs w:val="28"/>
        </w:rPr>
        <w:t xml:space="preserve">Спирты. Получение этанола брожением глюкозы и гидратацией этилена. Гидроксильная группа как функциональная. Представление о </w:t>
      </w:r>
      <w:r>
        <w:rPr>
          <w:sz w:val="28"/>
          <w:szCs w:val="28"/>
        </w:rPr>
        <w:lastRenderedPageBreak/>
        <w:t>водородной связи. Химические свойства этанола: горение, взаимодействие с натрием, образование простых и сложных эфиров, окисление в альдегиды. Применение этанола на основе свойств. Алкоголизм, его последствия и предупреждение.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7E0B46" w:rsidRDefault="007E0B46">
      <w:pPr>
        <w:tabs>
          <w:tab w:val="left" w:pos="4040"/>
        </w:tabs>
        <w:ind w:firstLine="720"/>
        <w:jc w:val="both"/>
        <w:rPr>
          <w:color w:val="000000"/>
          <w:sz w:val="28"/>
          <w:szCs w:val="28"/>
        </w:rPr>
      </w:pPr>
      <w:r>
        <w:rPr>
          <w:color w:val="000000"/>
          <w:sz w:val="28"/>
          <w:szCs w:val="28"/>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фенолформальдегидную смолу. Применение фенола на основе свойств.</w:t>
      </w:r>
    </w:p>
    <w:p w:rsidR="007E0B46" w:rsidRDefault="007E0B46">
      <w:pPr>
        <w:tabs>
          <w:tab w:val="left" w:pos="4040"/>
        </w:tabs>
        <w:ind w:firstLine="720"/>
        <w:jc w:val="both"/>
        <w:rPr>
          <w:color w:val="000000"/>
          <w:sz w:val="28"/>
          <w:szCs w:val="28"/>
        </w:rPr>
      </w:pPr>
      <w:r>
        <w:rPr>
          <w:color w:val="000000"/>
          <w:sz w:val="28"/>
          <w:szCs w:val="28"/>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7E0B46" w:rsidRDefault="007E0B46">
      <w:pPr>
        <w:tabs>
          <w:tab w:val="left" w:pos="4040"/>
        </w:tabs>
        <w:ind w:firstLine="720"/>
        <w:jc w:val="both"/>
        <w:rPr>
          <w:color w:val="000000"/>
          <w:sz w:val="28"/>
          <w:szCs w:val="28"/>
        </w:rPr>
      </w:pPr>
      <w:r>
        <w:rPr>
          <w:color w:val="000000"/>
          <w:sz w:val="28"/>
          <w:szCs w:val="28"/>
        </w:rPr>
        <w:t xml:space="preserve">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реакции этерификации. Применение уксусной кислоты на основе свойств. </w:t>
      </w:r>
      <w:proofErr w:type="gramStart"/>
      <w:r>
        <w:rPr>
          <w:color w:val="000000"/>
          <w:sz w:val="28"/>
          <w:szCs w:val="28"/>
        </w:rPr>
        <w:t>Высшие жирные кислоты на примере пальмитиновой и стеариновой.</w:t>
      </w:r>
      <w:proofErr w:type="gramEnd"/>
    </w:p>
    <w:p w:rsidR="007E0B46" w:rsidRDefault="007E0B46">
      <w:pPr>
        <w:tabs>
          <w:tab w:val="left" w:pos="4040"/>
        </w:tabs>
        <w:ind w:firstLine="720"/>
        <w:jc w:val="both"/>
        <w:rPr>
          <w:color w:val="000000"/>
          <w:sz w:val="28"/>
          <w:szCs w:val="28"/>
        </w:rPr>
      </w:pPr>
      <w:r>
        <w:rPr>
          <w:color w:val="000000"/>
          <w:sz w:val="28"/>
          <w:szCs w:val="28"/>
        </w:rPr>
        <w:t xml:space="preserve">Сложные эфиры и жиры. Получение сложных эфиров реакцией этерификации. Сложные эфиры в природе, их значение. Применение сложных эфиров на основе свойств. </w:t>
      </w:r>
    </w:p>
    <w:p w:rsidR="007E0B46" w:rsidRDefault="007E0B46">
      <w:pPr>
        <w:tabs>
          <w:tab w:val="left" w:pos="4040"/>
        </w:tabs>
        <w:ind w:firstLine="720"/>
        <w:jc w:val="both"/>
        <w:rPr>
          <w:color w:val="000000"/>
          <w:sz w:val="28"/>
          <w:szCs w:val="28"/>
        </w:rPr>
      </w:pPr>
      <w:r>
        <w:rPr>
          <w:color w:val="000000"/>
          <w:sz w:val="28"/>
          <w:szCs w:val="28"/>
        </w:rPr>
        <w:t>Жиры. Как сложные эфиры. Химические свойства жиров: гидролиз (омыление) и гидрирование жидких жиров. Применение на основе свойств.</w:t>
      </w:r>
    </w:p>
    <w:p w:rsidR="007E0B46" w:rsidRDefault="007E0B46">
      <w:pPr>
        <w:tabs>
          <w:tab w:val="left" w:pos="4040"/>
        </w:tabs>
        <w:ind w:firstLine="720"/>
        <w:jc w:val="both"/>
        <w:rPr>
          <w:color w:val="000000"/>
          <w:sz w:val="28"/>
          <w:szCs w:val="28"/>
        </w:rPr>
      </w:pPr>
      <w:r>
        <w:rPr>
          <w:color w:val="000000"/>
          <w:sz w:val="28"/>
          <w:szCs w:val="28"/>
        </w:rPr>
        <w:t xml:space="preserve">Углеводы. </w:t>
      </w:r>
      <w:proofErr w:type="gramStart"/>
      <w:r>
        <w:rPr>
          <w:color w:val="000000"/>
          <w:sz w:val="28"/>
          <w:szCs w:val="28"/>
        </w:rPr>
        <w:t>Углеводы, их классификация: моносахариды (глюкоза), дисахариды (сахароза) и полисахариды (крахмал и целлюлоза).</w:t>
      </w:r>
      <w:proofErr w:type="gramEnd"/>
      <w:r>
        <w:rPr>
          <w:color w:val="000000"/>
          <w:sz w:val="28"/>
          <w:szCs w:val="28"/>
        </w:rPr>
        <w:t xml:space="preserve"> Значение углеводов в живой природе и в жизни человека.</w:t>
      </w:r>
    </w:p>
    <w:p w:rsidR="007E0B46" w:rsidRDefault="007E0B46">
      <w:pPr>
        <w:tabs>
          <w:tab w:val="left" w:pos="4040"/>
        </w:tabs>
        <w:ind w:firstLine="720"/>
        <w:jc w:val="both"/>
        <w:rPr>
          <w:color w:val="000000"/>
          <w:sz w:val="28"/>
          <w:szCs w:val="28"/>
        </w:rPr>
      </w:pPr>
      <w:r>
        <w:rPr>
          <w:color w:val="000000"/>
          <w:sz w:val="28"/>
          <w:szCs w:val="28"/>
        </w:rPr>
        <w:t xml:space="preserve">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  </w:t>
      </w:r>
    </w:p>
    <w:p w:rsidR="007E0B46" w:rsidRDefault="007E0B46">
      <w:pPr>
        <w:tabs>
          <w:tab w:val="left" w:pos="4040"/>
        </w:tabs>
        <w:ind w:firstLine="720"/>
        <w:jc w:val="both"/>
        <w:rPr>
          <w:color w:val="000000"/>
          <w:sz w:val="28"/>
          <w:szCs w:val="28"/>
        </w:rPr>
      </w:pPr>
      <w:r>
        <w:rPr>
          <w:color w:val="000000"/>
          <w:sz w:val="28"/>
          <w:szCs w:val="28"/>
        </w:rPr>
        <w:t>Дисахариды и полисахариды. Понятие о реакции поликонденсации и гидролиза на примере взаимопревращений: глюкоза↔ полисахарид.</w:t>
      </w:r>
    </w:p>
    <w:p w:rsidR="007E0B46" w:rsidRDefault="007E0B46">
      <w:pPr>
        <w:tabs>
          <w:tab w:val="left" w:pos="4040"/>
        </w:tabs>
        <w:ind w:firstLine="720"/>
        <w:jc w:val="both"/>
        <w:rPr>
          <w:color w:val="000000"/>
          <w:sz w:val="28"/>
          <w:szCs w:val="28"/>
        </w:rPr>
      </w:pPr>
      <w:r>
        <w:rPr>
          <w:color w:val="000000"/>
          <w:sz w:val="28"/>
          <w:szCs w:val="28"/>
        </w:rPr>
        <w:t>Лабораторные опыты. 6. Свойства этилового спирта. 7. Свойства глицерина. 8. Свойства формальдегида. 9. Свойства уксусной кислоты. 10. Свойства жиров. 11. Сравнение свойств растворов мыла и стирального порошка. 12. Свойства глюкозы. 13. Свойства крахмала.</w:t>
      </w:r>
    </w:p>
    <w:p w:rsidR="007E0B46" w:rsidRDefault="007E0B46">
      <w:pPr>
        <w:tabs>
          <w:tab w:val="left" w:pos="4040"/>
        </w:tabs>
        <w:ind w:firstLine="720"/>
        <w:jc w:val="both"/>
        <w:rPr>
          <w:color w:val="000000"/>
          <w:sz w:val="28"/>
          <w:szCs w:val="28"/>
        </w:rPr>
      </w:pPr>
      <w:r>
        <w:rPr>
          <w:color w:val="000000"/>
          <w:sz w:val="28"/>
          <w:szCs w:val="28"/>
        </w:rPr>
        <w:t>Тема 4. Азотсодержащие соединения и их нахождение в живой природе (9 часов)</w:t>
      </w:r>
    </w:p>
    <w:p w:rsidR="007E0B46" w:rsidRDefault="007E0B46">
      <w:pPr>
        <w:tabs>
          <w:tab w:val="left" w:pos="4040"/>
        </w:tabs>
        <w:ind w:firstLine="720"/>
        <w:jc w:val="both"/>
        <w:rPr>
          <w:color w:val="000000"/>
          <w:sz w:val="28"/>
          <w:szCs w:val="28"/>
        </w:rPr>
      </w:pPr>
      <w:r>
        <w:rPr>
          <w:color w:val="000000"/>
          <w:sz w:val="28"/>
          <w:szCs w:val="28"/>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7E0B46" w:rsidRDefault="007E0B46">
      <w:pPr>
        <w:tabs>
          <w:tab w:val="left" w:pos="4040"/>
        </w:tabs>
        <w:ind w:firstLine="720"/>
        <w:jc w:val="both"/>
        <w:rPr>
          <w:color w:val="000000"/>
          <w:sz w:val="28"/>
          <w:szCs w:val="28"/>
        </w:rPr>
      </w:pPr>
      <w:r>
        <w:rPr>
          <w:color w:val="000000"/>
          <w:sz w:val="28"/>
          <w:szCs w:val="28"/>
        </w:rPr>
        <w:lastRenderedPageBreak/>
        <w:t xml:space="preserve">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p>
    <w:p w:rsidR="007E0B46" w:rsidRDefault="007E0B46">
      <w:pPr>
        <w:tabs>
          <w:tab w:val="left" w:pos="4040"/>
        </w:tabs>
        <w:ind w:firstLine="720"/>
        <w:jc w:val="both"/>
        <w:rPr>
          <w:color w:val="000000"/>
          <w:sz w:val="28"/>
          <w:szCs w:val="28"/>
        </w:rPr>
      </w:pPr>
      <w:r>
        <w:rPr>
          <w:color w:val="000000"/>
          <w:sz w:val="28"/>
          <w:szCs w:val="28"/>
        </w:rPr>
        <w:t>Белки. Получение белков реакцией поликонденсации аминокислот. Первичная, вторичная и третичная структура белков. Химические свойства белков: горение, денатурация, гидролиз и цветные реакции. Биохимические функции белков.</w:t>
      </w:r>
    </w:p>
    <w:p w:rsidR="007E0B46" w:rsidRDefault="007E0B46">
      <w:pPr>
        <w:tabs>
          <w:tab w:val="left" w:pos="4040"/>
        </w:tabs>
        <w:ind w:firstLine="720"/>
        <w:jc w:val="both"/>
        <w:rPr>
          <w:color w:val="000000"/>
          <w:sz w:val="28"/>
          <w:szCs w:val="28"/>
        </w:rPr>
      </w:pPr>
      <w:r>
        <w:rPr>
          <w:color w:val="000000"/>
          <w:sz w:val="28"/>
          <w:szCs w:val="28"/>
        </w:rPr>
        <w:t>Генетическая связь между классами органических соединений.</w:t>
      </w:r>
    </w:p>
    <w:p w:rsidR="007E0B46" w:rsidRDefault="007E0B46">
      <w:pPr>
        <w:tabs>
          <w:tab w:val="left" w:pos="4040"/>
        </w:tabs>
        <w:ind w:firstLine="720"/>
        <w:jc w:val="both"/>
        <w:rPr>
          <w:color w:val="000000"/>
          <w:sz w:val="28"/>
          <w:szCs w:val="28"/>
        </w:rPr>
      </w:pPr>
      <w:r>
        <w:rPr>
          <w:color w:val="000000"/>
          <w:sz w:val="28"/>
          <w:szCs w:val="28"/>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7E0B46" w:rsidRDefault="007E0B46">
      <w:pPr>
        <w:tabs>
          <w:tab w:val="left" w:pos="4040"/>
        </w:tabs>
        <w:ind w:firstLine="720"/>
        <w:jc w:val="both"/>
        <w:rPr>
          <w:color w:val="000000"/>
          <w:sz w:val="28"/>
          <w:szCs w:val="28"/>
        </w:rPr>
      </w:pPr>
      <w:r>
        <w:rPr>
          <w:color w:val="000000"/>
          <w:sz w:val="28"/>
          <w:szCs w:val="28"/>
        </w:rPr>
        <w:t xml:space="preserve">Демонстрации. Взаимодействие анилина и аммиака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w:t>
      </w:r>
      <w:proofErr w:type="gramStart"/>
      <w:r>
        <w:rPr>
          <w:color w:val="000000"/>
          <w:sz w:val="28"/>
          <w:szCs w:val="28"/>
        </w:rPr>
        <w:t>ксантопротеиновая</w:t>
      </w:r>
      <w:proofErr w:type="gramEnd"/>
      <w:r>
        <w:rPr>
          <w:color w:val="000000"/>
          <w:sz w:val="28"/>
          <w:szCs w:val="28"/>
        </w:rPr>
        <w:t xml:space="preserve"> и биуретовая. Горение птичьего пера и шерстяной нити. Модель молекулы ДНК. Переходы: этанол→этилен→этиленгликоль→этиленгликолят меди (</w:t>
      </w:r>
      <w:r>
        <w:rPr>
          <w:color w:val="000000"/>
          <w:sz w:val="28"/>
          <w:szCs w:val="28"/>
          <w:lang w:val="en-US"/>
        </w:rPr>
        <w:t>II</w:t>
      </w:r>
      <w:r>
        <w:rPr>
          <w:color w:val="000000"/>
          <w:sz w:val="28"/>
          <w:szCs w:val="28"/>
        </w:rPr>
        <w:t>); этанол→этаналь→этановая кислота.</w:t>
      </w:r>
    </w:p>
    <w:p w:rsidR="007E0B46" w:rsidRDefault="007E0B46">
      <w:pPr>
        <w:tabs>
          <w:tab w:val="left" w:pos="4040"/>
        </w:tabs>
        <w:ind w:firstLine="720"/>
        <w:jc w:val="both"/>
        <w:rPr>
          <w:color w:val="000000"/>
          <w:sz w:val="28"/>
          <w:szCs w:val="28"/>
        </w:rPr>
      </w:pPr>
      <w:r>
        <w:rPr>
          <w:color w:val="000000"/>
          <w:sz w:val="28"/>
          <w:szCs w:val="28"/>
        </w:rPr>
        <w:t>Лабораторные опыты. 14. Свойства белков.</w:t>
      </w:r>
    </w:p>
    <w:p w:rsidR="007E0B46" w:rsidRDefault="007E0B46">
      <w:pPr>
        <w:tabs>
          <w:tab w:val="left" w:pos="4040"/>
        </w:tabs>
        <w:ind w:firstLine="720"/>
        <w:jc w:val="both"/>
        <w:rPr>
          <w:sz w:val="28"/>
          <w:szCs w:val="28"/>
        </w:rPr>
      </w:pPr>
      <w:r>
        <w:rPr>
          <w:color w:val="000000"/>
          <w:sz w:val="28"/>
          <w:szCs w:val="28"/>
        </w:rPr>
        <w:t xml:space="preserve">Практическая работа №1. </w:t>
      </w:r>
      <w:r>
        <w:rPr>
          <w:sz w:val="28"/>
          <w:szCs w:val="28"/>
        </w:rPr>
        <w:t>Решение экспериментальных задач на идентификацию органических соединений.</w:t>
      </w:r>
    </w:p>
    <w:p w:rsidR="007E0B46" w:rsidRDefault="007E0B46">
      <w:pPr>
        <w:tabs>
          <w:tab w:val="left" w:pos="4040"/>
        </w:tabs>
        <w:ind w:firstLine="720"/>
        <w:jc w:val="both"/>
        <w:rPr>
          <w:color w:val="000000"/>
          <w:sz w:val="28"/>
          <w:szCs w:val="28"/>
        </w:rPr>
      </w:pPr>
      <w:r>
        <w:rPr>
          <w:color w:val="000000"/>
          <w:sz w:val="28"/>
          <w:szCs w:val="28"/>
        </w:rPr>
        <w:t>Тема 5. Биологически активные органические соединения (4 часа)</w:t>
      </w:r>
    </w:p>
    <w:p w:rsidR="007E0B46" w:rsidRDefault="007E0B46">
      <w:pPr>
        <w:tabs>
          <w:tab w:val="left" w:pos="4040"/>
        </w:tabs>
        <w:ind w:firstLine="720"/>
        <w:jc w:val="both"/>
        <w:rPr>
          <w:color w:val="000000"/>
          <w:sz w:val="28"/>
          <w:szCs w:val="28"/>
        </w:rPr>
      </w:pPr>
      <w:r>
        <w:rPr>
          <w:color w:val="000000"/>
          <w:sz w:val="28"/>
          <w:szCs w:val="28"/>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7E0B46" w:rsidRDefault="007E0B46">
      <w:pPr>
        <w:tabs>
          <w:tab w:val="left" w:pos="4040"/>
        </w:tabs>
        <w:ind w:firstLine="720"/>
        <w:jc w:val="both"/>
        <w:rPr>
          <w:color w:val="000000"/>
          <w:sz w:val="28"/>
          <w:szCs w:val="28"/>
        </w:rPr>
      </w:pPr>
      <w:r>
        <w:rPr>
          <w:color w:val="000000"/>
          <w:sz w:val="28"/>
          <w:szCs w:val="28"/>
        </w:rPr>
        <w:t>Витамины. Понятие о витаминах. Нарушения, связанные с витаминами: авитаминозы. Гипервитаминозы, гиповитаминозы. Витамин</w:t>
      </w:r>
      <w:proofErr w:type="gramStart"/>
      <w:r>
        <w:rPr>
          <w:color w:val="000000"/>
          <w:sz w:val="28"/>
          <w:szCs w:val="28"/>
        </w:rPr>
        <w:t xml:space="preserve"> С</w:t>
      </w:r>
      <w:proofErr w:type="gramEnd"/>
      <w:r>
        <w:rPr>
          <w:color w:val="000000"/>
          <w:sz w:val="28"/>
          <w:szCs w:val="28"/>
        </w:rPr>
        <w:t xml:space="preserve"> как представитель водорастворимых витаминов и витамин А как представитель жирорастворимых витаминов. </w:t>
      </w:r>
    </w:p>
    <w:p w:rsidR="007E0B46" w:rsidRDefault="007E0B46">
      <w:pPr>
        <w:tabs>
          <w:tab w:val="left" w:pos="4040"/>
        </w:tabs>
        <w:ind w:firstLine="720"/>
        <w:jc w:val="both"/>
        <w:rPr>
          <w:color w:val="000000"/>
          <w:sz w:val="28"/>
          <w:szCs w:val="28"/>
        </w:rPr>
      </w:pPr>
      <w:r>
        <w:rPr>
          <w:color w:val="000000"/>
          <w:sz w:val="28"/>
          <w:szCs w:val="28"/>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7E0B46" w:rsidRDefault="007E0B46">
      <w:pPr>
        <w:tabs>
          <w:tab w:val="left" w:pos="4040"/>
        </w:tabs>
        <w:ind w:firstLine="680"/>
        <w:jc w:val="both"/>
        <w:rPr>
          <w:color w:val="000000"/>
          <w:sz w:val="28"/>
          <w:szCs w:val="28"/>
        </w:rPr>
      </w:pPr>
      <w:r>
        <w:rPr>
          <w:color w:val="000000"/>
          <w:sz w:val="28"/>
          <w:szCs w:val="28"/>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7E0B46" w:rsidRDefault="007E0B46">
      <w:pPr>
        <w:tabs>
          <w:tab w:val="left" w:pos="4040"/>
        </w:tabs>
        <w:ind w:firstLine="680"/>
        <w:jc w:val="both"/>
        <w:rPr>
          <w:color w:val="000000"/>
          <w:sz w:val="28"/>
          <w:szCs w:val="28"/>
        </w:rPr>
      </w:pPr>
      <w:r>
        <w:rPr>
          <w:color w:val="000000"/>
          <w:sz w:val="28"/>
          <w:szCs w:val="28"/>
        </w:rPr>
        <w:t xml:space="preserve">Демонстрация. Разложение пероксида водорода каталазой сырого мяса и сырого картофеля. Коллекция СМС, содержащие энзимы. Испытание среды раствора </w:t>
      </w:r>
      <w:proofErr w:type="gramStart"/>
      <w:r>
        <w:rPr>
          <w:color w:val="000000"/>
          <w:sz w:val="28"/>
          <w:szCs w:val="28"/>
          <w:lang w:val="en-US"/>
        </w:rPr>
        <w:t>C</w:t>
      </w:r>
      <w:proofErr w:type="gramEnd"/>
      <w:r>
        <w:rPr>
          <w:color w:val="000000"/>
          <w:sz w:val="28"/>
          <w:szCs w:val="28"/>
        </w:rPr>
        <w:t>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Домашняя, лабораторная и автомобильная аптечка.</w:t>
      </w:r>
    </w:p>
    <w:p w:rsidR="007E0B46" w:rsidRDefault="007E0B46">
      <w:pPr>
        <w:tabs>
          <w:tab w:val="left" w:pos="4040"/>
        </w:tabs>
        <w:ind w:firstLine="720"/>
        <w:jc w:val="both"/>
        <w:rPr>
          <w:color w:val="000000"/>
          <w:sz w:val="28"/>
          <w:szCs w:val="28"/>
        </w:rPr>
      </w:pPr>
      <w:r>
        <w:rPr>
          <w:color w:val="000000"/>
          <w:sz w:val="28"/>
          <w:szCs w:val="28"/>
        </w:rPr>
        <w:lastRenderedPageBreak/>
        <w:t>Тема 6. Искусственные и синтетические полимеры (7 часов)</w:t>
      </w:r>
    </w:p>
    <w:p w:rsidR="007E0B46" w:rsidRDefault="007E0B46">
      <w:pPr>
        <w:tabs>
          <w:tab w:val="left" w:pos="4040"/>
        </w:tabs>
        <w:ind w:firstLine="720"/>
        <w:jc w:val="both"/>
        <w:rPr>
          <w:color w:val="000000"/>
          <w:sz w:val="28"/>
          <w:szCs w:val="28"/>
        </w:rPr>
      </w:pPr>
      <w:r>
        <w:rPr>
          <w:color w:val="000000"/>
          <w:sz w:val="28"/>
          <w:szCs w:val="28"/>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7E0B46" w:rsidRDefault="007E0B46">
      <w:pPr>
        <w:tabs>
          <w:tab w:val="left" w:pos="4040"/>
        </w:tabs>
        <w:ind w:firstLine="720"/>
        <w:jc w:val="both"/>
        <w:rPr>
          <w:color w:val="000000"/>
          <w:sz w:val="28"/>
          <w:szCs w:val="28"/>
        </w:rPr>
      </w:pPr>
      <w:r>
        <w:rPr>
          <w:color w:val="000000"/>
          <w:sz w:val="28"/>
          <w:szCs w:val="28"/>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капрон.</w:t>
      </w:r>
    </w:p>
    <w:p w:rsidR="007E0B46" w:rsidRDefault="007E0B46">
      <w:pPr>
        <w:tabs>
          <w:tab w:val="left" w:pos="4040"/>
        </w:tabs>
        <w:ind w:firstLine="720"/>
        <w:jc w:val="both"/>
        <w:rPr>
          <w:color w:val="000000"/>
          <w:sz w:val="28"/>
          <w:szCs w:val="28"/>
        </w:rPr>
      </w:pPr>
      <w:r>
        <w:rPr>
          <w:color w:val="000000"/>
          <w:sz w:val="28"/>
          <w:szCs w:val="28"/>
        </w:rPr>
        <w:t>Демонстрации. Коллекция пластмасс и изделий из них. Коллекция искусственных и синтетических волокон  и изделий из них. Распознавание волокон по отношению к нагреванию и химическим реактивам.</w:t>
      </w:r>
    </w:p>
    <w:p w:rsidR="007E0B46" w:rsidRDefault="007E0B46">
      <w:pPr>
        <w:tabs>
          <w:tab w:val="left" w:pos="4040"/>
        </w:tabs>
        <w:ind w:firstLine="720"/>
        <w:jc w:val="both"/>
        <w:rPr>
          <w:sz w:val="28"/>
          <w:szCs w:val="28"/>
        </w:rPr>
      </w:pPr>
      <w:r>
        <w:rPr>
          <w:color w:val="000000"/>
          <w:sz w:val="28"/>
          <w:szCs w:val="28"/>
        </w:rPr>
        <w:t>Лабораторные опыты.</w:t>
      </w:r>
      <w:r>
        <w:rPr>
          <w:color w:val="FF0000"/>
          <w:sz w:val="28"/>
          <w:szCs w:val="28"/>
        </w:rPr>
        <w:t xml:space="preserve"> </w:t>
      </w:r>
      <w:r>
        <w:rPr>
          <w:sz w:val="28"/>
          <w:szCs w:val="28"/>
        </w:rPr>
        <w:t>15. Ознакомление с образцами пластмасс, волокон и каучуков.</w:t>
      </w:r>
    </w:p>
    <w:p w:rsidR="007E0B46" w:rsidRDefault="007E0B46">
      <w:pPr>
        <w:tabs>
          <w:tab w:val="left" w:pos="4040"/>
        </w:tabs>
        <w:ind w:firstLine="720"/>
        <w:jc w:val="both"/>
        <w:rPr>
          <w:color w:val="000000"/>
          <w:sz w:val="28"/>
          <w:szCs w:val="28"/>
        </w:rPr>
      </w:pPr>
      <w:r>
        <w:rPr>
          <w:color w:val="000000"/>
          <w:sz w:val="28"/>
          <w:szCs w:val="28"/>
        </w:rPr>
        <w:t>Практическая работа № 2 «Распознавание пластмасс и волокон»</w:t>
      </w:r>
    </w:p>
    <w:p w:rsidR="007E0B46" w:rsidRDefault="007E0B46">
      <w:pPr>
        <w:tabs>
          <w:tab w:val="left" w:pos="4040"/>
        </w:tabs>
        <w:ind w:firstLine="720"/>
        <w:jc w:val="both"/>
        <w:rPr>
          <w:sz w:val="28"/>
          <w:szCs w:val="28"/>
        </w:rPr>
      </w:pPr>
      <w:r>
        <w:rPr>
          <w:sz w:val="28"/>
          <w:szCs w:val="28"/>
        </w:rPr>
        <w:t>Обобщение знаний по изученному курсу органической химии (6 часов).</w:t>
      </w:r>
    </w:p>
    <w:p w:rsidR="007E0B46" w:rsidRDefault="007E0B46">
      <w:pPr>
        <w:tabs>
          <w:tab w:val="left" w:pos="4040"/>
        </w:tabs>
        <w:ind w:firstLine="720"/>
        <w:jc w:val="center"/>
        <w:rPr>
          <w:sz w:val="28"/>
          <w:szCs w:val="28"/>
        </w:rPr>
      </w:pPr>
      <w:r>
        <w:rPr>
          <w:sz w:val="28"/>
          <w:szCs w:val="28"/>
        </w:rPr>
        <w:t>11 класс</w:t>
      </w:r>
    </w:p>
    <w:p w:rsidR="007E0B46" w:rsidRDefault="007E0B46">
      <w:pPr>
        <w:tabs>
          <w:tab w:val="left" w:pos="4040"/>
        </w:tabs>
        <w:ind w:firstLine="567"/>
        <w:rPr>
          <w:sz w:val="28"/>
          <w:szCs w:val="28"/>
        </w:rPr>
      </w:pPr>
      <w:r>
        <w:rPr>
          <w:sz w:val="28"/>
          <w:szCs w:val="28"/>
        </w:rPr>
        <w:t>Тема 1. Строение атома  и периодический закон Д.И.Менделеева (6 часов)</w:t>
      </w:r>
    </w:p>
    <w:p w:rsidR="007E0B46" w:rsidRDefault="007E0B46">
      <w:pPr>
        <w:tabs>
          <w:tab w:val="left" w:pos="4040"/>
        </w:tabs>
        <w:ind w:firstLine="567"/>
        <w:jc w:val="both"/>
        <w:rPr>
          <w:sz w:val="28"/>
          <w:szCs w:val="28"/>
        </w:rPr>
      </w:pPr>
      <w:r>
        <w:rPr>
          <w:sz w:val="28"/>
          <w:szCs w:val="28"/>
        </w:rPr>
        <w:t>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Д.И.Менделеева (переходных элементов). Понятие об орбиталях. S- и p-орбитали. Электронные конфигурации атомов химических элементов.</w:t>
      </w:r>
    </w:p>
    <w:p w:rsidR="007E0B46" w:rsidRDefault="007E0B46">
      <w:pPr>
        <w:tabs>
          <w:tab w:val="left" w:pos="4040"/>
        </w:tabs>
        <w:ind w:firstLine="567"/>
        <w:jc w:val="both"/>
        <w:rPr>
          <w:sz w:val="28"/>
          <w:szCs w:val="28"/>
        </w:rPr>
      </w:pPr>
      <w:r>
        <w:rPr>
          <w:sz w:val="28"/>
          <w:szCs w:val="28"/>
        </w:rPr>
        <w:t>Периодический закон Д.И.Менделеева в свете учения о строении атома. Открытие Д.И.Менделеевым периодического закона.</w:t>
      </w:r>
    </w:p>
    <w:p w:rsidR="007E0B46" w:rsidRDefault="007E0B46">
      <w:pPr>
        <w:tabs>
          <w:tab w:val="left" w:pos="4040"/>
        </w:tabs>
        <w:ind w:firstLine="567"/>
        <w:jc w:val="both"/>
        <w:rPr>
          <w:sz w:val="28"/>
          <w:szCs w:val="28"/>
        </w:rPr>
      </w:pPr>
      <w:r>
        <w:rPr>
          <w:sz w:val="28"/>
          <w:szCs w:val="28"/>
        </w:rPr>
        <w:t>Периодическая система химических элементов Д.И.Менделеева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лавных подгруппах).</w:t>
      </w:r>
    </w:p>
    <w:p w:rsidR="007E0B46" w:rsidRDefault="007E0B46">
      <w:pPr>
        <w:tabs>
          <w:tab w:val="left" w:pos="4040"/>
        </w:tabs>
        <w:ind w:firstLine="567"/>
        <w:jc w:val="both"/>
        <w:rPr>
          <w:sz w:val="28"/>
          <w:szCs w:val="28"/>
        </w:rPr>
      </w:pPr>
      <w:r>
        <w:rPr>
          <w:sz w:val="28"/>
          <w:szCs w:val="28"/>
        </w:rPr>
        <w:t>Положение водорода в периодической системе.</w:t>
      </w:r>
    </w:p>
    <w:p w:rsidR="007E0B46" w:rsidRDefault="007E0B46">
      <w:pPr>
        <w:tabs>
          <w:tab w:val="left" w:pos="4040"/>
        </w:tabs>
        <w:ind w:firstLine="567"/>
        <w:jc w:val="both"/>
        <w:rPr>
          <w:sz w:val="28"/>
          <w:szCs w:val="28"/>
        </w:rPr>
      </w:pPr>
      <w:r>
        <w:rPr>
          <w:sz w:val="28"/>
          <w:szCs w:val="28"/>
        </w:rPr>
        <w:t>Значение периодического закона и периодической системы химических элементов Д.И.Менделеева для развития науки и понимания химической картины мира.</w:t>
      </w:r>
    </w:p>
    <w:p w:rsidR="007E0B46" w:rsidRDefault="007E0B46">
      <w:pPr>
        <w:tabs>
          <w:tab w:val="left" w:pos="4040"/>
        </w:tabs>
        <w:ind w:firstLine="567"/>
        <w:jc w:val="both"/>
        <w:rPr>
          <w:sz w:val="28"/>
          <w:szCs w:val="28"/>
        </w:rPr>
      </w:pPr>
      <w:r>
        <w:rPr>
          <w:sz w:val="28"/>
          <w:szCs w:val="28"/>
        </w:rPr>
        <w:t>Демонстрации. Различные формы периодической системы химических элементов Д.И.Менделеева.</w:t>
      </w:r>
    </w:p>
    <w:p w:rsidR="007E0B46" w:rsidRDefault="007E0B46">
      <w:pPr>
        <w:tabs>
          <w:tab w:val="left" w:pos="4040"/>
        </w:tabs>
        <w:ind w:firstLine="567"/>
        <w:jc w:val="both"/>
        <w:rPr>
          <w:sz w:val="28"/>
          <w:szCs w:val="28"/>
        </w:rPr>
      </w:pPr>
      <w:r>
        <w:rPr>
          <w:sz w:val="28"/>
          <w:szCs w:val="28"/>
        </w:rPr>
        <w:t xml:space="preserve">Лабораторный опыт. 1. Конструирование периодической таблицы элементов с использованием карточек. </w:t>
      </w:r>
    </w:p>
    <w:p w:rsidR="007E0B46" w:rsidRDefault="007E0B46">
      <w:pPr>
        <w:tabs>
          <w:tab w:val="left" w:pos="4040"/>
        </w:tabs>
        <w:ind w:firstLine="567"/>
        <w:jc w:val="both"/>
        <w:rPr>
          <w:sz w:val="28"/>
          <w:szCs w:val="28"/>
        </w:rPr>
      </w:pPr>
      <w:r>
        <w:rPr>
          <w:sz w:val="28"/>
          <w:szCs w:val="28"/>
        </w:rPr>
        <w:t>Тема 2. Строение вещества (26 часов)</w:t>
      </w:r>
    </w:p>
    <w:p w:rsidR="007E0B46" w:rsidRDefault="007E0B46">
      <w:pPr>
        <w:tabs>
          <w:tab w:val="left" w:pos="4040"/>
        </w:tabs>
        <w:ind w:firstLine="567"/>
        <w:jc w:val="both"/>
        <w:rPr>
          <w:sz w:val="28"/>
          <w:szCs w:val="28"/>
        </w:rPr>
      </w:pPr>
      <w:r>
        <w:rPr>
          <w:sz w:val="28"/>
          <w:szCs w:val="28"/>
        </w:rPr>
        <w:lastRenderedPageBreak/>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7E0B46" w:rsidRDefault="007E0B46">
      <w:pPr>
        <w:tabs>
          <w:tab w:val="left" w:pos="4040"/>
        </w:tabs>
        <w:ind w:firstLine="567"/>
        <w:jc w:val="both"/>
        <w:rPr>
          <w:sz w:val="28"/>
          <w:szCs w:val="28"/>
        </w:rPr>
      </w:pPr>
      <w:r>
        <w:rPr>
          <w:sz w:val="28"/>
          <w:szCs w:val="28"/>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7E0B46" w:rsidRDefault="007E0B46">
      <w:pPr>
        <w:tabs>
          <w:tab w:val="left" w:pos="4040"/>
        </w:tabs>
        <w:ind w:firstLine="567"/>
        <w:jc w:val="both"/>
        <w:rPr>
          <w:sz w:val="28"/>
          <w:szCs w:val="28"/>
        </w:rPr>
      </w:pPr>
      <w:r>
        <w:rPr>
          <w:sz w:val="28"/>
          <w:szCs w:val="28"/>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7E0B46" w:rsidRDefault="007E0B46">
      <w:pPr>
        <w:tabs>
          <w:tab w:val="left" w:pos="4040"/>
        </w:tabs>
        <w:ind w:firstLine="567"/>
        <w:jc w:val="both"/>
        <w:rPr>
          <w:sz w:val="28"/>
          <w:szCs w:val="28"/>
        </w:rPr>
      </w:pPr>
      <w:r>
        <w:rPr>
          <w:sz w:val="28"/>
          <w:szCs w:val="28"/>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7E0B46" w:rsidRDefault="007E0B46">
      <w:pPr>
        <w:tabs>
          <w:tab w:val="left" w:pos="4040"/>
        </w:tabs>
        <w:ind w:firstLine="567"/>
        <w:jc w:val="both"/>
        <w:rPr>
          <w:sz w:val="28"/>
          <w:szCs w:val="28"/>
        </w:rPr>
      </w:pPr>
      <w:r>
        <w:rPr>
          <w:sz w:val="28"/>
          <w:szCs w:val="28"/>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7E0B46" w:rsidRDefault="007E0B46">
      <w:pPr>
        <w:tabs>
          <w:tab w:val="left" w:pos="4040"/>
        </w:tabs>
        <w:ind w:firstLine="567"/>
        <w:jc w:val="both"/>
        <w:rPr>
          <w:sz w:val="28"/>
          <w:szCs w:val="28"/>
        </w:rPr>
      </w:pPr>
      <w:r>
        <w:rPr>
          <w:sz w:val="28"/>
          <w:szCs w:val="28"/>
        </w:rPr>
        <w:t>Газообразное состояние вещества. Три агрегатных состояния воды. Особенности строения газов. Молярный объем газообразных веществ.</w:t>
      </w:r>
    </w:p>
    <w:p w:rsidR="007E0B46" w:rsidRDefault="007E0B46">
      <w:pPr>
        <w:keepNext/>
        <w:keepLines/>
        <w:widowControl w:val="0"/>
        <w:tabs>
          <w:tab w:val="left" w:pos="4040"/>
        </w:tabs>
        <w:suppressAutoHyphens w:val="0"/>
        <w:ind w:firstLine="567"/>
        <w:jc w:val="both"/>
        <w:rPr>
          <w:sz w:val="28"/>
          <w:szCs w:val="28"/>
        </w:rPr>
      </w:pPr>
      <w:r>
        <w:rPr>
          <w:sz w:val="28"/>
          <w:szCs w:val="28"/>
        </w:rPr>
        <w:t>Примеры газообразных природных смесей: воздух, природный газ. Загрязнение атмосферы (кислотные дожди, парниковый эффект) и борьба с ним.</w:t>
      </w:r>
    </w:p>
    <w:p w:rsidR="007E0B46" w:rsidRDefault="007E0B46">
      <w:pPr>
        <w:keepNext/>
        <w:keepLines/>
        <w:widowControl w:val="0"/>
        <w:tabs>
          <w:tab w:val="left" w:pos="4040"/>
        </w:tabs>
        <w:suppressAutoHyphens w:val="0"/>
        <w:ind w:firstLine="567"/>
        <w:jc w:val="both"/>
        <w:rPr>
          <w:sz w:val="28"/>
          <w:szCs w:val="28"/>
        </w:rPr>
      </w:pPr>
      <w:r>
        <w:rPr>
          <w:sz w:val="28"/>
          <w:szCs w:val="28"/>
        </w:rPr>
        <w:t xml:space="preserve">Представители газообразных веществ: водород, кислород, углекислый газ, аммиак, этилен. Их получение, собирание и распознавание. </w:t>
      </w:r>
    </w:p>
    <w:p w:rsidR="007E0B46" w:rsidRDefault="007E0B46">
      <w:pPr>
        <w:keepNext/>
        <w:keepLines/>
        <w:widowControl w:val="0"/>
        <w:tabs>
          <w:tab w:val="left" w:pos="4040"/>
        </w:tabs>
        <w:suppressAutoHyphens w:val="0"/>
        <w:ind w:firstLine="567"/>
        <w:jc w:val="both"/>
        <w:rPr>
          <w:sz w:val="28"/>
          <w:szCs w:val="28"/>
        </w:rPr>
      </w:pPr>
      <w:r>
        <w:rPr>
          <w:sz w:val="28"/>
          <w:szCs w:val="28"/>
        </w:rPr>
        <w:t>Жидкое состояние вещества. Вода. Потребление воды в быту и на производстве. Жесткость воды и способы ее устранения.</w:t>
      </w:r>
    </w:p>
    <w:p w:rsidR="007E0B46" w:rsidRDefault="007E0B46">
      <w:pPr>
        <w:keepNext/>
        <w:keepLines/>
        <w:widowControl w:val="0"/>
        <w:tabs>
          <w:tab w:val="left" w:pos="4040"/>
        </w:tabs>
        <w:suppressAutoHyphens w:val="0"/>
        <w:ind w:firstLine="567"/>
        <w:jc w:val="both"/>
        <w:rPr>
          <w:sz w:val="28"/>
          <w:szCs w:val="28"/>
        </w:rPr>
      </w:pPr>
      <w:r>
        <w:rPr>
          <w:sz w:val="28"/>
          <w:szCs w:val="28"/>
        </w:rPr>
        <w:t>Минеральные воды, их использование в столовых и лечебных целях.</w:t>
      </w:r>
    </w:p>
    <w:p w:rsidR="007E0B46" w:rsidRDefault="007E0B46">
      <w:pPr>
        <w:keepNext/>
        <w:keepLines/>
        <w:widowControl w:val="0"/>
        <w:tabs>
          <w:tab w:val="left" w:pos="4040"/>
        </w:tabs>
        <w:suppressAutoHyphens w:val="0"/>
        <w:ind w:firstLine="567"/>
        <w:jc w:val="both"/>
        <w:rPr>
          <w:sz w:val="28"/>
          <w:szCs w:val="28"/>
        </w:rPr>
      </w:pPr>
      <w:r>
        <w:rPr>
          <w:sz w:val="28"/>
          <w:szCs w:val="28"/>
        </w:rPr>
        <w:t>Жидкие кристаллы и их применение.</w:t>
      </w:r>
    </w:p>
    <w:p w:rsidR="007E0B46" w:rsidRDefault="007E0B46">
      <w:pPr>
        <w:keepNext/>
        <w:keepLines/>
        <w:widowControl w:val="0"/>
        <w:tabs>
          <w:tab w:val="left" w:pos="4040"/>
        </w:tabs>
        <w:suppressAutoHyphens w:val="0"/>
        <w:ind w:firstLine="567"/>
        <w:jc w:val="both"/>
        <w:rPr>
          <w:sz w:val="28"/>
          <w:szCs w:val="28"/>
        </w:rPr>
      </w:pPr>
      <w:r>
        <w:rPr>
          <w:sz w:val="28"/>
          <w:szCs w:val="28"/>
        </w:rPr>
        <w:t xml:space="preserve">Твердое состояние вещества. Аморфные твердые вещества в природе и в жизни человека, их значение и применение. Кристаллическое строение вещества. </w:t>
      </w:r>
    </w:p>
    <w:p w:rsidR="007E0B46" w:rsidRDefault="007E0B46">
      <w:pPr>
        <w:keepNext/>
        <w:keepLines/>
        <w:widowControl w:val="0"/>
        <w:tabs>
          <w:tab w:val="left" w:pos="4040"/>
        </w:tabs>
        <w:suppressAutoHyphens w:val="0"/>
        <w:ind w:firstLine="567"/>
        <w:jc w:val="both"/>
        <w:rPr>
          <w:sz w:val="28"/>
          <w:szCs w:val="28"/>
        </w:rPr>
      </w:pPr>
      <w:r>
        <w:rPr>
          <w:sz w:val="28"/>
          <w:szCs w:val="28"/>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дисперсной фазы.</w:t>
      </w:r>
    </w:p>
    <w:p w:rsidR="007E0B46" w:rsidRDefault="007E0B46">
      <w:pPr>
        <w:keepNext/>
        <w:keepLines/>
        <w:widowControl w:val="0"/>
        <w:tabs>
          <w:tab w:val="left" w:pos="4040"/>
        </w:tabs>
        <w:suppressAutoHyphens w:val="0"/>
        <w:ind w:firstLine="567"/>
        <w:jc w:val="both"/>
        <w:rPr>
          <w:sz w:val="28"/>
          <w:szCs w:val="28"/>
        </w:rPr>
      </w:pPr>
      <w:r>
        <w:rPr>
          <w:sz w:val="28"/>
          <w:szCs w:val="28"/>
        </w:rPr>
        <w:t>Грубодисперсные системы: эмульсии, суспензии, аэрозоли.</w:t>
      </w:r>
    </w:p>
    <w:p w:rsidR="007E0B46" w:rsidRDefault="007E0B46">
      <w:pPr>
        <w:keepNext/>
        <w:keepLines/>
        <w:widowControl w:val="0"/>
        <w:tabs>
          <w:tab w:val="left" w:pos="4040"/>
        </w:tabs>
        <w:suppressAutoHyphens w:val="0"/>
        <w:ind w:firstLine="567"/>
        <w:jc w:val="both"/>
        <w:rPr>
          <w:sz w:val="28"/>
          <w:szCs w:val="28"/>
        </w:rPr>
      </w:pPr>
      <w:r>
        <w:rPr>
          <w:sz w:val="28"/>
          <w:szCs w:val="28"/>
        </w:rPr>
        <w:t>Тонкодисперсные системы: гели и золи.</w:t>
      </w:r>
    </w:p>
    <w:p w:rsidR="007E0B46" w:rsidRDefault="007E0B46">
      <w:pPr>
        <w:keepNext/>
        <w:keepLines/>
        <w:widowControl w:val="0"/>
        <w:tabs>
          <w:tab w:val="left" w:pos="4040"/>
        </w:tabs>
        <w:suppressAutoHyphens w:val="0"/>
        <w:ind w:firstLine="567"/>
        <w:jc w:val="both"/>
        <w:rPr>
          <w:sz w:val="28"/>
          <w:szCs w:val="28"/>
        </w:rPr>
      </w:pPr>
      <w:r>
        <w:rPr>
          <w:sz w:val="28"/>
          <w:szCs w:val="28"/>
        </w:rPr>
        <w:t>Состав вещества и смесей. Вещества молекулярного и немолекулярного строения. Закон постоянства состава веществ.</w:t>
      </w:r>
    </w:p>
    <w:p w:rsidR="007E0B46" w:rsidRDefault="007E0B46">
      <w:pPr>
        <w:keepNext/>
        <w:keepLines/>
        <w:widowControl w:val="0"/>
        <w:tabs>
          <w:tab w:val="left" w:pos="4040"/>
        </w:tabs>
        <w:suppressAutoHyphens w:val="0"/>
        <w:ind w:firstLine="567"/>
        <w:jc w:val="both"/>
        <w:rPr>
          <w:sz w:val="28"/>
          <w:szCs w:val="28"/>
        </w:rPr>
      </w:pPr>
      <w:r>
        <w:rPr>
          <w:sz w:val="28"/>
          <w:szCs w:val="28"/>
        </w:rPr>
        <w:t xml:space="preserve">Понятие «доля» и ее разновидности: массовая (доля элементов в соединении доля растворенного вещества в растворе) и объемная. Доля выхода продукта реакции </w:t>
      </w:r>
      <w:proofErr w:type="gramStart"/>
      <w:r>
        <w:rPr>
          <w:sz w:val="28"/>
          <w:szCs w:val="28"/>
        </w:rPr>
        <w:t>от</w:t>
      </w:r>
      <w:proofErr w:type="gramEnd"/>
      <w:r>
        <w:rPr>
          <w:sz w:val="28"/>
          <w:szCs w:val="28"/>
        </w:rPr>
        <w:t xml:space="preserve"> теоретически возможного.</w:t>
      </w:r>
    </w:p>
    <w:p w:rsidR="007E0B46" w:rsidRDefault="007E0B46">
      <w:pPr>
        <w:tabs>
          <w:tab w:val="left" w:pos="4040"/>
        </w:tabs>
        <w:ind w:firstLine="567"/>
        <w:jc w:val="both"/>
        <w:rPr>
          <w:sz w:val="28"/>
          <w:szCs w:val="28"/>
        </w:rPr>
      </w:pPr>
      <w:r>
        <w:rPr>
          <w:sz w:val="28"/>
          <w:szCs w:val="28"/>
        </w:rPr>
        <w:t xml:space="preserve">Демонстрации.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иода), алмаза, графита </w:t>
      </w:r>
      <w:r>
        <w:rPr>
          <w:sz w:val="28"/>
          <w:szCs w:val="28"/>
        </w:rPr>
        <w:lastRenderedPageBreak/>
        <w:t xml:space="preserve">(или кварца). Модель молекулы ДНК. </w:t>
      </w:r>
      <w:proofErr w:type="gramStart"/>
      <w:r>
        <w:rPr>
          <w:sz w:val="28"/>
          <w:szCs w:val="28"/>
        </w:rPr>
        <w:t>Образцы пластмасс (фенолоформальдегидные, полиуретан, полиэтилен, полипропилен, поливинилхлорид) и изделия из них.</w:t>
      </w:r>
      <w:proofErr w:type="gramEnd"/>
      <w:r>
        <w:rPr>
          <w:sz w:val="28"/>
          <w:szCs w:val="28"/>
        </w:rPr>
        <w:t xml:space="preserve"> </w:t>
      </w:r>
      <w:proofErr w:type="gramStart"/>
      <w:r>
        <w:rPr>
          <w:sz w:val="28"/>
          <w:szCs w:val="28"/>
        </w:rPr>
        <w:t>Образцы волокон (шерсть, шелк, ацетатное волокно, капрон, лавсан, нейлон) и изделия из них.</w:t>
      </w:r>
      <w:proofErr w:type="gramEnd"/>
      <w:r>
        <w:rPr>
          <w:sz w:val="28"/>
          <w:szCs w:val="28"/>
        </w:rPr>
        <w:t xml:space="preserve"> Образцы неорганических полимеров (сера пластическая, кварц алюминия, природные алюмосилиаты).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Синерезис. Эффект Тиндаля.</w:t>
      </w:r>
    </w:p>
    <w:p w:rsidR="007E0B46" w:rsidRDefault="007E0B46">
      <w:pPr>
        <w:tabs>
          <w:tab w:val="left" w:pos="4040"/>
        </w:tabs>
        <w:ind w:firstLine="567"/>
        <w:jc w:val="both"/>
        <w:rPr>
          <w:sz w:val="28"/>
          <w:szCs w:val="28"/>
        </w:rPr>
      </w:pPr>
      <w:proofErr w:type="gramStart"/>
      <w:r>
        <w:rPr>
          <w:sz w:val="28"/>
          <w:szCs w:val="28"/>
        </w:rPr>
        <w:t>Лабораторный</w:t>
      </w:r>
      <w:proofErr w:type="gramEnd"/>
      <w:r>
        <w:rPr>
          <w:sz w:val="28"/>
          <w:szCs w:val="28"/>
        </w:rPr>
        <w:t xml:space="preserve"> опыты. 2. Определение типа кристаллической решетки вещества и описание его свойств. 3. модель металлической кристаллической решетки 4. Испытание воды на жесткость. Устранение жесткости воды. 5. ознакомление с минеральными водами. 6. Ознакомление с дисперсными системами.</w:t>
      </w:r>
    </w:p>
    <w:p w:rsidR="007E0B46" w:rsidRDefault="007E0B46">
      <w:pPr>
        <w:tabs>
          <w:tab w:val="left" w:pos="4040"/>
        </w:tabs>
        <w:ind w:firstLine="567"/>
        <w:jc w:val="both"/>
        <w:rPr>
          <w:sz w:val="28"/>
          <w:szCs w:val="28"/>
        </w:rPr>
      </w:pPr>
      <w:r>
        <w:rPr>
          <w:sz w:val="28"/>
          <w:szCs w:val="28"/>
        </w:rPr>
        <w:t>Практическая работа №1. Получение, собирание и распознавание газов.</w:t>
      </w:r>
    </w:p>
    <w:p w:rsidR="007E0B46" w:rsidRDefault="007E0B46">
      <w:pPr>
        <w:tabs>
          <w:tab w:val="left" w:pos="4040"/>
        </w:tabs>
        <w:ind w:firstLine="567"/>
        <w:jc w:val="both"/>
        <w:rPr>
          <w:sz w:val="28"/>
          <w:szCs w:val="28"/>
        </w:rPr>
      </w:pPr>
      <w:r>
        <w:rPr>
          <w:sz w:val="28"/>
          <w:szCs w:val="28"/>
        </w:rPr>
        <w:t>Тема 3. Химические реакции (16 часов)</w:t>
      </w:r>
    </w:p>
    <w:p w:rsidR="007E0B46" w:rsidRDefault="007E0B46">
      <w:pPr>
        <w:rPr>
          <w:sz w:val="28"/>
          <w:szCs w:val="28"/>
        </w:rPr>
      </w:pPr>
      <w:r>
        <w:rPr>
          <w:sz w:val="28"/>
          <w:szCs w:val="28"/>
        </w:rPr>
        <w:t>Реакции, идущие без изменения состава веществ. Аллотропия, аллотропные видоизменения. Причины аллотропии на примере модификаций кислорода,</w:t>
      </w:r>
    </w:p>
    <w:p w:rsidR="007E0B46" w:rsidRDefault="007E0B46">
      <w:pPr>
        <w:tabs>
          <w:tab w:val="left" w:pos="4040"/>
        </w:tabs>
        <w:jc w:val="both"/>
        <w:rPr>
          <w:sz w:val="28"/>
          <w:szCs w:val="28"/>
        </w:rPr>
      </w:pPr>
      <w:r>
        <w:rPr>
          <w:sz w:val="28"/>
          <w:szCs w:val="28"/>
        </w:rPr>
        <w:t>углерода и фосфора. Озон, его биологическая роль.</w:t>
      </w:r>
    </w:p>
    <w:p w:rsidR="007E0B46" w:rsidRDefault="007E0B46">
      <w:pPr>
        <w:tabs>
          <w:tab w:val="left" w:pos="4040"/>
        </w:tabs>
        <w:ind w:firstLine="567"/>
        <w:jc w:val="both"/>
        <w:rPr>
          <w:sz w:val="28"/>
          <w:szCs w:val="28"/>
        </w:rPr>
      </w:pPr>
      <w:r>
        <w:rPr>
          <w:sz w:val="28"/>
          <w:szCs w:val="28"/>
        </w:rPr>
        <w:t>Изомеры и изомерия.</w:t>
      </w:r>
    </w:p>
    <w:p w:rsidR="007E0B46" w:rsidRDefault="007E0B46">
      <w:pPr>
        <w:tabs>
          <w:tab w:val="left" w:pos="4040"/>
        </w:tabs>
        <w:ind w:firstLine="567"/>
        <w:jc w:val="both"/>
        <w:rPr>
          <w:sz w:val="28"/>
          <w:szCs w:val="28"/>
        </w:rPr>
      </w:pPr>
      <w:r>
        <w:rPr>
          <w:sz w:val="28"/>
          <w:szCs w:val="28"/>
        </w:rPr>
        <w:t>Реакции, идущие с изменением состава веществ. Реакции соединения, разложения, замещения и обмена в неорганической и органической химии. Реакции экз</w:t>
      </w:r>
      <w:proofErr w:type="gramStart"/>
      <w:r>
        <w:rPr>
          <w:sz w:val="28"/>
          <w:szCs w:val="28"/>
        </w:rPr>
        <w:t>о-</w:t>
      </w:r>
      <w:proofErr w:type="gramEnd"/>
      <w:r>
        <w:rPr>
          <w:sz w:val="28"/>
          <w:szCs w:val="28"/>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 </w:t>
      </w:r>
    </w:p>
    <w:p w:rsidR="007E0B46" w:rsidRDefault="007E0B46">
      <w:pPr>
        <w:tabs>
          <w:tab w:val="left" w:pos="4040"/>
        </w:tabs>
        <w:ind w:firstLine="567"/>
        <w:jc w:val="both"/>
        <w:rPr>
          <w:sz w:val="28"/>
          <w:szCs w:val="28"/>
        </w:rPr>
      </w:pPr>
      <w:r>
        <w:rPr>
          <w:sz w:val="28"/>
          <w:szCs w:val="28"/>
        </w:rPr>
        <w:t>Скорость химической реакции.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7E0B46" w:rsidRDefault="007E0B46">
      <w:pPr>
        <w:tabs>
          <w:tab w:val="left" w:pos="4040"/>
        </w:tabs>
        <w:ind w:firstLine="567"/>
        <w:jc w:val="both"/>
        <w:rPr>
          <w:sz w:val="28"/>
          <w:szCs w:val="28"/>
        </w:rPr>
      </w:pPr>
      <w:r>
        <w:rPr>
          <w:sz w:val="28"/>
          <w:szCs w:val="28"/>
        </w:rPr>
        <w:t>Обратимость химических реакций.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7E0B46" w:rsidRDefault="007E0B46">
      <w:pPr>
        <w:tabs>
          <w:tab w:val="left" w:pos="4040"/>
        </w:tabs>
        <w:ind w:firstLine="567"/>
        <w:jc w:val="both"/>
        <w:rPr>
          <w:sz w:val="28"/>
          <w:szCs w:val="28"/>
        </w:rPr>
      </w:pPr>
      <w:r>
        <w:rPr>
          <w:sz w:val="28"/>
          <w:szCs w:val="28"/>
        </w:rPr>
        <w:t xml:space="preserve">Роль воды в химической реакции. Истинные растворы. Растворимость и классификация веществ по признаку; </w:t>
      </w:r>
      <w:proofErr w:type="gramStart"/>
      <w:r>
        <w:rPr>
          <w:sz w:val="28"/>
          <w:szCs w:val="28"/>
        </w:rPr>
        <w:t>растворимые</w:t>
      </w:r>
      <w:proofErr w:type="gramEnd"/>
      <w:r>
        <w:rPr>
          <w:sz w:val="28"/>
          <w:szCs w:val="28"/>
        </w:rPr>
        <w:t>, малорастворимые и нерастворимые.</w:t>
      </w:r>
    </w:p>
    <w:p w:rsidR="007E0B46" w:rsidRDefault="007E0B46">
      <w:pPr>
        <w:tabs>
          <w:tab w:val="left" w:pos="4040"/>
        </w:tabs>
        <w:ind w:firstLine="567"/>
        <w:jc w:val="both"/>
        <w:rPr>
          <w:sz w:val="28"/>
          <w:szCs w:val="28"/>
        </w:rPr>
      </w:pPr>
      <w:r>
        <w:rPr>
          <w:sz w:val="28"/>
          <w:szCs w:val="28"/>
        </w:rPr>
        <w:t>Электролиты и неэлектролиты. Электролитическая диссоциация. Кислоты, основания, соли с точки зрения ТЭД.</w:t>
      </w:r>
    </w:p>
    <w:p w:rsidR="007E0B46" w:rsidRDefault="007E0B46">
      <w:pPr>
        <w:tabs>
          <w:tab w:val="left" w:pos="4040"/>
        </w:tabs>
        <w:ind w:firstLine="567"/>
        <w:jc w:val="both"/>
        <w:rPr>
          <w:sz w:val="28"/>
          <w:szCs w:val="28"/>
        </w:rPr>
      </w:pPr>
      <w:r>
        <w:rPr>
          <w:sz w:val="28"/>
          <w:szCs w:val="28"/>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7E0B46" w:rsidRDefault="007E0B46">
      <w:pPr>
        <w:tabs>
          <w:tab w:val="left" w:pos="4040"/>
        </w:tabs>
        <w:ind w:firstLine="567"/>
        <w:jc w:val="both"/>
        <w:rPr>
          <w:sz w:val="28"/>
          <w:szCs w:val="28"/>
        </w:rPr>
      </w:pPr>
      <w:r>
        <w:rPr>
          <w:sz w:val="28"/>
          <w:szCs w:val="28"/>
        </w:rPr>
        <w:lastRenderedPageBreak/>
        <w:t>Гидролиз органических и неорганических соединений. Необратимый гидролиз. Обратимый гидролиз солей.</w:t>
      </w:r>
    </w:p>
    <w:p w:rsidR="007E0B46" w:rsidRDefault="007E0B46">
      <w:pPr>
        <w:tabs>
          <w:tab w:val="left" w:pos="4040"/>
        </w:tabs>
        <w:ind w:firstLine="567"/>
        <w:jc w:val="both"/>
        <w:rPr>
          <w:sz w:val="28"/>
          <w:szCs w:val="28"/>
        </w:rPr>
      </w:pPr>
      <w:r>
        <w:rPr>
          <w:sz w:val="28"/>
          <w:szCs w:val="28"/>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7E0B46" w:rsidRDefault="007E0B46">
      <w:pPr>
        <w:tabs>
          <w:tab w:val="left" w:pos="4040"/>
        </w:tabs>
        <w:ind w:firstLine="567"/>
        <w:jc w:val="both"/>
        <w:rPr>
          <w:sz w:val="28"/>
          <w:szCs w:val="28"/>
        </w:rPr>
      </w:pPr>
      <w:r>
        <w:rPr>
          <w:sz w:val="28"/>
          <w:szCs w:val="28"/>
        </w:rPr>
        <w:t>Окислительно-восстановительные реакции. Степень окисления. Определение степени окисления по формуле соединений. Понятие об окислительно-восстановительных реакциях. Окисление и восстановление, окислитель и восстановитель.</w:t>
      </w:r>
    </w:p>
    <w:p w:rsidR="007E0B46" w:rsidRDefault="007E0B46">
      <w:pPr>
        <w:tabs>
          <w:tab w:val="left" w:pos="4040"/>
        </w:tabs>
        <w:ind w:firstLine="567"/>
        <w:jc w:val="both"/>
        <w:rPr>
          <w:sz w:val="28"/>
          <w:szCs w:val="28"/>
        </w:rPr>
      </w:pPr>
      <w:r>
        <w:rPr>
          <w:sz w:val="28"/>
          <w:szCs w:val="28"/>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7E0B46" w:rsidRDefault="007E0B46">
      <w:pPr>
        <w:pStyle w:val="210"/>
        <w:tabs>
          <w:tab w:val="left" w:pos="180"/>
        </w:tabs>
        <w:ind w:left="0" w:firstLine="567"/>
        <w:rPr>
          <w:szCs w:val="28"/>
        </w:rPr>
      </w:pPr>
      <w:r>
        <w:rPr>
          <w:szCs w:val="28"/>
        </w:rPr>
        <w:t xml:space="preserve">Демонстрации. Превращение красного фосфора в </w:t>
      </w:r>
      <w:proofErr w:type="gramStart"/>
      <w:r>
        <w:rPr>
          <w:szCs w:val="28"/>
        </w:rPr>
        <w:t>белый</w:t>
      </w:r>
      <w:proofErr w:type="gramEnd"/>
      <w:r>
        <w:rPr>
          <w:szCs w:val="28"/>
        </w:rPr>
        <w:t xml:space="preserve">. Озонатор. Модели молекул н-бутана и изобутана. Зависимость скорости химической реакции от природы реагирующих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различных металлов (магния, цинка и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w:t>
      </w:r>
      <w:r>
        <w:rPr>
          <w:szCs w:val="28"/>
          <w:lang w:val="en-US"/>
        </w:rPr>
        <w:t>IV</w:t>
      </w:r>
      <w:r>
        <w:rPr>
          <w:szCs w:val="28"/>
        </w:rPr>
        <w:t xml:space="preserve">) и каталазы сырого мяса и сырого картофеля. </w:t>
      </w:r>
      <w:proofErr w:type="gramStart"/>
      <w:r>
        <w:rPr>
          <w:szCs w:val="28"/>
        </w:rPr>
        <w:t>Растворение окрашенных веществ в воде (сульфата меди (П), перманганата калия, хлорида железа (Ш).</w:t>
      </w:r>
      <w:proofErr w:type="gramEnd"/>
      <w:r>
        <w:rPr>
          <w:szCs w:val="28"/>
        </w:rPr>
        <w:t xml:space="preserve"> Взаимодействие лития и натрия с водой. Получение оксида фосфора (</w:t>
      </w:r>
      <w:r>
        <w:rPr>
          <w:szCs w:val="28"/>
          <w:lang w:val="en-US"/>
        </w:rPr>
        <w:t>V</w:t>
      </w:r>
      <w:r>
        <w:rPr>
          <w:szCs w:val="28"/>
        </w:rPr>
        <w:t>) и растворение его в воде; испытание полученного раствора лакмусом. Образцы кристаллогидратов.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 свинца. Получение мыла. Простейшие ОВР: взаимодействие цинка с соляной кислотой и железа с раствором сульфата меди (</w:t>
      </w:r>
      <w:r>
        <w:rPr>
          <w:szCs w:val="28"/>
          <w:lang w:val="en-US"/>
        </w:rPr>
        <w:t>II</w:t>
      </w:r>
      <w:r>
        <w:rPr>
          <w:szCs w:val="28"/>
        </w:rPr>
        <w:t>). Модель  электролизера. Модель электролизной ванны для получения алюминия.</w:t>
      </w:r>
    </w:p>
    <w:p w:rsidR="007E0B46" w:rsidRDefault="007E0B46">
      <w:pPr>
        <w:pStyle w:val="210"/>
        <w:tabs>
          <w:tab w:val="left" w:pos="180"/>
        </w:tabs>
        <w:ind w:left="0" w:firstLine="567"/>
        <w:rPr>
          <w:szCs w:val="28"/>
        </w:rPr>
      </w:pPr>
      <w:r>
        <w:rPr>
          <w:szCs w:val="28"/>
        </w:rPr>
        <w:t>Лабораторные опыты. 7. Реакции замещения  меди железом в растворе медного купороса. 8. Получение кислорода разложением пероксида водорода с помощью оксида марганца (</w:t>
      </w:r>
      <w:r>
        <w:rPr>
          <w:szCs w:val="28"/>
          <w:lang w:val="en-US"/>
        </w:rPr>
        <w:t>IV</w:t>
      </w:r>
      <w:r>
        <w:rPr>
          <w:szCs w:val="28"/>
        </w:rPr>
        <w:t>) и каталазы сырого картофеля.</w:t>
      </w:r>
    </w:p>
    <w:p w:rsidR="007E0B46" w:rsidRDefault="007E0B46">
      <w:pPr>
        <w:tabs>
          <w:tab w:val="left" w:pos="4040"/>
        </w:tabs>
        <w:ind w:firstLine="567"/>
        <w:jc w:val="both"/>
        <w:rPr>
          <w:sz w:val="28"/>
          <w:szCs w:val="28"/>
        </w:rPr>
      </w:pPr>
      <w:r>
        <w:rPr>
          <w:sz w:val="28"/>
          <w:szCs w:val="28"/>
        </w:rPr>
        <w:t>9. Реакции, идущие  с образованием осадка, газа и воды. 10. Получение водорода взаимодействием кислоты и цинка. 11. Различные случаи гидролиза солей.</w:t>
      </w:r>
    </w:p>
    <w:p w:rsidR="007E0B46" w:rsidRDefault="007E0B46">
      <w:pPr>
        <w:tabs>
          <w:tab w:val="left" w:pos="4040"/>
        </w:tabs>
        <w:ind w:firstLine="567"/>
        <w:jc w:val="both"/>
        <w:rPr>
          <w:sz w:val="28"/>
          <w:szCs w:val="28"/>
        </w:rPr>
      </w:pPr>
      <w:r>
        <w:rPr>
          <w:sz w:val="28"/>
          <w:szCs w:val="28"/>
        </w:rPr>
        <w:t>Тема 4. Вещества и их свойства (17 часов)</w:t>
      </w:r>
    </w:p>
    <w:p w:rsidR="007E0B46" w:rsidRDefault="007E0B46">
      <w:pPr>
        <w:ind w:firstLine="567"/>
        <w:jc w:val="both"/>
        <w:rPr>
          <w:sz w:val="28"/>
          <w:szCs w:val="28"/>
        </w:rPr>
      </w:pPr>
      <w:r>
        <w:rPr>
          <w:sz w:val="28"/>
          <w:szCs w:val="28"/>
        </w:rPr>
        <w:t xml:space="preserve">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напряжения металлов. Взаимодействие металлов с растворами кислот и солей. Алюминотермия. Взаимодействие натрия с этанолом и фенолом. </w:t>
      </w:r>
    </w:p>
    <w:p w:rsidR="007E0B46" w:rsidRDefault="007E0B46">
      <w:pPr>
        <w:ind w:firstLine="567"/>
        <w:jc w:val="both"/>
        <w:rPr>
          <w:sz w:val="28"/>
          <w:szCs w:val="28"/>
        </w:rPr>
      </w:pPr>
      <w:r>
        <w:rPr>
          <w:sz w:val="28"/>
          <w:szCs w:val="28"/>
        </w:rPr>
        <w:lastRenderedPageBreak/>
        <w:t>Коррозия металлов. Понятие о химической и электрохимической коррозии металлов. Способы защиты. Металлов от коррозии.</w:t>
      </w:r>
    </w:p>
    <w:p w:rsidR="007E0B46" w:rsidRDefault="007E0B46">
      <w:pPr>
        <w:ind w:firstLine="567"/>
        <w:jc w:val="both"/>
        <w:rPr>
          <w:sz w:val="28"/>
          <w:szCs w:val="28"/>
        </w:rPr>
      </w:pPr>
      <w:r>
        <w:rPr>
          <w:sz w:val="28"/>
          <w:szCs w:val="28"/>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 – окислителями)</w:t>
      </w:r>
    </w:p>
    <w:p w:rsidR="007E0B46" w:rsidRDefault="007E0B46">
      <w:pPr>
        <w:ind w:firstLine="567"/>
        <w:jc w:val="both"/>
        <w:rPr>
          <w:sz w:val="28"/>
          <w:szCs w:val="28"/>
        </w:rPr>
      </w:pPr>
      <w:r>
        <w:rPr>
          <w:sz w:val="28"/>
          <w:szCs w:val="28"/>
        </w:rPr>
        <w:t>Кислоты неорганические и органические. Классификация кислот. Химические свойства: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7E0B46" w:rsidRDefault="007E0B46">
      <w:pPr>
        <w:ind w:firstLine="567"/>
        <w:jc w:val="both"/>
        <w:rPr>
          <w:sz w:val="28"/>
          <w:szCs w:val="28"/>
        </w:rPr>
      </w:pPr>
      <w:r>
        <w:rPr>
          <w:sz w:val="28"/>
          <w:szCs w:val="28"/>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солями. Разложение нерастворимых оснований.</w:t>
      </w:r>
    </w:p>
    <w:p w:rsidR="007E0B46" w:rsidRDefault="007E0B46">
      <w:pPr>
        <w:ind w:firstLine="567"/>
        <w:jc w:val="both"/>
        <w:rPr>
          <w:sz w:val="28"/>
          <w:szCs w:val="28"/>
        </w:rPr>
      </w:pPr>
      <w:r>
        <w:rPr>
          <w:sz w:val="28"/>
          <w:szCs w:val="28"/>
        </w:rPr>
        <w:t xml:space="preserve">Соли. Классификация солей: </w:t>
      </w:r>
      <w:proofErr w:type="gramStart"/>
      <w:r>
        <w:rPr>
          <w:sz w:val="28"/>
          <w:szCs w:val="28"/>
        </w:rPr>
        <w:t>средние</w:t>
      </w:r>
      <w:proofErr w:type="gramEnd"/>
      <w:r>
        <w:rPr>
          <w:sz w:val="28"/>
          <w:szCs w:val="28"/>
        </w:rPr>
        <w:t xml:space="preserve">, кислые, основные. Химические свойства солей: взаимодействие с кислотами, щелочами, металлами, солями. Важнейшие представители солей и их значение.  </w:t>
      </w:r>
    </w:p>
    <w:p w:rsidR="007E0B46" w:rsidRDefault="007E0B46">
      <w:pPr>
        <w:ind w:firstLine="567"/>
        <w:jc w:val="both"/>
        <w:rPr>
          <w:sz w:val="28"/>
          <w:szCs w:val="28"/>
        </w:rPr>
      </w:pPr>
      <w:r>
        <w:rPr>
          <w:sz w:val="28"/>
          <w:szCs w:val="28"/>
        </w:rPr>
        <w:t>Качественные реакции на хлори</w:t>
      </w:r>
      <w:proofErr w:type="gramStart"/>
      <w:r>
        <w:rPr>
          <w:sz w:val="28"/>
          <w:szCs w:val="28"/>
        </w:rPr>
        <w:t>д-</w:t>
      </w:r>
      <w:proofErr w:type="gramEnd"/>
      <w:r>
        <w:rPr>
          <w:sz w:val="28"/>
          <w:szCs w:val="28"/>
        </w:rPr>
        <w:t>, сульфат-, карбонат-анионы. Катион аммония, катионы железа (</w:t>
      </w:r>
      <w:r>
        <w:rPr>
          <w:sz w:val="28"/>
          <w:szCs w:val="28"/>
          <w:lang w:val="en-US"/>
        </w:rPr>
        <w:t>II</w:t>
      </w:r>
      <w:r>
        <w:rPr>
          <w:sz w:val="28"/>
          <w:szCs w:val="28"/>
        </w:rPr>
        <w:t>) и (</w:t>
      </w:r>
      <w:r>
        <w:rPr>
          <w:sz w:val="28"/>
          <w:szCs w:val="28"/>
          <w:lang w:val="en-US"/>
        </w:rPr>
        <w:t>III</w:t>
      </w:r>
      <w:r>
        <w:rPr>
          <w:sz w:val="28"/>
          <w:szCs w:val="28"/>
        </w:rPr>
        <w:t>).</w:t>
      </w:r>
    </w:p>
    <w:p w:rsidR="007E0B46" w:rsidRDefault="007E0B46">
      <w:pPr>
        <w:ind w:firstLine="567"/>
        <w:jc w:val="both"/>
        <w:rPr>
          <w:sz w:val="28"/>
          <w:szCs w:val="28"/>
        </w:rPr>
      </w:pPr>
      <w:r>
        <w:rPr>
          <w:sz w:val="28"/>
          <w:szCs w:val="28"/>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7E0B46" w:rsidRDefault="007E0B46">
      <w:pPr>
        <w:ind w:firstLine="567"/>
        <w:jc w:val="both"/>
        <w:rPr>
          <w:sz w:val="28"/>
          <w:szCs w:val="28"/>
        </w:rPr>
      </w:pPr>
      <w:r>
        <w:rPr>
          <w:sz w:val="28"/>
          <w:szCs w:val="28"/>
        </w:rPr>
        <w:t xml:space="preserve">Демонстрации. Коллекция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Взаимодействие меди с кислородом и серой. Алюминотермия. Результаты коррозии металлов в зависимости от условий ее протекания. Возгонка йода. Изготовление йодной спиртовой настойки. Взаимное вытеснение галогенов из растворов их солей. Горение серы и фосфора в кислороде. Разбавление концентрированной серной кислоты. Взаимодействие концентрированной серной кислоты с сахаром, целлюлозой и медью.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p>
    <w:p w:rsidR="007E0B46" w:rsidRDefault="007E0B46">
      <w:pPr>
        <w:ind w:firstLine="567"/>
        <w:jc w:val="both"/>
        <w:rPr>
          <w:sz w:val="28"/>
          <w:szCs w:val="28"/>
        </w:rPr>
      </w:pPr>
      <w:r>
        <w:rPr>
          <w:sz w:val="28"/>
          <w:szCs w:val="28"/>
        </w:rPr>
        <w:t>Лабораторные опыты. 12. Испытание растворов кислот, оснований и солей индикаторами  13. Ознакомление с коллекцией кислот. 14. Взаимодействие соляной кислоты и раствора уксусной кислоты с металлами, основаниями и солями. 15. Ознакомление с коллекцией оснований</w:t>
      </w:r>
    </w:p>
    <w:p w:rsidR="007E0B46" w:rsidRDefault="007E0B46">
      <w:pPr>
        <w:ind w:firstLine="567"/>
        <w:jc w:val="both"/>
        <w:rPr>
          <w:sz w:val="28"/>
          <w:szCs w:val="28"/>
        </w:rPr>
      </w:pPr>
      <w:r>
        <w:rPr>
          <w:sz w:val="28"/>
          <w:szCs w:val="28"/>
        </w:rPr>
        <w:t>16. Получение и свойства нерастворимых оснований. 17.Ознакомление с коллекцией минералов и биологических материалов, содержащих некоторые соли.18. Гидролиз хлоридов и ацетатов щелочных металлов.</w:t>
      </w:r>
    </w:p>
    <w:p w:rsidR="007E0B46" w:rsidRDefault="007E0B46">
      <w:pPr>
        <w:ind w:firstLine="567"/>
        <w:jc w:val="both"/>
        <w:rPr>
          <w:sz w:val="28"/>
          <w:szCs w:val="28"/>
        </w:rPr>
      </w:pPr>
      <w:r>
        <w:rPr>
          <w:sz w:val="28"/>
          <w:szCs w:val="28"/>
        </w:rPr>
        <w:lastRenderedPageBreak/>
        <w:t xml:space="preserve">Практическая работа №2. </w:t>
      </w:r>
      <w:r w:rsidR="006B5E7F">
        <w:rPr>
          <w:sz w:val="28"/>
          <w:szCs w:val="28"/>
        </w:rPr>
        <w:t>«</w:t>
      </w:r>
      <w:r>
        <w:rPr>
          <w:sz w:val="28"/>
          <w:szCs w:val="28"/>
        </w:rPr>
        <w:t>Решение экспериментальных задач на идентификацию органических и неорганических соединений</w:t>
      </w:r>
      <w:proofErr w:type="gramStart"/>
      <w:r>
        <w:rPr>
          <w:sz w:val="28"/>
          <w:szCs w:val="28"/>
        </w:rPr>
        <w:t>.</w:t>
      </w:r>
      <w:r w:rsidR="006B5E7F">
        <w:rPr>
          <w:sz w:val="28"/>
          <w:szCs w:val="28"/>
        </w:rPr>
        <w:t>»</w:t>
      </w:r>
      <w:proofErr w:type="gramEnd"/>
    </w:p>
    <w:p w:rsidR="007E0B46" w:rsidRDefault="007E0B46">
      <w:pPr>
        <w:pStyle w:val="af4"/>
        <w:rPr>
          <w:szCs w:val="28"/>
        </w:rPr>
      </w:pPr>
      <w:r>
        <w:rPr>
          <w:szCs w:val="28"/>
        </w:rPr>
        <w:t>Основными методами проверки знаний и умений учащихся по химии являются устный опрос, письменные и практические работы. К письменным формам контроля относятся: химические диктанты, самостоятельные и контрольные работы, тесты. Основные виды проверки знаний – текущая и итоговая проверка. Текущая проверка проводится систематически из урока в урок, а итоговая – по завершении темы (раздела), школьного курса. Ниже приведены контрольные работы для проверки уровня сформированности знаний и умений учащихся после изучения каждой  темы и всего курса в целом.</w:t>
      </w:r>
    </w:p>
    <w:p w:rsidR="007E0B46" w:rsidRDefault="007E0B46">
      <w:pPr>
        <w:tabs>
          <w:tab w:val="left" w:pos="4040"/>
        </w:tabs>
        <w:rPr>
          <w:b/>
        </w:rPr>
      </w:pPr>
    </w:p>
    <w:p w:rsidR="007E0B46" w:rsidRDefault="007E0B46">
      <w:pPr>
        <w:rPr>
          <w:b/>
          <w:bCs/>
          <w:sz w:val="28"/>
          <w:szCs w:val="28"/>
        </w:rPr>
      </w:pPr>
    </w:p>
    <w:p w:rsidR="007E0B46" w:rsidRDefault="007E0B46">
      <w:pPr>
        <w:jc w:val="center"/>
        <w:rPr>
          <w:b/>
          <w:bCs/>
          <w:sz w:val="28"/>
          <w:szCs w:val="28"/>
        </w:rPr>
      </w:pPr>
      <w:r>
        <w:rPr>
          <w:b/>
          <w:bCs/>
          <w:sz w:val="28"/>
          <w:szCs w:val="28"/>
        </w:rPr>
        <w:t>Перечень учебно-методических средств обучения</w:t>
      </w:r>
    </w:p>
    <w:tbl>
      <w:tblPr>
        <w:tblW w:w="9625" w:type="dxa"/>
        <w:tblInd w:w="-30" w:type="dxa"/>
        <w:tblLayout w:type="fixed"/>
        <w:tblLook w:val="0000" w:firstRow="0" w:lastRow="0" w:firstColumn="0" w:lastColumn="0" w:noHBand="0" w:noVBand="0"/>
      </w:tblPr>
      <w:tblGrid>
        <w:gridCol w:w="690"/>
        <w:gridCol w:w="8916"/>
        <w:gridCol w:w="19"/>
      </w:tblGrid>
      <w:tr w:rsidR="007E0B46" w:rsidTr="006B5E7F">
        <w:trPr>
          <w:gridAfter w:val="1"/>
          <w:wAfter w:w="19" w:type="dxa"/>
          <w:trHeight w:val="986"/>
        </w:trPr>
        <w:tc>
          <w:tcPr>
            <w:tcW w:w="690" w:type="dxa"/>
            <w:tcBorders>
              <w:top w:val="single" w:sz="4" w:space="0" w:color="000000"/>
              <w:left w:val="single" w:sz="4" w:space="0" w:color="000000"/>
            </w:tcBorders>
          </w:tcPr>
          <w:p w:rsidR="007E0B46" w:rsidRDefault="007E0B46">
            <w:pPr>
              <w:snapToGrid w:val="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8916" w:type="dxa"/>
            <w:tcBorders>
              <w:top w:val="single" w:sz="4" w:space="0" w:color="000000"/>
              <w:left w:val="single" w:sz="4" w:space="0" w:color="000000"/>
              <w:right w:val="single" w:sz="4" w:space="0" w:color="000000"/>
            </w:tcBorders>
          </w:tcPr>
          <w:p w:rsidR="007E0B46" w:rsidRDefault="007E0B46">
            <w:pPr>
              <w:snapToGrid w:val="0"/>
              <w:jc w:val="center"/>
              <w:rPr>
                <w:sz w:val="28"/>
                <w:szCs w:val="28"/>
              </w:rPr>
            </w:pPr>
            <w:r>
              <w:rPr>
                <w:sz w:val="28"/>
                <w:szCs w:val="28"/>
              </w:rPr>
              <w:t>Наименования объектов и средств материально-технического обеспечения</w:t>
            </w:r>
          </w:p>
        </w:tc>
      </w:tr>
      <w:tr w:rsidR="007E0B46" w:rsidTr="006B5E7F">
        <w:tc>
          <w:tcPr>
            <w:tcW w:w="9625" w:type="dxa"/>
            <w:gridSpan w:val="3"/>
            <w:tcBorders>
              <w:top w:val="single" w:sz="4" w:space="0" w:color="000000"/>
              <w:left w:val="single" w:sz="4" w:space="0" w:color="000000"/>
              <w:bottom w:val="single" w:sz="4" w:space="0" w:color="000000"/>
              <w:right w:val="single" w:sz="4" w:space="0" w:color="000000"/>
            </w:tcBorders>
          </w:tcPr>
          <w:p w:rsidR="007E0B46" w:rsidRDefault="007E0B46">
            <w:pPr>
              <w:numPr>
                <w:ilvl w:val="0"/>
                <w:numId w:val="13"/>
              </w:numPr>
              <w:tabs>
                <w:tab w:val="left" w:pos="435"/>
              </w:tabs>
              <w:snapToGrid w:val="0"/>
              <w:ind w:left="435" w:right="75"/>
              <w:jc w:val="center"/>
              <w:rPr>
                <w:bCs/>
                <w:sz w:val="28"/>
                <w:szCs w:val="28"/>
              </w:rPr>
            </w:pPr>
            <w:r>
              <w:rPr>
                <w:bCs/>
                <w:sz w:val="28"/>
                <w:szCs w:val="28"/>
              </w:rPr>
              <w:t>Библиотечный фонд (книгопечатная продукция)</w:t>
            </w:r>
          </w:p>
        </w:tc>
      </w:tr>
      <w:tr w:rsidR="007E0B46" w:rsidTr="006B5E7F">
        <w:trPr>
          <w:gridAfter w:val="1"/>
          <w:wAfter w:w="19" w:type="dxa"/>
          <w:trHeight w:val="657"/>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1.</w:t>
            </w:r>
          </w:p>
        </w:tc>
        <w:tc>
          <w:tcPr>
            <w:tcW w:w="8916" w:type="dxa"/>
            <w:tcBorders>
              <w:left w:val="single" w:sz="4" w:space="0" w:color="000000"/>
              <w:bottom w:val="single" w:sz="4" w:space="0" w:color="000000"/>
              <w:right w:val="single" w:sz="4" w:space="0" w:color="000000"/>
            </w:tcBorders>
          </w:tcPr>
          <w:p w:rsidR="007E0B46" w:rsidRDefault="007E0B46">
            <w:pPr>
              <w:snapToGrid w:val="0"/>
              <w:jc w:val="both"/>
              <w:rPr>
                <w:sz w:val="28"/>
                <w:szCs w:val="28"/>
              </w:rPr>
            </w:pPr>
            <w:r>
              <w:rPr>
                <w:sz w:val="28"/>
                <w:szCs w:val="28"/>
              </w:rPr>
              <w:t>Стандарт среднего (полного) общего образования по химии (базовый уровень)</w:t>
            </w:r>
          </w:p>
        </w:tc>
      </w:tr>
      <w:tr w:rsidR="007E0B46" w:rsidTr="006B5E7F">
        <w:trPr>
          <w:gridAfter w:val="1"/>
          <w:wAfter w:w="19" w:type="dxa"/>
          <w:trHeight w:val="415"/>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2.</w:t>
            </w:r>
          </w:p>
        </w:tc>
        <w:tc>
          <w:tcPr>
            <w:tcW w:w="8916" w:type="dxa"/>
            <w:tcBorders>
              <w:left w:val="single" w:sz="4" w:space="0" w:color="000000"/>
              <w:bottom w:val="single" w:sz="4" w:space="0" w:color="000000"/>
              <w:right w:val="single" w:sz="4" w:space="0" w:color="000000"/>
            </w:tcBorders>
          </w:tcPr>
          <w:p w:rsidR="007E0B46" w:rsidRDefault="007E0B46">
            <w:pPr>
              <w:snapToGrid w:val="0"/>
              <w:jc w:val="both"/>
              <w:rPr>
                <w:sz w:val="28"/>
                <w:szCs w:val="28"/>
              </w:rPr>
            </w:pPr>
            <w:r>
              <w:rPr>
                <w:sz w:val="28"/>
                <w:szCs w:val="28"/>
              </w:rPr>
              <w:t>Примерная программа среднего (полного) общего образования на базовом уровне по химии</w:t>
            </w:r>
          </w:p>
        </w:tc>
      </w:tr>
      <w:tr w:rsidR="007E0B46" w:rsidTr="006B5E7F">
        <w:trPr>
          <w:gridAfter w:val="1"/>
          <w:wAfter w:w="19" w:type="dxa"/>
          <w:trHeight w:val="509"/>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3.</w:t>
            </w:r>
          </w:p>
        </w:tc>
        <w:tc>
          <w:tcPr>
            <w:tcW w:w="8916" w:type="dxa"/>
            <w:tcBorders>
              <w:left w:val="single" w:sz="4" w:space="0" w:color="000000"/>
              <w:bottom w:val="single" w:sz="4" w:space="0" w:color="000000"/>
              <w:right w:val="single" w:sz="4" w:space="0" w:color="000000"/>
            </w:tcBorders>
          </w:tcPr>
          <w:p w:rsidR="007E0B46" w:rsidRDefault="007E0B46">
            <w:pPr>
              <w:tabs>
                <w:tab w:val="left" w:pos="426"/>
                <w:tab w:val="left" w:pos="709"/>
              </w:tabs>
              <w:snapToGrid w:val="0"/>
              <w:ind w:left="39"/>
              <w:jc w:val="both"/>
              <w:rPr>
                <w:sz w:val="28"/>
                <w:szCs w:val="28"/>
              </w:rPr>
            </w:pPr>
            <w:r>
              <w:rPr>
                <w:sz w:val="28"/>
                <w:szCs w:val="28"/>
              </w:rPr>
              <w:t>Габриелян О.С. Программа курса химии для 8-11 классов общеобразовательных учреждений.– М.: Дрофа, 2010.</w:t>
            </w:r>
          </w:p>
        </w:tc>
      </w:tr>
      <w:tr w:rsidR="007E0B46" w:rsidTr="006B5E7F">
        <w:trPr>
          <w:gridAfter w:val="1"/>
          <w:wAfter w:w="19" w:type="dxa"/>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4.</w:t>
            </w:r>
          </w:p>
        </w:tc>
        <w:tc>
          <w:tcPr>
            <w:tcW w:w="8916" w:type="dxa"/>
            <w:tcBorders>
              <w:left w:val="single" w:sz="4" w:space="0" w:color="000000"/>
              <w:bottom w:val="single" w:sz="4" w:space="0" w:color="000000"/>
              <w:right w:val="single" w:sz="4" w:space="0" w:color="000000"/>
            </w:tcBorders>
          </w:tcPr>
          <w:p w:rsidR="007E0B46" w:rsidRDefault="007E0B46">
            <w:pPr>
              <w:tabs>
                <w:tab w:val="left" w:pos="480"/>
                <w:tab w:val="left" w:pos="993"/>
                <w:tab w:val="left" w:pos="1620"/>
              </w:tabs>
              <w:snapToGrid w:val="0"/>
              <w:jc w:val="both"/>
              <w:rPr>
                <w:sz w:val="28"/>
                <w:szCs w:val="28"/>
              </w:rPr>
            </w:pPr>
            <w:r>
              <w:rPr>
                <w:sz w:val="28"/>
                <w:szCs w:val="28"/>
              </w:rPr>
              <w:t>Габриелян О.С. Химия. 10 класс. Базовый  уровень: метод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М.: Дрофа, 2008.</w:t>
            </w:r>
          </w:p>
        </w:tc>
      </w:tr>
      <w:tr w:rsidR="007E0B46" w:rsidTr="006B5E7F">
        <w:trPr>
          <w:gridAfter w:val="1"/>
          <w:wAfter w:w="19" w:type="dxa"/>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5.</w:t>
            </w:r>
          </w:p>
        </w:tc>
        <w:tc>
          <w:tcPr>
            <w:tcW w:w="8916" w:type="dxa"/>
            <w:tcBorders>
              <w:left w:val="single" w:sz="4" w:space="0" w:color="000000"/>
              <w:bottom w:val="single" w:sz="4" w:space="0" w:color="000000"/>
              <w:right w:val="single" w:sz="4" w:space="0" w:color="000000"/>
            </w:tcBorders>
          </w:tcPr>
          <w:p w:rsidR="007E0B46" w:rsidRDefault="007E0B46">
            <w:pPr>
              <w:tabs>
                <w:tab w:val="left" w:pos="480"/>
                <w:tab w:val="left" w:pos="993"/>
                <w:tab w:val="left" w:pos="1620"/>
              </w:tabs>
              <w:snapToGrid w:val="0"/>
              <w:jc w:val="both"/>
              <w:rPr>
                <w:sz w:val="28"/>
                <w:szCs w:val="28"/>
              </w:rPr>
            </w:pPr>
            <w:r>
              <w:rPr>
                <w:sz w:val="28"/>
                <w:szCs w:val="28"/>
              </w:rPr>
              <w:t>Габриелян О.С., Остроумов И.Г. Настольная книга учителя. Химия. 10 класс. – М.: Дрофа, 2004.</w:t>
            </w:r>
          </w:p>
        </w:tc>
      </w:tr>
      <w:tr w:rsidR="007E0B46" w:rsidTr="006B5E7F">
        <w:trPr>
          <w:gridAfter w:val="1"/>
          <w:wAfter w:w="19" w:type="dxa"/>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6.</w:t>
            </w:r>
          </w:p>
        </w:tc>
        <w:tc>
          <w:tcPr>
            <w:tcW w:w="8916" w:type="dxa"/>
            <w:tcBorders>
              <w:left w:val="single" w:sz="4" w:space="0" w:color="000000"/>
              <w:bottom w:val="single" w:sz="4" w:space="0" w:color="000000"/>
              <w:right w:val="single" w:sz="4" w:space="0" w:color="000000"/>
            </w:tcBorders>
          </w:tcPr>
          <w:p w:rsidR="007E0B46" w:rsidRDefault="007E0B46">
            <w:pPr>
              <w:tabs>
                <w:tab w:val="left" w:pos="480"/>
                <w:tab w:val="left" w:pos="993"/>
                <w:tab w:val="left" w:pos="1620"/>
              </w:tabs>
              <w:snapToGrid w:val="0"/>
              <w:jc w:val="both"/>
              <w:rPr>
                <w:sz w:val="28"/>
                <w:szCs w:val="28"/>
              </w:rPr>
            </w:pPr>
            <w:r>
              <w:rPr>
                <w:sz w:val="28"/>
                <w:szCs w:val="28"/>
              </w:rPr>
              <w:t>Габриелян О.С., Берёзкин П.Н., Ушакова А.А. и др.  Контрольные и проверочные работы по химии. 10 класс – М.: Дрофа, 2003.</w:t>
            </w:r>
          </w:p>
        </w:tc>
      </w:tr>
      <w:tr w:rsidR="007E0B46" w:rsidTr="006B5E7F">
        <w:trPr>
          <w:gridAfter w:val="1"/>
          <w:wAfter w:w="19" w:type="dxa"/>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7.</w:t>
            </w:r>
          </w:p>
        </w:tc>
        <w:tc>
          <w:tcPr>
            <w:tcW w:w="8916" w:type="dxa"/>
            <w:tcBorders>
              <w:left w:val="single" w:sz="4" w:space="0" w:color="000000"/>
              <w:bottom w:val="single" w:sz="4" w:space="0" w:color="000000"/>
              <w:right w:val="single" w:sz="4" w:space="0" w:color="000000"/>
            </w:tcBorders>
          </w:tcPr>
          <w:p w:rsidR="007E0B46" w:rsidRDefault="007E0B46">
            <w:pPr>
              <w:tabs>
                <w:tab w:val="left" w:pos="480"/>
                <w:tab w:val="left" w:pos="993"/>
                <w:tab w:val="left" w:pos="1620"/>
              </w:tabs>
              <w:snapToGrid w:val="0"/>
              <w:jc w:val="both"/>
              <w:rPr>
                <w:sz w:val="28"/>
                <w:szCs w:val="28"/>
              </w:rPr>
            </w:pPr>
            <w:r>
              <w:rPr>
                <w:sz w:val="28"/>
                <w:szCs w:val="28"/>
              </w:rPr>
              <w:t xml:space="preserve">Габриелян О.С., Остроумов И.Г. Химия. 10 кл.: Методическое пособие. – М.: Дрофа,2005. </w:t>
            </w:r>
          </w:p>
        </w:tc>
      </w:tr>
      <w:tr w:rsidR="007E0B46" w:rsidTr="006B5E7F">
        <w:trPr>
          <w:gridAfter w:val="1"/>
          <w:wAfter w:w="19" w:type="dxa"/>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8.</w:t>
            </w:r>
          </w:p>
        </w:tc>
        <w:tc>
          <w:tcPr>
            <w:tcW w:w="8916" w:type="dxa"/>
            <w:tcBorders>
              <w:left w:val="single" w:sz="4" w:space="0" w:color="000000"/>
              <w:bottom w:val="single" w:sz="4" w:space="0" w:color="000000"/>
              <w:right w:val="single" w:sz="4" w:space="0" w:color="000000"/>
            </w:tcBorders>
          </w:tcPr>
          <w:p w:rsidR="007E0B46" w:rsidRDefault="007E0B46">
            <w:pPr>
              <w:tabs>
                <w:tab w:val="left" w:pos="426"/>
                <w:tab w:val="left" w:pos="709"/>
              </w:tabs>
              <w:snapToGrid w:val="0"/>
              <w:jc w:val="both"/>
              <w:rPr>
                <w:sz w:val="28"/>
                <w:szCs w:val="28"/>
              </w:rPr>
            </w:pPr>
            <w:r>
              <w:rPr>
                <w:sz w:val="28"/>
                <w:szCs w:val="28"/>
              </w:rPr>
              <w:t>Габриелян О.С. Методическое пособие для учителя. Химия. 10-11 класс. – М.: Дрофа, 2001.</w:t>
            </w:r>
          </w:p>
        </w:tc>
      </w:tr>
      <w:tr w:rsidR="007E0B46" w:rsidTr="006B5E7F">
        <w:trPr>
          <w:gridAfter w:val="1"/>
          <w:wAfter w:w="19" w:type="dxa"/>
          <w:trHeight w:val="505"/>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9.</w:t>
            </w:r>
          </w:p>
        </w:tc>
        <w:tc>
          <w:tcPr>
            <w:tcW w:w="8916" w:type="dxa"/>
            <w:tcBorders>
              <w:left w:val="single" w:sz="4" w:space="0" w:color="000000"/>
              <w:bottom w:val="single" w:sz="4" w:space="0" w:color="000000"/>
              <w:right w:val="single" w:sz="4" w:space="0" w:color="000000"/>
            </w:tcBorders>
          </w:tcPr>
          <w:p w:rsidR="007E0B46" w:rsidRDefault="007E0B46">
            <w:pPr>
              <w:tabs>
                <w:tab w:val="left" w:pos="993"/>
              </w:tabs>
              <w:snapToGrid w:val="0"/>
              <w:rPr>
                <w:sz w:val="28"/>
                <w:szCs w:val="28"/>
              </w:rPr>
            </w:pPr>
            <w:r>
              <w:rPr>
                <w:sz w:val="28"/>
                <w:szCs w:val="28"/>
              </w:rPr>
              <w:t>Габриелян О.С., Решетов П.В. Остроумов И.Г. Никитюк А.М. Готовимся к единому государственному экзамену. – М.: Дрофа, 2008-2009.</w:t>
            </w:r>
          </w:p>
        </w:tc>
      </w:tr>
      <w:tr w:rsidR="007E0B46" w:rsidTr="006B5E7F">
        <w:trPr>
          <w:gridAfter w:val="1"/>
          <w:wAfter w:w="19" w:type="dxa"/>
          <w:trHeight w:val="505"/>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10.</w:t>
            </w:r>
          </w:p>
        </w:tc>
        <w:tc>
          <w:tcPr>
            <w:tcW w:w="8916" w:type="dxa"/>
            <w:tcBorders>
              <w:left w:val="single" w:sz="4" w:space="0" w:color="000000"/>
              <w:bottom w:val="single" w:sz="4" w:space="0" w:color="000000"/>
              <w:right w:val="single" w:sz="4" w:space="0" w:color="000000"/>
            </w:tcBorders>
          </w:tcPr>
          <w:p w:rsidR="007E0B46" w:rsidRDefault="007E0B46">
            <w:pPr>
              <w:tabs>
                <w:tab w:val="left" w:pos="426"/>
                <w:tab w:val="left" w:pos="709"/>
              </w:tabs>
              <w:snapToGrid w:val="0"/>
              <w:jc w:val="both"/>
              <w:rPr>
                <w:sz w:val="28"/>
                <w:szCs w:val="28"/>
              </w:rPr>
            </w:pPr>
            <w:r>
              <w:rPr>
                <w:sz w:val="28"/>
                <w:szCs w:val="28"/>
              </w:rPr>
              <w:t>Габриелян О.С. Химия. 11 класс. Базовый уровень: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ля общеобразоват. Учреждений /О.С. Габриелян. – М.: Дрофа, 200</w:t>
            </w:r>
            <w:r>
              <w:rPr>
                <w:sz w:val="28"/>
                <w:szCs w:val="28"/>
                <w:lang w:val="en-US"/>
              </w:rPr>
              <w:t>8</w:t>
            </w:r>
            <w:r>
              <w:rPr>
                <w:sz w:val="28"/>
                <w:szCs w:val="28"/>
              </w:rPr>
              <w:t>. – 218, с.: ил.</w:t>
            </w:r>
          </w:p>
        </w:tc>
      </w:tr>
      <w:tr w:rsidR="007E0B46" w:rsidTr="006B5E7F">
        <w:trPr>
          <w:gridAfter w:val="1"/>
          <w:wAfter w:w="19" w:type="dxa"/>
          <w:trHeight w:val="505"/>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11.</w:t>
            </w:r>
          </w:p>
        </w:tc>
        <w:tc>
          <w:tcPr>
            <w:tcW w:w="8916" w:type="dxa"/>
            <w:tcBorders>
              <w:left w:val="single" w:sz="4" w:space="0" w:color="000000"/>
              <w:bottom w:val="single" w:sz="4" w:space="0" w:color="000000"/>
              <w:right w:val="single" w:sz="4" w:space="0" w:color="000000"/>
            </w:tcBorders>
          </w:tcPr>
          <w:p w:rsidR="007E0B46" w:rsidRDefault="007E0B46">
            <w:pPr>
              <w:tabs>
                <w:tab w:val="left" w:pos="426"/>
                <w:tab w:val="left" w:pos="709"/>
              </w:tabs>
              <w:snapToGrid w:val="0"/>
              <w:jc w:val="both"/>
              <w:rPr>
                <w:sz w:val="28"/>
                <w:szCs w:val="28"/>
              </w:rPr>
            </w:pPr>
            <w:r>
              <w:rPr>
                <w:sz w:val="28"/>
                <w:szCs w:val="28"/>
              </w:rPr>
              <w:t>Габриелян О.С., Яшукова А.В. Химия. 11 кл. Базовый уровень: Методическое пособие. – М.: Дрофа, 2005.</w:t>
            </w:r>
          </w:p>
        </w:tc>
      </w:tr>
      <w:tr w:rsidR="007E0B46" w:rsidTr="006B5E7F">
        <w:trPr>
          <w:gridAfter w:val="1"/>
          <w:wAfter w:w="19" w:type="dxa"/>
          <w:trHeight w:val="505"/>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12.</w:t>
            </w:r>
          </w:p>
        </w:tc>
        <w:tc>
          <w:tcPr>
            <w:tcW w:w="8916" w:type="dxa"/>
            <w:tcBorders>
              <w:left w:val="single" w:sz="4" w:space="0" w:color="000000"/>
              <w:bottom w:val="single" w:sz="4" w:space="0" w:color="000000"/>
              <w:right w:val="single" w:sz="4" w:space="0" w:color="000000"/>
            </w:tcBorders>
          </w:tcPr>
          <w:p w:rsidR="007E0B46" w:rsidRDefault="007E0B46">
            <w:pPr>
              <w:tabs>
                <w:tab w:val="left" w:pos="71"/>
                <w:tab w:val="left" w:pos="426"/>
                <w:tab w:val="left" w:pos="709"/>
              </w:tabs>
              <w:snapToGrid w:val="0"/>
              <w:ind w:left="-70" w:firstLine="70"/>
              <w:jc w:val="both"/>
              <w:rPr>
                <w:sz w:val="28"/>
                <w:szCs w:val="28"/>
              </w:rPr>
            </w:pPr>
            <w:r>
              <w:rPr>
                <w:sz w:val="28"/>
                <w:szCs w:val="28"/>
              </w:rPr>
              <w:t xml:space="preserve"> Габриелян О.С., Лысова Г.Г.,Введенская А.Г. Настольная книга учителя. Химия 11 кл.: В 2 ч. – М.: Дрофа, 2003-2004.</w:t>
            </w:r>
          </w:p>
        </w:tc>
      </w:tr>
      <w:tr w:rsidR="007E0B46" w:rsidTr="006B5E7F">
        <w:trPr>
          <w:gridAfter w:val="1"/>
          <w:wAfter w:w="19" w:type="dxa"/>
          <w:trHeight w:val="505"/>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lastRenderedPageBreak/>
              <w:t>13.</w:t>
            </w:r>
          </w:p>
        </w:tc>
        <w:tc>
          <w:tcPr>
            <w:tcW w:w="8916" w:type="dxa"/>
            <w:tcBorders>
              <w:left w:val="single" w:sz="4" w:space="0" w:color="000000"/>
              <w:bottom w:val="single" w:sz="4" w:space="0" w:color="000000"/>
              <w:right w:val="single" w:sz="4" w:space="0" w:color="000000"/>
            </w:tcBorders>
          </w:tcPr>
          <w:p w:rsidR="007E0B46" w:rsidRDefault="007E0B46">
            <w:pPr>
              <w:tabs>
                <w:tab w:val="left" w:pos="426"/>
                <w:tab w:val="left" w:pos="709"/>
              </w:tabs>
              <w:snapToGrid w:val="0"/>
              <w:jc w:val="both"/>
              <w:rPr>
                <w:sz w:val="28"/>
                <w:szCs w:val="28"/>
              </w:rPr>
            </w:pPr>
            <w:r>
              <w:rPr>
                <w:sz w:val="28"/>
                <w:szCs w:val="28"/>
              </w:rPr>
              <w:t>Габриелян О.С., Остроумов И.Г. Общая химия в тестах, задачах, упражнениях. 11 кл. – М.: Дрофа, 2003.</w:t>
            </w:r>
          </w:p>
        </w:tc>
      </w:tr>
      <w:tr w:rsidR="007E0B46" w:rsidTr="006B5E7F">
        <w:trPr>
          <w:gridAfter w:val="1"/>
          <w:wAfter w:w="19" w:type="dxa"/>
          <w:trHeight w:val="505"/>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14.</w:t>
            </w:r>
          </w:p>
        </w:tc>
        <w:tc>
          <w:tcPr>
            <w:tcW w:w="8916" w:type="dxa"/>
            <w:tcBorders>
              <w:left w:val="single" w:sz="4" w:space="0" w:color="000000"/>
              <w:bottom w:val="single" w:sz="4" w:space="0" w:color="000000"/>
              <w:right w:val="single" w:sz="4" w:space="0" w:color="000000"/>
            </w:tcBorders>
          </w:tcPr>
          <w:p w:rsidR="007E0B46" w:rsidRDefault="007E0B46">
            <w:pPr>
              <w:tabs>
                <w:tab w:val="left" w:pos="426"/>
                <w:tab w:val="left" w:pos="709"/>
              </w:tabs>
              <w:snapToGrid w:val="0"/>
              <w:jc w:val="both"/>
              <w:rPr>
                <w:sz w:val="28"/>
                <w:szCs w:val="28"/>
              </w:rPr>
            </w:pPr>
            <w:r>
              <w:rPr>
                <w:sz w:val="28"/>
                <w:szCs w:val="28"/>
              </w:rPr>
              <w:t>Химия. 11 кл.: Контрольные и проверочные  работы к учебнику О.С. Габриеляна, Г.Г. Лысовой «Химия. 11» /О.С. Габриелян, П.Н. Березкин, А.А Ушакова и др. – М.: Дрофа, 2004.</w:t>
            </w:r>
          </w:p>
        </w:tc>
      </w:tr>
      <w:tr w:rsidR="007E0B46" w:rsidTr="006B5E7F">
        <w:trPr>
          <w:gridAfter w:val="1"/>
          <w:wAfter w:w="19" w:type="dxa"/>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15.</w:t>
            </w:r>
          </w:p>
        </w:tc>
        <w:tc>
          <w:tcPr>
            <w:tcW w:w="8916" w:type="dxa"/>
            <w:tcBorders>
              <w:left w:val="single" w:sz="4" w:space="0" w:color="000000"/>
              <w:bottom w:val="single" w:sz="4" w:space="0" w:color="000000"/>
              <w:right w:val="single" w:sz="4" w:space="0" w:color="000000"/>
            </w:tcBorders>
          </w:tcPr>
          <w:p w:rsidR="007E0B46" w:rsidRDefault="007E0B46">
            <w:pPr>
              <w:tabs>
                <w:tab w:val="left" w:pos="71"/>
              </w:tabs>
              <w:snapToGrid w:val="0"/>
              <w:ind w:left="-70" w:firstLine="70"/>
              <w:jc w:val="both"/>
              <w:rPr>
                <w:sz w:val="28"/>
                <w:szCs w:val="28"/>
              </w:rPr>
            </w:pPr>
            <w:r>
              <w:rPr>
                <w:sz w:val="28"/>
                <w:szCs w:val="28"/>
              </w:rPr>
              <w:t>Габриелян О.С. Методическое пособие для учителя. Химия. 10-11 класс. – М.: Дрофа, 2001.</w:t>
            </w:r>
          </w:p>
        </w:tc>
      </w:tr>
      <w:tr w:rsidR="007E0B46" w:rsidTr="006B5E7F">
        <w:trPr>
          <w:gridAfter w:val="1"/>
          <w:wAfter w:w="19" w:type="dxa"/>
        </w:trPr>
        <w:tc>
          <w:tcPr>
            <w:tcW w:w="9606" w:type="dxa"/>
            <w:gridSpan w:val="2"/>
            <w:tcBorders>
              <w:left w:val="single" w:sz="4" w:space="0" w:color="000000"/>
              <w:bottom w:val="single" w:sz="4" w:space="0" w:color="000000"/>
              <w:right w:val="single" w:sz="4" w:space="0" w:color="000000"/>
            </w:tcBorders>
            <w:vAlign w:val="center"/>
          </w:tcPr>
          <w:p w:rsidR="007E0B46" w:rsidRDefault="007E0B46">
            <w:pPr>
              <w:snapToGrid w:val="0"/>
              <w:jc w:val="center"/>
              <w:rPr>
                <w:bCs/>
                <w:sz w:val="28"/>
                <w:szCs w:val="28"/>
              </w:rPr>
            </w:pPr>
            <w:r>
              <w:rPr>
                <w:bCs/>
                <w:sz w:val="28"/>
                <w:szCs w:val="28"/>
              </w:rPr>
              <w:t>2. Печатные пособия</w:t>
            </w:r>
          </w:p>
        </w:tc>
      </w:tr>
      <w:tr w:rsidR="007E0B46" w:rsidTr="006B5E7F">
        <w:trPr>
          <w:gridAfter w:val="1"/>
          <w:wAfter w:w="19" w:type="dxa"/>
        </w:trPr>
        <w:tc>
          <w:tcPr>
            <w:tcW w:w="690" w:type="dxa"/>
            <w:tcBorders>
              <w:left w:val="single" w:sz="4" w:space="0" w:color="000000"/>
              <w:bottom w:val="single" w:sz="4" w:space="0" w:color="000000"/>
            </w:tcBorders>
            <w:vAlign w:val="center"/>
          </w:tcPr>
          <w:p w:rsidR="007E0B46" w:rsidRDefault="007E0B46">
            <w:pPr>
              <w:snapToGrid w:val="0"/>
              <w:rPr>
                <w:rFonts w:eastAsia="Arial Unicode MS"/>
                <w:sz w:val="28"/>
                <w:szCs w:val="28"/>
              </w:rPr>
            </w:pPr>
            <w:r>
              <w:rPr>
                <w:rFonts w:eastAsia="Arial Unicode MS"/>
                <w:sz w:val="28"/>
                <w:szCs w:val="28"/>
              </w:rPr>
              <w:t>16.</w:t>
            </w:r>
          </w:p>
        </w:tc>
        <w:tc>
          <w:tcPr>
            <w:tcW w:w="8916" w:type="dxa"/>
            <w:tcBorders>
              <w:left w:val="single" w:sz="4" w:space="0" w:color="000000"/>
              <w:bottom w:val="single" w:sz="4" w:space="0" w:color="000000"/>
              <w:right w:val="single" w:sz="4" w:space="0" w:color="000000"/>
            </w:tcBorders>
          </w:tcPr>
          <w:p w:rsidR="007E0B46" w:rsidRDefault="007E0B46">
            <w:pPr>
              <w:tabs>
                <w:tab w:val="left" w:pos="71"/>
              </w:tabs>
              <w:snapToGrid w:val="0"/>
              <w:ind w:left="-70" w:firstLine="70"/>
              <w:jc w:val="both"/>
              <w:rPr>
                <w:sz w:val="28"/>
                <w:szCs w:val="28"/>
              </w:rPr>
            </w:pPr>
            <w:r>
              <w:rPr>
                <w:sz w:val="28"/>
                <w:szCs w:val="28"/>
              </w:rPr>
              <w:t>Серия справочных таблиц по химии («Периодическая система химических элементов Д.И. Менделеева», «Растворимость солей, кислот и оснований в воде», «Электрохимический ряд напряжений металлов», «Окраска индикаторов в различных средах»).</w:t>
            </w:r>
          </w:p>
        </w:tc>
      </w:tr>
      <w:tr w:rsidR="007E0B46" w:rsidTr="006B5E7F">
        <w:trPr>
          <w:gridAfter w:val="1"/>
          <w:wAfter w:w="19" w:type="dxa"/>
          <w:trHeight w:val="328"/>
        </w:trPr>
        <w:tc>
          <w:tcPr>
            <w:tcW w:w="690" w:type="dxa"/>
            <w:tcBorders>
              <w:left w:val="single" w:sz="4" w:space="0" w:color="000000"/>
              <w:bottom w:val="single" w:sz="4" w:space="0" w:color="000000"/>
            </w:tcBorders>
            <w:vAlign w:val="center"/>
          </w:tcPr>
          <w:p w:rsidR="007E0B46" w:rsidRDefault="007E0B46">
            <w:pPr>
              <w:snapToGrid w:val="0"/>
              <w:rPr>
                <w:sz w:val="28"/>
                <w:szCs w:val="28"/>
              </w:rPr>
            </w:pPr>
            <w:r>
              <w:rPr>
                <w:sz w:val="28"/>
                <w:szCs w:val="28"/>
              </w:rPr>
              <w:t>17.</w:t>
            </w:r>
          </w:p>
        </w:tc>
        <w:tc>
          <w:tcPr>
            <w:tcW w:w="8916" w:type="dxa"/>
            <w:tcBorders>
              <w:left w:val="single" w:sz="4" w:space="0" w:color="000000"/>
              <w:bottom w:val="single" w:sz="4" w:space="0" w:color="000000"/>
              <w:right w:val="single" w:sz="4" w:space="0" w:color="000000"/>
            </w:tcBorders>
          </w:tcPr>
          <w:p w:rsidR="007E0B46" w:rsidRDefault="007E0B46">
            <w:pPr>
              <w:snapToGrid w:val="0"/>
              <w:jc w:val="both"/>
              <w:rPr>
                <w:sz w:val="28"/>
                <w:szCs w:val="28"/>
              </w:rPr>
            </w:pPr>
            <w:r>
              <w:rPr>
                <w:sz w:val="28"/>
                <w:szCs w:val="28"/>
              </w:rPr>
              <w:t xml:space="preserve">Комплект портретов ученых-химиков </w:t>
            </w:r>
          </w:p>
        </w:tc>
      </w:tr>
      <w:tr w:rsidR="007E0B46" w:rsidTr="006B5E7F">
        <w:trPr>
          <w:gridAfter w:val="1"/>
          <w:wAfter w:w="19" w:type="dxa"/>
          <w:trHeight w:val="222"/>
        </w:trPr>
        <w:tc>
          <w:tcPr>
            <w:tcW w:w="690" w:type="dxa"/>
            <w:tcBorders>
              <w:left w:val="single" w:sz="4" w:space="0" w:color="000000"/>
              <w:bottom w:val="single" w:sz="4" w:space="0" w:color="000000"/>
            </w:tcBorders>
            <w:vAlign w:val="center"/>
          </w:tcPr>
          <w:p w:rsidR="007E0B46" w:rsidRDefault="007E0B46">
            <w:pPr>
              <w:snapToGrid w:val="0"/>
              <w:rPr>
                <w:sz w:val="28"/>
                <w:szCs w:val="28"/>
              </w:rPr>
            </w:pPr>
            <w:r>
              <w:rPr>
                <w:sz w:val="28"/>
                <w:szCs w:val="28"/>
              </w:rPr>
              <w:t>18.</w:t>
            </w:r>
          </w:p>
        </w:tc>
        <w:tc>
          <w:tcPr>
            <w:tcW w:w="8916" w:type="dxa"/>
            <w:tcBorders>
              <w:left w:val="single" w:sz="4" w:space="0" w:color="000000"/>
              <w:bottom w:val="single" w:sz="4" w:space="0" w:color="000000"/>
              <w:right w:val="single" w:sz="4" w:space="0" w:color="000000"/>
            </w:tcBorders>
          </w:tcPr>
          <w:p w:rsidR="007E0B46" w:rsidRDefault="007E0B46">
            <w:pPr>
              <w:snapToGrid w:val="0"/>
              <w:jc w:val="both"/>
              <w:rPr>
                <w:sz w:val="28"/>
                <w:szCs w:val="28"/>
              </w:rPr>
            </w:pPr>
            <w:r>
              <w:rPr>
                <w:sz w:val="28"/>
                <w:szCs w:val="28"/>
              </w:rPr>
              <w:t>Серия таблиц по неорганической химии</w:t>
            </w:r>
          </w:p>
        </w:tc>
      </w:tr>
      <w:tr w:rsidR="007E0B46" w:rsidTr="006B5E7F">
        <w:trPr>
          <w:gridAfter w:val="1"/>
          <w:wAfter w:w="19" w:type="dxa"/>
        </w:trPr>
        <w:tc>
          <w:tcPr>
            <w:tcW w:w="690" w:type="dxa"/>
            <w:tcBorders>
              <w:left w:val="single" w:sz="4" w:space="0" w:color="000000"/>
              <w:bottom w:val="single" w:sz="4" w:space="0" w:color="000000"/>
            </w:tcBorders>
            <w:vAlign w:val="center"/>
          </w:tcPr>
          <w:p w:rsidR="007E0B46" w:rsidRDefault="007E0B46">
            <w:pPr>
              <w:snapToGrid w:val="0"/>
              <w:rPr>
                <w:sz w:val="28"/>
                <w:szCs w:val="28"/>
              </w:rPr>
            </w:pPr>
            <w:r>
              <w:rPr>
                <w:sz w:val="28"/>
                <w:szCs w:val="28"/>
              </w:rPr>
              <w:t>19.</w:t>
            </w:r>
          </w:p>
        </w:tc>
        <w:tc>
          <w:tcPr>
            <w:tcW w:w="8916" w:type="dxa"/>
            <w:tcBorders>
              <w:left w:val="single" w:sz="4" w:space="0" w:color="000000"/>
              <w:bottom w:val="single" w:sz="4" w:space="0" w:color="000000"/>
              <w:right w:val="single" w:sz="4" w:space="0" w:color="000000"/>
            </w:tcBorders>
          </w:tcPr>
          <w:p w:rsidR="007E0B46" w:rsidRDefault="007E0B46">
            <w:pPr>
              <w:snapToGrid w:val="0"/>
              <w:jc w:val="both"/>
              <w:rPr>
                <w:sz w:val="28"/>
                <w:szCs w:val="28"/>
              </w:rPr>
            </w:pPr>
            <w:r>
              <w:rPr>
                <w:sz w:val="28"/>
                <w:szCs w:val="28"/>
              </w:rPr>
              <w:t>Серия таблиц по органической химии</w:t>
            </w:r>
          </w:p>
        </w:tc>
      </w:tr>
      <w:tr w:rsidR="007E0B46" w:rsidTr="006B5E7F">
        <w:trPr>
          <w:gridAfter w:val="1"/>
          <w:wAfter w:w="19" w:type="dxa"/>
        </w:trPr>
        <w:tc>
          <w:tcPr>
            <w:tcW w:w="690" w:type="dxa"/>
            <w:tcBorders>
              <w:left w:val="single" w:sz="4" w:space="0" w:color="000000"/>
            </w:tcBorders>
            <w:vAlign w:val="center"/>
          </w:tcPr>
          <w:p w:rsidR="007E0B46" w:rsidRDefault="006B5E7F">
            <w:pPr>
              <w:snapToGrid w:val="0"/>
              <w:rPr>
                <w:rFonts w:eastAsia="Arial Unicode MS"/>
                <w:sz w:val="28"/>
                <w:szCs w:val="28"/>
              </w:rPr>
            </w:pPr>
            <w:r>
              <w:rPr>
                <w:rFonts w:eastAsia="Arial Unicode MS"/>
                <w:sz w:val="28"/>
                <w:szCs w:val="28"/>
              </w:rPr>
              <w:t>20</w:t>
            </w:r>
            <w:r w:rsidR="007E0B46">
              <w:rPr>
                <w:rFonts w:eastAsia="Arial Unicode MS"/>
                <w:sz w:val="28"/>
                <w:szCs w:val="28"/>
              </w:rPr>
              <w:t>.</w:t>
            </w:r>
          </w:p>
        </w:tc>
        <w:tc>
          <w:tcPr>
            <w:tcW w:w="8916" w:type="dxa"/>
            <w:tcBorders>
              <w:left w:val="single" w:sz="4" w:space="0" w:color="000000"/>
              <w:right w:val="single" w:sz="4" w:space="0" w:color="000000"/>
            </w:tcBorders>
          </w:tcPr>
          <w:p w:rsidR="007E0B46" w:rsidRDefault="007E0B46">
            <w:pPr>
              <w:widowControl w:val="0"/>
              <w:numPr>
                <w:ilvl w:val="0"/>
                <w:numId w:val="4"/>
              </w:numPr>
              <w:tabs>
                <w:tab w:val="left" w:pos="357"/>
              </w:tabs>
              <w:autoSpaceDE w:val="0"/>
              <w:snapToGrid w:val="0"/>
              <w:ind w:left="357"/>
              <w:jc w:val="both"/>
              <w:rPr>
                <w:sz w:val="28"/>
                <w:szCs w:val="28"/>
              </w:rPr>
            </w:pPr>
            <w:hyperlink r:id="rId8" w:anchor="_blank" w:history="1">
              <w:r>
                <w:rPr>
                  <w:rStyle w:val="a6"/>
                </w:rPr>
                <w:t>http://</w:t>
              </w:r>
            </w:hyperlink>
            <w:hyperlink r:id="rId9" w:anchor="_blank" w:history="1">
              <w:r>
                <w:rPr>
                  <w:rStyle w:val="a6"/>
                </w:rPr>
                <w:t>www</w:t>
              </w:r>
            </w:hyperlink>
            <w:hyperlink r:id="rId10" w:anchor="_blank" w:history="1">
              <w:r>
                <w:rPr>
                  <w:rStyle w:val="a6"/>
                </w:rPr>
                <w:t>.</w:t>
              </w:r>
            </w:hyperlink>
            <w:hyperlink r:id="rId11" w:anchor="_blank" w:history="1">
              <w:r>
                <w:rPr>
                  <w:rStyle w:val="a6"/>
                </w:rPr>
                <w:t>mon</w:t>
              </w:r>
            </w:hyperlink>
            <w:hyperlink r:id="rId12" w:anchor="_blank" w:history="1">
              <w:r>
                <w:rPr>
                  <w:rStyle w:val="a6"/>
                </w:rPr>
                <w:t>.</w:t>
              </w:r>
            </w:hyperlink>
            <w:hyperlink r:id="rId13" w:anchor="_blank" w:history="1">
              <w:r>
                <w:rPr>
                  <w:rStyle w:val="a6"/>
                </w:rPr>
                <w:t>gov.ru</w:t>
              </w:r>
            </w:hyperlink>
            <w:r>
              <w:rPr>
                <w:sz w:val="28"/>
                <w:szCs w:val="28"/>
              </w:rPr>
              <w:t xml:space="preserve"> Министерство образования и науки</w:t>
            </w:r>
          </w:p>
          <w:p w:rsidR="007E0B46" w:rsidRDefault="007E0B46">
            <w:pPr>
              <w:widowControl w:val="0"/>
              <w:numPr>
                <w:ilvl w:val="0"/>
                <w:numId w:val="4"/>
              </w:numPr>
              <w:tabs>
                <w:tab w:val="left" w:pos="357"/>
              </w:tabs>
              <w:autoSpaceDE w:val="0"/>
              <w:ind w:left="357"/>
              <w:jc w:val="both"/>
              <w:rPr>
                <w:sz w:val="28"/>
                <w:szCs w:val="28"/>
              </w:rPr>
            </w:pPr>
            <w:hyperlink r:id="rId14" w:anchor="_blank" w:history="1">
              <w:r>
                <w:rPr>
                  <w:rStyle w:val="a6"/>
                </w:rPr>
                <w:t>http://www.fipi.ru</w:t>
              </w:r>
            </w:hyperlink>
            <w:r>
              <w:rPr>
                <w:sz w:val="28"/>
                <w:szCs w:val="28"/>
              </w:rPr>
              <w:t xml:space="preserve"> Портал ФИПИ – Федеральный институт педагогических измерений</w:t>
            </w:r>
          </w:p>
          <w:p w:rsidR="007E0B46" w:rsidRDefault="007E0B46">
            <w:pPr>
              <w:widowControl w:val="0"/>
              <w:numPr>
                <w:ilvl w:val="0"/>
                <w:numId w:val="4"/>
              </w:numPr>
              <w:tabs>
                <w:tab w:val="left" w:pos="357"/>
              </w:tabs>
              <w:autoSpaceDE w:val="0"/>
              <w:ind w:left="357"/>
              <w:jc w:val="both"/>
              <w:rPr>
                <w:sz w:val="28"/>
                <w:szCs w:val="28"/>
              </w:rPr>
            </w:pPr>
            <w:hyperlink r:id="rId15" w:anchor="_blank" w:history="1">
              <w:r>
                <w:rPr>
                  <w:rStyle w:val="a6"/>
                </w:rPr>
                <w:t>http://</w:t>
              </w:r>
            </w:hyperlink>
            <w:hyperlink r:id="rId16" w:anchor="_blank" w:history="1">
              <w:r>
                <w:rPr>
                  <w:rStyle w:val="a6"/>
                </w:rPr>
                <w:t>www</w:t>
              </w:r>
            </w:hyperlink>
            <w:hyperlink r:id="rId17" w:anchor="_blank" w:history="1">
              <w:r>
                <w:rPr>
                  <w:rStyle w:val="a6"/>
                </w:rPr>
                <w:t>.</w:t>
              </w:r>
            </w:hyperlink>
            <w:hyperlink r:id="rId18" w:anchor="_blank" w:history="1">
              <w:r>
                <w:rPr>
                  <w:rStyle w:val="a6"/>
                </w:rPr>
                <w:t>ege</w:t>
              </w:r>
            </w:hyperlink>
            <w:hyperlink r:id="rId19" w:anchor="_blank" w:history="1">
              <w:r>
                <w:rPr>
                  <w:rStyle w:val="a6"/>
                </w:rPr>
                <w:t>.</w:t>
              </w:r>
            </w:hyperlink>
            <w:hyperlink r:id="rId20" w:anchor="_blank" w:history="1">
              <w:r>
                <w:rPr>
                  <w:rStyle w:val="a6"/>
                </w:rPr>
                <w:t>edu</w:t>
              </w:r>
            </w:hyperlink>
            <w:hyperlink r:id="rId21" w:anchor="_blank" w:history="1">
              <w:r>
                <w:rPr>
                  <w:rStyle w:val="a6"/>
                </w:rPr>
                <w:t>.</w:t>
              </w:r>
            </w:hyperlink>
            <w:hyperlink r:id="rId22" w:anchor="_blank" w:history="1">
              <w:r>
                <w:rPr>
                  <w:rStyle w:val="a6"/>
                </w:rPr>
                <w:t>ru</w:t>
              </w:r>
            </w:hyperlink>
            <w:r>
              <w:rPr>
                <w:sz w:val="28"/>
                <w:szCs w:val="28"/>
              </w:rPr>
              <w:t xml:space="preserve"> Портал ЕГЭ (информационной поддержки ЕГЭ)</w:t>
            </w:r>
          </w:p>
          <w:p w:rsidR="007E0B46" w:rsidRDefault="007E0B46">
            <w:pPr>
              <w:widowControl w:val="0"/>
              <w:numPr>
                <w:ilvl w:val="0"/>
                <w:numId w:val="4"/>
              </w:numPr>
              <w:tabs>
                <w:tab w:val="left" w:pos="357"/>
              </w:tabs>
              <w:autoSpaceDE w:val="0"/>
              <w:ind w:left="357"/>
              <w:jc w:val="both"/>
              <w:rPr>
                <w:sz w:val="28"/>
                <w:szCs w:val="28"/>
              </w:rPr>
            </w:pPr>
            <w:hyperlink r:id="rId23" w:anchor="_blank" w:history="1">
              <w:r>
                <w:rPr>
                  <w:rStyle w:val="a6"/>
                </w:rPr>
                <w:t>http://</w:t>
              </w:r>
            </w:hyperlink>
            <w:hyperlink r:id="rId24" w:anchor="_blank" w:history="1">
              <w:r>
                <w:rPr>
                  <w:rStyle w:val="a6"/>
                </w:rPr>
                <w:t>www</w:t>
              </w:r>
            </w:hyperlink>
            <w:hyperlink r:id="rId25" w:anchor="_blank" w:history="1">
              <w:r>
                <w:rPr>
                  <w:rStyle w:val="a6"/>
                </w:rPr>
                <w:t>.</w:t>
              </w:r>
            </w:hyperlink>
            <w:hyperlink r:id="rId26" w:anchor="_blank" w:history="1">
              <w:r>
                <w:rPr>
                  <w:rStyle w:val="a6"/>
                </w:rPr>
                <w:t>probaege.edu.ru</w:t>
              </w:r>
            </w:hyperlink>
            <w:r>
              <w:rPr>
                <w:sz w:val="28"/>
                <w:szCs w:val="28"/>
              </w:rPr>
              <w:t xml:space="preserve"> Портал Единый экзамен</w:t>
            </w:r>
          </w:p>
          <w:p w:rsidR="007E0B46" w:rsidRDefault="007E0B46">
            <w:pPr>
              <w:widowControl w:val="0"/>
              <w:numPr>
                <w:ilvl w:val="0"/>
                <w:numId w:val="4"/>
              </w:numPr>
              <w:tabs>
                <w:tab w:val="left" w:pos="357"/>
              </w:tabs>
              <w:autoSpaceDE w:val="0"/>
              <w:ind w:left="357"/>
              <w:jc w:val="both"/>
              <w:rPr>
                <w:sz w:val="28"/>
                <w:szCs w:val="28"/>
              </w:rPr>
            </w:pPr>
            <w:hyperlink r:id="rId27" w:anchor="_blank" w:history="1">
              <w:r>
                <w:rPr>
                  <w:rStyle w:val="a6"/>
                </w:rPr>
                <w:t>http://edu.ru/index.php</w:t>
              </w:r>
            </w:hyperlink>
            <w:r>
              <w:rPr>
                <w:sz w:val="28"/>
                <w:szCs w:val="28"/>
              </w:rPr>
              <w:t xml:space="preserve"> Федеральный портал «Российское образование»</w:t>
            </w:r>
          </w:p>
          <w:p w:rsidR="007E0B46" w:rsidRDefault="007E0B46">
            <w:pPr>
              <w:widowControl w:val="0"/>
              <w:numPr>
                <w:ilvl w:val="0"/>
                <w:numId w:val="4"/>
              </w:numPr>
              <w:tabs>
                <w:tab w:val="left" w:pos="357"/>
              </w:tabs>
              <w:autoSpaceDE w:val="0"/>
              <w:ind w:left="357"/>
              <w:jc w:val="both"/>
              <w:rPr>
                <w:bCs/>
                <w:sz w:val="28"/>
                <w:szCs w:val="28"/>
              </w:rPr>
            </w:pPr>
            <w:hyperlink r:id="rId28" w:anchor="_blank" w:history="1">
              <w:r>
                <w:rPr>
                  <w:rStyle w:val="a6"/>
                </w:rPr>
                <w:t>http://www.infomarker.ru/top8.html</w:t>
              </w:r>
            </w:hyperlink>
            <w:r>
              <w:rPr>
                <w:sz w:val="28"/>
                <w:szCs w:val="28"/>
              </w:rPr>
              <w:t xml:space="preserve"> </w:t>
            </w:r>
            <w:r>
              <w:rPr>
                <w:bCs/>
                <w:sz w:val="28"/>
                <w:szCs w:val="28"/>
                <w:lang w:val="en-US"/>
              </w:rPr>
              <w:t>RUSTEST</w:t>
            </w:r>
            <w:r>
              <w:rPr>
                <w:bCs/>
                <w:sz w:val="28"/>
                <w:szCs w:val="28"/>
              </w:rPr>
              <w:t>.</w:t>
            </w:r>
            <w:r>
              <w:rPr>
                <w:bCs/>
                <w:sz w:val="28"/>
                <w:szCs w:val="28"/>
                <w:lang w:val="en-US"/>
              </w:rPr>
              <w:t>RU</w:t>
            </w:r>
            <w:r>
              <w:rPr>
                <w:bCs/>
                <w:sz w:val="28"/>
                <w:szCs w:val="28"/>
              </w:rPr>
              <w:t xml:space="preserve"> - федеральный центр тестирования.</w:t>
            </w:r>
          </w:p>
          <w:p w:rsidR="007E0B46" w:rsidRDefault="007E0B46">
            <w:pPr>
              <w:widowControl w:val="0"/>
              <w:numPr>
                <w:ilvl w:val="0"/>
                <w:numId w:val="4"/>
              </w:numPr>
              <w:tabs>
                <w:tab w:val="left" w:pos="357"/>
              </w:tabs>
              <w:autoSpaceDE w:val="0"/>
              <w:ind w:left="357"/>
              <w:jc w:val="both"/>
              <w:rPr>
                <w:sz w:val="28"/>
                <w:szCs w:val="28"/>
              </w:rPr>
            </w:pPr>
            <w:hyperlink r:id="rId29" w:anchor="_blank" w:history="1">
              <w:r>
                <w:rPr>
                  <w:rStyle w:val="a6"/>
                </w:rPr>
                <w:t>http://</w:t>
              </w:r>
            </w:hyperlink>
            <w:hyperlink r:id="rId30" w:anchor="_blank" w:history="1">
              <w:r>
                <w:rPr>
                  <w:rStyle w:val="a6"/>
                </w:rPr>
                <w:t>www</w:t>
              </w:r>
            </w:hyperlink>
            <w:hyperlink r:id="rId31" w:anchor="_blank" w:history="1">
              <w:r>
                <w:rPr>
                  <w:rStyle w:val="a6"/>
                </w:rPr>
                <w:t>.</w:t>
              </w:r>
            </w:hyperlink>
            <w:hyperlink r:id="rId32" w:anchor="_blank" w:history="1">
              <w:r>
                <w:rPr>
                  <w:rStyle w:val="a6"/>
                </w:rPr>
                <w:t>pedsovet.org</w:t>
              </w:r>
            </w:hyperlink>
            <w:r>
              <w:rPr>
                <w:sz w:val="28"/>
                <w:szCs w:val="28"/>
              </w:rPr>
              <w:t xml:space="preserve"> Всероссийский Интернет-Педсовет</w:t>
            </w:r>
          </w:p>
        </w:tc>
      </w:tr>
      <w:tr w:rsidR="007E0B46" w:rsidTr="006B5E7F">
        <w:trPr>
          <w:trHeight w:val="313"/>
        </w:trPr>
        <w:tc>
          <w:tcPr>
            <w:tcW w:w="9625" w:type="dxa"/>
            <w:gridSpan w:val="3"/>
            <w:tcBorders>
              <w:top w:val="single" w:sz="4" w:space="0" w:color="000000"/>
              <w:left w:val="single" w:sz="4" w:space="0" w:color="000000"/>
              <w:bottom w:val="single" w:sz="4" w:space="0" w:color="000000"/>
              <w:right w:val="single" w:sz="4" w:space="0" w:color="000000"/>
            </w:tcBorders>
            <w:vAlign w:val="center"/>
          </w:tcPr>
          <w:p w:rsidR="007E0B46" w:rsidRDefault="006B5E7F">
            <w:pPr>
              <w:snapToGrid w:val="0"/>
              <w:jc w:val="center"/>
              <w:rPr>
                <w:bCs/>
                <w:sz w:val="28"/>
                <w:szCs w:val="28"/>
              </w:rPr>
            </w:pPr>
            <w:r>
              <w:rPr>
                <w:bCs/>
                <w:sz w:val="28"/>
                <w:szCs w:val="28"/>
              </w:rPr>
              <w:t>4</w:t>
            </w:r>
            <w:r w:rsidR="007E0B46">
              <w:rPr>
                <w:bCs/>
                <w:sz w:val="28"/>
                <w:szCs w:val="28"/>
              </w:rPr>
              <w:t>. Учебно-практическое и учебно-лабораторное оборудование</w:t>
            </w:r>
          </w:p>
        </w:tc>
      </w:tr>
      <w:tr w:rsidR="007E0B46" w:rsidTr="006B5E7F">
        <w:trPr>
          <w:gridAfter w:val="1"/>
          <w:wAfter w:w="19" w:type="dxa"/>
          <w:trHeight w:val="567"/>
        </w:trPr>
        <w:tc>
          <w:tcPr>
            <w:tcW w:w="690" w:type="dxa"/>
            <w:tcBorders>
              <w:left w:val="single" w:sz="4" w:space="0" w:color="000000"/>
              <w:bottom w:val="single" w:sz="4" w:space="0" w:color="000000"/>
            </w:tcBorders>
            <w:vAlign w:val="center"/>
          </w:tcPr>
          <w:p w:rsidR="007E0B46" w:rsidRDefault="006B5E7F">
            <w:pPr>
              <w:snapToGrid w:val="0"/>
              <w:rPr>
                <w:rFonts w:eastAsia="Arial Unicode MS"/>
                <w:sz w:val="28"/>
                <w:szCs w:val="28"/>
              </w:rPr>
            </w:pPr>
            <w:r>
              <w:rPr>
                <w:rFonts w:eastAsia="Arial Unicode MS"/>
                <w:sz w:val="28"/>
                <w:szCs w:val="28"/>
              </w:rPr>
              <w:t>21</w:t>
            </w:r>
            <w:r w:rsidR="007E0B46">
              <w:rPr>
                <w:rFonts w:eastAsia="Arial Unicode MS"/>
                <w:sz w:val="28"/>
                <w:szCs w:val="28"/>
              </w:rPr>
              <w:t>.</w:t>
            </w:r>
          </w:p>
        </w:tc>
        <w:tc>
          <w:tcPr>
            <w:tcW w:w="8916" w:type="dxa"/>
            <w:tcBorders>
              <w:left w:val="single" w:sz="4" w:space="0" w:color="000000"/>
              <w:bottom w:val="single" w:sz="4" w:space="0" w:color="000000"/>
              <w:right w:val="single" w:sz="4" w:space="0" w:color="000000"/>
            </w:tcBorders>
          </w:tcPr>
          <w:p w:rsidR="007E0B46" w:rsidRDefault="007E0B46">
            <w:pPr>
              <w:pStyle w:val="51"/>
              <w:snapToGrid w:val="0"/>
              <w:jc w:val="both"/>
              <w:rPr>
                <w:rFonts w:ascii="Times New Roman" w:hAnsi="Times New Roman" w:cs="Times New Roman"/>
                <w:b w:val="0"/>
                <w:szCs w:val="28"/>
              </w:rPr>
            </w:pPr>
            <w:r>
              <w:rPr>
                <w:rFonts w:ascii="Times New Roman" w:hAnsi="Times New Roman" w:cs="Times New Roman"/>
                <w:b w:val="0"/>
                <w:szCs w:val="28"/>
              </w:rPr>
              <w:t>Учебно-лабораторное оборудование</w:t>
            </w:r>
          </w:p>
          <w:p w:rsidR="007E0B46" w:rsidRDefault="007E0B46">
            <w:pPr>
              <w:pStyle w:val="51"/>
              <w:jc w:val="both"/>
              <w:rPr>
                <w:rFonts w:ascii="Times New Roman" w:hAnsi="Times New Roman" w:cs="Times New Roman"/>
                <w:b w:val="0"/>
                <w:szCs w:val="28"/>
              </w:rPr>
            </w:pPr>
            <w:r>
              <w:rPr>
                <w:rFonts w:ascii="Times New Roman" w:hAnsi="Times New Roman" w:cs="Times New Roman"/>
                <w:b w:val="0"/>
                <w:szCs w:val="28"/>
              </w:rPr>
              <w:t>1.  Набор для моделирования молекул органических соединений</w:t>
            </w:r>
          </w:p>
          <w:p w:rsidR="007E0B46" w:rsidRDefault="007E0B46">
            <w:pPr>
              <w:pStyle w:val="51"/>
              <w:jc w:val="both"/>
              <w:rPr>
                <w:rFonts w:ascii="Times New Roman" w:hAnsi="Times New Roman" w:cs="Times New Roman"/>
                <w:b w:val="0"/>
                <w:szCs w:val="28"/>
              </w:rPr>
            </w:pPr>
            <w:r>
              <w:rPr>
                <w:rFonts w:ascii="Times New Roman" w:hAnsi="Times New Roman" w:cs="Times New Roman"/>
                <w:b w:val="0"/>
                <w:szCs w:val="28"/>
              </w:rPr>
              <w:t>2. Набор для моделирования типов химических реакций (модели-аппликации).</w:t>
            </w:r>
          </w:p>
          <w:p w:rsidR="007E0B46" w:rsidRDefault="007E0B46">
            <w:pPr>
              <w:pStyle w:val="51"/>
              <w:jc w:val="both"/>
              <w:rPr>
                <w:rFonts w:ascii="Times New Roman" w:hAnsi="Times New Roman" w:cs="Times New Roman"/>
                <w:b w:val="0"/>
                <w:szCs w:val="28"/>
              </w:rPr>
            </w:pPr>
            <w:r>
              <w:rPr>
                <w:rFonts w:ascii="Times New Roman" w:hAnsi="Times New Roman" w:cs="Times New Roman"/>
                <w:b w:val="0"/>
                <w:szCs w:val="28"/>
              </w:rPr>
              <w:t>3. Коллекция: «Минералы и горные породы»</w:t>
            </w:r>
          </w:p>
        </w:tc>
      </w:tr>
      <w:tr w:rsidR="007E0B46" w:rsidTr="006B5E7F">
        <w:trPr>
          <w:gridAfter w:val="1"/>
          <w:wAfter w:w="19" w:type="dxa"/>
          <w:trHeight w:val="698"/>
        </w:trPr>
        <w:tc>
          <w:tcPr>
            <w:tcW w:w="690" w:type="dxa"/>
            <w:tcBorders>
              <w:left w:val="single" w:sz="4" w:space="0" w:color="000000"/>
            </w:tcBorders>
            <w:vAlign w:val="center"/>
          </w:tcPr>
          <w:p w:rsidR="007E0B46" w:rsidRDefault="006B5E7F">
            <w:pPr>
              <w:snapToGrid w:val="0"/>
              <w:rPr>
                <w:rFonts w:eastAsia="Arial Unicode MS"/>
                <w:sz w:val="28"/>
                <w:szCs w:val="28"/>
              </w:rPr>
            </w:pPr>
            <w:r>
              <w:rPr>
                <w:rFonts w:eastAsia="Arial Unicode MS"/>
                <w:sz w:val="28"/>
                <w:szCs w:val="28"/>
              </w:rPr>
              <w:t>22</w:t>
            </w:r>
            <w:r w:rsidR="007E0B46">
              <w:rPr>
                <w:rFonts w:eastAsia="Arial Unicode MS"/>
                <w:sz w:val="28"/>
                <w:szCs w:val="28"/>
              </w:rPr>
              <w:t>.</w:t>
            </w:r>
          </w:p>
        </w:tc>
        <w:tc>
          <w:tcPr>
            <w:tcW w:w="8916" w:type="dxa"/>
            <w:tcBorders>
              <w:left w:val="single" w:sz="4" w:space="0" w:color="000000"/>
              <w:right w:val="single" w:sz="4" w:space="0" w:color="000000"/>
            </w:tcBorders>
          </w:tcPr>
          <w:p w:rsidR="007E0B46" w:rsidRDefault="007E0B46">
            <w:pPr>
              <w:pStyle w:val="51"/>
              <w:snapToGrid w:val="0"/>
              <w:jc w:val="left"/>
              <w:rPr>
                <w:rFonts w:ascii="Times New Roman" w:hAnsi="Times New Roman" w:cs="Times New Roman"/>
                <w:b w:val="0"/>
                <w:szCs w:val="28"/>
              </w:rPr>
            </w:pPr>
            <w:r>
              <w:rPr>
                <w:rFonts w:ascii="Times New Roman" w:hAnsi="Times New Roman" w:cs="Times New Roman"/>
                <w:b w:val="0"/>
                <w:szCs w:val="28"/>
              </w:rPr>
              <w:t xml:space="preserve">   Учебно-практическое оборудование</w:t>
            </w:r>
          </w:p>
          <w:p w:rsidR="007E0B46" w:rsidRDefault="007E0B46">
            <w:pPr>
              <w:pStyle w:val="210"/>
              <w:ind w:left="0"/>
              <w:rPr>
                <w:szCs w:val="28"/>
              </w:rPr>
            </w:pPr>
            <w:r>
              <w:rPr>
                <w:szCs w:val="28"/>
              </w:rPr>
              <w:t>1. Набор «Кислоты».</w:t>
            </w:r>
          </w:p>
          <w:p w:rsidR="007E0B46" w:rsidRDefault="007E0B46">
            <w:pPr>
              <w:pStyle w:val="210"/>
              <w:ind w:left="0"/>
              <w:rPr>
                <w:szCs w:val="28"/>
              </w:rPr>
            </w:pPr>
            <w:r>
              <w:rPr>
                <w:szCs w:val="28"/>
              </w:rPr>
              <w:t>2. Набор  «Гидроксиды».</w:t>
            </w:r>
          </w:p>
          <w:p w:rsidR="007E0B46" w:rsidRDefault="007E0B46">
            <w:pPr>
              <w:pStyle w:val="210"/>
              <w:ind w:left="0"/>
              <w:rPr>
                <w:szCs w:val="28"/>
              </w:rPr>
            </w:pPr>
            <w:r>
              <w:rPr>
                <w:szCs w:val="28"/>
              </w:rPr>
              <w:t>3. Набор  «Оксиды металлов».</w:t>
            </w:r>
          </w:p>
          <w:p w:rsidR="007E0B46" w:rsidRDefault="007E0B46">
            <w:pPr>
              <w:pStyle w:val="210"/>
              <w:ind w:left="0"/>
              <w:rPr>
                <w:szCs w:val="28"/>
              </w:rPr>
            </w:pPr>
            <w:r>
              <w:rPr>
                <w:szCs w:val="28"/>
              </w:rPr>
              <w:t>4. Набор  «Металлы».</w:t>
            </w:r>
          </w:p>
          <w:p w:rsidR="007E0B46" w:rsidRDefault="007E0B46">
            <w:pPr>
              <w:pStyle w:val="210"/>
              <w:ind w:left="0"/>
              <w:rPr>
                <w:szCs w:val="28"/>
              </w:rPr>
            </w:pPr>
            <w:r>
              <w:rPr>
                <w:szCs w:val="28"/>
              </w:rPr>
              <w:t>5. Набор «Щелочные и щелочноземельные металлы».</w:t>
            </w:r>
          </w:p>
          <w:p w:rsidR="007E0B46" w:rsidRDefault="007E0B46">
            <w:pPr>
              <w:pStyle w:val="210"/>
              <w:ind w:left="0"/>
              <w:rPr>
                <w:szCs w:val="28"/>
              </w:rPr>
            </w:pPr>
            <w:r>
              <w:rPr>
                <w:szCs w:val="28"/>
              </w:rPr>
              <w:t>6. Набор  «Сульфаты. Сульфиты. Сульфиды».</w:t>
            </w:r>
          </w:p>
          <w:p w:rsidR="007E0B46" w:rsidRDefault="007E0B46">
            <w:pPr>
              <w:pStyle w:val="210"/>
              <w:ind w:left="0"/>
              <w:rPr>
                <w:szCs w:val="28"/>
              </w:rPr>
            </w:pPr>
            <w:r>
              <w:rPr>
                <w:szCs w:val="28"/>
              </w:rPr>
              <w:t>7. Набор  «Карбонаты».</w:t>
            </w:r>
          </w:p>
          <w:p w:rsidR="007E0B46" w:rsidRDefault="007E0B46">
            <w:pPr>
              <w:pStyle w:val="210"/>
              <w:ind w:left="0"/>
              <w:rPr>
                <w:szCs w:val="28"/>
              </w:rPr>
            </w:pPr>
            <w:r>
              <w:rPr>
                <w:szCs w:val="28"/>
              </w:rPr>
              <w:t>8. Набор «Фосфаты. Силикаты».</w:t>
            </w:r>
          </w:p>
          <w:p w:rsidR="007E0B46" w:rsidRDefault="007E0B46">
            <w:pPr>
              <w:pStyle w:val="210"/>
              <w:ind w:left="0"/>
              <w:rPr>
                <w:szCs w:val="28"/>
              </w:rPr>
            </w:pPr>
            <w:r>
              <w:rPr>
                <w:szCs w:val="28"/>
              </w:rPr>
              <w:t xml:space="preserve">9. Набор «Соединения марганца». </w:t>
            </w:r>
          </w:p>
          <w:p w:rsidR="007E0B46" w:rsidRDefault="007E0B46">
            <w:pPr>
              <w:pStyle w:val="210"/>
              <w:ind w:left="0"/>
              <w:rPr>
                <w:szCs w:val="28"/>
              </w:rPr>
            </w:pPr>
            <w:r>
              <w:rPr>
                <w:szCs w:val="28"/>
              </w:rPr>
              <w:t>10. Набор  «Соединения хрома».</w:t>
            </w:r>
          </w:p>
          <w:p w:rsidR="007E0B46" w:rsidRDefault="007E0B46">
            <w:pPr>
              <w:pStyle w:val="210"/>
              <w:ind w:left="0"/>
              <w:rPr>
                <w:szCs w:val="28"/>
              </w:rPr>
            </w:pPr>
            <w:r>
              <w:rPr>
                <w:szCs w:val="28"/>
              </w:rPr>
              <w:t>11. Набор  «Нитраты».</w:t>
            </w:r>
          </w:p>
          <w:p w:rsidR="007E0B46" w:rsidRDefault="007E0B46">
            <w:pPr>
              <w:pStyle w:val="210"/>
              <w:ind w:left="0"/>
              <w:rPr>
                <w:szCs w:val="28"/>
              </w:rPr>
            </w:pPr>
            <w:r>
              <w:rPr>
                <w:szCs w:val="28"/>
              </w:rPr>
              <w:t>12. Набор  «Индикаторы».</w:t>
            </w:r>
          </w:p>
          <w:p w:rsidR="007E0B46" w:rsidRDefault="007E0B46">
            <w:pPr>
              <w:pStyle w:val="220"/>
              <w:ind w:left="0"/>
              <w:rPr>
                <w:szCs w:val="28"/>
              </w:rPr>
            </w:pPr>
            <w:r>
              <w:rPr>
                <w:szCs w:val="28"/>
              </w:rPr>
              <w:lastRenderedPageBreak/>
              <w:t xml:space="preserve">13. Набор посуды и принадлежностей для ученического эксперимента, нагревательные приборы. </w:t>
            </w:r>
          </w:p>
          <w:p w:rsidR="007E0B46" w:rsidRDefault="007E0B46">
            <w:pPr>
              <w:pStyle w:val="220"/>
              <w:ind w:left="0"/>
              <w:rPr>
                <w:szCs w:val="28"/>
              </w:rPr>
            </w:pPr>
            <w:r>
              <w:rPr>
                <w:szCs w:val="28"/>
              </w:rPr>
              <w:t>14. Натуральные объекты и коллекции:</w:t>
            </w:r>
          </w:p>
          <w:p w:rsidR="007E0B46" w:rsidRDefault="007E0B46">
            <w:pPr>
              <w:pStyle w:val="220"/>
              <w:ind w:left="56"/>
              <w:rPr>
                <w:szCs w:val="28"/>
              </w:rPr>
            </w:pPr>
            <w:r>
              <w:rPr>
                <w:szCs w:val="28"/>
              </w:rPr>
              <w:t xml:space="preserve">Волокна </w:t>
            </w:r>
          </w:p>
          <w:p w:rsidR="007E0B46" w:rsidRDefault="007E0B46">
            <w:pPr>
              <w:pStyle w:val="220"/>
              <w:ind w:left="56"/>
              <w:rPr>
                <w:szCs w:val="28"/>
              </w:rPr>
            </w:pPr>
            <w:r>
              <w:rPr>
                <w:szCs w:val="28"/>
              </w:rPr>
              <w:t>Каменный уголь и продукты его переработки</w:t>
            </w:r>
          </w:p>
          <w:p w:rsidR="007E0B46" w:rsidRDefault="007E0B46">
            <w:pPr>
              <w:pStyle w:val="220"/>
              <w:ind w:left="56"/>
              <w:rPr>
                <w:szCs w:val="28"/>
              </w:rPr>
            </w:pPr>
            <w:r>
              <w:rPr>
                <w:szCs w:val="28"/>
              </w:rPr>
              <w:t xml:space="preserve">Каучук </w:t>
            </w:r>
          </w:p>
          <w:p w:rsidR="007E0B46" w:rsidRDefault="007E0B46">
            <w:pPr>
              <w:pStyle w:val="220"/>
              <w:ind w:left="56"/>
              <w:rPr>
                <w:szCs w:val="28"/>
              </w:rPr>
            </w:pPr>
            <w:r>
              <w:rPr>
                <w:szCs w:val="28"/>
              </w:rPr>
              <w:t>Минералы и горные породы</w:t>
            </w:r>
          </w:p>
          <w:p w:rsidR="007E0B46" w:rsidRDefault="007E0B46">
            <w:pPr>
              <w:pStyle w:val="220"/>
              <w:ind w:left="56"/>
              <w:rPr>
                <w:szCs w:val="28"/>
              </w:rPr>
            </w:pPr>
            <w:r>
              <w:rPr>
                <w:szCs w:val="28"/>
              </w:rPr>
              <w:t>Нефть и важнейшие продукты ее переработки</w:t>
            </w:r>
          </w:p>
          <w:p w:rsidR="007E0B46" w:rsidRDefault="007E0B46">
            <w:pPr>
              <w:pStyle w:val="220"/>
              <w:ind w:left="56"/>
              <w:rPr>
                <w:szCs w:val="28"/>
              </w:rPr>
            </w:pPr>
            <w:r>
              <w:rPr>
                <w:szCs w:val="28"/>
              </w:rPr>
              <w:t xml:space="preserve">Пластмассы </w:t>
            </w:r>
          </w:p>
          <w:p w:rsidR="007E0B46" w:rsidRDefault="007E0B46">
            <w:pPr>
              <w:pStyle w:val="220"/>
              <w:ind w:left="56"/>
              <w:rPr>
                <w:szCs w:val="28"/>
              </w:rPr>
            </w:pPr>
            <w:r>
              <w:rPr>
                <w:szCs w:val="28"/>
              </w:rPr>
              <w:t>Стекло и изделия из стекла</w:t>
            </w:r>
          </w:p>
          <w:p w:rsidR="007E0B46" w:rsidRDefault="007E0B46">
            <w:pPr>
              <w:pStyle w:val="220"/>
              <w:ind w:left="56"/>
              <w:rPr>
                <w:szCs w:val="28"/>
              </w:rPr>
            </w:pPr>
            <w:r>
              <w:rPr>
                <w:szCs w:val="28"/>
              </w:rPr>
              <w:t xml:space="preserve">Топливо </w:t>
            </w:r>
          </w:p>
          <w:p w:rsidR="007E0B46" w:rsidRDefault="007E0B46">
            <w:pPr>
              <w:pStyle w:val="220"/>
              <w:ind w:left="56"/>
              <w:rPr>
                <w:szCs w:val="28"/>
              </w:rPr>
            </w:pPr>
            <w:r>
              <w:rPr>
                <w:szCs w:val="28"/>
              </w:rPr>
              <w:t xml:space="preserve">15. Комплекты для лабораторных опытов и практических занятий по химии </w:t>
            </w:r>
          </w:p>
          <w:p w:rsidR="007E0B46" w:rsidRDefault="007E0B46">
            <w:pPr>
              <w:pStyle w:val="220"/>
              <w:ind w:left="56"/>
              <w:rPr>
                <w:szCs w:val="28"/>
              </w:rPr>
            </w:pPr>
            <w:r>
              <w:rPr>
                <w:szCs w:val="28"/>
              </w:rPr>
              <w:t xml:space="preserve">Весы </w:t>
            </w:r>
          </w:p>
          <w:p w:rsidR="007E0B46" w:rsidRDefault="007E0B46">
            <w:pPr>
              <w:pStyle w:val="220"/>
              <w:ind w:left="56"/>
              <w:rPr>
                <w:szCs w:val="28"/>
              </w:rPr>
            </w:pPr>
            <w:r>
              <w:rPr>
                <w:szCs w:val="28"/>
              </w:rPr>
              <w:t xml:space="preserve">Набор посуды и принадлежностей для ученического эксперимента </w:t>
            </w:r>
          </w:p>
          <w:p w:rsidR="007E0B46" w:rsidRDefault="007E0B46">
            <w:pPr>
              <w:pStyle w:val="220"/>
              <w:ind w:left="56"/>
              <w:rPr>
                <w:szCs w:val="28"/>
              </w:rPr>
            </w:pPr>
            <w:r>
              <w:rPr>
                <w:szCs w:val="28"/>
              </w:rPr>
              <w:t>Набор посуды и принадлежностей для курса «Основы химического анализа»</w:t>
            </w:r>
          </w:p>
          <w:p w:rsidR="007E0B46" w:rsidRDefault="007E0B46">
            <w:pPr>
              <w:pStyle w:val="220"/>
              <w:ind w:left="56"/>
              <w:rPr>
                <w:szCs w:val="28"/>
              </w:rPr>
            </w:pPr>
            <w:r>
              <w:rPr>
                <w:szCs w:val="28"/>
              </w:rPr>
              <w:t>Набор банок для хранения твердых реактивов (30 – 50 мл)</w:t>
            </w:r>
          </w:p>
          <w:p w:rsidR="007E0B46" w:rsidRDefault="007E0B46">
            <w:pPr>
              <w:pStyle w:val="220"/>
              <w:ind w:left="56"/>
              <w:rPr>
                <w:szCs w:val="28"/>
              </w:rPr>
            </w:pPr>
            <w:r>
              <w:rPr>
                <w:szCs w:val="28"/>
              </w:rPr>
              <w:t>Набор склянок (флаконов) для хранения растворов реактивов</w:t>
            </w:r>
          </w:p>
          <w:p w:rsidR="007E0B46" w:rsidRDefault="007E0B46">
            <w:pPr>
              <w:pStyle w:val="220"/>
              <w:ind w:left="56"/>
              <w:rPr>
                <w:szCs w:val="28"/>
              </w:rPr>
            </w:pPr>
            <w:r>
              <w:rPr>
                <w:szCs w:val="28"/>
              </w:rPr>
              <w:t>Набор пробирок (ПХ-14, ПХ-16)</w:t>
            </w:r>
          </w:p>
          <w:p w:rsidR="007E0B46" w:rsidRDefault="007E0B46">
            <w:pPr>
              <w:pStyle w:val="220"/>
              <w:ind w:left="56"/>
              <w:rPr>
                <w:szCs w:val="28"/>
              </w:rPr>
            </w:pPr>
            <w:r>
              <w:rPr>
                <w:szCs w:val="28"/>
              </w:rPr>
              <w:t>Нагреватели приборы (электрические 42 В)</w:t>
            </w:r>
          </w:p>
          <w:p w:rsidR="007E0B46" w:rsidRDefault="007E0B46">
            <w:pPr>
              <w:pStyle w:val="220"/>
              <w:ind w:left="56"/>
              <w:rPr>
                <w:szCs w:val="28"/>
              </w:rPr>
            </w:pPr>
            <w:r>
              <w:rPr>
                <w:szCs w:val="28"/>
              </w:rPr>
              <w:t>Спиртовки (50 мл)</w:t>
            </w:r>
          </w:p>
          <w:p w:rsidR="007E0B46" w:rsidRDefault="007E0B46">
            <w:pPr>
              <w:pStyle w:val="220"/>
              <w:ind w:left="56"/>
              <w:rPr>
                <w:szCs w:val="28"/>
              </w:rPr>
            </w:pPr>
            <w:r>
              <w:rPr>
                <w:szCs w:val="28"/>
              </w:rPr>
              <w:t xml:space="preserve">Прибор для получения газов </w:t>
            </w:r>
          </w:p>
          <w:p w:rsidR="007E0B46" w:rsidRDefault="007E0B46">
            <w:pPr>
              <w:pStyle w:val="210"/>
              <w:ind w:left="0"/>
              <w:rPr>
                <w:szCs w:val="28"/>
              </w:rPr>
            </w:pPr>
            <w:r>
              <w:rPr>
                <w:szCs w:val="28"/>
              </w:rPr>
              <w:t>Штатив лабораторный химический ШЛХ</w:t>
            </w:r>
          </w:p>
        </w:tc>
      </w:tr>
    </w:tbl>
    <w:p w:rsidR="007E0B46" w:rsidRDefault="007E0B46">
      <w:pPr>
        <w:shd w:val="clear" w:color="auto" w:fill="FFFFFF"/>
        <w:ind w:left="142"/>
        <w:jc w:val="center"/>
        <w:rPr>
          <w:b/>
          <w:sz w:val="28"/>
          <w:szCs w:val="28"/>
        </w:rPr>
      </w:pPr>
    </w:p>
    <w:p w:rsidR="007E0B46" w:rsidRDefault="007E0B46">
      <w:pPr>
        <w:shd w:val="clear" w:color="auto" w:fill="FFFFFF"/>
        <w:jc w:val="center"/>
        <w:rPr>
          <w:sz w:val="28"/>
          <w:szCs w:val="28"/>
        </w:rPr>
      </w:pPr>
      <w:r>
        <w:rPr>
          <w:sz w:val="28"/>
          <w:szCs w:val="28"/>
        </w:rPr>
        <w:t>10 класс</w:t>
      </w:r>
    </w:p>
    <w:p w:rsidR="007E0B46" w:rsidRDefault="007E0B46">
      <w:pPr>
        <w:shd w:val="clear" w:color="auto" w:fill="FFFFFF"/>
        <w:ind w:left="142"/>
        <w:jc w:val="center"/>
        <w:rPr>
          <w:sz w:val="28"/>
          <w:szCs w:val="28"/>
        </w:rPr>
      </w:pPr>
      <w:r>
        <w:rPr>
          <w:sz w:val="28"/>
          <w:szCs w:val="28"/>
        </w:rPr>
        <w:t>Контрольная работа № 1 по теме</w:t>
      </w:r>
    </w:p>
    <w:p w:rsidR="007E0B46" w:rsidRDefault="007E0B46">
      <w:pPr>
        <w:shd w:val="clear" w:color="auto" w:fill="FFFFFF"/>
        <w:ind w:left="142"/>
        <w:jc w:val="center"/>
        <w:rPr>
          <w:sz w:val="28"/>
          <w:szCs w:val="28"/>
        </w:rPr>
      </w:pPr>
      <w:r>
        <w:rPr>
          <w:sz w:val="28"/>
          <w:szCs w:val="28"/>
        </w:rPr>
        <w:t>«Углеводороды и их природные источники»</w:t>
      </w:r>
    </w:p>
    <w:p w:rsidR="007E0B46" w:rsidRDefault="007E0B46">
      <w:pPr>
        <w:shd w:val="clear" w:color="auto" w:fill="FFFFFF"/>
        <w:ind w:left="142"/>
        <w:jc w:val="center"/>
        <w:rPr>
          <w:spacing w:val="-15"/>
          <w:sz w:val="28"/>
          <w:szCs w:val="28"/>
        </w:rPr>
      </w:pPr>
      <w:r>
        <w:rPr>
          <w:spacing w:val="54"/>
          <w:sz w:val="28"/>
          <w:szCs w:val="28"/>
        </w:rPr>
        <w:t>Вариант</w:t>
      </w:r>
      <w:r>
        <w:rPr>
          <w:sz w:val="28"/>
          <w:szCs w:val="28"/>
        </w:rPr>
        <w:t xml:space="preserve"> </w:t>
      </w:r>
      <w:r>
        <w:rPr>
          <w:spacing w:val="-15"/>
          <w:sz w:val="28"/>
          <w:szCs w:val="28"/>
        </w:rPr>
        <w:t>1</w:t>
      </w:r>
    </w:p>
    <w:p w:rsidR="007E0B46" w:rsidRDefault="007E0B46">
      <w:pPr>
        <w:shd w:val="clear" w:color="auto" w:fill="FFFFFF"/>
        <w:ind w:left="142"/>
        <w:jc w:val="center"/>
        <w:rPr>
          <w:sz w:val="28"/>
          <w:szCs w:val="28"/>
        </w:rPr>
      </w:pPr>
    </w:p>
    <w:p w:rsidR="007E0B46" w:rsidRDefault="007E0B46">
      <w:pPr>
        <w:shd w:val="clear" w:color="auto" w:fill="FFFFFF"/>
        <w:ind w:left="142"/>
        <w:jc w:val="both"/>
        <w:rPr>
          <w:sz w:val="28"/>
          <w:szCs w:val="28"/>
        </w:rPr>
      </w:pPr>
      <w:r>
        <w:rPr>
          <w:sz w:val="28"/>
          <w:szCs w:val="28"/>
        </w:rPr>
        <w:t xml:space="preserve">ЧАСТЬ А. Тестовые задания с выбором одного правильного ответа </w:t>
      </w:r>
    </w:p>
    <w:p w:rsidR="007E0B46" w:rsidRDefault="007E0B46">
      <w:pPr>
        <w:shd w:val="clear" w:color="auto" w:fill="FFFFFF"/>
        <w:rPr>
          <w:sz w:val="28"/>
          <w:szCs w:val="28"/>
        </w:rPr>
      </w:pPr>
      <w:r>
        <w:rPr>
          <w:sz w:val="28"/>
          <w:szCs w:val="28"/>
        </w:rPr>
        <w:t>1.</w:t>
      </w:r>
      <w:r>
        <w:rPr>
          <w:i/>
          <w:iCs/>
          <w:sz w:val="28"/>
          <w:szCs w:val="28"/>
        </w:rPr>
        <w:t xml:space="preserve"> (2 балла). </w:t>
      </w:r>
      <w:r>
        <w:rPr>
          <w:sz w:val="28"/>
          <w:szCs w:val="28"/>
        </w:rPr>
        <w:t>Общая формула аренов:</w:t>
      </w:r>
    </w:p>
    <w:p w:rsidR="007E0B46" w:rsidRDefault="007E0B46">
      <w:pPr>
        <w:shd w:val="clear" w:color="auto" w:fill="FFFFFF"/>
        <w:rPr>
          <w:sz w:val="28"/>
          <w:szCs w:val="28"/>
        </w:rPr>
      </w:pPr>
    </w:p>
    <w:p w:rsidR="007E0B46" w:rsidRDefault="007E0B46">
      <w:pPr>
        <w:shd w:val="clear" w:color="auto" w:fill="FFFFFF"/>
        <w:rPr>
          <w:i/>
          <w:iCs/>
          <w:sz w:val="28"/>
          <w:szCs w:val="28"/>
          <w:vertAlign w:val="subscript"/>
        </w:rPr>
      </w:pPr>
      <w:r>
        <w:rPr>
          <w:sz w:val="28"/>
          <w:szCs w:val="28"/>
        </w:rPr>
        <w:t xml:space="preserve">     А. С</w:t>
      </w:r>
      <w:r>
        <w:rPr>
          <w:i/>
          <w:iCs/>
          <w:sz w:val="28"/>
          <w:szCs w:val="28"/>
          <w:vertAlign w:val="subscript"/>
          <w:lang w:val="en-US"/>
        </w:rPr>
        <w:t>n</w:t>
      </w:r>
      <w:r>
        <w:rPr>
          <w:sz w:val="28"/>
          <w:szCs w:val="28"/>
        </w:rPr>
        <w:t>Н</w:t>
      </w:r>
      <w:r>
        <w:rPr>
          <w:i/>
          <w:iCs/>
          <w:sz w:val="28"/>
          <w:szCs w:val="28"/>
          <w:vertAlign w:val="subscript"/>
        </w:rPr>
        <w:t>2</w:t>
      </w:r>
      <w:r>
        <w:rPr>
          <w:i/>
          <w:iCs/>
          <w:sz w:val="28"/>
          <w:szCs w:val="28"/>
          <w:vertAlign w:val="subscript"/>
          <w:lang w:val="en-US"/>
        </w:rPr>
        <w:t>n</w:t>
      </w:r>
      <w:r>
        <w:rPr>
          <w:i/>
          <w:iCs/>
          <w:sz w:val="28"/>
          <w:szCs w:val="28"/>
          <w:vertAlign w:val="subscript"/>
        </w:rPr>
        <w:t>+2</w:t>
      </w:r>
      <w:r>
        <w:rPr>
          <w:sz w:val="28"/>
          <w:szCs w:val="28"/>
        </w:rPr>
        <w:t>        Б.</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sz w:val="28"/>
          <w:szCs w:val="28"/>
        </w:rPr>
        <w:t>                    В.</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i/>
          <w:iCs/>
          <w:sz w:val="28"/>
          <w:szCs w:val="28"/>
          <w:vertAlign w:val="subscript"/>
        </w:rPr>
        <w:t xml:space="preserve">-2 </w:t>
      </w:r>
      <w:r>
        <w:rPr>
          <w:sz w:val="28"/>
          <w:szCs w:val="28"/>
        </w:rPr>
        <w:t>                 Г.</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i/>
          <w:iCs/>
          <w:sz w:val="28"/>
          <w:szCs w:val="28"/>
          <w:vertAlign w:val="subscript"/>
        </w:rPr>
        <w:t>-6</w:t>
      </w:r>
    </w:p>
    <w:p w:rsidR="007E0B46" w:rsidRDefault="007E0B46">
      <w:pPr>
        <w:shd w:val="clear" w:color="auto" w:fill="FFFFFF"/>
        <w:rPr>
          <w:sz w:val="28"/>
          <w:szCs w:val="28"/>
        </w:rPr>
      </w:pPr>
    </w:p>
    <w:p w:rsidR="007E0B46" w:rsidRDefault="007E0B46">
      <w:pPr>
        <w:shd w:val="clear" w:color="auto" w:fill="FFFFFF"/>
        <w:rPr>
          <w:sz w:val="28"/>
          <w:szCs w:val="28"/>
        </w:rPr>
      </w:pPr>
      <w:r>
        <w:rPr>
          <w:sz w:val="28"/>
          <w:szCs w:val="28"/>
        </w:rPr>
        <w:t xml:space="preserve">2. </w:t>
      </w:r>
      <w:r>
        <w:rPr>
          <w:i/>
          <w:iCs/>
          <w:sz w:val="28"/>
          <w:szCs w:val="28"/>
        </w:rPr>
        <w:t xml:space="preserve">(2 балла). </w:t>
      </w:r>
      <w:r>
        <w:rPr>
          <w:sz w:val="28"/>
          <w:szCs w:val="28"/>
        </w:rPr>
        <w:t>Углеводород с формулой СН</w:t>
      </w:r>
      <w:r>
        <w:rPr>
          <w:sz w:val="28"/>
          <w:szCs w:val="28"/>
          <w:vertAlign w:val="subscript"/>
        </w:rPr>
        <w:t>3</w:t>
      </w:r>
      <w:r>
        <w:rPr>
          <w:sz w:val="28"/>
          <w:szCs w:val="28"/>
        </w:rPr>
        <w:t>—СН</w:t>
      </w:r>
      <w:r>
        <w:rPr>
          <w:sz w:val="28"/>
          <w:szCs w:val="28"/>
          <w:vertAlign w:val="subscript"/>
        </w:rPr>
        <w:t>3</w:t>
      </w:r>
      <w:r>
        <w:rPr>
          <w:sz w:val="28"/>
          <w:szCs w:val="28"/>
        </w:rPr>
        <w:t xml:space="preserve"> отно</w:t>
      </w:r>
      <w:r>
        <w:rPr>
          <w:sz w:val="28"/>
          <w:szCs w:val="28"/>
        </w:rPr>
        <w:softHyphen/>
        <w:t xml:space="preserve">сится к классу:  </w:t>
      </w:r>
    </w:p>
    <w:p w:rsidR="007E0B46" w:rsidRDefault="007E0B46">
      <w:pPr>
        <w:shd w:val="clear" w:color="auto" w:fill="FFFFFF"/>
        <w:rPr>
          <w:sz w:val="28"/>
          <w:szCs w:val="28"/>
        </w:rPr>
      </w:pPr>
      <w:r>
        <w:rPr>
          <w:sz w:val="28"/>
          <w:szCs w:val="28"/>
        </w:rPr>
        <w:t xml:space="preserve">     А. Алканов.     Б. Алкенов.    В. Алкинов.    Г. Аренов.</w:t>
      </w:r>
    </w:p>
    <w:p w:rsidR="007E0B46" w:rsidRDefault="007E0B46">
      <w:pPr>
        <w:shd w:val="clear" w:color="auto" w:fill="FFFFFF"/>
        <w:rPr>
          <w:sz w:val="28"/>
          <w:szCs w:val="28"/>
        </w:rPr>
      </w:pPr>
    </w:p>
    <w:p w:rsidR="007E0B46" w:rsidRDefault="007E0B46">
      <w:pPr>
        <w:shd w:val="clear" w:color="auto" w:fill="FFFFFF"/>
        <w:ind w:left="284" w:hanging="284"/>
        <w:rPr>
          <w:sz w:val="28"/>
          <w:szCs w:val="28"/>
        </w:rPr>
      </w:pPr>
      <w:r>
        <w:rPr>
          <w:sz w:val="28"/>
          <w:szCs w:val="28"/>
        </w:rPr>
        <w:t xml:space="preserve">3. </w:t>
      </w:r>
      <w:r>
        <w:rPr>
          <w:i/>
          <w:iCs/>
          <w:sz w:val="28"/>
          <w:szCs w:val="28"/>
        </w:rPr>
        <w:t xml:space="preserve">(2 балла). </w:t>
      </w:r>
      <w:r>
        <w:rPr>
          <w:sz w:val="28"/>
          <w:szCs w:val="28"/>
        </w:rPr>
        <w:t>Изомером вещества, формула которого   СН</w:t>
      </w:r>
      <w:proofErr w:type="gramStart"/>
      <w:r>
        <w:rPr>
          <w:sz w:val="28"/>
          <w:szCs w:val="28"/>
          <w:vertAlign w:val="subscript"/>
        </w:rPr>
        <w:t>2</w:t>
      </w:r>
      <w:proofErr w:type="gramEnd"/>
      <w:r>
        <w:rPr>
          <w:sz w:val="28"/>
          <w:szCs w:val="28"/>
        </w:rPr>
        <w:t xml:space="preserve"> = </w:t>
      </w:r>
      <w:r>
        <w:rPr>
          <w:sz w:val="28"/>
          <w:szCs w:val="28"/>
          <w:lang w:val="en-US"/>
        </w:rPr>
        <w:t>C</w:t>
      </w:r>
      <w:r>
        <w:rPr>
          <w:sz w:val="28"/>
          <w:szCs w:val="28"/>
        </w:rPr>
        <w:t>Н—СН</w:t>
      </w:r>
      <w:r>
        <w:rPr>
          <w:sz w:val="28"/>
          <w:szCs w:val="28"/>
          <w:vertAlign w:val="subscript"/>
        </w:rPr>
        <w:t>2</w:t>
      </w:r>
      <w:r>
        <w:rPr>
          <w:sz w:val="28"/>
          <w:szCs w:val="28"/>
        </w:rPr>
        <w:t>—СН</w:t>
      </w:r>
      <w:r>
        <w:rPr>
          <w:sz w:val="28"/>
          <w:szCs w:val="28"/>
          <w:vertAlign w:val="subscript"/>
        </w:rPr>
        <w:t>3</w:t>
      </w:r>
      <w:r>
        <w:rPr>
          <w:sz w:val="28"/>
          <w:szCs w:val="28"/>
        </w:rPr>
        <w:t>, является:</w:t>
      </w:r>
    </w:p>
    <w:p w:rsidR="007E0B46" w:rsidRDefault="007E0B46">
      <w:pPr>
        <w:shd w:val="clear" w:color="auto" w:fill="FFFFFF"/>
        <w:rPr>
          <w:sz w:val="28"/>
          <w:szCs w:val="28"/>
        </w:rPr>
      </w:pPr>
      <w:r>
        <w:rPr>
          <w:sz w:val="28"/>
          <w:szCs w:val="28"/>
        </w:rPr>
        <w:t xml:space="preserve">     А. 2-Метилбутен-2.        Б. Бутен-2.           В. Бутан.               Г. Бутин-1.</w:t>
      </w:r>
    </w:p>
    <w:p w:rsidR="007E0B46" w:rsidRDefault="007E0B46">
      <w:pPr>
        <w:shd w:val="clear" w:color="auto" w:fill="FFFFFF"/>
        <w:rPr>
          <w:sz w:val="28"/>
          <w:szCs w:val="28"/>
        </w:rPr>
      </w:pPr>
    </w:p>
    <w:p w:rsidR="007E0B46" w:rsidRDefault="007E0B46">
      <w:pPr>
        <w:shd w:val="clear" w:color="auto" w:fill="FFFFFF"/>
        <w:ind w:left="331" w:hanging="331"/>
        <w:rPr>
          <w:sz w:val="28"/>
          <w:szCs w:val="28"/>
        </w:rPr>
      </w:pPr>
      <w:r>
        <w:rPr>
          <w:sz w:val="28"/>
          <w:szCs w:val="28"/>
        </w:rPr>
        <w:t xml:space="preserve">4. </w:t>
      </w:r>
      <w:r>
        <w:rPr>
          <w:i/>
          <w:iCs/>
          <w:sz w:val="28"/>
          <w:szCs w:val="28"/>
        </w:rPr>
        <w:t xml:space="preserve">(2 балла). </w:t>
      </w:r>
      <w:r>
        <w:rPr>
          <w:sz w:val="28"/>
          <w:szCs w:val="28"/>
        </w:rPr>
        <w:t>Предыдущим гомологом пентадиена-1,3 является:</w:t>
      </w:r>
    </w:p>
    <w:p w:rsidR="007E0B46" w:rsidRDefault="007E0B46">
      <w:pPr>
        <w:shd w:val="clear" w:color="auto" w:fill="FFFFFF"/>
        <w:rPr>
          <w:sz w:val="28"/>
          <w:szCs w:val="28"/>
        </w:rPr>
      </w:pPr>
      <w:r>
        <w:rPr>
          <w:sz w:val="28"/>
          <w:szCs w:val="28"/>
        </w:rPr>
        <w:t>А. Бутадиен-1,3.       Б. Гексадиен-1,3.       В. Пропадиен-1,2.       Г. Пентан.</w:t>
      </w:r>
    </w:p>
    <w:p w:rsidR="007E0B46" w:rsidRDefault="007E0B46">
      <w:pPr>
        <w:shd w:val="clear" w:color="auto" w:fill="FFFFFF"/>
        <w:rPr>
          <w:sz w:val="28"/>
          <w:szCs w:val="28"/>
        </w:rPr>
      </w:pPr>
    </w:p>
    <w:p w:rsidR="007E0B46" w:rsidRDefault="007E0B46">
      <w:pPr>
        <w:shd w:val="clear" w:color="auto" w:fill="FFFFFF"/>
        <w:ind w:left="331" w:hanging="331"/>
        <w:rPr>
          <w:sz w:val="28"/>
          <w:szCs w:val="28"/>
        </w:rPr>
      </w:pPr>
      <w:r>
        <w:rPr>
          <w:sz w:val="28"/>
          <w:szCs w:val="28"/>
        </w:rPr>
        <w:lastRenderedPageBreak/>
        <w:t xml:space="preserve">5. </w:t>
      </w:r>
      <w:r>
        <w:rPr>
          <w:i/>
          <w:iCs/>
          <w:sz w:val="28"/>
          <w:szCs w:val="28"/>
        </w:rPr>
        <w:t xml:space="preserve">(2 балла). </w:t>
      </w:r>
      <w:r>
        <w:rPr>
          <w:sz w:val="28"/>
          <w:szCs w:val="28"/>
        </w:rPr>
        <w:t>Вещество, для которого характерна ре</w:t>
      </w:r>
      <w:r>
        <w:rPr>
          <w:sz w:val="28"/>
          <w:szCs w:val="28"/>
        </w:rPr>
        <w:softHyphen/>
        <w:t>акция замещения:</w:t>
      </w:r>
    </w:p>
    <w:p w:rsidR="007E0B46" w:rsidRDefault="007E0B46">
      <w:pPr>
        <w:shd w:val="clear" w:color="auto" w:fill="FFFFFF"/>
        <w:ind w:left="403"/>
        <w:rPr>
          <w:sz w:val="28"/>
          <w:szCs w:val="28"/>
        </w:rPr>
      </w:pPr>
      <w:r>
        <w:rPr>
          <w:sz w:val="28"/>
          <w:szCs w:val="28"/>
        </w:rPr>
        <w:t>А. Бутан.         Б. Бутен-1.         В. Бутин.              Г. Бутадиен-1,3.</w:t>
      </w:r>
    </w:p>
    <w:p w:rsidR="007E0B46" w:rsidRDefault="007E0B46">
      <w:pPr>
        <w:shd w:val="clear" w:color="auto" w:fill="FFFFFF"/>
        <w:ind w:left="403"/>
        <w:rPr>
          <w:sz w:val="28"/>
          <w:szCs w:val="28"/>
        </w:rPr>
      </w:pPr>
    </w:p>
    <w:p w:rsidR="007E0B46" w:rsidRDefault="007E0B46">
      <w:pPr>
        <w:shd w:val="clear" w:color="auto" w:fill="FFFFFF"/>
        <w:ind w:left="331" w:hanging="331"/>
        <w:rPr>
          <w:sz w:val="28"/>
          <w:szCs w:val="28"/>
        </w:rPr>
      </w:pPr>
      <w:r>
        <w:rPr>
          <w:sz w:val="28"/>
          <w:szCs w:val="28"/>
        </w:rPr>
        <w:t xml:space="preserve">6. </w:t>
      </w:r>
      <w:r>
        <w:rPr>
          <w:i/>
          <w:iCs/>
          <w:sz w:val="28"/>
          <w:szCs w:val="28"/>
        </w:rPr>
        <w:t xml:space="preserve">(2 балла). </w:t>
      </w:r>
      <w:r>
        <w:rPr>
          <w:sz w:val="28"/>
          <w:szCs w:val="28"/>
        </w:rPr>
        <w:t>Вещество, для которого характерна ре</w:t>
      </w:r>
      <w:r>
        <w:rPr>
          <w:sz w:val="28"/>
          <w:szCs w:val="28"/>
        </w:rPr>
        <w:softHyphen/>
        <w:t xml:space="preserve">акция гидрирования: </w:t>
      </w:r>
    </w:p>
    <w:p w:rsidR="007E0B46" w:rsidRDefault="007E0B46">
      <w:pPr>
        <w:shd w:val="clear" w:color="auto" w:fill="FFFFFF"/>
        <w:ind w:left="331" w:hanging="331"/>
        <w:rPr>
          <w:sz w:val="28"/>
          <w:szCs w:val="28"/>
        </w:rPr>
      </w:pPr>
      <w:r>
        <w:rPr>
          <w:sz w:val="28"/>
          <w:szCs w:val="28"/>
        </w:rPr>
        <w:t xml:space="preserve">      А. Пропен.   Б. Пропан.   В. Этин.   Г. Этен.</w:t>
      </w:r>
    </w:p>
    <w:p w:rsidR="007E0B46" w:rsidRDefault="007E0B46">
      <w:pPr>
        <w:shd w:val="clear" w:color="auto" w:fill="FFFFFF"/>
        <w:ind w:left="331" w:hanging="331"/>
        <w:rPr>
          <w:sz w:val="28"/>
          <w:szCs w:val="28"/>
        </w:rPr>
      </w:pPr>
    </w:p>
    <w:p w:rsidR="007E0B46" w:rsidRDefault="007E0B46">
      <w:pPr>
        <w:shd w:val="clear" w:color="auto" w:fill="FFFFFF"/>
        <w:ind w:left="331" w:hanging="331"/>
        <w:rPr>
          <w:sz w:val="28"/>
          <w:szCs w:val="28"/>
        </w:rPr>
      </w:pPr>
      <w:r>
        <w:rPr>
          <w:sz w:val="28"/>
          <w:szCs w:val="28"/>
        </w:rPr>
        <w:t xml:space="preserve">7. </w:t>
      </w:r>
      <w:r>
        <w:rPr>
          <w:i/>
          <w:iCs/>
          <w:sz w:val="28"/>
          <w:szCs w:val="28"/>
        </w:rPr>
        <w:t xml:space="preserve">(2 балла). </w:t>
      </w:r>
      <w:r>
        <w:rPr>
          <w:sz w:val="28"/>
          <w:szCs w:val="28"/>
        </w:rPr>
        <w:t xml:space="preserve">Формула вещества </w:t>
      </w:r>
      <w:r>
        <w:rPr>
          <w:sz w:val="28"/>
          <w:szCs w:val="28"/>
          <w:lang w:val="en-US"/>
        </w:rPr>
        <w:t>X</w:t>
      </w:r>
      <w:r>
        <w:rPr>
          <w:sz w:val="28"/>
          <w:szCs w:val="28"/>
        </w:rPr>
        <w:t xml:space="preserve"> в цепочке превра</w:t>
      </w:r>
      <w:r>
        <w:rPr>
          <w:sz w:val="28"/>
          <w:szCs w:val="28"/>
        </w:rPr>
        <w:softHyphen/>
        <w:t>щений</w:t>
      </w:r>
    </w:p>
    <w:p w:rsidR="007E0B46" w:rsidRPr="00B92775" w:rsidRDefault="007E0B46">
      <w:pPr>
        <w:shd w:val="clear" w:color="auto" w:fill="FFFFFF"/>
        <w:ind w:left="331" w:hanging="331"/>
        <w:rPr>
          <w:sz w:val="28"/>
          <w:szCs w:val="28"/>
        </w:rPr>
      </w:pPr>
      <w:r>
        <w:rPr>
          <w:sz w:val="28"/>
          <w:szCs w:val="28"/>
        </w:rPr>
        <w:t xml:space="preserve">          </w:t>
      </w:r>
      <w:r>
        <w:rPr>
          <w:i/>
          <w:iCs/>
          <w:sz w:val="28"/>
          <w:szCs w:val="28"/>
        </w:rPr>
        <w:t>                     </w:t>
      </w:r>
      <w:r>
        <w:rPr>
          <w:i/>
          <w:iCs/>
          <w:sz w:val="28"/>
          <w:szCs w:val="28"/>
          <w:lang w:val="en-US"/>
        </w:rPr>
        <w:t>t</w:t>
      </w:r>
      <w:r>
        <w:rPr>
          <w:i/>
          <w:iCs/>
          <w:sz w:val="28"/>
          <w:szCs w:val="28"/>
        </w:rPr>
        <w:t>       </w:t>
      </w:r>
      <w:r>
        <w:rPr>
          <w:sz w:val="28"/>
          <w:szCs w:val="28"/>
        </w:rPr>
        <w:t>+Н</w:t>
      </w:r>
      <w:r>
        <w:rPr>
          <w:sz w:val="28"/>
          <w:szCs w:val="28"/>
          <w:vertAlign w:val="subscript"/>
        </w:rPr>
        <w:t>2</w:t>
      </w:r>
      <w:r>
        <w:rPr>
          <w:sz w:val="28"/>
          <w:szCs w:val="28"/>
        </w:rPr>
        <w:t xml:space="preserve">, </w:t>
      </w:r>
      <w:r>
        <w:rPr>
          <w:sz w:val="28"/>
          <w:szCs w:val="28"/>
          <w:lang w:val="en-US"/>
        </w:rPr>
        <w:t>Ni</w:t>
      </w:r>
    </w:p>
    <w:p w:rsidR="007E0B46" w:rsidRDefault="007E0B46">
      <w:pPr>
        <w:shd w:val="clear" w:color="auto" w:fill="FFFFFF"/>
        <w:ind w:left="364" w:right="1512" w:firstLine="1199"/>
        <w:rPr>
          <w:sz w:val="28"/>
          <w:szCs w:val="28"/>
        </w:rPr>
      </w:pPr>
      <w:r>
        <w:rPr>
          <w:sz w:val="28"/>
          <w:szCs w:val="28"/>
        </w:rPr>
        <w:t>СН</w:t>
      </w:r>
      <w:proofErr w:type="gramStart"/>
      <w:r>
        <w:rPr>
          <w:sz w:val="28"/>
          <w:szCs w:val="28"/>
          <w:vertAlign w:val="subscript"/>
        </w:rPr>
        <w:t>4</w:t>
      </w:r>
      <w:proofErr w:type="gramEnd"/>
      <w:r>
        <w:rPr>
          <w:sz w:val="28"/>
          <w:szCs w:val="28"/>
          <w:vertAlign w:val="subscript"/>
        </w:rPr>
        <w:t xml:space="preserve">  </w:t>
      </w:r>
      <w:r>
        <w:rPr>
          <w:sz w:val="28"/>
          <w:szCs w:val="28"/>
        </w:rPr>
        <w:t>→   </w:t>
      </w:r>
      <w:r>
        <w:rPr>
          <w:sz w:val="28"/>
          <w:szCs w:val="28"/>
          <w:lang w:val="en-US"/>
        </w:rPr>
        <w:t>X</w:t>
      </w:r>
      <w:r>
        <w:rPr>
          <w:sz w:val="28"/>
          <w:szCs w:val="28"/>
        </w:rPr>
        <w:t xml:space="preserve">    →   С</w:t>
      </w:r>
      <w:r>
        <w:rPr>
          <w:sz w:val="28"/>
          <w:szCs w:val="28"/>
          <w:vertAlign w:val="subscript"/>
        </w:rPr>
        <w:t>2</w:t>
      </w:r>
      <w:r>
        <w:rPr>
          <w:sz w:val="28"/>
          <w:szCs w:val="28"/>
        </w:rPr>
        <w:t>Н</w:t>
      </w:r>
      <w:r>
        <w:rPr>
          <w:sz w:val="28"/>
          <w:szCs w:val="28"/>
          <w:vertAlign w:val="subscript"/>
        </w:rPr>
        <w:t>4</w:t>
      </w:r>
      <w:r>
        <w:rPr>
          <w:sz w:val="28"/>
          <w:szCs w:val="28"/>
        </w:rPr>
        <w:t>:                      </w:t>
      </w:r>
    </w:p>
    <w:p w:rsidR="007E0B46" w:rsidRDefault="007E0B46">
      <w:pPr>
        <w:shd w:val="clear" w:color="auto" w:fill="FFFFFF"/>
        <w:ind w:right="1512"/>
        <w:rPr>
          <w:sz w:val="28"/>
          <w:szCs w:val="28"/>
        </w:rPr>
      </w:pPr>
      <w:r>
        <w:rPr>
          <w:sz w:val="28"/>
          <w:szCs w:val="28"/>
        </w:rPr>
        <w:t xml:space="preserve">     А. СО</w:t>
      </w:r>
      <w:proofErr w:type="gramStart"/>
      <w:r>
        <w:rPr>
          <w:sz w:val="28"/>
          <w:szCs w:val="28"/>
          <w:vertAlign w:val="subscript"/>
        </w:rPr>
        <w:t>2</w:t>
      </w:r>
      <w:proofErr w:type="gramEnd"/>
      <w:r>
        <w:rPr>
          <w:sz w:val="28"/>
          <w:szCs w:val="28"/>
        </w:rPr>
        <w:t>.       Б. С</w:t>
      </w:r>
      <w:r>
        <w:rPr>
          <w:sz w:val="28"/>
          <w:szCs w:val="28"/>
          <w:vertAlign w:val="subscript"/>
        </w:rPr>
        <w:t>2</w:t>
      </w:r>
      <w:r>
        <w:rPr>
          <w:sz w:val="28"/>
          <w:szCs w:val="28"/>
        </w:rPr>
        <w:t>Н</w:t>
      </w:r>
      <w:r>
        <w:rPr>
          <w:sz w:val="28"/>
          <w:szCs w:val="28"/>
          <w:vertAlign w:val="subscript"/>
        </w:rPr>
        <w:t>2</w:t>
      </w:r>
      <w:r>
        <w:rPr>
          <w:sz w:val="28"/>
          <w:szCs w:val="28"/>
        </w:rPr>
        <w:t>.      В. С</w:t>
      </w:r>
      <w:r>
        <w:rPr>
          <w:sz w:val="28"/>
          <w:szCs w:val="28"/>
          <w:vertAlign w:val="subscript"/>
        </w:rPr>
        <w:t>3</w:t>
      </w:r>
      <w:r>
        <w:rPr>
          <w:sz w:val="28"/>
          <w:szCs w:val="28"/>
        </w:rPr>
        <w:t>Н</w:t>
      </w:r>
      <w:r>
        <w:rPr>
          <w:sz w:val="28"/>
          <w:szCs w:val="28"/>
          <w:vertAlign w:val="subscript"/>
        </w:rPr>
        <w:t>8</w:t>
      </w:r>
      <w:r>
        <w:rPr>
          <w:sz w:val="28"/>
          <w:szCs w:val="28"/>
        </w:rPr>
        <w:t>.        Г. С</w:t>
      </w:r>
      <w:r>
        <w:rPr>
          <w:sz w:val="28"/>
          <w:szCs w:val="28"/>
          <w:vertAlign w:val="subscript"/>
        </w:rPr>
        <w:t>2</w:t>
      </w:r>
      <w:r>
        <w:rPr>
          <w:sz w:val="28"/>
          <w:szCs w:val="28"/>
        </w:rPr>
        <w:t>Н</w:t>
      </w:r>
      <w:r>
        <w:rPr>
          <w:sz w:val="28"/>
          <w:szCs w:val="28"/>
          <w:vertAlign w:val="subscript"/>
        </w:rPr>
        <w:t>6</w:t>
      </w:r>
      <w:r>
        <w:rPr>
          <w:sz w:val="28"/>
          <w:szCs w:val="28"/>
        </w:rPr>
        <w:t>.</w:t>
      </w:r>
    </w:p>
    <w:p w:rsidR="007E0B46" w:rsidRDefault="007E0B46">
      <w:pPr>
        <w:shd w:val="clear" w:color="auto" w:fill="FFFFFF"/>
        <w:ind w:left="364" w:right="1512" w:firstLine="1199"/>
        <w:rPr>
          <w:sz w:val="28"/>
          <w:szCs w:val="28"/>
        </w:rPr>
      </w:pPr>
    </w:p>
    <w:p w:rsidR="007E0B46" w:rsidRDefault="007E0B46">
      <w:pPr>
        <w:shd w:val="clear" w:color="auto" w:fill="FFFFFF"/>
        <w:tabs>
          <w:tab w:val="left" w:pos="284"/>
          <w:tab w:val="left" w:pos="2694"/>
          <w:tab w:val="left" w:pos="4678"/>
          <w:tab w:val="left" w:pos="6804"/>
        </w:tabs>
        <w:ind w:left="993" w:hanging="993"/>
        <w:rPr>
          <w:sz w:val="28"/>
          <w:szCs w:val="28"/>
        </w:rPr>
      </w:pPr>
      <w:r>
        <w:rPr>
          <w:sz w:val="28"/>
          <w:szCs w:val="28"/>
        </w:rPr>
        <w:t xml:space="preserve">8. </w:t>
      </w:r>
      <w:r>
        <w:rPr>
          <w:i/>
          <w:iCs/>
          <w:sz w:val="28"/>
          <w:szCs w:val="28"/>
        </w:rPr>
        <w:t xml:space="preserve">(2  балла). </w:t>
      </w:r>
      <w:r>
        <w:rPr>
          <w:sz w:val="28"/>
          <w:szCs w:val="28"/>
        </w:rPr>
        <w:t>Для получения углеводорода с более длинной углеродной цепью применяют реакцию:</w:t>
      </w:r>
      <w:r>
        <w:rPr>
          <w:sz w:val="28"/>
          <w:szCs w:val="28"/>
        </w:rPr>
        <w:br/>
        <w:t>А. Вюрца.        Б. Зайцева          В. Кучерова.              Г. Марковникова.</w:t>
      </w:r>
    </w:p>
    <w:p w:rsidR="007E0B46" w:rsidRDefault="007E0B46">
      <w:pPr>
        <w:shd w:val="clear" w:color="auto" w:fill="FFFFFF"/>
        <w:ind w:left="331" w:hanging="331"/>
        <w:rPr>
          <w:sz w:val="28"/>
          <w:szCs w:val="28"/>
        </w:rPr>
      </w:pPr>
    </w:p>
    <w:p w:rsidR="007E0B46" w:rsidRDefault="007E0B46">
      <w:pPr>
        <w:shd w:val="clear" w:color="auto" w:fill="FFFFFF"/>
        <w:ind w:left="331" w:hanging="331"/>
        <w:rPr>
          <w:sz w:val="28"/>
          <w:szCs w:val="28"/>
        </w:rPr>
      </w:pPr>
      <w:r>
        <w:rPr>
          <w:sz w:val="28"/>
          <w:szCs w:val="28"/>
        </w:rPr>
        <w:t>9.</w:t>
      </w:r>
      <w:r>
        <w:rPr>
          <w:i/>
          <w:iCs/>
          <w:sz w:val="28"/>
          <w:szCs w:val="28"/>
        </w:rPr>
        <w:t xml:space="preserve"> (2 балла). </w:t>
      </w:r>
      <w:r>
        <w:rPr>
          <w:sz w:val="28"/>
          <w:szCs w:val="28"/>
        </w:rPr>
        <w:t>Формулы веществ, вступающих в реак</w:t>
      </w:r>
      <w:r>
        <w:rPr>
          <w:sz w:val="28"/>
          <w:szCs w:val="28"/>
        </w:rPr>
        <w:softHyphen/>
        <w:t>цию друг с другом:</w:t>
      </w:r>
    </w:p>
    <w:p w:rsidR="007E0B46" w:rsidRDefault="007E0B46">
      <w:pPr>
        <w:shd w:val="clear" w:color="auto" w:fill="FFFFFF"/>
        <w:ind w:left="328"/>
        <w:rPr>
          <w:spacing w:val="-7"/>
          <w:sz w:val="28"/>
          <w:szCs w:val="28"/>
        </w:rPr>
      </w:pPr>
      <w:r>
        <w:rPr>
          <w:spacing w:val="-9"/>
          <w:sz w:val="28"/>
          <w:szCs w:val="28"/>
        </w:rPr>
        <w:t>А. С</w:t>
      </w:r>
      <w:r>
        <w:rPr>
          <w:spacing w:val="-9"/>
          <w:sz w:val="28"/>
          <w:szCs w:val="28"/>
          <w:vertAlign w:val="subscript"/>
        </w:rPr>
        <w:t>2</w:t>
      </w:r>
      <w:r>
        <w:rPr>
          <w:spacing w:val="-9"/>
          <w:sz w:val="28"/>
          <w:szCs w:val="28"/>
        </w:rPr>
        <w:t>Н</w:t>
      </w:r>
      <w:r>
        <w:rPr>
          <w:spacing w:val="-9"/>
          <w:sz w:val="28"/>
          <w:szCs w:val="28"/>
          <w:vertAlign w:val="subscript"/>
        </w:rPr>
        <w:t>4</w:t>
      </w:r>
      <w:r>
        <w:rPr>
          <w:spacing w:val="-9"/>
          <w:sz w:val="28"/>
          <w:szCs w:val="28"/>
        </w:rPr>
        <w:t xml:space="preserve"> и СН</w:t>
      </w:r>
      <w:proofErr w:type="gramStart"/>
      <w:r>
        <w:rPr>
          <w:spacing w:val="-9"/>
          <w:sz w:val="28"/>
          <w:szCs w:val="28"/>
          <w:vertAlign w:val="subscript"/>
        </w:rPr>
        <w:t>4</w:t>
      </w:r>
      <w:proofErr w:type="gramEnd"/>
      <w:r>
        <w:rPr>
          <w:spacing w:val="-9"/>
          <w:sz w:val="28"/>
          <w:szCs w:val="28"/>
        </w:rPr>
        <w:t xml:space="preserve">.      </w:t>
      </w:r>
      <w:r>
        <w:rPr>
          <w:spacing w:val="-7"/>
          <w:sz w:val="28"/>
          <w:szCs w:val="28"/>
        </w:rPr>
        <w:t>Б. С</w:t>
      </w:r>
      <w:r>
        <w:rPr>
          <w:spacing w:val="-7"/>
          <w:sz w:val="28"/>
          <w:szCs w:val="28"/>
          <w:vertAlign w:val="subscript"/>
        </w:rPr>
        <w:t>3</w:t>
      </w:r>
      <w:r>
        <w:rPr>
          <w:spacing w:val="-7"/>
          <w:sz w:val="28"/>
          <w:szCs w:val="28"/>
        </w:rPr>
        <w:t>Н</w:t>
      </w:r>
      <w:r>
        <w:rPr>
          <w:spacing w:val="-7"/>
          <w:sz w:val="28"/>
          <w:szCs w:val="28"/>
          <w:vertAlign w:val="subscript"/>
        </w:rPr>
        <w:t>8</w:t>
      </w:r>
      <w:r>
        <w:rPr>
          <w:spacing w:val="-7"/>
          <w:sz w:val="28"/>
          <w:szCs w:val="28"/>
        </w:rPr>
        <w:t xml:space="preserve"> и Н</w:t>
      </w:r>
      <w:proofErr w:type="gramStart"/>
      <w:r>
        <w:rPr>
          <w:spacing w:val="-7"/>
          <w:sz w:val="28"/>
          <w:szCs w:val="28"/>
          <w:vertAlign w:val="subscript"/>
        </w:rPr>
        <w:t>2</w:t>
      </w:r>
      <w:proofErr w:type="gramEnd"/>
      <w:r>
        <w:rPr>
          <w:spacing w:val="-7"/>
          <w:sz w:val="28"/>
          <w:szCs w:val="28"/>
        </w:rPr>
        <w:t>.</w:t>
      </w:r>
      <w:r>
        <w:rPr>
          <w:spacing w:val="-9"/>
          <w:sz w:val="28"/>
          <w:szCs w:val="28"/>
        </w:rPr>
        <w:t xml:space="preserve">          </w:t>
      </w:r>
      <w:r>
        <w:rPr>
          <w:sz w:val="28"/>
          <w:szCs w:val="28"/>
        </w:rPr>
        <w:t xml:space="preserve">    </w:t>
      </w:r>
      <w:r>
        <w:rPr>
          <w:spacing w:val="-6"/>
          <w:sz w:val="28"/>
          <w:szCs w:val="28"/>
        </w:rPr>
        <w:t>В. С</w:t>
      </w:r>
      <w:r>
        <w:rPr>
          <w:spacing w:val="-6"/>
          <w:sz w:val="28"/>
          <w:szCs w:val="28"/>
          <w:vertAlign w:val="subscript"/>
        </w:rPr>
        <w:t>6</w:t>
      </w:r>
      <w:r>
        <w:rPr>
          <w:spacing w:val="-6"/>
          <w:sz w:val="28"/>
          <w:szCs w:val="28"/>
        </w:rPr>
        <w:t>Н</w:t>
      </w:r>
      <w:r>
        <w:rPr>
          <w:spacing w:val="-6"/>
          <w:sz w:val="28"/>
          <w:szCs w:val="28"/>
          <w:vertAlign w:val="subscript"/>
        </w:rPr>
        <w:t>6</w:t>
      </w:r>
      <w:r>
        <w:rPr>
          <w:spacing w:val="-6"/>
          <w:sz w:val="28"/>
          <w:szCs w:val="28"/>
        </w:rPr>
        <w:t xml:space="preserve"> и Н</w:t>
      </w:r>
      <w:r>
        <w:rPr>
          <w:spacing w:val="-6"/>
          <w:sz w:val="28"/>
          <w:szCs w:val="28"/>
          <w:vertAlign w:val="subscript"/>
        </w:rPr>
        <w:t>2</w:t>
      </w:r>
      <w:r>
        <w:rPr>
          <w:spacing w:val="-6"/>
          <w:sz w:val="28"/>
          <w:szCs w:val="28"/>
        </w:rPr>
        <w:t>О.</w:t>
      </w:r>
      <w:r>
        <w:rPr>
          <w:sz w:val="28"/>
          <w:szCs w:val="28"/>
        </w:rPr>
        <w:t xml:space="preserve">              </w:t>
      </w:r>
      <w:r>
        <w:rPr>
          <w:spacing w:val="-7"/>
          <w:sz w:val="28"/>
          <w:szCs w:val="28"/>
        </w:rPr>
        <w:t>Г. С</w:t>
      </w:r>
      <w:r>
        <w:rPr>
          <w:spacing w:val="-7"/>
          <w:sz w:val="28"/>
          <w:szCs w:val="28"/>
          <w:vertAlign w:val="subscript"/>
        </w:rPr>
        <w:t>2</w:t>
      </w:r>
      <w:r>
        <w:rPr>
          <w:spacing w:val="-7"/>
          <w:sz w:val="28"/>
          <w:szCs w:val="28"/>
        </w:rPr>
        <w:t>Н</w:t>
      </w:r>
      <w:r>
        <w:rPr>
          <w:spacing w:val="-7"/>
          <w:sz w:val="28"/>
          <w:szCs w:val="28"/>
          <w:vertAlign w:val="subscript"/>
        </w:rPr>
        <w:t>4</w:t>
      </w:r>
      <w:r>
        <w:rPr>
          <w:spacing w:val="-7"/>
          <w:sz w:val="28"/>
          <w:szCs w:val="28"/>
        </w:rPr>
        <w:t xml:space="preserve"> и Н</w:t>
      </w:r>
      <w:proofErr w:type="gramStart"/>
      <w:r>
        <w:rPr>
          <w:spacing w:val="-7"/>
          <w:sz w:val="28"/>
          <w:szCs w:val="28"/>
          <w:vertAlign w:val="subscript"/>
        </w:rPr>
        <w:t>2</w:t>
      </w:r>
      <w:proofErr w:type="gramEnd"/>
      <w:r>
        <w:rPr>
          <w:spacing w:val="-7"/>
          <w:sz w:val="28"/>
          <w:szCs w:val="28"/>
        </w:rPr>
        <w:t>.</w:t>
      </w:r>
    </w:p>
    <w:p w:rsidR="007E0B46" w:rsidRDefault="007E0B46">
      <w:pPr>
        <w:shd w:val="clear" w:color="auto" w:fill="FFFFFF"/>
        <w:ind w:left="328"/>
        <w:rPr>
          <w:sz w:val="28"/>
          <w:szCs w:val="28"/>
        </w:rPr>
      </w:pPr>
    </w:p>
    <w:p w:rsidR="007E0B46" w:rsidRDefault="007E0B46">
      <w:pPr>
        <w:shd w:val="clear" w:color="auto" w:fill="FFFFFF"/>
        <w:ind w:left="360" w:hanging="360"/>
        <w:rPr>
          <w:sz w:val="28"/>
          <w:szCs w:val="28"/>
        </w:rPr>
      </w:pPr>
      <w:r>
        <w:rPr>
          <w:spacing w:val="-2"/>
          <w:sz w:val="28"/>
          <w:szCs w:val="28"/>
        </w:rPr>
        <w:t>10</w:t>
      </w:r>
      <w:r>
        <w:rPr>
          <w:sz w:val="28"/>
          <w:szCs w:val="28"/>
        </w:rPr>
        <w:t xml:space="preserve">. </w:t>
      </w:r>
      <w:r>
        <w:rPr>
          <w:i/>
          <w:iCs/>
          <w:sz w:val="28"/>
          <w:szCs w:val="28"/>
        </w:rPr>
        <w:t xml:space="preserve">(2 балла). </w:t>
      </w:r>
      <w:r>
        <w:rPr>
          <w:sz w:val="28"/>
          <w:szCs w:val="28"/>
        </w:rPr>
        <w:t>При полном сгорании 1 л газообразного углеводорода (н. у.) образовалось 2 л оксида угле</w:t>
      </w:r>
      <w:r>
        <w:rPr>
          <w:sz w:val="28"/>
          <w:szCs w:val="28"/>
        </w:rPr>
        <w:softHyphen/>
        <w:t>рода (</w:t>
      </w:r>
      <w:r>
        <w:rPr>
          <w:sz w:val="28"/>
          <w:szCs w:val="28"/>
          <w:lang w:val="en-US"/>
        </w:rPr>
        <w:t>IV</w:t>
      </w:r>
      <w:r>
        <w:rPr>
          <w:sz w:val="28"/>
          <w:szCs w:val="28"/>
        </w:rPr>
        <w:t>). Углеводородом является:    </w:t>
      </w:r>
    </w:p>
    <w:p w:rsidR="007E0B46" w:rsidRDefault="007E0B46">
      <w:pPr>
        <w:shd w:val="clear" w:color="auto" w:fill="FFFFFF"/>
        <w:ind w:left="360" w:hanging="360"/>
        <w:rPr>
          <w:sz w:val="28"/>
          <w:szCs w:val="28"/>
        </w:rPr>
      </w:pPr>
      <w:r>
        <w:rPr>
          <w:sz w:val="28"/>
          <w:szCs w:val="28"/>
        </w:rPr>
        <w:t xml:space="preserve">       А. Бутан.        Б. Метан.        В. Пропан.           Г. Этан.</w:t>
      </w:r>
    </w:p>
    <w:p w:rsidR="007E0B46" w:rsidRDefault="007E0B46">
      <w:pPr>
        <w:shd w:val="clear" w:color="auto" w:fill="FFFFFF"/>
        <w:rPr>
          <w:sz w:val="28"/>
          <w:szCs w:val="28"/>
        </w:rPr>
      </w:pPr>
    </w:p>
    <w:p w:rsidR="007E0B46" w:rsidRDefault="007E0B46">
      <w:pPr>
        <w:shd w:val="clear" w:color="auto" w:fill="FFFFFF"/>
        <w:ind w:left="324"/>
        <w:rPr>
          <w:bCs/>
          <w:iCs/>
          <w:sz w:val="28"/>
          <w:szCs w:val="28"/>
        </w:rPr>
      </w:pPr>
      <w:r>
        <w:rPr>
          <w:bCs/>
          <w:iCs/>
          <w:sz w:val="28"/>
          <w:szCs w:val="28"/>
        </w:rPr>
        <w:t>ЧАСТЬ Б. Задания со свободным ответом</w:t>
      </w:r>
    </w:p>
    <w:p w:rsidR="007E0B46" w:rsidRDefault="007E0B46">
      <w:pPr>
        <w:shd w:val="clear" w:color="auto" w:fill="FFFFFF"/>
        <w:ind w:left="320" w:right="25" w:hanging="320"/>
        <w:jc w:val="both"/>
        <w:rPr>
          <w:sz w:val="28"/>
          <w:szCs w:val="28"/>
        </w:rPr>
      </w:pPr>
      <w:r>
        <w:rPr>
          <w:spacing w:val="-6"/>
          <w:sz w:val="28"/>
          <w:szCs w:val="28"/>
        </w:rPr>
        <w:t>11.</w:t>
      </w:r>
      <w:r>
        <w:rPr>
          <w:sz w:val="28"/>
          <w:szCs w:val="28"/>
        </w:rPr>
        <w:t xml:space="preserve"> </w:t>
      </w:r>
      <w:r>
        <w:rPr>
          <w:i/>
          <w:iCs/>
          <w:sz w:val="28"/>
          <w:szCs w:val="28"/>
        </w:rPr>
        <w:t xml:space="preserve">(9 баллов). </w:t>
      </w:r>
      <w:r>
        <w:rPr>
          <w:sz w:val="28"/>
          <w:szCs w:val="28"/>
        </w:rPr>
        <w:t>Напишите уравнения химических ре</w:t>
      </w:r>
      <w:r>
        <w:rPr>
          <w:sz w:val="28"/>
          <w:szCs w:val="28"/>
        </w:rPr>
        <w:softHyphen/>
        <w:t>акций для следующих превращений:</w:t>
      </w:r>
    </w:p>
    <w:p w:rsidR="007E0B46" w:rsidRDefault="007E0B46">
      <w:pPr>
        <w:shd w:val="clear" w:color="auto" w:fill="FFFFFF"/>
        <w:ind w:hanging="142"/>
        <w:rPr>
          <w:sz w:val="28"/>
          <w:szCs w:val="28"/>
        </w:rPr>
      </w:pPr>
      <w:r>
        <w:rPr>
          <w:spacing w:val="-21"/>
          <w:sz w:val="28"/>
          <w:szCs w:val="28"/>
        </w:rPr>
        <w:t>                        СН</w:t>
      </w:r>
      <w:proofErr w:type="gramStart"/>
      <w:r>
        <w:rPr>
          <w:spacing w:val="-21"/>
          <w:sz w:val="28"/>
          <w:szCs w:val="28"/>
          <w:vertAlign w:val="subscript"/>
        </w:rPr>
        <w:t>4</w:t>
      </w:r>
      <w:proofErr w:type="gramEnd"/>
      <w:r>
        <w:rPr>
          <w:spacing w:val="-21"/>
          <w:sz w:val="28"/>
          <w:szCs w:val="28"/>
          <w:vertAlign w:val="subscript"/>
        </w:rPr>
        <w:t xml:space="preserve">       </w:t>
      </w:r>
      <w:r>
        <w:rPr>
          <w:i/>
          <w:iCs/>
          <w:sz w:val="28"/>
          <w:szCs w:val="28"/>
        </w:rPr>
        <w:t xml:space="preserve">→ </w:t>
      </w:r>
      <w:r>
        <w:rPr>
          <w:sz w:val="28"/>
          <w:szCs w:val="28"/>
        </w:rPr>
        <w:t>СН</w:t>
      </w:r>
      <w:r>
        <w:rPr>
          <w:sz w:val="28"/>
          <w:szCs w:val="28"/>
          <w:vertAlign w:val="subscript"/>
        </w:rPr>
        <w:t>3</w:t>
      </w:r>
      <w:r>
        <w:rPr>
          <w:sz w:val="28"/>
          <w:szCs w:val="28"/>
        </w:rPr>
        <w:t>С</w:t>
      </w:r>
      <w:r>
        <w:rPr>
          <w:sz w:val="28"/>
          <w:szCs w:val="28"/>
          <w:lang w:val="en-US"/>
        </w:rPr>
        <w:t>l</w:t>
      </w:r>
      <w:r>
        <w:rPr>
          <w:sz w:val="28"/>
          <w:szCs w:val="28"/>
        </w:rPr>
        <w:t xml:space="preserve"> </w:t>
      </w:r>
      <w:r>
        <w:rPr>
          <w:sz w:val="28"/>
          <w:szCs w:val="28"/>
          <w:lang w:val="en-US"/>
        </w:rPr>
        <w:t> </w:t>
      </w:r>
      <w:r>
        <w:rPr>
          <w:i/>
          <w:iCs/>
          <w:sz w:val="28"/>
          <w:szCs w:val="28"/>
        </w:rPr>
        <w:t>→  </w:t>
      </w:r>
      <w:r>
        <w:rPr>
          <w:sz w:val="28"/>
          <w:szCs w:val="28"/>
        </w:rPr>
        <w:t>С</w:t>
      </w:r>
      <w:r>
        <w:rPr>
          <w:sz w:val="28"/>
          <w:szCs w:val="28"/>
          <w:vertAlign w:val="subscript"/>
        </w:rPr>
        <w:t>2</w:t>
      </w:r>
      <w:r>
        <w:rPr>
          <w:sz w:val="28"/>
          <w:szCs w:val="28"/>
        </w:rPr>
        <w:t>Н</w:t>
      </w:r>
      <w:r>
        <w:rPr>
          <w:sz w:val="28"/>
          <w:szCs w:val="28"/>
          <w:vertAlign w:val="subscript"/>
        </w:rPr>
        <w:t>6</w:t>
      </w:r>
      <w:r>
        <w:rPr>
          <w:sz w:val="28"/>
          <w:szCs w:val="28"/>
          <w:vertAlign w:val="subscript"/>
          <w:lang w:val="en-US"/>
        </w:rPr>
        <w:t> </w:t>
      </w:r>
      <w:r>
        <w:rPr>
          <w:sz w:val="28"/>
          <w:szCs w:val="28"/>
          <w:vertAlign w:val="subscript"/>
        </w:rPr>
        <w:t xml:space="preserve"> </w:t>
      </w:r>
      <w:r>
        <w:rPr>
          <w:i/>
          <w:iCs/>
          <w:sz w:val="28"/>
          <w:szCs w:val="28"/>
        </w:rPr>
        <w:t xml:space="preserve">→ </w:t>
      </w:r>
      <w:r>
        <w:rPr>
          <w:sz w:val="28"/>
          <w:szCs w:val="28"/>
          <w:lang w:val="en-US"/>
        </w:rPr>
        <w:t>C</w:t>
      </w:r>
      <w:r>
        <w:rPr>
          <w:sz w:val="28"/>
          <w:szCs w:val="28"/>
          <w:vertAlign w:val="subscript"/>
        </w:rPr>
        <w:t>2</w:t>
      </w:r>
      <w:r>
        <w:rPr>
          <w:sz w:val="28"/>
          <w:szCs w:val="28"/>
          <w:lang w:val="en-US"/>
        </w:rPr>
        <w:t>H</w:t>
      </w:r>
      <w:r>
        <w:rPr>
          <w:sz w:val="28"/>
          <w:szCs w:val="28"/>
          <w:vertAlign w:val="subscript"/>
        </w:rPr>
        <w:t>5</w:t>
      </w:r>
      <w:r>
        <w:rPr>
          <w:sz w:val="28"/>
          <w:szCs w:val="28"/>
          <w:lang w:val="en-US"/>
        </w:rPr>
        <w:t>N</w:t>
      </w:r>
      <w:r>
        <w:rPr>
          <w:sz w:val="28"/>
          <w:szCs w:val="28"/>
        </w:rPr>
        <w:t>О</w:t>
      </w:r>
      <w:r>
        <w:rPr>
          <w:sz w:val="28"/>
          <w:szCs w:val="28"/>
          <w:vertAlign w:val="subscript"/>
        </w:rPr>
        <w:t>2</w:t>
      </w:r>
      <w:r>
        <w:rPr>
          <w:sz w:val="28"/>
          <w:szCs w:val="28"/>
        </w:rPr>
        <w:t>.         </w:t>
      </w:r>
    </w:p>
    <w:p w:rsidR="007E0B46" w:rsidRDefault="007E0B46">
      <w:pPr>
        <w:shd w:val="clear" w:color="auto" w:fill="FFFFFF"/>
        <w:ind w:firstLine="360"/>
        <w:rPr>
          <w:sz w:val="28"/>
          <w:szCs w:val="28"/>
        </w:rPr>
      </w:pPr>
      <w:r>
        <w:rPr>
          <w:sz w:val="28"/>
          <w:szCs w:val="28"/>
        </w:rPr>
        <w:t>Дайте названия продуктов реакций.</w:t>
      </w:r>
    </w:p>
    <w:p w:rsidR="007E0B46" w:rsidRDefault="007E0B46">
      <w:pPr>
        <w:shd w:val="clear" w:color="auto" w:fill="FFFFFF"/>
        <w:ind w:left="320" w:right="22" w:hanging="320"/>
        <w:jc w:val="both"/>
        <w:rPr>
          <w:sz w:val="28"/>
          <w:szCs w:val="28"/>
        </w:rPr>
      </w:pPr>
      <w:r>
        <w:rPr>
          <w:spacing w:val="-4"/>
          <w:sz w:val="28"/>
          <w:szCs w:val="28"/>
        </w:rPr>
        <w:t xml:space="preserve">12.   </w:t>
      </w:r>
      <w:r>
        <w:rPr>
          <w:i/>
          <w:iCs/>
          <w:sz w:val="28"/>
          <w:szCs w:val="28"/>
        </w:rPr>
        <w:t xml:space="preserve">(6 баллов). </w:t>
      </w:r>
      <w:r>
        <w:rPr>
          <w:sz w:val="28"/>
          <w:szCs w:val="28"/>
        </w:rPr>
        <w:t>Для 3-метилбутина-1 запишите не ме</w:t>
      </w:r>
      <w:r>
        <w:rPr>
          <w:sz w:val="28"/>
          <w:szCs w:val="28"/>
        </w:rPr>
        <w:softHyphen/>
        <w:t>нее трех формул изомеров. Дайте название каждо</w:t>
      </w:r>
      <w:r>
        <w:rPr>
          <w:sz w:val="28"/>
          <w:szCs w:val="28"/>
        </w:rPr>
        <w:softHyphen/>
        <w:t>го вещества, укажите виды изомерии.</w:t>
      </w:r>
    </w:p>
    <w:p w:rsidR="007E0B46" w:rsidRDefault="007E0B46">
      <w:pPr>
        <w:shd w:val="clear" w:color="auto" w:fill="FFFFFF"/>
        <w:ind w:left="320" w:right="18" w:hanging="320"/>
        <w:jc w:val="both"/>
        <w:rPr>
          <w:sz w:val="28"/>
          <w:szCs w:val="28"/>
        </w:rPr>
      </w:pPr>
      <w:r>
        <w:rPr>
          <w:spacing w:val="-2"/>
          <w:sz w:val="28"/>
          <w:szCs w:val="28"/>
        </w:rPr>
        <w:t xml:space="preserve">13.   </w:t>
      </w:r>
      <w:r>
        <w:rPr>
          <w:i/>
          <w:iCs/>
          <w:sz w:val="28"/>
          <w:szCs w:val="28"/>
        </w:rPr>
        <w:t xml:space="preserve">(4 балла). </w:t>
      </w:r>
      <w:r>
        <w:rPr>
          <w:sz w:val="28"/>
          <w:szCs w:val="28"/>
        </w:rPr>
        <w:t>Перечислите области применения алке</w:t>
      </w:r>
      <w:r>
        <w:rPr>
          <w:sz w:val="28"/>
          <w:szCs w:val="28"/>
        </w:rPr>
        <w:softHyphen/>
        <w:t>нов.</w:t>
      </w:r>
    </w:p>
    <w:p w:rsidR="007E0B46" w:rsidRDefault="007E0B46">
      <w:pPr>
        <w:numPr>
          <w:ilvl w:val="0"/>
          <w:numId w:val="5"/>
        </w:numPr>
        <w:shd w:val="clear" w:color="auto" w:fill="FFFFFF"/>
        <w:tabs>
          <w:tab w:val="left" w:pos="0"/>
          <w:tab w:val="left" w:pos="540"/>
        </w:tabs>
        <w:suppressAutoHyphens w:val="0"/>
        <w:ind w:right="18"/>
        <w:jc w:val="both"/>
        <w:rPr>
          <w:sz w:val="28"/>
          <w:szCs w:val="28"/>
        </w:rPr>
      </w:pPr>
      <w:r>
        <w:rPr>
          <w:i/>
          <w:iCs/>
          <w:sz w:val="28"/>
          <w:szCs w:val="28"/>
        </w:rPr>
        <w:t xml:space="preserve">(11 баллов). </w:t>
      </w:r>
      <w:r>
        <w:rPr>
          <w:sz w:val="28"/>
          <w:szCs w:val="28"/>
        </w:rPr>
        <w:t>При сжигании 29 г углеводорода об</w:t>
      </w:r>
      <w:r>
        <w:rPr>
          <w:sz w:val="28"/>
          <w:szCs w:val="28"/>
        </w:rPr>
        <w:softHyphen/>
        <w:t>разовалось 88 г оксида углерода (</w:t>
      </w:r>
      <w:r>
        <w:rPr>
          <w:sz w:val="28"/>
          <w:szCs w:val="28"/>
          <w:lang w:val="en-US"/>
        </w:rPr>
        <w:t>IV</w:t>
      </w:r>
      <w:r>
        <w:rPr>
          <w:sz w:val="28"/>
          <w:szCs w:val="28"/>
        </w:rPr>
        <w:t>) и 45 г воды. Выведите молекулярную формулу углеводорода.</w:t>
      </w:r>
    </w:p>
    <w:p w:rsidR="007E0B46" w:rsidRDefault="007E0B46">
      <w:pPr>
        <w:shd w:val="clear" w:color="auto" w:fill="FFFFFF"/>
        <w:ind w:left="142"/>
        <w:jc w:val="center"/>
        <w:rPr>
          <w:sz w:val="28"/>
          <w:szCs w:val="28"/>
        </w:rPr>
      </w:pPr>
      <w:r>
        <w:rPr>
          <w:sz w:val="28"/>
          <w:szCs w:val="28"/>
        </w:rPr>
        <w:t>Контрольная работа № 1 по теме</w:t>
      </w:r>
    </w:p>
    <w:p w:rsidR="007E0B46" w:rsidRDefault="007E0B46">
      <w:pPr>
        <w:shd w:val="clear" w:color="auto" w:fill="FFFFFF"/>
        <w:ind w:left="142"/>
        <w:jc w:val="center"/>
        <w:rPr>
          <w:sz w:val="28"/>
          <w:szCs w:val="28"/>
        </w:rPr>
      </w:pPr>
      <w:r>
        <w:rPr>
          <w:sz w:val="28"/>
          <w:szCs w:val="28"/>
        </w:rPr>
        <w:t>«Углеводороды и их природные источники»</w:t>
      </w:r>
    </w:p>
    <w:p w:rsidR="007E0B46" w:rsidRDefault="007E0B46">
      <w:pPr>
        <w:shd w:val="clear" w:color="auto" w:fill="FFFFFF"/>
        <w:ind w:left="142"/>
        <w:jc w:val="center"/>
        <w:rPr>
          <w:spacing w:val="-15"/>
          <w:sz w:val="28"/>
          <w:szCs w:val="28"/>
        </w:rPr>
      </w:pPr>
      <w:r>
        <w:rPr>
          <w:spacing w:val="54"/>
          <w:sz w:val="28"/>
          <w:szCs w:val="28"/>
        </w:rPr>
        <w:t>Вариант</w:t>
      </w:r>
      <w:r>
        <w:rPr>
          <w:sz w:val="28"/>
          <w:szCs w:val="28"/>
        </w:rPr>
        <w:t xml:space="preserve">   </w:t>
      </w:r>
      <w:r>
        <w:rPr>
          <w:spacing w:val="-15"/>
          <w:sz w:val="28"/>
          <w:szCs w:val="28"/>
        </w:rPr>
        <w:t>2</w:t>
      </w:r>
    </w:p>
    <w:p w:rsidR="007E0B46" w:rsidRDefault="007E0B46">
      <w:pPr>
        <w:shd w:val="clear" w:color="auto" w:fill="FFFFFF"/>
        <w:ind w:left="142"/>
        <w:jc w:val="center"/>
        <w:rPr>
          <w:sz w:val="28"/>
          <w:szCs w:val="28"/>
        </w:rPr>
      </w:pPr>
    </w:p>
    <w:p w:rsidR="007E0B46" w:rsidRDefault="007E0B46">
      <w:pPr>
        <w:shd w:val="clear" w:color="auto" w:fill="FFFFFF"/>
        <w:ind w:left="142"/>
        <w:jc w:val="both"/>
        <w:rPr>
          <w:sz w:val="28"/>
          <w:szCs w:val="28"/>
        </w:rPr>
      </w:pPr>
      <w:r>
        <w:rPr>
          <w:sz w:val="28"/>
          <w:szCs w:val="28"/>
        </w:rPr>
        <w:t xml:space="preserve">ЧАСТЬ А. Тестовые задания с выбором одного правильного ответа </w:t>
      </w:r>
    </w:p>
    <w:p w:rsidR="007E0B46" w:rsidRDefault="007E0B46">
      <w:pPr>
        <w:shd w:val="clear" w:color="auto" w:fill="FFFFFF"/>
        <w:rPr>
          <w:sz w:val="28"/>
          <w:szCs w:val="28"/>
        </w:rPr>
      </w:pPr>
      <w:r>
        <w:rPr>
          <w:sz w:val="28"/>
          <w:szCs w:val="28"/>
        </w:rPr>
        <w:t>1.</w:t>
      </w:r>
      <w:r>
        <w:rPr>
          <w:i/>
          <w:iCs/>
          <w:sz w:val="28"/>
          <w:szCs w:val="28"/>
        </w:rPr>
        <w:t xml:space="preserve"> (2 балла). </w:t>
      </w:r>
      <w:r>
        <w:rPr>
          <w:sz w:val="28"/>
          <w:szCs w:val="28"/>
        </w:rPr>
        <w:t xml:space="preserve">Общая формула алканов:  </w:t>
      </w:r>
    </w:p>
    <w:p w:rsidR="007E0B46" w:rsidRDefault="007E0B46">
      <w:pPr>
        <w:shd w:val="clear" w:color="auto" w:fill="FFFFFF"/>
        <w:rPr>
          <w:i/>
          <w:iCs/>
          <w:sz w:val="28"/>
          <w:szCs w:val="28"/>
          <w:vertAlign w:val="subscript"/>
        </w:rPr>
      </w:pPr>
      <w:r>
        <w:rPr>
          <w:sz w:val="28"/>
          <w:szCs w:val="28"/>
        </w:rPr>
        <w:t xml:space="preserve">     А. С</w:t>
      </w:r>
      <w:r>
        <w:rPr>
          <w:i/>
          <w:iCs/>
          <w:sz w:val="28"/>
          <w:szCs w:val="28"/>
          <w:vertAlign w:val="subscript"/>
          <w:lang w:val="en-US"/>
        </w:rPr>
        <w:t>n</w:t>
      </w:r>
      <w:r>
        <w:rPr>
          <w:sz w:val="28"/>
          <w:szCs w:val="28"/>
        </w:rPr>
        <w:t>Н</w:t>
      </w:r>
      <w:r>
        <w:rPr>
          <w:i/>
          <w:iCs/>
          <w:sz w:val="28"/>
          <w:szCs w:val="28"/>
          <w:vertAlign w:val="subscript"/>
        </w:rPr>
        <w:t>2</w:t>
      </w:r>
      <w:r>
        <w:rPr>
          <w:i/>
          <w:iCs/>
          <w:sz w:val="28"/>
          <w:szCs w:val="28"/>
          <w:vertAlign w:val="subscript"/>
          <w:lang w:val="en-US"/>
        </w:rPr>
        <w:t>n</w:t>
      </w:r>
      <w:r>
        <w:rPr>
          <w:i/>
          <w:iCs/>
          <w:sz w:val="28"/>
          <w:szCs w:val="28"/>
          <w:vertAlign w:val="subscript"/>
        </w:rPr>
        <w:t>+2</w:t>
      </w:r>
      <w:r>
        <w:rPr>
          <w:sz w:val="28"/>
          <w:szCs w:val="28"/>
        </w:rPr>
        <w:t>        Б.</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sz w:val="28"/>
          <w:szCs w:val="28"/>
        </w:rPr>
        <w:t>                    В.</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i/>
          <w:iCs/>
          <w:sz w:val="28"/>
          <w:szCs w:val="28"/>
          <w:vertAlign w:val="subscript"/>
        </w:rPr>
        <w:t xml:space="preserve">-2 </w:t>
      </w:r>
      <w:r>
        <w:rPr>
          <w:sz w:val="28"/>
          <w:szCs w:val="28"/>
        </w:rPr>
        <w:t>                 Г.</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i/>
          <w:iCs/>
          <w:sz w:val="28"/>
          <w:szCs w:val="28"/>
          <w:vertAlign w:val="subscript"/>
        </w:rPr>
        <w:t>-6</w:t>
      </w:r>
    </w:p>
    <w:p w:rsidR="007E0B46" w:rsidRDefault="007E0B46">
      <w:pPr>
        <w:shd w:val="clear" w:color="auto" w:fill="FFFFFF"/>
        <w:ind w:right="18"/>
        <w:jc w:val="both"/>
        <w:rPr>
          <w:sz w:val="28"/>
          <w:szCs w:val="28"/>
        </w:rPr>
      </w:pPr>
    </w:p>
    <w:p w:rsidR="007E0B46" w:rsidRDefault="007E0B46">
      <w:pPr>
        <w:shd w:val="clear" w:color="auto" w:fill="FFFFFF"/>
        <w:rPr>
          <w:sz w:val="28"/>
          <w:szCs w:val="28"/>
        </w:rPr>
      </w:pPr>
      <w:r>
        <w:rPr>
          <w:sz w:val="28"/>
          <w:szCs w:val="28"/>
        </w:rPr>
        <w:t xml:space="preserve">2. </w:t>
      </w:r>
      <w:r>
        <w:rPr>
          <w:i/>
          <w:iCs/>
          <w:sz w:val="28"/>
          <w:szCs w:val="28"/>
        </w:rPr>
        <w:t xml:space="preserve">(2 балла). </w:t>
      </w:r>
      <w:r>
        <w:rPr>
          <w:sz w:val="28"/>
          <w:szCs w:val="28"/>
        </w:rPr>
        <w:t>Углеводород с формулой  СН</w:t>
      </w:r>
      <w:r>
        <w:rPr>
          <w:sz w:val="28"/>
          <w:szCs w:val="28"/>
          <w:vertAlign w:val="subscript"/>
        </w:rPr>
        <w:t>2</w:t>
      </w:r>
      <w:r>
        <w:rPr>
          <w:sz w:val="28"/>
          <w:szCs w:val="28"/>
        </w:rPr>
        <w:t>—СН = СН</w:t>
      </w:r>
      <w:proofErr w:type="gramStart"/>
      <w:r>
        <w:rPr>
          <w:sz w:val="28"/>
          <w:szCs w:val="28"/>
          <w:vertAlign w:val="subscript"/>
        </w:rPr>
        <w:t>2</w:t>
      </w:r>
      <w:proofErr w:type="gramEnd"/>
      <w:r>
        <w:rPr>
          <w:sz w:val="28"/>
          <w:szCs w:val="28"/>
        </w:rPr>
        <w:t xml:space="preserve"> отно</w:t>
      </w:r>
      <w:r>
        <w:rPr>
          <w:sz w:val="28"/>
          <w:szCs w:val="28"/>
        </w:rPr>
        <w:softHyphen/>
        <w:t xml:space="preserve">сится к классу:  </w:t>
      </w:r>
    </w:p>
    <w:p w:rsidR="007E0B46" w:rsidRDefault="007E0B46">
      <w:pPr>
        <w:pStyle w:val="af1"/>
        <w:spacing w:after="0"/>
        <w:ind w:left="3960"/>
        <w:rPr>
          <w:sz w:val="28"/>
          <w:szCs w:val="28"/>
        </w:rPr>
      </w:pPr>
      <w:r>
        <w:rPr>
          <w:sz w:val="28"/>
          <w:szCs w:val="28"/>
        </w:rPr>
        <w:t xml:space="preserve">           |</w:t>
      </w:r>
    </w:p>
    <w:p w:rsidR="007E0B46" w:rsidRDefault="007E0B46">
      <w:pPr>
        <w:pStyle w:val="af1"/>
        <w:spacing w:after="0"/>
        <w:ind w:left="3960"/>
        <w:rPr>
          <w:sz w:val="28"/>
          <w:szCs w:val="28"/>
          <w:vertAlign w:val="subscript"/>
        </w:rPr>
      </w:pPr>
      <w:r>
        <w:rPr>
          <w:sz w:val="28"/>
          <w:szCs w:val="28"/>
        </w:rPr>
        <w:t xml:space="preserve">          СН</w:t>
      </w:r>
      <w:r>
        <w:rPr>
          <w:sz w:val="28"/>
          <w:szCs w:val="28"/>
          <w:vertAlign w:val="subscript"/>
        </w:rPr>
        <w:t>3</w:t>
      </w:r>
    </w:p>
    <w:p w:rsidR="007E0B46" w:rsidRDefault="007E0B46">
      <w:pPr>
        <w:shd w:val="clear" w:color="auto" w:fill="FFFFFF"/>
        <w:rPr>
          <w:sz w:val="28"/>
          <w:szCs w:val="28"/>
        </w:rPr>
      </w:pPr>
      <w:r>
        <w:rPr>
          <w:sz w:val="28"/>
          <w:szCs w:val="28"/>
        </w:rPr>
        <w:t xml:space="preserve">   А. Алканов.  Б. Алкенов.  В. Алкинов. Г. Аренов.</w:t>
      </w:r>
    </w:p>
    <w:p w:rsidR="007E0B46" w:rsidRDefault="007E0B46">
      <w:pPr>
        <w:shd w:val="clear" w:color="auto" w:fill="FFFFFF"/>
        <w:ind w:right="18"/>
        <w:jc w:val="both"/>
        <w:rPr>
          <w:sz w:val="28"/>
          <w:szCs w:val="28"/>
        </w:rPr>
      </w:pPr>
    </w:p>
    <w:p w:rsidR="007E0B46" w:rsidRDefault="007E0B46">
      <w:pPr>
        <w:shd w:val="clear" w:color="auto" w:fill="FFFFFF"/>
        <w:ind w:left="284" w:hanging="284"/>
        <w:rPr>
          <w:sz w:val="28"/>
          <w:szCs w:val="28"/>
        </w:rPr>
      </w:pPr>
      <w:r>
        <w:rPr>
          <w:sz w:val="28"/>
          <w:szCs w:val="28"/>
        </w:rPr>
        <w:lastRenderedPageBreak/>
        <w:t xml:space="preserve">3. </w:t>
      </w:r>
      <w:r>
        <w:rPr>
          <w:i/>
          <w:iCs/>
          <w:sz w:val="28"/>
          <w:szCs w:val="28"/>
        </w:rPr>
        <w:t xml:space="preserve">(2 балла). </w:t>
      </w:r>
      <w:r>
        <w:rPr>
          <w:sz w:val="28"/>
          <w:szCs w:val="28"/>
        </w:rPr>
        <w:t>Изомером вещества, формула которого   СН</w:t>
      </w:r>
      <w:r>
        <w:rPr>
          <w:sz w:val="28"/>
          <w:szCs w:val="28"/>
          <w:vertAlign w:val="subscript"/>
        </w:rPr>
        <w:t>3</w:t>
      </w:r>
      <w:r>
        <w:rPr>
          <w:sz w:val="28"/>
          <w:szCs w:val="28"/>
        </w:rPr>
        <w:t xml:space="preserve"> —</w:t>
      </w:r>
      <w:r>
        <w:rPr>
          <w:sz w:val="28"/>
          <w:szCs w:val="28"/>
          <w:lang w:val="en-US"/>
        </w:rPr>
        <w:t>C</w:t>
      </w:r>
      <w:r>
        <w:rPr>
          <w:sz w:val="28"/>
          <w:szCs w:val="28"/>
        </w:rPr>
        <w:t xml:space="preserve"> ≡ С—СН</w:t>
      </w:r>
      <w:r>
        <w:rPr>
          <w:sz w:val="28"/>
          <w:szCs w:val="28"/>
          <w:vertAlign w:val="subscript"/>
        </w:rPr>
        <w:t>3</w:t>
      </w:r>
      <w:r>
        <w:rPr>
          <w:sz w:val="28"/>
          <w:szCs w:val="28"/>
        </w:rPr>
        <w:t>, является:</w:t>
      </w:r>
    </w:p>
    <w:p w:rsidR="007E0B46" w:rsidRDefault="007E0B46">
      <w:pPr>
        <w:shd w:val="clear" w:color="auto" w:fill="FFFFFF"/>
        <w:rPr>
          <w:sz w:val="28"/>
          <w:szCs w:val="28"/>
        </w:rPr>
      </w:pPr>
      <w:r>
        <w:rPr>
          <w:sz w:val="28"/>
          <w:szCs w:val="28"/>
        </w:rPr>
        <w:t xml:space="preserve">     А. Пентин -2.        Б. Бутан.               В. Бутен-2.           Г. Бутин-1.</w:t>
      </w:r>
    </w:p>
    <w:p w:rsidR="007E0B46" w:rsidRDefault="007E0B46">
      <w:pPr>
        <w:shd w:val="clear" w:color="auto" w:fill="FFFFFF"/>
        <w:rPr>
          <w:sz w:val="28"/>
          <w:szCs w:val="28"/>
        </w:rPr>
      </w:pPr>
    </w:p>
    <w:p w:rsidR="007E0B46" w:rsidRDefault="007E0B46">
      <w:pPr>
        <w:shd w:val="clear" w:color="auto" w:fill="FFFFFF"/>
        <w:ind w:left="331" w:hanging="331"/>
        <w:rPr>
          <w:sz w:val="28"/>
          <w:szCs w:val="28"/>
        </w:rPr>
      </w:pPr>
      <w:r>
        <w:rPr>
          <w:sz w:val="28"/>
          <w:szCs w:val="28"/>
        </w:rPr>
        <w:t xml:space="preserve">4. </w:t>
      </w:r>
      <w:r>
        <w:rPr>
          <w:i/>
          <w:iCs/>
          <w:sz w:val="28"/>
          <w:szCs w:val="28"/>
        </w:rPr>
        <w:t xml:space="preserve">(2 балла). </w:t>
      </w:r>
      <w:r>
        <w:rPr>
          <w:sz w:val="28"/>
          <w:szCs w:val="28"/>
        </w:rPr>
        <w:t>Последущим гомологом бутана является:</w:t>
      </w:r>
    </w:p>
    <w:p w:rsidR="007E0B46" w:rsidRDefault="007E0B46">
      <w:pPr>
        <w:shd w:val="clear" w:color="auto" w:fill="FFFFFF"/>
        <w:ind w:left="425"/>
        <w:rPr>
          <w:sz w:val="28"/>
          <w:szCs w:val="28"/>
        </w:rPr>
      </w:pPr>
      <w:r>
        <w:rPr>
          <w:sz w:val="28"/>
          <w:szCs w:val="28"/>
        </w:rPr>
        <w:t>А. Гексан.             Б.Пропан.              В. Пропен.            Г. Пентан.</w:t>
      </w:r>
    </w:p>
    <w:p w:rsidR="007E0B46" w:rsidRDefault="007E0B46">
      <w:pPr>
        <w:shd w:val="clear" w:color="auto" w:fill="FFFFFF"/>
        <w:ind w:left="425"/>
        <w:rPr>
          <w:sz w:val="28"/>
          <w:szCs w:val="28"/>
        </w:rPr>
      </w:pPr>
    </w:p>
    <w:p w:rsidR="007E0B46" w:rsidRDefault="007E0B46">
      <w:pPr>
        <w:shd w:val="clear" w:color="auto" w:fill="FFFFFF"/>
        <w:ind w:left="331" w:hanging="331"/>
        <w:rPr>
          <w:sz w:val="28"/>
          <w:szCs w:val="28"/>
        </w:rPr>
      </w:pPr>
      <w:r>
        <w:rPr>
          <w:sz w:val="28"/>
          <w:szCs w:val="28"/>
        </w:rPr>
        <w:t xml:space="preserve">5. </w:t>
      </w:r>
      <w:r>
        <w:rPr>
          <w:i/>
          <w:iCs/>
          <w:sz w:val="28"/>
          <w:szCs w:val="28"/>
        </w:rPr>
        <w:t xml:space="preserve">(2 балла). </w:t>
      </w:r>
      <w:r>
        <w:rPr>
          <w:sz w:val="28"/>
          <w:szCs w:val="28"/>
        </w:rPr>
        <w:t>Вещество, для которого не характерна ре</w:t>
      </w:r>
      <w:r>
        <w:rPr>
          <w:sz w:val="28"/>
          <w:szCs w:val="28"/>
        </w:rPr>
        <w:softHyphen/>
        <w:t>акция замещения:</w:t>
      </w:r>
    </w:p>
    <w:p w:rsidR="007E0B46" w:rsidRDefault="007E0B46">
      <w:pPr>
        <w:shd w:val="clear" w:color="auto" w:fill="FFFFFF"/>
        <w:ind w:left="425"/>
        <w:rPr>
          <w:sz w:val="28"/>
          <w:szCs w:val="28"/>
        </w:rPr>
      </w:pPr>
      <w:r>
        <w:rPr>
          <w:sz w:val="28"/>
          <w:szCs w:val="28"/>
        </w:rPr>
        <w:t>А. Гексан.             Б.Пропан.              В. Пропен.            Г. Октан.</w:t>
      </w:r>
    </w:p>
    <w:p w:rsidR="007E0B46" w:rsidRDefault="007E0B46">
      <w:pPr>
        <w:shd w:val="clear" w:color="auto" w:fill="FFFFFF"/>
        <w:ind w:left="403"/>
        <w:rPr>
          <w:sz w:val="28"/>
          <w:szCs w:val="28"/>
        </w:rPr>
      </w:pPr>
    </w:p>
    <w:p w:rsidR="007E0B46" w:rsidRDefault="007E0B46">
      <w:pPr>
        <w:shd w:val="clear" w:color="auto" w:fill="FFFFFF"/>
        <w:ind w:left="331" w:hanging="331"/>
        <w:rPr>
          <w:sz w:val="28"/>
          <w:szCs w:val="28"/>
        </w:rPr>
      </w:pPr>
      <w:r>
        <w:rPr>
          <w:sz w:val="28"/>
          <w:szCs w:val="28"/>
        </w:rPr>
        <w:t xml:space="preserve">6. </w:t>
      </w:r>
      <w:r>
        <w:rPr>
          <w:i/>
          <w:iCs/>
          <w:sz w:val="28"/>
          <w:szCs w:val="28"/>
        </w:rPr>
        <w:t xml:space="preserve">(2 балла). </w:t>
      </w:r>
      <w:r>
        <w:rPr>
          <w:sz w:val="28"/>
          <w:szCs w:val="28"/>
        </w:rPr>
        <w:t>Вещество, для которого характерна ре</w:t>
      </w:r>
      <w:r>
        <w:rPr>
          <w:sz w:val="28"/>
          <w:szCs w:val="28"/>
        </w:rPr>
        <w:softHyphen/>
        <w:t xml:space="preserve">акция гидрирования: </w:t>
      </w:r>
    </w:p>
    <w:p w:rsidR="007E0B46" w:rsidRDefault="007E0B46">
      <w:pPr>
        <w:shd w:val="clear" w:color="auto" w:fill="FFFFFF"/>
        <w:ind w:left="331" w:hanging="331"/>
        <w:rPr>
          <w:sz w:val="28"/>
          <w:szCs w:val="28"/>
        </w:rPr>
      </w:pPr>
      <w:r>
        <w:rPr>
          <w:sz w:val="28"/>
          <w:szCs w:val="28"/>
        </w:rPr>
        <w:t xml:space="preserve">      А.Метан.               Б. Пропан.             В. Пропен.            Г. Этан.</w:t>
      </w:r>
    </w:p>
    <w:p w:rsidR="007E0B46" w:rsidRDefault="007E0B46">
      <w:pPr>
        <w:shd w:val="clear" w:color="auto" w:fill="FFFFFF"/>
        <w:ind w:left="331" w:hanging="331"/>
        <w:rPr>
          <w:sz w:val="28"/>
          <w:szCs w:val="28"/>
        </w:rPr>
      </w:pPr>
    </w:p>
    <w:p w:rsidR="007E0B46" w:rsidRDefault="007E0B46">
      <w:pPr>
        <w:shd w:val="clear" w:color="auto" w:fill="FFFFFF"/>
        <w:ind w:left="331" w:hanging="331"/>
        <w:rPr>
          <w:sz w:val="28"/>
          <w:szCs w:val="28"/>
        </w:rPr>
      </w:pPr>
      <w:r>
        <w:rPr>
          <w:sz w:val="28"/>
          <w:szCs w:val="28"/>
        </w:rPr>
        <w:t xml:space="preserve">7. </w:t>
      </w:r>
      <w:r>
        <w:rPr>
          <w:i/>
          <w:iCs/>
          <w:sz w:val="28"/>
          <w:szCs w:val="28"/>
        </w:rPr>
        <w:t xml:space="preserve">(2 балла). </w:t>
      </w:r>
      <w:r>
        <w:rPr>
          <w:sz w:val="28"/>
          <w:szCs w:val="28"/>
        </w:rPr>
        <w:t xml:space="preserve">Формула вещества </w:t>
      </w:r>
      <w:r>
        <w:rPr>
          <w:sz w:val="28"/>
          <w:szCs w:val="28"/>
          <w:lang w:val="en-US"/>
        </w:rPr>
        <w:t>X</w:t>
      </w:r>
      <w:r>
        <w:rPr>
          <w:sz w:val="28"/>
          <w:szCs w:val="28"/>
        </w:rPr>
        <w:t xml:space="preserve"> в цепочке превра</w:t>
      </w:r>
      <w:r>
        <w:rPr>
          <w:sz w:val="28"/>
          <w:szCs w:val="28"/>
        </w:rPr>
        <w:softHyphen/>
        <w:t>щений</w:t>
      </w:r>
    </w:p>
    <w:p w:rsidR="007E0B46" w:rsidRPr="00B92775" w:rsidRDefault="007E0B46">
      <w:pPr>
        <w:shd w:val="clear" w:color="auto" w:fill="FFFFFF"/>
        <w:ind w:left="331" w:hanging="331"/>
        <w:rPr>
          <w:sz w:val="28"/>
          <w:szCs w:val="28"/>
        </w:rPr>
      </w:pPr>
      <w:r>
        <w:rPr>
          <w:sz w:val="28"/>
          <w:szCs w:val="28"/>
        </w:rPr>
        <w:t xml:space="preserve">          </w:t>
      </w:r>
      <w:r>
        <w:rPr>
          <w:i/>
          <w:iCs/>
          <w:sz w:val="28"/>
          <w:szCs w:val="28"/>
        </w:rPr>
        <w:t xml:space="preserve">                     </w:t>
      </w:r>
      <w:r>
        <w:rPr>
          <w:i/>
          <w:iCs/>
          <w:sz w:val="28"/>
          <w:szCs w:val="28"/>
          <w:lang w:val="en-US"/>
        </w:rPr>
        <w:t>Pt</w:t>
      </w:r>
      <w:r>
        <w:rPr>
          <w:i/>
          <w:iCs/>
          <w:sz w:val="28"/>
          <w:szCs w:val="28"/>
        </w:rPr>
        <w:t>, </w:t>
      </w:r>
      <w:r>
        <w:rPr>
          <w:i/>
          <w:iCs/>
          <w:sz w:val="28"/>
          <w:szCs w:val="28"/>
          <w:lang w:val="en-US"/>
        </w:rPr>
        <w:t>t</w:t>
      </w:r>
      <w:r>
        <w:rPr>
          <w:i/>
          <w:iCs/>
          <w:sz w:val="28"/>
          <w:szCs w:val="28"/>
        </w:rPr>
        <w:t xml:space="preserve">                        </w:t>
      </w:r>
      <w:r>
        <w:rPr>
          <w:sz w:val="28"/>
          <w:szCs w:val="28"/>
        </w:rPr>
        <w:t>+Н</w:t>
      </w:r>
      <w:r>
        <w:rPr>
          <w:sz w:val="28"/>
          <w:szCs w:val="28"/>
          <w:lang w:val="en-US"/>
        </w:rPr>
        <w:t>Cl</w:t>
      </w:r>
    </w:p>
    <w:p w:rsidR="007E0B46" w:rsidRDefault="007E0B46">
      <w:pPr>
        <w:shd w:val="clear" w:color="auto" w:fill="FFFFFF"/>
        <w:ind w:left="364" w:right="1512" w:firstLine="1199"/>
        <w:rPr>
          <w:sz w:val="28"/>
          <w:szCs w:val="28"/>
        </w:rPr>
      </w:pPr>
      <w:r>
        <w:rPr>
          <w:sz w:val="28"/>
          <w:szCs w:val="28"/>
        </w:rPr>
        <w:t>С</w:t>
      </w:r>
      <w:r>
        <w:rPr>
          <w:sz w:val="28"/>
          <w:szCs w:val="28"/>
          <w:vertAlign w:val="subscript"/>
        </w:rPr>
        <w:t>3</w:t>
      </w:r>
      <w:r>
        <w:rPr>
          <w:sz w:val="28"/>
          <w:szCs w:val="28"/>
        </w:rPr>
        <w:t>Н</w:t>
      </w:r>
      <w:r>
        <w:rPr>
          <w:sz w:val="28"/>
          <w:szCs w:val="28"/>
          <w:vertAlign w:val="subscript"/>
        </w:rPr>
        <w:t xml:space="preserve">8  </w:t>
      </w:r>
      <w:r>
        <w:rPr>
          <w:sz w:val="28"/>
          <w:szCs w:val="28"/>
        </w:rPr>
        <w:t>→  СН= СН—СН</w:t>
      </w:r>
      <w:r>
        <w:rPr>
          <w:sz w:val="28"/>
          <w:szCs w:val="28"/>
          <w:vertAlign w:val="subscript"/>
        </w:rPr>
        <w:t>3</w:t>
      </w:r>
      <w:r>
        <w:rPr>
          <w:sz w:val="28"/>
          <w:szCs w:val="28"/>
        </w:rPr>
        <w:t xml:space="preserve">  → </w:t>
      </w:r>
      <w:r>
        <w:rPr>
          <w:sz w:val="28"/>
          <w:szCs w:val="28"/>
          <w:lang w:val="en-US"/>
        </w:rPr>
        <w:t>X</w:t>
      </w:r>
      <w:r>
        <w:rPr>
          <w:sz w:val="28"/>
          <w:szCs w:val="28"/>
        </w:rPr>
        <w:t>:                      </w:t>
      </w:r>
    </w:p>
    <w:p w:rsidR="007E0B46" w:rsidRDefault="007E0B46">
      <w:pPr>
        <w:shd w:val="clear" w:color="auto" w:fill="FFFFFF"/>
        <w:ind w:right="-5"/>
        <w:rPr>
          <w:sz w:val="28"/>
          <w:szCs w:val="28"/>
        </w:rPr>
      </w:pPr>
      <w:r>
        <w:rPr>
          <w:sz w:val="28"/>
          <w:szCs w:val="28"/>
        </w:rPr>
        <w:t xml:space="preserve">     А. 1,2-Дихлорпропан.     Б. 2,2-Дихлорпропан.   В. 2-Хлорпропан.    </w:t>
      </w:r>
    </w:p>
    <w:p w:rsidR="007E0B46" w:rsidRDefault="007E0B46">
      <w:pPr>
        <w:shd w:val="clear" w:color="auto" w:fill="FFFFFF"/>
        <w:ind w:left="284" w:right="-5" w:hanging="284"/>
        <w:rPr>
          <w:sz w:val="28"/>
          <w:szCs w:val="28"/>
        </w:rPr>
      </w:pPr>
      <w:r>
        <w:rPr>
          <w:sz w:val="28"/>
          <w:szCs w:val="28"/>
        </w:rPr>
        <w:t xml:space="preserve">      Г. 1-Хлорпропан.</w:t>
      </w:r>
    </w:p>
    <w:p w:rsidR="007E0B46" w:rsidRDefault="007E0B46">
      <w:pPr>
        <w:shd w:val="clear" w:color="auto" w:fill="FFFFFF"/>
        <w:ind w:left="284" w:right="-5" w:hanging="284"/>
        <w:rPr>
          <w:sz w:val="28"/>
          <w:szCs w:val="28"/>
        </w:rPr>
      </w:pPr>
    </w:p>
    <w:p w:rsidR="007E0B46" w:rsidRDefault="007E0B46">
      <w:pPr>
        <w:shd w:val="clear" w:color="auto" w:fill="FFFFFF"/>
        <w:ind w:left="331" w:hanging="331"/>
        <w:rPr>
          <w:sz w:val="28"/>
          <w:szCs w:val="28"/>
        </w:rPr>
      </w:pPr>
      <w:r>
        <w:rPr>
          <w:sz w:val="28"/>
          <w:szCs w:val="28"/>
        </w:rPr>
        <w:t xml:space="preserve">8. </w:t>
      </w:r>
      <w:r>
        <w:rPr>
          <w:i/>
          <w:iCs/>
          <w:sz w:val="28"/>
          <w:szCs w:val="28"/>
        </w:rPr>
        <w:t xml:space="preserve">(2  балла). </w:t>
      </w:r>
      <w:r>
        <w:rPr>
          <w:sz w:val="28"/>
          <w:szCs w:val="28"/>
        </w:rPr>
        <w:t xml:space="preserve">Присоединение галогеноводородов к </w:t>
      </w:r>
      <w:proofErr w:type="gramStart"/>
      <w:r>
        <w:rPr>
          <w:sz w:val="28"/>
          <w:szCs w:val="28"/>
        </w:rPr>
        <w:t>несимметричным</w:t>
      </w:r>
      <w:proofErr w:type="gramEnd"/>
      <w:r>
        <w:rPr>
          <w:sz w:val="28"/>
          <w:szCs w:val="28"/>
        </w:rPr>
        <w:t xml:space="preserve"> алкенам  осуществляется согласно правилу:</w:t>
      </w:r>
    </w:p>
    <w:p w:rsidR="007E0B46" w:rsidRDefault="007E0B46">
      <w:pPr>
        <w:shd w:val="clear" w:color="auto" w:fill="FFFFFF"/>
        <w:ind w:left="331" w:hanging="331"/>
        <w:rPr>
          <w:sz w:val="28"/>
          <w:szCs w:val="28"/>
        </w:rPr>
      </w:pPr>
      <w:r>
        <w:rPr>
          <w:sz w:val="28"/>
          <w:szCs w:val="28"/>
        </w:rPr>
        <w:t xml:space="preserve">     А. Вюрца.        Б. Зайцева          В. Кучерова.              Г. Марковникова.</w:t>
      </w:r>
    </w:p>
    <w:p w:rsidR="007E0B46" w:rsidRDefault="007E0B46">
      <w:pPr>
        <w:shd w:val="clear" w:color="auto" w:fill="FFFFFF"/>
        <w:ind w:left="331" w:hanging="331"/>
        <w:rPr>
          <w:sz w:val="28"/>
          <w:szCs w:val="28"/>
        </w:rPr>
      </w:pPr>
    </w:p>
    <w:p w:rsidR="007E0B46" w:rsidRDefault="007E0B46">
      <w:pPr>
        <w:shd w:val="clear" w:color="auto" w:fill="FFFFFF"/>
        <w:ind w:left="331" w:hanging="331"/>
        <w:rPr>
          <w:sz w:val="28"/>
          <w:szCs w:val="28"/>
        </w:rPr>
      </w:pPr>
      <w:r>
        <w:rPr>
          <w:sz w:val="28"/>
          <w:szCs w:val="28"/>
        </w:rPr>
        <w:t>9.</w:t>
      </w:r>
      <w:r>
        <w:rPr>
          <w:i/>
          <w:iCs/>
          <w:sz w:val="28"/>
          <w:szCs w:val="28"/>
        </w:rPr>
        <w:t xml:space="preserve"> (2 балла). </w:t>
      </w:r>
      <w:r>
        <w:rPr>
          <w:sz w:val="28"/>
          <w:szCs w:val="28"/>
        </w:rPr>
        <w:t>Формулы веществ, вступающих в реак</w:t>
      </w:r>
      <w:r>
        <w:rPr>
          <w:sz w:val="28"/>
          <w:szCs w:val="28"/>
        </w:rPr>
        <w:softHyphen/>
        <w:t>цию друг с другом:</w:t>
      </w:r>
    </w:p>
    <w:p w:rsidR="007E0B46" w:rsidRDefault="007E0B46">
      <w:pPr>
        <w:shd w:val="clear" w:color="auto" w:fill="FFFFFF"/>
        <w:ind w:left="328"/>
        <w:rPr>
          <w:spacing w:val="-7"/>
          <w:sz w:val="28"/>
          <w:szCs w:val="28"/>
        </w:rPr>
      </w:pPr>
      <w:r>
        <w:rPr>
          <w:spacing w:val="-9"/>
          <w:sz w:val="28"/>
          <w:szCs w:val="28"/>
        </w:rPr>
        <w:t>А. С</w:t>
      </w:r>
      <w:r>
        <w:rPr>
          <w:spacing w:val="-9"/>
          <w:sz w:val="28"/>
          <w:szCs w:val="28"/>
          <w:vertAlign w:val="subscript"/>
        </w:rPr>
        <w:t>3</w:t>
      </w:r>
      <w:r>
        <w:rPr>
          <w:spacing w:val="-9"/>
          <w:sz w:val="28"/>
          <w:szCs w:val="28"/>
        </w:rPr>
        <w:t>Н</w:t>
      </w:r>
      <w:r>
        <w:rPr>
          <w:spacing w:val="-9"/>
          <w:sz w:val="28"/>
          <w:szCs w:val="28"/>
          <w:vertAlign w:val="subscript"/>
        </w:rPr>
        <w:t>8</w:t>
      </w:r>
      <w:r>
        <w:rPr>
          <w:spacing w:val="-9"/>
          <w:sz w:val="28"/>
          <w:szCs w:val="28"/>
        </w:rPr>
        <w:t xml:space="preserve"> и </w:t>
      </w:r>
      <w:r>
        <w:rPr>
          <w:spacing w:val="-6"/>
          <w:sz w:val="28"/>
          <w:szCs w:val="28"/>
        </w:rPr>
        <w:t>О</w:t>
      </w:r>
      <w:proofErr w:type="gramStart"/>
      <w:r>
        <w:rPr>
          <w:spacing w:val="-9"/>
          <w:sz w:val="28"/>
          <w:szCs w:val="28"/>
          <w:vertAlign w:val="subscript"/>
        </w:rPr>
        <w:t>2</w:t>
      </w:r>
      <w:proofErr w:type="gramEnd"/>
      <w:r>
        <w:rPr>
          <w:spacing w:val="-9"/>
          <w:sz w:val="28"/>
          <w:szCs w:val="28"/>
        </w:rPr>
        <w:t xml:space="preserve">.      </w:t>
      </w:r>
      <w:r>
        <w:rPr>
          <w:spacing w:val="-7"/>
          <w:sz w:val="28"/>
          <w:szCs w:val="28"/>
        </w:rPr>
        <w:t>Б. С</w:t>
      </w:r>
      <w:r>
        <w:rPr>
          <w:spacing w:val="-7"/>
          <w:sz w:val="28"/>
          <w:szCs w:val="28"/>
          <w:vertAlign w:val="subscript"/>
        </w:rPr>
        <w:t>2</w:t>
      </w:r>
      <w:r>
        <w:rPr>
          <w:spacing w:val="-7"/>
          <w:sz w:val="28"/>
          <w:szCs w:val="28"/>
        </w:rPr>
        <w:t>Н</w:t>
      </w:r>
      <w:r>
        <w:rPr>
          <w:spacing w:val="-7"/>
          <w:sz w:val="28"/>
          <w:szCs w:val="28"/>
          <w:vertAlign w:val="subscript"/>
        </w:rPr>
        <w:t xml:space="preserve">4 </w:t>
      </w:r>
      <w:r>
        <w:rPr>
          <w:spacing w:val="-7"/>
          <w:sz w:val="28"/>
          <w:szCs w:val="28"/>
        </w:rPr>
        <w:t>и СН</w:t>
      </w:r>
      <w:proofErr w:type="gramStart"/>
      <w:r>
        <w:rPr>
          <w:spacing w:val="-7"/>
          <w:sz w:val="28"/>
          <w:szCs w:val="28"/>
          <w:vertAlign w:val="subscript"/>
        </w:rPr>
        <w:t>4</w:t>
      </w:r>
      <w:proofErr w:type="gramEnd"/>
      <w:r>
        <w:rPr>
          <w:spacing w:val="-7"/>
          <w:sz w:val="28"/>
          <w:szCs w:val="28"/>
        </w:rPr>
        <w:t>.</w:t>
      </w:r>
      <w:r>
        <w:rPr>
          <w:spacing w:val="-9"/>
          <w:sz w:val="28"/>
          <w:szCs w:val="28"/>
        </w:rPr>
        <w:t xml:space="preserve">          </w:t>
      </w:r>
      <w:r>
        <w:rPr>
          <w:sz w:val="28"/>
          <w:szCs w:val="28"/>
        </w:rPr>
        <w:t xml:space="preserve">    </w:t>
      </w:r>
      <w:r>
        <w:rPr>
          <w:spacing w:val="-6"/>
          <w:sz w:val="28"/>
          <w:szCs w:val="28"/>
        </w:rPr>
        <w:t>В. С</w:t>
      </w:r>
      <w:r>
        <w:rPr>
          <w:spacing w:val="-6"/>
          <w:sz w:val="28"/>
          <w:szCs w:val="28"/>
          <w:vertAlign w:val="subscript"/>
        </w:rPr>
        <w:t>4</w:t>
      </w:r>
      <w:r>
        <w:rPr>
          <w:spacing w:val="-6"/>
          <w:sz w:val="28"/>
          <w:szCs w:val="28"/>
        </w:rPr>
        <w:t>Н</w:t>
      </w:r>
      <w:r>
        <w:rPr>
          <w:spacing w:val="-6"/>
          <w:sz w:val="28"/>
          <w:szCs w:val="28"/>
          <w:vertAlign w:val="subscript"/>
        </w:rPr>
        <w:t>10</w:t>
      </w:r>
      <w:r>
        <w:rPr>
          <w:spacing w:val="-6"/>
          <w:sz w:val="28"/>
          <w:szCs w:val="28"/>
        </w:rPr>
        <w:t xml:space="preserve"> и </w:t>
      </w:r>
      <w:proofErr w:type="gramStart"/>
      <w:r>
        <w:rPr>
          <w:spacing w:val="-6"/>
          <w:sz w:val="28"/>
          <w:szCs w:val="28"/>
        </w:rPr>
        <w:t>Н</w:t>
      </w:r>
      <w:proofErr w:type="gramEnd"/>
      <w:r>
        <w:rPr>
          <w:spacing w:val="-6"/>
          <w:sz w:val="28"/>
          <w:szCs w:val="28"/>
          <w:lang w:val="en-US"/>
        </w:rPr>
        <w:t>Cl</w:t>
      </w:r>
      <w:r>
        <w:rPr>
          <w:spacing w:val="-6"/>
          <w:sz w:val="28"/>
          <w:szCs w:val="28"/>
        </w:rPr>
        <w:t>.</w:t>
      </w:r>
      <w:r>
        <w:rPr>
          <w:sz w:val="28"/>
          <w:szCs w:val="28"/>
        </w:rPr>
        <w:t xml:space="preserve">              </w:t>
      </w:r>
      <w:r>
        <w:rPr>
          <w:spacing w:val="-7"/>
          <w:sz w:val="28"/>
          <w:szCs w:val="28"/>
        </w:rPr>
        <w:t>Г. С</w:t>
      </w:r>
      <w:r>
        <w:rPr>
          <w:spacing w:val="-7"/>
          <w:sz w:val="28"/>
          <w:szCs w:val="28"/>
          <w:vertAlign w:val="subscript"/>
        </w:rPr>
        <w:t>6</w:t>
      </w:r>
      <w:r>
        <w:rPr>
          <w:spacing w:val="-7"/>
          <w:sz w:val="28"/>
          <w:szCs w:val="28"/>
        </w:rPr>
        <w:t>Н</w:t>
      </w:r>
      <w:r>
        <w:rPr>
          <w:spacing w:val="-7"/>
          <w:sz w:val="28"/>
          <w:szCs w:val="28"/>
          <w:vertAlign w:val="subscript"/>
        </w:rPr>
        <w:t>6</w:t>
      </w:r>
      <w:r>
        <w:rPr>
          <w:spacing w:val="-7"/>
          <w:sz w:val="28"/>
          <w:szCs w:val="28"/>
        </w:rPr>
        <w:t xml:space="preserve"> и Н</w:t>
      </w:r>
      <w:r>
        <w:rPr>
          <w:spacing w:val="-7"/>
          <w:sz w:val="28"/>
          <w:szCs w:val="28"/>
          <w:vertAlign w:val="subscript"/>
        </w:rPr>
        <w:t>2</w:t>
      </w:r>
      <w:r>
        <w:rPr>
          <w:spacing w:val="-7"/>
          <w:sz w:val="28"/>
          <w:szCs w:val="28"/>
          <w:lang w:val="en-US"/>
        </w:rPr>
        <w:t>O</w:t>
      </w:r>
      <w:r>
        <w:rPr>
          <w:spacing w:val="-7"/>
          <w:sz w:val="28"/>
          <w:szCs w:val="28"/>
        </w:rPr>
        <w:t>.</w:t>
      </w:r>
    </w:p>
    <w:p w:rsidR="007E0B46" w:rsidRDefault="007E0B46">
      <w:pPr>
        <w:shd w:val="clear" w:color="auto" w:fill="FFFFFF"/>
        <w:ind w:left="328"/>
        <w:rPr>
          <w:sz w:val="28"/>
          <w:szCs w:val="28"/>
        </w:rPr>
      </w:pPr>
    </w:p>
    <w:p w:rsidR="007E0B46" w:rsidRDefault="007E0B46">
      <w:pPr>
        <w:shd w:val="clear" w:color="auto" w:fill="FFFFFF"/>
        <w:ind w:left="360" w:hanging="360"/>
        <w:rPr>
          <w:sz w:val="28"/>
          <w:szCs w:val="28"/>
        </w:rPr>
      </w:pPr>
      <w:r>
        <w:rPr>
          <w:spacing w:val="-2"/>
          <w:sz w:val="28"/>
          <w:szCs w:val="28"/>
        </w:rPr>
        <w:t>10</w:t>
      </w:r>
      <w:r>
        <w:rPr>
          <w:sz w:val="28"/>
          <w:szCs w:val="28"/>
        </w:rPr>
        <w:t xml:space="preserve">. </w:t>
      </w:r>
      <w:r>
        <w:rPr>
          <w:i/>
          <w:iCs/>
          <w:sz w:val="28"/>
          <w:szCs w:val="28"/>
        </w:rPr>
        <w:t xml:space="preserve">(2 балла). </w:t>
      </w:r>
      <w:r>
        <w:rPr>
          <w:sz w:val="28"/>
          <w:szCs w:val="28"/>
        </w:rPr>
        <w:t>При полном сгорании 3 л газообразного углеводорода (н. у.) образовалось 3 л оксида угле</w:t>
      </w:r>
      <w:r>
        <w:rPr>
          <w:sz w:val="28"/>
          <w:szCs w:val="28"/>
        </w:rPr>
        <w:softHyphen/>
        <w:t>рода (</w:t>
      </w:r>
      <w:r>
        <w:rPr>
          <w:sz w:val="28"/>
          <w:szCs w:val="28"/>
          <w:lang w:val="en-US"/>
        </w:rPr>
        <w:t>IV</w:t>
      </w:r>
      <w:r>
        <w:rPr>
          <w:sz w:val="28"/>
          <w:szCs w:val="28"/>
        </w:rPr>
        <w:t>). Углеводородом является:    </w:t>
      </w:r>
    </w:p>
    <w:p w:rsidR="007E0B46" w:rsidRDefault="007E0B46">
      <w:pPr>
        <w:shd w:val="clear" w:color="auto" w:fill="FFFFFF"/>
        <w:ind w:left="360" w:hanging="360"/>
        <w:rPr>
          <w:sz w:val="28"/>
          <w:szCs w:val="28"/>
        </w:rPr>
      </w:pPr>
      <w:r>
        <w:rPr>
          <w:sz w:val="28"/>
          <w:szCs w:val="28"/>
        </w:rPr>
        <w:t xml:space="preserve">       А. Бутан.        Б. Метан.        В. Пропан.            Г. Этан.</w:t>
      </w:r>
    </w:p>
    <w:p w:rsidR="007E0B46" w:rsidRDefault="007E0B46">
      <w:pPr>
        <w:shd w:val="clear" w:color="auto" w:fill="FFFFFF"/>
        <w:ind w:left="324"/>
        <w:rPr>
          <w:bCs/>
          <w:iCs/>
          <w:sz w:val="28"/>
          <w:szCs w:val="28"/>
        </w:rPr>
      </w:pPr>
    </w:p>
    <w:p w:rsidR="007E0B46" w:rsidRDefault="007E0B46">
      <w:pPr>
        <w:shd w:val="clear" w:color="auto" w:fill="FFFFFF"/>
        <w:ind w:left="324"/>
        <w:rPr>
          <w:bCs/>
          <w:iCs/>
          <w:sz w:val="28"/>
          <w:szCs w:val="28"/>
        </w:rPr>
      </w:pPr>
      <w:r>
        <w:rPr>
          <w:bCs/>
          <w:iCs/>
          <w:sz w:val="28"/>
          <w:szCs w:val="28"/>
        </w:rPr>
        <w:t>ЧАСТЬ Б. Задания со свободным ответом</w:t>
      </w:r>
    </w:p>
    <w:p w:rsidR="007E0B46" w:rsidRDefault="007E0B46">
      <w:pPr>
        <w:shd w:val="clear" w:color="auto" w:fill="FFFFFF"/>
        <w:ind w:left="320" w:right="25" w:hanging="320"/>
        <w:jc w:val="both"/>
        <w:rPr>
          <w:sz w:val="28"/>
          <w:szCs w:val="28"/>
        </w:rPr>
      </w:pPr>
      <w:r>
        <w:rPr>
          <w:spacing w:val="-6"/>
          <w:sz w:val="28"/>
          <w:szCs w:val="28"/>
        </w:rPr>
        <w:t>11.</w:t>
      </w:r>
      <w:r>
        <w:rPr>
          <w:sz w:val="28"/>
          <w:szCs w:val="28"/>
        </w:rPr>
        <w:t xml:space="preserve"> </w:t>
      </w:r>
      <w:r>
        <w:rPr>
          <w:i/>
          <w:iCs/>
          <w:sz w:val="28"/>
          <w:szCs w:val="28"/>
        </w:rPr>
        <w:t xml:space="preserve">(9 баллов). </w:t>
      </w:r>
      <w:r>
        <w:rPr>
          <w:sz w:val="28"/>
          <w:szCs w:val="28"/>
        </w:rPr>
        <w:t>Напишите уравнения химических ре</w:t>
      </w:r>
      <w:r>
        <w:rPr>
          <w:sz w:val="28"/>
          <w:szCs w:val="28"/>
        </w:rPr>
        <w:softHyphen/>
        <w:t>акций для следующих превращений:</w:t>
      </w:r>
    </w:p>
    <w:p w:rsidR="007E0B46" w:rsidRDefault="007E0B46">
      <w:pPr>
        <w:shd w:val="clear" w:color="auto" w:fill="FFFFFF"/>
        <w:ind w:hanging="142"/>
        <w:rPr>
          <w:sz w:val="28"/>
          <w:szCs w:val="28"/>
        </w:rPr>
      </w:pPr>
      <w:r>
        <w:rPr>
          <w:spacing w:val="-21"/>
          <w:sz w:val="28"/>
          <w:szCs w:val="28"/>
        </w:rPr>
        <w:t xml:space="preserve">                        </w:t>
      </w:r>
      <w:r>
        <w:rPr>
          <w:spacing w:val="-21"/>
          <w:sz w:val="28"/>
          <w:szCs w:val="28"/>
          <w:lang w:val="en-US"/>
        </w:rPr>
        <w:t>Ca</w:t>
      </w:r>
      <w:r>
        <w:rPr>
          <w:spacing w:val="-21"/>
          <w:sz w:val="28"/>
          <w:szCs w:val="28"/>
        </w:rPr>
        <w:t>С</w:t>
      </w:r>
      <w:r>
        <w:rPr>
          <w:spacing w:val="-21"/>
          <w:sz w:val="28"/>
          <w:szCs w:val="28"/>
          <w:vertAlign w:val="subscript"/>
        </w:rPr>
        <w:t xml:space="preserve">2    </w:t>
      </w:r>
      <w:r>
        <w:rPr>
          <w:i/>
          <w:iCs/>
          <w:sz w:val="28"/>
          <w:szCs w:val="28"/>
        </w:rPr>
        <w:t xml:space="preserve">→ </w:t>
      </w:r>
      <w:proofErr w:type="gramStart"/>
      <w:r>
        <w:rPr>
          <w:sz w:val="28"/>
          <w:szCs w:val="28"/>
        </w:rPr>
        <w:t>С</w:t>
      </w:r>
      <w:r>
        <w:rPr>
          <w:sz w:val="28"/>
          <w:szCs w:val="28"/>
          <w:vertAlign w:val="subscript"/>
        </w:rPr>
        <w:t>2</w:t>
      </w:r>
      <w:r>
        <w:rPr>
          <w:sz w:val="28"/>
          <w:szCs w:val="28"/>
        </w:rPr>
        <w:t>Н</w:t>
      </w:r>
      <w:r>
        <w:rPr>
          <w:sz w:val="28"/>
          <w:szCs w:val="28"/>
          <w:vertAlign w:val="subscript"/>
        </w:rPr>
        <w:t>2</w:t>
      </w:r>
      <w:r>
        <w:rPr>
          <w:sz w:val="28"/>
          <w:szCs w:val="28"/>
        </w:rPr>
        <w:t xml:space="preserve"> </w:t>
      </w:r>
      <w:r>
        <w:rPr>
          <w:sz w:val="28"/>
          <w:szCs w:val="28"/>
          <w:lang w:val="en-US"/>
        </w:rPr>
        <w:t> </w:t>
      </w:r>
      <w:r>
        <w:rPr>
          <w:i/>
          <w:iCs/>
          <w:sz w:val="28"/>
          <w:szCs w:val="28"/>
        </w:rPr>
        <w:t>→</w:t>
      </w:r>
      <w:proofErr w:type="gramEnd"/>
      <w:r>
        <w:rPr>
          <w:i/>
          <w:iCs/>
          <w:sz w:val="28"/>
          <w:szCs w:val="28"/>
        </w:rPr>
        <w:t xml:space="preserve">  </w:t>
      </w:r>
      <w:r>
        <w:rPr>
          <w:sz w:val="28"/>
          <w:szCs w:val="28"/>
        </w:rPr>
        <w:t>С</w:t>
      </w:r>
      <w:r>
        <w:rPr>
          <w:sz w:val="28"/>
          <w:szCs w:val="28"/>
          <w:vertAlign w:val="subscript"/>
        </w:rPr>
        <w:t>6</w:t>
      </w:r>
      <w:r>
        <w:rPr>
          <w:sz w:val="28"/>
          <w:szCs w:val="28"/>
        </w:rPr>
        <w:t>Н</w:t>
      </w:r>
      <w:r>
        <w:rPr>
          <w:sz w:val="28"/>
          <w:szCs w:val="28"/>
          <w:vertAlign w:val="subscript"/>
        </w:rPr>
        <w:t>6</w:t>
      </w:r>
      <w:r>
        <w:rPr>
          <w:sz w:val="28"/>
          <w:szCs w:val="28"/>
          <w:vertAlign w:val="subscript"/>
          <w:lang w:val="en-US"/>
        </w:rPr>
        <w:t> </w:t>
      </w:r>
      <w:r>
        <w:rPr>
          <w:sz w:val="28"/>
          <w:szCs w:val="28"/>
          <w:vertAlign w:val="subscript"/>
        </w:rPr>
        <w:t xml:space="preserve"> </w:t>
      </w:r>
      <w:r>
        <w:rPr>
          <w:i/>
          <w:iCs/>
          <w:sz w:val="28"/>
          <w:szCs w:val="28"/>
        </w:rPr>
        <w:t xml:space="preserve">→ </w:t>
      </w:r>
      <w:r>
        <w:rPr>
          <w:sz w:val="28"/>
          <w:szCs w:val="28"/>
          <w:lang w:val="en-US"/>
        </w:rPr>
        <w:t>C</w:t>
      </w:r>
      <w:r>
        <w:rPr>
          <w:sz w:val="28"/>
          <w:szCs w:val="28"/>
          <w:vertAlign w:val="subscript"/>
        </w:rPr>
        <w:t>6</w:t>
      </w:r>
      <w:r>
        <w:rPr>
          <w:sz w:val="28"/>
          <w:szCs w:val="28"/>
          <w:lang w:val="en-US"/>
        </w:rPr>
        <w:t>H</w:t>
      </w:r>
      <w:r>
        <w:rPr>
          <w:sz w:val="28"/>
          <w:szCs w:val="28"/>
          <w:vertAlign w:val="subscript"/>
        </w:rPr>
        <w:t>5</w:t>
      </w:r>
      <w:r>
        <w:rPr>
          <w:sz w:val="28"/>
          <w:szCs w:val="28"/>
          <w:lang w:val="en-US"/>
        </w:rPr>
        <w:t>N</w:t>
      </w:r>
      <w:r>
        <w:rPr>
          <w:sz w:val="28"/>
          <w:szCs w:val="28"/>
        </w:rPr>
        <w:t>О</w:t>
      </w:r>
      <w:r>
        <w:rPr>
          <w:sz w:val="28"/>
          <w:szCs w:val="28"/>
          <w:vertAlign w:val="subscript"/>
        </w:rPr>
        <w:t>2</w:t>
      </w:r>
      <w:r>
        <w:rPr>
          <w:sz w:val="28"/>
          <w:szCs w:val="28"/>
        </w:rPr>
        <w:t>.         </w:t>
      </w:r>
    </w:p>
    <w:p w:rsidR="007E0B46" w:rsidRDefault="007E0B46">
      <w:pPr>
        <w:shd w:val="clear" w:color="auto" w:fill="FFFFFF"/>
        <w:ind w:firstLine="360"/>
        <w:rPr>
          <w:sz w:val="28"/>
          <w:szCs w:val="28"/>
        </w:rPr>
      </w:pPr>
      <w:r>
        <w:rPr>
          <w:sz w:val="28"/>
          <w:szCs w:val="28"/>
        </w:rPr>
        <w:t>Дайте названия продуктов реакций.</w:t>
      </w:r>
    </w:p>
    <w:p w:rsidR="007E0B46" w:rsidRDefault="007E0B46">
      <w:pPr>
        <w:shd w:val="clear" w:color="auto" w:fill="FFFFFF"/>
        <w:ind w:left="320" w:right="22" w:hanging="320"/>
        <w:jc w:val="both"/>
        <w:rPr>
          <w:sz w:val="28"/>
          <w:szCs w:val="28"/>
        </w:rPr>
      </w:pPr>
      <w:r>
        <w:rPr>
          <w:spacing w:val="-4"/>
          <w:sz w:val="28"/>
          <w:szCs w:val="28"/>
        </w:rPr>
        <w:t xml:space="preserve">12.   </w:t>
      </w:r>
      <w:r>
        <w:rPr>
          <w:i/>
          <w:iCs/>
          <w:sz w:val="28"/>
          <w:szCs w:val="28"/>
        </w:rPr>
        <w:t xml:space="preserve">(6 баллов). </w:t>
      </w:r>
      <w:r>
        <w:rPr>
          <w:sz w:val="28"/>
          <w:szCs w:val="28"/>
        </w:rPr>
        <w:t>Для бутадиена-1,3  запишите не ме</w:t>
      </w:r>
      <w:r>
        <w:rPr>
          <w:sz w:val="28"/>
          <w:szCs w:val="28"/>
        </w:rPr>
        <w:softHyphen/>
        <w:t>нее трех формул изомеров. Дайте название каждо</w:t>
      </w:r>
      <w:r>
        <w:rPr>
          <w:sz w:val="28"/>
          <w:szCs w:val="28"/>
        </w:rPr>
        <w:softHyphen/>
        <w:t>го вещества, укажите виды изомерии.</w:t>
      </w:r>
    </w:p>
    <w:p w:rsidR="007E0B46" w:rsidRDefault="007E0B46">
      <w:pPr>
        <w:shd w:val="clear" w:color="auto" w:fill="FFFFFF"/>
        <w:ind w:left="320" w:right="18" w:hanging="320"/>
        <w:jc w:val="both"/>
        <w:rPr>
          <w:sz w:val="28"/>
          <w:szCs w:val="28"/>
        </w:rPr>
      </w:pPr>
      <w:r>
        <w:rPr>
          <w:spacing w:val="-2"/>
          <w:sz w:val="28"/>
          <w:szCs w:val="28"/>
        </w:rPr>
        <w:t xml:space="preserve">13.   </w:t>
      </w:r>
      <w:r>
        <w:rPr>
          <w:i/>
          <w:iCs/>
          <w:sz w:val="28"/>
          <w:szCs w:val="28"/>
        </w:rPr>
        <w:t xml:space="preserve">(4 балла). </w:t>
      </w:r>
      <w:r>
        <w:rPr>
          <w:sz w:val="28"/>
          <w:szCs w:val="28"/>
        </w:rPr>
        <w:t>Перечислите области применения алка</w:t>
      </w:r>
      <w:r>
        <w:rPr>
          <w:sz w:val="28"/>
          <w:szCs w:val="28"/>
        </w:rPr>
        <w:softHyphen/>
        <w:t>нов.</w:t>
      </w:r>
    </w:p>
    <w:p w:rsidR="007E0B46" w:rsidRDefault="007E0B46">
      <w:pPr>
        <w:numPr>
          <w:ilvl w:val="0"/>
          <w:numId w:val="12"/>
        </w:numPr>
        <w:shd w:val="clear" w:color="auto" w:fill="FFFFFF"/>
        <w:tabs>
          <w:tab w:val="left" w:pos="0"/>
          <w:tab w:val="left" w:pos="540"/>
        </w:tabs>
        <w:suppressAutoHyphens w:val="0"/>
        <w:ind w:right="18"/>
        <w:jc w:val="both"/>
        <w:rPr>
          <w:sz w:val="28"/>
          <w:szCs w:val="28"/>
        </w:rPr>
      </w:pPr>
      <w:r>
        <w:rPr>
          <w:i/>
          <w:iCs/>
          <w:sz w:val="28"/>
          <w:szCs w:val="28"/>
        </w:rPr>
        <w:t xml:space="preserve">(11 баллов). </w:t>
      </w:r>
      <w:r>
        <w:rPr>
          <w:sz w:val="28"/>
          <w:szCs w:val="28"/>
        </w:rPr>
        <w:t>Выведите молекулярную формулу углеводорода, массовая доля углерода в котором составляет 83,3%. Относительная плотность паров этого вещества по водороду равна 29.</w:t>
      </w:r>
    </w:p>
    <w:p w:rsidR="007E0B46" w:rsidRDefault="007E0B46">
      <w:pPr>
        <w:shd w:val="clear" w:color="auto" w:fill="FFFFFF"/>
        <w:rPr>
          <w:sz w:val="28"/>
          <w:szCs w:val="28"/>
        </w:rPr>
      </w:pPr>
    </w:p>
    <w:p w:rsidR="007E0B46" w:rsidRDefault="007E0B46">
      <w:pPr>
        <w:shd w:val="clear" w:color="auto" w:fill="FFFFFF"/>
        <w:ind w:left="142"/>
        <w:jc w:val="center"/>
        <w:rPr>
          <w:sz w:val="28"/>
          <w:szCs w:val="28"/>
        </w:rPr>
      </w:pPr>
      <w:r>
        <w:rPr>
          <w:sz w:val="28"/>
          <w:szCs w:val="28"/>
        </w:rPr>
        <w:t>Контрольная работа № 2 по теме</w:t>
      </w:r>
    </w:p>
    <w:p w:rsidR="007E0B46" w:rsidRDefault="007E0B46">
      <w:pPr>
        <w:shd w:val="clear" w:color="auto" w:fill="FFFFFF"/>
        <w:ind w:left="142"/>
        <w:jc w:val="center"/>
        <w:rPr>
          <w:sz w:val="28"/>
          <w:szCs w:val="28"/>
        </w:rPr>
      </w:pPr>
      <w:r>
        <w:rPr>
          <w:sz w:val="28"/>
          <w:szCs w:val="28"/>
        </w:rPr>
        <w:t>«Кислородсодержащие органические соединения и их нахождение  в живой природе»</w:t>
      </w:r>
    </w:p>
    <w:p w:rsidR="007E0B46" w:rsidRDefault="007E0B46">
      <w:pPr>
        <w:shd w:val="clear" w:color="auto" w:fill="FFFFFF"/>
        <w:ind w:left="142"/>
        <w:jc w:val="center"/>
        <w:rPr>
          <w:spacing w:val="-15"/>
          <w:sz w:val="28"/>
          <w:szCs w:val="28"/>
        </w:rPr>
      </w:pPr>
      <w:r>
        <w:rPr>
          <w:spacing w:val="54"/>
          <w:sz w:val="28"/>
          <w:szCs w:val="28"/>
        </w:rPr>
        <w:lastRenderedPageBreak/>
        <w:t>Вариант</w:t>
      </w:r>
      <w:r>
        <w:rPr>
          <w:sz w:val="28"/>
          <w:szCs w:val="28"/>
        </w:rPr>
        <w:t xml:space="preserve">   </w:t>
      </w:r>
      <w:r>
        <w:rPr>
          <w:spacing w:val="-15"/>
          <w:sz w:val="28"/>
          <w:szCs w:val="28"/>
        </w:rPr>
        <w:t>1</w:t>
      </w:r>
    </w:p>
    <w:p w:rsidR="007E0B46" w:rsidRDefault="007E0B46">
      <w:pPr>
        <w:shd w:val="clear" w:color="auto" w:fill="FFFFFF"/>
        <w:ind w:left="142"/>
        <w:jc w:val="center"/>
        <w:rPr>
          <w:sz w:val="28"/>
          <w:szCs w:val="28"/>
        </w:rPr>
      </w:pPr>
    </w:p>
    <w:p w:rsidR="007E0B46" w:rsidRDefault="007E0B46">
      <w:pPr>
        <w:shd w:val="clear" w:color="auto" w:fill="FFFFFF"/>
        <w:ind w:left="142"/>
        <w:jc w:val="both"/>
        <w:rPr>
          <w:sz w:val="28"/>
          <w:szCs w:val="28"/>
        </w:rPr>
      </w:pPr>
      <w:r>
        <w:rPr>
          <w:sz w:val="28"/>
          <w:szCs w:val="28"/>
        </w:rPr>
        <w:t>ЧАСТЬ А. Тестовые задания с выбором одного правильного ответа и на соотнесение</w:t>
      </w:r>
    </w:p>
    <w:p w:rsidR="007E0B46" w:rsidRDefault="007E0B46">
      <w:pPr>
        <w:shd w:val="clear" w:color="auto" w:fill="FFFFFF"/>
        <w:tabs>
          <w:tab w:val="left" w:pos="540"/>
          <w:tab w:val="left" w:pos="3019"/>
        </w:tabs>
        <w:ind w:left="357" w:hanging="357"/>
        <w:rPr>
          <w:color w:val="000000"/>
          <w:w w:val="107"/>
          <w:sz w:val="28"/>
          <w:szCs w:val="28"/>
        </w:rPr>
      </w:pPr>
      <w:r>
        <w:rPr>
          <w:color w:val="000000"/>
          <w:spacing w:val="-2"/>
          <w:w w:val="107"/>
          <w:sz w:val="28"/>
          <w:szCs w:val="28"/>
        </w:rPr>
        <w:t xml:space="preserve">1.   </w:t>
      </w:r>
      <w:r>
        <w:rPr>
          <w:i/>
          <w:iCs/>
          <w:color w:val="000000"/>
          <w:spacing w:val="-2"/>
          <w:w w:val="107"/>
          <w:sz w:val="28"/>
          <w:szCs w:val="28"/>
        </w:rPr>
        <w:t xml:space="preserve">(2 балла). </w:t>
      </w:r>
      <w:r>
        <w:rPr>
          <w:color w:val="000000"/>
          <w:spacing w:val="-2"/>
          <w:w w:val="107"/>
          <w:sz w:val="28"/>
          <w:szCs w:val="28"/>
        </w:rPr>
        <w:t>Вещество, соответствующее общей фор</w:t>
      </w:r>
      <w:r>
        <w:rPr>
          <w:color w:val="000000"/>
          <w:spacing w:val="-2"/>
          <w:w w:val="107"/>
          <w:sz w:val="28"/>
          <w:szCs w:val="28"/>
        </w:rPr>
        <w:softHyphen/>
      </w:r>
      <w:r>
        <w:rPr>
          <w:color w:val="000000"/>
          <w:spacing w:val="-3"/>
          <w:w w:val="107"/>
          <w:sz w:val="28"/>
          <w:szCs w:val="28"/>
        </w:rPr>
        <w:t>муле С</w:t>
      </w:r>
      <w:proofErr w:type="gramStart"/>
      <w:r>
        <w:rPr>
          <w:color w:val="000000"/>
          <w:spacing w:val="-3"/>
          <w:w w:val="107"/>
          <w:sz w:val="28"/>
          <w:szCs w:val="28"/>
          <w:vertAlign w:val="subscript"/>
          <w:lang w:val="en-US"/>
        </w:rPr>
        <w:t>n</w:t>
      </w:r>
      <w:proofErr w:type="gramEnd"/>
      <w:r>
        <w:rPr>
          <w:color w:val="000000"/>
          <w:spacing w:val="-3"/>
          <w:w w:val="107"/>
          <w:sz w:val="28"/>
          <w:szCs w:val="28"/>
        </w:rPr>
        <w:t>(Н</w:t>
      </w:r>
      <w:r>
        <w:rPr>
          <w:color w:val="000000"/>
          <w:spacing w:val="-3"/>
          <w:w w:val="107"/>
          <w:sz w:val="28"/>
          <w:szCs w:val="28"/>
          <w:vertAlign w:val="subscript"/>
        </w:rPr>
        <w:t>2</w:t>
      </w:r>
      <w:r>
        <w:rPr>
          <w:color w:val="000000"/>
          <w:spacing w:val="-3"/>
          <w:w w:val="107"/>
          <w:sz w:val="28"/>
          <w:szCs w:val="28"/>
        </w:rPr>
        <w:t>О)</w:t>
      </w:r>
      <w:r>
        <w:rPr>
          <w:color w:val="000000"/>
          <w:spacing w:val="-3"/>
          <w:w w:val="107"/>
          <w:sz w:val="28"/>
          <w:szCs w:val="28"/>
          <w:vertAlign w:val="subscript"/>
          <w:lang w:val="en-US"/>
        </w:rPr>
        <w:t>m</w:t>
      </w:r>
      <w:r>
        <w:rPr>
          <w:color w:val="000000"/>
          <w:spacing w:val="-3"/>
          <w:w w:val="107"/>
          <w:sz w:val="28"/>
          <w:szCs w:val="28"/>
        </w:rPr>
        <w:t>, относится к классу:</w:t>
      </w:r>
      <w:r>
        <w:rPr>
          <w:color w:val="000000"/>
          <w:spacing w:val="-3"/>
          <w:w w:val="107"/>
          <w:sz w:val="28"/>
          <w:szCs w:val="28"/>
        </w:rPr>
        <w:br/>
      </w:r>
      <w:r>
        <w:rPr>
          <w:color w:val="000000"/>
          <w:spacing w:val="-1"/>
          <w:w w:val="107"/>
          <w:sz w:val="28"/>
          <w:szCs w:val="28"/>
        </w:rPr>
        <w:t>А. Альдегидов.</w:t>
      </w:r>
      <w:r>
        <w:rPr>
          <w:color w:val="000000"/>
          <w:spacing w:val="-4"/>
          <w:w w:val="107"/>
          <w:sz w:val="28"/>
          <w:szCs w:val="28"/>
        </w:rPr>
        <w:t xml:space="preserve">     Б. Углеводов.    </w:t>
      </w:r>
      <w:r>
        <w:rPr>
          <w:color w:val="000000"/>
          <w:spacing w:val="-3"/>
          <w:w w:val="107"/>
          <w:sz w:val="28"/>
          <w:szCs w:val="28"/>
        </w:rPr>
        <w:t>В. Спиртов.</w:t>
      </w:r>
      <w:r>
        <w:rPr>
          <w:color w:val="000000"/>
          <w:w w:val="107"/>
          <w:sz w:val="28"/>
          <w:szCs w:val="28"/>
        </w:rPr>
        <w:t xml:space="preserve">    Г. Карбоновых кислот.</w:t>
      </w:r>
    </w:p>
    <w:p w:rsidR="007E0B46" w:rsidRDefault="007E0B46">
      <w:pPr>
        <w:shd w:val="clear" w:color="auto" w:fill="FFFFFF"/>
        <w:tabs>
          <w:tab w:val="left" w:pos="540"/>
          <w:tab w:val="left" w:pos="3029"/>
        </w:tabs>
        <w:ind w:left="357" w:hanging="357"/>
        <w:rPr>
          <w:color w:val="000000"/>
          <w:sz w:val="28"/>
          <w:szCs w:val="28"/>
        </w:rPr>
      </w:pPr>
      <w:r>
        <w:rPr>
          <w:color w:val="000000"/>
          <w:sz w:val="28"/>
          <w:szCs w:val="28"/>
        </w:rPr>
        <w:tab/>
      </w:r>
    </w:p>
    <w:p w:rsidR="007E0B46" w:rsidRDefault="007E0B46">
      <w:pPr>
        <w:shd w:val="clear" w:color="auto" w:fill="FFFFFF"/>
        <w:tabs>
          <w:tab w:val="left" w:pos="346"/>
          <w:tab w:val="left" w:pos="540"/>
        </w:tabs>
        <w:ind w:left="357" w:hanging="357"/>
        <w:rPr>
          <w:bCs/>
          <w:color w:val="000000"/>
          <w:spacing w:val="-11"/>
          <w:sz w:val="28"/>
          <w:szCs w:val="28"/>
        </w:rPr>
      </w:pPr>
      <w:r>
        <w:rPr>
          <w:bCs/>
          <w:color w:val="000000"/>
          <w:sz w:val="28"/>
          <w:szCs w:val="28"/>
        </w:rPr>
        <w:t>2.</w:t>
      </w:r>
      <w:r>
        <w:rPr>
          <w:bCs/>
          <w:color w:val="000000"/>
          <w:sz w:val="28"/>
          <w:szCs w:val="28"/>
        </w:rPr>
        <w:tab/>
      </w:r>
      <w:r>
        <w:rPr>
          <w:bCs/>
          <w:i/>
          <w:iCs/>
          <w:color w:val="000000"/>
          <w:spacing w:val="-2"/>
          <w:sz w:val="28"/>
          <w:szCs w:val="28"/>
        </w:rPr>
        <w:t xml:space="preserve">(2 балла). </w:t>
      </w:r>
      <w:r>
        <w:rPr>
          <w:bCs/>
          <w:color w:val="000000"/>
          <w:spacing w:val="-2"/>
          <w:sz w:val="28"/>
          <w:szCs w:val="28"/>
        </w:rPr>
        <w:t>Вещество, являющееся изомером пропа</w:t>
      </w:r>
      <w:r>
        <w:rPr>
          <w:bCs/>
          <w:color w:val="000000"/>
          <w:spacing w:val="-11"/>
          <w:sz w:val="28"/>
          <w:szCs w:val="28"/>
        </w:rPr>
        <w:t>наля:</w:t>
      </w:r>
    </w:p>
    <w:p w:rsidR="007E0B46" w:rsidRDefault="007E0B46">
      <w:pPr>
        <w:shd w:val="clear" w:color="auto" w:fill="FFFFFF"/>
        <w:tabs>
          <w:tab w:val="left" w:pos="540"/>
          <w:tab w:val="left" w:pos="2827"/>
        </w:tabs>
        <w:ind w:left="357"/>
        <w:rPr>
          <w:bCs/>
          <w:color w:val="000000"/>
          <w:spacing w:val="-3"/>
          <w:sz w:val="28"/>
          <w:szCs w:val="28"/>
        </w:rPr>
      </w:pPr>
      <w:r>
        <w:rPr>
          <w:bCs/>
          <w:color w:val="000000"/>
          <w:spacing w:val="-5"/>
          <w:sz w:val="28"/>
          <w:szCs w:val="28"/>
        </w:rPr>
        <w:t>А. Пропанон.</w:t>
      </w:r>
      <w:r>
        <w:rPr>
          <w:bCs/>
          <w:color w:val="000000"/>
          <w:spacing w:val="-4"/>
          <w:sz w:val="28"/>
          <w:szCs w:val="28"/>
        </w:rPr>
        <w:t xml:space="preserve">     Б. Пропанол-1.</w:t>
      </w:r>
      <w:r>
        <w:rPr>
          <w:bCs/>
          <w:color w:val="000000"/>
          <w:sz w:val="28"/>
          <w:szCs w:val="28"/>
        </w:rPr>
        <w:t xml:space="preserve">   </w:t>
      </w:r>
      <w:r>
        <w:rPr>
          <w:bCs/>
          <w:color w:val="000000"/>
          <w:spacing w:val="-1"/>
          <w:sz w:val="28"/>
          <w:szCs w:val="28"/>
        </w:rPr>
        <w:t xml:space="preserve">В. Пропановая кислота.    </w:t>
      </w:r>
      <w:r>
        <w:rPr>
          <w:bCs/>
          <w:color w:val="000000"/>
          <w:spacing w:val="-3"/>
          <w:sz w:val="28"/>
          <w:szCs w:val="28"/>
        </w:rPr>
        <w:t xml:space="preserve"> Г. Метилэтаноат.</w:t>
      </w:r>
    </w:p>
    <w:p w:rsidR="007E0B46" w:rsidRDefault="007E0B46">
      <w:pPr>
        <w:shd w:val="clear" w:color="auto" w:fill="FFFFFF"/>
        <w:tabs>
          <w:tab w:val="left" w:pos="540"/>
          <w:tab w:val="left" w:pos="2832"/>
        </w:tabs>
        <w:ind w:left="357" w:firstLine="363"/>
        <w:rPr>
          <w:bCs/>
          <w:color w:val="000000"/>
          <w:sz w:val="28"/>
          <w:szCs w:val="28"/>
        </w:rPr>
      </w:pPr>
      <w:r>
        <w:rPr>
          <w:bCs/>
          <w:color w:val="000000"/>
          <w:sz w:val="28"/>
          <w:szCs w:val="28"/>
        </w:rPr>
        <w:tab/>
      </w:r>
    </w:p>
    <w:p w:rsidR="007E0B46" w:rsidRDefault="007E0B46">
      <w:pPr>
        <w:shd w:val="clear" w:color="auto" w:fill="FFFFFF"/>
        <w:tabs>
          <w:tab w:val="left" w:pos="346"/>
          <w:tab w:val="left" w:pos="540"/>
        </w:tabs>
        <w:ind w:left="357" w:hanging="357"/>
        <w:rPr>
          <w:bCs/>
          <w:color w:val="000000"/>
          <w:spacing w:val="-1"/>
          <w:sz w:val="28"/>
          <w:szCs w:val="28"/>
        </w:rPr>
      </w:pPr>
      <w:r>
        <w:rPr>
          <w:bCs/>
          <w:color w:val="000000"/>
          <w:sz w:val="28"/>
          <w:szCs w:val="28"/>
        </w:rPr>
        <w:t>3.</w:t>
      </w:r>
      <w:r>
        <w:rPr>
          <w:bCs/>
          <w:color w:val="000000"/>
          <w:sz w:val="28"/>
          <w:szCs w:val="28"/>
        </w:rPr>
        <w:tab/>
      </w:r>
      <w:r>
        <w:rPr>
          <w:bCs/>
          <w:i/>
          <w:iCs/>
          <w:color w:val="000000"/>
          <w:spacing w:val="-3"/>
          <w:sz w:val="28"/>
          <w:szCs w:val="28"/>
        </w:rPr>
        <w:t xml:space="preserve">(2 балла). </w:t>
      </w:r>
      <w:r>
        <w:rPr>
          <w:bCs/>
          <w:color w:val="000000"/>
          <w:spacing w:val="-3"/>
          <w:sz w:val="28"/>
          <w:szCs w:val="28"/>
        </w:rPr>
        <w:t>Формула вещества с наиболее ярко вы</w:t>
      </w:r>
      <w:r>
        <w:rPr>
          <w:bCs/>
          <w:color w:val="000000"/>
          <w:spacing w:val="-1"/>
          <w:sz w:val="28"/>
          <w:szCs w:val="28"/>
        </w:rPr>
        <w:t>раженными кислотными свойствами:</w:t>
      </w:r>
    </w:p>
    <w:p w:rsidR="007E0B46" w:rsidRDefault="007E0B46">
      <w:pPr>
        <w:shd w:val="clear" w:color="auto" w:fill="FFFFFF"/>
        <w:tabs>
          <w:tab w:val="left" w:pos="540"/>
        </w:tabs>
        <w:rPr>
          <w:bCs/>
          <w:color w:val="000000"/>
          <w:spacing w:val="-11"/>
          <w:w w:val="106"/>
          <w:sz w:val="28"/>
          <w:szCs w:val="28"/>
        </w:rPr>
      </w:pPr>
      <w:r>
        <w:rPr>
          <w:bCs/>
          <w:color w:val="000000"/>
          <w:spacing w:val="-11"/>
          <w:w w:val="106"/>
          <w:sz w:val="28"/>
          <w:szCs w:val="28"/>
        </w:rPr>
        <w:t xml:space="preserve">       А. СН</w:t>
      </w:r>
      <w:r>
        <w:rPr>
          <w:bCs/>
          <w:color w:val="000000"/>
          <w:spacing w:val="-11"/>
          <w:w w:val="106"/>
          <w:sz w:val="28"/>
          <w:szCs w:val="28"/>
          <w:vertAlign w:val="subscript"/>
        </w:rPr>
        <w:t>3</w:t>
      </w:r>
      <w:r>
        <w:rPr>
          <w:bCs/>
          <w:color w:val="000000"/>
          <w:spacing w:val="-11"/>
          <w:w w:val="106"/>
          <w:sz w:val="28"/>
          <w:szCs w:val="28"/>
        </w:rPr>
        <w:t>ОН.     Б. СН</w:t>
      </w:r>
      <w:r>
        <w:rPr>
          <w:bCs/>
          <w:color w:val="000000"/>
          <w:spacing w:val="-11"/>
          <w:w w:val="106"/>
          <w:sz w:val="28"/>
          <w:szCs w:val="28"/>
          <w:vertAlign w:val="subscript"/>
        </w:rPr>
        <w:t>3</w:t>
      </w:r>
      <w:r>
        <w:rPr>
          <w:bCs/>
          <w:color w:val="000000"/>
          <w:spacing w:val="-11"/>
          <w:w w:val="106"/>
          <w:sz w:val="28"/>
          <w:szCs w:val="28"/>
        </w:rPr>
        <w:t>СОН.      В. СН</w:t>
      </w:r>
      <w:r>
        <w:rPr>
          <w:bCs/>
          <w:color w:val="000000"/>
          <w:spacing w:val="-11"/>
          <w:w w:val="106"/>
          <w:sz w:val="28"/>
          <w:szCs w:val="28"/>
          <w:vertAlign w:val="subscript"/>
        </w:rPr>
        <w:t>3</w:t>
      </w:r>
      <w:r>
        <w:rPr>
          <w:bCs/>
          <w:color w:val="000000"/>
          <w:spacing w:val="-11"/>
          <w:w w:val="106"/>
          <w:sz w:val="28"/>
          <w:szCs w:val="28"/>
        </w:rPr>
        <w:t>СООН.       Г. С</w:t>
      </w:r>
      <w:r>
        <w:rPr>
          <w:bCs/>
          <w:color w:val="000000"/>
          <w:spacing w:val="-11"/>
          <w:w w:val="106"/>
          <w:sz w:val="28"/>
          <w:szCs w:val="28"/>
          <w:vertAlign w:val="subscript"/>
        </w:rPr>
        <w:t>17</w:t>
      </w:r>
      <w:r>
        <w:rPr>
          <w:bCs/>
          <w:color w:val="000000"/>
          <w:spacing w:val="-11"/>
          <w:w w:val="106"/>
          <w:sz w:val="28"/>
          <w:szCs w:val="28"/>
        </w:rPr>
        <w:t>Н</w:t>
      </w:r>
      <w:r>
        <w:rPr>
          <w:bCs/>
          <w:color w:val="000000"/>
          <w:spacing w:val="-11"/>
          <w:w w:val="106"/>
          <w:sz w:val="28"/>
          <w:szCs w:val="28"/>
          <w:vertAlign w:val="subscript"/>
        </w:rPr>
        <w:t>35</w:t>
      </w:r>
      <w:r>
        <w:rPr>
          <w:bCs/>
          <w:color w:val="000000"/>
          <w:spacing w:val="-11"/>
          <w:w w:val="106"/>
          <w:sz w:val="28"/>
          <w:szCs w:val="28"/>
        </w:rPr>
        <w:t>СООН.</w:t>
      </w:r>
    </w:p>
    <w:p w:rsidR="007E0B46" w:rsidRDefault="007E0B46">
      <w:pPr>
        <w:shd w:val="clear" w:color="auto" w:fill="FFFFFF"/>
        <w:tabs>
          <w:tab w:val="left" w:pos="346"/>
          <w:tab w:val="left" w:pos="540"/>
        </w:tabs>
        <w:ind w:left="357" w:hanging="357"/>
        <w:jc w:val="both"/>
        <w:rPr>
          <w:bCs/>
          <w:color w:val="000000"/>
          <w:spacing w:val="5"/>
          <w:w w:val="106"/>
          <w:sz w:val="28"/>
          <w:szCs w:val="28"/>
        </w:rPr>
      </w:pPr>
      <w:r>
        <w:rPr>
          <w:bCs/>
          <w:color w:val="000000"/>
          <w:w w:val="106"/>
          <w:sz w:val="28"/>
          <w:szCs w:val="28"/>
        </w:rPr>
        <w:t>4.</w:t>
      </w:r>
      <w:r>
        <w:rPr>
          <w:bCs/>
          <w:color w:val="000000"/>
          <w:sz w:val="28"/>
          <w:szCs w:val="28"/>
        </w:rPr>
        <w:tab/>
      </w:r>
      <w:r>
        <w:rPr>
          <w:bCs/>
          <w:i/>
          <w:iCs/>
          <w:color w:val="000000"/>
          <w:spacing w:val="3"/>
          <w:w w:val="106"/>
          <w:sz w:val="28"/>
          <w:szCs w:val="28"/>
        </w:rPr>
        <w:t xml:space="preserve">(2 балла). </w:t>
      </w:r>
      <w:r>
        <w:rPr>
          <w:bCs/>
          <w:color w:val="000000"/>
          <w:spacing w:val="3"/>
          <w:w w:val="106"/>
          <w:sz w:val="28"/>
          <w:szCs w:val="28"/>
        </w:rPr>
        <w:t xml:space="preserve">Вещество, добавление которого смещает </w:t>
      </w:r>
      <w:r>
        <w:rPr>
          <w:bCs/>
          <w:color w:val="000000"/>
          <w:spacing w:val="4"/>
          <w:w w:val="106"/>
          <w:sz w:val="28"/>
          <w:szCs w:val="28"/>
        </w:rPr>
        <w:t>равновесие в системе</w:t>
      </w:r>
      <w:r>
        <w:rPr>
          <w:sz w:val="28"/>
          <w:szCs w:val="28"/>
        </w:rPr>
        <w:t xml:space="preserve"> </w:t>
      </w:r>
      <w:r>
        <w:rPr>
          <w:bCs/>
          <w:color w:val="000000"/>
          <w:spacing w:val="-17"/>
          <w:w w:val="106"/>
          <w:sz w:val="28"/>
          <w:szCs w:val="28"/>
        </w:rPr>
        <w:t>СН</w:t>
      </w:r>
      <w:r>
        <w:rPr>
          <w:bCs/>
          <w:color w:val="000000"/>
          <w:spacing w:val="-17"/>
          <w:w w:val="106"/>
          <w:sz w:val="28"/>
          <w:szCs w:val="28"/>
          <w:vertAlign w:val="subscript"/>
        </w:rPr>
        <w:t>3</w:t>
      </w:r>
      <w:r>
        <w:rPr>
          <w:bCs/>
          <w:color w:val="000000"/>
          <w:spacing w:val="-17"/>
          <w:w w:val="106"/>
          <w:sz w:val="28"/>
          <w:szCs w:val="28"/>
        </w:rPr>
        <w:t>СООН + СН</w:t>
      </w:r>
      <w:r>
        <w:rPr>
          <w:bCs/>
          <w:color w:val="000000"/>
          <w:spacing w:val="-17"/>
          <w:w w:val="106"/>
          <w:sz w:val="28"/>
          <w:szCs w:val="28"/>
          <w:vertAlign w:val="subscript"/>
        </w:rPr>
        <w:t>3</w:t>
      </w:r>
      <w:r>
        <w:rPr>
          <w:bCs/>
          <w:color w:val="000000"/>
          <w:spacing w:val="-17"/>
          <w:w w:val="106"/>
          <w:sz w:val="28"/>
          <w:szCs w:val="28"/>
        </w:rPr>
        <w:t xml:space="preserve">ОН </w:t>
      </w:r>
      <w:r>
        <w:rPr>
          <w:bCs/>
          <w:strike/>
          <w:color w:val="000000"/>
          <w:spacing w:val="-17"/>
          <w:w w:val="106"/>
          <w:sz w:val="28"/>
          <w:szCs w:val="28"/>
          <w:u w:val="single"/>
        </w:rPr>
        <w:t>&lt;—&gt;</w:t>
      </w:r>
      <w:r>
        <w:rPr>
          <w:bCs/>
          <w:color w:val="000000"/>
          <w:spacing w:val="-17"/>
          <w:w w:val="106"/>
          <w:sz w:val="28"/>
          <w:szCs w:val="28"/>
        </w:rPr>
        <w:t xml:space="preserve"> СН</w:t>
      </w:r>
      <w:r>
        <w:rPr>
          <w:bCs/>
          <w:color w:val="000000"/>
          <w:spacing w:val="-17"/>
          <w:w w:val="106"/>
          <w:sz w:val="28"/>
          <w:szCs w:val="28"/>
          <w:vertAlign w:val="subscript"/>
        </w:rPr>
        <w:t>3</w:t>
      </w:r>
      <w:r>
        <w:rPr>
          <w:bCs/>
          <w:color w:val="000000"/>
          <w:spacing w:val="-17"/>
          <w:w w:val="106"/>
          <w:sz w:val="28"/>
          <w:szCs w:val="28"/>
        </w:rPr>
        <w:t>СООСН</w:t>
      </w:r>
      <w:r>
        <w:rPr>
          <w:bCs/>
          <w:color w:val="000000"/>
          <w:spacing w:val="-17"/>
          <w:w w:val="106"/>
          <w:sz w:val="28"/>
          <w:szCs w:val="28"/>
          <w:vertAlign w:val="subscript"/>
        </w:rPr>
        <w:t xml:space="preserve">3 </w:t>
      </w:r>
      <w:r>
        <w:rPr>
          <w:bCs/>
          <w:color w:val="000000"/>
          <w:spacing w:val="5"/>
          <w:w w:val="106"/>
          <w:sz w:val="28"/>
          <w:szCs w:val="28"/>
        </w:rPr>
        <w:t xml:space="preserve"> + </w:t>
      </w:r>
      <w:r>
        <w:rPr>
          <w:bCs/>
          <w:color w:val="000000"/>
          <w:sz w:val="28"/>
          <w:szCs w:val="28"/>
        </w:rPr>
        <w:t>Н</w:t>
      </w:r>
      <w:r>
        <w:rPr>
          <w:bCs/>
          <w:color w:val="000000"/>
          <w:sz w:val="28"/>
          <w:szCs w:val="28"/>
          <w:vertAlign w:val="subscript"/>
        </w:rPr>
        <w:t>2</w:t>
      </w:r>
      <w:r>
        <w:rPr>
          <w:bCs/>
          <w:color w:val="000000"/>
          <w:sz w:val="28"/>
          <w:szCs w:val="28"/>
        </w:rPr>
        <w:t>О</w:t>
      </w:r>
      <w:r>
        <w:rPr>
          <w:sz w:val="28"/>
          <w:szCs w:val="28"/>
        </w:rPr>
        <w:t xml:space="preserve"> в </w:t>
      </w:r>
      <w:r>
        <w:rPr>
          <w:bCs/>
          <w:color w:val="000000"/>
          <w:spacing w:val="5"/>
          <w:w w:val="106"/>
          <w:sz w:val="28"/>
          <w:szCs w:val="28"/>
        </w:rPr>
        <w:t xml:space="preserve">сторону продуктов реакции: </w:t>
      </w:r>
    </w:p>
    <w:p w:rsidR="007E0B46" w:rsidRDefault="007E0B46">
      <w:pPr>
        <w:shd w:val="clear" w:color="auto" w:fill="FFFFFF"/>
        <w:tabs>
          <w:tab w:val="left" w:pos="540"/>
        </w:tabs>
        <w:ind w:left="357"/>
        <w:rPr>
          <w:bCs/>
          <w:color w:val="000000"/>
          <w:spacing w:val="4"/>
          <w:w w:val="106"/>
          <w:sz w:val="28"/>
          <w:szCs w:val="28"/>
        </w:rPr>
      </w:pPr>
      <w:r>
        <w:rPr>
          <w:bCs/>
          <w:color w:val="000000"/>
          <w:w w:val="106"/>
          <w:sz w:val="28"/>
          <w:szCs w:val="28"/>
        </w:rPr>
        <w:t>А. Вода.</w:t>
      </w:r>
      <w:r>
        <w:rPr>
          <w:bCs/>
          <w:color w:val="000000"/>
          <w:spacing w:val="6"/>
          <w:w w:val="106"/>
          <w:sz w:val="28"/>
          <w:szCs w:val="28"/>
        </w:rPr>
        <w:t xml:space="preserve">   Б. Гидроксид натрия</w:t>
      </w:r>
      <w:r>
        <w:rPr>
          <w:bCs/>
          <w:color w:val="000000"/>
          <w:spacing w:val="4"/>
          <w:w w:val="106"/>
          <w:sz w:val="28"/>
          <w:szCs w:val="28"/>
        </w:rPr>
        <w:t xml:space="preserve">.  </w:t>
      </w:r>
      <w:r>
        <w:rPr>
          <w:bCs/>
          <w:color w:val="000000"/>
          <w:spacing w:val="6"/>
          <w:w w:val="106"/>
          <w:sz w:val="28"/>
          <w:szCs w:val="28"/>
        </w:rPr>
        <w:t xml:space="preserve"> </w:t>
      </w:r>
      <w:r>
        <w:rPr>
          <w:bCs/>
          <w:color w:val="000000"/>
          <w:spacing w:val="4"/>
          <w:w w:val="106"/>
          <w:sz w:val="28"/>
          <w:szCs w:val="28"/>
        </w:rPr>
        <w:t>В. Метилэтаноат.    Г. Серная кислота (конц.).</w:t>
      </w:r>
    </w:p>
    <w:p w:rsidR="007E0B46" w:rsidRDefault="007E0B46">
      <w:pPr>
        <w:shd w:val="clear" w:color="auto" w:fill="FFFFFF"/>
        <w:tabs>
          <w:tab w:val="left" w:pos="540"/>
        </w:tabs>
        <w:rPr>
          <w:sz w:val="28"/>
          <w:szCs w:val="28"/>
        </w:rPr>
      </w:pPr>
    </w:p>
    <w:p w:rsidR="007E0B46" w:rsidRDefault="007E0B46">
      <w:pPr>
        <w:shd w:val="clear" w:color="auto" w:fill="FFFFFF"/>
        <w:tabs>
          <w:tab w:val="left" w:pos="418"/>
          <w:tab w:val="left" w:pos="540"/>
          <w:tab w:val="left" w:pos="5602"/>
        </w:tabs>
        <w:ind w:left="357" w:hanging="357"/>
        <w:jc w:val="both"/>
        <w:rPr>
          <w:bCs/>
          <w:color w:val="000000"/>
          <w:w w:val="111"/>
          <w:sz w:val="28"/>
          <w:szCs w:val="28"/>
        </w:rPr>
      </w:pPr>
      <w:r>
        <w:rPr>
          <w:bCs/>
          <w:iCs/>
          <w:color w:val="000000"/>
          <w:w w:val="106"/>
          <w:sz w:val="28"/>
          <w:szCs w:val="28"/>
        </w:rPr>
        <w:t>5.</w:t>
      </w:r>
      <w:r>
        <w:rPr>
          <w:bCs/>
          <w:iCs/>
          <w:color w:val="000000"/>
          <w:sz w:val="28"/>
          <w:szCs w:val="28"/>
        </w:rPr>
        <w:tab/>
      </w:r>
      <w:r>
        <w:rPr>
          <w:bCs/>
          <w:i/>
          <w:iCs/>
          <w:color w:val="000000"/>
          <w:spacing w:val="1"/>
          <w:w w:val="111"/>
          <w:sz w:val="28"/>
          <w:szCs w:val="28"/>
        </w:rPr>
        <w:t xml:space="preserve">(2 балла). </w:t>
      </w:r>
      <w:r>
        <w:rPr>
          <w:bCs/>
          <w:color w:val="000000"/>
          <w:spacing w:val="1"/>
          <w:w w:val="111"/>
          <w:sz w:val="28"/>
          <w:szCs w:val="28"/>
        </w:rPr>
        <w:t>Вещество, для которого невозможна ре</w:t>
      </w:r>
      <w:r>
        <w:rPr>
          <w:bCs/>
          <w:color w:val="000000"/>
          <w:w w:val="111"/>
          <w:sz w:val="28"/>
          <w:szCs w:val="28"/>
        </w:rPr>
        <w:t>акция «серебряного зеркала»:</w:t>
      </w:r>
    </w:p>
    <w:p w:rsidR="007E0B46" w:rsidRDefault="007E0B46">
      <w:pPr>
        <w:shd w:val="clear" w:color="auto" w:fill="FFFFFF"/>
        <w:tabs>
          <w:tab w:val="left" w:pos="418"/>
          <w:tab w:val="left" w:pos="540"/>
          <w:tab w:val="left" w:pos="5602"/>
        </w:tabs>
        <w:ind w:left="357" w:hanging="357"/>
        <w:rPr>
          <w:bCs/>
          <w:color w:val="000000"/>
          <w:spacing w:val="1"/>
          <w:w w:val="111"/>
          <w:sz w:val="28"/>
          <w:szCs w:val="28"/>
        </w:rPr>
      </w:pPr>
      <w:r>
        <w:rPr>
          <w:bCs/>
          <w:color w:val="000000"/>
          <w:w w:val="111"/>
          <w:sz w:val="28"/>
          <w:szCs w:val="28"/>
        </w:rPr>
        <w:t xml:space="preserve">   </w:t>
      </w:r>
      <w:r>
        <w:rPr>
          <w:bCs/>
          <w:color w:val="000000"/>
          <w:spacing w:val="-1"/>
          <w:w w:val="111"/>
          <w:sz w:val="28"/>
          <w:szCs w:val="28"/>
        </w:rPr>
        <w:t>А. Глюкоза    Б. Метаналь.     В. Метанол.</w:t>
      </w:r>
      <w:r>
        <w:rPr>
          <w:bCs/>
          <w:color w:val="000000"/>
          <w:sz w:val="28"/>
          <w:szCs w:val="28"/>
        </w:rPr>
        <w:t xml:space="preserve">         </w:t>
      </w:r>
      <w:r>
        <w:rPr>
          <w:bCs/>
          <w:color w:val="000000"/>
          <w:spacing w:val="1"/>
          <w:w w:val="111"/>
          <w:sz w:val="28"/>
          <w:szCs w:val="28"/>
        </w:rPr>
        <w:t>Г. Метановая кислота.</w:t>
      </w:r>
    </w:p>
    <w:p w:rsidR="007E0B46" w:rsidRDefault="007E0B46">
      <w:pPr>
        <w:shd w:val="clear" w:color="auto" w:fill="FFFFFF"/>
        <w:tabs>
          <w:tab w:val="left" w:pos="540"/>
          <w:tab w:val="left" w:pos="2904"/>
        </w:tabs>
        <w:ind w:left="357" w:hanging="357"/>
        <w:rPr>
          <w:bCs/>
          <w:color w:val="000000"/>
          <w:spacing w:val="-1"/>
          <w:w w:val="111"/>
          <w:sz w:val="28"/>
          <w:szCs w:val="28"/>
        </w:rPr>
      </w:pPr>
      <w:r>
        <w:rPr>
          <w:bCs/>
          <w:color w:val="000000"/>
          <w:spacing w:val="-1"/>
          <w:w w:val="111"/>
          <w:sz w:val="28"/>
          <w:szCs w:val="28"/>
        </w:rPr>
        <w:t xml:space="preserve">        </w:t>
      </w:r>
    </w:p>
    <w:p w:rsidR="007E0B46" w:rsidRDefault="007E0B46">
      <w:pPr>
        <w:shd w:val="clear" w:color="auto" w:fill="FFFFFF"/>
        <w:tabs>
          <w:tab w:val="left" w:pos="418"/>
          <w:tab w:val="left" w:pos="540"/>
        </w:tabs>
        <w:ind w:left="357" w:hanging="357"/>
        <w:jc w:val="both"/>
        <w:rPr>
          <w:bCs/>
          <w:color w:val="000000"/>
          <w:spacing w:val="1"/>
          <w:w w:val="111"/>
          <w:sz w:val="28"/>
          <w:szCs w:val="28"/>
        </w:rPr>
      </w:pPr>
      <w:r>
        <w:rPr>
          <w:bCs/>
          <w:color w:val="000000"/>
          <w:w w:val="111"/>
          <w:sz w:val="28"/>
          <w:szCs w:val="28"/>
        </w:rPr>
        <w:t>6.</w:t>
      </w:r>
      <w:r>
        <w:rPr>
          <w:bCs/>
          <w:color w:val="000000"/>
          <w:sz w:val="28"/>
          <w:szCs w:val="28"/>
        </w:rPr>
        <w:tab/>
      </w:r>
      <w:r>
        <w:rPr>
          <w:bCs/>
          <w:i/>
          <w:iCs/>
          <w:color w:val="000000"/>
          <w:spacing w:val="4"/>
          <w:w w:val="111"/>
          <w:sz w:val="28"/>
          <w:szCs w:val="28"/>
        </w:rPr>
        <w:t xml:space="preserve">(2 балла). </w:t>
      </w:r>
      <w:r>
        <w:rPr>
          <w:bCs/>
          <w:color w:val="000000"/>
          <w:spacing w:val="4"/>
          <w:w w:val="111"/>
          <w:sz w:val="28"/>
          <w:szCs w:val="28"/>
        </w:rPr>
        <w:t xml:space="preserve">Определите формулы веществ </w:t>
      </w:r>
      <w:r>
        <w:rPr>
          <w:bCs/>
          <w:color w:val="000000"/>
          <w:spacing w:val="4"/>
          <w:w w:val="111"/>
          <w:sz w:val="28"/>
          <w:szCs w:val="28"/>
          <w:lang w:val="en-US"/>
        </w:rPr>
        <w:t>X</w:t>
      </w:r>
      <w:r>
        <w:rPr>
          <w:bCs/>
          <w:color w:val="000000"/>
          <w:spacing w:val="4"/>
          <w:w w:val="111"/>
          <w:sz w:val="28"/>
          <w:szCs w:val="28"/>
        </w:rPr>
        <w:t xml:space="preserve"> и</w:t>
      </w:r>
      <w:proofErr w:type="gramStart"/>
      <w:r>
        <w:rPr>
          <w:bCs/>
          <w:color w:val="000000"/>
          <w:spacing w:val="4"/>
          <w:w w:val="111"/>
          <w:sz w:val="28"/>
          <w:szCs w:val="28"/>
        </w:rPr>
        <w:t xml:space="preserve"> У</w:t>
      </w:r>
      <w:proofErr w:type="gramEnd"/>
      <w:r>
        <w:rPr>
          <w:bCs/>
          <w:color w:val="000000"/>
          <w:spacing w:val="4"/>
          <w:w w:val="111"/>
          <w:sz w:val="28"/>
          <w:szCs w:val="28"/>
        </w:rPr>
        <w:t xml:space="preserve"> в </w:t>
      </w:r>
      <w:r>
        <w:rPr>
          <w:bCs/>
          <w:color w:val="000000"/>
          <w:spacing w:val="1"/>
          <w:w w:val="111"/>
          <w:sz w:val="28"/>
          <w:szCs w:val="28"/>
        </w:rPr>
        <w:t>цепочке превращений:</w:t>
      </w:r>
    </w:p>
    <w:p w:rsidR="007E0B46" w:rsidRPr="00B92775" w:rsidRDefault="007E0B46">
      <w:pPr>
        <w:shd w:val="clear" w:color="auto" w:fill="FFFFFF"/>
        <w:tabs>
          <w:tab w:val="left" w:pos="540"/>
        </w:tabs>
        <w:ind w:left="357" w:right="1613" w:hanging="357"/>
        <w:rPr>
          <w:bCs/>
          <w:color w:val="000000"/>
          <w:spacing w:val="-24"/>
          <w:w w:val="111"/>
          <w:sz w:val="28"/>
          <w:szCs w:val="28"/>
        </w:rPr>
      </w:pPr>
      <w:r>
        <w:rPr>
          <w:bCs/>
          <w:color w:val="000000"/>
          <w:spacing w:val="-24"/>
          <w:w w:val="111"/>
          <w:sz w:val="28"/>
          <w:szCs w:val="28"/>
        </w:rPr>
        <w:t xml:space="preserve">                              + </w:t>
      </w:r>
      <w:r>
        <w:rPr>
          <w:bCs/>
          <w:color w:val="000000"/>
          <w:spacing w:val="-24"/>
          <w:w w:val="111"/>
          <w:sz w:val="28"/>
          <w:szCs w:val="28"/>
          <w:lang w:val="en-US"/>
        </w:rPr>
        <w:t>NaOH</w:t>
      </w:r>
      <w:r>
        <w:rPr>
          <w:bCs/>
          <w:color w:val="000000"/>
          <w:spacing w:val="-24"/>
          <w:w w:val="111"/>
          <w:sz w:val="28"/>
          <w:szCs w:val="28"/>
        </w:rPr>
        <w:t xml:space="preserve">             +</w:t>
      </w:r>
      <w:r>
        <w:rPr>
          <w:bCs/>
          <w:color w:val="000000"/>
          <w:spacing w:val="-24"/>
          <w:w w:val="111"/>
          <w:sz w:val="28"/>
          <w:szCs w:val="28"/>
          <w:lang w:val="en-US"/>
        </w:rPr>
        <w:t>CuO</w:t>
      </w:r>
    </w:p>
    <w:p w:rsidR="007E0B46" w:rsidRDefault="007E0B46">
      <w:pPr>
        <w:shd w:val="clear" w:color="auto" w:fill="FFFFFF"/>
        <w:tabs>
          <w:tab w:val="left" w:pos="540"/>
        </w:tabs>
        <w:ind w:left="357" w:right="1613" w:hanging="357"/>
        <w:rPr>
          <w:bCs/>
          <w:color w:val="000000"/>
          <w:spacing w:val="4"/>
          <w:w w:val="111"/>
          <w:sz w:val="28"/>
          <w:szCs w:val="28"/>
        </w:rPr>
      </w:pPr>
      <w:r>
        <w:rPr>
          <w:bCs/>
          <w:color w:val="000000"/>
          <w:spacing w:val="-24"/>
          <w:w w:val="111"/>
          <w:sz w:val="28"/>
          <w:szCs w:val="28"/>
        </w:rPr>
        <w:t xml:space="preserve">         С</w:t>
      </w:r>
      <w:r>
        <w:rPr>
          <w:bCs/>
          <w:color w:val="000000"/>
          <w:spacing w:val="-24"/>
          <w:w w:val="111"/>
          <w:sz w:val="28"/>
          <w:szCs w:val="28"/>
          <w:vertAlign w:val="subscript"/>
        </w:rPr>
        <w:t>2</w:t>
      </w:r>
      <w:r>
        <w:rPr>
          <w:bCs/>
          <w:color w:val="000000"/>
          <w:spacing w:val="-24"/>
          <w:w w:val="111"/>
          <w:sz w:val="28"/>
          <w:szCs w:val="28"/>
        </w:rPr>
        <w:t>Н</w:t>
      </w:r>
      <w:r>
        <w:rPr>
          <w:bCs/>
          <w:color w:val="000000"/>
          <w:spacing w:val="-24"/>
          <w:w w:val="111"/>
          <w:sz w:val="28"/>
          <w:szCs w:val="28"/>
          <w:vertAlign w:val="subscript"/>
        </w:rPr>
        <w:t>5</w:t>
      </w:r>
      <w:r>
        <w:rPr>
          <w:bCs/>
          <w:color w:val="000000"/>
          <w:spacing w:val="-24"/>
          <w:w w:val="111"/>
          <w:sz w:val="28"/>
          <w:szCs w:val="28"/>
        </w:rPr>
        <w:t>С1      ---------</w:t>
      </w:r>
      <w:r>
        <w:rPr>
          <w:bCs/>
          <w:color w:val="000000"/>
          <w:sz w:val="28"/>
          <w:szCs w:val="28"/>
        </w:rPr>
        <w:t>&gt;</w:t>
      </w:r>
      <w:r>
        <w:rPr>
          <w:bCs/>
          <w:color w:val="000000"/>
          <w:spacing w:val="4"/>
          <w:w w:val="111"/>
          <w:sz w:val="28"/>
          <w:szCs w:val="28"/>
        </w:rPr>
        <w:t xml:space="preserve">    </w:t>
      </w:r>
      <w:r>
        <w:rPr>
          <w:bCs/>
          <w:color w:val="000000"/>
          <w:spacing w:val="4"/>
          <w:w w:val="111"/>
          <w:sz w:val="28"/>
          <w:szCs w:val="28"/>
          <w:lang w:val="en-US"/>
        </w:rPr>
        <w:t>X</w:t>
      </w:r>
      <w:r>
        <w:rPr>
          <w:bCs/>
          <w:color w:val="000000"/>
          <w:spacing w:val="4"/>
          <w:w w:val="111"/>
          <w:sz w:val="28"/>
          <w:szCs w:val="28"/>
        </w:rPr>
        <w:t xml:space="preserve">    -----</w:t>
      </w:r>
      <w:r>
        <w:rPr>
          <w:bCs/>
          <w:color w:val="000000"/>
          <w:sz w:val="28"/>
          <w:szCs w:val="28"/>
        </w:rPr>
        <w:t xml:space="preserve">&gt;   </w:t>
      </w:r>
      <w:r>
        <w:rPr>
          <w:bCs/>
          <w:color w:val="000000"/>
          <w:spacing w:val="4"/>
          <w:w w:val="111"/>
          <w:sz w:val="28"/>
          <w:szCs w:val="28"/>
        </w:rPr>
        <w:t xml:space="preserve"> У</w:t>
      </w:r>
    </w:p>
    <w:p w:rsidR="007E0B46" w:rsidRDefault="007E0B46">
      <w:pPr>
        <w:shd w:val="clear" w:color="auto" w:fill="FFFFFF"/>
        <w:tabs>
          <w:tab w:val="left" w:pos="540"/>
        </w:tabs>
        <w:ind w:left="357" w:right="1613" w:hanging="357"/>
        <w:rPr>
          <w:bCs/>
          <w:color w:val="000000"/>
          <w:spacing w:val="-3"/>
          <w:w w:val="111"/>
          <w:sz w:val="28"/>
          <w:szCs w:val="28"/>
        </w:rPr>
      </w:pPr>
      <w:r>
        <w:rPr>
          <w:bCs/>
          <w:color w:val="000000"/>
          <w:spacing w:val="-3"/>
          <w:w w:val="111"/>
          <w:sz w:val="28"/>
          <w:szCs w:val="28"/>
        </w:rPr>
        <w:t xml:space="preserve">        С  веществом</w:t>
      </w:r>
      <w:proofErr w:type="gramStart"/>
      <w:r>
        <w:rPr>
          <w:bCs/>
          <w:color w:val="000000"/>
          <w:spacing w:val="-3"/>
          <w:w w:val="111"/>
          <w:sz w:val="28"/>
          <w:szCs w:val="28"/>
        </w:rPr>
        <w:t xml:space="preserve"> У</w:t>
      </w:r>
      <w:proofErr w:type="gramEnd"/>
      <w:r>
        <w:rPr>
          <w:bCs/>
          <w:color w:val="000000"/>
          <w:spacing w:val="-3"/>
          <w:w w:val="111"/>
          <w:sz w:val="28"/>
          <w:szCs w:val="28"/>
        </w:rPr>
        <w:t xml:space="preserve"> может реагировать:</w:t>
      </w:r>
    </w:p>
    <w:p w:rsidR="007E0B46" w:rsidRDefault="007E0B46">
      <w:pPr>
        <w:shd w:val="clear" w:color="auto" w:fill="FFFFFF"/>
        <w:tabs>
          <w:tab w:val="left" w:pos="540"/>
        </w:tabs>
        <w:ind w:right="76"/>
        <w:rPr>
          <w:bCs/>
          <w:color w:val="000000"/>
          <w:spacing w:val="-2"/>
          <w:w w:val="111"/>
          <w:sz w:val="28"/>
          <w:szCs w:val="28"/>
        </w:rPr>
      </w:pPr>
      <w:r>
        <w:rPr>
          <w:bCs/>
          <w:color w:val="000000"/>
          <w:spacing w:val="-3"/>
          <w:w w:val="111"/>
          <w:sz w:val="28"/>
          <w:szCs w:val="28"/>
        </w:rPr>
        <w:t xml:space="preserve"> </w:t>
      </w:r>
      <w:r>
        <w:rPr>
          <w:bCs/>
          <w:color w:val="000000"/>
          <w:spacing w:val="-5"/>
          <w:w w:val="111"/>
          <w:sz w:val="28"/>
          <w:szCs w:val="28"/>
        </w:rPr>
        <w:t>А. Вода.</w:t>
      </w:r>
      <w:r>
        <w:rPr>
          <w:bCs/>
          <w:color w:val="000000"/>
          <w:spacing w:val="-2"/>
          <w:w w:val="111"/>
          <w:sz w:val="28"/>
          <w:szCs w:val="28"/>
        </w:rPr>
        <w:t xml:space="preserve">     Б. Гидроксид меди (</w:t>
      </w:r>
      <w:r>
        <w:rPr>
          <w:bCs/>
          <w:color w:val="000000"/>
          <w:spacing w:val="-2"/>
          <w:w w:val="111"/>
          <w:sz w:val="28"/>
          <w:szCs w:val="28"/>
          <w:lang w:val="en-US"/>
        </w:rPr>
        <w:t>II</w:t>
      </w:r>
      <w:r>
        <w:rPr>
          <w:bCs/>
          <w:color w:val="000000"/>
          <w:spacing w:val="-2"/>
          <w:w w:val="111"/>
          <w:sz w:val="28"/>
          <w:szCs w:val="28"/>
        </w:rPr>
        <w:t>).</w:t>
      </w:r>
      <w:r>
        <w:rPr>
          <w:bCs/>
          <w:color w:val="000000"/>
          <w:w w:val="111"/>
          <w:sz w:val="28"/>
          <w:szCs w:val="28"/>
        </w:rPr>
        <w:t xml:space="preserve">   В. Гидроксид натрия.</w:t>
      </w:r>
      <w:r>
        <w:rPr>
          <w:bCs/>
          <w:color w:val="000000"/>
          <w:spacing w:val="-2"/>
          <w:w w:val="111"/>
          <w:sz w:val="28"/>
          <w:szCs w:val="28"/>
        </w:rPr>
        <w:t xml:space="preserve"> Г. Хлорид железа (</w:t>
      </w:r>
      <w:r>
        <w:rPr>
          <w:bCs/>
          <w:color w:val="000000"/>
          <w:spacing w:val="-2"/>
          <w:w w:val="111"/>
          <w:sz w:val="28"/>
          <w:szCs w:val="28"/>
          <w:lang w:val="en-US"/>
        </w:rPr>
        <w:t>III</w:t>
      </w:r>
      <w:r>
        <w:rPr>
          <w:bCs/>
          <w:color w:val="000000"/>
          <w:spacing w:val="-2"/>
          <w:w w:val="111"/>
          <w:sz w:val="28"/>
          <w:szCs w:val="28"/>
        </w:rPr>
        <w:t>).</w:t>
      </w:r>
    </w:p>
    <w:p w:rsidR="007E0B46" w:rsidRDefault="007E0B46">
      <w:pPr>
        <w:shd w:val="clear" w:color="auto" w:fill="FFFFFF"/>
        <w:tabs>
          <w:tab w:val="left" w:pos="540"/>
        </w:tabs>
        <w:ind w:right="76"/>
        <w:rPr>
          <w:sz w:val="28"/>
          <w:szCs w:val="28"/>
        </w:rPr>
      </w:pPr>
    </w:p>
    <w:p w:rsidR="007E0B46" w:rsidRDefault="007E0B46">
      <w:pPr>
        <w:shd w:val="clear" w:color="auto" w:fill="FFFFFF"/>
        <w:tabs>
          <w:tab w:val="left" w:pos="480"/>
          <w:tab w:val="left" w:pos="540"/>
        </w:tabs>
        <w:ind w:left="357" w:hanging="357"/>
        <w:jc w:val="both"/>
        <w:rPr>
          <w:bCs/>
          <w:color w:val="000000"/>
          <w:spacing w:val="-3"/>
          <w:w w:val="111"/>
          <w:sz w:val="28"/>
          <w:szCs w:val="28"/>
        </w:rPr>
      </w:pPr>
      <w:r>
        <w:rPr>
          <w:bCs/>
          <w:color w:val="000000"/>
          <w:w w:val="111"/>
          <w:sz w:val="28"/>
          <w:szCs w:val="28"/>
        </w:rPr>
        <w:t>7.</w:t>
      </w:r>
      <w:r>
        <w:rPr>
          <w:bCs/>
          <w:color w:val="000000"/>
          <w:sz w:val="28"/>
          <w:szCs w:val="28"/>
        </w:rPr>
        <w:tab/>
      </w:r>
      <w:r>
        <w:rPr>
          <w:bCs/>
          <w:i/>
          <w:iCs/>
          <w:color w:val="000000"/>
          <w:w w:val="111"/>
          <w:sz w:val="28"/>
          <w:szCs w:val="28"/>
        </w:rPr>
        <w:t xml:space="preserve">(2 балла). </w:t>
      </w:r>
      <w:r>
        <w:rPr>
          <w:bCs/>
          <w:color w:val="000000"/>
          <w:w w:val="111"/>
          <w:sz w:val="28"/>
          <w:szCs w:val="28"/>
        </w:rPr>
        <w:t xml:space="preserve">Вид гибридизации </w:t>
      </w:r>
      <w:proofErr w:type="gramStart"/>
      <w:r>
        <w:rPr>
          <w:bCs/>
          <w:color w:val="000000"/>
          <w:w w:val="111"/>
          <w:sz w:val="28"/>
          <w:szCs w:val="28"/>
        </w:rPr>
        <w:t>электронных</w:t>
      </w:r>
      <w:proofErr w:type="gramEnd"/>
      <w:r>
        <w:rPr>
          <w:bCs/>
          <w:color w:val="000000"/>
          <w:w w:val="111"/>
          <w:sz w:val="28"/>
          <w:szCs w:val="28"/>
        </w:rPr>
        <w:t xml:space="preserve"> орбиталей атома углерода, отмеченного звездочкой в ве</w:t>
      </w:r>
      <w:r>
        <w:rPr>
          <w:bCs/>
          <w:color w:val="000000"/>
          <w:w w:val="111"/>
          <w:sz w:val="28"/>
          <w:szCs w:val="28"/>
        </w:rPr>
        <w:softHyphen/>
      </w:r>
      <w:r>
        <w:rPr>
          <w:bCs/>
          <w:color w:val="000000"/>
          <w:spacing w:val="-3"/>
          <w:w w:val="111"/>
          <w:sz w:val="28"/>
          <w:szCs w:val="28"/>
        </w:rPr>
        <w:t>ществе, формула которого СН</w:t>
      </w:r>
      <w:r>
        <w:rPr>
          <w:bCs/>
          <w:color w:val="000000"/>
          <w:spacing w:val="-3"/>
          <w:w w:val="111"/>
          <w:sz w:val="28"/>
          <w:szCs w:val="28"/>
          <w:vertAlign w:val="subscript"/>
        </w:rPr>
        <w:t>3</w:t>
      </w:r>
      <w:r>
        <w:rPr>
          <w:bCs/>
          <w:color w:val="000000"/>
          <w:spacing w:val="-3"/>
          <w:w w:val="111"/>
          <w:sz w:val="28"/>
          <w:szCs w:val="28"/>
        </w:rPr>
        <w:t>ОН:</w:t>
      </w:r>
    </w:p>
    <w:p w:rsidR="007E0B46" w:rsidRDefault="007E0B46">
      <w:pPr>
        <w:shd w:val="clear" w:color="auto" w:fill="FFFFFF"/>
        <w:tabs>
          <w:tab w:val="left" w:pos="540"/>
        </w:tabs>
        <w:ind w:left="357" w:firstLine="363"/>
        <w:rPr>
          <w:bCs/>
          <w:color w:val="000000"/>
          <w:spacing w:val="-1"/>
          <w:w w:val="111"/>
          <w:sz w:val="28"/>
          <w:szCs w:val="28"/>
        </w:rPr>
      </w:pPr>
      <w:r>
        <w:rPr>
          <w:bCs/>
          <w:color w:val="000000"/>
          <w:spacing w:val="-1"/>
          <w:w w:val="111"/>
          <w:sz w:val="28"/>
          <w:szCs w:val="28"/>
        </w:rPr>
        <w:t xml:space="preserve">А. </w:t>
      </w:r>
      <w:r>
        <w:rPr>
          <w:bCs/>
          <w:i/>
          <w:iCs/>
          <w:color w:val="000000"/>
          <w:spacing w:val="-1"/>
          <w:w w:val="111"/>
          <w:sz w:val="28"/>
          <w:szCs w:val="28"/>
          <w:lang w:val="en-US"/>
        </w:rPr>
        <w:t>s</w:t>
      </w:r>
      <w:r>
        <w:rPr>
          <w:bCs/>
          <w:i/>
          <w:iCs/>
          <w:color w:val="000000"/>
          <w:spacing w:val="-1"/>
          <w:w w:val="111"/>
          <w:sz w:val="28"/>
          <w:szCs w:val="28"/>
        </w:rPr>
        <w:t>р</w:t>
      </w:r>
      <w:r>
        <w:rPr>
          <w:bCs/>
          <w:i/>
          <w:iCs/>
          <w:color w:val="000000"/>
          <w:spacing w:val="-1"/>
          <w:w w:val="111"/>
          <w:sz w:val="28"/>
          <w:szCs w:val="28"/>
          <w:vertAlign w:val="superscript"/>
        </w:rPr>
        <w:t>3</w:t>
      </w:r>
      <w:r>
        <w:rPr>
          <w:bCs/>
          <w:i/>
          <w:iCs/>
          <w:color w:val="000000"/>
          <w:spacing w:val="-1"/>
          <w:w w:val="111"/>
          <w:sz w:val="28"/>
          <w:szCs w:val="28"/>
        </w:rPr>
        <w:t xml:space="preserve">.   </w:t>
      </w:r>
      <w:r>
        <w:rPr>
          <w:bCs/>
          <w:color w:val="000000"/>
          <w:spacing w:val="-1"/>
          <w:w w:val="111"/>
          <w:sz w:val="28"/>
          <w:szCs w:val="28"/>
        </w:rPr>
        <w:t xml:space="preserve">Б. </w:t>
      </w:r>
      <w:r>
        <w:rPr>
          <w:bCs/>
          <w:i/>
          <w:iCs/>
          <w:color w:val="000000"/>
          <w:spacing w:val="-1"/>
          <w:w w:val="111"/>
          <w:sz w:val="28"/>
          <w:szCs w:val="28"/>
          <w:lang w:val="en-US"/>
        </w:rPr>
        <w:t>s</w:t>
      </w:r>
      <w:r>
        <w:rPr>
          <w:bCs/>
          <w:i/>
          <w:iCs/>
          <w:color w:val="000000"/>
          <w:spacing w:val="-1"/>
          <w:w w:val="111"/>
          <w:sz w:val="28"/>
          <w:szCs w:val="28"/>
        </w:rPr>
        <w:t>р</w:t>
      </w:r>
      <w:r>
        <w:rPr>
          <w:bCs/>
          <w:i/>
          <w:iCs/>
          <w:color w:val="000000"/>
          <w:spacing w:val="-1"/>
          <w:w w:val="111"/>
          <w:sz w:val="28"/>
          <w:szCs w:val="28"/>
          <w:vertAlign w:val="superscript"/>
        </w:rPr>
        <w:t>2</w:t>
      </w:r>
      <w:r>
        <w:rPr>
          <w:bCs/>
          <w:i/>
          <w:iCs/>
          <w:color w:val="000000"/>
          <w:spacing w:val="-1"/>
          <w:w w:val="111"/>
          <w:sz w:val="28"/>
          <w:szCs w:val="28"/>
        </w:rPr>
        <w:t xml:space="preserve">.    </w:t>
      </w:r>
      <w:r>
        <w:rPr>
          <w:bCs/>
          <w:color w:val="000000"/>
          <w:spacing w:val="-1"/>
          <w:w w:val="111"/>
          <w:sz w:val="28"/>
          <w:szCs w:val="28"/>
        </w:rPr>
        <w:t xml:space="preserve">В. </w:t>
      </w:r>
      <w:proofErr w:type="gramStart"/>
      <w:r>
        <w:rPr>
          <w:bCs/>
          <w:i/>
          <w:iCs/>
          <w:color w:val="000000"/>
          <w:spacing w:val="-1"/>
          <w:w w:val="111"/>
          <w:sz w:val="28"/>
          <w:szCs w:val="28"/>
          <w:lang w:val="en-US"/>
        </w:rPr>
        <w:t>s</w:t>
      </w:r>
      <w:proofErr w:type="gramEnd"/>
      <w:r>
        <w:rPr>
          <w:bCs/>
          <w:i/>
          <w:iCs/>
          <w:color w:val="000000"/>
          <w:spacing w:val="-1"/>
          <w:w w:val="111"/>
          <w:sz w:val="28"/>
          <w:szCs w:val="28"/>
        </w:rPr>
        <w:t xml:space="preserve">р.   </w:t>
      </w:r>
      <w:r>
        <w:rPr>
          <w:bCs/>
          <w:color w:val="000000"/>
          <w:spacing w:val="-1"/>
          <w:w w:val="111"/>
          <w:sz w:val="28"/>
          <w:szCs w:val="28"/>
        </w:rPr>
        <w:t>Г. Не гибридизирован.</w:t>
      </w:r>
    </w:p>
    <w:p w:rsidR="007E0B46" w:rsidRDefault="007E0B46">
      <w:pPr>
        <w:shd w:val="clear" w:color="auto" w:fill="FFFFFF"/>
        <w:tabs>
          <w:tab w:val="left" w:pos="540"/>
        </w:tabs>
        <w:ind w:left="357" w:hanging="357"/>
        <w:rPr>
          <w:sz w:val="28"/>
          <w:szCs w:val="28"/>
        </w:rPr>
      </w:pPr>
    </w:p>
    <w:p w:rsidR="007E0B46" w:rsidRDefault="007E0B46">
      <w:pPr>
        <w:shd w:val="clear" w:color="auto" w:fill="FFFFFF"/>
        <w:tabs>
          <w:tab w:val="left" w:pos="480"/>
          <w:tab w:val="left" w:pos="540"/>
        </w:tabs>
        <w:ind w:left="357" w:hanging="357"/>
        <w:jc w:val="both"/>
        <w:rPr>
          <w:bCs/>
          <w:color w:val="000000"/>
          <w:w w:val="111"/>
          <w:sz w:val="28"/>
          <w:szCs w:val="28"/>
        </w:rPr>
      </w:pPr>
      <w:r>
        <w:rPr>
          <w:bCs/>
          <w:color w:val="000000"/>
          <w:w w:val="111"/>
          <w:sz w:val="28"/>
          <w:szCs w:val="28"/>
        </w:rPr>
        <w:t>8.</w:t>
      </w:r>
      <w:r>
        <w:rPr>
          <w:bCs/>
          <w:color w:val="000000"/>
          <w:sz w:val="28"/>
          <w:szCs w:val="28"/>
        </w:rPr>
        <w:tab/>
      </w:r>
      <w:r>
        <w:rPr>
          <w:bCs/>
          <w:i/>
          <w:iCs/>
          <w:color w:val="000000"/>
          <w:spacing w:val="1"/>
          <w:w w:val="111"/>
          <w:sz w:val="28"/>
          <w:szCs w:val="28"/>
        </w:rPr>
        <w:t xml:space="preserve">(2 балла). </w:t>
      </w:r>
      <w:r>
        <w:rPr>
          <w:bCs/>
          <w:color w:val="000000"/>
          <w:spacing w:val="1"/>
          <w:w w:val="111"/>
          <w:sz w:val="28"/>
          <w:szCs w:val="28"/>
        </w:rPr>
        <w:t xml:space="preserve">Вещество, между молекулами которого </w:t>
      </w:r>
      <w:r>
        <w:rPr>
          <w:bCs/>
          <w:color w:val="000000"/>
          <w:w w:val="111"/>
          <w:sz w:val="28"/>
          <w:szCs w:val="28"/>
        </w:rPr>
        <w:t>существует водородная связь:</w:t>
      </w:r>
    </w:p>
    <w:p w:rsidR="007E0B46" w:rsidRDefault="007E0B46">
      <w:pPr>
        <w:shd w:val="clear" w:color="auto" w:fill="FFFFFF"/>
        <w:tabs>
          <w:tab w:val="left" w:pos="540"/>
          <w:tab w:val="left" w:pos="2986"/>
        </w:tabs>
        <w:ind w:left="357" w:firstLine="363"/>
        <w:rPr>
          <w:bCs/>
          <w:color w:val="000000"/>
          <w:spacing w:val="-1"/>
          <w:w w:val="111"/>
          <w:sz w:val="28"/>
          <w:szCs w:val="28"/>
        </w:rPr>
      </w:pPr>
      <w:r>
        <w:rPr>
          <w:bCs/>
          <w:color w:val="000000"/>
          <w:spacing w:val="-1"/>
          <w:w w:val="111"/>
          <w:sz w:val="28"/>
          <w:szCs w:val="28"/>
        </w:rPr>
        <w:t>А. Бутан.    Б. Бутанол-1.</w:t>
      </w:r>
      <w:r>
        <w:rPr>
          <w:bCs/>
          <w:color w:val="000000"/>
          <w:sz w:val="28"/>
          <w:szCs w:val="28"/>
        </w:rPr>
        <w:tab/>
        <w:t xml:space="preserve">     </w:t>
      </w:r>
      <w:r>
        <w:rPr>
          <w:bCs/>
          <w:color w:val="000000"/>
          <w:w w:val="111"/>
          <w:sz w:val="28"/>
          <w:szCs w:val="28"/>
        </w:rPr>
        <w:t>В. Бутанон-2.</w:t>
      </w:r>
      <w:r>
        <w:rPr>
          <w:bCs/>
          <w:color w:val="000000"/>
          <w:spacing w:val="-1"/>
          <w:w w:val="111"/>
          <w:sz w:val="28"/>
          <w:szCs w:val="28"/>
        </w:rPr>
        <w:t xml:space="preserve">     Г. Метилбутаноат.</w:t>
      </w:r>
    </w:p>
    <w:p w:rsidR="007E0B46" w:rsidRDefault="007E0B46">
      <w:pPr>
        <w:shd w:val="clear" w:color="auto" w:fill="FFFFFF"/>
        <w:tabs>
          <w:tab w:val="left" w:pos="540"/>
          <w:tab w:val="left" w:pos="2990"/>
        </w:tabs>
        <w:ind w:left="357" w:firstLine="363"/>
        <w:rPr>
          <w:bCs/>
          <w:color w:val="000000"/>
          <w:sz w:val="28"/>
          <w:szCs w:val="28"/>
        </w:rPr>
      </w:pPr>
      <w:r>
        <w:rPr>
          <w:bCs/>
          <w:color w:val="000000"/>
          <w:sz w:val="28"/>
          <w:szCs w:val="28"/>
        </w:rPr>
        <w:tab/>
      </w:r>
    </w:p>
    <w:p w:rsidR="007E0B46" w:rsidRDefault="007E0B46">
      <w:pPr>
        <w:shd w:val="clear" w:color="auto" w:fill="FFFFFF"/>
        <w:tabs>
          <w:tab w:val="left" w:pos="480"/>
          <w:tab w:val="left" w:pos="540"/>
        </w:tabs>
        <w:ind w:left="357" w:hanging="357"/>
        <w:rPr>
          <w:bCs/>
          <w:color w:val="000000"/>
          <w:spacing w:val="-1"/>
          <w:w w:val="111"/>
          <w:sz w:val="28"/>
          <w:szCs w:val="28"/>
        </w:rPr>
      </w:pPr>
      <w:r>
        <w:rPr>
          <w:bCs/>
          <w:color w:val="000000"/>
          <w:w w:val="111"/>
          <w:sz w:val="28"/>
          <w:szCs w:val="28"/>
        </w:rPr>
        <w:t>9.</w:t>
      </w:r>
      <w:r>
        <w:rPr>
          <w:bCs/>
          <w:color w:val="000000"/>
          <w:sz w:val="28"/>
          <w:szCs w:val="28"/>
        </w:rPr>
        <w:tab/>
      </w:r>
      <w:r>
        <w:rPr>
          <w:bCs/>
          <w:i/>
          <w:iCs/>
          <w:color w:val="000000"/>
          <w:spacing w:val="6"/>
          <w:w w:val="111"/>
          <w:sz w:val="28"/>
          <w:szCs w:val="28"/>
        </w:rPr>
        <w:t xml:space="preserve">(2 балла). </w:t>
      </w:r>
      <w:r>
        <w:rPr>
          <w:bCs/>
          <w:color w:val="000000"/>
          <w:spacing w:val="6"/>
          <w:w w:val="111"/>
          <w:sz w:val="28"/>
          <w:szCs w:val="28"/>
        </w:rPr>
        <w:t xml:space="preserve">Формула реактива для распознавания </w:t>
      </w:r>
      <w:r>
        <w:rPr>
          <w:bCs/>
          <w:color w:val="000000"/>
          <w:spacing w:val="-1"/>
          <w:w w:val="111"/>
          <w:sz w:val="28"/>
          <w:szCs w:val="28"/>
        </w:rPr>
        <w:t>многоатомных спиртов:</w:t>
      </w:r>
    </w:p>
    <w:p w:rsidR="007E0B46" w:rsidRDefault="007E0B46">
      <w:pPr>
        <w:shd w:val="clear" w:color="auto" w:fill="FFFFFF"/>
        <w:tabs>
          <w:tab w:val="left" w:pos="540"/>
        </w:tabs>
        <w:ind w:left="357" w:firstLine="363"/>
        <w:rPr>
          <w:bCs/>
          <w:color w:val="000000"/>
          <w:spacing w:val="-16"/>
          <w:w w:val="111"/>
          <w:sz w:val="28"/>
          <w:szCs w:val="28"/>
        </w:rPr>
      </w:pPr>
      <w:r>
        <w:rPr>
          <w:bCs/>
          <w:color w:val="000000"/>
          <w:spacing w:val="-16"/>
          <w:w w:val="111"/>
          <w:sz w:val="28"/>
          <w:szCs w:val="28"/>
        </w:rPr>
        <w:t>А. С</w:t>
      </w:r>
      <w:proofErr w:type="gramStart"/>
      <w:r>
        <w:rPr>
          <w:bCs/>
          <w:color w:val="000000"/>
          <w:spacing w:val="-16"/>
          <w:w w:val="111"/>
          <w:sz w:val="28"/>
          <w:szCs w:val="28"/>
          <w:lang w:val="en-US"/>
        </w:rPr>
        <w:t>u</w:t>
      </w:r>
      <w:proofErr w:type="gramEnd"/>
      <w:r>
        <w:rPr>
          <w:bCs/>
          <w:color w:val="000000"/>
          <w:spacing w:val="-16"/>
          <w:w w:val="111"/>
          <w:sz w:val="28"/>
          <w:szCs w:val="28"/>
        </w:rPr>
        <w:t>О.      Б. С</w:t>
      </w:r>
      <w:proofErr w:type="gramStart"/>
      <w:r>
        <w:rPr>
          <w:bCs/>
          <w:color w:val="000000"/>
          <w:spacing w:val="-16"/>
          <w:w w:val="111"/>
          <w:sz w:val="28"/>
          <w:szCs w:val="28"/>
          <w:lang w:val="en-US"/>
        </w:rPr>
        <w:t>u</w:t>
      </w:r>
      <w:proofErr w:type="gramEnd"/>
      <w:r>
        <w:rPr>
          <w:bCs/>
          <w:color w:val="000000"/>
          <w:spacing w:val="-16"/>
          <w:w w:val="111"/>
          <w:sz w:val="28"/>
          <w:szCs w:val="28"/>
        </w:rPr>
        <w:t>(ОН)</w:t>
      </w:r>
      <w:r>
        <w:rPr>
          <w:bCs/>
          <w:color w:val="000000"/>
          <w:spacing w:val="-16"/>
          <w:w w:val="111"/>
          <w:sz w:val="28"/>
          <w:szCs w:val="28"/>
          <w:vertAlign w:val="subscript"/>
        </w:rPr>
        <w:t>2</w:t>
      </w:r>
      <w:r>
        <w:rPr>
          <w:bCs/>
          <w:color w:val="000000"/>
          <w:spacing w:val="-16"/>
          <w:w w:val="111"/>
          <w:sz w:val="28"/>
          <w:szCs w:val="28"/>
        </w:rPr>
        <w:t>.      В. А</w:t>
      </w:r>
      <w:r>
        <w:rPr>
          <w:bCs/>
          <w:color w:val="000000"/>
          <w:spacing w:val="-16"/>
          <w:w w:val="111"/>
          <w:sz w:val="28"/>
          <w:szCs w:val="28"/>
          <w:lang w:val="en-US"/>
        </w:rPr>
        <w:t>g</w:t>
      </w:r>
      <w:r>
        <w:rPr>
          <w:bCs/>
          <w:color w:val="000000"/>
          <w:spacing w:val="-16"/>
          <w:w w:val="111"/>
          <w:sz w:val="28"/>
          <w:szCs w:val="28"/>
          <w:vertAlign w:val="subscript"/>
        </w:rPr>
        <w:t>2</w:t>
      </w:r>
      <w:proofErr w:type="gramStart"/>
      <w:r>
        <w:rPr>
          <w:bCs/>
          <w:color w:val="000000"/>
          <w:spacing w:val="-16"/>
          <w:w w:val="111"/>
          <w:sz w:val="28"/>
          <w:szCs w:val="28"/>
        </w:rPr>
        <w:t>О</w:t>
      </w:r>
      <w:r>
        <w:rPr>
          <w:bCs/>
          <w:color w:val="000000"/>
          <w:spacing w:val="-16"/>
          <w:w w:val="111"/>
          <w:sz w:val="28"/>
          <w:szCs w:val="28"/>
          <w:vertAlign w:val="subscript"/>
        </w:rPr>
        <w:t>(</w:t>
      </w:r>
      <w:proofErr w:type="gramEnd"/>
      <w:r>
        <w:rPr>
          <w:bCs/>
          <w:color w:val="000000"/>
          <w:spacing w:val="-16"/>
          <w:w w:val="111"/>
          <w:sz w:val="28"/>
          <w:szCs w:val="28"/>
          <w:vertAlign w:val="subscript"/>
        </w:rPr>
        <w:t>ам</w:t>
      </w:r>
      <w:r>
        <w:rPr>
          <w:bCs/>
          <w:color w:val="000000"/>
          <w:spacing w:val="-16"/>
          <w:w w:val="111"/>
          <w:sz w:val="28"/>
          <w:szCs w:val="28"/>
        </w:rPr>
        <w:t>.</w:t>
      </w:r>
      <w:r>
        <w:rPr>
          <w:bCs/>
          <w:color w:val="000000"/>
          <w:spacing w:val="-16"/>
          <w:w w:val="111"/>
          <w:sz w:val="28"/>
          <w:szCs w:val="28"/>
          <w:vertAlign w:val="subscript"/>
        </w:rPr>
        <w:t>р</w:t>
      </w:r>
      <w:r>
        <w:rPr>
          <w:bCs/>
          <w:color w:val="000000"/>
          <w:spacing w:val="-16"/>
          <w:w w:val="111"/>
          <w:sz w:val="28"/>
          <w:szCs w:val="28"/>
        </w:rPr>
        <w:t>.</w:t>
      </w:r>
      <w:r>
        <w:rPr>
          <w:bCs/>
          <w:color w:val="000000"/>
          <w:spacing w:val="-16"/>
          <w:w w:val="111"/>
          <w:sz w:val="28"/>
          <w:szCs w:val="28"/>
          <w:vertAlign w:val="subscript"/>
        </w:rPr>
        <w:t>р)</w:t>
      </w:r>
      <w:r>
        <w:rPr>
          <w:bCs/>
          <w:color w:val="000000"/>
          <w:spacing w:val="-16"/>
          <w:w w:val="111"/>
          <w:sz w:val="28"/>
          <w:szCs w:val="28"/>
        </w:rPr>
        <w:t xml:space="preserve">.       Г. </w:t>
      </w:r>
      <w:r>
        <w:rPr>
          <w:bCs/>
          <w:color w:val="000000"/>
          <w:spacing w:val="-16"/>
          <w:w w:val="111"/>
          <w:sz w:val="28"/>
          <w:szCs w:val="28"/>
          <w:lang w:val="en-US"/>
        </w:rPr>
        <w:t>F</w:t>
      </w:r>
      <w:r>
        <w:rPr>
          <w:bCs/>
          <w:color w:val="000000"/>
          <w:spacing w:val="-16"/>
          <w:w w:val="111"/>
          <w:sz w:val="28"/>
          <w:szCs w:val="28"/>
        </w:rPr>
        <w:t>еС1</w:t>
      </w:r>
      <w:r>
        <w:rPr>
          <w:bCs/>
          <w:color w:val="000000"/>
          <w:spacing w:val="-16"/>
          <w:w w:val="111"/>
          <w:sz w:val="28"/>
          <w:szCs w:val="28"/>
          <w:vertAlign w:val="subscript"/>
        </w:rPr>
        <w:t>3(р</w:t>
      </w:r>
      <w:r>
        <w:rPr>
          <w:bCs/>
          <w:color w:val="000000"/>
          <w:spacing w:val="-16"/>
          <w:w w:val="111"/>
          <w:sz w:val="28"/>
          <w:szCs w:val="28"/>
        </w:rPr>
        <w:t>.</w:t>
      </w:r>
      <w:r>
        <w:rPr>
          <w:bCs/>
          <w:color w:val="000000"/>
          <w:spacing w:val="-16"/>
          <w:w w:val="111"/>
          <w:sz w:val="28"/>
          <w:szCs w:val="28"/>
          <w:vertAlign w:val="subscript"/>
        </w:rPr>
        <w:t>р)</w:t>
      </w:r>
      <w:r>
        <w:rPr>
          <w:bCs/>
          <w:color w:val="000000"/>
          <w:spacing w:val="-16"/>
          <w:w w:val="111"/>
          <w:sz w:val="28"/>
          <w:szCs w:val="28"/>
        </w:rPr>
        <w:t>.</w:t>
      </w:r>
    </w:p>
    <w:p w:rsidR="007E0B46" w:rsidRDefault="007E0B46">
      <w:pPr>
        <w:shd w:val="clear" w:color="auto" w:fill="FFFFFF"/>
        <w:tabs>
          <w:tab w:val="left" w:pos="540"/>
        </w:tabs>
        <w:ind w:left="357" w:hanging="357"/>
        <w:rPr>
          <w:sz w:val="28"/>
          <w:szCs w:val="28"/>
        </w:rPr>
      </w:pPr>
    </w:p>
    <w:p w:rsidR="007E0B46" w:rsidRDefault="007E0B46">
      <w:pPr>
        <w:shd w:val="clear" w:color="auto" w:fill="FFFFFF"/>
        <w:tabs>
          <w:tab w:val="left" w:pos="540"/>
        </w:tabs>
        <w:ind w:left="357" w:right="403" w:hanging="357"/>
        <w:jc w:val="both"/>
        <w:rPr>
          <w:bCs/>
          <w:color w:val="000000"/>
          <w:spacing w:val="-26"/>
          <w:w w:val="111"/>
          <w:sz w:val="28"/>
          <w:szCs w:val="28"/>
        </w:rPr>
      </w:pPr>
      <w:r>
        <w:rPr>
          <w:bCs/>
          <w:color w:val="000000"/>
          <w:spacing w:val="3"/>
          <w:w w:val="111"/>
          <w:sz w:val="28"/>
          <w:szCs w:val="28"/>
        </w:rPr>
        <w:lastRenderedPageBreak/>
        <w:t xml:space="preserve">10.  </w:t>
      </w:r>
      <w:r>
        <w:rPr>
          <w:bCs/>
          <w:i/>
          <w:iCs/>
          <w:color w:val="000000"/>
          <w:spacing w:val="3"/>
          <w:w w:val="111"/>
          <w:sz w:val="28"/>
          <w:szCs w:val="28"/>
        </w:rPr>
        <w:t xml:space="preserve">(2 балла). </w:t>
      </w:r>
      <w:r>
        <w:rPr>
          <w:bCs/>
          <w:color w:val="000000"/>
          <w:spacing w:val="3"/>
          <w:w w:val="111"/>
          <w:sz w:val="28"/>
          <w:szCs w:val="28"/>
        </w:rPr>
        <w:t>Спирт, при реакции 32 г которого с из</w:t>
      </w:r>
      <w:r>
        <w:rPr>
          <w:bCs/>
          <w:color w:val="000000"/>
          <w:spacing w:val="3"/>
          <w:w w:val="111"/>
          <w:sz w:val="28"/>
          <w:szCs w:val="28"/>
        </w:rPr>
        <w:softHyphen/>
        <w:t>бытком  натрия   выделяется   11,2л  водорода,—</w:t>
      </w:r>
      <w:r>
        <w:rPr>
          <w:sz w:val="28"/>
          <w:szCs w:val="28"/>
        </w:rPr>
        <w:t xml:space="preserve"> </w:t>
      </w:r>
      <w:r>
        <w:rPr>
          <w:bCs/>
          <w:color w:val="000000"/>
          <w:spacing w:val="-26"/>
          <w:w w:val="111"/>
          <w:sz w:val="28"/>
          <w:szCs w:val="28"/>
        </w:rPr>
        <w:t>это:</w:t>
      </w:r>
    </w:p>
    <w:p w:rsidR="007E0B46" w:rsidRDefault="007E0B46">
      <w:pPr>
        <w:shd w:val="clear" w:color="auto" w:fill="FFFFFF"/>
        <w:tabs>
          <w:tab w:val="left" w:pos="2813"/>
        </w:tabs>
        <w:ind w:left="346" w:firstLine="374"/>
        <w:rPr>
          <w:bCs/>
          <w:color w:val="000000"/>
          <w:spacing w:val="-2"/>
          <w:w w:val="111"/>
          <w:sz w:val="28"/>
          <w:szCs w:val="28"/>
        </w:rPr>
      </w:pPr>
      <w:r>
        <w:rPr>
          <w:bCs/>
          <w:color w:val="000000"/>
          <w:spacing w:val="-3"/>
          <w:w w:val="111"/>
          <w:sz w:val="28"/>
          <w:szCs w:val="28"/>
        </w:rPr>
        <w:t>А. Бутанол-1.</w:t>
      </w:r>
      <w:r>
        <w:rPr>
          <w:bCs/>
          <w:color w:val="000000"/>
          <w:sz w:val="28"/>
          <w:szCs w:val="28"/>
        </w:rPr>
        <w:tab/>
      </w:r>
      <w:r>
        <w:rPr>
          <w:bCs/>
          <w:color w:val="000000"/>
          <w:spacing w:val="-4"/>
          <w:w w:val="111"/>
          <w:sz w:val="28"/>
          <w:szCs w:val="28"/>
        </w:rPr>
        <w:t xml:space="preserve">Б. Метанол.      </w:t>
      </w:r>
      <w:r>
        <w:rPr>
          <w:bCs/>
          <w:color w:val="000000"/>
          <w:spacing w:val="-1"/>
          <w:w w:val="111"/>
          <w:sz w:val="28"/>
          <w:szCs w:val="28"/>
        </w:rPr>
        <w:t>В. Пропанол-1.</w:t>
      </w:r>
      <w:r>
        <w:rPr>
          <w:bCs/>
          <w:color w:val="000000"/>
          <w:spacing w:val="-2"/>
          <w:w w:val="111"/>
          <w:sz w:val="28"/>
          <w:szCs w:val="28"/>
        </w:rPr>
        <w:t xml:space="preserve">         Г. Этанол.</w:t>
      </w:r>
    </w:p>
    <w:p w:rsidR="007E0B46" w:rsidRDefault="007E0B46">
      <w:pPr>
        <w:shd w:val="clear" w:color="auto" w:fill="FFFFFF"/>
        <w:tabs>
          <w:tab w:val="left" w:pos="2827"/>
        </w:tabs>
        <w:ind w:left="360" w:firstLine="374"/>
        <w:rPr>
          <w:bCs/>
          <w:color w:val="000000"/>
          <w:sz w:val="28"/>
          <w:szCs w:val="28"/>
        </w:rPr>
      </w:pPr>
      <w:r>
        <w:rPr>
          <w:bCs/>
          <w:color w:val="000000"/>
          <w:sz w:val="28"/>
          <w:szCs w:val="28"/>
        </w:rPr>
        <w:tab/>
      </w:r>
    </w:p>
    <w:p w:rsidR="007E0B46" w:rsidRDefault="007E0B46">
      <w:pPr>
        <w:shd w:val="clear" w:color="auto" w:fill="FFFFFF"/>
        <w:ind w:left="113"/>
        <w:rPr>
          <w:bCs/>
          <w:color w:val="000000"/>
          <w:spacing w:val="3"/>
          <w:w w:val="111"/>
          <w:sz w:val="28"/>
          <w:szCs w:val="28"/>
        </w:rPr>
      </w:pPr>
      <w:r>
        <w:rPr>
          <w:bCs/>
          <w:color w:val="000000"/>
          <w:spacing w:val="3"/>
          <w:w w:val="111"/>
          <w:sz w:val="28"/>
          <w:szCs w:val="28"/>
        </w:rPr>
        <w:t xml:space="preserve">ЧАСТЬ Б. Задания со свободным ответом </w:t>
      </w:r>
    </w:p>
    <w:p w:rsidR="007E0B46" w:rsidRDefault="007E0B46">
      <w:pPr>
        <w:shd w:val="clear" w:color="auto" w:fill="FFFFFF"/>
        <w:ind w:left="360" w:hanging="473"/>
        <w:rPr>
          <w:bCs/>
          <w:i/>
          <w:iCs/>
          <w:color w:val="000000"/>
          <w:spacing w:val="-1"/>
          <w:sz w:val="28"/>
          <w:szCs w:val="28"/>
        </w:rPr>
      </w:pPr>
      <w:r>
        <w:rPr>
          <w:bCs/>
          <w:color w:val="000000"/>
          <w:spacing w:val="3"/>
          <w:w w:val="111"/>
          <w:sz w:val="28"/>
          <w:szCs w:val="28"/>
        </w:rPr>
        <w:t xml:space="preserve">11. </w:t>
      </w:r>
      <w:r>
        <w:rPr>
          <w:bCs/>
          <w:i/>
          <w:iCs/>
          <w:color w:val="000000"/>
          <w:spacing w:val="3"/>
          <w:w w:val="111"/>
          <w:sz w:val="28"/>
          <w:szCs w:val="28"/>
        </w:rPr>
        <w:t xml:space="preserve">(8 баллов). </w:t>
      </w:r>
      <w:r>
        <w:rPr>
          <w:bCs/>
          <w:color w:val="000000"/>
          <w:spacing w:val="3"/>
          <w:w w:val="111"/>
          <w:sz w:val="28"/>
          <w:szCs w:val="28"/>
        </w:rPr>
        <w:t>Составьте уравнения реакций по при</w:t>
      </w:r>
      <w:r>
        <w:rPr>
          <w:bCs/>
          <w:color w:val="000000"/>
          <w:spacing w:val="3"/>
          <w:w w:val="111"/>
          <w:sz w:val="28"/>
          <w:szCs w:val="28"/>
        </w:rPr>
        <w:softHyphen/>
      </w:r>
      <w:r>
        <w:rPr>
          <w:bCs/>
          <w:color w:val="000000"/>
          <w:spacing w:val="1"/>
          <w:w w:val="111"/>
          <w:sz w:val="28"/>
          <w:szCs w:val="28"/>
        </w:rPr>
        <w:t>веденной схеме и укажите условия их осуществле</w:t>
      </w:r>
      <w:r>
        <w:rPr>
          <w:bCs/>
          <w:color w:val="000000"/>
          <w:spacing w:val="1"/>
          <w:w w:val="111"/>
          <w:sz w:val="28"/>
          <w:szCs w:val="28"/>
        </w:rPr>
        <w:softHyphen/>
      </w:r>
      <w:r>
        <w:rPr>
          <w:bCs/>
          <w:color w:val="000000"/>
          <w:spacing w:val="3"/>
          <w:w w:val="111"/>
          <w:sz w:val="28"/>
          <w:szCs w:val="28"/>
        </w:rPr>
        <w:t>ния:</w:t>
      </w:r>
      <w:r>
        <w:rPr>
          <w:bCs/>
          <w:i/>
          <w:iCs/>
          <w:color w:val="000000"/>
          <w:spacing w:val="-1"/>
          <w:sz w:val="28"/>
          <w:szCs w:val="28"/>
        </w:rPr>
        <w:t xml:space="preserve">     </w:t>
      </w:r>
    </w:p>
    <w:p w:rsidR="007E0B46" w:rsidRDefault="007E0B46">
      <w:pPr>
        <w:shd w:val="clear" w:color="auto" w:fill="FFFFFF"/>
        <w:ind w:left="360" w:hanging="473"/>
        <w:rPr>
          <w:bCs/>
          <w:color w:val="000000"/>
          <w:spacing w:val="-9"/>
          <w:sz w:val="28"/>
          <w:szCs w:val="28"/>
        </w:rPr>
      </w:pPr>
      <w:r>
        <w:rPr>
          <w:bCs/>
          <w:i/>
          <w:iCs/>
          <w:color w:val="000000"/>
          <w:spacing w:val="-1"/>
          <w:sz w:val="28"/>
          <w:szCs w:val="28"/>
        </w:rPr>
        <w:t xml:space="preserve"> </w:t>
      </w:r>
      <w:r>
        <w:rPr>
          <w:bCs/>
          <w:i/>
          <w:iCs/>
          <w:color w:val="000000"/>
          <w:sz w:val="28"/>
          <w:szCs w:val="28"/>
        </w:rPr>
        <w:tab/>
      </w:r>
      <w:r>
        <w:rPr>
          <w:bCs/>
          <w:color w:val="000000"/>
          <w:spacing w:val="-4"/>
          <w:sz w:val="28"/>
          <w:szCs w:val="28"/>
        </w:rPr>
        <w:t>метан</w:t>
      </w:r>
      <w:r>
        <w:rPr>
          <w:bCs/>
          <w:color w:val="000000"/>
          <w:sz w:val="28"/>
          <w:szCs w:val="28"/>
        </w:rPr>
        <w:tab/>
        <w:t>---</w:t>
      </w:r>
      <w:r>
        <w:rPr>
          <w:bCs/>
          <w:color w:val="000000"/>
          <w:spacing w:val="-5"/>
          <w:sz w:val="28"/>
          <w:szCs w:val="28"/>
        </w:rPr>
        <w:t>&gt; ацетилен  ---</w:t>
      </w:r>
      <w:r>
        <w:rPr>
          <w:bCs/>
          <w:color w:val="000000"/>
          <w:sz w:val="28"/>
          <w:szCs w:val="28"/>
        </w:rPr>
        <w:t xml:space="preserve">&gt; </w:t>
      </w:r>
      <w:r>
        <w:rPr>
          <w:bCs/>
          <w:color w:val="000000"/>
          <w:spacing w:val="-9"/>
          <w:sz w:val="28"/>
          <w:szCs w:val="28"/>
        </w:rPr>
        <w:t>бензол---</w:t>
      </w:r>
      <w:r>
        <w:rPr>
          <w:bCs/>
          <w:color w:val="000000"/>
          <w:sz w:val="28"/>
          <w:szCs w:val="28"/>
        </w:rPr>
        <w:t>&gt;</w:t>
      </w:r>
      <w:r>
        <w:rPr>
          <w:sz w:val="28"/>
          <w:szCs w:val="28"/>
        </w:rPr>
        <w:t xml:space="preserve"> </w:t>
      </w:r>
      <w:r>
        <w:rPr>
          <w:bCs/>
          <w:color w:val="000000"/>
          <w:spacing w:val="-7"/>
          <w:sz w:val="28"/>
          <w:szCs w:val="28"/>
        </w:rPr>
        <w:t>хлорбензол ----</w:t>
      </w:r>
      <w:r>
        <w:rPr>
          <w:bCs/>
          <w:color w:val="000000"/>
          <w:spacing w:val="-9"/>
          <w:sz w:val="28"/>
          <w:szCs w:val="28"/>
        </w:rPr>
        <w:t>&gt; фенол.</w:t>
      </w:r>
    </w:p>
    <w:p w:rsidR="007E0B46" w:rsidRDefault="007E0B46">
      <w:pPr>
        <w:widowControl w:val="0"/>
        <w:shd w:val="clear" w:color="auto" w:fill="FFFFFF"/>
        <w:tabs>
          <w:tab w:val="left" w:pos="485"/>
        </w:tabs>
        <w:suppressAutoHyphens w:val="0"/>
        <w:autoSpaceDE w:val="0"/>
        <w:ind w:left="426" w:right="-2" w:hanging="539"/>
        <w:jc w:val="both"/>
        <w:rPr>
          <w:bCs/>
          <w:color w:val="000000"/>
          <w:spacing w:val="-1"/>
          <w:sz w:val="28"/>
          <w:szCs w:val="28"/>
        </w:rPr>
      </w:pPr>
      <w:r>
        <w:rPr>
          <w:bCs/>
          <w:iCs/>
          <w:color w:val="000000"/>
          <w:spacing w:val="-3"/>
          <w:sz w:val="28"/>
          <w:szCs w:val="28"/>
        </w:rPr>
        <w:t>12.</w:t>
      </w:r>
      <w:r>
        <w:rPr>
          <w:bCs/>
          <w:i/>
          <w:iCs/>
          <w:color w:val="000000"/>
          <w:spacing w:val="-3"/>
          <w:sz w:val="28"/>
          <w:szCs w:val="28"/>
        </w:rPr>
        <w:t xml:space="preserve"> (6 баллов). </w:t>
      </w:r>
      <w:r>
        <w:rPr>
          <w:bCs/>
          <w:color w:val="000000"/>
          <w:spacing w:val="-3"/>
          <w:sz w:val="28"/>
          <w:szCs w:val="28"/>
        </w:rPr>
        <w:t>Составьте структурные формулы одно</w:t>
      </w:r>
      <w:r>
        <w:rPr>
          <w:bCs/>
          <w:color w:val="000000"/>
          <w:spacing w:val="-3"/>
          <w:sz w:val="28"/>
          <w:szCs w:val="28"/>
        </w:rPr>
        <w:softHyphen/>
      </w:r>
      <w:r>
        <w:rPr>
          <w:bCs/>
          <w:color w:val="000000"/>
          <w:spacing w:val="-2"/>
          <w:sz w:val="28"/>
          <w:szCs w:val="28"/>
        </w:rPr>
        <w:t xml:space="preserve">го изомера и одного гомолога для </w:t>
      </w:r>
      <w:r>
        <w:rPr>
          <w:bCs/>
          <w:iCs/>
          <w:color w:val="000000"/>
          <w:spacing w:val="-3"/>
          <w:sz w:val="28"/>
          <w:szCs w:val="28"/>
        </w:rPr>
        <w:t xml:space="preserve">  </w:t>
      </w:r>
      <w:r>
        <w:rPr>
          <w:bCs/>
          <w:color w:val="000000"/>
          <w:spacing w:val="-2"/>
          <w:sz w:val="28"/>
          <w:szCs w:val="28"/>
        </w:rPr>
        <w:t>2-метилбутано</w:t>
      </w:r>
      <w:r>
        <w:rPr>
          <w:bCs/>
          <w:color w:val="000000"/>
          <w:spacing w:val="-1"/>
          <w:sz w:val="28"/>
          <w:szCs w:val="28"/>
        </w:rPr>
        <w:t>ла-1. Назовите все вещества.</w:t>
      </w:r>
    </w:p>
    <w:p w:rsidR="007E0B46" w:rsidRDefault="007E0B46">
      <w:pPr>
        <w:widowControl w:val="0"/>
        <w:shd w:val="clear" w:color="auto" w:fill="FFFFFF"/>
        <w:tabs>
          <w:tab w:val="left" w:pos="485"/>
        </w:tabs>
        <w:suppressAutoHyphens w:val="0"/>
        <w:autoSpaceDE w:val="0"/>
        <w:ind w:left="426" w:right="-2" w:hanging="539"/>
        <w:jc w:val="both"/>
        <w:rPr>
          <w:bCs/>
          <w:color w:val="000000"/>
          <w:spacing w:val="-1"/>
          <w:sz w:val="28"/>
          <w:szCs w:val="28"/>
        </w:rPr>
      </w:pPr>
      <w:r>
        <w:rPr>
          <w:bCs/>
          <w:color w:val="000000"/>
          <w:spacing w:val="1"/>
          <w:sz w:val="28"/>
          <w:szCs w:val="28"/>
        </w:rPr>
        <w:t xml:space="preserve">13. (6 </w:t>
      </w:r>
      <w:r>
        <w:rPr>
          <w:bCs/>
          <w:i/>
          <w:iCs/>
          <w:color w:val="000000"/>
          <w:spacing w:val="1"/>
          <w:sz w:val="28"/>
          <w:szCs w:val="28"/>
        </w:rPr>
        <w:t xml:space="preserve">баллов). </w:t>
      </w:r>
      <w:r>
        <w:rPr>
          <w:bCs/>
          <w:color w:val="000000"/>
          <w:spacing w:val="1"/>
          <w:sz w:val="28"/>
          <w:szCs w:val="28"/>
        </w:rPr>
        <w:t xml:space="preserve">С какими из перечисленных веществ: </w:t>
      </w:r>
      <w:r>
        <w:rPr>
          <w:bCs/>
          <w:color w:val="000000"/>
          <w:spacing w:val="-3"/>
          <w:sz w:val="28"/>
          <w:szCs w:val="28"/>
        </w:rPr>
        <w:t>гидроксид натрия, бромоводород, натрий — будет реагировать этанол? Составьте уравнения возмож</w:t>
      </w:r>
      <w:r>
        <w:rPr>
          <w:bCs/>
          <w:color w:val="000000"/>
          <w:spacing w:val="-3"/>
          <w:sz w:val="28"/>
          <w:szCs w:val="28"/>
        </w:rPr>
        <w:softHyphen/>
      </w:r>
      <w:r>
        <w:rPr>
          <w:bCs/>
          <w:color w:val="000000"/>
          <w:spacing w:val="-1"/>
          <w:sz w:val="28"/>
          <w:szCs w:val="28"/>
        </w:rPr>
        <w:t>ных реакций и назовите все вещества.</w:t>
      </w:r>
    </w:p>
    <w:p w:rsidR="007E0B46" w:rsidRDefault="007E0B46">
      <w:pPr>
        <w:shd w:val="clear" w:color="auto" w:fill="FFFFFF"/>
        <w:tabs>
          <w:tab w:val="left" w:pos="600"/>
        </w:tabs>
        <w:ind w:left="360" w:right="-2" w:hanging="473"/>
        <w:jc w:val="both"/>
        <w:rPr>
          <w:bCs/>
          <w:color w:val="000000"/>
          <w:spacing w:val="-2"/>
          <w:sz w:val="28"/>
          <w:szCs w:val="28"/>
        </w:rPr>
      </w:pPr>
      <w:r>
        <w:rPr>
          <w:bCs/>
          <w:color w:val="000000"/>
          <w:spacing w:val="-23"/>
          <w:sz w:val="28"/>
          <w:szCs w:val="28"/>
        </w:rPr>
        <w:t>14.</w:t>
      </w:r>
      <w:r>
        <w:rPr>
          <w:bCs/>
          <w:color w:val="000000"/>
          <w:sz w:val="28"/>
          <w:szCs w:val="28"/>
        </w:rPr>
        <w:tab/>
      </w:r>
      <w:r>
        <w:rPr>
          <w:bCs/>
          <w:i/>
          <w:iCs/>
          <w:color w:val="000000"/>
          <w:sz w:val="28"/>
          <w:szCs w:val="28"/>
        </w:rPr>
        <w:t xml:space="preserve">(4 балла). </w:t>
      </w:r>
      <w:r>
        <w:rPr>
          <w:bCs/>
          <w:color w:val="000000"/>
          <w:sz w:val="28"/>
          <w:szCs w:val="28"/>
        </w:rPr>
        <w:t xml:space="preserve">Составьте схему получения бутанола-2 </w:t>
      </w:r>
      <w:r>
        <w:rPr>
          <w:bCs/>
          <w:color w:val="000000"/>
          <w:spacing w:val="1"/>
          <w:sz w:val="28"/>
          <w:szCs w:val="28"/>
        </w:rPr>
        <w:t>из бутана. Над стрелками переходов укажите ус</w:t>
      </w:r>
      <w:r>
        <w:rPr>
          <w:bCs/>
          <w:color w:val="000000"/>
          <w:spacing w:val="1"/>
          <w:sz w:val="28"/>
          <w:szCs w:val="28"/>
        </w:rPr>
        <w:softHyphen/>
      </w:r>
      <w:r>
        <w:rPr>
          <w:bCs/>
          <w:color w:val="000000"/>
          <w:spacing w:val="-2"/>
          <w:sz w:val="28"/>
          <w:szCs w:val="28"/>
        </w:rPr>
        <w:t xml:space="preserve">ловия осуществления реакций и </w:t>
      </w:r>
      <w:proofErr w:type="gramStart"/>
      <w:r>
        <w:rPr>
          <w:bCs/>
          <w:color w:val="000000"/>
          <w:spacing w:val="-2"/>
          <w:sz w:val="28"/>
          <w:szCs w:val="28"/>
        </w:rPr>
        <w:t>формулы</w:t>
      </w:r>
      <w:proofErr w:type="gramEnd"/>
      <w:r>
        <w:rPr>
          <w:bCs/>
          <w:color w:val="000000"/>
          <w:spacing w:val="-2"/>
          <w:sz w:val="28"/>
          <w:szCs w:val="28"/>
        </w:rPr>
        <w:t xml:space="preserve"> необхо</w:t>
      </w:r>
      <w:r>
        <w:rPr>
          <w:bCs/>
          <w:color w:val="000000"/>
          <w:spacing w:val="-2"/>
          <w:sz w:val="28"/>
          <w:szCs w:val="28"/>
        </w:rPr>
        <w:softHyphen/>
        <w:t>димых для этого веществ.</w:t>
      </w:r>
    </w:p>
    <w:p w:rsidR="007E0B46" w:rsidRDefault="007E0B46">
      <w:pPr>
        <w:shd w:val="clear" w:color="auto" w:fill="FFFFFF"/>
        <w:ind w:left="360" w:right="-2" w:hanging="473"/>
        <w:jc w:val="both"/>
        <w:rPr>
          <w:bCs/>
          <w:color w:val="000000"/>
          <w:spacing w:val="-6"/>
          <w:sz w:val="28"/>
          <w:szCs w:val="28"/>
        </w:rPr>
      </w:pPr>
      <w:r>
        <w:rPr>
          <w:bCs/>
          <w:color w:val="000000"/>
          <w:spacing w:val="-2"/>
          <w:sz w:val="28"/>
          <w:szCs w:val="28"/>
        </w:rPr>
        <w:t xml:space="preserve">15. (6 </w:t>
      </w:r>
      <w:r>
        <w:rPr>
          <w:bCs/>
          <w:i/>
          <w:iCs/>
          <w:color w:val="000000"/>
          <w:spacing w:val="-2"/>
          <w:sz w:val="28"/>
          <w:szCs w:val="28"/>
        </w:rPr>
        <w:t xml:space="preserve">баллов). </w:t>
      </w:r>
      <w:r>
        <w:rPr>
          <w:bCs/>
          <w:color w:val="000000"/>
          <w:spacing w:val="-2"/>
          <w:sz w:val="28"/>
          <w:szCs w:val="28"/>
        </w:rPr>
        <w:t>Рассчитайте объем водорода (н. у.), по</w:t>
      </w:r>
      <w:r>
        <w:rPr>
          <w:bCs/>
          <w:color w:val="000000"/>
          <w:spacing w:val="-2"/>
          <w:sz w:val="28"/>
          <w:szCs w:val="28"/>
        </w:rPr>
        <w:softHyphen/>
      </w:r>
      <w:r>
        <w:rPr>
          <w:bCs/>
          <w:color w:val="000000"/>
          <w:sz w:val="28"/>
          <w:szCs w:val="28"/>
        </w:rPr>
        <w:t xml:space="preserve">лученного при взаимодействии 1,5 моль метанола с металлическим натрием, взятым в достаточном количестве, если объемная доля выхода продукта </w:t>
      </w:r>
      <w:r>
        <w:rPr>
          <w:bCs/>
          <w:color w:val="000000"/>
          <w:spacing w:val="-1"/>
          <w:sz w:val="28"/>
          <w:szCs w:val="28"/>
        </w:rPr>
        <w:t xml:space="preserve">реакции составляет 85%  </w:t>
      </w:r>
      <w:proofErr w:type="gramStart"/>
      <w:r>
        <w:rPr>
          <w:bCs/>
          <w:color w:val="000000"/>
          <w:spacing w:val="-1"/>
          <w:sz w:val="28"/>
          <w:szCs w:val="28"/>
        </w:rPr>
        <w:t>от</w:t>
      </w:r>
      <w:proofErr w:type="gramEnd"/>
      <w:r>
        <w:rPr>
          <w:bCs/>
          <w:color w:val="000000"/>
          <w:spacing w:val="-1"/>
          <w:sz w:val="28"/>
          <w:szCs w:val="28"/>
        </w:rPr>
        <w:t xml:space="preserve"> теоретически возмож</w:t>
      </w:r>
      <w:r>
        <w:rPr>
          <w:bCs/>
          <w:color w:val="000000"/>
          <w:spacing w:val="-1"/>
          <w:sz w:val="28"/>
          <w:szCs w:val="28"/>
        </w:rPr>
        <w:softHyphen/>
      </w:r>
      <w:r>
        <w:rPr>
          <w:bCs/>
          <w:color w:val="000000"/>
          <w:spacing w:val="-6"/>
          <w:sz w:val="28"/>
          <w:szCs w:val="28"/>
        </w:rPr>
        <w:t>ного.</w:t>
      </w:r>
    </w:p>
    <w:p w:rsidR="007E0B46" w:rsidRDefault="007E0B46">
      <w:pPr>
        <w:rPr>
          <w:sz w:val="28"/>
          <w:szCs w:val="28"/>
        </w:rPr>
      </w:pPr>
    </w:p>
    <w:p w:rsidR="007E0B46" w:rsidRDefault="007E0B46">
      <w:pPr>
        <w:shd w:val="clear" w:color="auto" w:fill="FFFFFF"/>
        <w:ind w:left="142"/>
        <w:jc w:val="center"/>
        <w:rPr>
          <w:sz w:val="28"/>
          <w:szCs w:val="28"/>
        </w:rPr>
      </w:pPr>
      <w:r>
        <w:rPr>
          <w:sz w:val="28"/>
          <w:szCs w:val="28"/>
        </w:rPr>
        <w:tab/>
        <w:t>Контрольная работа № 2 по теме</w:t>
      </w:r>
    </w:p>
    <w:p w:rsidR="007E0B46" w:rsidRDefault="007E0B46">
      <w:pPr>
        <w:shd w:val="clear" w:color="auto" w:fill="FFFFFF"/>
        <w:ind w:left="142"/>
        <w:jc w:val="center"/>
        <w:rPr>
          <w:sz w:val="28"/>
          <w:szCs w:val="28"/>
        </w:rPr>
      </w:pPr>
      <w:r>
        <w:rPr>
          <w:sz w:val="28"/>
          <w:szCs w:val="28"/>
        </w:rPr>
        <w:t>«Кислородсодержащие органические соединения и их нахождение  в живой природе»</w:t>
      </w:r>
    </w:p>
    <w:p w:rsidR="007E0B46" w:rsidRDefault="007E0B46">
      <w:pPr>
        <w:shd w:val="clear" w:color="auto" w:fill="FFFFFF"/>
        <w:ind w:left="142"/>
        <w:jc w:val="center"/>
        <w:rPr>
          <w:spacing w:val="-15"/>
          <w:sz w:val="28"/>
          <w:szCs w:val="28"/>
        </w:rPr>
      </w:pPr>
      <w:r>
        <w:rPr>
          <w:spacing w:val="54"/>
          <w:sz w:val="28"/>
          <w:szCs w:val="28"/>
        </w:rPr>
        <w:t>Вариант</w:t>
      </w:r>
      <w:r>
        <w:rPr>
          <w:sz w:val="28"/>
          <w:szCs w:val="28"/>
        </w:rPr>
        <w:t xml:space="preserve">   </w:t>
      </w:r>
      <w:r>
        <w:rPr>
          <w:spacing w:val="-15"/>
          <w:sz w:val="28"/>
          <w:szCs w:val="28"/>
        </w:rPr>
        <w:t>2</w:t>
      </w:r>
    </w:p>
    <w:p w:rsidR="007E0B46" w:rsidRDefault="007E0B46">
      <w:pPr>
        <w:shd w:val="clear" w:color="auto" w:fill="FFFFFF"/>
        <w:ind w:left="142"/>
        <w:jc w:val="center"/>
        <w:rPr>
          <w:sz w:val="28"/>
          <w:szCs w:val="28"/>
        </w:rPr>
      </w:pPr>
    </w:p>
    <w:p w:rsidR="007E0B46" w:rsidRDefault="007E0B46">
      <w:pPr>
        <w:shd w:val="clear" w:color="auto" w:fill="FFFFFF"/>
        <w:ind w:left="142"/>
        <w:jc w:val="both"/>
        <w:rPr>
          <w:sz w:val="28"/>
          <w:szCs w:val="28"/>
        </w:rPr>
      </w:pPr>
      <w:r>
        <w:rPr>
          <w:sz w:val="28"/>
          <w:szCs w:val="28"/>
        </w:rPr>
        <w:t>ЧАСТЬ А. Тестовые задания с выбором одного правильного ответа и на соотнесение</w:t>
      </w:r>
    </w:p>
    <w:p w:rsidR="007E0B46" w:rsidRDefault="007E0B46">
      <w:pPr>
        <w:shd w:val="clear" w:color="auto" w:fill="FFFFFF"/>
        <w:ind w:left="426" w:hanging="426"/>
        <w:rPr>
          <w:bCs/>
          <w:color w:val="000000"/>
          <w:spacing w:val="-6"/>
          <w:sz w:val="28"/>
          <w:szCs w:val="28"/>
        </w:rPr>
      </w:pPr>
      <w:r>
        <w:rPr>
          <w:bCs/>
          <w:color w:val="000000"/>
          <w:spacing w:val="-4"/>
          <w:sz w:val="28"/>
          <w:szCs w:val="28"/>
        </w:rPr>
        <w:t xml:space="preserve">1.    (2 </w:t>
      </w:r>
      <w:r>
        <w:rPr>
          <w:bCs/>
          <w:i/>
          <w:iCs/>
          <w:color w:val="000000"/>
          <w:spacing w:val="-4"/>
          <w:sz w:val="28"/>
          <w:szCs w:val="28"/>
        </w:rPr>
        <w:t xml:space="preserve">балла). </w:t>
      </w:r>
      <w:r>
        <w:rPr>
          <w:bCs/>
          <w:color w:val="000000"/>
          <w:spacing w:val="-4"/>
          <w:sz w:val="28"/>
          <w:szCs w:val="28"/>
        </w:rPr>
        <w:t>Вещество, соответствующее общей фор</w:t>
      </w:r>
      <w:r>
        <w:rPr>
          <w:bCs/>
          <w:color w:val="000000"/>
          <w:spacing w:val="-4"/>
          <w:sz w:val="28"/>
          <w:szCs w:val="28"/>
        </w:rPr>
        <w:softHyphen/>
      </w:r>
      <w:r>
        <w:rPr>
          <w:bCs/>
          <w:color w:val="000000"/>
          <w:spacing w:val="-6"/>
          <w:sz w:val="28"/>
          <w:szCs w:val="28"/>
        </w:rPr>
        <w:t xml:space="preserve">муле </w:t>
      </w:r>
      <w:proofErr w:type="gramStart"/>
      <w:r>
        <w:rPr>
          <w:bCs/>
          <w:color w:val="000000"/>
          <w:spacing w:val="-6"/>
          <w:sz w:val="28"/>
          <w:szCs w:val="28"/>
          <w:lang w:val="en-US"/>
        </w:rPr>
        <w:t>R</w:t>
      </w:r>
      <w:proofErr w:type="gramEnd"/>
      <w:r>
        <w:rPr>
          <w:bCs/>
          <w:color w:val="000000"/>
          <w:spacing w:val="-6"/>
          <w:sz w:val="28"/>
          <w:szCs w:val="28"/>
        </w:rPr>
        <w:t>СООН, относится к классу:</w:t>
      </w:r>
    </w:p>
    <w:p w:rsidR="007E0B46" w:rsidRDefault="007E0B46">
      <w:pPr>
        <w:shd w:val="clear" w:color="auto" w:fill="FFFFFF"/>
        <w:rPr>
          <w:bCs/>
          <w:color w:val="000000"/>
          <w:spacing w:val="-5"/>
          <w:sz w:val="28"/>
          <w:szCs w:val="28"/>
        </w:rPr>
      </w:pPr>
      <w:r>
        <w:rPr>
          <w:bCs/>
          <w:color w:val="000000"/>
          <w:spacing w:val="-6"/>
          <w:sz w:val="28"/>
          <w:szCs w:val="28"/>
        </w:rPr>
        <w:t xml:space="preserve">           </w:t>
      </w:r>
      <w:r>
        <w:rPr>
          <w:bCs/>
          <w:color w:val="000000"/>
          <w:spacing w:val="-4"/>
          <w:sz w:val="28"/>
          <w:szCs w:val="28"/>
        </w:rPr>
        <w:t xml:space="preserve">А. Альдегидов.      </w:t>
      </w:r>
      <w:r>
        <w:rPr>
          <w:bCs/>
          <w:color w:val="000000"/>
          <w:spacing w:val="-1"/>
          <w:sz w:val="28"/>
          <w:szCs w:val="28"/>
        </w:rPr>
        <w:t xml:space="preserve">Б. Карбоновых кислот.      </w:t>
      </w:r>
      <w:r>
        <w:rPr>
          <w:bCs/>
          <w:color w:val="000000"/>
          <w:spacing w:val="-6"/>
          <w:sz w:val="28"/>
          <w:szCs w:val="28"/>
        </w:rPr>
        <w:t xml:space="preserve">В. Спиртов.     </w:t>
      </w:r>
      <w:r>
        <w:rPr>
          <w:bCs/>
          <w:color w:val="000000"/>
          <w:spacing w:val="-5"/>
          <w:sz w:val="28"/>
          <w:szCs w:val="28"/>
        </w:rPr>
        <w:t>Г. Углеводов.</w:t>
      </w:r>
    </w:p>
    <w:p w:rsidR="007E0B46" w:rsidRDefault="007E0B46">
      <w:pPr>
        <w:shd w:val="clear" w:color="auto" w:fill="FFFFFF"/>
        <w:rPr>
          <w:sz w:val="28"/>
          <w:szCs w:val="28"/>
        </w:rPr>
      </w:pPr>
    </w:p>
    <w:p w:rsidR="007E0B46" w:rsidRDefault="007E0B46">
      <w:pPr>
        <w:shd w:val="clear" w:color="auto" w:fill="FFFFFF"/>
        <w:tabs>
          <w:tab w:val="left" w:pos="427"/>
        </w:tabs>
        <w:ind w:left="427" w:hanging="331"/>
        <w:rPr>
          <w:color w:val="000000"/>
          <w:spacing w:val="7"/>
          <w:sz w:val="28"/>
          <w:szCs w:val="28"/>
        </w:rPr>
      </w:pPr>
      <w:r>
        <w:rPr>
          <w:color w:val="000000"/>
          <w:sz w:val="28"/>
          <w:szCs w:val="28"/>
        </w:rPr>
        <w:t>2.</w:t>
      </w:r>
      <w:r>
        <w:rPr>
          <w:color w:val="000000"/>
          <w:sz w:val="28"/>
          <w:szCs w:val="28"/>
        </w:rPr>
        <w:tab/>
      </w:r>
      <w:r>
        <w:rPr>
          <w:i/>
          <w:iCs/>
          <w:color w:val="000000"/>
          <w:spacing w:val="8"/>
          <w:sz w:val="28"/>
          <w:szCs w:val="28"/>
        </w:rPr>
        <w:t xml:space="preserve">(2 балла). </w:t>
      </w:r>
      <w:r>
        <w:rPr>
          <w:color w:val="000000"/>
          <w:spacing w:val="8"/>
          <w:sz w:val="28"/>
          <w:szCs w:val="28"/>
        </w:rPr>
        <w:t>Вещество, являющееся изомером уксус</w:t>
      </w:r>
      <w:r>
        <w:rPr>
          <w:color w:val="000000"/>
          <w:spacing w:val="7"/>
          <w:sz w:val="28"/>
          <w:szCs w:val="28"/>
        </w:rPr>
        <w:t>ной кислоты:</w:t>
      </w:r>
    </w:p>
    <w:p w:rsidR="007E0B46" w:rsidRDefault="007E0B46">
      <w:pPr>
        <w:shd w:val="clear" w:color="auto" w:fill="FFFFFF"/>
        <w:ind w:left="456"/>
        <w:rPr>
          <w:color w:val="000000"/>
          <w:spacing w:val="6"/>
          <w:sz w:val="28"/>
          <w:szCs w:val="28"/>
        </w:rPr>
      </w:pPr>
      <w:r>
        <w:rPr>
          <w:color w:val="000000"/>
          <w:spacing w:val="7"/>
          <w:sz w:val="28"/>
          <w:szCs w:val="28"/>
        </w:rPr>
        <w:t xml:space="preserve"> А. Хлоруксусная кислота.  </w:t>
      </w:r>
      <w:r>
        <w:rPr>
          <w:color w:val="000000"/>
          <w:spacing w:val="5"/>
          <w:sz w:val="28"/>
          <w:szCs w:val="28"/>
        </w:rPr>
        <w:t xml:space="preserve">Б. Этанол.   В. Диметиловый эфир.    </w:t>
      </w:r>
      <w:r>
        <w:rPr>
          <w:color w:val="000000"/>
          <w:spacing w:val="6"/>
          <w:sz w:val="28"/>
          <w:szCs w:val="28"/>
        </w:rPr>
        <w:t>Г.Метилметаноат.</w:t>
      </w:r>
    </w:p>
    <w:p w:rsidR="007E0B46" w:rsidRDefault="007E0B46">
      <w:pPr>
        <w:shd w:val="clear" w:color="auto" w:fill="FFFFFF"/>
        <w:ind w:left="456"/>
        <w:rPr>
          <w:sz w:val="28"/>
          <w:szCs w:val="28"/>
        </w:rPr>
      </w:pPr>
    </w:p>
    <w:p w:rsidR="007E0B46" w:rsidRDefault="007E0B46">
      <w:pPr>
        <w:shd w:val="clear" w:color="auto" w:fill="FFFFFF"/>
        <w:tabs>
          <w:tab w:val="left" w:pos="427"/>
        </w:tabs>
        <w:ind w:left="427" w:hanging="331"/>
        <w:jc w:val="both"/>
        <w:rPr>
          <w:color w:val="000000"/>
          <w:spacing w:val="9"/>
          <w:sz w:val="28"/>
          <w:szCs w:val="28"/>
        </w:rPr>
      </w:pPr>
      <w:r>
        <w:rPr>
          <w:color w:val="000000"/>
          <w:sz w:val="28"/>
          <w:szCs w:val="28"/>
        </w:rPr>
        <w:t>3.</w:t>
      </w:r>
      <w:r>
        <w:rPr>
          <w:color w:val="000000"/>
          <w:sz w:val="28"/>
          <w:szCs w:val="28"/>
        </w:rPr>
        <w:tab/>
      </w:r>
      <w:r>
        <w:rPr>
          <w:i/>
          <w:iCs/>
          <w:color w:val="000000"/>
          <w:spacing w:val="9"/>
          <w:sz w:val="28"/>
          <w:szCs w:val="28"/>
        </w:rPr>
        <w:t xml:space="preserve">(2 балла). </w:t>
      </w:r>
      <w:r>
        <w:rPr>
          <w:color w:val="000000"/>
          <w:spacing w:val="9"/>
          <w:sz w:val="28"/>
          <w:szCs w:val="28"/>
        </w:rPr>
        <w:t xml:space="preserve">Формула вещества с наиболее ярко </w:t>
      </w:r>
      <w:r>
        <w:rPr>
          <w:iCs/>
          <w:color w:val="000000"/>
          <w:spacing w:val="9"/>
          <w:sz w:val="28"/>
          <w:szCs w:val="28"/>
        </w:rPr>
        <w:t>вы</w:t>
      </w:r>
      <w:r>
        <w:rPr>
          <w:color w:val="000000"/>
          <w:spacing w:val="9"/>
          <w:sz w:val="28"/>
          <w:szCs w:val="28"/>
        </w:rPr>
        <w:t>раженными кислотными свойствами:</w:t>
      </w:r>
    </w:p>
    <w:p w:rsidR="007E0B46" w:rsidRDefault="007E0B46">
      <w:pPr>
        <w:shd w:val="clear" w:color="auto" w:fill="FFFFFF"/>
        <w:rPr>
          <w:color w:val="000000"/>
          <w:spacing w:val="-16"/>
          <w:sz w:val="28"/>
          <w:szCs w:val="28"/>
        </w:rPr>
      </w:pPr>
      <w:r>
        <w:rPr>
          <w:color w:val="000000"/>
          <w:spacing w:val="-12"/>
          <w:sz w:val="28"/>
          <w:szCs w:val="28"/>
        </w:rPr>
        <w:t xml:space="preserve">               А. С</w:t>
      </w:r>
      <w:r>
        <w:rPr>
          <w:color w:val="000000"/>
          <w:spacing w:val="-12"/>
          <w:sz w:val="28"/>
          <w:szCs w:val="28"/>
          <w:vertAlign w:val="subscript"/>
        </w:rPr>
        <w:t>2</w:t>
      </w:r>
      <w:r>
        <w:rPr>
          <w:color w:val="000000"/>
          <w:spacing w:val="-12"/>
          <w:sz w:val="28"/>
          <w:szCs w:val="28"/>
        </w:rPr>
        <w:t>Н</w:t>
      </w:r>
      <w:r>
        <w:rPr>
          <w:color w:val="000000"/>
          <w:spacing w:val="-16"/>
          <w:sz w:val="28"/>
          <w:szCs w:val="28"/>
          <w:vertAlign w:val="subscript"/>
        </w:rPr>
        <w:t>5</w:t>
      </w:r>
      <w:r>
        <w:rPr>
          <w:color w:val="000000"/>
          <w:spacing w:val="-12"/>
          <w:sz w:val="28"/>
          <w:szCs w:val="28"/>
        </w:rPr>
        <w:t>ОН.         Б.   С</w:t>
      </w:r>
      <w:r>
        <w:rPr>
          <w:color w:val="000000"/>
          <w:spacing w:val="-12"/>
          <w:sz w:val="28"/>
          <w:szCs w:val="28"/>
          <w:vertAlign w:val="subscript"/>
        </w:rPr>
        <w:t>6</w:t>
      </w:r>
      <w:r>
        <w:rPr>
          <w:color w:val="000000"/>
          <w:spacing w:val="-12"/>
          <w:sz w:val="28"/>
          <w:szCs w:val="28"/>
        </w:rPr>
        <w:t>Н</w:t>
      </w:r>
      <w:r>
        <w:rPr>
          <w:color w:val="000000"/>
          <w:spacing w:val="-16"/>
          <w:sz w:val="28"/>
          <w:szCs w:val="28"/>
          <w:vertAlign w:val="subscript"/>
        </w:rPr>
        <w:t>5</w:t>
      </w:r>
      <w:r>
        <w:rPr>
          <w:color w:val="000000"/>
          <w:spacing w:val="-12"/>
          <w:sz w:val="28"/>
          <w:szCs w:val="28"/>
        </w:rPr>
        <w:t>ОН                В. СН</w:t>
      </w:r>
      <w:r>
        <w:rPr>
          <w:color w:val="000000"/>
          <w:spacing w:val="-12"/>
          <w:sz w:val="28"/>
          <w:szCs w:val="28"/>
          <w:vertAlign w:val="subscript"/>
        </w:rPr>
        <w:t>3</w:t>
      </w:r>
      <w:r>
        <w:rPr>
          <w:color w:val="000000"/>
          <w:spacing w:val="-12"/>
          <w:sz w:val="28"/>
          <w:szCs w:val="28"/>
        </w:rPr>
        <w:t xml:space="preserve">СООН.       </w:t>
      </w:r>
      <w:r>
        <w:rPr>
          <w:color w:val="000000"/>
          <w:spacing w:val="-16"/>
          <w:sz w:val="28"/>
          <w:szCs w:val="28"/>
        </w:rPr>
        <w:t>Г. С</w:t>
      </w:r>
      <w:r>
        <w:rPr>
          <w:color w:val="000000"/>
          <w:spacing w:val="-16"/>
          <w:sz w:val="28"/>
          <w:szCs w:val="28"/>
          <w:vertAlign w:val="subscript"/>
        </w:rPr>
        <w:t>15</w:t>
      </w:r>
      <w:r>
        <w:rPr>
          <w:color w:val="000000"/>
          <w:spacing w:val="-16"/>
          <w:sz w:val="28"/>
          <w:szCs w:val="28"/>
        </w:rPr>
        <w:t>Н</w:t>
      </w:r>
      <w:r>
        <w:rPr>
          <w:color w:val="000000"/>
          <w:spacing w:val="-16"/>
          <w:sz w:val="28"/>
          <w:szCs w:val="28"/>
          <w:vertAlign w:val="subscript"/>
        </w:rPr>
        <w:t>31</w:t>
      </w:r>
      <w:r>
        <w:rPr>
          <w:color w:val="000000"/>
          <w:spacing w:val="-16"/>
          <w:sz w:val="28"/>
          <w:szCs w:val="28"/>
        </w:rPr>
        <w:t>СООН.</w:t>
      </w:r>
    </w:p>
    <w:p w:rsidR="007E0B46" w:rsidRDefault="007E0B46">
      <w:pPr>
        <w:shd w:val="clear" w:color="auto" w:fill="FFFFFF"/>
        <w:jc w:val="right"/>
        <w:rPr>
          <w:sz w:val="28"/>
          <w:szCs w:val="28"/>
        </w:rPr>
      </w:pPr>
    </w:p>
    <w:p w:rsidR="007E0B46" w:rsidRDefault="007E0B46">
      <w:pPr>
        <w:shd w:val="clear" w:color="auto" w:fill="FFFFFF"/>
        <w:tabs>
          <w:tab w:val="left" w:pos="336"/>
        </w:tabs>
        <w:ind w:left="336" w:hanging="336"/>
        <w:jc w:val="both"/>
        <w:rPr>
          <w:sz w:val="28"/>
          <w:szCs w:val="28"/>
        </w:rPr>
      </w:pPr>
      <w:r>
        <w:rPr>
          <w:color w:val="000000"/>
          <w:sz w:val="28"/>
          <w:szCs w:val="28"/>
        </w:rPr>
        <w:t>4.</w:t>
      </w:r>
      <w:r>
        <w:rPr>
          <w:color w:val="000000"/>
          <w:sz w:val="28"/>
          <w:szCs w:val="28"/>
        </w:rPr>
        <w:tab/>
      </w:r>
      <w:r>
        <w:rPr>
          <w:i/>
          <w:iCs/>
          <w:color w:val="000000"/>
          <w:spacing w:val="4"/>
          <w:sz w:val="28"/>
          <w:szCs w:val="28"/>
        </w:rPr>
        <w:t xml:space="preserve">(2 балла). </w:t>
      </w:r>
      <w:r>
        <w:rPr>
          <w:color w:val="000000"/>
          <w:spacing w:val="4"/>
          <w:sz w:val="28"/>
          <w:szCs w:val="28"/>
        </w:rPr>
        <w:t xml:space="preserve">Вещество, добавление которого смещает </w:t>
      </w:r>
      <w:r>
        <w:rPr>
          <w:color w:val="000000"/>
          <w:spacing w:val="6"/>
          <w:sz w:val="28"/>
          <w:szCs w:val="28"/>
        </w:rPr>
        <w:t>равновесие в системе</w:t>
      </w:r>
      <w:r>
        <w:rPr>
          <w:sz w:val="28"/>
          <w:szCs w:val="28"/>
        </w:rPr>
        <w:t xml:space="preserve"> </w:t>
      </w:r>
    </w:p>
    <w:p w:rsidR="007E0B46" w:rsidRDefault="007E0B46">
      <w:pPr>
        <w:shd w:val="clear" w:color="auto" w:fill="FFFFFF"/>
        <w:tabs>
          <w:tab w:val="left" w:pos="336"/>
        </w:tabs>
        <w:ind w:left="336" w:hanging="336"/>
        <w:jc w:val="both"/>
        <w:rPr>
          <w:color w:val="000000"/>
          <w:spacing w:val="7"/>
          <w:sz w:val="28"/>
          <w:szCs w:val="28"/>
        </w:rPr>
      </w:pPr>
      <w:r>
        <w:rPr>
          <w:color w:val="000000"/>
          <w:sz w:val="28"/>
          <w:szCs w:val="28"/>
        </w:rPr>
        <w:t xml:space="preserve">     </w:t>
      </w:r>
      <w:r>
        <w:rPr>
          <w:color w:val="000000"/>
          <w:spacing w:val="-13"/>
          <w:sz w:val="28"/>
          <w:szCs w:val="28"/>
        </w:rPr>
        <w:t>СН</w:t>
      </w:r>
      <w:r>
        <w:rPr>
          <w:color w:val="000000"/>
          <w:spacing w:val="-13"/>
          <w:sz w:val="28"/>
          <w:szCs w:val="28"/>
          <w:vertAlign w:val="subscript"/>
        </w:rPr>
        <w:t>3</w:t>
      </w:r>
      <w:r>
        <w:rPr>
          <w:color w:val="000000"/>
          <w:spacing w:val="-13"/>
          <w:sz w:val="28"/>
          <w:szCs w:val="28"/>
        </w:rPr>
        <w:t>СН</w:t>
      </w:r>
      <w:r>
        <w:rPr>
          <w:color w:val="000000"/>
          <w:spacing w:val="-13"/>
          <w:sz w:val="28"/>
          <w:szCs w:val="28"/>
          <w:vertAlign w:val="subscript"/>
        </w:rPr>
        <w:t>2</w:t>
      </w:r>
      <w:r>
        <w:rPr>
          <w:color w:val="000000"/>
          <w:spacing w:val="-13"/>
          <w:sz w:val="28"/>
          <w:szCs w:val="28"/>
        </w:rPr>
        <w:t>Вг + Н</w:t>
      </w:r>
      <w:r>
        <w:rPr>
          <w:color w:val="000000"/>
          <w:spacing w:val="-13"/>
          <w:sz w:val="28"/>
          <w:szCs w:val="28"/>
          <w:vertAlign w:val="subscript"/>
        </w:rPr>
        <w:t>2</w:t>
      </w:r>
      <w:r>
        <w:rPr>
          <w:color w:val="000000"/>
          <w:spacing w:val="-13"/>
          <w:sz w:val="28"/>
          <w:szCs w:val="28"/>
        </w:rPr>
        <w:t xml:space="preserve">О </w:t>
      </w:r>
      <w:r>
        <w:rPr>
          <w:bCs/>
          <w:strike/>
          <w:color w:val="000000"/>
          <w:spacing w:val="-17"/>
          <w:w w:val="106"/>
          <w:sz w:val="28"/>
          <w:szCs w:val="28"/>
          <w:u w:val="single"/>
        </w:rPr>
        <w:t>&lt;—&gt;</w:t>
      </w:r>
      <w:r>
        <w:rPr>
          <w:bCs/>
          <w:color w:val="000000"/>
          <w:spacing w:val="-17"/>
          <w:w w:val="106"/>
          <w:sz w:val="28"/>
          <w:szCs w:val="28"/>
        </w:rPr>
        <w:t xml:space="preserve"> </w:t>
      </w:r>
      <w:r>
        <w:rPr>
          <w:color w:val="000000"/>
          <w:spacing w:val="-13"/>
          <w:sz w:val="28"/>
          <w:szCs w:val="28"/>
        </w:rPr>
        <w:t>СН</w:t>
      </w:r>
      <w:r>
        <w:rPr>
          <w:color w:val="000000"/>
          <w:spacing w:val="-13"/>
          <w:sz w:val="28"/>
          <w:szCs w:val="28"/>
          <w:vertAlign w:val="subscript"/>
        </w:rPr>
        <w:t>3</w:t>
      </w:r>
      <w:r>
        <w:rPr>
          <w:color w:val="000000"/>
          <w:spacing w:val="-13"/>
          <w:sz w:val="28"/>
          <w:szCs w:val="28"/>
        </w:rPr>
        <w:t>СН</w:t>
      </w:r>
      <w:r>
        <w:rPr>
          <w:color w:val="000000"/>
          <w:spacing w:val="-13"/>
          <w:sz w:val="28"/>
          <w:szCs w:val="28"/>
          <w:vertAlign w:val="subscript"/>
        </w:rPr>
        <w:t>2</w:t>
      </w:r>
      <w:r>
        <w:rPr>
          <w:color w:val="000000"/>
          <w:spacing w:val="-13"/>
          <w:sz w:val="28"/>
          <w:szCs w:val="28"/>
        </w:rPr>
        <w:t xml:space="preserve">ОН + НВг       </w:t>
      </w:r>
      <w:r>
        <w:rPr>
          <w:color w:val="000000"/>
          <w:spacing w:val="7"/>
          <w:sz w:val="28"/>
          <w:szCs w:val="28"/>
        </w:rPr>
        <w:t>в сторону продуктов реакции:</w:t>
      </w:r>
    </w:p>
    <w:p w:rsidR="007E0B46" w:rsidRDefault="007E0B46">
      <w:pPr>
        <w:shd w:val="clear" w:color="auto" w:fill="FFFFFF"/>
        <w:tabs>
          <w:tab w:val="left" w:pos="336"/>
        </w:tabs>
        <w:ind w:left="336" w:hanging="336"/>
        <w:jc w:val="both"/>
        <w:rPr>
          <w:color w:val="000000"/>
          <w:spacing w:val="7"/>
          <w:sz w:val="28"/>
          <w:szCs w:val="28"/>
        </w:rPr>
      </w:pPr>
      <w:r>
        <w:rPr>
          <w:color w:val="000000"/>
          <w:sz w:val="28"/>
          <w:szCs w:val="28"/>
        </w:rPr>
        <w:t xml:space="preserve">   </w:t>
      </w:r>
      <w:r>
        <w:rPr>
          <w:color w:val="000000"/>
          <w:spacing w:val="2"/>
          <w:sz w:val="28"/>
          <w:szCs w:val="28"/>
        </w:rPr>
        <w:t xml:space="preserve">А. Бромоводород. </w:t>
      </w:r>
      <w:r>
        <w:rPr>
          <w:color w:val="000000"/>
          <w:spacing w:val="7"/>
          <w:sz w:val="28"/>
          <w:szCs w:val="28"/>
        </w:rPr>
        <w:t xml:space="preserve"> Б. Гидроксид натрия. </w:t>
      </w:r>
      <w:r>
        <w:rPr>
          <w:color w:val="000000"/>
          <w:spacing w:val="5"/>
          <w:sz w:val="28"/>
          <w:szCs w:val="28"/>
        </w:rPr>
        <w:t>В. Серная кислота.</w:t>
      </w:r>
      <w:r>
        <w:rPr>
          <w:color w:val="000000"/>
          <w:spacing w:val="7"/>
          <w:sz w:val="28"/>
          <w:szCs w:val="28"/>
        </w:rPr>
        <w:t xml:space="preserve">    Г. Этанол.</w:t>
      </w:r>
    </w:p>
    <w:p w:rsidR="007E0B46" w:rsidRDefault="007E0B46">
      <w:pPr>
        <w:shd w:val="clear" w:color="auto" w:fill="FFFFFF"/>
        <w:tabs>
          <w:tab w:val="left" w:pos="2861"/>
        </w:tabs>
        <w:ind w:left="379"/>
        <w:rPr>
          <w:sz w:val="28"/>
          <w:szCs w:val="28"/>
        </w:rPr>
      </w:pPr>
    </w:p>
    <w:p w:rsidR="007E0B46" w:rsidRDefault="007E0B46">
      <w:pPr>
        <w:shd w:val="clear" w:color="auto" w:fill="FFFFFF"/>
        <w:tabs>
          <w:tab w:val="left" w:pos="336"/>
        </w:tabs>
        <w:ind w:left="336" w:hanging="336"/>
        <w:rPr>
          <w:color w:val="000000"/>
          <w:spacing w:val="6"/>
          <w:sz w:val="28"/>
          <w:szCs w:val="28"/>
        </w:rPr>
      </w:pPr>
      <w:r>
        <w:rPr>
          <w:color w:val="000000"/>
          <w:sz w:val="28"/>
          <w:szCs w:val="28"/>
        </w:rPr>
        <w:lastRenderedPageBreak/>
        <w:t>5.</w:t>
      </w:r>
      <w:r>
        <w:rPr>
          <w:color w:val="000000"/>
          <w:sz w:val="28"/>
          <w:szCs w:val="28"/>
        </w:rPr>
        <w:tab/>
      </w:r>
      <w:r>
        <w:rPr>
          <w:i/>
          <w:iCs/>
          <w:color w:val="000000"/>
          <w:spacing w:val="6"/>
          <w:sz w:val="28"/>
          <w:szCs w:val="28"/>
        </w:rPr>
        <w:t xml:space="preserve">(2 балла). </w:t>
      </w:r>
      <w:r>
        <w:rPr>
          <w:color w:val="000000"/>
          <w:spacing w:val="6"/>
          <w:sz w:val="28"/>
          <w:szCs w:val="28"/>
        </w:rPr>
        <w:t>Вещество, для которого невозможна реакция с гидроксидом меди (</w:t>
      </w:r>
      <w:r>
        <w:rPr>
          <w:color w:val="000000"/>
          <w:spacing w:val="6"/>
          <w:sz w:val="28"/>
          <w:szCs w:val="28"/>
          <w:lang w:val="en-US"/>
        </w:rPr>
        <w:t>II</w:t>
      </w:r>
      <w:r>
        <w:rPr>
          <w:color w:val="000000"/>
          <w:spacing w:val="6"/>
          <w:sz w:val="28"/>
          <w:szCs w:val="28"/>
        </w:rPr>
        <w:t>):</w:t>
      </w:r>
    </w:p>
    <w:p w:rsidR="007E0B46" w:rsidRDefault="007E0B46">
      <w:pPr>
        <w:shd w:val="clear" w:color="auto" w:fill="FFFFFF"/>
        <w:tabs>
          <w:tab w:val="left" w:pos="2832"/>
        </w:tabs>
        <w:ind w:left="355"/>
        <w:rPr>
          <w:color w:val="000000"/>
          <w:spacing w:val="7"/>
          <w:sz w:val="28"/>
          <w:szCs w:val="28"/>
        </w:rPr>
      </w:pPr>
      <w:r>
        <w:rPr>
          <w:color w:val="000000"/>
          <w:spacing w:val="5"/>
          <w:sz w:val="28"/>
          <w:szCs w:val="28"/>
        </w:rPr>
        <w:t xml:space="preserve">    А. Глюкоза.</w:t>
      </w:r>
      <w:r>
        <w:rPr>
          <w:color w:val="000000"/>
          <w:spacing w:val="4"/>
          <w:sz w:val="28"/>
          <w:szCs w:val="28"/>
        </w:rPr>
        <w:t xml:space="preserve">        Б. Этаналь.</w:t>
      </w:r>
      <w:r>
        <w:rPr>
          <w:color w:val="000000"/>
          <w:sz w:val="28"/>
          <w:szCs w:val="28"/>
        </w:rPr>
        <w:tab/>
        <w:t xml:space="preserve"> </w:t>
      </w:r>
      <w:r>
        <w:rPr>
          <w:color w:val="000000"/>
          <w:spacing w:val="3"/>
          <w:sz w:val="28"/>
          <w:szCs w:val="28"/>
        </w:rPr>
        <w:t>В. Этанол.</w:t>
      </w:r>
      <w:r>
        <w:rPr>
          <w:color w:val="000000"/>
          <w:spacing w:val="7"/>
          <w:sz w:val="28"/>
          <w:szCs w:val="28"/>
        </w:rPr>
        <w:t xml:space="preserve">         Г. Этиленгликоль.</w:t>
      </w:r>
    </w:p>
    <w:p w:rsidR="007E0B46" w:rsidRDefault="007E0B46">
      <w:pPr>
        <w:shd w:val="clear" w:color="auto" w:fill="FFFFFF"/>
        <w:tabs>
          <w:tab w:val="left" w:pos="2827"/>
        </w:tabs>
        <w:ind w:left="350"/>
        <w:rPr>
          <w:color w:val="000000"/>
          <w:sz w:val="28"/>
          <w:szCs w:val="28"/>
        </w:rPr>
      </w:pPr>
      <w:r>
        <w:rPr>
          <w:color w:val="000000"/>
          <w:sz w:val="28"/>
          <w:szCs w:val="28"/>
        </w:rPr>
        <w:tab/>
      </w:r>
    </w:p>
    <w:p w:rsidR="007E0B46" w:rsidRDefault="007E0B46">
      <w:pPr>
        <w:shd w:val="clear" w:color="auto" w:fill="FFFFFF"/>
        <w:tabs>
          <w:tab w:val="left" w:pos="336"/>
        </w:tabs>
        <w:ind w:left="336" w:hanging="336"/>
        <w:rPr>
          <w:color w:val="000000"/>
          <w:spacing w:val="8"/>
          <w:sz w:val="28"/>
          <w:szCs w:val="28"/>
        </w:rPr>
      </w:pPr>
      <w:r>
        <w:rPr>
          <w:color w:val="000000"/>
          <w:sz w:val="28"/>
          <w:szCs w:val="28"/>
        </w:rPr>
        <w:t>6.</w:t>
      </w:r>
      <w:r>
        <w:rPr>
          <w:color w:val="000000"/>
          <w:sz w:val="28"/>
          <w:szCs w:val="28"/>
        </w:rPr>
        <w:tab/>
      </w:r>
      <w:r>
        <w:rPr>
          <w:i/>
          <w:iCs/>
          <w:color w:val="000000"/>
          <w:spacing w:val="11"/>
          <w:sz w:val="28"/>
          <w:szCs w:val="28"/>
        </w:rPr>
        <w:t xml:space="preserve">(2 балла). </w:t>
      </w:r>
      <w:r>
        <w:rPr>
          <w:color w:val="000000"/>
          <w:spacing w:val="11"/>
          <w:sz w:val="28"/>
          <w:szCs w:val="28"/>
        </w:rPr>
        <w:t xml:space="preserve">Определите формулы веществ </w:t>
      </w:r>
      <w:r>
        <w:rPr>
          <w:color w:val="000000"/>
          <w:spacing w:val="11"/>
          <w:sz w:val="28"/>
          <w:szCs w:val="28"/>
          <w:lang w:val="en-US"/>
        </w:rPr>
        <w:t>X</w:t>
      </w:r>
      <w:r>
        <w:rPr>
          <w:color w:val="000000"/>
          <w:spacing w:val="11"/>
          <w:sz w:val="28"/>
          <w:szCs w:val="28"/>
        </w:rPr>
        <w:t xml:space="preserve"> и </w:t>
      </w:r>
      <w:r>
        <w:rPr>
          <w:color w:val="000000"/>
          <w:spacing w:val="11"/>
          <w:sz w:val="28"/>
          <w:szCs w:val="28"/>
          <w:lang w:val="en-US"/>
        </w:rPr>
        <w:t>Y</w:t>
      </w:r>
      <w:r>
        <w:rPr>
          <w:color w:val="000000"/>
          <w:spacing w:val="11"/>
          <w:sz w:val="28"/>
          <w:szCs w:val="28"/>
        </w:rPr>
        <w:t xml:space="preserve"> в </w:t>
      </w:r>
      <w:r>
        <w:rPr>
          <w:color w:val="000000"/>
          <w:spacing w:val="8"/>
          <w:sz w:val="28"/>
          <w:szCs w:val="28"/>
        </w:rPr>
        <w:t>цепочке превращений:</w:t>
      </w:r>
    </w:p>
    <w:p w:rsidR="007E0B46" w:rsidRDefault="007E0B46">
      <w:pPr>
        <w:shd w:val="clear" w:color="auto" w:fill="FFFFFF"/>
        <w:tabs>
          <w:tab w:val="left" w:pos="540"/>
        </w:tabs>
        <w:ind w:left="357" w:hanging="357"/>
        <w:rPr>
          <w:color w:val="000000"/>
          <w:spacing w:val="-13"/>
          <w:sz w:val="28"/>
          <w:szCs w:val="28"/>
          <w:vertAlign w:val="superscript"/>
        </w:rPr>
      </w:pPr>
      <w:r>
        <w:rPr>
          <w:color w:val="000000"/>
          <w:spacing w:val="-2"/>
          <w:sz w:val="28"/>
          <w:szCs w:val="28"/>
        </w:rPr>
        <w:t xml:space="preserve">                  + </w:t>
      </w:r>
      <w:r>
        <w:rPr>
          <w:color w:val="000000"/>
          <w:spacing w:val="-13"/>
          <w:sz w:val="28"/>
          <w:szCs w:val="28"/>
        </w:rPr>
        <w:t>Н</w:t>
      </w:r>
      <w:r>
        <w:rPr>
          <w:color w:val="000000"/>
          <w:spacing w:val="-13"/>
          <w:sz w:val="28"/>
          <w:szCs w:val="28"/>
          <w:vertAlign w:val="subscript"/>
        </w:rPr>
        <w:t>2</w:t>
      </w:r>
      <w:r>
        <w:rPr>
          <w:color w:val="000000"/>
          <w:spacing w:val="-13"/>
          <w:sz w:val="28"/>
          <w:szCs w:val="28"/>
        </w:rPr>
        <w:t xml:space="preserve">О                </w:t>
      </w:r>
      <w:r>
        <w:rPr>
          <w:color w:val="000000"/>
          <w:spacing w:val="-2"/>
          <w:sz w:val="28"/>
          <w:szCs w:val="28"/>
        </w:rPr>
        <w:t xml:space="preserve">+ </w:t>
      </w:r>
      <w:r>
        <w:rPr>
          <w:color w:val="000000"/>
          <w:spacing w:val="-13"/>
          <w:sz w:val="28"/>
          <w:szCs w:val="28"/>
        </w:rPr>
        <w:t>Н</w:t>
      </w:r>
      <w:r>
        <w:rPr>
          <w:color w:val="000000"/>
          <w:spacing w:val="-13"/>
          <w:sz w:val="28"/>
          <w:szCs w:val="28"/>
          <w:vertAlign w:val="subscript"/>
        </w:rPr>
        <w:t>2</w:t>
      </w:r>
      <w:r>
        <w:rPr>
          <w:color w:val="000000"/>
          <w:spacing w:val="-13"/>
          <w:sz w:val="28"/>
          <w:szCs w:val="28"/>
        </w:rPr>
        <w:t xml:space="preserve">О, </w:t>
      </w:r>
      <w:r>
        <w:rPr>
          <w:color w:val="000000"/>
          <w:spacing w:val="-13"/>
          <w:sz w:val="28"/>
          <w:szCs w:val="28"/>
          <w:lang w:val="en-US"/>
        </w:rPr>
        <w:t>Hg</w:t>
      </w:r>
      <w:r>
        <w:rPr>
          <w:color w:val="000000"/>
          <w:spacing w:val="-13"/>
          <w:sz w:val="28"/>
          <w:szCs w:val="28"/>
          <w:vertAlign w:val="superscript"/>
        </w:rPr>
        <w:t xml:space="preserve">2+                           </w:t>
      </w:r>
    </w:p>
    <w:p w:rsidR="007E0B46" w:rsidRDefault="007E0B46">
      <w:pPr>
        <w:shd w:val="clear" w:color="auto" w:fill="FFFFFF"/>
        <w:tabs>
          <w:tab w:val="left" w:pos="540"/>
        </w:tabs>
        <w:ind w:left="357" w:hanging="357"/>
        <w:rPr>
          <w:bCs/>
          <w:color w:val="000000"/>
          <w:spacing w:val="4"/>
          <w:w w:val="111"/>
          <w:sz w:val="28"/>
          <w:szCs w:val="28"/>
        </w:rPr>
      </w:pPr>
      <w:r>
        <w:rPr>
          <w:color w:val="000000"/>
          <w:spacing w:val="-2"/>
          <w:sz w:val="28"/>
          <w:szCs w:val="28"/>
        </w:rPr>
        <w:t xml:space="preserve">      </w:t>
      </w:r>
      <w:r>
        <w:rPr>
          <w:color w:val="000000"/>
          <w:spacing w:val="-2"/>
          <w:sz w:val="28"/>
          <w:szCs w:val="28"/>
          <w:lang w:val="en-US"/>
        </w:rPr>
        <w:t>CaC</w:t>
      </w:r>
      <w:r>
        <w:rPr>
          <w:color w:val="000000"/>
          <w:spacing w:val="-13"/>
          <w:sz w:val="28"/>
          <w:szCs w:val="28"/>
          <w:vertAlign w:val="subscript"/>
        </w:rPr>
        <w:t>2</w:t>
      </w:r>
      <w:r>
        <w:rPr>
          <w:bCs/>
          <w:color w:val="000000"/>
          <w:spacing w:val="-24"/>
          <w:w w:val="111"/>
          <w:sz w:val="28"/>
          <w:szCs w:val="28"/>
        </w:rPr>
        <w:t xml:space="preserve">      ---------</w:t>
      </w:r>
      <w:r>
        <w:rPr>
          <w:bCs/>
          <w:color w:val="000000"/>
          <w:sz w:val="28"/>
          <w:szCs w:val="28"/>
        </w:rPr>
        <w:t>&gt;</w:t>
      </w:r>
      <w:r>
        <w:rPr>
          <w:bCs/>
          <w:color w:val="000000"/>
          <w:spacing w:val="4"/>
          <w:w w:val="111"/>
          <w:sz w:val="28"/>
          <w:szCs w:val="28"/>
        </w:rPr>
        <w:t xml:space="preserve">    </w:t>
      </w:r>
      <w:r>
        <w:rPr>
          <w:bCs/>
          <w:color w:val="000000"/>
          <w:spacing w:val="4"/>
          <w:w w:val="111"/>
          <w:sz w:val="28"/>
          <w:szCs w:val="28"/>
          <w:lang w:val="en-US"/>
        </w:rPr>
        <w:t>X</w:t>
      </w:r>
      <w:r>
        <w:rPr>
          <w:bCs/>
          <w:color w:val="000000"/>
          <w:spacing w:val="4"/>
          <w:w w:val="111"/>
          <w:sz w:val="28"/>
          <w:szCs w:val="28"/>
        </w:rPr>
        <w:t xml:space="preserve">    --------</w:t>
      </w:r>
      <w:r>
        <w:rPr>
          <w:bCs/>
          <w:color w:val="000000"/>
          <w:sz w:val="28"/>
          <w:szCs w:val="28"/>
        </w:rPr>
        <w:t xml:space="preserve">&gt;   </w:t>
      </w:r>
      <w:r>
        <w:rPr>
          <w:bCs/>
          <w:color w:val="000000"/>
          <w:spacing w:val="4"/>
          <w:w w:val="111"/>
          <w:sz w:val="28"/>
          <w:szCs w:val="28"/>
        </w:rPr>
        <w:t xml:space="preserve"> У</w:t>
      </w:r>
    </w:p>
    <w:p w:rsidR="007E0B46" w:rsidRDefault="007E0B46">
      <w:pPr>
        <w:shd w:val="clear" w:color="auto" w:fill="FFFFFF"/>
        <w:ind w:left="322"/>
        <w:rPr>
          <w:color w:val="000000"/>
          <w:spacing w:val="6"/>
          <w:sz w:val="28"/>
          <w:szCs w:val="28"/>
        </w:rPr>
      </w:pPr>
      <w:r>
        <w:rPr>
          <w:color w:val="000000"/>
          <w:spacing w:val="6"/>
          <w:sz w:val="28"/>
          <w:szCs w:val="28"/>
        </w:rPr>
        <w:t xml:space="preserve">С веществом </w:t>
      </w:r>
      <w:r>
        <w:rPr>
          <w:color w:val="000000"/>
          <w:spacing w:val="6"/>
          <w:sz w:val="28"/>
          <w:szCs w:val="28"/>
          <w:lang w:val="en-US"/>
        </w:rPr>
        <w:t>Y</w:t>
      </w:r>
      <w:r>
        <w:rPr>
          <w:color w:val="000000"/>
          <w:spacing w:val="6"/>
          <w:sz w:val="28"/>
          <w:szCs w:val="28"/>
        </w:rPr>
        <w:t xml:space="preserve"> может реагировать:</w:t>
      </w:r>
    </w:p>
    <w:p w:rsidR="007E0B46" w:rsidRDefault="007E0B46">
      <w:pPr>
        <w:shd w:val="clear" w:color="auto" w:fill="FFFFFF"/>
        <w:rPr>
          <w:sz w:val="28"/>
          <w:szCs w:val="28"/>
        </w:rPr>
      </w:pPr>
      <w:r>
        <w:rPr>
          <w:color w:val="000000"/>
          <w:spacing w:val="3"/>
          <w:sz w:val="28"/>
          <w:szCs w:val="28"/>
        </w:rPr>
        <w:t xml:space="preserve">      А. Вода.    </w:t>
      </w:r>
      <w:r>
        <w:rPr>
          <w:color w:val="000000"/>
          <w:spacing w:val="5"/>
          <w:sz w:val="28"/>
          <w:szCs w:val="28"/>
        </w:rPr>
        <w:t>Б. Гидроксид меди (</w:t>
      </w:r>
      <w:r>
        <w:rPr>
          <w:color w:val="000000"/>
          <w:spacing w:val="5"/>
          <w:sz w:val="28"/>
          <w:szCs w:val="28"/>
          <w:lang w:val="en-US"/>
        </w:rPr>
        <w:t>II</w:t>
      </w:r>
      <w:r>
        <w:rPr>
          <w:color w:val="000000"/>
          <w:spacing w:val="5"/>
          <w:sz w:val="28"/>
          <w:szCs w:val="28"/>
        </w:rPr>
        <w:t xml:space="preserve">).  </w:t>
      </w:r>
      <w:r>
        <w:rPr>
          <w:color w:val="000000"/>
          <w:spacing w:val="7"/>
          <w:sz w:val="28"/>
          <w:szCs w:val="28"/>
        </w:rPr>
        <w:t>В. Гидроксид натрия.</w:t>
      </w:r>
      <w:r>
        <w:rPr>
          <w:sz w:val="28"/>
          <w:szCs w:val="28"/>
        </w:rPr>
        <w:t xml:space="preserve">   </w:t>
      </w:r>
    </w:p>
    <w:p w:rsidR="007E0B46" w:rsidRDefault="007E0B46">
      <w:pPr>
        <w:shd w:val="clear" w:color="auto" w:fill="FFFFFF"/>
        <w:rPr>
          <w:color w:val="000000"/>
          <w:spacing w:val="6"/>
          <w:sz w:val="28"/>
          <w:szCs w:val="28"/>
        </w:rPr>
      </w:pPr>
      <w:r>
        <w:rPr>
          <w:sz w:val="28"/>
          <w:szCs w:val="28"/>
        </w:rPr>
        <w:t xml:space="preserve"> </w:t>
      </w:r>
      <w:r>
        <w:rPr>
          <w:color w:val="000000"/>
          <w:spacing w:val="6"/>
          <w:sz w:val="28"/>
          <w:szCs w:val="28"/>
        </w:rPr>
        <w:t>Г. Хлорид железа (</w:t>
      </w:r>
      <w:r>
        <w:rPr>
          <w:color w:val="000000"/>
          <w:spacing w:val="6"/>
          <w:sz w:val="28"/>
          <w:szCs w:val="28"/>
          <w:lang w:val="en-US"/>
        </w:rPr>
        <w:t>III</w:t>
      </w:r>
      <w:r>
        <w:rPr>
          <w:color w:val="000000"/>
          <w:spacing w:val="6"/>
          <w:sz w:val="28"/>
          <w:szCs w:val="28"/>
        </w:rPr>
        <w:t>).</w:t>
      </w:r>
    </w:p>
    <w:p w:rsidR="007E0B46" w:rsidRDefault="007E0B46">
      <w:pPr>
        <w:shd w:val="clear" w:color="auto" w:fill="FFFFFF"/>
        <w:ind w:left="312"/>
        <w:rPr>
          <w:sz w:val="28"/>
          <w:szCs w:val="28"/>
        </w:rPr>
      </w:pPr>
    </w:p>
    <w:p w:rsidR="007E0B46" w:rsidRDefault="007E0B46">
      <w:pPr>
        <w:shd w:val="clear" w:color="auto" w:fill="FFFFFF"/>
        <w:ind w:left="360" w:hanging="360"/>
        <w:rPr>
          <w:color w:val="000000"/>
          <w:sz w:val="28"/>
          <w:szCs w:val="28"/>
        </w:rPr>
      </w:pPr>
      <w:r>
        <w:rPr>
          <w:iCs/>
          <w:color w:val="000000"/>
          <w:spacing w:val="7"/>
          <w:sz w:val="28"/>
          <w:szCs w:val="28"/>
        </w:rPr>
        <w:t>7.</w:t>
      </w:r>
      <w:r>
        <w:rPr>
          <w:i/>
          <w:iCs/>
          <w:color w:val="000000"/>
          <w:spacing w:val="7"/>
          <w:sz w:val="28"/>
          <w:szCs w:val="28"/>
        </w:rPr>
        <w:t xml:space="preserve">  (2 балла). </w:t>
      </w:r>
      <w:r>
        <w:rPr>
          <w:color w:val="000000"/>
          <w:spacing w:val="7"/>
          <w:sz w:val="28"/>
          <w:szCs w:val="28"/>
        </w:rPr>
        <w:t xml:space="preserve">Вид гибридизации </w:t>
      </w:r>
      <w:proofErr w:type="gramStart"/>
      <w:r>
        <w:rPr>
          <w:color w:val="000000"/>
          <w:spacing w:val="7"/>
          <w:sz w:val="28"/>
          <w:szCs w:val="28"/>
        </w:rPr>
        <w:t>электронных</w:t>
      </w:r>
      <w:proofErr w:type="gramEnd"/>
      <w:r>
        <w:rPr>
          <w:color w:val="000000"/>
          <w:spacing w:val="7"/>
          <w:sz w:val="28"/>
          <w:szCs w:val="28"/>
        </w:rPr>
        <w:t xml:space="preserve"> орбита</w:t>
      </w:r>
      <w:r>
        <w:rPr>
          <w:color w:val="000000"/>
          <w:spacing w:val="9"/>
          <w:sz w:val="28"/>
          <w:szCs w:val="28"/>
        </w:rPr>
        <w:t>лей атома углерода, отмеченного        звездочкой в ве</w:t>
      </w:r>
      <w:r>
        <w:rPr>
          <w:color w:val="000000"/>
          <w:sz w:val="28"/>
          <w:szCs w:val="28"/>
        </w:rPr>
        <w:t>ществе, формула которого СН</w:t>
      </w:r>
      <w:r>
        <w:rPr>
          <w:color w:val="000000"/>
          <w:sz w:val="28"/>
          <w:szCs w:val="28"/>
          <w:vertAlign w:val="subscript"/>
        </w:rPr>
        <w:t>3</w:t>
      </w:r>
      <w:r>
        <w:rPr>
          <w:color w:val="000000"/>
          <w:sz w:val="28"/>
          <w:szCs w:val="28"/>
        </w:rPr>
        <w:t>СОН:</w:t>
      </w:r>
    </w:p>
    <w:p w:rsidR="007E0B46" w:rsidRDefault="007E0B46">
      <w:pPr>
        <w:shd w:val="clear" w:color="auto" w:fill="FFFFFF"/>
        <w:tabs>
          <w:tab w:val="left" w:pos="540"/>
        </w:tabs>
        <w:rPr>
          <w:bCs/>
          <w:color w:val="000000"/>
          <w:spacing w:val="-1"/>
          <w:w w:val="111"/>
          <w:sz w:val="28"/>
          <w:szCs w:val="28"/>
        </w:rPr>
      </w:pPr>
      <w:r>
        <w:rPr>
          <w:i/>
          <w:iCs/>
          <w:color w:val="000000"/>
          <w:spacing w:val="10"/>
          <w:sz w:val="28"/>
          <w:szCs w:val="28"/>
        </w:rPr>
        <w:t xml:space="preserve">          </w:t>
      </w:r>
      <w:r>
        <w:rPr>
          <w:bCs/>
          <w:color w:val="000000"/>
          <w:spacing w:val="-1"/>
          <w:w w:val="111"/>
          <w:sz w:val="28"/>
          <w:szCs w:val="28"/>
        </w:rPr>
        <w:t xml:space="preserve">А. </w:t>
      </w:r>
      <w:r>
        <w:rPr>
          <w:bCs/>
          <w:i/>
          <w:iCs/>
          <w:color w:val="000000"/>
          <w:spacing w:val="-1"/>
          <w:w w:val="111"/>
          <w:sz w:val="28"/>
          <w:szCs w:val="28"/>
          <w:lang w:val="en-US"/>
        </w:rPr>
        <w:t>s</w:t>
      </w:r>
      <w:r>
        <w:rPr>
          <w:bCs/>
          <w:i/>
          <w:iCs/>
          <w:color w:val="000000"/>
          <w:spacing w:val="-1"/>
          <w:w w:val="111"/>
          <w:sz w:val="28"/>
          <w:szCs w:val="28"/>
        </w:rPr>
        <w:t>р</w:t>
      </w:r>
      <w:r>
        <w:rPr>
          <w:bCs/>
          <w:i/>
          <w:iCs/>
          <w:color w:val="000000"/>
          <w:spacing w:val="-1"/>
          <w:w w:val="111"/>
          <w:sz w:val="28"/>
          <w:szCs w:val="28"/>
          <w:vertAlign w:val="superscript"/>
        </w:rPr>
        <w:t>3</w:t>
      </w:r>
      <w:r>
        <w:rPr>
          <w:bCs/>
          <w:i/>
          <w:iCs/>
          <w:color w:val="000000"/>
          <w:spacing w:val="-1"/>
          <w:w w:val="111"/>
          <w:sz w:val="28"/>
          <w:szCs w:val="28"/>
        </w:rPr>
        <w:t xml:space="preserve">.   </w:t>
      </w:r>
      <w:r>
        <w:rPr>
          <w:bCs/>
          <w:color w:val="000000"/>
          <w:spacing w:val="-1"/>
          <w:w w:val="111"/>
          <w:sz w:val="28"/>
          <w:szCs w:val="28"/>
        </w:rPr>
        <w:t xml:space="preserve">Б. </w:t>
      </w:r>
      <w:r>
        <w:rPr>
          <w:bCs/>
          <w:i/>
          <w:iCs/>
          <w:color w:val="000000"/>
          <w:spacing w:val="-1"/>
          <w:w w:val="111"/>
          <w:sz w:val="28"/>
          <w:szCs w:val="28"/>
          <w:lang w:val="en-US"/>
        </w:rPr>
        <w:t>s</w:t>
      </w:r>
      <w:r>
        <w:rPr>
          <w:bCs/>
          <w:i/>
          <w:iCs/>
          <w:color w:val="000000"/>
          <w:spacing w:val="-1"/>
          <w:w w:val="111"/>
          <w:sz w:val="28"/>
          <w:szCs w:val="28"/>
        </w:rPr>
        <w:t>р</w:t>
      </w:r>
      <w:r>
        <w:rPr>
          <w:bCs/>
          <w:i/>
          <w:iCs/>
          <w:color w:val="000000"/>
          <w:spacing w:val="-1"/>
          <w:w w:val="111"/>
          <w:sz w:val="28"/>
          <w:szCs w:val="28"/>
          <w:vertAlign w:val="superscript"/>
        </w:rPr>
        <w:t>2</w:t>
      </w:r>
      <w:r>
        <w:rPr>
          <w:bCs/>
          <w:i/>
          <w:iCs/>
          <w:color w:val="000000"/>
          <w:spacing w:val="-1"/>
          <w:w w:val="111"/>
          <w:sz w:val="28"/>
          <w:szCs w:val="28"/>
        </w:rPr>
        <w:t xml:space="preserve">.    </w:t>
      </w:r>
      <w:r>
        <w:rPr>
          <w:bCs/>
          <w:color w:val="000000"/>
          <w:spacing w:val="-1"/>
          <w:w w:val="111"/>
          <w:sz w:val="28"/>
          <w:szCs w:val="28"/>
        </w:rPr>
        <w:t xml:space="preserve">В. </w:t>
      </w:r>
      <w:proofErr w:type="gramStart"/>
      <w:r>
        <w:rPr>
          <w:bCs/>
          <w:i/>
          <w:iCs/>
          <w:color w:val="000000"/>
          <w:spacing w:val="-1"/>
          <w:w w:val="111"/>
          <w:sz w:val="28"/>
          <w:szCs w:val="28"/>
          <w:lang w:val="en-US"/>
        </w:rPr>
        <w:t>s</w:t>
      </w:r>
      <w:proofErr w:type="gramEnd"/>
      <w:r>
        <w:rPr>
          <w:bCs/>
          <w:i/>
          <w:iCs/>
          <w:color w:val="000000"/>
          <w:spacing w:val="-1"/>
          <w:w w:val="111"/>
          <w:sz w:val="28"/>
          <w:szCs w:val="28"/>
        </w:rPr>
        <w:t xml:space="preserve">р.   </w:t>
      </w:r>
      <w:r>
        <w:rPr>
          <w:bCs/>
          <w:color w:val="000000"/>
          <w:spacing w:val="-1"/>
          <w:w w:val="111"/>
          <w:sz w:val="28"/>
          <w:szCs w:val="28"/>
        </w:rPr>
        <w:t>Г. Не гибридизирован.</w:t>
      </w:r>
    </w:p>
    <w:p w:rsidR="007E0B46" w:rsidRDefault="007E0B46">
      <w:pPr>
        <w:shd w:val="clear" w:color="auto" w:fill="FFFFFF"/>
        <w:ind w:left="264"/>
        <w:rPr>
          <w:i/>
          <w:iCs/>
          <w:color w:val="000000"/>
          <w:spacing w:val="10"/>
          <w:sz w:val="28"/>
          <w:szCs w:val="28"/>
        </w:rPr>
      </w:pPr>
    </w:p>
    <w:p w:rsidR="007E0B46" w:rsidRDefault="007E0B46">
      <w:pPr>
        <w:shd w:val="clear" w:color="auto" w:fill="FFFFFF"/>
        <w:ind w:left="264" w:hanging="264"/>
        <w:rPr>
          <w:color w:val="000000"/>
          <w:spacing w:val="7"/>
          <w:sz w:val="28"/>
          <w:szCs w:val="28"/>
        </w:rPr>
      </w:pPr>
      <w:r>
        <w:rPr>
          <w:iCs/>
          <w:color w:val="000000"/>
          <w:spacing w:val="10"/>
          <w:sz w:val="28"/>
          <w:szCs w:val="28"/>
        </w:rPr>
        <w:t xml:space="preserve">8.  </w:t>
      </w:r>
      <w:r>
        <w:rPr>
          <w:i/>
          <w:iCs/>
          <w:color w:val="000000"/>
          <w:spacing w:val="10"/>
          <w:sz w:val="28"/>
          <w:szCs w:val="28"/>
        </w:rPr>
        <w:t xml:space="preserve">(2 балла). </w:t>
      </w:r>
      <w:r>
        <w:rPr>
          <w:color w:val="000000"/>
          <w:spacing w:val="10"/>
          <w:sz w:val="28"/>
          <w:szCs w:val="28"/>
        </w:rPr>
        <w:t>Вещество, между молекулами которого</w:t>
      </w:r>
      <w:r>
        <w:rPr>
          <w:sz w:val="28"/>
          <w:szCs w:val="28"/>
        </w:rPr>
        <w:t xml:space="preserve"> </w:t>
      </w:r>
      <w:r>
        <w:rPr>
          <w:color w:val="000000"/>
          <w:spacing w:val="7"/>
          <w:sz w:val="28"/>
          <w:szCs w:val="28"/>
        </w:rPr>
        <w:t>существует водородная связь:</w:t>
      </w:r>
    </w:p>
    <w:p w:rsidR="007E0B46" w:rsidRDefault="007E0B46">
      <w:pPr>
        <w:shd w:val="clear" w:color="auto" w:fill="FFFFFF"/>
        <w:tabs>
          <w:tab w:val="left" w:pos="2722"/>
        </w:tabs>
        <w:ind w:left="245"/>
        <w:rPr>
          <w:color w:val="000000"/>
          <w:spacing w:val="4"/>
          <w:sz w:val="28"/>
          <w:szCs w:val="28"/>
        </w:rPr>
      </w:pPr>
      <w:r>
        <w:rPr>
          <w:color w:val="000000"/>
          <w:spacing w:val="5"/>
          <w:sz w:val="28"/>
          <w:szCs w:val="28"/>
        </w:rPr>
        <w:t xml:space="preserve">        А. Ацетилен.</w:t>
      </w:r>
      <w:r>
        <w:rPr>
          <w:color w:val="000000"/>
          <w:sz w:val="28"/>
          <w:szCs w:val="28"/>
        </w:rPr>
        <w:t xml:space="preserve">  </w:t>
      </w:r>
      <w:r>
        <w:rPr>
          <w:color w:val="000000"/>
          <w:spacing w:val="5"/>
          <w:sz w:val="28"/>
          <w:szCs w:val="28"/>
        </w:rPr>
        <w:t xml:space="preserve">Б. Бензол.   </w:t>
      </w:r>
      <w:r>
        <w:rPr>
          <w:color w:val="000000"/>
          <w:spacing w:val="8"/>
          <w:sz w:val="28"/>
          <w:szCs w:val="28"/>
        </w:rPr>
        <w:t>В. Уксусная кислота.</w:t>
      </w:r>
      <w:r>
        <w:rPr>
          <w:color w:val="000000"/>
          <w:spacing w:val="4"/>
          <w:sz w:val="28"/>
          <w:szCs w:val="28"/>
        </w:rPr>
        <w:t xml:space="preserve">      Г. Этилен.</w:t>
      </w:r>
    </w:p>
    <w:p w:rsidR="007E0B46" w:rsidRDefault="007E0B46">
      <w:pPr>
        <w:ind w:hanging="485"/>
        <w:rPr>
          <w:sz w:val="28"/>
          <w:szCs w:val="28"/>
        </w:rPr>
      </w:pPr>
    </w:p>
    <w:p w:rsidR="007E0B46" w:rsidRDefault="007E0B46">
      <w:pPr>
        <w:shd w:val="clear" w:color="auto" w:fill="FFFFFF"/>
        <w:rPr>
          <w:color w:val="000000"/>
          <w:spacing w:val="5"/>
          <w:sz w:val="28"/>
          <w:szCs w:val="28"/>
        </w:rPr>
      </w:pPr>
      <w:r>
        <w:rPr>
          <w:iCs/>
          <w:color w:val="000000"/>
          <w:spacing w:val="13"/>
          <w:sz w:val="28"/>
          <w:szCs w:val="28"/>
        </w:rPr>
        <w:t>9.</w:t>
      </w:r>
      <w:r>
        <w:rPr>
          <w:i/>
          <w:iCs/>
          <w:color w:val="000000"/>
          <w:spacing w:val="13"/>
          <w:sz w:val="28"/>
          <w:szCs w:val="28"/>
        </w:rPr>
        <w:t xml:space="preserve">  (2 балла). </w:t>
      </w:r>
      <w:r>
        <w:rPr>
          <w:color w:val="000000"/>
          <w:spacing w:val="13"/>
          <w:sz w:val="28"/>
          <w:szCs w:val="28"/>
        </w:rPr>
        <w:t xml:space="preserve">Формула реактива для распознавания </w:t>
      </w:r>
      <w:r>
        <w:rPr>
          <w:color w:val="000000"/>
          <w:spacing w:val="5"/>
          <w:sz w:val="28"/>
          <w:szCs w:val="28"/>
        </w:rPr>
        <w:t xml:space="preserve">альдегидов: </w:t>
      </w:r>
    </w:p>
    <w:p w:rsidR="007E0B46" w:rsidRDefault="007E0B46">
      <w:pPr>
        <w:shd w:val="clear" w:color="auto" w:fill="FFFFFF"/>
        <w:rPr>
          <w:color w:val="000000"/>
          <w:spacing w:val="-1"/>
          <w:sz w:val="28"/>
          <w:szCs w:val="28"/>
        </w:rPr>
      </w:pPr>
      <w:r>
        <w:rPr>
          <w:color w:val="000000"/>
          <w:spacing w:val="-1"/>
          <w:sz w:val="28"/>
          <w:szCs w:val="28"/>
        </w:rPr>
        <w:t xml:space="preserve">              А.С</w:t>
      </w:r>
      <w:proofErr w:type="gramStart"/>
      <w:r>
        <w:rPr>
          <w:color w:val="000000"/>
          <w:spacing w:val="-1"/>
          <w:sz w:val="28"/>
          <w:szCs w:val="28"/>
          <w:lang w:val="en-US"/>
        </w:rPr>
        <w:t>u</w:t>
      </w:r>
      <w:proofErr w:type="gramEnd"/>
      <w:r>
        <w:rPr>
          <w:color w:val="000000"/>
          <w:spacing w:val="-1"/>
          <w:sz w:val="28"/>
          <w:szCs w:val="28"/>
        </w:rPr>
        <w:t>О.     Б. Вг</w:t>
      </w:r>
      <w:proofErr w:type="gramStart"/>
      <w:r>
        <w:rPr>
          <w:color w:val="000000"/>
          <w:spacing w:val="-1"/>
          <w:sz w:val="28"/>
          <w:szCs w:val="28"/>
          <w:vertAlign w:val="subscript"/>
        </w:rPr>
        <w:t>2</w:t>
      </w:r>
      <w:proofErr w:type="gramEnd"/>
      <w:r>
        <w:rPr>
          <w:color w:val="000000"/>
          <w:spacing w:val="-1"/>
          <w:sz w:val="28"/>
          <w:szCs w:val="28"/>
        </w:rPr>
        <w:t>(водн).    В.А</w:t>
      </w:r>
      <w:r>
        <w:rPr>
          <w:color w:val="000000"/>
          <w:spacing w:val="-1"/>
          <w:sz w:val="28"/>
          <w:szCs w:val="28"/>
          <w:lang w:val="en-US"/>
        </w:rPr>
        <w:t>g</w:t>
      </w:r>
      <w:r>
        <w:rPr>
          <w:color w:val="000000"/>
          <w:spacing w:val="-1"/>
          <w:sz w:val="28"/>
          <w:szCs w:val="28"/>
          <w:vertAlign w:val="subscript"/>
        </w:rPr>
        <w:t>2</w:t>
      </w:r>
      <w:proofErr w:type="gramStart"/>
      <w:r>
        <w:rPr>
          <w:color w:val="000000"/>
          <w:spacing w:val="-1"/>
          <w:sz w:val="28"/>
          <w:szCs w:val="28"/>
        </w:rPr>
        <w:t>О</w:t>
      </w:r>
      <w:r>
        <w:rPr>
          <w:color w:val="000000"/>
          <w:spacing w:val="-1"/>
          <w:sz w:val="28"/>
          <w:szCs w:val="28"/>
          <w:vertAlign w:val="subscript"/>
        </w:rPr>
        <w:t>(</w:t>
      </w:r>
      <w:proofErr w:type="gramEnd"/>
      <w:r>
        <w:rPr>
          <w:color w:val="000000"/>
          <w:spacing w:val="-1"/>
          <w:sz w:val="28"/>
          <w:szCs w:val="28"/>
          <w:vertAlign w:val="subscript"/>
        </w:rPr>
        <w:t>амм</w:t>
      </w:r>
      <w:r>
        <w:rPr>
          <w:color w:val="000000"/>
          <w:spacing w:val="-1"/>
          <w:sz w:val="28"/>
          <w:szCs w:val="28"/>
        </w:rPr>
        <w:t>.</w:t>
      </w:r>
      <w:r>
        <w:rPr>
          <w:color w:val="000000"/>
          <w:spacing w:val="-1"/>
          <w:sz w:val="28"/>
          <w:szCs w:val="28"/>
          <w:vertAlign w:val="subscript"/>
        </w:rPr>
        <w:t>р</w:t>
      </w:r>
      <w:r>
        <w:rPr>
          <w:color w:val="000000"/>
          <w:spacing w:val="-1"/>
          <w:sz w:val="28"/>
          <w:szCs w:val="28"/>
        </w:rPr>
        <w:t>.</w:t>
      </w:r>
      <w:r>
        <w:rPr>
          <w:color w:val="000000"/>
          <w:spacing w:val="-1"/>
          <w:sz w:val="28"/>
          <w:szCs w:val="28"/>
          <w:vertAlign w:val="subscript"/>
        </w:rPr>
        <w:t>р)</w:t>
      </w:r>
      <w:r>
        <w:rPr>
          <w:color w:val="000000"/>
          <w:spacing w:val="-1"/>
          <w:sz w:val="28"/>
          <w:szCs w:val="28"/>
        </w:rPr>
        <w:t xml:space="preserve">.   Г. </w:t>
      </w:r>
      <w:r>
        <w:rPr>
          <w:color w:val="000000"/>
          <w:spacing w:val="-1"/>
          <w:sz w:val="28"/>
          <w:szCs w:val="28"/>
          <w:lang w:val="en-US"/>
        </w:rPr>
        <w:t>F</w:t>
      </w:r>
      <w:r>
        <w:rPr>
          <w:color w:val="000000"/>
          <w:spacing w:val="-1"/>
          <w:sz w:val="28"/>
          <w:szCs w:val="28"/>
        </w:rPr>
        <w:t>еС1</w:t>
      </w:r>
      <w:r>
        <w:rPr>
          <w:color w:val="000000"/>
          <w:spacing w:val="-1"/>
          <w:sz w:val="28"/>
          <w:szCs w:val="28"/>
          <w:vertAlign w:val="subscript"/>
        </w:rPr>
        <w:t>3</w:t>
      </w:r>
      <w:r>
        <w:rPr>
          <w:color w:val="000000"/>
          <w:spacing w:val="-1"/>
          <w:sz w:val="28"/>
          <w:szCs w:val="28"/>
        </w:rPr>
        <w:t xml:space="preserve"> </w:t>
      </w:r>
      <w:r>
        <w:rPr>
          <w:color w:val="000000"/>
          <w:spacing w:val="-1"/>
          <w:sz w:val="28"/>
          <w:szCs w:val="28"/>
          <w:vertAlign w:val="subscript"/>
        </w:rPr>
        <w:t>(р</w:t>
      </w:r>
      <w:r>
        <w:rPr>
          <w:color w:val="000000"/>
          <w:spacing w:val="-1"/>
          <w:sz w:val="28"/>
          <w:szCs w:val="28"/>
        </w:rPr>
        <w:t>.</w:t>
      </w:r>
      <w:r>
        <w:rPr>
          <w:color w:val="000000"/>
          <w:spacing w:val="-1"/>
          <w:sz w:val="28"/>
          <w:szCs w:val="28"/>
          <w:vertAlign w:val="subscript"/>
        </w:rPr>
        <w:t>р)</w:t>
      </w:r>
      <w:r>
        <w:rPr>
          <w:color w:val="000000"/>
          <w:spacing w:val="-1"/>
          <w:sz w:val="28"/>
          <w:szCs w:val="28"/>
        </w:rPr>
        <w:t>.</w:t>
      </w:r>
    </w:p>
    <w:p w:rsidR="007E0B46" w:rsidRDefault="007E0B46">
      <w:pPr>
        <w:shd w:val="clear" w:color="auto" w:fill="FFFFFF"/>
        <w:rPr>
          <w:sz w:val="28"/>
          <w:szCs w:val="28"/>
        </w:rPr>
      </w:pPr>
    </w:p>
    <w:p w:rsidR="007E0B46" w:rsidRDefault="007E0B46">
      <w:pPr>
        <w:shd w:val="clear" w:color="auto" w:fill="FFFFFF"/>
        <w:tabs>
          <w:tab w:val="left" w:pos="2856"/>
        </w:tabs>
        <w:ind w:left="370" w:hanging="370"/>
        <w:rPr>
          <w:color w:val="000000"/>
          <w:spacing w:val="5"/>
          <w:sz w:val="28"/>
          <w:szCs w:val="28"/>
        </w:rPr>
      </w:pPr>
      <w:r>
        <w:rPr>
          <w:color w:val="000000"/>
          <w:spacing w:val="7"/>
          <w:sz w:val="28"/>
          <w:szCs w:val="28"/>
        </w:rPr>
        <w:t xml:space="preserve">10. </w:t>
      </w:r>
      <w:r>
        <w:rPr>
          <w:i/>
          <w:iCs/>
          <w:color w:val="000000"/>
          <w:spacing w:val="7"/>
          <w:sz w:val="28"/>
          <w:szCs w:val="28"/>
        </w:rPr>
        <w:t xml:space="preserve">(2 балла). </w:t>
      </w:r>
      <w:r>
        <w:rPr>
          <w:color w:val="000000"/>
          <w:spacing w:val="7"/>
          <w:sz w:val="28"/>
          <w:szCs w:val="28"/>
        </w:rPr>
        <w:t>Спирт, из 1 моль которого при дегидра</w:t>
      </w:r>
      <w:r>
        <w:rPr>
          <w:color w:val="000000"/>
          <w:spacing w:val="7"/>
          <w:sz w:val="28"/>
          <w:szCs w:val="28"/>
        </w:rPr>
        <w:softHyphen/>
        <w:t>тации образуется 42 г этиленового углеводорода:</w:t>
      </w:r>
      <w:r>
        <w:rPr>
          <w:color w:val="000000"/>
          <w:spacing w:val="7"/>
          <w:sz w:val="28"/>
          <w:szCs w:val="28"/>
        </w:rPr>
        <w:br/>
        <w:t xml:space="preserve">        </w:t>
      </w:r>
      <w:r>
        <w:rPr>
          <w:color w:val="000000"/>
          <w:spacing w:val="5"/>
          <w:sz w:val="28"/>
          <w:szCs w:val="28"/>
        </w:rPr>
        <w:t>А. Бутанол-1.</w:t>
      </w:r>
      <w:r>
        <w:rPr>
          <w:color w:val="000000"/>
          <w:spacing w:val="3"/>
          <w:sz w:val="28"/>
          <w:szCs w:val="28"/>
        </w:rPr>
        <w:t xml:space="preserve">      Б. Метанол.</w:t>
      </w:r>
      <w:r>
        <w:rPr>
          <w:color w:val="000000"/>
          <w:sz w:val="28"/>
          <w:szCs w:val="28"/>
        </w:rPr>
        <w:tab/>
      </w:r>
      <w:r>
        <w:rPr>
          <w:color w:val="000000"/>
          <w:spacing w:val="6"/>
          <w:sz w:val="28"/>
          <w:szCs w:val="28"/>
        </w:rPr>
        <w:t xml:space="preserve">В. Пропанол-1.     </w:t>
      </w:r>
      <w:r>
        <w:rPr>
          <w:color w:val="000000"/>
          <w:spacing w:val="5"/>
          <w:sz w:val="28"/>
          <w:szCs w:val="28"/>
        </w:rPr>
        <w:t xml:space="preserve"> Г. Этанол.</w:t>
      </w:r>
    </w:p>
    <w:p w:rsidR="007E0B46" w:rsidRDefault="007E0B46">
      <w:pPr>
        <w:shd w:val="clear" w:color="auto" w:fill="FFFFFF"/>
        <w:tabs>
          <w:tab w:val="left" w:pos="2856"/>
        </w:tabs>
        <w:ind w:left="379"/>
        <w:rPr>
          <w:color w:val="000000"/>
          <w:sz w:val="28"/>
          <w:szCs w:val="28"/>
        </w:rPr>
      </w:pPr>
      <w:r>
        <w:rPr>
          <w:color w:val="000000"/>
          <w:sz w:val="28"/>
          <w:szCs w:val="28"/>
        </w:rPr>
        <w:tab/>
      </w:r>
    </w:p>
    <w:p w:rsidR="007E0B46" w:rsidRDefault="007E0B46">
      <w:pPr>
        <w:shd w:val="clear" w:color="auto" w:fill="FFFFFF"/>
        <w:ind w:left="379"/>
        <w:rPr>
          <w:color w:val="000000"/>
          <w:spacing w:val="10"/>
          <w:sz w:val="28"/>
          <w:szCs w:val="28"/>
        </w:rPr>
      </w:pPr>
      <w:r>
        <w:rPr>
          <w:color w:val="000000"/>
          <w:spacing w:val="10"/>
          <w:sz w:val="28"/>
          <w:szCs w:val="28"/>
        </w:rPr>
        <w:t>ЧАСТЬ Б. Задания со свободным ответом</w:t>
      </w:r>
    </w:p>
    <w:p w:rsidR="007E0B46" w:rsidRDefault="007E0B46">
      <w:pPr>
        <w:shd w:val="clear" w:color="auto" w:fill="FFFFFF"/>
        <w:tabs>
          <w:tab w:val="left" w:pos="389"/>
        </w:tabs>
        <w:ind w:left="644" w:hanging="644"/>
        <w:jc w:val="both"/>
        <w:rPr>
          <w:color w:val="000000"/>
          <w:spacing w:val="10"/>
          <w:sz w:val="28"/>
          <w:szCs w:val="28"/>
        </w:rPr>
      </w:pPr>
      <w:r>
        <w:rPr>
          <w:iCs/>
          <w:color w:val="000000"/>
          <w:spacing w:val="10"/>
          <w:sz w:val="28"/>
          <w:szCs w:val="28"/>
        </w:rPr>
        <w:t>11.</w:t>
      </w:r>
      <w:r>
        <w:rPr>
          <w:i/>
          <w:iCs/>
          <w:color w:val="000000"/>
          <w:spacing w:val="10"/>
          <w:sz w:val="28"/>
          <w:szCs w:val="28"/>
        </w:rPr>
        <w:t xml:space="preserve"> (8 баллов). </w:t>
      </w:r>
      <w:r>
        <w:rPr>
          <w:color w:val="000000"/>
          <w:spacing w:val="10"/>
          <w:sz w:val="28"/>
          <w:szCs w:val="28"/>
        </w:rPr>
        <w:t>Составьте уравнения реакций по при</w:t>
      </w:r>
      <w:r>
        <w:rPr>
          <w:color w:val="000000"/>
          <w:spacing w:val="10"/>
          <w:sz w:val="28"/>
          <w:szCs w:val="28"/>
        </w:rPr>
        <w:softHyphen/>
      </w:r>
      <w:r>
        <w:rPr>
          <w:color w:val="000000"/>
          <w:spacing w:val="6"/>
          <w:sz w:val="28"/>
          <w:szCs w:val="28"/>
        </w:rPr>
        <w:t>веденной схеме и укажите условия их осуществле</w:t>
      </w:r>
      <w:r>
        <w:rPr>
          <w:color w:val="000000"/>
          <w:spacing w:val="6"/>
          <w:sz w:val="28"/>
          <w:szCs w:val="28"/>
        </w:rPr>
        <w:softHyphen/>
      </w:r>
      <w:r>
        <w:rPr>
          <w:color w:val="000000"/>
          <w:spacing w:val="10"/>
          <w:sz w:val="28"/>
          <w:szCs w:val="28"/>
        </w:rPr>
        <w:t>ния:</w:t>
      </w:r>
      <w:r>
        <w:rPr>
          <w:sz w:val="28"/>
          <w:szCs w:val="28"/>
        </w:rPr>
        <w:t xml:space="preserve">   </w:t>
      </w:r>
      <w:r>
        <w:rPr>
          <w:color w:val="000000"/>
          <w:spacing w:val="10"/>
          <w:sz w:val="28"/>
          <w:szCs w:val="28"/>
        </w:rPr>
        <w:t xml:space="preserve"> </w:t>
      </w:r>
    </w:p>
    <w:p w:rsidR="007E0B46" w:rsidRDefault="007E0B46">
      <w:pPr>
        <w:shd w:val="clear" w:color="auto" w:fill="FFFFFF"/>
        <w:tabs>
          <w:tab w:val="left" w:pos="389"/>
        </w:tabs>
        <w:ind w:left="106"/>
        <w:jc w:val="both"/>
        <w:rPr>
          <w:bCs/>
          <w:color w:val="000000"/>
          <w:spacing w:val="-5"/>
          <w:sz w:val="28"/>
          <w:szCs w:val="28"/>
        </w:rPr>
      </w:pPr>
      <w:r>
        <w:rPr>
          <w:color w:val="000000"/>
          <w:spacing w:val="10"/>
          <w:sz w:val="28"/>
          <w:szCs w:val="28"/>
        </w:rPr>
        <w:t xml:space="preserve"> ацетат натрия</w:t>
      </w:r>
      <w:r>
        <w:rPr>
          <w:bCs/>
          <w:color w:val="000000"/>
          <w:spacing w:val="-4"/>
          <w:sz w:val="28"/>
          <w:szCs w:val="28"/>
        </w:rPr>
        <w:t xml:space="preserve"> </w:t>
      </w:r>
      <w:r>
        <w:rPr>
          <w:bCs/>
          <w:color w:val="000000"/>
          <w:sz w:val="28"/>
          <w:szCs w:val="28"/>
        </w:rPr>
        <w:t>---</w:t>
      </w:r>
      <w:r>
        <w:rPr>
          <w:bCs/>
          <w:color w:val="000000"/>
          <w:spacing w:val="-5"/>
          <w:sz w:val="28"/>
          <w:szCs w:val="28"/>
        </w:rPr>
        <w:t>&gt;</w:t>
      </w:r>
      <w:r>
        <w:rPr>
          <w:bCs/>
          <w:color w:val="000000"/>
          <w:spacing w:val="-4"/>
          <w:sz w:val="28"/>
          <w:szCs w:val="28"/>
        </w:rPr>
        <w:t>метан</w:t>
      </w:r>
      <w:r>
        <w:rPr>
          <w:bCs/>
          <w:color w:val="000000"/>
          <w:sz w:val="28"/>
          <w:szCs w:val="28"/>
        </w:rPr>
        <w:t xml:space="preserve">    ---</w:t>
      </w:r>
      <w:r>
        <w:rPr>
          <w:bCs/>
          <w:color w:val="000000"/>
          <w:spacing w:val="-5"/>
          <w:sz w:val="28"/>
          <w:szCs w:val="28"/>
        </w:rPr>
        <w:t xml:space="preserve">&gt;хлорметан  </w:t>
      </w:r>
      <w:r>
        <w:rPr>
          <w:bCs/>
          <w:color w:val="000000"/>
          <w:sz w:val="28"/>
          <w:szCs w:val="28"/>
        </w:rPr>
        <w:t>---</w:t>
      </w:r>
      <w:r>
        <w:rPr>
          <w:bCs/>
          <w:color w:val="000000"/>
          <w:spacing w:val="-5"/>
          <w:sz w:val="28"/>
          <w:szCs w:val="28"/>
        </w:rPr>
        <w:t xml:space="preserve">&gt;метанол </w:t>
      </w:r>
      <w:r>
        <w:rPr>
          <w:bCs/>
          <w:color w:val="000000"/>
          <w:sz w:val="28"/>
          <w:szCs w:val="28"/>
        </w:rPr>
        <w:t>---</w:t>
      </w:r>
      <w:r>
        <w:rPr>
          <w:bCs/>
          <w:color w:val="000000"/>
          <w:spacing w:val="-5"/>
          <w:sz w:val="28"/>
          <w:szCs w:val="28"/>
        </w:rPr>
        <w:t>&gt;диметиловый эфир</w:t>
      </w:r>
    </w:p>
    <w:p w:rsidR="007E0B46" w:rsidRDefault="007E0B46">
      <w:pPr>
        <w:widowControl w:val="0"/>
        <w:shd w:val="clear" w:color="auto" w:fill="FFFFFF"/>
        <w:tabs>
          <w:tab w:val="left" w:pos="389"/>
        </w:tabs>
        <w:suppressAutoHyphens w:val="0"/>
        <w:autoSpaceDE w:val="0"/>
        <w:ind w:left="567" w:hanging="461"/>
        <w:rPr>
          <w:color w:val="000000"/>
          <w:spacing w:val="7"/>
          <w:sz w:val="28"/>
          <w:szCs w:val="28"/>
        </w:rPr>
      </w:pPr>
      <w:r>
        <w:rPr>
          <w:iCs/>
          <w:color w:val="000000"/>
          <w:spacing w:val="9"/>
          <w:sz w:val="28"/>
          <w:szCs w:val="28"/>
        </w:rPr>
        <w:t>12.</w:t>
      </w:r>
      <w:r>
        <w:rPr>
          <w:i/>
          <w:iCs/>
          <w:color w:val="000000"/>
          <w:spacing w:val="9"/>
          <w:sz w:val="28"/>
          <w:szCs w:val="28"/>
        </w:rPr>
        <w:t xml:space="preserve">  (6 баллов). </w:t>
      </w:r>
      <w:r>
        <w:rPr>
          <w:color w:val="000000"/>
          <w:spacing w:val="9"/>
          <w:sz w:val="28"/>
          <w:szCs w:val="28"/>
        </w:rPr>
        <w:t xml:space="preserve">Для пропаналя составьте структурные </w:t>
      </w:r>
      <w:r>
        <w:rPr>
          <w:color w:val="000000"/>
          <w:spacing w:val="3"/>
          <w:sz w:val="28"/>
          <w:szCs w:val="28"/>
        </w:rPr>
        <w:t>формулы одного изомера и одного гомолога и назо</w:t>
      </w:r>
      <w:r>
        <w:rPr>
          <w:color w:val="000000"/>
          <w:spacing w:val="3"/>
          <w:sz w:val="28"/>
          <w:szCs w:val="28"/>
        </w:rPr>
        <w:softHyphen/>
      </w:r>
      <w:r>
        <w:rPr>
          <w:color w:val="000000"/>
          <w:spacing w:val="7"/>
          <w:sz w:val="28"/>
          <w:szCs w:val="28"/>
        </w:rPr>
        <w:t>вите эти вещества.</w:t>
      </w:r>
    </w:p>
    <w:p w:rsidR="007E0B46" w:rsidRDefault="007E0B46">
      <w:pPr>
        <w:widowControl w:val="0"/>
        <w:shd w:val="clear" w:color="auto" w:fill="FFFFFF"/>
        <w:tabs>
          <w:tab w:val="left" w:pos="389"/>
        </w:tabs>
        <w:suppressAutoHyphens w:val="0"/>
        <w:autoSpaceDE w:val="0"/>
        <w:ind w:left="567" w:hanging="461"/>
        <w:rPr>
          <w:color w:val="000000"/>
          <w:spacing w:val="5"/>
          <w:sz w:val="28"/>
          <w:szCs w:val="28"/>
        </w:rPr>
      </w:pPr>
      <w:r>
        <w:rPr>
          <w:iCs/>
          <w:color w:val="000000"/>
          <w:spacing w:val="10"/>
          <w:sz w:val="28"/>
          <w:szCs w:val="28"/>
        </w:rPr>
        <w:t>13.</w:t>
      </w:r>
      <w:r>
        <w:rPr>
          <w:i/>
          <w:iCs/>
          <w:color w:val="000000"/>
          <w:spacing w:val="10"/>
          <w:sz w:val="28"/>
          <w:szCs w:val="28"/>
        </w:rPr>
        <w:t xml:space="preserve"> (6 баллов). </w:t>
      </w:r>
      <w:r>
        <w:rPr>
          <w:color w:val="000000"/>
          <w:spacing w:val="10"/>
          <w:sz w:val="28"/>
          <w:szCs w:val="28"/>
        </w:rPr>
        <w:t xml:space="preserve">С какими из перечисленных веществ: </w:t>
      </w:r>
      <w:r>
        <w:rPr>
          <w:color w:val="000000"/>
          <w:spacing w:val="5"/>
          <w:sz w:val="28"/>
          <w:szCs w:val="28"/>
        </w:rPr>
        <w:t xml:space="preserve">гидроксид   натрия,   бромная   вода, диметиловый </w:t>
      </w:r>
      <w:r>
        <w:rPr>
          <w:color w:val="000000"/>
          <w:spacing w:val="6"/>
          <w:sz w:val="28"/>
          <w:szCs w:val="28"/>
        </w:rPr>
        <w:t>эфир — будет реагировать фенол? Составьте урав</w:t>
      </w:r>
      <w:r>
        <w:rPr>
          <w:color w:val="000000"/>
          <w:spacing w:val="6"/>
          <w:sz w:val="28"/>
          <w:szCs w:val="28"/>
        </w:rPr>
        <w:softHyphen/>
      </w:r>
      <w:r>
        <w:rPr>
          <w:color w:val="000000"/>
          <w:spacing w:val="5"/>
          <w:sz w:val="28"/>
          <w:szCs w:val="28"/>
        </w:rPr>
        <w:t>нения возможных реакций. Назовите все вещества.</w:t>
      </w:r>
    </w:p>
    <w:p w:rsidR="007E0B46" w:rsidRDefault="007E0B46">
      <w:pPr>
        <w:widowControl w:val="0"/>
        <w:shd w:val="clear" w:color="auto" w:fill="FFFFFF"/>
        <w:tabs>
          <w:tab w:val="left" w:pos="451"/>
        </w:tabs>
        <w:suppressAutoHyphens w:val="0"/>
        <w:autoSpaceDE w:val="0"/>
        <w:ind w:left="567" w:hanging="418"/>
        <w:jc w:val="both"/>
        <w:rPr>
          <w:color w:val="000000"/>
          <w:spacing w:val="7"/>
          <w:sz w:val="28"/>
          <w:szCs w:val="28"/>
        </w:rPr>
      </w:pPr>
      <w:r>
        <w:rPr>
          <w:iCs/>
          <w:color w:val="000000"/>
          <w:spacing w:val="10"/>
          <w:sz w:val="28"/>
          <w:szCs w:val="28"/>
        </w:rPr>
        <w:t>14.</w:t>
      </w:r>
      <w:r>
        <w:rPr>
          <w:i/>
          <w:iCs/>
          <w:color w:val="000000"/>
          <w:spacing w:val="10"/>
          <w:sz w:val="28"/>
          <w:szCs w:val="28"/>
        </w:rPr>
        <w:t xml:space="preserve"> (4  балла). </w:t>
      </w:r>
      <w:r>
        <w:rPr>
          <w:color w:val="000000"/>
          <w:spacing w:val="10"/>
          <w:sz w:val="28"/>
          <w:szCs w:val="28"/>
        </w:rPr>
        <w:t xml:space="preserve">Составьте схему получения фенола из </w:t>
      </w:r>
      <w:r>
        <w:rPr>
          <w:color w:val="000000"/>
          <w:spacing w:val="9"/>
          <w:sz w:val="28"/>
          <w:szCs w:val="28"/>
        </w:rPr>
        <w:t>бензола. Над стрелками переходов             укажите усло</w:t>
      </w:r>
      <w:r>
        <w:rPr>
          <w:color w:val="000000"/>
          <w:spacing w:val="9"/>
          <w:sz w:val="28"/>
          <w:szCs w:val="28"/>
        </w:rPr>
        <w:softHyphen/>
      </w:r>
      <w:r>
        <w:rPr>
          <w:color w:val="000000"/>
          <w:spacing w:val="7"/>
          <w:sz w:val="28"/>
          <w:szCs w:val="28"/>
        </w:rPr>
        <w:t xml:space="preserve">вия осуществления реакций и </w:t>
      </w:r>
      <w:proofErr w:type="gramStart"/>
      <w:r>
        <w:rPr>
          <w:color w:val="000000"/>
          <w:spacing w:val="7"/>
          <w:sz w:val="28"/>
          <w:szCs w:val="28"/>
        </w:rPr>
        <w:t>формулы</w:t>
      </w:r>
      <w:proofErr w:type="gramEnd"/>
      <w:r>
        <w:rPr>
          <w:color w:val="000000"/>
          <w:spacing w:val="7"/>
          <w:sz w:val="28"/>
          <w:szCs w:val="28"/>
        </w:rPr>
        <w:t xml:space="preserve"> необходи</w:t>
      </w:r>
      <w:r>
        <w:rPr>
          <w:color w:val="000000"/>
          <w:spacing w:val="7"/>
          <w:sz w:val="28"/>
          <w:szCs w:val="28"/>
        </w:rPr>
        <w:softHyphen/>
        <w:t>мых для этого веществ.</w:t>
      </w:r>
    </w:p>
    <w:p w:rsidR="007E0B46" w:rsidRDefault="007E0B46">
      <w:pPr>
        <w:shd w:val="clear" w:color="auto" w:fill="FFFFFF"/>
        <w:tabs>
          <w:tab w:val="left" w:pos="2722"/>
        </w:tabs>
        <w:ind w:left="540" w:hanging="290"/>
        <w:jc w:val="both"/>
        <w:rPr>
          <w:sz w:val="28"/>
          <w:szCs w:val="28"/>
        </w:rPr>
      </w:pPr>
      <w:r>
        <w:rPr>
          <w:color w:val="000000"/>
          <w:spacing w:val="6"/>
          <w:sz w:val="28"/>
          <w:szCs w:val="28"/>
        </w:rPr>
        <w:t xml:space="preserve">15. (6 </w:t>
      </w:r>
      <w:r>
        <w:rPr>
          <w:i/>
          <w:iCs/>
          <w:color w:val="000000"/>
          <w:spacing w:val="6"/>
          <w:sz w:val="28"/>
          <w:szCs w:val="28"/>
        </w:rPr>
        <w:t xml:space="preserve">баллов). </w:t>
      </w:r>
      <w:r>
        <w:rPr>
          <w:color w:val="000000"/>
          <w:spacing w:val="6"/>
          <w:sz w:val="28"/>
          <w:szCs w:val="28"/>
        </w:rPr>
        <w:t>Рассчитайте массу сложного эфира, по</w:t>
      </w:r>
      <w:r>
        <w:rPr>
          <w:color w:val="000000"/>
          <w:spacing w:val="6"/>
          <w:sz w:val="28"/>
          <w:szCs w:val="28"/>
        </w:rPr>
        <w:softHyphen/>
        <w:t xml:space="preserve">лученного в результате реакции 0,5     моль уксусной </w:t>
      </w:r>
      <w:r>
        <w:rPr>
          <w:color w:val="000000"/>
          <w:spacing w:val="10"/>
          <w:sz w:val="28"/>
          <w:szCs w:val="28"/>
        </w:rPr>
        <w:t>кислоты с таким же количеством вещества мета</w:t>
      </w:r>
      <w:r>
        <w:rPr>
          <w:color w:val="000000"/>
          <w:spacing w:val="10"/>
          <w:sz w:val="28"/>
          <w:szCs w:val="28"/>
        </w:rPr>
        <w:softHyphen/>
      </w:r>
      <w:r>
        <w:rPr>
          <w:color w:val="000000"/>
          <w:spacing w:val="11"/>
          <w:sz w:val="28"/>
          <w:szCs w:val="28"/>
        </w:rPr>
        <w:t>нола, если массовая доля выхода продукта реак</w:t>
      </w:r>
      <w:r>
        <w:rPr>
          <w:color w:val="000000"/>
          <w:spacing w:val="11"/>
          <w:sz w:val="28"/>
          <w:szCs w:val="28"/>
        </w:rPr>
        <w:softHyphen/>
      </w:r>
      <w:r>
        <w:rPr>
          <w:color w:val="000000"/>
          <w:spacing w:val="8"/>
          <w:sz w:val="28"/>
          <w:szCs w:val="28"/>
        </w:rPr>
        <w:t xml:space="preserve">ции составляет 60% </w:t>
      </w:r>
      <w:proofErr w:type="gramStart"/>
      <w:r>
        <w:rPr>
          <w:color w:val="000000"/>
          <w:spacing w:val="8"/>
          <w:sz w:val="28"/>
          <w:szCs w:val="28"/>
        </w:rPr>
        <w:t>от</w:t>
      </w:r>
      <w:proofErr w:type="gramEnd"/>
      <w:r>
        <w:rPr>
          <w:color w:val="000000"/>
          <w:spacing w:val="8"/>
          <w:sz w:val="28"/>
          <w:szCs w:val="28"/>
        </w:rPr>
        <w:t xml:space="preserve"> теоретически возможного</w:t>
      </w:r>
      <w:r>
        <w:rPr>
          <w:sz w:val="28"/>
          <w:szCs w:val="28"/>
        </w:rPr>
        <w:t>.</w:t>
      </w:r>
    </w:p>
    <w:p w:rsidR="007E0B46" w:rsidRDefault="007E0B46">
      <w:pPr>
        <w:shd w:val="clear" w:color="auto" w:fill="FFFFFF"/>
        <w:rPr>
          <w:sz w:val="28"/>
          <w:szCs w:val="28"/>
        </w:rPr>
      </w:pPr>
    </w:p>
    <w:p w:rsidR="007E0B46" w:rsidRDefault="007E0B46">
      <w:pPr>
        <w:shd w:val="clear" w:color="auto" w:fill="FFFFFF"/>
        <w:ind w:left="142"/>
        <w:jc w:val="center"/>
        <w:rPr>
          <w:sz w:val="28"/>
          <w:szCs w:val="28"/>
        </w:rPr>
      </w:pPr>
      <w:r>
        <w:rPr>
          <w:sz w:val="28"/>
          <w:szCs w:val="28"/>
        </w:rPr>
        <w:lastRenderedPageBreak/>
        <w:t>Контрольная работа № 3</w:t>
      </w:r>
    </w:p>
    <w:p w:rsidR="007E0B46" w:rsidRDefault="007E0B46">
      <w:pPr>
        <w:shd w:val="clear" w:color="auto" w:fill="FFFFFF"/>
        <w:ind w:left="142"/>
        <w:jc w:val="center"/>
        <w:rPr>
          <w:sz w:val="28"/>
          <w:szCs w:val="28"/>
        </w:rPr>
      </w:pPr>
      <w:r>
        <w:rPr>
          <w:sz w:val="28"/>
          <w:szCs w:val="28"/>
        </w:rPr>
        <w:t>по курсу органической химии</w:t>
      </w:r>
    </w:p>
    <w:p w:rsidR="007E0B46" w:rsidRDefault="007E0B46">
      <w:pPr>
        <w:shd w:val="clear" w:color="auto" w:fill="FFFFFF"/>
        <w:ind w:left="142"/>
        <w:jc w:val="center"/>
        <w:rPr>
          <w:spacing w:val="-15"/>
          <w:sz w:val="28"/>
          <w:szCs w:val="28"/>
        </w:rPr>
      </w:pPr>
      <w:r>
        <w:rPr>
          <w:spacing w:val="54"/>
          <w:sz w:val="28"/>
          <w:szCs w:val="28"/>
        </w:rPr>
        <w:t>Вариант</w:t>
      </w:r>
      <w:r>
        <w:rPr>
          <w:sz w:val="28"/>
          <w:szCs w:val="28"/>
        </w:rPr>
        <w:t xml:space="preserve">   </w:t>
      </w:r>
      <w:r>
        <w:rPr>
          <w:spacing w:val="-15"/>
          <w:sz w:val="28"/>
          <w:szCs w:val="28"/>
        </w:rPr>
        <w:t>1</w:t>
      </w:r>
    </w:p>
    <w:p w:rsidR="007E0B46" w:rsidRDefault="007E0B46">
      <w:pPr>
        <w:shd w:val="clear" w:color="auto" w:fill="FFFFFF"/>
        <w:ind w:left="142"/>
        <w:jc w:val="center"/>
        <w:rPr>
          <w:sz w:val="28"/>
          <w:szCs w:val="28"/>
        </w:rPr>
      </w:pPr>
    </w:p>
    <w:p w:rsidR="007E0B46" w:rsidRDefault="007E0B46">
      <w:pPr>
        <w:shd w:val="clear" w:color="auto" w:fill="FFFFFF"/>
        <w:ind w:left="142"/>
        <w:jc w:val="both"/>
        <w:rPr>
          <w:sz w:val="28"/>
          <w:szCs w:val="28"/>
        </w:rPr>
      </w:pPr>
      <w:r>
        <w:rPr>
          <w:sz w:val="28"/>
          <w:szCs w:val="28"/>
        </w:rPr>
        <w:t>ЧАСТЬ А. Тестовые задания с выбором одного ответа и на соотнесение</w:t>
      </w:r>
    </w:p>
    <w:p w:rsidR="007E0B46" w:rsidRDefault="007E0B46">
      <w:pPr>
        <w:shd w:val="clear" w:color="auto" w:fill="FFFFFF"/>
        <w:rPr>
          <w:sz w:val="28"/>
          <w:szCs w:val="28"/>
        </w:rPr>
      </w:pPr>
      <w:r>
        <w:rPr>
          <w:sz w:val="28"/>
          <w:szCs w:val="28"/>
        </w:rPr>
        <w:t>1.</w:t>
      </w:r>
      <w:r>
        <w:rPr>
          <w:i/>
          <w:iCs/>
          <w:sz w:val="28"/>
          <w:szCs w:val="28"/>
        </w:rPr>
        <w:t xml:space="preserve"> (2 балла). </w:t>
      </w:r>
      <w:r>
        <w:rPr>
          <w:sz w:val="28"/>
          <w:szCs w:val="28"/>
        </w:rPr>
        <w:t xml:space="preserve">Общая формула алканов:  </w:t>
      </w:r>
    </w:p>
    <w:p w:rsidR="007E0B46" w:rsidRDefault="007E0B46">
      <w:pPr>
        <w:rPr>
          <w:sz w:val="28"/>
          <w:szCs w:val="28"/>
        </w:rPr>
      </w:pPr>
      <w:r>
        <w:rPr>
          <w:sz w:val="28"/>
          <w:szCs w:val="28"/>
        </w:rPr>
        <w:t xml:space="preserve">     А. </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sz w:val="28"/>
          <w:szCs w:val="28"/>
        </w:rPr>
        <w:t xml:space="preserve">.              Б. </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i/>
          <w:iCs/>
          <w:sz w:val="28"/>
          <w:szCs w:val="28"/>
          <w:vertAlign w:val="subscript"/>
        </w:rPr>
        <w:t>+1</w:t>
      </w:r>
      <w:r>
        <w:rPr>
          <w:sz w:val="28"/>
          <w:szCs w:val="28"/>
        </w:rPr>
        <w:t>.                  В. С</w:t>
      </w:r>
      <w:r>
        <w:rPr>
          <w:i/>
          <w:iCs/>
          <w:sz w:val="28"/>
          <w:szCs w:val="28"/>
          <w:vertAlign w:val="subscript"/>
          <w:lang w:val="en-US"/>
        </w:rPr>
        <w:t>n</w:t>
      </w:r>
      <w:r>
        <w:rPr>
          <w:sz w:val="28"/>
          <w:szCs w:val="28"/>
        </w:rPr>
        <w:t>Н</w:t>
      </w:r>
      <w:r>
        <w:rPr>
          <w:i/>
          <w:iCs/>
          <w:sz w:val="28"/>
          <w:szCs w:val="28"/>
          <w:vertAlign w:val="subscript"/>
        </w:rPr>
        <w:t>2</w:t>
      </w:r>
      <w:r>
        <w:rPr>
          <w:i/>
          <w:iCs/>
          <w:sz w:val="28"/>
          <w:szCs w:val="28"/>
          <w:vertAlign w:val="subscript"/>
          <w:lang w:val="en-US"/>
        </w:rPr>
        <w:t>n</w:t>
      </w:r>
      <w:r>
        <w:rPr>
          <w:i/>
          <w:iCs/>
          <w:sz w:val="28"/>
          <w:szCs w:val="28"/>
          <w:vertAlign w:val="subscript"/>
        </w:rPr>
        <w:t>+2.</w:t>
      </w:r>
      <w:r>
        <w:rPr>
          <w:sz w:val="28"/>
          <w:szCs w:val="28"/>
        </w:rPr>
        <w:t xml:space="preserve">                     Г. </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i/>
          <w:iCs/>
          <w:sz w:val="28"/>
          <w:szCs w:val="28"/>
          <w:vertAlign w:val="subscript"/>
        </w:rPr>
        <w:t xml:space="preserve">-2. </w:t>
      </w:r>
      <w:r>
        <w:rPr>
          <w:sz w:val="28"/>
          <w:szCs w:val="28"/>
        </w:rPr>
        <w:t>   </w:t>
      </w:r>
    </w:p>
    <w:p w:rsidR="007E0B46" w:rsidRDefault="007E0B46">
      <w:pPr>
        <w:rPr>
          <w:sz w:val="28"/>
          <w:szCs w:val="28"/>
        </w:rPr>
      </w:pPr>
    </w:p>
    <w:p w:rsidR="007E0B46" w:rsidRDefault="007E0B46">
      <w:pPr>
        <w:shd w:val="clear" w:color="auto" w:fill="FFFFFF"/>
        <w:tabs>
          <w:tab w:val="left" w:pos="324"/>
        </w:tabs>
        <w:rPr>
          <w:color w:val="000000"/>
          <w:spacing w:val="9"/>
          <w:sz w:val="28"/>
          <w:szCs w:val="28"/>
        </w:rPr>
      </w:pPr>
      <w:r>
        <w:rPr>
          <w:color w:val="000000"/>
          <w:sz w:val="28"/>
          <w:szCs w:val="28"/>
        </w:rPr>
        <w:t>2.</w:t>
      </w:r>
      <w:r>
        <w:rPr>
          <w:color w:val="000000"/>
          <w:sz w:val="28"/>
          <w:szCs w:val="28"/>
        </w:rPr>
        <w:tab/>
      </w:r>
      <w:r>
        <w:rPr>
          <w:i/>
          <w:iCs/>
          <w:color w:val="000000"/>
          <w:spacing w:val="9"/>
          <w:sz w:val="28"/>
          <w:szCs w:val="28"/>
        </w:rPr>
        <w:t xml:space="preserve">(2 балла). </w:t>
      </w:r>
      <w:r>
        <w:rPr>
          <w:color w:val="000000"/>
          <w:spacing w:val="9"/>
          <w:sz w:val="28"/>
          <w:szCs w:val="28"/>
        </w:rPr>
        <w:t>Название вещества, формула которого</w:t>
      </w:r>
    </w:p>
    <w:p w:rsidR="007E0B46" w:rsidRDefault="007E0B46">
      <w:pPr>
        <w:rPr>
          <w:sz w:val="28"/>
          <w:szCs w:val="28"/>
          <w:vertAlign w:val="subscript"/>
        </w:rPr>
      </w:pPr>
      <w:r>
        <w:rPr>
          <w:sz w:val="28"/>
          <w:szCs w:val="28"/>
        </w:rPr>
        <w:t xml:space="preserve">      СН</w:t>
      </w:r>
      <w:r>
        <w:rPr>
          <w:sz w:val="28"/>
          <w:szCs w:val="28"/>
          <w:vertAlign w:val="subscript"/>
        </w:rPr>
        <w:t xml:space="preserve">3 </w:t>
      </w:r>
      <w:r>
        <w:rPr>
          <w:sz w:val="28"/>
          <w:szCs w:val="28"/>
        </w:rPr>
        <w:t>– СН – СН - СН</w:t>
      </w:r>
      <w:r>
        <w:rPr>
          <w:sz w:val="28"/>
          <w:szCs w:val="28"/>
          <w:vertAlign w:val="subscript"/>
        </w:rPr>
        <w:t>3:</w:t>
      </w:r>
    </w:p>
    <w:p w:rsidR="007E0B46" w:rsidRDefault="007E0B46">
      <w:pPr>
        <w:rPr>
          <w:sz w:val="28"/>
          <w:szCs w:val="28"/>
        </w:rPr>
      </w:pPr>
      <w:r>
        <w:rPr>
          <w:sz w:val="28"/>
          <w:szCs w:val="28"/>
        </w:rPr>
        <w:t xml:space="preserve">                 |         |</w:t>
      </w:r>
    </w:p>
    <w:p w:rsidR="007E0B46" w:rsidRDefault="007E0B46">
      <w:pPr>
        <w:rPr>
          <w:sz w:val="28"/>
          <w:szCs w:val="28"/>
        </w:rPr>
      </w:pPr>
      <w:r>
        <w:rPr>
          <w:sz w:val="28"/>
          <w:szCs w:val="28"/>
        </w:rPr>
        <w:t xml:space="preserve">                СН</w:t>
      </w:r>
      <w:r>
        <w:rPr>
          <w:sz w:val="28"/>
          <w:szCs w:val="28"/>
          <w:vertAlign w:val="subscript"/>
        </w:rPr>
        <w:t xml:space="preserve">3     </w:t>
      </w:r>
      <w:r>
        <w:rPr>
          <w:sz w:val="28"/>
          <w:szCs w:val="28"/>
        </w:rPr>
        <w:t>ОН</w:t>
      </w:r>
    </w:p>
    <w:p w:rsidR="007E0B46" w:rsidRDefault="007E0B46">
      <w:pPr>
        <w:shd w:val="clear" w:color="auto" w:fill="FFFFFF"/>
        <w:ind w:left="142"/>
        <w:rPr>
          <w:color w:val="000000"/>
          <w:spacing w:val="6"/>
          <w:sz w:val="28"/>
          <w:szCs w:val="28"/>
        </w:rPr>
      </w:pPr>
      <w:r>
        <w:rPr>
          <w:color w:val="000000"/>
          <w:spacing w:val="4"/>
          <w:sz w:val="28"/>
          <w:szCs w:val="28"/>
        </w:rPr>
        <w:t>А.Бутанол-2.</w:t>
      </w:r>
      <w:r>
        <w:rPr>
          <w:color w:val="000000"/>
          <w:spacing w:val="6"/>
          <w:sz w:val="28"/>
          <w:szCs w:val="28"/>
        </w:rPr>
        <w:t xml:space="preserve">  Б.Пентанол-2.  </w:t>
      </w:r>
      <w:r>
        <w:rPr>
          <w:color w:val="000000"/>
          <w:spacing w:val="7"/>
          <w:sz w:val="28"/>
          <w:szCs w:val="28"/>
        </w:rPr>
        <w:t xml:space="preserve">В.2-Метилбутанол-3.   </w:t>
      </w:r>
      <w:r>
        <w:rPr>
          <w:color w:val="000000"/>
          <w:spacing w:val="6"/>
          <w:sz w:val="28"/>
          <w:szCs w:val="28"/>
        </w:rPr>
        <w:t>Г.3-Метилбутанол-2.</w:t>
      </w:r>
    </w:p>
    <w:p w:rsidR="007E0B46" w:rsidRDefault="007E0B46">
      <w:pPr>
        <w:shd w:val="clear" w:color="auto" w:fill="FFFFFF"/>
        <w:rPr>
          <w:sz w:val="28"/>
          <w:szCs w:val="28"/>
        </w:rPr>
      </w:pPr>
    </w:p>
    <w:p w:rsidR="007E0B46" w:rsidRDefault="007E0B46">
      <w:pPr>
        <w:pStyle w:val="af1"/>
        <w:tabs>
          <w:tab w:val="left" w:pos="426"/>
        </w:tabs>
        <w:spacing w:after="0"/>
        <w:ind w:left="360" w:right="60" w:hanging="360"/>
        <w:jc w:val="both"/>
        <w:rPr>
          <w:sz w:val="28"/>
          <w:szCs w:val="28"/>
        </w:rPr>
      </w:pPr>
      <w:r>
        <w:rPr>
          <w:sz w:val="28"/>
          <w:szCs w:val="28"/>
        </w:rPr>
        <w:t>3. (</w:t>
      </w:r>
      <w:r>
        <w:rPr>
          <w:rStyle w:val="11"/>
          <w:b w:val="0"/>
          <w:sz w:val="28"/>
          <w:szCs w:val="28"/>
        </w:rPr>
        <w:t>2 балла).</w:t>
      </w:r>
      <w:r>
        <w:rPr>
          <w:sz w:val="28"/>
          <w:szCs w:val="28"/>
        </w:rPr>
        <w:t xml:space="preserve"> Вид гибридизации </w:t>
      </w:r>
      <w:proofErr w:type="gramStart"/>
      <w:r>
        <w:rPr>
          <w:sz w:val="28"/>
          <w:szCs w:val="28"/>
        </w:rPr>
        <w:t>электронных</w:t>
      </w:r>
      <w:proofErr w:type="gramEnd"/>
      <w:r>
        <w:rPr>
          <w:sz w:val="28"/>
          <w:szCs w:val="28"/>
        </w:rPr>
        <w:t xml:space="preserve"> орбиталей атома углерода, обозначенного  звездочкой в веществе, формула которого  СН</w:t>
      </w:r>
      <w:r>
        <w:rPr>
          <w:sz w:val="28"/>
          <w:szCs w:val="28"/>
          <w:vertAlign w:val="subscript"/>
        </w:rPr>
        <w:t>3</w:t>
      </w:r>
      <w:r>
        <w:rPr>
          <w:sz w:val="28"/>
          <w:szCs w:val="28"/>
        </w:rPr>
        <w:t xml:space="preserve">—С*≡СН: </w:t>
      </w:r>
    </w:p>
    <w:p w:rsidR="007E0B46" w:rsidRDefault="007E0B46">
      <w:pPr>
        <w:pStyle w:val="af1"/>
        <w:spacing w:after="0"/>
        <w:ind w:left="400"/>
        <w:rPr>
          <w:sz w:val="28"/>
          <w:szCs w:val="28"/>
        </w:rPr>
      </w:pPr>
      <w:r>
        <w:rPr>
          <w:sz w:val="28"/>
          <w:szCs w:val="28"/>
        </w:rPr>
        <w:t xml:space="preserve">А. </w:t>
      </w:r>
      <w:r>
        <w:rPr>
          <w:rStyle w:val="11"/>
          <w:b w:val="0"/>
          <w:sz w:val="28"/>
          <w:szCs w:val="28"/>
          <w:lang w:val="en-US"/>
        </w:rPr>
        <w:t>sp</w:t>
      </w:r>
      <w:r>
        <w:rPr>
          <w:rStyle w:val="11"/>
          <w:b w:val="0"/>
          <w:sz w:val="28"/>
          <w:szCs w:val="28"/>
          <w:vertAlign w:val="superscript"/>
        </w:rPr>
        <w:t>3</w:t>
      </w:r>
      <w:r>
        <w:rPr>
          <w:rStyle w:val="11"/>
          <w:b w:val="0"/>
          <w:sz w:val="28"/>
          <w:szCs w:val="28"/>
        </w:rPr>
        <w:t xml:space="preserve">.   </w:t>
      </w:r>
      <w:r>
        <w:rPr>
          <w:sz w:val="28"/>
          <w:szCs w:val="28"/>
        </w:rPr>
        <w:t xml:space="preserve">  Б.</w:t>
      </w:r>
      <w:r>
        <w:rPr>
          <w:rStyle w:val="11"/>
          <w:b w:val="0"/>
          <w:sz w:val="28"/>
          <w:szCs w:val="28"/>
        </w:rPr>
        <w:t xml:space="preserve"> </w:t>
      </w:r>
      <w:r>
        <w:rPr>
          <w:rStyle w:val="11"/>
          <w:b w:val="0"/>
          <w:sz w:val="28"/>
          <w:szCs w:val="28"/>
          <w:lang w:val="en-US"/>
        </w:rPr>
        <w:t>sp</w:t>
      </w:r>
      <w:r>
        <w:rPr>
          <w:rStyle w:val="11"/>
          <w:b w:val="0"/>
          <w:sz w:val="28"/>
          <w:szCs w:val="28"/>
          <w:vertAlign w:val="superscript"/>
        </w:rPr>
        <w:t>2</w:t>
      </w:r>
      <w:r>
        <w:rPr>
          <w:rStyle w:val="11"/>
          <w:b w:val="0"/>
          <w:sz w:val="28"/>
          <w:szCs w:val="28"/>
        </w:rPr>
        <w:t>.</w:t>
      </w:r>
      <w:r>
        <w:rPr>
          <w:sz w:val="28"/>
          <w:szCs w:val="28"/>
        </w:rPr>
        <w:t xml:space="preserve">      В.</w:t>
      </w:r>
      <w:r>
        <w:rPr>
          <w:rStyle w:val="11"/>
          <w:b w:val="0"/>
          <w:sz w:val="28"/>
          <w:szCs w:val="28"/>
        </w:rPr>
        <w:t xml:space="preserve"> </w:t>
      </w:r>
      <w:r>
        <w:rPr>
          <w:rStyle w:val="11"/>
          <w:b w:val="0"/>
          <w:sz w:val="28"/>
          <w:szCs w:val="28"/>
          <w:lang w:val="en-US"/>
        </w:rPr>
        <w:t>sp</w:t>
      </w:r>
      <w:r>
        <w:rPr>
          <w:rStyle w:val="11"/>
          <w:b w:val="0"/>
          <w:sz w:val="28"/>
          <w:szCs w:val="28"/>
        </w:rPr>
        <w:t>.</w:t>
      </w:r>
      <w:r>
        <w:rPr>
          <w:sz w:val="28"/>
          <w:szCs w:val="28"/>
        </w:rPr>
        <w:t xml:space="preserve">       Г. Не гибридизирован.</w:t>
      </w:r>
    </w:p>
    <w:p w:rsidR="007E0B46" w:rsidRDefault="007E0B46">
      <w:pPr>
        <w:pStyle w:val="af1"/>
        <w:spacing w:after="0"/>
        <w:ind w:left="400"/>
        <w:rPr>
          <w:sz w:val="28"/>
          <w:szCs w:val="28"/>
        </w:rPr>
      </w:pPr>
    </w:p>
    <w:p w:rsidR="007E0B46" w:rsidRDefault="007E0B46">
      <w:pPr>
        <w:pStyle w:val="af1"/>
        <w:tabs>
          <w:tab w:val="left" w:pos="361"/>
        </w:tabs>
        <w:spacing w:after="0"/>
        <w:ind w:left="360" w:right="40" w:hanging="340"/>
        <w:jc w:val="both"/>
        <w:rPr>
          <w:sz w:val="28"/>
          <w:szCs w:val="28"/>
        </w:rPr>
      </w:pPr>
      <w:r>
        <w:rPr>
          <w:sz w:val="28"/>
          <w:szCs w:val="28"/>
        </w:rPr>
        <w:t>4. (</w:t>
      </w:r>
      <w:r>
        <w:rPr>
          <w:rStyle w:val="11"/>
          <w:b w:val="0"/>
          <w:sz w:val="28"/>
          <w:szCs w:val="28"/>
        </w:rPr>
        <w:t xml:space="preserve">2 балла). </w:t>
      </w:r>
      <w:r>
        <w:rPr>
          <w:sz w:val="28"/>
          <w:szCs w:val="28"/>
        </w:rPr>
        <w:t>Для вещества, изомерного однооснов</w:t>
      </w:r>
      <w:r>
        <w:rPr>
          <w:sz w:val="28"/>
          <w:szCs w:val="28"/>
        </w:rPr>
        <w:softHyphen/>
        <w:t>ным карбоновым кислотам, одним из продуктов щелочного гидролиза является:</w:t>
      </w:r>
    </w:p>
    <w:p w:rsidR="007E0B46" w:rsidRDefault="007E0B46">
      <w:pPr>
        <w:pStyle w:val="af1"/>
        <w:tabs>
          <w:tab w:val="left" w:pos="2837"/>
        </w:tabs>
        <w:spacing w:after="0"/>
        <w:ind w:left="360"/>
        <w:rPr>
          <w:sz w:val="28"/>
          <w:szCs w:val="28"/>
        </w:rPr>
      </w:pPr>
      <w:r>
        <w:rPr>
          <w:sz w:val="28"/>
          <w:szCs w:val="28"/>
        </w:rPr>
        <w:t>А. Альдегид.     Б. Спирт.</w:t>
      </w:r>
      <w:r>
        <w:rPr>
          <w:sz w:val="28"/>
          <w:szCs w:val="28"/>
        </w:rPr>
        <w:tab/>
        <w:t>В. Простой эфир.        Г. Сложный эфир.</w:t>
      </w:r>
    </w:p>
    <w:p w:rsidR="007E0B46" w:rsidRDefault="007E0B46">
      <w:pPr>
        <w:pStyle w:val="af1"/>
        <w:tabs>
          <w:tab w:val="left" w:pos="2832"/>
        </w:tabs>
        <w:spacing w:after="0"/>
        <w:ind w:left="360"/>
        <w:rPr>
          <w:sz w:val="28"/>
          <w:szCs w:val="28"/>
        </w:rPr>
      </w:pPr>
      <w:r>
        <w:rPr>
          <w:sz w:val="28"/>
          <w:szCs w:val="28"/>
        </w:rPr>
        <w:tab/>
      </w:r>
    </w:p>
    <w:p w:rsidR="007E0B46" w:rsidRDefault="007E0B46">
      <w:pPr>
        <w:pStyle w:val="af1"/>
        <w:numPr>
          <w:ilvl w:val="0"/>
          <w:numId w:val="3"/>
        </w:numPr>
        <w:tabs>
          <w:tab w:val="left" w:pos="142"/>
        </w:tabs>
        <w:suppressAutoHyphens w:val="0"/>
        <w:spacing w:after="0"/>
        <w:ind w:left="142" w:right="40"/>
        <w:jc w:val="both"/>
        <w:rPr>
          <w:sz w:val="28"/>
          <w:szCs w:val="28"/>
        </w:rPr>
      </w:pPr>
      <w:r>
        <w:rPr>
          <w:rStyle w:val="a8"/>
          <w:sz w:val="28"/>
          <w:szCs w:val="28"/>
        </w:rPr>
        <w:t xml:space="preserve"> (2 балла).</w:t>
      </w:r>
      <w:r>
        <w:rPr>
          <w:sz w:val="28"/>
          <w:szCs w:val="28"/>
        </w:rPr>
        <w:t xml:space="preserve"> Продукт реакции 2-бромпропана со спиртовым раствором гидроксида калия:</w:t>
      </w:r>
    </w:p>
    <w:p w:rsidR="007E0B46" w:rsidRDefault="007E0B46">
      <w:pPr>
        <w:pStyle w:val="af1"/>
        <w:tabs>
          <w:tab w:val="left" w:pos="2832"/>
        </w:tabs>
        <w:spacing w:after="0"/>
        <w:ind w:left="360"/>
        <w:rPr>
          <w:sz w:val="28"/>
          <w:szCs w:val="28"/>
        </w:rPr>
      </w:pPr>
      <w:r>
        <w:rPr>
          <w:sz w:val="28"/>
          <w:szCs w:val="28"/>
        </w:rPr>
        <w:t>А. Пропаналь.      Б. Пропанол-1.</w:t>
      </w:r>
      <w:r>
        <w:rPr>
          <w:sz w:val="28"/>
          <w:szCs w:val="28"/>
        </w:rPr>
        <w:tab/>
        <w:t xml:space="preserve">   В. Пропанол-2.           Г. Пропен.</w:t>
      </w:r>
      <w:r>
        <w:rPr>
          <w:sz w:val="28"/>
          <w:szCs w:val="28"/>
        </w:rPr>
        <w:tab/>
      </w:r>
    </w:p>
    <w:p w:rsidR="007E0B46" w:rsidRDefault="007E0B46">
      <w:pPr>
        <w:pStyle w:val="af1"/>
        <w:tabs>
          <w:tab w:val="left" w:pos="2832"/>
        </w:tabs>
        <w:spacing w:after="0"/>
        <w:ind w:left="360"/>
        <w:rPr>
          <w:sz w:val="28"/>
          <w:szCs w:val="28"/>
        </w:rPr>
      </w:pPr>
    </w:p>
    <w:p w:rsidR="007E0B46" w:rsidRDefault="007E0B46">
      <w:pPr>
        <w:pStyle w:val="af1"/>
        <w:numPr>
          <w:ilvl w:val="0"/>
          <w:numId w:val="3"/>
        </w:numPr>
        <w:tabs>
          <w:tab w:val="left" w:pos="0"/>
          <w:tab w:val="left" w:pos="426"/>
        </w:tabs>
        <w:suppressAutoHyphens w:val="0"/>
        <w:spacing w:after="0"/>
        <w:ind w:right="40"/>
        <w:jc w:val="both"/>
        <w:rPr>
          <w:sz w:val="28"/>
          <w:szCs w:val="28"/>
        </w:rPr>
      </w:pPr>
      <w:r>
        <w:rPr>
          <w:rStyle w:val="a8"/>
          <w:sz w:val="28"/>
          <w:szCs w:val="28"/>
        </w:rPr>
        <w:t>(2 балла).</w:t>
      </w:r>
      <w:r>
        <w:rPr>
          <w:sz w:val="28"/>
          <w:szCs w:val="28"/>
        </w:rPr>
        <w:t xml:space="preserve"> Окраска смеси белка с гидроксидом ме</w:t>
      </w:r>
      <w:r>
        <w:rPr>
          <w:sz w:val="28"/>
          <w:szCs w:val="28"/>
        </w:rPr>
        <w:softHyphen/>
        <w:t>ди (II) при нагревании:</w:t>
      </w:r>
    </w:p>
    <w:p w:rsidR="007E0B46" w:rsidRDefault="007E0B46">
      <w:pPr>
        <w:pStyle w:val="af1"/>
        <w:tabs>
          <w:tab w:val="left" w:pos="2832"/>
        </w:tabs>
        <w:spacing w:after="0"/>
        <w:ind w:left="360"/>
        <w:rPr>
          <w:sz w:val="28"/>
          <w:szCs w:val="28"/>
        </w:rPr>
      </w:pPr>
      <w:r>
        <w:rPr>
          <w:sz w:val="28"/>
          <w:szCs w:val="28"/>
        </w:rPr>
        <w:t>А. Голубая.    Б. Синяя.</w:t>
      </w:r>
      <w:r>
        <w:rPr>
          <w:sz w:val="28"/>
          <w:szCs w:val="28"/>
        </w:rPr>
        <w:tab/>
        <w:t xml:space="preserve">    В. Красная.      Г. Фиолетовая.</w:t>
      </w:r>
      <w:r>
        <w:rPr>
          <w:sz w:val="28"/>
          <w:szCs w:val="28"/>
        </w:rPr>
        <w:tab/>
      </w:r>
    </w:p>
    <w:p w:rsidR="007E0B46" w:rsidRDefault="007E0B46">
      <w:pPr>
        <w:pStyle w:val="af1"/>
        <w:tabs>
          <w:tab w:val="left" w:pos="2832"/>
        </w:tabs>
        <w:spacing w:after="0"/>
        <w:ind w:left="360"/>
        <w:rPr>
          <w:sz w:val="28"/>
          <w:szCs w:val="28"/>
        </w:rPr>
      </w:pPr>
    </w:p>
    <w:p w:rsidR="007E0B46" w:rsidRDefault="007E0B46">
      <w:pPr>
        <w:pStyle w:val="af1"/>
        <w:numPr>
          <w:ilvl w:val="0"/>
          <w:numId w:val="3"/>
        </w:numPr>
        <w:tabs>
          <w:tab w:val="left" w:pos="0"/>
          <w:tab w:val="left" w:pos="426"/>
        </w:tabs>
        <w:suppressAutoHyphens w:val="0"/>
        <w:spacing w:after="0"/>
        <w:ind w:right="40"/>
        <w:jc w:val="both"/>
        <w:rPr>
          <w:sz w:val="28"/>
          <w:szCs w:val="28"/>
        </w:rPr>
      </w:pPr>
      <w:r>
        <w:rPr>
          <w:rStyle w:val="a8"/>
          <w:sz w:val="28"/>
          <w:szCs w:val="28"/>
        </w:rPr>
        <w:t>(2 балла).</w:t>
      </w:r>
      <w:r>
        <w:rPr>
          <w:sz w:val="28"/>
          <w:szCs w:val="28"/>
        </w:rPr>
        <w:t xml:space="preserve"> Этан из хлорметана можно получить при помощи  реакции:</w:t>
      </w:r>
    </w:p>
    <w:p w:rsidR="007E0B46" w:rsidRDefault="007E0B46">
      <w:pPr>
        <w:pStyle w:val="af1"/>
        <w:spacing w:after="0"/>
        <w:ind w:left="400" w:hanging="400"/>
        <w:rPr>
          <w:sz w:val="28"/>
          <w:szCs w:val="28"/>
        </w:rPr>
      </w:pPr>
      <w:r>
        <w:rPr>
          <w:sz w:val="28"/>
          <w:szCs w:val="28"/>
        </w:rPr>
        <w:t xml:space="preserve">        А. Вюрца.        Б. Зинина.</w:t>
      </w:r>
      <w:r>
        <w:rPr>
          <w:sz w:val="28"/>
          <w:szCs w:val="28"/>
        </w:rPr>
        <w:tab/>
        <w:t xml:space="preserve">В. Кучерова. </w:t>
      </w:r>
      <w:r>
        <w:rPr>
          <w:sz w:val="28"/>
          <w:szCs w:val="28"/>
        </w:rPr>
        <w:tab/>
        <w:t xml:space="preserve">      Г. Лебедева.</w:t>
      </w:r>
    </w:p>
    <w:p w:rsidR="007E0B46" w:rsidRDefault="007E0B46">
      <w:pPr>
        <w:pStyle w:val="af1"/>
        <w:spacing w:after="0"/>
        <w:ind w:left="400" w:hanging="400"/>
        <w:rPr>
          <w:sz w:val="28"/>
          <w:szCs w:val="28"/>
        </w:rPr>
      </w:pPr>
    </w:p>
    <w:p w:rsidR="007E0B46" w:rsidRDefault="007E0B46">
      <w:pPr>
        <w:pStyle w:val="af1"/>
        <w:tabs>
          <w:tab w:val="left" w:pos="346"/>
        </w:tabs>
        <w:spacing w:after="0"/>
        <w:ind w:left="360" w:right="20" w:hanging="360"/>
        <w:rPr>
          <w:sz w:val="28"/>
          <w:szCs w:val="28"/>
        </w:rPr>
      </w:pPr>
      <w:r>
        <w:rPr>
          <w:sz w:val="28"/>
          <w:szCs w:val="28"/>
        </w:rPr>
        <w:t>8. (</w:t>
      </w:r>
      <w:r>
        <w:rPr>
          <w:rStyle w:val="31"/>
          <w:sz w:val="28"/>
          <w:szCs w:val="28"/>
        </w:rPr>
        <w:t>2 балла).</w:t>
      </w:r>
      <w:r>
        <w:rPr>
          <w:sz w:val="28"/>
          <w:szCs w:val="28"/>
        </w:rPr>
        <w:t xml:space="preserve"> Для производства серебряных зеркал используют аммиачный раствор оксида серебра и  раствор: </w:t>
      </w:r>
    </w:p>
    <w:p w:rsidR="007E0B46" w:rsidRDefault="007E0B46">
      <w:pPr>
        <w:pStyle w:val="af1"/>
        <w:tabs>
          <w:tab w:val="left" w:pos="2817"/>
        </w:tabs>
        <w:spacing w:after="0"/>
        <w:ind w:left="340"/>
        <w:rPr>
          <w:sz w:val="28"/>
          <w:szCs w:val="28"/>
        </w:rPr>
      </w:pPr>
      <w:r>
        <w:rPr>
          <w:sz w:val="28"/>
          <w:szCs w:val="28"/>
        </w:rPr>
        <w:t xml:space="preserve">А. Глюкозы.      Б. Сахарозы.      </w:t>
      </w:r>
      <w:r>
        <w:rPr>
          <w:sz w:val="28"/>
          <w:szCs w:val="28"/>
        </w:rPr>
        <w:tab/>
        <w:t>В. Фруктозы.         Г. Этанола.</w:t>
      </w:r>
      <w:r>
        <w:rPr>
          <w:sz w:val="28"/>
          <w:szCs w:val="28"/>
        </w:rPr>
        <w:tab/>
      </w:r>
    </w:p>
    <w:p w:rsidR="007E0B46" w:rsidRDefault="007E0B46">
      <w:pPr>
        <w:pStyle w:val="af1"/>
        <w:tabs>
          <w:tab w:val="left" w:pos="2817"/>
        </w:tabs>
        <w:spacing w:after="0"/>
        <w:ind w:left="340"/>
        <w:rPr>
          <w:sz w:val="28"/>
          <w:szCs w:val="28"/>
        </w:rPr>
      </w:pPr>
    </w:p>
    <w:p w:rsidR="007E0B46" w:rsidRDefault="007E0B46">
      <w:pPr>
        <w:pStyle w:val="af1"/>
        <w:tabs>
          <w:tab w:val="left" w:pos="341"/>
        </w:tabs>
        <w:spacing w:after="0"/>
        <w:ind w:left="284" w:hanging="264"/>
        <w:rPr>
          <w:sz w:val="28"/>
          <w:szCs w:val="28"/>
        </w:rPr>
      </w:pPr>
      <w:r>
        <w:rPr>
          <w:rStyle w:val="31"/>
          <w:i w:val="0"/>
          <w:sz w:val="28"/>
          <w:szCs w:val="28"/>
        </w:rPr>
        <w:t xml:space="preserve">9. </w:t>
      </w:r>
      <w:r>
        <w:rPr>
          <w:rStyle w:val="31"/>
          <w:sz w:val="28"/>
          <w:szCs w:val="28"/>
        </w:rPr>
        <w:t>(2 балла).</w:t>
      </w:r>
      <w:r>
        <w:rPr>
          <w:sz w:val="28"/>
          <w:szCs w:val="28"/>
        </w:rPr>
        <w:t xml:space="preserve"> Веществом X в цепочке превращений    этан→X→ этанол   является:</w:t>
      </w:r>
    </w:p>
    <w:p w:rsidR="007E0B46" w:rsidRDefault="007E0B46">
      <w:pPr>
        <w:pStyle w:val="af1"/>
        <w:tabs>
          <w:tab w:val="left" w:pos="2817"/>
        </w:tabs>
        <w:spacing w:after="0"/>
        <w:ind w:left="340"/>
        <w:rPr>
          <w:sz w:val="28"/>
          <w:szCs w:val="28"/>
        </w:rPr>
      </w:pPr>
      <w:r>
        <w:rPr>
          <w:sz w:val="28"/>
          <w:szCs w:val="28"/>
        </w:rPr>
        <w:t>А. Ацетилен.    Б. Этилен.</w:t>
      </w:r>
      <w:r>
        <w:rPr>
          <w:sz w:val="28"/>
          <w:szCs w:val="28"/>
        </w:rPr>
        <w:tab/>
        <w:t xml:space="preserve"> В. Пропан.     Г. Хлорметан.</w:t>
      </w:r>
      <w:r>
        <w:rPr>
          <w:sz w:val="28"/>
          <w:szCs w:val="28"/>
        </w:rPr>
        <w:tab/>
      </w:r>
    </w:p>
    <w:p w:rsidR="007E0B46" w:rsidRDefault="007E0B46">
      <w:pPr>
        <w:pStyle w:val="af1"/>
        <w:tabs>
          <w:tab w:val="left" w:pos="2817"/>
        </w:tabs>
        <w:spacing w:after="0"/>
        <w:ind w:left="340"/>
        <w:rPr>
          <w:sz w:val="28"/>
          <w:szCs w:val="28"/>
        </w:rPr>
      </w:pPr>
    </w:p>
    <w:p w:rsidR="007E0B46" w:rsidRDefault="007E0B46">
      <w:pPr>
        <w:pStyle w:val="af1"/>
        <w:numPr>
          <w:ilvl w:val="0"/>
          <w:numId w:val="9"/>
        </w:numPr>
        <w:tabs>
          <w:tab w:val="left" w:pos="0"/>
          <w:tab w:val="left" w:pos="326"/>
        </w:tabs>
        <w:suppressAutoHyphens w:val="0"/>
        <w:spacing w:after="0"/>
        <w:ind w:right="20"/>
        <w:jc w:val="both"/>
        <w:rPr>
          <w:sz w:val="28"/>
          <w:szCs w:val="28"/>
        </w:rPr>
      </w:pPr>
      <w:r>
        <w:rPr>
          <w:sz w:val="28"/>
          <w:szCs w:val="28"/>
        </w:rPr>
        <w:t xml:space="preserve"> (</w:t>
      </w:r>
      <w:r>
        <w:rPr>
          <w:rStyle w:val="31"/>
          <w:sz w:val="28"/>
          <w:szCs w:val="28"/>
        </w:rPr>
        <w:t>2 балла).</w:t>
      </w:r>
      <w:r>
        <w:rPr>
          <w:sz w:val="28"/>
          <w:szCs w:val="28"/>
        </w:rPr>
        <w:t xml:space="preserve"> Кислота, на нейтрализацию 23 г кото</w:t>
      </w:r>
      <w:r>
        <w:rPr>
          <w:sz w:val="28"/>
          <w:szCs w:val="28"/>
        </w:rPr>
        <w:softHyphen/>
        <w:t>рой расходуется 0,5 моль гидроксида калия:</w:t>
      </w:r>
    </w:p>
    <w:p w:rsidR="007E0B46" w:rsidRDefault="007E0B46">
      <w:pPr>
        <w:pStyle w:val="af1"/>
        <w:tabs>
          <w:tab w:val="left" w:pos="2817"/>
        </w:tabs>
        <w:spacing w:after="0"/>
        <w:ind w:left="340"/>
        <w:rPr>
          <w:sz w:val="28"/>
          <w:szCs w:val="28"/>
        </w:rPr>
      </w:pPr>
      <w:r>
        <w:rPr>
          <w:sz w:val="28"/>
          <w:szCs w:val="28"/>
        </w:rPr>
        <w:t>А. Масляная.    Б. Муравьиная.</w:t>
      </w:r>
      <w:r>
        <w:rPr>
          <w:sz w:val="28"/>
          <w:szCs w:val="28"/>
        </w:rPr>
        <w:tab/>
        <w:t xml:space="preserve">    В. Пропионовая.      Г. Уксусная.</w:t>
      </w:r>
    </w:p>
    <w:p w:rsidR="007E0B46" w:rsidRDefault="007E0B46">
      <w:pPr>
        <w:pStyle w:val="af1"/>
        <w:tabs>
          <w:tab w:val="left" w:pos="2817"/>
        </w:tabs>
        <w:spacing w:after="0"/>
        <w:ind w:left="340"/>
        <w:rPr>
          <w:sz w:val="28"/>
          <w:szCs w:val="28"/>
        </w:rPr>
      </w:pPr>
      <w:r>
        <w:rPr>
          <w:sz w:val="28"/>
          <w:szCs w:val="28"/>
        </w:rPr>
        <w:tab/>
      </w:r>
    </w:p>
    <w:p w:rsidR="007E0B46" w:rsidRDefault="007E0B46">
      <w:pPr>
        <w:pStyle w:val="af1"/>
        <w:numPr>
          <w:ilvl w:val="0"/>
          <w:numId w:val="9"/>
        </w:numPr>
        <w:tabs>
          <w:tab w:val="left" w:pos="0"/>
          <w:tab w:val="left" w:pos="331"/>
        </w:tabs>
        <w:suppressAutoHyphens w:val="0"/>
        <w:spacing w:after="0"/>
        <w:jc w:val="both"/>
        <w:rPr>
          <w:sz w:val="28"/>
          <w:szCs w:val="28"/>
        </w:rPr>
      </w:pPr>
      <w:r>
        <w:rPr>
          <w:rStyle w:val="31"/>
          <w:sz w:val="28"/>
          <w:szCs w:val="28"/>
        </w:rPr>
        <w:lastRenderedPageBreak/>
        <w:t xml:space="preserve"> (6 баллов).</w:t>
      </w:r>
      <w:r>
        <w:rPr>
          <w:sz w:val="28"/>
          <w:szCs w:val="28"/>
        </w:rPr>
        <w:t xml:space="preserve"> Установите соответствие.</w:t>
      </w:r>
    </w:p>
    <w:p w:rsidR="007E0B46" w:rsidRDefault="007E0B46">
      <w:pPr>
        <w:pStyle w:val="311"/>
        <w:shd w:val="clear" w:color="auto" w:fill="auto"/>
        <w:spacing w:before="0" w:after="0" w:line="240" w:lineRule="auto"/>
        <w:ind w:left="340" w:right="20"/>
        <w:rPr>
          <w:sz w:val="28"/>
          <w:szCs w:val="28"/>
          <w:lang w:val="ru-RU"/>
        </w:rPr>
      </w:pPr>
      <w:r>
        <w:rPr>
          <w:sz w:val="28"/>
          <w:szCs w:val="28"/>
        </w:rPr>
        <w:t>Формула вещества: I. СН</w:t>
      </w:r>
      <w:r>
        <w:rPr>
          <w:sz w:val="28"/>
          <w:szCs w:val="28"/>
          <w:vertAlign w:val="subscript"/>
        </w:rPr>
        <w:t>3</w:t>
      </w:r>
      <w:r>
        <w:rPr>
          <w:sz w:val="28"/>
          <w:szCs w:val="28"/>
        </w:rPr>
        <w:t xml:space="preserve">СОН. </w:t>
      </w:r>
      <w:r>
        <w:rPr>
          <w:sz w:val="28"/>
          <w:szCs w:val="28"/>
          <w:lang w:val="ru-RU"/>
        </w:rPr>
        <w:t xml:space="preserve">   </w:t>
      </w:r>
      <w:r>
        <w:rPr>
          <w:sz w:val="28"/>
          <w:szCs w:val="28"/>
        </w:rPr>
        <w:t>II. С</w:t>
      </w:r>
      <w:r>
        <w:rPr>
          <w:sz w:val="28"/>
          <w:szCs w:val="28"/>
          <w:vertAlign w:val="subscript"/>
        </w:rPr>
        <w:t>2</w:t>
      </w:r>
      <w:r>
        <w:rPr>
          <w:sz w:val="28"/>
          <w:szCs w:val="28"/>
          <w:lang w:val="ru-RU"/>
        </w:rPr>
        <w:t>Н</w:t>
      </w:r>
      <w:r>
        <w:rPr>
          <w:sz w:val="28"/>
          <w:szCs w:val="28"/>
          <w:vertAlign w:val="subscript"/>
        </w:rPr>
        <w:t>2</w:t>
      </w:r>
      <w:r>
        <w:rPr>
          <w:sz w:val="28"/>
          <w:szCs w:val="28"/>
        </w:rPr>
        <w:t xml:space="preserve">. </w:t>
      </w:r>
      <w:r>
        <w:rPr>
          <w:sz w:val="28"/>
          <w:szCs w:val="28"/>
          <w:lang w:val="ru-RU"/>
        </w:rPr>
        <w:t xml:space="preserve">     </w:t>
      </w:r>
      <w:r>
        <w:rPr>
          <w:sz w:val="28"/>
          <w:szCs w:val="28"/>
          <w:lang w:val="en-US"/>
        </w:rPr>
        <w:t>III</w:t>
      </w:r>
      <w:r>
        <w:rPr>
          <w:sz w:val="28"/>
          <w:szCs w:val="28"/>
          <w:lang w:val="ru-RU"/>
        </w:rPr>
        <w:t xml:space="preserve">. </w:t>
      </w:r>
      <w:r>
        <w:rPr>
          <w:sz w:val="28"/>
          <w:szCs w:val="28"/>
          <w:lang w:val="en-US"/>
        </w:rPr>
        <w:t>CH</w:t>
      </w:r>
      <w:r>
        <w:rPr>
          <w:sz w:val="28"/>
          <w:szCs w:val="28"/>
          <w:vertAlign w:val="subscript"/>
          <w:lang w:val="ru-RU"/>
        </w:rPr>
        <w:t>3</w:t>
      </w:r>
      <w:r>
        <w:rPr>
          <w:sz w:val="28"/>
          <w:szCs w:val="28"/>
          <w:lang w:val="en-US"/>
        </w:rPr>
        <w:t>OH</w:t>
      </w:r>
      <w:r>
        <w:rPr>
          <w:sz w:val="28"/>
          <w:szCs w:val="28"/>
          <w:lang w:val="ru-RU"/>
        </w:rPr>
        <w:t>.</w:t>
      </w:r>
    </w:p>
    <w:p w:rsidR="007E0B46" w:rsidRDefault="007E0B46">
      <w:pPr>
        <w:pStyle w:val="311"/>
        <w:shd w:val="clear" w:color="auto" w:fill="auto"/>
        <w:spacing w:before="0" w:after="0" w:line="240" w:lineRule="auto"/>
        <w:ind w:left="340"/>
        <w:rPr>
          <w:sz w:val="28"/>
          <w:szCs w:val="28"/>
        </w:rPr>
      </w:pPr>
      <w:r>
        <w:rPr>
          <w:sz w:val="28"/>
          <w:szCs w:val="28"/>
        </w:rPr>
        <w:t>Класс соединений:</w:t>
      </w:r>
    </w:p>
    <w:p w:rsidR="007E0B46" w:rsidRDefault="007E0B46">
      <w:pPr>
        <w:pStyle w:val="af1"/>
        <w:tabs>
          <w:tab w:val="left" w:pos="2212"/>
        </w:tabs>
        <w:spacing w:after="0"/>
        <w:ind w:left="340"/>
        <w:rPr>
          <w:sz w:val="28"/>
          <w:szCs w:val="28"/>
        </w:rPr>
      </w:pPr>
      <w:r>
        <w:rPr>
          <w:sz w:val="28"/>
          <w:szCs w:val="28"/>
        </w:rPr>
        <w:t>А. Алканы.    Б. Алкины.</w:t>
      </w:r>
      <w:r>
        <w:rPr>
          <w:sz w:val="28"/>
          <w:szCs w:val="28"/>
        </w:rPr>
        <w:tab/>
        <w:t xml:space="preserve">    В. Альдегиды.       Г. Одноатомные спирты.</w:t>
      </w:r>
      <w:r>
        <w:rPr>
          <w:sz w:val="28"/>
          <w:szCs w:val="28"/>
        </w:rPr>
        <w:tab/>
      </w:r>
    </w:p>
    <w:p w:rsidR="007E0B46" w:rsidRDefault="007E0B46">
      <w:pPr>
        <w:pStyle w:val="311"/>
        <w:shd w:val="clear" w:color="auto" w:fill="auto"/>
        <w:spacing w:before="0" w:after="0" w:line="240" w:lineRule="auto"/>
        <w:ind w:left="340"/>
        <w:rPr>
          <w:sz w:val="28"/>
          <w:szCs w:val="28"/>
        </w:rPr>
      </w:pPr>
      <w:r>
        <w:rPr>
          <w:sz w:val="28"/>
          <w:szCs w:val="28"/>
        </w:rPr>
        <w:t>Реагент для распознавания:</w:t>
      </w:r>
    </w:p>
    <w:p w:rsidR="007E0B46" w:rsidRDefault="007E0B46">
      <w:pPr>
        <w:pStyle w:val="af1"/>
        <w:numPr>
          <w:ilvl w:val="0"/>
          <w:numId w:val="8"/>
        </w:numPr>
        <w:tabs>
          <w:tab w:val="left" w:pos="426"/>
          <w:tab w:val="left" w:pos="575"/>
          <w:tab w:val="left" w:pos="709"/>
        </w:tabs>
        <w:suppressAutoHyphens w:val="0"/>
        <w:spacing w:after="0"/>
        <w:ind w:left="426"/>
        <w:rPr>
          <w:sz w:val="28"/>
          <w:szCs w:val="28"/>
        </w:rPr>
      </w:pPr>
      <w:r>
        <w:rPr>
          <w:sz w:val="28"/>
          <w:szCs w:val="28"/>
        </w:rPr>
        <w:t>Бромная вода.   2. Гидроксид меди (II).   3. Оксид меди (II).    4. Хлорид железа (III).</w:t>
      </w:r>
    </w:p>
    <w:p w:rsidR="007E0B46" w:rsidRDefault="007E0B46">
      <w:pPr>
        <w:pStyle w:val="af1"/>
        <w:tabs>
          <w:tab w:val="left" w:pos="575"/>
        </w:tabs>
        <w:spacing w:after="0"/>
        <w:rPr>
          <w:sz w:val="28"/>
          <w:szCs w:val="28"/>
        </w:rPr>
      </w:pPr>
    </w:p>
    <w:p w:rsidR="007E0B46" w:rsidRDefault="007E0B46">
      <w:pPr>
        <w:pStyle w:val="af1"/>
        <w:spacing w:after="0"/>
        <w:ind w:left="340"/>
        <w:rPr>
          <w:sz w:val="28"/>
          <w:szCs w:val="28"/>
        </w:rPr>
      </w:pPr>
      <w:r>
        <w:rPr>
          <w:sz w:val="28"/>
          <w:szCs w:val="28"/>
        </w:rPr>
        <w:t>ЧАСТЬ Б. Задания со свободным ответом</w:t>
      </w:r>
    </w:p>
    <w:p w:rsidR="007E0B46" w:rsidRDefault="007E0B46">
      <w:pPr>
        <w:pStyle w:val="af1"/>
        <w:spacing w:after="0"/>
        <w:ind w:left="340"/>
        <w:rPr>
          <w:sz w:val="28"/>
          <w:szCs w:val="28"/>
        </w:rPr>
      </w:pPr>
    </w:p>
    <w:p w:rsidR="007E0B46" w:rsidRDefault="007E0B46">
      <w:pPr>
        <w:pStyle w:val="af1"/>
        <w:tabs>
          <w:tab w:val="left" w:leader="hyphen" w:pos="1166"/>
          <w:tab w:val="left" w:leader="hyphen" w:pos="2145"/>
          <w:tab w:val="left" w:leader="hyphen" w:pos="3124"/>
          <w:tab w:val="left" w:leader="hyphen" w:pos="4468"/>
        </w:tabs>
        <w:spacing w:after="0"/>
        <w:ind w:left="340" w:hanging="340"/>
        <w:rPr>
          <w:sz w:val="28"/>
          <w:szCs w:val="28"/>
        </w:rPr>
      </w:pPr>
      <w:r>
        <w:rPr>
          <w:sz w:val="28"/>
          <w:szCs w:val="28"/>
        </w:rPr>
        <w:t>12. (</w:t>
      </w:r>
      <w:r>
        <w:rPr>
          <w:rStyle w:val="31"/>
          <w:sz w:val="28"/>
          <w:szCs w:val="28"/>
        </w:rPr>
        <w:t>8 баллов).</w:t>
      </w:r>
      <w:r>
        <w:rPr>
          <w:sz w:val="28"/>
          <w:szCs w:val="28"/>
        </w:rPr>
        <w:t xml:space="preserve"> Составьте уравнения реакций по при</w:t>
      </w:r>
      <w:r>
        <w:rPr>
          <w:sz w:val="28"/>
          <w:szCs w:val="28"/>
        </w:rPr>
        <w:softHyphen/>
        <w:t>веденной ниже схеме и укажите условия их осу</w:t>
      </w:r>
      <w:r>
        <w:rPr>
          <w:sz w:val="28"/>
          <w:szCs w:val="28"/>
        </w:rPr>
        <w:softHyphen/>
        <w:t>ществления: СаС</w:t>
      </w:r>
      <w:proofErr w:type="gramStart"/>
      <w:r>
        <w:rPr>
          <w:sz w:val="28"/>
          <w:szCs w:val="28"/>
          <w:vertAlign w:val="subscript"/>
        </w:rPr>
        <w:t>2</w:t>
      </w:r>
      <w:proofErr w:type="gramEnd"/>
      <w:r>
        <w:rPr>
          <w:sz w:val="28"/>
          <w:szCs w:val="28"/>
          <w:vertAlign w:val="subscript"/>
        </w:rPr>
        <w:t xml:space="preserve"> </w:t>
      </w:r>
      <w:r>
        <w:rPr>
          <w:sz w:val="28"/>
          <w:szCs w:val="28"/>
        </w:rPr>
        <w:t>→ С</w:t>
      </w:r>
      <w:r>
        <w:rPr>
          <w:sz w:val="28"/>
          <w:szCs w:val="28"/>
          <w:vertAlign w:val="subscript"/>
        </w:rPr>
        <w:t>2</w:t>
      </w:r>
      <w:r>
        <w:rPr>
          <w:sz w:val="28"/>
          <w:szCs w:val="28"/>
        </w:rPr>
        <w:t>Н</w:t>
      </w:r>
      <w:r>
        <w:rPr>
          <w:sz w:val="28"/>
          <w:szCs w:val="28"/>
          <w:vertAlign w:val="subscript"/>
        </w:rPr>
        <w:t>2</w:t>
      </w:r>
      <w:r>
        <w:rPr>
          <w:sz w:val="28"/>
          <w:szCs w:val="28"/>
        </w:rPr>
        <w:t xml:space="preserve"> → С</w:t>
      </w:r>
      <w:r>
        <w:rPr>
          <w:sz w:val="28"/>
          <w:szCs w:val="28"/>
          <w:vertAlign w:val="subscript"/>
        </w:rPr>
        <w:t>6</w:t>
      </w:r>
      <w:r>
        <w:rPr>
          <w:sz w:val="28"/>
          <w:szCs w:val="28"/>
        </w:rPr>
        <w:t>Н</w:t>
      </w:r>
      <w:r>
        <w:rPr>
          <w:sz w:val="28"/>
          <w:szCs w:val="28"/>
          <w:vertAlign w:val="subscript"/>
        </w:rPr>
        <w:t>6</w:t>
      </w:r>
      <w:r>
        <w:rPr>
          <w:sz w:val="28"/>
          <w:szCs w:val="28"/>
        </w:rPr>
        <w:t xml:space="preserve"> → </w:t>
      </w:r>
      <w:r>
        <w:rPr>
          <w:sz w:val="28"/>
          <w:szCs w:val="28"/>
          <w:lang w:val="en-US"/>
        </w:rPr>
        <w:t>C</w:t>
      </w:r>
      <w:r>
        <w:rPr>
          <w:sz w:val="28"/>
          <w:szCs w:val="28"/>
          <w:vertAlign w:val="subscript"/>
        </w:rPr>
        <w:t>6</w:t>
      </w:r>
      <w:r>
        <w:rPr>
          <w:sz w:val="28"/>
          <w:szCs w:val="28"/>
          <w:lang w:val="en-US"/>
        </w:rPr>
        <w:t>H</w:t>
      </w:r>
      <w:r>
        <w:rPr>
          <w:sz w:val="28"/>
          <w:szCs w:val="28"/>
          <w:vertAlign w:val="subscript"/>
        </w:rPr>
        <w:t>5</w:t>
      </w:r>
      <w:r>
        <w:rPr>
          <w:sz w:val="28"/>
          <w:szCs w:val="28"/>
          <w:lang w:val="en-US"/>
        </w:rPr>
        <w:t>N</w:t>
      </w:r>
      <w:r>
        <w:rPr>
          <w:sz w:val="28"/>
          <w:szCs w:val="28"/>
        </w:rPr>
        <w:t>О</w:t>
      </w:r>
      <w:r>
        <w:rPr>
          <w:sz w:val="28"/>
          <w:szCs w:val="28"/>
          <w:vertAlign w:val="subscript"/>
        </w:rPr>
        <w:t xml:space="preserve">2 </w:t>
      </w:r>
      <w:r>
        <w:rPr>
          <w:sz w:val="28"/>
          <w:szCs w:val="28"/>
        </w:rPr>
        <w:t xml:space="preserve">→ </w:t>
      </w:r>
      <w:r>
        <w:rPr>
          <w:sz w:val="28"/>
          <w:szCs w:val="28"/>
          <w:lang w:val="en-US"/>
        </w:rPr>
        <w:t>C</w:t>
      </w:r>
      <w:r>
        <w:rPr>
          <w:sz w:val="28"/>
          <w:szCs w:val="28"/>
          <w:vertAlign w:val="subscript"/>
        </w:rPr>
        <w:t>6</w:t>
      </w:r>
      <w:r>
        <w:rPr>
          <w:sz w:val="28"/>
          <w:szCs w:val="28"/>
          <w:lang w:val="en-US"/>
        </w:rPr>
        <w:t>H</w:t>
      </w:r>
      <w:r>
        <w:rPr>
          <w:sz w:val="28"/>
          <w:szCs w:val="28"/>
          <w:vertAlign w:val="subscript"/>
        </w:rPr>
        <w:t>5</w:t>
      </w:r>
      <w:r>
        <w:rPr>
          <w:sz w:val="28"/>
          <w:szCs w:val="28"/>
          <w:lang w:val="en-US"/>
        </w:rPr>
        <w:t>NH</w:t>
      </w:r>
      <w:r>
        <w:rPr>
          <w:sz w:val="28"/>
          <w:szCs w:val="28"/>
          <w:vertAlign w:val="subscript"/>
        </w:rPr>
        <w:t>2</w:t>
      </w:r>
      <w:r>
        <w:rPr>
          <w:sz w:val="28"/>
          <w:szCs w:val="28"/>
        </w:rPr>
        <w:t>. Дайте название каждого вещества.</w:t>
      </w:r>
    </w:p>
    <w:p w:rsidR="007E0B46" w:rsidRDefault="007E0B46">
      <w:pPr>
        <w:pStyle w:val="af1"/>
        <w:tabs>
          <w:tab w:val="left" w:pos="331"/>
        </w:tabs>
        <w:suppressAutoHyphens w:val="0"/>
        <w:spacing w:after="0"/>
        <w:ind w:left="20" w:right="20"/>
        <w:jc w:val="both"/>
        <w:rPr>
          <w:sz w:val="28"/>
          <w:szCs w:val="28"/>
        </w:rPr>
      </w:pPr>
      <w:r>
        <w:rPr>
          <w:rStyle w:val="31"/>
          <w:i w:val="0"/>
          <w:sz w:val="28"/>
          <w:szCs w:val="28"/>
        </w:rPr>
        <w:t>13</w:t>
      </w:r>
      <w:r>
        <w:rPr>
          <w:rStyle w:val="31"/>
          <w:sz w:val="28"/>
          <w:szCs w:val="28"/>
        </w:rPr>
        <w:t>.(6 баллов).</w:t>
      </w:r>
      <w:r>
        <w:rPr>
          <w:sz w:val="28"/>
          <w:szCs w:val="28"/>
        </w:rPr>
        <w:t xml:space="preserve"> Напишите формулы веществ X, </w:t>
      </w:r>
      <w:r>
        <w:rPr>
          <w:sz w:val="28"/>
          <w:szCs w:val="28"/>
          <w:lang w:val="en-US"/>
        </w:rPr>
        <w:t>Y</w:t>
      </w:r>
      <w:r>
        <w:rPr>
          <w:sz w:val="28"/>
          <w:szCs w:val="28"/>
        </w:rPr>
        <w:t xml:space="preserve">, </w:t>
      </w:r>
      <w:r>
        <w:rPr>
          <w:sz w:val="28"/>
          <w:szCs w:val="28"/>
          <w:lang w:val="en-US"/>
        </w:rPr>
        <w:t>Z</w:t>
      </w:r>
      <w:r>
        <w:rPr>
          <w:sz w:val="28"/>
          <w:szCs w:val="28"/>
        </w:rPr>
        <w:t xml:space="preserve"> в цепочке превращений:</w:t>
      </w:r>
    </w:p>
    <w:p w:rsidR="007E0B46" w:rsidRDefault="007E0B46">
      <w:pPr>
        <w:pStyle w:val="af1"/>
        <w:tabs>
          <w:tab w:val="left" w:pos="331"/>
          <w:tab w:val="left" w:pos="1313"/>
        </w:tabs>
        <w:spacing w:after="0"/>
        <w:ind w:right="20"/>
        <w:rPr>
          <w:rStyle w:val="31"/>
          <w:i w:val="0"/>
          <w:sz w:val="28"/>
          <w:szCs w:val="28"/>
          <w:vertAlign w:val="subscript"/>
          <w:lang w:val="pt-BR"/>
        </w:rPr>
      </w:pPr>
      <w:r>
        <w:rPr>
          <w:rStyle w:val="31"/>
          <w:i w:val="0"/>
          <w:sz w:val="28"/>
          <w:szCs w:val="28"/>
          <w:lang w:val="pt-BR"/>
        </w:rPr>
        <w:t xml:space="preserve">           Al</w:t>
      </w:r>
      <w:r>
        <w:rPr>
          <w:rStyle w:val="31"/>
          <w:i w:val="0"/>
          <w:sz w:val="28"/>
          <w:szCs w:val="28"/>
          <w:vertAlign w:val="subscript"/>
          <w:lang w:val="pt-BR"/>
        </w:rPr>
        <w:t>2</w:t>
      </w:r>
      <w:r>
        <w:rPr>
          <w:rStyle w:val="31"/>
          <w:i w:val="0"/>
          <w:sz w:val="28"/>
          <w:szCs w:val="28"/>
          <w:lang w:val="pt-BR"/>
        </w:rPr>
        <w:t>O</w:t>
      </w:r>
      <w:r>
        <w:rPr>
          <w:rStyle w:val="31"/>
          <w:i w:val="0"/>
          <w:sz w:val="28"/>
          <w:szCs w:val="28"/>
          <w:vertAlign w:val="subscript"/>
          <w:lang w:val="pt-BR"/>
        </w:rPr>
        <w:t>3</w:t>
      </w:r>
      <w:r>
        <w:rPr>
          <w:rStyle w:val="31"/>
          <w:i w:val="0"/>
          <w:sz w:val="28"/>
          <w:szCs w:val="28"/>
          <w:lang w:val="pt-BR"/>
        </w:rPr>
        <w:t xml:space="preserve">   +H</w:t>
      </w:r>
      <w:r>
        <w:rPr>
          <w:rStyle w:val="31"/>
          <w:i w:val="0"/>
          <w:sz w:val="28"/>
          <w:szCs w:val="28"/>
          <w:vertAlign w:val="subscript"/>
          <w:lang w:val="pt-BR"/>
        </w:rPr>
        <w:t>2</w:t>
      </w:r>
      <w:r>
        <w:rPr>
          <w:rStyle w:val="31"/>
          <w:i w:val="0"/>
          <w:sz w:val="28"/>
          <w:szCs w:val="28"/>
          <w:lang w:val="pt-BR"/>
        </w:rPr>
        <w:t>O,Hg</w:t>
      </w:r>
      <w:r>
        <w:rPr>
          <w:rStyle w:val="31"/>
          <w:i w:val="0"/>
          <w:sz w:val="28"/>
          <w:szCs w:val="28"/>
          <w:vertAlign w:val="superscript"/>
          <w:lang w:val="pt-BR"/>
        </w:rPr>
        <w:t xml:space="preserve">2+  </w:t>
      </w:r>
      <w:r>
        <w:rPr>
          <w:rStyle w:val="31"/>
          <w:i w:val="0"/>
          <w:sz w:val="28"/>
          <w:szCs w:val="28"/>
          <w:lang w:val="pt-BR"/>
        </w:rPr>
        <w:t>+Cu(OH)</w:t>
      </w:r>
      <w:r>
        <w:rPr>
          <w:rStyle w:val="31"/>
          <w:i w:val="0"/>
          <w:sz w:val="28"/>
          <w:szCs w:val="28"/>
          <w:vertAlign w:val="subscript"/>
          <w:lang w:val="pt-BR"/>
        </w:rPr>
        <w:t>2</w:t>
      </w:r>
    </w:p>
    <w:p w:rsidR="007E0B46" w:rsidRDefault="007E0B46">
      <w:pPr>
        <w:pStyle w:val="af1"/>
        <w:tabs>
          <w:tab w:val="left" w:pos="331"/>
        </w:tabs>
        <w:spacing w:after="0"/>
        <w:ind w:right="20"/>
        <w:rPr>
          <w:sz w:val="28"/>
          <w:szCs w:val="28"/>
        </w:rPr>
      </w:pPr>
      <w:r>
        <w:rPr>
          <w:sz w:val="28"/>
          <w:szCs w:val="28"/>
          <w:vertAlign w:val="subscript"/>
          <w:lang w:val="pt-BR"/>
        </w:rPr>
        <w:t xml:space="preserve">            </w:t>
      </w:r>
      <w:r>
        <w:rPr>
          <w:sz w:val="28"/>
          <w:szCs w:val="28"/>
        </w:rPr>
        <w:t>С</w:t>
      </w:r>
      <w:r>
        <w:rPr>
          <w:sz w:val="28"/>
          <w:szCs w:val="28"/>
          <w:vertAlign w:val="subscript"/>
        </w:rPr>
        <w:t>2</w:t>
      </w:r>
      <w:r>
        <w:rPr>
          <w:sz w:val="28"/>
          <w:szCs w:val="28"/>
        </w:rPr>
        <w:t>Н</w:t>
      </w:r>
      <w:r>
        <w:rPr>
          <w:sz w:val="28"/>
          <w:szCs w:val="28"/>
          <w:vertAlign w:val="subscript"/>
        </w:rPr>
        <w:t xml:space="preserve">4     </w:t>
      </w:r>
      <w:r>
        <w:rPr>
          <w:sz w:val="28"/>
          <w:szCs w:val="28"/>
        </w:rPr>
        <w:t xml:space="preserve">→   Х     →    </w:t>
      </w:r>
      <w:r>
        <w:rPr>
          <w:sz w:val="28"/>
          <w:szCs w:val="28"/>
          <w:lang w:val="en-US"/>
        </w:rPr>
        <w:t>Y</w:t>
      </w:r>
      <w:r>
        <w:rPr>
          <w:sz w:val="28"/>
          <w:szCs w:val="28"/>
        </w:rPr>
        <w:t xml:space="preserve">        →     </w:t>
      </w:r>
      <w:r>
        <w:rPr>
          <w:sz w:val="28"/>
          <w:szCs w:val="28"/>
          <w:lang w:val="en-US"/>
        </w:rPr>
        <w:t>Z</w:t>
      </w:r>
      <w:r>
        <w:rPr>
          <w:sz w:val="28"/>
          <w:szCs w:val="28"/>
        </w:rPr>
        <w:t>.</w:t>
      </w:r>
    </w:p>
    <w:p w:rsidR="007E0B46" w:rsidRDefault="007E0B46">
      <w:pPr>
        <w:pStyle w:val="af1"/>
        <w:numPr>
          <w:ilvl w:val="0"/>
          <w:numId w:val="14"/>
        </w:numPr>
        <w:tabs>
          <w:tab w:val="clear" w:pos="0"/>
          <w:tab w:val="left" w:pos="20"/>
          <w:tab w:val="left" w:pos="326"/>
          <w:tab w:val="left" w:pos="360"/>
        </w:tabs>
        <w:suppressAutoHyphens w:val="0"/>
        <w:spacing w:after="0"/>
        <w:ind w:left="20" w:right="20"/>
        <w:jc w:val="both"/>
        <w:rPr>
          <w:sz w:val="28"/>
          <w:szCs w:val="28"/>
        </w:rPr>
      </w:pPr>
      <w:r>
        <w:rPr>
          <w:sz w:val="28"/>
          <w:szCs w:val="28"/>
        </w:rPr>
        <w:t xml:space="preserve"> (</w:t>
      </w:r>
      <w:r>
        <w:rPr>
          <w:rStyle w:val="31"/>
          <w:sz w:val="28"/>
          <w:szCs w:val="28"/>
        </w:rPr>
        <w:t>4 балла).</w:t>
      </w:r>
      <w:r>
        <w:rPr>
          <w:sz w:val="28"/>
          <w:szCs w:val="28"/>
        </w:rPr>
        <w:t xml:space="preserve"> Составьте схему получения этанола из крахмала. Над стрелками переходов укажите ус</w:t>
      </w:r>
      <w:r>
        <w:rPr>
          <w:sz w:val="28"/>
          <w:szCs w:val="28"/>
        </w:rPr>
        <w:softHyphen/>
        <w:t xml:space="preserve">ловия осуществления реакций и </w:t>
      </w:r>
      <w:proofErr w:type="gramStart"/>
      <w:r>
        <w:rPr>
          <w:sz w:val="28"/>
          <w:szCs w:val="28"/>
        </w:rPr>
        <w:t>формулы</w:t>
      </w:r>
      <w:proofErr w:type="gramEnd"/>
      <w:r>
        <w:rPr>
          <w:sz w:val="28"/>
          <w:szCs w:val="28"/>
        </w:rPr>
        <w:t xml:space="preserve"> необхо</w:t>
      </w:r>
      <w:r>
        <w:rPr>
          <w:sz w:val="28"/>
          <w:szCs w:val="28"/>
        </w:rPr>
        <w:softHyphen/>
        <w:t>димых для этого веществ.</w:t>
      </w:r>
    </w:p>
    <w:p w:rsidR="007E0B46" w:rsidRDefault="007E0B46">
      <w:pPr>
        <w:pStyle w:val="af1"/>
        <w:spacing w:after="0"/>
        <w:ind w:left="360" w:right="40" w:hanging="340"/>
        <w:rPr>
          <w:sz w:val="28"/>
          <w:szCs w:val="28"/>
        </w:rPr>
      </w:pPr>
      <w:r>
        <w:rPr>
          <w:sz w:val="28"/>
          <w:szCs w:val="28"/>
        </w:rPr>
        <w:t>15.</w:t>
      </w:r>
      <w:r>
        <w:rPr>
          <w:rStyle w:val="20"/>
          <w:sz w:val="28"/>
          <w:szCs w:val="28"/>
        </w:rPr>
        <w:t xml:space="preserve"> (6 баллов).</w:t>
      </w:r>
      <w:r>
        <w:rPr>
          <w:sz w:val="28"/>
          <w:szCs w:val="28"/>
        </w:rPr>
        <w:t xml:space="preserve"> Выведите молекулярную формулу уг</w:t>
      </w:r>
      <w:r>
        <w:rPr>
          <w:sz w:val="28"/>
          <w:szCs w:val="28"/>
        </w:rPr>
        <w:softHyphen/>
        <w:t>леводорода, массовая доля водорода в котором 15,79%, а плотность паров этого вещества по воз</w:t>
      </w:r>
      <w:r>
        <w:rPr>
          <w:sz w:val="28"/>
          <w:szCs w:val="28"/>
        </w:rPr>
        <w:softHyphen/>
        <w:t>духу равна 3,93.</w:t>
      </w:r>
    </w:p>
    <w:p w:rsidR="007E0B46" w:rsidRDefault="007E0B46">
      <w:pPr>
        <w:shd w:val="clear" w:color="auto" w:fill="FFFFFF"/>
        <w:ind w:left="142"/>
        <w:rPr>
          <w:sz w:val="28"/>
          <w:szCs w:val="28"/>
        </w:rPr>
      </w:pPr>
      <w:bookmarkStart w:id="1" w:name="bookmark2"/>
    </w:p>
    <w:p w:rsidR="007E0B46" w:rsidRDefault="007E0B46">
      <w:pPr>
        <w:shd w:val="clear" w:color="auto" w:fill="FFFFFF"/>
        <w:ind w:left="20"/>
        <w:jc w:val="center"/>
        <w:rPr>
          <w:sz w:val="28"/>
          <w:szCs w:val="28"/>
        </w:rPr>
      </w:pPr>
      <w:r>
        <w:rPr>
          <w:sz w:val="28"/>
          <w:szCs w:val="28"/>
        </w:rPr>
        <w:t>Контрольная работа № 3</w:t>
      </w:r>
    </w:p>
    <w:p w:rsidR="007E0B46" w:rsidRDefault="007E0B46">
      <w:pPr>
        <w:shd w:val="clear" w:color="auto" w:fill="FFFFFF"/>
        <w:ind w:left="142"/>
        <w:jc w:val="center"/>
        <w:rPr>
          <w:sz w:val="28"/>
          <w:szCs w:val="28"/>
        </w:rPr>
      </w:pPr>
      <w:r>
        <w:rPr>
          <w:sz w:val="28"/>
          <w:szCs w:val="28"/>
        </w:rPr>
        <w:t>по курсу органической химии</w:t>
      </w:r>
    </w:p>
    <w:p w:rsidR="007E0B46" w:rsidRDefault="007E0B46">
      <w:pPr>
        <w:shd w:val="clear" w:color="auto" w:fill="FFFFFF"/>
        <w:ind w:left="142"/>
        <w:jc w:val="center"/>
        <w:rPr>
          <w:spacing w:val="-15"/>
          <w:sz w:val="28"/>
          <w:szCs w:val="28"/>
        </w:rPr>
      </w:pPr>
      <w:r>
        <w:rPr>
          <w:spacing w:val="54"/>
          <w:sz w:val="28"/>
          <w:szCs w:val="28"/>
        </w:rPr>
        <w:t>Вариант</w:t>
      </w:r>
      <w:r>
        <w:rPr>
          <w:sz w:val="28"/>
          <w:szCs w:val="28"/>
        </w:rPr>
        <w:t xml:space="preserve">   </w:t>
      </w:r>
      <w:r>
        <w:rPr>
          <w:spacing w:val="-15"/>
          <w:sz w:val="28"/>
          <w:szCs w:val="28"/>
        </w:rPr>
        <w:t>2</w:t>
      </w:r>
    </w:p>
    <w:p w:rsidR="007E0B46" w:rsidRDefault="007E0B46">
      <w:pPr>
        <w:shd w:val="clear" w:color="auto" w:fill="FFFFFF"/>
        <w:ind w:left="142"/>
        <w:jc w:val="center"/>
        <w:rPr>
          <w:sz w:val="28"/>
          <w:szCs w:val="28"/>
        </w:rPr>
      </w:pPr>
    </w:p>
    <w:p w:rsidR="007E0B46" w:rsidRDefault="007E0B46">
      <w:pPr>
        <w:shd w:val="clear" w:color="auto" w:fill="FFFFFF"/>
        <w:ind w:left="142"/>
        <w:jc w:val="both"/>
        <w:rPr>
          <w:sz w:val="28"/>
          <w:szCs w:val="28"/>
        </w:rPr>
      </w:pPr>
      <w:r>
        <w:rPr>
          <w:sz w:val="28"/>
          <w:szCs w:val="28"/>
        </w:rPr>
        <w:t>ЧАСТЬ А. Тестовые задания с выбором одного ответа и на соотнесение</w:t>
      </w:r>
    </w:p>
    <w:p w:rsidR="007E0B46" w:rsidRDefault="007E0B46">
      <w:pPr>
        <w:shd w:val="clear" w:color="auto" w:fill="FFFFFF"/>
        <w:rPr>
          <w:sz w:val="28"/>
          <w:szCs w:val="28"/>
        </w:rPr>
      </w:pPr>
      <w:r>
        <w:rPr>
          <w:sz w:val="28"/>
          <w:szCs w:val="28"/>
        </w:rPr>
        <w:t>1.</w:t>
      </w:r>
      <w:r>
        <w:rPr>
          <w:i/>
          <w:iCs/>
          <w:sz w:val="28"/>
          <w:szCs w:val="28"/>
        </w:rPr>
        <w:t xml:space="preserve"> (2 балла). </w:t>
      </w:r>
      <w:r>
        <w:rPr>
          <w:sz w:val="28"/>
          <w:szCs w:val="28"/>
        </w:rPr>
        <w:t xml:space="preserve">Общая формула алкенов:  </w:t>
      </w:r>
    </w:p>
    <w:p w:rsidR="007E0B46" w:rsidRDefault="007E0B46">
      <w:pPr>
        <w:rPr>
          <w:sz w:val="28"/>
          <w:szCs w:val="28"/>
        </w:rPr>
      </w:pPr>
      <w:r>
        <w:rPr>
          <w:sz w:val="28"/>
          <w:szCs w:val="28"/>
        </w:rPr>
        <w:t xml:space="preserve">     А. </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sz w:val="28"/>
          <w:szCs w:val="28"/>
        </w:rPr>
        <w:t xml:space="preserve">.              Б. </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i/>
          <w:iCs/>
          <w:sz w:val="28"/>
          <w:szCs w:val="28"/>
          <w:vertAlign w:val="subscript"/>
        </w:rPr>
        <w:t>+1</w:t>
      </w:r>
      <w:r>
        <w:rPr>
          <w:sz w:val="28"/>
          <w:szCs w:val="28"/>
        </w:rPr>
        <w:t>.                  В. С</w:t>
      </w:r>
      <w:r>
        <w:rPr>
          <w:i/>
          <w:iCs/>
          <w:sz w:val="28"/>
          <w:szCs w:val="28"/>
          <w:vertAlign w:val="subscript"/>
          <w:lang w:val="en-US"/>
        </w:rPr>
        <w:t>n</w:t>
      </w:r>
      <w:r>
        <w:rPr>
          <w:sz w:val="28"/>
          <w:szCs w:val="28"/>
        </w:rPr>
        <w:t>Н</w:t>
      </w:r>
      <w:r>
        <w:rPr>
          <w:i/>
          <w:iCs/>
          <w:sz w:val="28"/>
          <w:szCs w:val="28"/>
          <w:vertAlign w:val="subscript"/>
        </w:rPr>
        <w:t>2</w:t>
      </w:r>
      <w:r>
        <w:rPr>
          <w:i/>
          <w:iCs/>
          <w:sz w:val="28"/>
          <w:szCs w:val="28"/>
          <w:vertAlign w:val="subscript"/>
          <w:lang w:val="en-US"/>
        </w:rPr>
        <w:t>n</w:t>
      </w:r>
      <w:r>
        <w:rPr>
          <w:i/>
          <w:iCs/>
          <w:sz w:val="28"/>
          <w:szCs w:val="28"/>
          <w:vertAlign w:val="subscript"/>
        </w:rPr>
        <w:t>+2.</w:t>
      </w:r>
      <w:r>
        <w:rPr>
          <w:sz w:val="28"/>
          <w:szCs w:val="28"/>
        </w:rPr>
        <w:t xml:space="preserve">                     Г. </w:t>
      </w:r>
      <w:r>
        <w:rPr>
          <w:sz w:val="28"/>
          <w:szCs w:val="28"/>
          <w:lang w:val="en-US"/>
        </w:rPr>
        <w:t>C</w:t>
      </w:r>
      <w:r>
        <w:rPr>
          <w:i/>
          <w:iCs/>
          <w:sz w:val="28"/>
          <w:szCs w:val="28"/>
          <w:vertAlign w:val="subscript"/>
          <w:lang w:val="en-US"/>
        </w:rPr>
        <w:t>n</w:t>
      </w:r>
      <w:r>
        <w:rPr>
          <w:sz w:val="28"/>
          <w:szCs w:val="28"/>
          <w:lang w:val="en-US"/>
        </w:rPr>
        <w:t>H</w:t>
      </w:r>
      <w:r>
        <w:rPr>
          <w:i/>
          <w:iCs/>
          <w:sz w:val="28"/>
          <w:szCs w:val="28"/>
          <w:vertAlign w:val="subscript"/>
        </w:rPr>
        <w:t>2</w:t>
      </w:r>
      <w:r>
        <w:rPr>
          <w:i/>
          <w:iCs/>
          <w:sz w:val="28"/>
          <w:szCs w:val="28"/>
          <w:vertAlign w:val="subscript"/>
          <w:lang w:val="en-US"/>
        </w:rPr>
        <w:t>n</w:t>
      </w:r>
      <w:r>
        <w:rPr>
          <w:i/>
          <w:iCs/>
          <w:sz w:val="28"/>
          <w:szCs w:val="28"/>
          <w:vertAlign w:val="subscript"/>
        </w:rPr>
        <w:t xml:space="preserve">-2. </w:t>
      </w:r>
      <w:r>
        <w:rPr>
          <w:sz w:val="28"/>
          <w:szCs w:val="28"/>
        </w:rPr>
        <w:t>   </w:t>
      </w:r>
    </w:p>
    <w:p w:rsidR="007E0B46" w:rsidRDefault="007E0B46">
      <w:pPr>
        <w:rPr>
          <w:sz w:val="28"/>
          <w:szCs w:val="28"/>
        </w:rPr>
      </w:pPr>
    </w:p>
    <w:p w:rsidR="007E0B46" w:rsidRDefault="007E0B46">
      <w:pPr>
        <w:shd w:val="clear" w:color="auto" w:fill="FFFFFF"/>
        <w:tabs>
          <w:tab w:val="left" w:pos="324"/>
        </w:tabs>
        <w:rPr>
          <w:color w:val="000000"/>
          <w:spacing w:val="9"/>
          <w:sz w:val="28"/>
          <w:szCs w:val="28"/>
        </w:rPr>
      </w:pPr>
      <w:r>
        <w:rPr>
          <w:color w:val="000000"/>
          <w:sz w:val="28"/>
          <w:szCs w:val="28"/>
        </w:rPr>
        <w:t>2.</w:t>
      </w:r>
      <w:r>
        <w:rPr>
          <w:color w:val="000000"/>
          <w:sz w:val="28"/>
          <w:szCs w:val="28"/>
        </w:rPr>
        <w:tab/>
      </w:r>
      <w:r>
        <w:rPr>
          <w:i/>
          <w:iCs/>
          <w:color w:val="000000"/>
          <w:spacing w:val="9"/>
          <w:sz w:val="28"/>
          <w:szCs w:val="28"/>
        </w:rPr>
        <w:t xml:space="preserve">(2 балла). </w:t>
      </w:r>
      <w:r>
        <w:rPr>
          <w:color w:val="000000"/>
          <w:spacing w:val="9"/>
          <w:sz w:val="28"/>
          <w:szCs w:val="28"/>
        </w:rPr>
        <w:t>Название вещества, формула которого</w:t>
      </w:r>
    </w:p>
    <w:p w:rsidR="007E0B46" w:rsidRDefault="007E0B46">
      <w:pPr>
        <w:pStyle w:val="af1"/>
        <w:spacing w:after="0"/>
        <w:ind w:left="1420"/>
        <w:rPr>
          <w:sz w:val="28"/>
          <w:szCs w:val="28"/>
        </w:rPr>
      </w:pPr>
      <w:r>
        <w:rPr>
          <w:sz w:val="28"/>
          <w:szCs w:val="28"/>
        </w:rPr>
        <w:t>СН</w:t>
      </w:r>
      <w:r>
        <w:rPr>
          <w:sz w:val="28"/>
          <w:szCs w:val="28"/>
          <w:vertAlign w:val="subscript"/>
        </w:rPr>
        <w:t>3</w:t>
      </w:r>
      <w:r>
        <w:rPr>
          <w:sz w:val="28"/>
          <w:szCs w:val="28"/>
        </w:rPr>
        <w:t>—СН</w:t>
      </w:r>
      <w:r>
        <w:rPr>
          <w:sz w:val="28"/>
          <w:szCs w:val="28"/>
          <w:vertAlign w:val="subscript"/>
        </w:rPr>
        <w:t>2</w:t>
      </w:r>
      <w:r>
        <w:rPr>
          <w:sz w:val="28"/>
          <w:szCs w:val="28"/>
        </w:rPr>
        <w:t xml:space="preserve">—СН— </w:t>
      </w:r>
      <w:proofErr w:type="gramStart"/>
      <w:r>
        <w:rPr>
          <w:sz w:val="28"/>
          <w:szCs w:val="28"/>
        </w:rPr>
        <w:t>СН</w:t>
      </w:r>
      <w:proofErr w:type="gramEnd"/>
      <w:r>
        <w:rPr>
          <w:sz w:val="28"/>
          <w:szCs w:val="28"/>
        </w:rPr>
        <w:t>— С=O:</w:t>
      </w:r>
    </w:p>
    <w:p w:rsidR="007E0B46" w:rsidRDefault="007E0B46">
      <w:pPr>
        <w:rPr>
          <w:sz w:val="28"/>
          <w:szCs w:val="28"/>
        </w:rPr>
      </w:pPr>
      <w:r>
        <w:rPr>
          <w:sz w:val="28"/>
          <w:szCs w:val="28"/>
        </w:rPr>
        <w:t xml:space="preserve">                                           |          |</w:t>
      </w:r>
    </w:p>
    <w:p w:rsidR="007E0B46" w:rsidRDefault="007E0B46">
      <w:pPr>
        <w:rPr>
          <w:sz w:val="28"/>
          <w:szCs w:val="28"/>
        </w:rPr>
      </w:pPr>
      <w:r>
        <w:rPr>
          <w:sz w:val="28"/>
          <w:szCs w:val="28"/>
        </w:rPr>
        <w:t xml:space="preserve">                                          СН</w:t>
      </w:r>
      <w:r>
        <w:rPr>
          <w:sz w:val="28"/>
          <w:szCs w:val="28"/>
          <w:vertAlign w:val="subscript"/>
        </w:rPr>
        <w:t xml:space="preserve">3      </w:t>
      </w:r>
      <w:r>
        <w:rPr>
          <w:sz w:val="28"/>
          <w:szCs w:val="28"/>
        </w:rPr>
        <w:t>ОН</w:t>
      </w:r>
    </w:p>
    <w:bookmarkEnd w:id="1"/>
    <w:p w:rsidR="007E0B46" w:rsidRDefault="007E0B46">
      <w:pPr>
        <w:pStyle w:val="af1"/>
        <w:tabs>
          <w:tab w:val="left" w:pos="634"/>
        </w:tabs>
        <w:suppressAutoHyphens w:val="0"/>
        <w:spacing w:after="0"/>
        <w:ind w:left="360" w:right="40"/>
        <w:rPr>
          <w:sz w:val="28"/>
          <w:szCs w:val="28"/>
        </w:rPr>
      </w:pPr>
      <w:r>
        <w:rPr>
          <w:sz w:val="28"/>
          <w:szCs w:val="28"/>
        </w:rPr>
        <w:t xml:space="preserve">   А. 2,3-Диметилбутанол.    Б. Пентаналь.    В. 2,3-Диметилпентаналь.  </w:t>
      </w:r>
    </w:p>
    <w:p w:rsidR="007E0B46" w:rsidRDefault="007E0B46">
      <w:pPr>
        <w:pStyle w:val="af1"/>
        <w:tabs>
          <w:tab w:val="left" w:pos="634"/>
        </w:tabs>
        <w:suppressAutoHyphens w:val="0"/>
        <w:spacing w:after="0"/>
        <w:ind w:left="360" w:right="40"/>
        <w:rPr>
          <w:sz w:val="28"/>
          <w:szCs w:val="28"/>
        </w:rPr>
      </w:pPr>
      <w:r>
        <w:rPr>
          <w:sz w:val="28"/>
          <w:szCs w:val="28"/>
        </w:rPr>
        <w:t xml:space="preserve">  Г. 3,4-Диметилпентаналь.</w:t>
      </w:r>
    </w:p>
    <w:p w:rsidR="007E0B46" w:rsidRDefault="007E0B46">
      <w:pPr>
        <w:pStyle w:val="af1"/>
        <w:tabs>
          <w:tab w:val="left" w:pos="634"/>
        </w:tabs>
        <w:spacing w:after="0"/>
        <w:ind w:left="360" w:right="40"/>
        <w:rPr>
          <w:sz w:val="28"/>
          <w:szCs w:val="28"/>
        </w:rPr>
      </w:pPr>
    </w:p>
    <w:p w:rsidR="007E0B46" w:rsidRDefault="007E0B46">
      <w:pPr>
        <w:pStyle w:val="af1"/>
        <w:tabs>
          <w:tab w:val="left" w:pos="361"/>
        </w:tabs>
        <w:spacing w:after="0"/>
        <w:rPr>
          <w:sz w:val="28"/>
          <w:szCs w:val="28"/>
        </w:rPr>
      </w:pPr>
      <w:r>
        <w:rPr>
          <w:rStyle w:val="20"/>
          <w:i w:val="0"/>
          <w:sz w:val="28"/>
          <w:szCs w:val="28"/>
        </w:rPr>
        <w:t>3</w:t>
      </w:r>
      <w:r>
        <w:rPr>
          <w:rStyle w:val="20"/>
          <w:sz w:val="28"/>
          <w:szCs w:val="28"/>
        </w:rPr>
        <w:t>. (2 балла).</w:t>
      </w:r>
      <w:r>
        <w:rPr>
          <w:sz w:val="28"/>
          <w:szCs w:val="28"/>
        </w:rPr>
        <w:t xml:space="preserve"> Вид гибридизации </w:t>
      </w:r>
      <w:proofErr w:type="gramStart"/>
      <w:r>
        <w:rPr>
          <w:sz w:val="28"/>
          <w:szCs w:val="28"/>
        </w:rPr>
        <w:t>электронных</w:t>
      </w:r>
      <w:proofErr w:type="gramEnd"/>
      <w:r>
        <w:rPr>
          <w:sz w:val="28"/>
          <w:szCs w:val="28"/>
        </w:rPr>
        <w:t xml:space="preserve"> орбиталей атома углерода, обозначенного звездочкой в веществе, формула которого СН</w:t>
      </w:r>
      <w:r>
        <w:rPr>
          <w:sz w:val="28"/>
          <w:szCs w:val="28"/>
          <w:vertAlign w:val="subscript"/>
        </w:rPr>
        <w:t>3</w:t>
      </w:r>
      <w:r>
        <w:rPr>
          <w:sz w:val="28"/>
          <w:szCs w:val="28"/>
        </w:rPr>
        <w:t>—С*Н</w:t>
      </w:r>
      <w:r>
        <w:rPr>
          <w:sz w:val="28"/>
          <w:szCs w:val="28"/>
          <w:vertAlign w:val="subscript"/>
        </w:rPr>
        <w:t>2</w:t>
      </w:r>
      <w:r>
        <w:rPr>
          <w:sz w:val="28"/>
          <w:szCs w:val="28"/>
        </w:rPr>
        <w:t xml:space="preserve">ОН: </w:t>
      </w:r>
    </w:p>
    <w:p w:rsidR="007E0B46" w:rsidRDefault="007E0B46">
      <w:pPr>
        <w:pStyle w:val="af1"/>
        <w:numPr>
          <w:ilvl w:val="0"/>
          <w:numId w:val="11"/>
        </w:numPr>
        <w:tabs>
          <w:tab w:val="left" w:pos="0"/>
        </w:tabs>
        <w:suppressAutoHyphens w:val="0"/>
        <w:spacing w:after="0"/>
        <w:ind w:right="40"/>
        <w:jc w:val="both"/>
        <w:rPr>
          <w:sz w:val="28"/>
          <w:szCs w:val="28"/>
        </w:rPr>
      </w:pPr>
      <w:r>
        <w:rPr>
          <w:sz w:val="28"/>
          <w:szCs w:val="28"/>
          <w:lang w:val="en-US"/>
        </w:rPr>
        <w:t>sp</w:t>
      </w:r>
      <w:r>
        <w:rPr>
          <w:sz w:val="28"/>
          <w:szCs w:val="28"/>
          <w:vertAlign w:val="superscript"/>
        </w:rPr>
        <w:t>3</w:t>
      </w:r>
      <w:r>
        <w:rPr>
          <w:sz w:val="28"/>
          <w:szCs w:val="28"/>
        </w:rPr>
        <w:t>.       Б.</w:t>
      </w:r>
      <w:r>
        <w:rPr>
          <w:rStyle w:val="20"/>
          <w:sz w:val="28"/>
          <w:szCs w:val="28"/>
        </w:rPr>
        <w:t xml:space="preserve"> </w:t>
      </w:r>
      <w:r>
        <w:rPr>
          <w:rStyle w:val="20"/>
          <w:sz w:val="28"/>
          <w:szCs w:val="28"/>
          <w:lang w:val="en-US"/>
        </w:rPr>
        <w:t>sp</w:t>
      </w:r>
      <w:r>
        <w:rPr>
          <w:rStyle w:val="20"/>
          <w:sz w:val="28"/>
          <w:szCs w:val="28"/>
          <w:vertAlign w:val="superscript"/>
        </w:rPr>
        <w:t>2</w:t>
      </w:r>
      <w:r>
        <w:rPr>
          <w:rStyle w:val="20"/>
          <w:sz w:val="28"/>
          <w:szCs w:val="28"/>
        </w:rPr>
        <w:t>.</w:t>
      </w:r>
      <w:r>
        <w:rPr>
          <w:sz w:val="28"/>
          <w:szCs w:val="28"/>
        </w:rPr>
        <w:t xml:space="preserve">       В.</w:t>
      </w:r>
      <w:r>
        <w:rPr>
          <w:rStyle w:val="20"/>
          <w:sz w:val="28"/>
          <w:szCs w:val="28"/>
        </w:rPr>
        <w:t xml:space="preserve"> </w:t>
      </w:r>
      <w:r>
        <w:rPr>
          <w:rStyle w:val="20"/>
          <w:sz w:val="28"/>
          <w:szCs w:val="28"/>
          <w:lang w:val="en-US"/>
        </w:rPr>
        <w:t>sp</w:t>
      </w:r>
      <w:r>
        <w:rPr>
          <w:rStyle w:val="20"/>
          <w:sz w:val="28"/>
          <w:szCs w:val="28"/>
        </w:rPr>
        <w:t>.</w:t>
      </w:r>
      <w:r>
        <w:rPr>
          <w:sz w:val="28"/>
          <w:szCs w:val="28"/>
        </w:rPr>
        <w:t xml:space="preserve">     Г. Не гибридизирован.</w:t>
      </w:r>
    </w:p>
    <w:p w:rsidR="007E0B46" w:rsidRDefault="007E0B46">
      <w:pPr>
        <w:pStyle w:val="af1"/>
        <w:spacing w:after="0"/>
        <w:ind w:left="360" w:right="40"/>
        <w:rPr>
          <w:sz w:val="28"/>
          <w:szCs w:val="28"/>
        </w:rPr>
      </w:pPr>
    </w:p>
    <w:p w:rsidR="007E0B46" w:rsidRDefault="007E0B46">
      <w:pPr>
        <w:pStyle w:val="af1"/>
        <w:numPr>
          <w:ilvl w:val="0"/>
          <w:numId w:val="6"/>
        </w:numPr>
        <w:tabs>
          <w:tab w:val="left" w:pos="0"/>
        </w:tabs>
        <w:suppressAutoHyphens w:val="0"/>
        <w:spacing w:after="0"/>
        <w:ind w:right="40"/>
        <w:jc w:val="both"/>
        <w:rPr>
          <w:sz w:val="28"/>
          <w:szCs w:val="28"/>
        </w:rPr>
      </w:pPr>
      <w:r>
        <w:rPr>
          <w:sz w:val="28"/>
          <w:szCs w:val="28"/>
        </w:rPr>
        <w:t>(</w:t>
      </w:r>
      <w:r>
        <w:rPr>
          <w:rStyle w:val="20"/>
          <w:sz w:val="28"/>
          <w:szCs w:val="28"/>
        </w:rPr>
        <w:t>2 балла).</w:t>
      </w:r>
      <w:r>
        <w:rPr>
          <w:sz w:val="28"/>
          <w:szCs w:val="28"/>
        </w:rPr>
        <w:t xml:space="preserve"> Вещество, изомерное алкенам, но не обесцвечивающее бромную воду, относится к классу:</w:t>
      </w:r>
    </w:p>
    <w:p w:rsidR="007E0B46" w:rsidRDefault="007E0B46">
      <w:pPr>
        <w:pStyle w:val="af1"/>
        <w:tabs>
          <w:tab w:val="left" w:pos="2837"/>
        </w:tabs>
        <w:spacing w:after="0"/>
        <w:ind w:left="360"/>
        <w:rPr>
          <w:sz w:val="28"/>
          <w:szCs w:val="28"/>
        </w:rPr>
      </w:pPr>
      <w:r>
        <w:rPr>
          <w:sz w:val="28"/>
          <w:szCs w:val="28"/>
        </w:rPr>
        <w:lastRenderedPageBreak/>
        <w:t>А. Алкинов.     Б. Алкадиенов.</w:t>
      </w:r>
      <w:r>
        <w:rPr>
          <w:sz w:val="28"/>
          <w:szCs w:val="28"/>
        </w:rPr>
        <w:tab/>
        <w:t xml:space="preserve">  В. Аренов.        Г. Циклоалканов.</w:t>
      </w:r>
    </w:p>
    <w:p w:rsidR="007E0B46" w:rsidRDefault="007E0B46">
      <w:pPr>
        <w:pStyle w:val="af1"/>
        <w:tabs>
          <w:tab w:val="left" w:pos="2837"/>
        </w:tabs>
        <w:spacing w:after="0"/>
        <w:ind w:left="360"/>
        <w:rPr>
          <w:sz w:val="28"/>
          <w:szCs w:val="28"/>
        </w:rPr>
      </w:pPr>
      <w:r>
        <w:rPr>
          <w:sz w:val="28"/>
          <w:szCs w:val="28"/>
        </w:rPr>
        <w:tab/>
      </w:r>
    </w:p>
    <w:p w:rsidR="007E0B46" w:rsidRDefault="007E0B46">
      <w:pPr>
        <w:pStyle w:val="af1"/>
        <w:numPr>
          <w:ilvl w:val="0"/>
          <w:numId w:val="6"/>
        </w:numPr>
        <w:tabs>
          <w:tab w:val="left" w:pos="0"/>
        </w:tabs>
        <w:suppressAutoHyphens w:val="0"/>
        <w:spacing w:after="0"/>
        <w:ind w:right="40"/>
        <w:jc w:val="both"/>
        <w:rPr>
          <w:sz w:val="28"/>
          <w:szCs w:val="28"/>
        </w:rPr>
      </w:pPr>
      <w:r>
        <w:rPr>
          <w:rStyle w:val="20"/>
          <w:sz w:val="28"/>
          <w:szCs w:val="28"/>
        </w:rPr>
        <w:t>(2 балла).</w:t>
      </w:r>
      <w:r>
        <w:rPr>
          <w:sz w:val="28"/>
          <w:szCs w:val="28"/>
        </w:rPr>
        <w:t xml:space="preserve"> Продукт реакции пропанола-2 с окси</w:t>
      </w:r>
      <w:r>
        <w:rPr>
          <w:sz w:val="28"/>
          <w:szCs w:val="28"/>
        </w:rPr>
        <w:softHyphen/>
        <w:t>дом меди (II):</w:t>
      </w:r>
    </w:p>
    <w:p w:rsidR="007E0B46" w:rsidRDefault="007E0B46">
      <w:pPr>
        <w:pStyle w:val="af1"/>
        <w:tabs>
          <w:tab w:val="left" w:pos="2832"/>
        </w:tabs>
        <w:spacing w:after="0"/>
        <w:ind w:left="360"/>
        <w:rPr>
          <w:sz w:val="28"/>
          <w:szCs w:val="28"/>
        </w:rPr>
      </w:pPr>
      <w:r>
        <w:rPr>
          <w:sz w:val="28"/>
          <w:szCs w:val="28"/>
        </w:rPr>
        <w:t xml:space="preserve">А. Пропаналь.          Б. Пропанон.     </w:t>
      </w:r>
      <w:r>
        <w:rPr>
          <w:sz w:val="28"/>
          <w:szCs w:val="28"/>
        </w:rPr>
        <w:tab/>
        <w:t>В. Пропен.     Г. Пропин.</w:t>
      </w:r>
    </w:p>
    <w:p w:rsidR="007E0B46" w:rsidRDefault="007E0B46">
      <w:pPr>
        <w:pStyle w:val="af1"/>
        <w:tabs>
          <w:tab w:val="left" w:pos="2832"/>
        </w:tabs>
        <w:spacing w:after="0"/>
        <w:ind w:left="360"/>
        <w:rPr>
          <w:sz w:val="28"/>
          <w:szCs w:val="28"/>
        </w:rPr>
      </w:pPr>
      <w:r>
        <w:rPr>
          <w:sz w:val="28"/>
          <w:szCs w:val="28"/>
        </w:rPr>
        <w:tab/>
      </w:r>
    </w:p>
    <w:p w:rsidR="007E0B46" w:rsidRDefault="007E0B46">
      <w:pPr>
        <w:pStyle w:val="af1"/>
        <w:numPr>
          <w:ilvl w:val="0"/>
          <w:numId w:val="6"/>
        </w:numPr>
        <w:tabs>
          <w:tab w:val="left" w:pos="0"/>
        </w:tabs>
        <w:suppressAutoHyphens w:val="0"/>
        <w:spacing w:after="0"/>
        <w:ind w:right="40"/>
        <w:jc w:val="both"/>
        <w:rPr>
          <w:sz w:val="28"/>
          <w:szCs w:val="28"/>
        </w:rPr>
      </w:pPr>
      <w:r>
        <w:rPr>
          <w:rStyle w:val="20"/>
          <w:sz w:val="28"/>
          <w:szCs w:val="28"/>
        </w:rPr>
        <w:t>(2 балла).</w:t>
      </w:r>
      <w:r>
        <w:rPr>
          <w:sz w:val="28"/>
          <w:szCs w:val="28"/>
        </w:rPr>
        <w:t xml:space="preserve"> Окраска смеси глюкозы с гидроксидом меди (II) при нагревании:</w:t>
      </w:r>
    </w:p>
    <w:p w:rsidR="007E0B46" w:rsidRDefault="007E0B46">
      <w:pPr>
        <w:pStyle w:val="af1"/>
        <w:tabs>
          <w:tab w:val="left" w:pos="2837"/>
        </w:tabs>
        <w:spacing w:after="0"/>
        <w:ind w:left="360"/>
        <w:rPr>
          <w:sz w:val="28"/>
          <w:szCs w:val="28"/>
        </w:rPr>
      </w:pPr>
      <w:r>
        <w:rPr>
          <w:sz w:val="28"/>
          <w:szCs w:val="28"/>
        </w:rPr>
        <w:t>А. Голубая.    Б. Синяя.</w:t>
      </w:r>
      <w:r>
        <w:rPr>
          <w:sz w:val="28"/>
          <w:szCs w:val="28"/>
        </w:rPr>
        <w:tab/>
        <w:t>В. Красная.      Г. Фиолетовая.</w:t>
      </w:r>
      <w:r>
        <w:rPr>
          <w:sz w:val="28"/>
          <w:szCs w:val="28"/>
        </w:rPr>
        <w:tab/>
      </w:r>
    </w:p>
    <w:p w:rsidR="007E0B46" w:rsidRDefault="007E0B46">
      <w:pPr>
        <w:pStyle w:val="af1"/>
        <w:tabs>
          <w:tab w:val="left" w:pos="2837"/>
        </w:tabs>
        <w:spacing w:after="0"/>
        <w:ind w:left="360"/>
        <w:rPr>
          <w:sz w:val="28"/>
          <w:szCs w:val="28"/>
        </w:rPr>
      </w:pPr>
    </w:p>
    <w:p w:rsidR="007E0B46" w:rsidRDefault="007E0B46">
      <w:pPr>
        <w:pStyle w:val="af1"/>
        <w:numPr>
          <w:ilvl w:val="0"/>
          <w:numId w:val="6"/>
        </w:numPr>
        <w:tabs>
          <w:tab w:val="left" w:pos="0"/>
        </w:tabs>
        <w:suppressAutoHyphens w:val="0"/>
        <w:spacing w:after="0"/>
        <w:ind w:right="40"/>
        <w:jc w:val="both"/>
        <w:rPr>
          <w:sz w:val="28"/>
          <w:szCs w:val="28"/>
        </w:rPr>
      </w:pPr>
      <w:r>
        <w:rPr>
          <w:rStyle w:val="20"/>
          <w:sz w:val="28"/>
          <w:szCs w:val="28"/>
        </w:rPr>
        <w:t>(2 балла).</w:t>
      </w:r>
      <w:r>
        <w:rPr>
          <w:sz w:val="28"/>
          <w:szCs w:val="28"/>
        </w:rPr>
        <w:t xml:space="preserve"> Бутадиен-1,3 из этанола можно полу</w:t>
      </w:r>
      <w:r>
        <w:rPr>
          <w:sz w:val="28"/>
          <w:szCs w:val="28"/>
        </w:rPr>
        <w:softHyphen/>
        <w:t>чить при помощи реакции:</w:t>
      </w:r>
    </w:p>
    <w:p w:rsidR="007E0B46" w:rsidRDefault="007E0B46">
      <w:pPr>
        <w:pStyle w:val="af1"/>
        <w:tabs>
          <w:tab w:val="left" w:pos="2832"/>
        </w:tabs>
        <w:spacing w:after="0"/>
        <w:ind w:left="360"/>
        <w:rPr>
          <w:sz w:val="28"/>
          <w:szCs w:val="28"/>
        </w:rPr>
      </w:pPr>
      <w:r>
        <w:rPr>
          <w:sz w:val="28"/>
          <w:szCs w:val="28"/>
        </w:rPr>
        <w:t>А. Вюрца.    Б. Зинина.</w:t>
      </w:r>
      <w:r>
        <w:rPr>
          <w:sz w:val="28"/>
          <w:szCs w:val="28"/>
        </w:rPr>
        <w:tab/>
        <w:t xml:space="preserve">  В. Кучерова.    Г. Лебедева.</w:t>
      </w:r>
    </w:p>
    <w:p w:rsidR="007E0B46" w:rsidRDefault="007E0B46">
      <w:pPr>
        <w:pStyle w:val="af1"/>
        <w:tabs>
          <w:tab w:val="left" w:pos="2832"/>
        </w:tabs>
        <w:spacing w:after="0"/>
        <w:ind w:left="360"/>
        <w:rPr>
          <w:sz w:val="28"/>
          <w:szCs w:val="28"/>
          <w:lang w:val="en-US"/>
        </w:rPr>
      </w:pPr>
    </w:p>
    <w:p w:rsidR="007E0B46" w:rsidRDefault="007E0B46">
      <w:pPr>
        <w:pStyle w:val="af1"/>
        <w:numPr>
          <w:ilvl w:val="0"/>
          <w:numId w:val="6"/>
        </w:numPr>
        <w:tabs>
          <w:tab w:val="left" w:pos="0"/>
        </w:tabs>
        <w:suppressAutoHyphens w:val="0"/>
        <w:spacing w:after="0"/>
        <w:ind w:right="40"/>
        <w:rPr>
          <w:sz w:val="28"/>
          <w:szCs w:val="28"/>
        </w:rPr>
      </w:pPr>
      <w:r>
        <w:rPr>
          <w:sz w:val="28"/>
          <w:szCs w:val="28"/>
        </w:rPr>
        <w:t>(</w:t>
      </w:r>
      <w:r>
        <w:rPr>
          <w:rStyle w:val="13"/>
          <w:sz w:val="28"/>
          <w:szCs w:val="28"/>
        </w:rPr>
        <w:t>2 балла).</w:t>
      </w:r>
      <w:r>
        <w:rPr>
          <w:sz w:val="28"/>
          <w:szCs w:val="28"/>
        </w:rPr>
        <w:t xml:space="preserve"> В спелых ягодах брусники и клюквы со</w:t>
      </w:r>
      <w:r>
        <w:rPr>
          <w:sz w:val="28"/>
          <w:szCs w:val="28"/>
        </w:rPr>
        <w:softHyphen/>
        <w:t>держится кислота:</w:t>
      </w:r>
    </w:p>
    <w:p w:rsidR="007E0B46" w:rsidRDefault="007E0B46">
      <w:pPr>
        <w:pStyle w:val="af1"/>
        <w:tabs>
          <w:tab w:val="left" w:pos="2857"/>
        </w:tabs>
        <w:spacing w:after="0"/>
        <w:ind w:left="40" w:firstLine="340"/>
        <w:rPr>
          <w:sz w:val="28"/>
          <w:szCs w:val="28"/>
        </w:rPr>
      </w:pPr>
      <w:r>
        <w:rPr>
          <w:sz w:val="28"/>
          <w:szCs w:val="28"/>
        </w:rPr>
        <w:t>А. Бензойная.   Б. Лимонная.</w:t>
      </w:r>
      <w:r>
        <w:rPr>
          <w:sz w:val="28"/>
          <w:szCs w:val="28"/>
        </w:rPr>
        <w:tab/>
        <w:t>В. Муравьиная.    Г. Уксусная.</w:t>
      </w:r>
    </w:p>
    <w:p w:rsidR="007E0B46" w:rsidRDefault="007E0B46">
      <w:pPr>
        <w:pStyle w:val="af1"/>
        <w:numPr>
          <w:ilvl w:val="0"/>
          <w:numId w:val="6"/>
        </w:numPr>
        <w:tabs>
          <w:tab w:val="left" w:pos="0"/>
          <w:tab w:val="left" w:leader="hyphen" w:pos="1470"/>
          <w:tab w:val="left" w:leader="hyphen" w:pos="2200"/>
        </w:tabs>
        <w:suppressAutoHyphens w:val="0"/>
        <w:spacing w:after="0"/>
        <w:ind w:right="40"/>
        <w:rPr>
          <w:sz w:val="28"/>
          <w:szCs w:val="28"/>
        </w:rPr>
      </w:pPr>
      <w:r>
        <w:rPr>
          <w:sz w:val="28"/>
          <w:szCs w:val="28"/>
        </w:rPr>
        <w:t>(2</w:t>
      </w:r>
      <w:r>
        <w:rPr>
          <w:rStyle w:val="13"/>
          <w:sz w:val="28"/>
          <w:szCs w:val="28"/>
        </w:rPr>
        <w:t xml:space="preserve"> балла).</w:t>
      </w:r>
      <w:r>
        <w:rPr>
          <w:sz w:val="28"/>
          <w:szCs w:val="28"/>
        </w:rPr>
        <w:t xml:space="preserve"> Веществом X в цепочке превращений бензол → X→ анилин</w:t>
      </w:r>
    </w:p>
    <w:p w:rsidR="007E0B46" w:rsidRDefault="007E0B46">
      <w:pPr>
        <w:pStyle w:val="af1"/>
        <w:spacing w:after="0"/>
        <w:ind w:left="40" w:firstLine="340"/>
        <w:rPr>
          <w:sz w:val="28"/>
          <w:szCs w:val="28"/>
        </w:rPr>
      </w:pPr>
      <w:r>
        <w:rPr>
          <w:sz w:val="28"/>
          <w:szCs w:val="28"/>
        </w:rPr>
        <w:t>является:</w:t>
      </w:r>
    </w:p>
    <w:p w:rsidR="007E0B46" w:rsidRDefault="007E0B46">
      <w:pPr>
        <w:pStyle w:val="af1"/>
        <w:tabs>
          <w:tab w:val="left" w:pos="3634"/>
        </w:tabs>
        <w:spacing w:after="0"/>
        <w:ind w:left="40" w:firstLine="340"/>
        <w:rPr>
          <w:sz w:val="28"/>
          <w:szCs w:val="28"/>
        </w:rPr>
      </w:pPr>
      <w:r>
        <w:rPr>
          <w:sz w:val="28"/>
          <w:szCs w:val="28"/>
        </w:rPr>
        <w:t>А. Бромбензол.   Б. Нитробензол.</w:t>
      </w:r>
      <w:r>
        <w:rPr>
          <w:sz w:val="28"/>
          <w:szCs w:val="28"/>
        </w:rPr>
        <w:tab/>
        <w:t>В. Фенол.    Г. Бензальдегид.</w:t>
      </w:r>
      <w:r>
        <w:rPr>
          <w:sz w:val="28"/>
          <w:szCs w:val="28"/>
        </w:rPr>
        <w:tab/>
      </w:r>
    </w:p>
    <w:p w:rsidR="007E0B46" w:rsidRDefault="007E0B46">
      <w:pPr>
        <w:pStyle w:val="af1"/>
        <w:tabs>
          <w:tab w:val="left" w:pos="3634"/>
        </w:tabs>
        <w:spacing w:after="0"/>
        <w:ind w:left="40" w:firstLine="340"/>
        <w:rPr>
          <w:sz w:val="28"/>
          <w:szCs w:val="28"/>
        </w:rPr>
      </w:pPr>
    </w:p>
    <w:p w:rsidR="007E0B46" w:rsidRDefault="007E0B46">
      <w:pPr>
        <w:pStyle w:val="af1"/>
        <w:numPr>
          <w:ilvl w:val="0"/>
          <w:numId w:val="6"/>
        </w:numPr>
        <w:tabs>
          <w:tab w:val="left" w:pos="0"/>
          <w:tab w:val="left" w:pos="3606"/>
        </w:tabs>
        <w:suppressAutoHyphens w:val="0"/>
        <w:spacing w:after="0"/>
        <w:ind w:right="40"/>
        <w:rPr>
          <w:sz w:val="28"/>
          <w:szCs w:val="28"/>
        </w:rPr>
      </w:pPr>
      <w:r>
        <w:rPr>
          <w:sz w:val="28"/>
          <w:szCs w:val="28"/>
        </w:rPr>
        <w:t>(</w:t>
      </w:r>
      <w:r>
        <w:rPr>
          <w:rStyle w:val="13"/>
          <w:sz w:val="28"/>
          <w:szCs w:val="28"/>
        </w:rPr>
        <w:t>2 балла).</w:t>
      </w:r>
      <w:r>
        <w:rPr>
          <w:sz w:val="28"/>
          <w:szCs w:val="28"/>
        </w:rPr>
        <w:t xml:space="preserve"> Углеводород</w:t>
      </w:r>
      <w:r>
        <w:rPr>
          <w:i/>
          <w:sz w:val="28"/>
          <w:szCs w:val="28"/>
        </w:rPr>
        <w:t>,</w:t>
      </w:r>
      <w:r>
        <w:rPr>
          <w:rStyle w:val="13"/>
          <w:i w:val="0"/>
          <w:sz w:val="28"/>
          <w:szCs w:val="28"/>
        </w:rPr>
        <w:t xml:space="preserve"> 13 г которого способны </w:t>
      </w:r>
      <w:r>
        <w:rPr>
          <w:sz w:val="28"/>
          <w:szCs w:val="28"/>
        </w:rPr>
        <w:t xml:space="preserve">присоединить 1 моль брома: </w:t>
      </w:r>
    </w:p>
    <w:p w:rsidR="007E0B46" w:rsidRDefault="007E0B46">
      <w:pPr>
        <w:pStyle w:val="af1"/>
        <w:tabs>
          <w:tab w:val="left" w:pos="371"/>
          <w:tab w:val="left" w:pos="3606"/>
        </w:tabs>
        <w:spacing w:after="0"/>
        <w:ind w:left="40" w:right="40"/>
        <w:rPr>
          <w:sz w:val="28"/>
          <w:szCs w:val="28"/>
        </w:rPr>
      </w:pPr>
      <w:r>
        <w:rPr>
          <w:sz w:val="28"/>
          <w:szCs w:val="28"/>
        </w:rPr>
        <w:t xml:space="preserve">       А. Ацетилен.    Б. Бутадиен-1,3.</w:t>
      </w:r>
      <w:r>
        <w:rPr>
          <w:sz w:val="28"/>
          <w:szCs w:val="28"/>
        </w:rPr>
        <w:tab/>
        <w:t xml:space="preserve">    В. Бутен-2.      Г. Пропин.</w:t>
      </w:r>
    </w:p>
    <w:p w:rsidR="007E0B46" w:rsidRDefault="007E0B46">
      <w:pPr>
        <w:pStyle w:val="af1"/>
        <w:tabs>
          <w:tab w:val="left" w:pos="371"/>
          <w:tab w:val="left" w:pos="3606"/>
        </w:tabs>
        <w:spacing w:after="0"/>
        <w:ind w:left="40" w:right="40"/>
        <w:rPr>
          <w:sz w:val="28"/>
          <w:szCs w:val="28"/>
        </w:rPr>
      </w:pPr>
    </w:p>
    <w:p w:rsidR="007E0B46" w:rsidRDefault="007E0B46">
      <w:pPr>
        <w:pStyle w:val="af1"/>
        <w:numPr>
          <w:ilvl w:val="0"/>
          <w:numId w:val="6"/>
        </w:numPr>
        <w:tabs>
          <w:tab w:val="left" w:pos="0"/>
          <w:tab w:val="left" w:pos="331"/>
        </w:tabs>
        <w:suppressAutoHyphens w:val="0"/>
        <w:spacing w:after="0"/>
        <w:jc w:val="both"/>
        <w:rPr>
          <w:sz w:val="28"/>
          <w:szCs w:val="28"/>
        </w:rPr>
      </w:pPr>
      <w:r>
        <w:rPr>
          <w:sz w:val="28"/>
          <w:szCs w:val="28"/>
        </w:rPr>
        <w:t xml:space="preserve"> (6</w:t>
      </w:r>
      <w:r>
        <w:rPr>
          <w:rStyle w:val="13"/>
          <w:sz w:val="28"/>
          <w:szCs w:val="28"/>
        </w:rPr>
        <w:t xml:space="preserve"> баллов).</w:t>
      </w:r>
      <w:r>
        <w:rPr>
          <w:sz w:val="28"/>
          <w:szCs w:val="28"/>
        </w:rPr>
        <w:t xml:space="preserve"> </w:t>
      </w:r>
      <w:r>
        <w:rPr>
          <w:rStyle w:val="31"/>
          <w:sz w:val="28"/>
          <w:szCs w:val="28"/>
        </w:rPr>
        <w:t>(6 баллов).</w:t>
      </w:r>
      <w:r>
        <w:rPr>
          <w:sz w:val="28"/>
          <w:szCs w:val="28"/>
        </w:rPr>
        <w:t xml:space="preserve"> Установите соответствие.</w:t>
      </w:r>
    </w:p>
    <w:p w:rsidR="007E0B46" w:rsidRDefault="007E0B46">
      <w:pPr>
        <w:pStyle w:val="311"/>
        <w:shd w:val="clear" w:color="auto" w:fill="auto"/>
        <w:spacing w:before="0" w:after="0" w:line="240" w:lineRule="auto"/>
        <w:ind w:left="340" w:right="20"/>
        <w:rPr>
          <w:sz w:val="28"/>
          <w:szCs w:val="28"/>
          <w:lang w:val="ru-RU"/>
        </w:rPr>
      </w:pPr>
      <w:r>
        <w:rPr>
          <w:sz w:val="28"/>
          <w:szCs w:val="28"/>
        </w:rPr>
        <w:t>Формула вещества: I. СН</w:t>
      </w:r>
      <w:r>
        <w:rPr>
          <w:sz w:val="28"/>
          <w:szCs w:val="28"/>
          <w:vertAlign w:val="subscript"/>
        </w:rPr>
        <w:t>3</w:t>
      </w:r>
      <w:r>
        <w:rPr>
          <w:sz w:val="28"/>
          <w:szCs w:val="28"/>
        </w:rPr>
        <w:t>СО</w:t>
      </w:r>
      <w:r>
        <w:rPr>
          <w:sz w:val="28"/>
          <w:szCs w:val="28"/>
          <w:lang w:val="ru-RU"/>
        </w:rPr>
        <w:t>О</w:t>
      </w:r>
      <w:r>
        <w:rPr>
          <w:sz w:val="28"/>
          <w:szCs w:val="28"/>
        </w:rPr>
        <w:t xml:space="preserve">Н. </w:t>
      </w:r>
      <w:r>
        <w:rPr>
          <w:sz w:val="28"/>
          <w:szCs w:val="28"/>
          <w:lang w:val="ru-RU"/>
        </w:rPr>
        <w:t xml:space="preserve">   </w:t>
      </w:r>
      <w:r>
        <w:rPr>
          <w:sz w:val="28"/>
          <w:szCs w:val="28"/>
        </w:rPr>
        <w:t>II. С</w:t>
      </w:r>
      <w:r>
        <w:rPr>
          <w:sz w:val="28"/>
          <w:szCs w:val="28"/>
          <w:vertAlign w:val="subscript"/>
        </w:rPr>
        <w:t>2</w:t>
      </w:r>
      <w:r>
        <w:rPr>
          <w:sz w:val="28"/>
          <w:szCs w:val="28"/>
          <w:lang w:val="ru-RU"/>
        </w:rPr>
        <w:t>Н</w:t>
      </w:r>
      <w:r>
        <w:rPr>
          <w:sz w:val="28"/>
          <w:szCs w:val="28"/>
          <w:vertAlign w:val="subscript"/>
          <w:lang w:val="ru-RU"/>
        </w:rPr>
        <w:t>4</w:t>
      </w:r>
      <w:r>
        <w:rPr>
          <w:sz w:val="28"/>
          <w:szCs w:val="28"/>
        </w:rPr>
        <w:t xml:space="preserve">. </w:t>
      </w:r>
      <w:r>
        <w:rPr>
          <w:sz w:val="28"/>
          <w:szCs w:val="28"/>
          <w:lang w:val="ru-RU"/>
        </w:rPr>
        <w:t xml:space="preserve">     </w:t>
      </w:r>
      <w:r>
        <w:rPr>
          <w:sz w:val="28"/>
          <w:szCs w:val="28"/>
          <w:lang w:val="en-US"/>
        </w:rPr>
        <w:t>III</w:t>
      </w:r>
      <w:r>
        <w:rPr>
          <w:sz w:val="28"/>
          <w:szCs w:val="28"/>
          <w:lang w:val="ru-RU"/>
        </w:rPr>
        <w:t xml:space="preserve">. </w:t>
      </w:r>
      <w:r>
        <w:rPr>
          <w:sz w:val="28"/>
          <w:szCs w:val="28"/>
          <w:lang w:val="en-US"/>
        </w:rPr>
        <w:t>C</w:t>
      </w:r>
      <w:r>
        <w:rPr>
          <w:sz w:val="28"/>
          <w:szCs w:val="28"/>
          <w:vertAlign w:val="subscript"/>
          <w:lang w:val="ru-RU"/>
        </w:rPr>
        <w:t>6</w:t>
      </w:r>
      <w:r>
        <w:rPr>
          <w:sz w:val="28"/>
          <w:szCs w:val="28"/>
          <w:lang w:val="en-US"/>
        </w:rPr>
        <w:t>H</w:t>
      </w:r>
      <w:r>
        <w:rPr>
          <w:sz w:val="28"/>
          <w:szCs w:val="28"/>
          <w:vertAlign w:val="subscript"/>
          <w:lang w:val="ru-RU"/>
        </w:rPr>
        <w:t>5</w:t>
      </w:r>
      <w:r>
        <w:rPr>
          <w:sz w:val="28"/>
          <w:szCs w:val="28"/>
          <w:lang w:val="en-US"/>
        </w:rPr>
        <w:t>OH</w:t>
      </w:r>
      <w:r>
        <w:rPr>
          <w:sz w:val="28"/>
          <w:szCs w:val="28"/>
          <w:lang w:val="ru-RU"/>
        </w:rPr>
        <w:t>.</w:t>
      </w:r>
    </w:p>
    <w:p w:rsidR="007E0B46" w:rsidRDefault="007E0B46">
      <w:pPr>
        <w:pStyle w:val="311"/>
        <w:shd w:val="clear" w:color="auto" w:fill="auto"/>
        <w:spacing w:before="0" w:after="0" w:line="240" w:lineRule="auto"/>
        <w:ind w:left="340"/>
        <w:rPr>
          <w:sz w:val="28"/>
          <w:szCs w:val="28"/>
        </w:rPr>
      </w:pPr>
      <w:r>
        <w:rPr>
          <w:sz w:val="28"/>
          <w:szCs w:val="28"/>
        </w:rPr>
        <w:t>Класс соединений:</w:t>
      </w:r>
    </w:p>
    <w:p w:rsidR="007E0B46" w:rsidRDefault="007E0B46">
      <w:pPr>
        <w:pStyle w:val="af1"/>
        <w:tabs>
          <w:tab w:val="left" w:pos="2212"/>
        </w:tabs>
        <w:spacing w:after="0"/>
        <w:ind w:left="340"/>
        <w:rPr>
          <w:sz w:val="28"/>
          <w:szCs w:val="28"/>
        </w:rPr>
      </w:pPr>
      <w:r>
        <w:rPr>
          <w:sz w:val="28"/>
          <w:szCs w:val="28"/>
        </w:rPr>
        <w:t xml:space="preserve">А. </w:t>
      </w:r>
      <w:r>
        <w:rPr>
          <w:rStyle w:val="320"/>
          <w:sz w:val="28"/>
          <w:szCs w:val="28"/>
        </w:rPr>
        <w:t xml:space="preserve"> Алкены.         </w:t>
      </w:r>
      <w:r>
        <w:rPr>
          <w:rStyle w:val="33"/>
          <w:sz w:val="28"/>
          <w:szCs w:val="28"/>
        </w:rPr>
        <w:t>Б.</w:t>
      </w:r>
      <w:r>
        <w:rPr>
          <w:rStyle w:val="320"/>
          <w:sz w:val="28"/>
          <w:szCs w:val="28"/>
        </w:rPr>
        <w:t xml:space="preserve"> Альдегиды.</w:t>
      </w:r>
      <w:r>
        <w:rPr>
          <w:sz w:val="28"/>
          <w:szCs w:val="28"/>
        </w:rPr>
        <w:tab/>
        <w:t xml:space="preserve">    В. Карбоновые кислоты.       Г. Фенолы.</w:t>
      </w:r>
      <w:r>
        <w:rPr>
          <w:sz w:val="28"/>
          <w:szCs w:val="28"/>
        </w:rPr>
        <w:tab/>
      </w:r>
    </w:p>
    <w:p w:rsidR="007E0B46" w:rsidRDefault="007E0B46">
      <w:pPr>
        <w:pStyle w:val="311"/>
        <w:shd w:val="clear" w:color="auto" w:fill="auto"/>
        <w:spacing w:before="0" w:after="0" w:line="240" w:lineRule="auto"/>
        <w:ind w:left="340"/>
        <w:rPr>
          <w:sz w:val="28"/>
          <w:szCs w:val="28"/>
        </w:rPr>
      </w:pPr>
      <w:r>
        <w:rPr>
          <w:sz w:val="28"/>
          <w:szCs w:val="28"/>
        </w:rPr>
        <w:t>Реагент для распознавания:</w:t>
      </w:r>
    </w:p>
    <w:p w:rsidR="007E0B46" w:rsidRDefault="007E0B46">
      <w:pPr>
        <w:pStyle w:val="af1"/>
        <w:numPr>
          <w:ilvl w:val="0"/>
          <w:numId w:val="7"/>
        </w:numPr>
        <w:tabs>
          <w:tab w:val="left" w:pos="360"/>
          <w:tab w:val="left" w:pos="615"/>
          <w:tab w:val="left" w:pos="2698"/>
        </w:tabs>
        <w:suppressAutoHyphens w:val="0"/>
        <w:spacing w:after="0"/>
        <w:ind w:left="360"/>
        <w:rPr>
          <w:sz w:val="28"/>
          <w:szCs w:val="28"/>
        </w:rPr>
      </w:pPr>
      <w:r>
        <w:rPr>
          <w:sz w:val="28"/>
          <w:szCs w:val="28"/>
        </w:rPr>
        <w:t>Лакмус.    2. Оксид меди (II) .      3. Перманганат калия (р-р).  4  . Хлорид железа (III).</w:t>
      </w:r>
    </w:p>
    <w:p w:rsidR="007E0B46" w:rsidRDefault="007E0B46">
      <w:pPr>
        <w:pStyle w:val="af1"/>
        <w:spacing w:after="0"/>
        <w:ind w:left="40" w:firstLine="340"/>
        <w:rPr>
          <w:sz w:val="28"/>
          <w:szCs w:val="28"/>
        </w:rPr>
      </w:pPr>
    </w:p>
    <w:p w:rsidR="007E0B46" w:rsidRDefault="007E0B46">
      <w:pPr>
        <w:pStyle w:val="af1"/>
        <w:spacing w:after="0"/>
        <w:ind w:left="40" w:firstLine="340"/>
        <w:rPr>
          <w:sz w:val="28"/>
          <w:szCs w:val="28"/>
        </w:rPr>
      </w:pPr>
      <w:r>
        <w:rPr>
          <w:sz w:val="28"/>
          <w:szCs w:val="28"/>
        </w:rPr>
        <w:t>ЧАСТЬ Б. Задания со свободным ответом</w:t>
      </w:r>
    </w:p>
    <w:p w:rsidR="007E0B46" w:rsidRDefault="007E0B46">
      <w:pPr>
        <w:pStyle w:val="af1"/>
        <w:spacing w:after="0"/>
        <w:ind w:left="20" w:right="40"/>
        <w:rPr>
          <w:sz w:val="28"/>
          <w:szCs w:val="28"/>
          <w:vertAlign w:val="subscript"/>
        </w:rPr>
      </w:pPr>
      <w:r>
        <w:rPr>
          <w:sz w:val="28"/>
          <w:szCs w:val="28"/>
        </w:rPr>
        <w:t>12. (8</w:t>
      </w:r>
      <w:r>
        <w:rPr>
          <w:rStyle w:val="13"/>
          <w:sz w:val="28"/>
          <w:szCs w:val="28"/>
        </w:rPr>
        <w:t xml:space="preserve"> баллов).</w:t>
      </w:r>
      <w:r>
        <w:rPr>
          <w:sz w:val="28"/>
          <w:szCs w:val="28"/>
        </w:rPr>
        <w:t xml:space="preserve"> Составьте уравнения реакций по при</w:t>
      </w:r>
      <w:r>
        <w:rPr>
          <w:sz w:val="28"/>
          <w:szCs w:val="28"/>
        </w:rPr>
        <w:softHyphen/>
        <w:t>веденной ниже схеме и укажите условия их осу</w:t>
      </w:r>
      <w:r>
        <w:rPr>
          <w:sz w:val="28"/>
          <w:szCs w:val="28"/>
        </w:rPr>
        <w:softHyphen/>
        <w:t xml:space="preserve">ществления: </w:t>
      </w:r>
      <w:r>
        <w:rPr>
          <w:sz w:val="28"/>
          <w:szCs w:val="28"/>
          <w:vertAlign w:val="subscript"/>
        </w:rPr>
        <w:t xml:space="preserve"> </w:t>
      </w:r>
    </w:p>
    <w:p w:rsidR="007E0B46" w:rsidRDefault="007E0B46">
      <w:pPr>
        <w:pStyle w:val="af1"/>
        <w:spacing w:after="0"/>
        <w:ind w:left="20" w:right="40"/>
        <w:rPr>
          <w:sz w:val="28"/>
          <w:szCs w:val="28"/>
        </w:rPr>
      </w:pPr>
      <w:r>
        <w:rPr>
          <w:sz w:val="28"/>
          <w:szCs w:val="28"/>
          <w:vertAlign w:val="subscript"/>
        </w:rPr>
        <w:t xml:space="preserve">         </w:t>
      </w:r>
      <w:proofErr w:type="gramStart"/>
      <w:r>
        <w:rPr>
          <w:sz w:val="28"/>
          <w:szCs w:val="28"/>
          <w:lang w:val="en-US"/>
        </w:rPr>
        <w:t>C</w:t>
      </w:r>
      <w:r>
        <w:rPr>
          <w:sz w:val="28"/>
          <w:szCs w:val="28"/>
          <w:vertAlign w:val="subscript"/>
        </w:rPr>
        <w:t>6</w:t>
      </w:r>
      <w:r>
        <w:rPr>
          <w:sz w:val="28"/>
          <w:szCs w:val="28"/>
          <w:lang w:val="en-US"/>
        </w:rPr>
        <w:t>H</w:t>
      </w:r>
      <w:r>
        <w:rPr>
          <w:sz w:val="28"/>
          <w:szCs w:val="28"/>
          <w:vertAlign w:val="subscript"/>
        </w:rPr>
        <w:t>12</w:t>
      </w:r>
      <w:r>
        <w:rPr>
          <w:sz w:val="28"/>
          <w:szCs w:val="28"/>
        </w:rPr>
        <w:t>О</w:t>
      </w:r>
      <w:r>
        <w:rPr>
          <w:sz w:val="28"/>
          <w:szCs w:val="28"/>
          <w:vertAlign w:val="subscript"/>
        </w:rPr>
        <w:t xml:space="preserve">6 </w:t>
      </w:r>
      <w:r>
        <w:rPr>
          <w:sz w:val="28"/>
          <w:szCs w:val="28"/>
        </w:rPr>
        <w:t>→ С</w:t>
      </w:r>
      <w:r>
        <w:rPr>
          <w:sz w:val="28"/>
          <w:szCs w:val="28"/>
          <w:vertAlign w:val="subscript"/>
        </w:rPr>
        <w:t>2</w:t>
      </w:r>
      <w:r>
        <w:rPr>
          <w:sz w:val="28"/>
          <w:szCs w:val="28"/>
          <w:lang w:val="en-US"/>
        </w:rPr>
        <w:t>H</w:t>
      </w:r>
      <w:r>
        <w:rPr>
          <w:sz w:val="28"/>
          <w:szCs w:val="28"/>
          <w:vertAlign w:val="subscript"/>
        </w:rPr>
        <w:t>5</w:t>
      </w:r>
      <w:r>
        <w:rPr>
          <w:sz w:val="28"/>
          <w:szCs w:val="28"/>
        </w:rPr>
        <w:t>ОН → СН</w:t>
      </w:r>
      <w:r>
        <w:rPr>
          <w:sz w:val="28"/>
          <w:szCs w:val="28"/>
          <w:vertAlign w:val="subscript"/>
        </w:rPr>
        <w:t>3</w:t>
      </w:r>
      <w:r>
        <w:rPr>
          <w:sz w:val="28"/>
          <w:szCs w:val="28"/>
          <w:lang w:val="en-US"/>
        </w:rPr>
        <w:t>C</w:t>
      </w:r>
      <w:r>
        <w:rPr>
          <w:sz w:val="28"/>
          <w:szCs w:val="28"/>
        </w:rPr>
        <w:t>ОО</w:t>
      </w:r>
      <w:r>
        <w:rPr>
          <w:sz w:val="28"/>
          <w:szCs w:val="28"/>
          <w:lang w:val="en-US"/>
        </w:rPr>
        <w:t>C</w:t>
      </w:r>
      <w:r>
        <w:rPr>
          <w:sz w:val="28"/>
          <w:szCs w:val="28"/>
          <w:vertAlign w:val="subscript"/>
        </w:rPr>
        <w:t>2</w:t>
      </w:r>
      <w:r>
        <w:rPr>
          <w:sz w:val="28"/>
          <w:szCs w:val="28"/>
          <w:lang w:val="en-US"/>
        </w:rPr>
        <w:t>H</w:t>
      </w:r>
      <w:r>
        <w:rPr>
          <w:sz w:val="28"/>
          <w:szCs w:val="28"/>
          <w:vertAlign w:val="subscript"/>
        </w:rPr>
        <w:t xml:space="preserve">5 </w:t>
      </w:r>
      <w:r>
        <w:rPr>
          <w:sz w:val="28"/>
          <w:szCs w:val="28"/>
        </w:rPr>
        <w:t>→ СН</w:t>
      </w:r>
      <w:r>
        <w:rPr>
          <w:sz w:val="28"/>
          <w:szCs w:val="28"/>
          <w:vertAlign w:val="subscript"/>
        </w:rPr>
        <w:t>3</w:t>
      </w:r>
      <w:r>
        <w:rPr>
          <w:sz w:val="28"/>
          <w:szCs w:val="28"/>
          <w:lang w:val="en-US"/>
        </w:rPr>
        <w:t>C</w:t>
      </w:r>
      <w:r>
        <w:rPr>
          <w:sz w:val="28"/>
          <w:szCs w:val="28"/>
        </w:rPr>
        <w:t>ОО</w:t>
      </w:r>
      <w:r>
        <w:rPr>
          <w:sz w:val="28"/>
          <w:szCs w:val="28"/>
          <w:lang w:val="en-US"/>
        </w:rPr>
        <w:t>H</w:t>
      </w:r>
      <w:r>
        <w:rPr>
          <w:sz w:val="28"/>
          <w:szCs w:val="28"/>
        </w:rPr>
        <w:t xml:space="preserve"> → СН</w:t>
      </w:r>
      <w:r>
        <w:rPr>
          <w:sz w:val="28"/>
          <w:szCs w:val="28"/>
          <w:vertAlign w:val="subscript"/>
        </w:rPr>
        <w:t>2</w:t>
      </w:r>
      <w:r>
        <w:rPr>
          <w:sz w:val="28"/>
          <w:szCs w:val="28"/>
        </w:rPr>
        <w:t>С</w:t>
      </w:r>
      <w:r>
        <w:rPr>
          <w:sz w:val="28"/>
          <w:szCs w:val="28"/>
          <w:lang w:val="en-US"/>
        </w:rPr>
        <w:t>lC</w:t>
      </w:r>
      <w:r>
        <w:rPr>
          <w:sz w:val="28"/>
          <w:szCs w:val="28"/>
        </w:rPr>
        <w:t>ОО</w:t>
      </w:r>
      <w:r>
        <w:rPr>
          <w:sz w:val="28"/>
          <w:szCs w:val="28"/>
          <w:lang w:val="en-US"/>
        </w:rPr>
        <w:t>H</w:t>
      </w:r>
      <w:r>
        <w:rPr>
          <w:sz w:val="28"/>
          <w:szCs w:val="28"/>
        </w:rPr>
        <w:t>.</w:t>
      </w:r>
      <w:proofErr w:type="gramEnd"/>
    </w:p>
    <w:p w:rsidR="007E0B46" w:rsidRDefault="007E0B46">
      <w:pPr>
        <w:pStyle w:val="af1"/>
        <w:spacing w:after="0"/>
        <w:ind w:left="40" w:firstLine="340"/>
        <w:rPr>
          <w:sz w:val="28"/>
          <w:szCs w:val="28"/>
        </w:rPr>
      </w:pPr>
      <w:r>
        <w:rPr>
          <w:sz w:val="28"/>
          <w:szCs w:val="28"/>
        </w:rPr>
        <w:t>Дайте название каждого вещества.</w:t>
      </w:r>
    </w:p>
    <w:p w:rsidR="007E0B46" w:rsidRDefault="007E0B46">
      <w:pPr>
        <w:rPr>
          <w:sz w:val="28"/>
          <w:szCs w:val="28"/>
        </w:rPr>
      </w:pPr>
      <w:r>
        <w:rPr>
          <w:sz w:val="28"/>
          <w:szCs w:val="28"/>
        </w:rPr>
        <w:t>13.</w:t>
      </w:r>
      <w:r>
        <w:rPr>
          <w:rStyle w:val="13"/>
          <w:sz w:val="28"/>
          <w:szCs w:val="28"/>
        </w:rPr>
        <w:t xml:space="preserve"> (6 баллов).</w:t>
      </w:r>
      <w:r>
        <w:rPr>
          <w:sz w:val="28"/>
          <w:szCs w:val="28"/>
        </w:rPr>
        <w:t xml:space="preserve"> Напишите формулы веществ X, </w:t>
      </w:r>
      <w:r>
        <w:rPr>
          <w:sz w:val="28"/>
          <w:szCs w:val="28"/>
          <w:lang w:val="en-US"/>
        </w:rPr>
        <w:t>Y</w:t>
      </w:r>
      <w:r>
        <w:rPr>
          <w:sz w:val="28"/>
          <w:szCs w:val="28"/>
        </w:rPr>
        <w:t xml:space="preserve">, </w:t>
      </w:r>
      <w:r>
        <w:rPr>
          <w:sz w:val="28"/>
          <w:szCs w:val="28"/>
          <w:lang w:val="en-US"/>
        </w:rPr>
        <w:t>Z</w:t>
      </w:r>
      <w:r>
        <w:rPr>
          <w:sz w:val="28"/>
          <w:szCs w:val="28"/>
        </w:rPr>
        <w:t xml:space="preserve"> в цепочке превращений:</w:t>
      </w:r>
    </w:p>
    <w:p w:rsidR="007E0B46" w:rsidRPr="00B92775" w:rsidRDefault="007E0B46">
      <w:pPr>
        <w:pStyle w:val="af1"/>
        <w:tabs>
          <w:tab w:val="left" w:pos="331"/>
          <w:tab w:val="left" w:pos="1313"/>
          <w:tab w:val="left" w:pos="3315"/>
        </w:tabs>
        <w:spacing w:after="0"/>
        <w:ind w:right="20"/>
        <w:rPr>
          <w:rStyle w:val="31"/>
          <w:i w:val="0"/>
          <w:sz w:val="28"/>
          <w:szCs w:val="28"/>
        </w:rPr>
      </w:pPr>
      <w:r>
        <w:rPr>
          <w:rStyle w:val="31"/>
          <w:i w:val="0"/>
          <w:sz w:val="28"/>
          <w:szCs w:val="28"/>
        </w:rPr>
        <w:t xml:space="preserve">                        +</w:t>
      </w:r>
      <w:r>
        <w:rPr>
          <w:rStyle w:val="31"/>
          <w:i w:val="0"/>
          <w:sz w:val="28"/>
          <w:szCs w:val="28"/>
          <w:lang w:val="en-US"/>
        </w:rPr>
        <w:t>CuO</w:t>
      </w:r>
      <w:r>
        <w:rPr>
          <w:rStyle w:val="31"/>
          <w:i w:val="0"/>
          <w:sz w:val="28"/>
          <w:szCs w:val="28"/>
        </w:rPr>
        <w:t xml:space="preserve">    +</w:t>
      </w:r>
      <w:r>
        <w:rPr>
          <w:rStyle w:val="31"/>
          <w:i w:val="0"/>
          <w:sz w:val="28"/>
          <w:szCs w:val="28"/>
          <w:lang w:val="en-US"/>
        </w:rPr>
        <w:t>Cu</w:t>
      </w:r>
      <w:r>
        <w:rPr>
          <w:rStyle w:val="31"/>
          <w:i w:val="0"/>
          <w:sz w:val="28"/>
          <w:szCs w:val="28"/>
        </w:rPr>
        <w:t>(</w:t>
      </w:r>
      <w:r>
        <w:rPr>
          <w:rStyle w:val="31"/>
          <w:i w:val="0"/>
          <w:sz w:val="28"/>
          <w:szCs w:val="28"/>
          <w:lang w:val="en-US"/>
        </w:rPr>
        <w:t>OH</w:t>
      </w:r>
      <w:r>
        <w:rPr>
          <w:rStyle w:val="31"/>
          <w:i w:val="0"/>
          <w:sz w:val="28"/>
          <w:szCs w:val="28"/>
        </w:rPr>
        <w:t>)</w:t>
      </w:r>
      <w:r>
        <w:rPr>
          <w:rStyle w:val="31"/>
          <w:i w:val="0"/>
          <w:sz w:val="28"/>
          <w:szCs w:val="28"/>
          <w:vertAlign w:val="subscript"/>
        </w:rPr>
        <w:t>2,</w:t>
      </w:r>
      <w:r>
        <w:rPr>
          <w:rStyle w:val="31"/>
          <w:i w:val="0"/>
          <w:sz w:val="28"/>
          <w:szCs w:val="28"/>
          <w:lang w:val="en-US"/>
        </w:rPr>
        <w:t>t</w:t>
      </w:r>
      <w:r>
        <w:rPr>
          <w:rStyle w:val="31"/>
          <w:i w:val="0"/>
          <w:sz w:val="28"/>
          <w:szCs w:val="28"/>
        </w:rPr>
        <w:tab/>
        <w:t xml:space="preserve">  +</w:t>
      </w:r>
      <w:r>
        <w:rPr>
          <w:rStyle w:val="31"/>
          <w:i w:val="0"/>
          <w:sz w:val="28"/>
          <w:szCs w:val="28"/>
          <w:lang w:val="en-US"/>
        </w:rPr>
        <w:t>C</w:t>
      </w:r>
      <w:r>
        <w:rPr>
          <w:rStyle w:val="31"/>
          <w:i w:val="0"/>
          <w:sz w:val="28"/>
          <w:szCs w:val="28"/>
          <w:vertAlign w:val="subscript"/>
        </w:rPr>
        <w:t>2</w:t>
      </w:r>
      <w:r>
        <w:rPr>
          <w:rStyle w:val="31"/>
          <w:i w:val="0"/>
          <w:sz w:val="28"/>
          <w:szCs w:val="28"/>
          <w:lang w:val="en-US"/>
        </w:rPr>
        <w:t>H</w:t>
      </w:r>
      <w:r>
        <w:rPr>
          <w:rStyle w:val="31"/>
          <w:i w:val="0"/>
          <w:sz w:val="28"/>
          <w:szCs w:val="28"/>
          <w:vertAlign w:val="subscript"/>
        </w:rPr>
        <w:t>5</w:t>
      </w:r>
      <w:r>
        <w:rPr>
          <w:rStyle w:val="31"/>
          <w:i w:val="0"/>
          <w:sz w:val="28"/>
          <w:szCs w:val="28"/>
          <w:lang w:val="en-US"/>
        </w:rPr>
        <w:t>OH</w:t>
      </w:r>
    </w:p>
    <w:p w:rsidR="007E0B46" w:rsidRDefault="007E0B46">
      <w:pPr>
        <w:pStyle w:val="af1"/>
        <w:tabs>
          <w:tab w:val="left" w:pos="331"/>
        </w:tabs>
        <w:spacing w:after="0"/>
        <w:ind w:right="20"/>
        <w:rPr>
          <w:sz w:val="28"/>
          <w:szCs w:val="28"/>
        </w:rPr>
      </w:pPr>
      <w:r>
        <w:rPr>
          <w:sz w:val="28"/>
          <w:szCs w:val="28"/>
          <w:vertAlign w:val="subscript"/>
        </w:rPr>
        <w:t xml:space="preserve">            </w:t>
      </w:r>
      <w:r>
        <w:rPr>
          <w:sz w:val="28"/>
          <w:szCs w:val="28"/>
        </w:rPr>
        <w:t>С</w:t>
      </w:r>
      <w:r>
        <w:rPr>
          <w:sz w:val="28"/>
          <w:szCs w:val="28"/>
          <w:vertAlign w:val="subscript"/>
        </w:rPr>
        <w:t>2</w:t>
      </w:r>
      <w:r>
        <w:rPr>
          <w:sz w:val="28"/>
          <w:szCs w:val="28"/>
        </w:rPr>
        <w:t>Н</w:t>
      </w:r>
      <w:r>
        <w:rPr>
          <w:sz w:val="28"/>
          <w:szCs w:val="28"/>
          <w:vertAlign w:val="subscript"/>
        </w:rPr>
        <w:t>5</w:t>
      </w:r>
      <w:r>
        <w:rPr>
          <w:sz w:val="28"/>
          <w:szCs w:val="28"/>
        </w:rPr>
        <w:t xml:space="preserve">ОН   </w:t>
      </w:r>
      <w:r>
        <w:rPr>
          <w:sz w:val="28"/>
          <w:szCs w:val="28"/>
          <w:vertAlign w:val="subscript"/>
        </w:rPr>
        <w:t xml:space="preserve">   </w:t>
      </w:r>
      <w:r>
        <w:rPr>
          <w:sz w:val="28"/>
          <w:szCs w:val="28"/>
        </w:rPr>
        <w:t xml:space="preserve">→   Х     →     </w:t>
      </w:r>
      <w:r>
        <w:rPr>
          <w:sz w:val="28"/>
          <w:szCs w:val="28"/>
          <w:lang w:val="en-US"/>
        </w:rPr>
        <w:t>Y</w:t>
      </w:r>
      <w:r>
        <w:rPr>
          <w:sz w:val="28"/>
          <w:szCs w:val="28"/>
        </w:rPr>
        <w:t xml:space="preserve">        →     </w:t>
      </w:r>
      <w:r>
        <w:rPr>
          <w:sz w:val="28"/>
          <w:szCs w:val="28"/>
          <w:lang w:val="en-US"/>
        </w:rPr>
        <w:t>Z</w:t>
      </w:r>
      <w:r>
        <w:rPr>
          <w:sz w:val="28"/>
          <w:szCs w:val="28"/>
        </w:rPr>
        <w:t xml:space="preserve">. </w:t>
      </w:r>
    </w:p>
    <w:p w:rsidR="007E0B46" w:rsidRDefault="007E0B46">
      <w:pPr>
        <w:pStyle w:val="af1"/>
        <w:spacing w:after="0"/>
        <w:ind w:left="340" w:hanging="340"/>
        <w:rPr>
          <w:sz w:val="28"/>
          <w:szCs w:val="28"/>
        </w:rPr>
      </w:pPr>
      <w:r>
        <w:rPr>
          <w:sz w:val="28"/>
          <w:szCs w:val="28"/>
        </w:rPr>
        <w:t>14.  (4</w:t>
      </w:r>
      <w:r>
        <w:rPr>
          <w:rStyle w:val="13"/>
          <w:sz w:val="28"/>
          <w:szCs w:val="28"/>
        </w:rPr>
        <w:t xml:space="preserve"> балла).</w:t>
      </w:r>
      <w:r>
        <w:rPr>
          <w:sz w:val="28"/>
          <w:szCs w:val="28"/>
        </w:rPr>
        <w:t xml:space="preserve"> Составьте схему получения уксусной кислоты из метана. Над стрелками переходов ука</w:t>
      </w:r>
      <w:r>
        <w:rPr>
          <w:sz w:val="28"/>
          <w:szCs w:val="28"/>
        </w:rPr>
        <w:softHyphen/>
        <w:t xml:space="preserve">жите условия осуществления реакций и </w:t>
      </w:r>
      <w:proofErr w:type="gramStart"/>
      <w:r>
        <w:rPr>
          <w:sz w:val="28"/>
          <w:szCs w:val="28"/>
        </w:rPr>
        <w:t>формулы</w:t>
      </w:r>
      <w:proofErr w:type="gramEnd"/>
      <w:r>
        <w:rPr>
          <w:sz w:val="28"/>
          <w:szCs w:val="28"/>
        </w:rPr>
        <w:t xml:space="preserve"> необходимых для этого веществ.</w:t>
      </w:r>
    </w:p>
    <w:p w:rsidR="007E0B46" w:rsidRDefault="007E0B46">
      <w:pPr>
        <w:tabs>
          <w:tab w:val="left" w:pos="1571"/>
        </w:tabs>
        <w:rPr>
          <w:sz w:val="28"/>
          <w:szCs w:val="28"/>
        </w:rPr>
      </w:pPr>
      <w:r>
        <w:rPr>
          <w:sz w:val="28"/>
          <w:szCs w:val="28"/>
        </w:rPr>
        <w:lastRenderedPageBreak/>
        <w:t>15.  (</w:t>
      </w:r>
      <w:r>
        <w:rPr>
          <w:rStyle w:val="20"/>
          <w:sz w:val="28"/>
          <w:szCs w:val="28"/>
        </w:rPr>
        <w:t>6 баллов).</w:t>
      </w:r>
      <w:r>
        <w:rPr>
          <w:sz w:val="28"/>
          <w:szCs w:val="28"/>
        </w:rPr>
        <w:t xml:space="preserve"> При полном сгорании 5,2 г углеводоро</w:t>
      </w:r>
      <w:r>
        <w:rPr>
          <w:sz w:val="28"/>
          <w:szCs w:val="28"/>
        </w:rPr>
        <w:softHyphen/>
        <w:t xml:space="preserve">да получили 8,96 л (н. у.) оксида углерода (IV) и 3,6 г воды. Плотность углеводорода равна 1,16 г/л. Выведите его молекулярную формулу. </w:t>
      </w:r>
    </w:p>
    <w:p w:rsidR="007E0B46" w:rsidRDefault="007E0B46">
      <w:pPr>
        <w:tabs>
          <w:tab w:val="left" w:pos="1571"/>
        </w:tabs>
        <w:rPr>
          <w:sz w:val="28"/>
          <w:szCs w:val="28"/>
        </w:rPr>
      </w:pPr>
    </w:p>
    <w:p w:rsidR="007E0B46" w:rsidRDefault="007E0B46">
      <w:pPr>
        <w:tabs>
          <w:tab w:val="left" w:pos="1571"/>
        </w:tabs>
        <w:jc w:val="center"/>
        <w:rPr>
          <w:sz w:val="28"/>
          <w:szCs w:val="28"/>
        </w:rPr>
      </w:pPr>
      <w:r>
        <w:rPr>
          <w:sz w:val="28"/>
          <w:szCs w:val="28"/>
        </w:rPr>
        <w:t>11 класс</w:t>
      </w:r>
    </w:p>
    <w:p w:rsidR="007E0B46" w:rsidRDefault="007E0B46">
      <w:pPr>
        <w:shd w:val="clear" w:color="auto" w:fill="FFFFFF"/>
        <w:rPr>
          <w:sz w:val="28"/>
          <w:szCs w:val="28"/>
        </w:rPr>
      </w:pPr>
    </w:p>
    <w:p w:rsidR="007E0B46" w:rsidRDefault="007E0B46">
      <w:pPr>
        <w:shd w:val="clear" w:color="auto" w:fill="FFFFFF"/>
        <w:jc w:val="center"/>
        <w:rPr>
          <w:sz w:val="28"/>
          <w:szCs w:val="28"/>
        </w:rPr>
      </w:pPr>
      <w:r>
        <w:rPr>
          <w:sz w:val="28"/>
          <w:szCs w:val="28"/>
        </w:rPr>
        <w:t>Контрольная работа № 1 по теме</w:t>
      </w:r>
    </w:p>
    <w:p w:rsidR="007E0B46" w:rsidRDefault="007E0B46">
      <w:pPr>
        <w:shd w:val="clear" w:color="auto" w:fill="FFFFFF"/>
        <w:ind w:left="142"/>
        <w:jc w:val="center"/>
        <w:rPr>
          <w:sz w:val="28"/>
          <w:szCs w:val="28"/>
        </w:rPr>
      </w:pPr>
      <w:r>
        <w:rPr>
          <w:sz w:val="28"/>
          <w:szCs w:val="28"/>
        </w:rPr>
        <w:t>«Строение вещества»</w:t>
      </w:r>
    </w:p>
    <w:p w:rsidR="007E0B46" w:rsidRDefault="007E0B46">
      <w:pPr>
        <w:shd w:val="clear" w:color="auto" w:fill="FFFFFF"/>
        <w:ind w:left="142"/>
        <w:jc w:val="center"/>
        <w:rPr>
          <w:sz w:val="28"/>
          <w:szCs w:val="28"/>
        </w:rPr>
      </w:pPr>
      <w:r>
        <w:rPr>
          <w:spacing w:val="54"/>
          <w:sz w:val="28"/>
          <w:szCs w:val="28"/>
        </w:rPr>
        <w:t>Вариант 1</w:t>
      </w:r>
      <w:r>
        <w:rPr>
          <w:sz w:val="28"/>
          <w:szCs w:val="28"/>
        </w:rPr>
        <w:t xml:space="preserve">  </w:t>
      </w:r>
    </w:p>
    <w:p w:rsidR="007E0B46" w:rsidRDefault="007E0B46">
      <w:pPr>
        <w:shd w:val="clear" w:color="auto" w:fill="FFFFFF"/>
        <w:ind w:left="142"/>
        <w:jc w:val="center"/>
        <w:rPr>
          <w:sz w:val="28"/>
          <w:szCs w:val="28"/>
        </w:rPr>
      </w:pPr>
      <w:r>
        <w:rPr>
          <w:sz w:val="28"/>
          <w:szCs w:val="28"/>
        </w:rPr>
        <w:t xml:space="preserve"> </w:t>
      </w:r>
    </w:p>
    <w:p w:rsidR="007E0B46" w:rsidRDefault="007E0B46">
      <w:pPr>
        <w:shd w:val="clear" w:color="auto" w:fill="FFFFFF"/>
        <w:ind w:left="142"/>
        <w:jc w:val="both"/>
        <w:rPr>
          <w:sz w:val="28"/>
          <w:szCs w:val="28"/>
        </w:rPr>
      </w:pPr>
      <w:r>
        <w:rPr>
          <w:sz w:val="28"/>
          <w:szCs w:val="28"/>
        </w:rPr>
        <w:t>ЧАСТЬ А. Тестовые задания с выбором одного правильного ответа и на соотнесение</w:t>
      </w:r>
    </w:p>
    <w:p w:rsidR="007E0B46" w:rsidRDefault="007E0B46">
      <w:pPr>
        <w:pStyle w:val="af1"/>
        <w:tabs>
          <w:tab w:val="left" w:pos="341"/>
        </w:tabs>
        <w:spacing w:after="0"/>
        <w:ind w:left="360" w:hanging="360"/>
        <w:rPr>
          <w:sz w:val="28"/>
          <w:szCs w:val="28"/>
        </w:rPr>
      </w:pPr>
      <w:r>
        <w:rPr>
          <w:rStyle w:val="af"/>
          <w:b w:val="0"/>
          <w:i w:val="0"/>
          <w:sz w:val="28"/>
          <w:szCs w:val="28"/>
        </w:rPr>
        <w:t>1.</w:t>
      </w:r>
      <w:r>
        <w:rPr>
          <w:rStyle w:val="af"/>
          <w:b w:val="0"/>
          <w:sz w:val="28"/>
          <w:szCs w:val="28"/>
        </w:rPr>
        <w:t xml:space="preserve"> (2 балла).</w:t>
      </w:r>
      <w:r>
        <w:rPr>
          <w:sz w:val="28"/>
          <w:szCs w:val="28"/>
        </w:rPr>
        <w:t xml:space="preserve"> Формула вещества с ковалентной полярной связью:</w:t>
      </w:r>
    </w:p>
    <w:p w:rsidR="007E0B46" w:rsidRDefault="007E0B46">
      <w:pPr>
        <w:pStyle w:val="af1"/>
        <w:tabs>
          <w:tab w:val="left" w:pos="341"/>
        </w:tabs>
        <w:spacing w:after="0"/>
        <w:ind w:left="360" w:hanging="360"/>
        <w:rPr>
          <w:sz w:val="28"/>
          <w:szCs w:val="28"/>
        </w:rPr>
      </w:pPr>
      <w:r>
        <w:rPr>
          <w:sz w:val="28"/>
          <w:szCs w:val="28"/>
        </w:rPr>
        <w:t xml:space="preserve">     А. С1</w:t>
      </w:r>
      <w:r>
        <w:rPr>
          <w:sz w:val="28"/>
          <w:szCs w:val="28"/>
          <w:vertAlign w:val="subscript"/>
        </w:rPr>
        <w:t>2</w:t>
      </w:r>
      <w:r>
        <w:rPr>
          <w:sz w:val="28"/>
          <w:szCs w:val="28"/>
        </w:rPr>
        <w:t>. Б. КС</w:t>
      </w:r>
      <w:proofErr w:type="gramStart"/>
      <w:r>
        <w:rPr>
          <w:sz w:val="28"/>
          <w:szCs w:val="28"/>
        </w:rPr>
        <w:t>1</w:t>
      </w:r>
      <w:proofErr w:type="gramEnd"/>
      <w:r>
        <w:rPr>
          <w:sz w:val="28"/>
          <w:szCs w:val="28"/>
        </w:rPr>
        <w:t xml:space="preserve">. В. </w:t>
      </w:r>
      <w:r>
        <w:rPr>
          <w:sz w:val="28"/>
          <w:szCs w:val="28"/>
          <w:lang w:val="en-US"/>
        </w:rPr>
        <w:t>NH</w:t>
      </w:r>
      <w:r>
        <w:rPr>
          <w:sz w:val="28"/>
          <w:szCs w:val="28"/>
          <w:vertAlign w:val="subscript"/>
        </w:rPr>
        <w:t>3</w:t>
      </w:r>
      <w:r>
        <w:rPr>
          <w:sz w:val="28"/>
          <w:szCs w:val="28"/>
        </w:rPr>
        <w:t>. Г. О</w:t>
      </w:r>
      <w:proofErr w:type="gramStart"/>
      <w:r>
        <w:rPr>
          <w:sz w:val="28"/>
          <w:szCs w:val="28"/>
          <w:vertAlign w:val="subscript"/>
        </w:rPr>
        <w:t>2</w:t>
      </w:r>
      <w:proofErr w:type="gramEnd"/>
      <w:r>
        <w:rPr>
          <w:sz w:val="28"/>
          <w:szCs w:val="28"/>
        </w:rPr>
        <w:t>.</w:t>
      </w:r>
    </w:p>
    <w:p w:rsidR="007E0B46" w:rsidRDefault="007E0B46">
      <w:pPr>
        <w:pStyle w:val="af1"/>
        <w:tabs>
          <w:tab w:val="left" w:pos="540"/>
          <w:tab w:val="left" w:pos="2398"/>
        </w:tabs>
        <w:spacing w:after="0"/>
        <w:ind w:left="360" w:right="120" w:hanging="360"/>
        <w:jc w:val="both"/>
        <w:rPr>
          <w:sz w:val="28"/>
          <w:szCs w:val="28"/>
        </w:rPr>
      </w:pPr>
    </w:p>
    <w:p w:rsidR="007E0B46" w:rsidRDefault="007E0B46">
      <w:pPr>
        <w:pStyle w:val="af1"/>
        <w:tabs>
          <w:tab w:val="left" w:pos="540"/>
          <w:tab w:val="left" w:pos="2398"/>
        </w:tabs>
        <w:spacing w:after="0"/>
        <w:ind w:left="360" w:right="120" w:hanging="360"/>
        <w:jc w:val="both"/>
        <w:rPr>
          <w:sz w:val="28"/>
          <w:szCs w:val="28"/>
        </w:rPr>
      </w:pPr>
      <w:r>
        <w:rPr>
          <w:rStyle w:val="af"/>
          <w:b w:val="0"/>
          <w:i w:val="0"/>
          <w:sz w:val="28"/>
          <w:szCs w:val="28"/>
        </w:rPr>
        <w:t>2.</w:t>
      </w:r>
      <w:r>
        <w:rPr>
          <w:rStyle w:val="af"/>
          <w:b w:val="0"/>
          <w:sz w:val="28"/>
          <w:szCs w:val="28"/>
        </w:rPr>
        <w:t xml:space="preserve"> (2 балла).</w:t>
      </w:r>
      <w:r>
        <w:rPr>
          <w:sz w:val="28"/>
          <w:szCs w:val="28"/>
        </w:rPr>
        <w:t xml:space="preserve"> Вещество, между молекулами кото</w:t>
      </w:r>
      <w:r>
        <w:rPr>
          <w:sz w:val="28"/>
          <w:szCs w:val="28"/>
        </w:rPr>
        <w:softHyphen/>
        <w:t xml:space="preserve">рого существует водородная связь: </w:t>
      </w:r>
    </w:p>
    <w:p w:rsidR="007E0B46" w:rsidRDefault="007E0B46">
      <w:pPr>
        <w:pStyle w:val="af1"/>
        <w:tabs>
          <w:tab w:val="left" w:pos="540"/>
          <w:tab w:val="left" w:pos="2402"/>
        </w:tabs>
        <w:spacing w:after="0"/>
        <w:ind w:left="360" w:hanging="360"/>
        <w:rPr>
          <w:sz w:val="28"/>
          <w:szCs w:val="28"/>
        </w:rPr>
      </w:pPr>
      <w:r>
        <w:rPr>
          <w:sz w:val="28"/>
          <w:szCs w:val="28"/>
        </w:rPr>
        <w:t xml:space="preserve">     А. Этанол.      Б. Метан.</w:t>
      </w:r>
      <w:r>
        <w:rPr>
          <w:sz w:val="28"/>
          <w:szCs w:val="28"/>
        </w:rPr>
        <w:tab/>
        <w:t xml:space="preserve">В. Водород. </w:t>
      </w:r>
      <w:r>
        <w:rPr>
          <w:sz w:val="28"/>
          <w:szCs w:val="28"/>
        </w:rPr>
        <w:tab/>
        <w:t>Г. Бензол.</w:t>
      </w:r>
    </w:p>
    <w:p w:rsidR="007E0B46" w:rsidRDefault="007E0B46">
      <w:pPr>
        <w:pStyle w:val="af1"/>
        <w:tabs>
          <w:tab w:val="left" w:pos="341"/>
        </w:tabs>
        <w:spacing w:after="0"/>
        <w:ind w:left="360" w:right="120" w:hanging="360"/>
        <w:rPr>
          <w:sz w:val="28"/>
          <w:szCs w:val="28"/>
        </w:rPr>
      </w:pPr>
    </w:p>
    <w:p w:rsidR="007E0B46" w:rsidRDefault="007E0B46">
      <w:pPr>
        <w:pStyle w:val="af1"/>
        <w:tabs>
          <w:tab w:val="left" w:pos="341"/>
        </w:tabs>
        <w:spacing w:after="0"/>
        <w:ind w:left="360" w:right="120" w:hanging="360"/>
        <w:rPr>
          <w:sz w:val="28"/>
          <w:szCs w:val="28"/>
        </w:rPr>
      </w:pPr>
      <w:r>
        <w:rPr>
          <w:rStyle w:val="af"/>
          <w:b w:val="0"/>
          <w:i w:val="0"/>
          <w:sz w:val="28"/>
          <w:szCs w:val="28"/>
        </w:rPr>
        <w:t>3.</w:t>
      </w:r>
      <w:r>
        <w:rPr>
          <w:rStyle w:val="af"/>
          <w:b w:val="0"/>
          <w:sz w:val="28"/>
          <w:szCs w:val="28"/>
        </w:rPr>
        <w:t xml:space="preserve"> (2 балла).</w:t>
      </w:r>
      <w:r>
        <w:rPr>
          <w:sz w:val="28"/>
          <w:szCs w:val="28"/>
        </w:rPr>
        <w:t xml:space="preserve"> Число общих электронных пар в мо</w:t>
      </w:r>
      <w:r>
        <w:rPr>
          <w:sz w:val="28"/>
          <w:szCs w:val="28"/>
        </w:rPr>
        <w:softHyphen/>
        <w:t>лекуле водорода:</w:t>
      </w:r>
    </w:p>
    <w:p w:rsidR="007E0B46" w:rsidRDefault="007E0B46">
      <w:pPr>
        <w:tabs>
          <w:tab w:val="left" w:pos="341"/>
        </w:tabs>
        <w:ind w:left="360" w:hanging="360"/>
        <w:jc w:val="both"/>
        <w:rPr>
          <w:sz w:val="28"/>
          <w:szCs w:val="28"/>
        </w:rPr>
      </w:pPr>
      <w:r>
        <w:rPr>
          <w:sz w:val="28"/>
          <w:szCs w:val="28"/>
        </w:rPr>
        <w:t xml:space="preserve">    А. Одна. Б. Две. В. Три. Г. Четыре.</w:t>
      </w:r>
    </w:p>
    <w:p w:rsidR="007E0B46" w:rsidRDefault="007E0B46">
      <w:pPr>
        <w:tabs>
          <w:tab w:val="left" w:pos="341"/>
        </w:tabs>
        <w:ind w:left="360" w:hanging="360"/>
        <w:jc w:val="both"/>
        <w:rPr>
          <w:sz w:val="28"/>
          <w:szCs w:val="28"/>
          <w:lang w:val="ru-RU"/>
        </w:rPr>
      </w:pPr>
    </w:p>
    <w:p w:rsidR="007E0B46" w:rsidRDefault="007E0B46">
      <w:pPr>
        <w:pStyle w:val="af1"/>
        <w:tabs>
          <w:tab w:val="left" w:pos="341"/>
        </w:tabs>
        <w:spacing w:after="0"/>
        <w:ind w:right="20"/>
        <w:jc w:val="both"/>
        <w:rPr>
          <w:sz w:val="28"/>
          <w:szCs w:val="28"/>
        </w:rPr>
      </w:pPr>
      <w:r>
        <w:rPr>
          <w:sz w:val="28"/>
          <w:szCs w:val="28"/>
        </w:rPr>
        <w:t>4. (</w:t>
      </w:r>
      <w:r>
        <w:rPr>
          <w:rStyle w:val="af"/>
          <w:b w:val="0"/>
          <w:sz w:val="28"/>
          <w:szCs w:val="28"/>
        </w:rPr>
        <w:t>2 балла).</w:t>
      </w:r>
      <w:r>
        <w:rPr>
          <w:sz w:val="28"/>
          <w:szCs w:val="28"/>
        </w:rPr>
        <w:t xml:space="preserve"> Полярность химической связи уве</w:t>
      </w:r>
      <w:r>
        <w:rPr>
          <w:sz w:val="28"/>
          <w:szCs w:val="28"/>
        </w:rPr>
        <w:softHyphen/>
        <w:t>личивается в ряду соединений, формулы кото</w:t>
      </w:r>
      <w:r>
        <w:rPr>
          <w:sz w:val="28"/>
          <w:szCs w:val="28"/>
        </w:rPr>
        <w:softHyphen/>
        <w:t>рых:</w:t>
      </w:r>
    </w:p>
    <w:p w:rsidR="007E0B46" w:rsidRDefault="007E0B46">
      <w:pPr>
        <w:pStyle w:val="af1"/>
        <w:tabs>
          <w:tab w:val="left" w:pos="341"/>
        </w:tabs>
        <w:spacing w:after="0"/>
        <w:ind w:right="140"/>
        <w:rPr>
          <w:sz w:val="28"/>
          <w:szCs w:val="28"/>
        </w:rPr>
      </w:pPr>
      <w:r>
        <w:rPr>
          <w:sz w:val="28"/>
          <w:szCs w:val="28"/>
        </w:rPr>
        <w:t xml:space="preserve">      </w:t>
      </w:r>
      <w:r>
        <w:rPr>
          <w:sz w:val="28"/>
          <w:szCs w:val="28"/>
          <w:lang w:val="en-US"/>
        </w:rPr>
        <w:t>A</w:t>
      </w:r>
      <w:r>
        <w:rPr>
          <w:sz w:val="28"/>
          <w:szCs w:val="28"/>
        </w:rPr>
        <w:t xml:space="preserve">. </w:t>
      </w:r>
      <w:r>
        <w:rPr>
          <w:sz w:val="28"/>
          <w:szCs w:val="28"/>
          <w:lang w:val="en-US"/>
        </w:rPr>
        <w:t>NH</w:t>
      </w:r>
      <w:r>
        <w:rPr>
          <w:sz w:val="28"/>
          <w:szCs w:val="28"/>
          <w:vertAlign w:val="subscript"/>
        </w:rPr>
        <w:t>3</w:t>
      </w:r>
      <w:r>
        <w:rPr>
          <w:sz w:val="28"/>
          <w:szCs w:val="28"/>
        </w:rPr>
        <w:t xml:space="preserve">, </w:t>
      </w:r>
      <w:r>
        <w:rPr>
          <w:sz w:val="28"/>
          <w:szCs w:val="28"/>
          <w:lang w:val="en-US"/>
        </w:rPr>
        <w:t>HI</w:t>
      </w:r>
      <w:proofErr w:type="gramStart"/>
      <w:r>
        <w:rPr>
          <w:sz w:val="28"/>
          <w:szCs w:val="28"/>
        </w:rPr>
        <w:t>,О</w:t>
      </w:r>
      <w:r>
        <w:rPr>
          <w:sz w:val="28"/>
          <w:szCs w:val="28"/>
          <w:vertAlign w:val="subscript"/>
        </w:rPr>
        <w:t>2</w:t>
      </w:r>
      <w:proofErr w:type="gramEnd"/>
      <w:r>
        <w:rPr>
          <w:sz w:val="28"/>
          <w:szCs w:val="28"/>
          <w:vertAlign w:val="subscript"/>
        </w:rPr>
        <w:t xml:space="preserve">.         </w:t>
      </w:r>
      <w:r>
        <w:rPr>
          <w:sz w:val="28"/>
          <w:szCs w:val="28"/>
        </w:rPr>
        <w:t>Б.СН</w:t>
      </w:r>
      <w:proofErr w:type="gramStart"/>
      <w:r>
        <w:rPr>
          <w:sz w:val="28"/>
          <w:szCs w:val="28"/>
          <w:vertAlign w:val="subscript"/>
        </w:rPr>
        <w:t>4</w:t>
      </w:r>
      <w:proofErr w:type="gramEnd"/>
      <w:r>
        <w:rPr>
          <w:sz w:val="28"/>
          <w:szCs w:val="28"/>
        </w:rPr>
        <w:t>, Н</w:t>
      </w:r>
      <w:r>
        <w:rPr>
          <w:sz w:val="28"/>
          <w:szCs w:val="28"/>
          <w:vertAlign w:val="subscript"/>
        </w:rPr>
        <w:t>2</w:t>
      </w:r>
      <w:r>
        <w:rPr>
          <w:sz w:val="28"/>
          <w:szCs w:val="28"/>
        </w:rPr>
        <w:t xml:space="preserve">О, </w:t>
      </w:r>
      <w:r>
        <w:rPr>
          <w:sz w:val="28"/>
          <w:szCs w:val="28"/>
          <w:lang w:val="en-US"/>
        </w:rPr>
        <w:t>HF</w:t>
      </w:r>
      <w:r>
        <w:rPr>
          <w:sz w:val="28"/>
          <w:szCs w:val="28"/>
        </w:rPr>
        <w:t xml:space="preserve">.    </w:t>
      </w:r>
      <w:r>
        <w:rPr>
          <w:sz w:val="28"/>
          <w:szCs w:val="28"/>
          <w:vertAlign w:val="subscript"/>
        </w:rPr>
        <w:t xml:space="preserve">  </w:t>
      </w:r>
      <w:r>
        <w:rPr>
          <w:sz w:val="28"/>
          <w:szCs w:val="28"/>
        </w:rPr>
        <w:t xml:space="preserve"> В.РН</w:t>
      </w:r>
      <w:r>
        <w:rPr>
          <w:sz w:val="28"/>
          <w:szCs w:val="28"/>
          <w:vertAlign w:val="subscript"/>
        </w:rPr>
        <w:t>3</w:t>
      </w:r>
      <w:r>
        <w:rPr>
          <w:sz w:val="28"/>
          <w:szCs w:val="28"/>
        </w:rPr>
        <w:t xml:space="preserve">, </w:t>
      </w:r>
      <w:r>
        <w:rPr>
          <w:sz w:val="28"/>
          <w:szCs w:val="28"/>
          <w:lang w:val="en-US"/>
        </w:rPr>
        <w:t>H</w:t>
      </w:r>
      <w:r>
        <w:rPr>
          <w:sz w:val="28"/>
          <w:szCs w:val="28"/>
          <w:vertAlign w:val="subscript"/>
        </w:rPr>
        <w:t>2</w:t>
      </w:r>
      <w:r>
        <w:rPr>
          <w:sz w:val="28"/>
          <w:szCs w:val="28"/>
          <w:lang w:val="en-US"/>
        </w:rPr>
        <w:t>S</w:t>
      </w:r>
      <w:r>
        <w:rPr>
          <w:sz w:val="28"/>
          <w:szCs w:val="28"/>
        </w:rPr>
        <w:t>, Н</w:t>
      </w:r>
      <w:proofErr w:type="gramStart"/>
      <w:r>
        <w:rPr>
          <w:sz w:val="28"/>
          <w:szCs w:val="28"/>
          <w:vertAlign w:val="subscript"/>
        </w:rPr>
        <w:t>2</w:t>
      </w:r>
      <w:proofErr w:type="gramEnd"/>
      <w:r>
        <w:rPr>
          <w:sz w:val="28"/>
          <w:szCs w:val="28"/>
        </w:rPr>
        <w:t>.    Г.НС</w:t>
      </w:r>
      <w:proofErr w:type="gramStart"/>
      <w:r>
        <w:rPr>
          <w:sz w:val="28"/>
          <w:szCs w:val="28"/>
        </w:rPr>
        <w:t>1</w:t>
      </w:r>
      <w:proofErr w:type="gramEnd"/>
      <w:r>
        <w:rPr>
          <w:sz w:val="28"/>
          <w:szCs w:val="28"/>
        </w:rPr>
        <w:t>, СН</w:t>
      </w:r>
      <w:r>
        <w:rPr>
          <w:sz w:val="28"/>
          <w:szCs w:val="28"/>
          <w:vertAlign w:val="subscript"/>
        </w:rPr>
        <w:t>4</w:t>
      </w:r>
      <w:r>
        <w:rPr>
          <w:sz w:val="28"/>
          <w:szCs w:val="28"/>
        </w:rPr>
        <w:t>, С1</w:t>
      </w:r>
      <w:r>
        <w:rPr>
          <w:sz w:val="28"/>
          <w:szCs w:val="28"/>
          <w:vertAlign w:val="subscript"/>
        </w:rPr>
        <w:t>2</w:t>
      </w:r>
      <w:r>
        <w:rPr>
          <w:sz w:val="28"/>
          <w:szCs w:val="28"/>
        </w:rPr>
        <w:t>.</w:t>
      </w:r>
    </w:p>
    <w:p w:rsidR="007E0B46" w:rsidRDefault="007E0B46">
      <w:pPr>
        <w:pStyle w:val="af1"/>
        <w:tabs>
          <w:tab w:val="left" w:pos="341"/>
        </w:tabs>
        <w:spacing w:after="0"/>
        <w:ind w:left="360" w:right="980" w:hanging="360"/>
        <w:rPr>
          <w:sz w:val="28"/>
          <w:szCs w:val="28"/>
        </w:rPr>
      </w:pPr>
    </w:p>
    <w:p w:rsidR="007E0B46" w:rsidRDefault="007E0B46">
      <w:pPr>
        <w:pStyle w:val="af1"/>
        <w:tabs>
          <w:tab w:val="left" w:pos="336"/>
        </w:tabs>
        <w:spacing w:after="0"/>
        <w:ind w:left="360" w:right="20" w:hanging="360"/>
        <w:rPr>
          <w:sz w:val="28"/>
          <w:szCs w:val="28"/>
        </w:rPr>
      </w:pPr>
      <w:r>
        <w:rPr>
          <w:rStyle w:val="af"/>
          <w:b w:val="0"/>
          <w:i w:val="0"/>
          <w:sz w:val="28"/>
          <w:szCs w:val="28"/>
        </w:rPr>
        <w:t xml:space="preserve">5. </w:t>
      </w:r>
      <w:r>
        <w:rPr>
          <w:rStyle w:val="af"/>
          <w:b w:val="0"/>
          <w:sz w:val="28"/>
          <w:szCs w:val="28"/>
        </w:rPr>
        <w:t>(2 балла).</w:t>
      </w:r>
      <w:r>
        <w:rPr>
          <w:sz w:val="28"/>
          <w:szCs w:val="28"/>
        </w:rPr>
        <w:t xml:space="preserve"> Вид гибридизации </w:t>
      </w:r>
      <w:proofErr w:type="gramStart"/>
      <w:r>
        <w:rPr>
          <w:sz w:val="28"/>
          <w:szCs w:val="28"/>
        </w:rPr>
        <w:t>электронных</w:t>
      </w:r>
      <w:proofErr w:type="gramEnd"/>
      <w:r>
        <w:rPr>
          <w:sz w:val="28"/>
          <w:szCs w:val="28"/>
        </w:rPr>
        <w:t xml:space="preserve"> орбиталей атома фосфора в молекуле соединения,       формула которого РН</w:t>
      </w:r>
      <w:r>
        <w:rPr>
          <w:sz w:val="28"/>
          <w:szCs w:val="28"/>
          <w:vertAlign w:val="subscript"/>
        </w:rPr>
        <w:t>3</w:t>
      </w:r>
      <w:r>
        <w:rPr>
          <w:sz w:val="28"/>
          <w:szCs w:val="28"/>
        </w:rPr>
        <w:t>:</w:t>
      </w:r>
    </w:p>
    <w:p w:rsidR="007E0B46" w:rsidRDefault="007E0B46">
      <w:pPr>
        <w:pStyle w:val="af1"/>
        <w:spacing w:after="0"/>
        <w:ind w:left="360" w:hanging="360"/>
        <w:rPr>
          <w:sz w:val="28"/>
          <w:szCs w:val="28"/>
        </w:rPr>
      </w:pPr>
      <w:r>
        <w:rPr>
          <w:sz w:val="28"/>
          <w:szCs w:val="28"/>
        </w:rPr>
        <w:t xml:space="preserve">      </w:t>
      </w:r>
      <w:proofErr w:type="gramStart"/>
      <w:r>
        <w:rPr>
          <w:sz w:val="28"/>
          <w:szCs w:val="28"/>
          <w:lang w:val="en-US"/>
        </w:rPr>
        <w:t>A</w:t>
      </w:r>
      <w:r>
        <w:rPr>
          <w:sz w:val="28"/>
          <w:szCs w:val="28"/>
        </w:rPr>
        <w:t>.</w:t>
      </w:r>
      <w:r>
        <w:rPr>
          <w:rStyle w:val="af"/>
          <w:b w:val="0"/>
          <w:sz w:val="28"/>
          <w:szCs w:val="28"/>
        </w:rPr>
        <w:t xml:space="preserve"> </w:t>
      </w:r>
      <w:r>
        <w:rPr>
          <w:rStyle w:val="af"/>
          <w:b w:val="0"/>
          <w:sz w:val="28"/>
          <w:szCs w:val="28"/>
          <w:lang w:val="en-US"/>
        </w:rPr>
        <w:t>sp</w:t>
      </w:r>
      <w:r>
        <w:rPr>
          <w:rStyle w:val="af"/>
          <w:b w:val="0"/>
          <w:sz w:val="28"/>
          <w:szCs w:val="28"/>
          <w:vertAlign w:val="superscript"/>
        </w:rPr>
        <w:t>2</w:t>
      </w:r>
      <w:r>
        <w:rPr>
          <w:rStyle w:val="af"/>
          <w:b w:val="0"/>
          <w:sz w:val="28"/>
          <w:szCs w:val="28"/>
        </w:rPr>
        <w:t>.</w:t>
      </w:r>
      <w:proofErr w:type="gramEnd"/>
      <w:r>
        <w:rPr>
          <w:sz w:val="28"/>
          <w:szCs w:val="28"/>
        </w:rPr>
        <w:t xml:space="preserve">   Б.</w:t>
      </w:r>
      <w:r>
        <w:rPr>
          <w:rStyle w:val="af"/>
          <w:b w:val="0"/>
          <w:sz w:val="28"/>
          <w:szCs w:val="28"/>
        </w:rPr>
        <w:t xml:space="preserve"> </w:t>
      </w:r>
      <w:r>
        <w:rPr>
          <w:rStyle w:val="af"/>
          <w:b w:val="0"/>
          <w:sz w:val="28"/>
          <w:szCs w:val="28"/>
          <w:lang w:val="en-US"/>
        </w:rPr>
        <w:t>sp</w:t>
      </w:r>
      <w:r>
        <w:rPr>
          <w:rStyle w:val="af"/>
          <w:b w:val="0"/>
          <w:sz w:val="28"/>
          <w:szCs w:val="28"/>
          <w:vertAlign w:val="superscript"/>
        </w:rPr>
        <w:t>3</w:t>
      </w:r>
      <w:r>
        <w:rPr>
          <w:rStyle w:val="af"/>
          <w:b w:val="0"/>
          <w:sz w:val="28"/>
          <w:szCs w:val="28"/>
        </w:rPr>
        <w:t>.</w:t>
      </w:r>
      <w:r>
        <w:rPr>
          <w:sz w:val="28"/>
          <w:szCs w:val="28"/>
        </w:rPr>
        <w:t xml:space="preserve">   В.</w:t>
      </w:r>
      <w:r>
        <w:rPr>
          <w:rStyle w:val="af"/>
          <w:b w:val="0"/>
          <w:sz w:val="28"/>
          <w:szCs w:val="28"/>
        </w:rPr>
        <w:t xml:space="preserve"> </w:t>
      </w:r>
      <w:r>
        <w:rPr>
          <w:rStyle w:val="af"/>
          <w:b w:val="0"/>
          <w:sz w:val="28"/>
          <w:szCs w:val="28"/>
          <w:lang w:val="en-US"/>
        </w:rPr>
        <w:t>sp</w:t>
      </w:r>
      <w:r>
        <w:rPr>
          <w:rStyle w:val="af"/>
          <w:b w:val="0"/>
          <w:sz w:val="28"/>
          <w:szCs w:val="28"/>
        </w:rPr>
        <w:t>.</w:t>
      </w:r>
      <w:r>
        <w:rPr>
          <w:sz w:val="28"/>
          <w:szCs w:val="28"/>
        </w:rPr>
        <w:t xml:space="preserve">    Г. Не гибридизированы.</w:t>
      </w:r>
    </w:p>
    <w:p w:rsidR="007E0B46" w:rsidRDefault="007E0B46">
      <w:pPr>
        <w:pStyle w:val="af1"/>
        <w:spacing w:after="0"/>
        <w:ind w:left="360"/>
        <w:rPr>
          <w:sz w:val="28"/>
          <w:szCs w:val="28"/>
        </w:rPr>
      </w:pPr>
    </w:p>
    <w:p w:rsidR="007E0B46" w:rsidRDefault="007E0B46">
      <w:pPr>
        <w:pStyle w:val="af1"/>
        <w:tabs>
          <w:tab w:val="left" w:pos="341"/>
        </w:tabs>
        <w:spacing w:after="0"/>
        <w:ind w:right="20"/>
        <w:rPr>
          <w:sz w:val="28"/>
          <w:szCs w:val="28"/>
        </w:rPr>
      </w:pPr>
      <w:r>
        <w:rPr>
          <w:rStyle w:val="af"/>
          <w:b w:val="0"/>
          <w:i w:val="0"/>
          <w:sz w:val="28"/>
          <w:szCs w:val="28"/>
        </w:rPr>
        <w:t>6</w:t>
      </w:r>
      <w:r>
        <w:rPr>
          <w:rStyle w:val="af"/>
          <w:b w:val="0"/>
          <w:sz w:val="28"/>
          <w:szCs w:val="28"/>
        </w:rPr>
        <w:t>.(2 балла).</w:t>
      </w:r>
      <w:r>
        <w:rPr>
          <w:sz w:val="28"/>
          <w:szCs w:val="28"/>
        </w:rPr>
        <w:t xml:space="preserve"> Кристаллическая решетка хлорида магния:</w:t>
      </w:r>
    </w:p>
    <w:p w:rsidR="007E0B46" w:rsidRDefault="007E0B46">
      <w:pPr>
        <w:pStyle w:val="af1"/>
        <w:tabs>
          <w:tab w:val="left" w:pos="2735"/>
        </w:tabs>
        <w:spacing w:after="0"/>
        <w:ind w:left="360"/>
        <w:rPr>
          <w:sz w:val="28"/>
          <w:szCs w:val="28"/>
        </w:rPr>
      </w:pPr>
      <w:r>
        <w:rPr>
          <w:sz w:val="28"/>
          <w:szCs w:val="28"/>
        </w:rPr>
        <w:t xml:space="preserve">    А. Атомная.     Б. Ионная.         В. Металлическая.    Г. Молекулярная.</w:t>
      </w:r>
    </w:p>
    <w:p w:rsidR="007E0B46" w:rsidRDefault="007E0B46">
      <w:pPr>
        <w:pStyle w:val="af1"/>
        <w:tabs>
          <w:tab w:val="left" w:pos="2735"/>
        </w:tabs>
        <w:spacing w:after="0"/>
        <w:ind w:left="360"/>
        <w:rPr>
          <w:sz w:val="28"/>
          <w:szCs w:val="28"/>
        </w:rPr>
      </w:pPr>
    </w:p>
    <w:p w:rsidR="007E0B46" w:rsidRDefault="007E0B46">
      <w:pPr>
        <w:pStyle w:val="af1"/>
        <w:tabs>
          <w:tab w:val="left" w:pos="341"/>
        </w:tabs>
        <w:suppressAutoHyphens w:val="0"/>
        <w:spacing w:after="0"/>
        <w:ind w:right="20"/>
        <w:jc w:val="both"/>
        <w:rPr>
          <w:sz w:val="28"/>
          <w:szCs w:val="28"/>
        </w:rPr>
      </w:pPr>
      <w:r>
        <w:rPr>
          <w:sz w:val="28"/>
          <w:szCs w:val="28"/>
        </w:rPr>
        <w:t>7. (</w:t>
      </w:r>
      <w:r>
        <w:rPr>
          <w:rStyle w:val="af"/>
          <w:b w:val="0"/>
          <w:sz w:val="28"/>
          <w:szCs w:val="28"/>
        </w:rPr>
        <w:t>2 балла).</w:t>
      </w:r>
      <w:r>
        <w:rPr>
          <w:sz w:val="28"/>
          <w:szCs w:val="28"/>
        </w:rPr>
        <w:t xml:space="preserve"> Число σ - и </w:t>
      </w:r>
      <w:proofErr w:type="gramStart"/>
      <w:r>
        <w:rPr>
          <w:sz w:val="28"/>
          <w:szCs w:val="28"/>
        </w:rPr>
        <w:t>π-</w:t>
      </w:r>
      <w:proofErr w:type="gramEnd"/>
      <w:r>
        <w:rPr>
          <w:sz w:val="28"/>
          <w:szCs w:val="28"/>
        </w:rPr>
        <w:t>связей в молекуле этина:</w:t>
      </w:r>
    </w:p>
    <w:p w:rsidR="007E0B46" w:rsidRDefault="007E0B46">
      <w:pPr>
        <w:pStyle w:val="af1"/>
        <w:tabs>
          <w:tab w:val="left" w:pos="2735"/>
        </w:tabs>
        <w:spacing w:after="0"/>
        <w:ind w:left="360" w:right="20"/>
        <w:rPr>
          <w:sz w:val="28"/>
          <w:szCs w:val="28"/>
        </w:rPr>
      </w:pPr>
      <w:r>
        <w:rPr>
          <w:sz w:val="28"/>
          <w:szCs w:val="28"/>
        </w:rPr>
        <w:t xml:space="preserve">   А. 5 σ и  π — нет.             Б.</w:t>
      </w:r>
      <w:r>
        <w:rPr>
          <w:rStyle w:val="af"/>
          <w:b w:val="0"/>
          <w:sz w:val="28"/>
          <w:szCs w:val="28"/>
        </w:rPr>
        <w:t xml:space="preserve"> </w:t>
      </w:r>
      <w:r>
        <w:rPr>
          <w:sz w:val="28"/>
          <w:szCs w:val="28"/>
        </w:rPr>
        <w:t xml:space="preserve">  2 σ и  3π.            В. 3 σ и  2π.</w:t>
      </w:r>
      <w:r>
        <w:rPr>
          <w:sz w:val="28"/>
          <w:szCs w:val="28"/>
        </w:rPr>
        <w:tab/>
        <w:t xml:space="preserve">   Г. 4σ и  1π.</w:t>
      </w:r>
    </w:p>
    <w:p w:rsidR="007E0B46" w:rsidRDefault="007E0B46">
      <w:pPr>
        <w:pStyle w:val="af1"/>
        <w:tabs>
          <w:tab w:val="left" w:pos="2735"/>
        </w:tabs>
        <w:spacing w:after="0"/>
        <w:ind w:right="20"/>
        <w:rPr>
          <w:sz w:val="28"/>
          <w:szCs w:val="28"/>
        </w:rPr>
      </w:pPr>
    </w:p>
    <w:p w:rsidR="007E0B46" w:rsidRDefault="007E0B46">
      <w:pPr>
        <w:pStyle w:val="af1"/>
        <w:numPr>
          <w:ilvl w:val="0"/>
          <w:numId w:val="7"/>
        </w:numPr>
        <w:tabs>
          <w:tab w:val="left" w:pos="0"/>
          <w:tab w:val="left" w:pos="346"/>
        </w:tabs>
        <w:suppressAutoHyphens w:val="0"/>
        <w:spacing w:after="0"/>
        <w:ind w:right="20"/>
        <w:jc w:val="both"/>
        <w:rPr>
          <w:sz w:val="28"/>
          <w:szCs w:val="28"/>
        </w:rPr>
      </w:pPr>
      <w:r>
        <w:rPr>
          <w:sz w:val="28"/>
          <w:szCs w:val="28"/>
        </w:rPr>
        <w:t>(</w:t>
      </w:r>
      <w:r>
        <w:rPr>
          <w:rStyle w:val="af"/>
          <w:b w:val="0"/>
          <w:sz w:val="28"/>
          <w:szCs w:val="28"/>
        </w:rPr>
        <w:t>2 балла).</w:t>
      </w:r>
      <w:r>
        <w:rPr>
          <w:sz w:val="28"/>
          <w:szCs w:val="28"/>
        </w:rPr>
        <w:t xml:space="preserve"> Вещества, формулы которых СН</w:t>
      </w:r>
      <w:r>
        <w:rPr>
          <w:sz w:val="28"/>
          <w:szCs w:val="28"/>
          <w:vertAlign w:val="subscript"/>
        </w:rPr>
        <w:t>3</w:t>
      </w:r>
      <w:r>
        <w:rPr>
          <w:sz w:val="28"/>
          <w:szCs w:val="28"/>
        </w:rPr>
        <w:t>—СН</w:t>
      </w:r>
      <w:r>
        <w:rPr>
          <w:sz w:val="28"/>
          <w:szCs w:val="28"/>
          <w:vertAlign w:val="subscript"/>
        </w:rPr>
        <w:t>2</w:t>
      </w:r>
      <w:r>
        <w:rPr>
          <w:sz w:val="28"/>
          <w:szCs w:val="28"/>
        </w:rPr>
        <w:t xml:space="preserve">—ОН и </w:t>
      </w:r>
      <w:r>
        <w:rPr>
          <w:sz w:val="28"/>
          <w:szCs w:val="28"/>
          <w:lang w:val="en-US"/>
        </w:rPr>
        <w:t>C</w:t>
      </w:r>
      <w:r>
        <w:rPr>
          <w:sz w:val="28"/>
          <w:szCs w:val="28"/>
        </w:rPr>
        <w:t>Н</w:t>
      </w:r>
      <w:r>
        <w:rPr>
          <w:sz w:val="28"/>
          <w:szCs w:val="28"/>
          <w:vertAlign w:val="subscript"/>
        </w:rPr>
        <w:t>3</w:t>
      </w:r>
      <w:r>
        <w:rPr>
          <w:sz w:val="28"/>
          <w:szCs w:val="28"/>
        </w:rPr>
        <w:t>—</w:t>
      </w:r>
      <w:r>
        <w:rPr>
          <w:sz w:val="28"/>
          <w:szCs w:val="28"/>
          <w:vertAlign w:val="subscript"/>
        </w:rPr>
        <w:t xml:space="preserve"> </w:t>
      </w:r>
      <w:r>
        <w:rPr>
          <w:sz w:val="28"/>
          <w:szCs w:val="28"/>
          <w:lang w:val="en-US"/>
        </w:rPr>
        <w:t>O</w:t>
      </w:r>
      <w:r>
        <w:rPr>
          <w:sz w:val="28"/>
          <w:szCs w:val="28"/>
        </w:rPr>
        <w:t>—СН</w:t>
      </w:r>
      <w:r>
        <w:rPr>
          <w:sz w:val="28"/>
          <w:szCs w:val="28"/>
          <w:vertAlign w:val="subscript"/>
        </w:rPr>
        <w:t>3</w:t>
      </w:r>
      <w:r>
        <w:rPr>
          <w:sz w:val="28"/>
          <w:szCs w:val="28"/>
        </w:rPr>
        <w:t xml:space="preserve"> - это:</w:t>
      </w:r>
    </w:p>
    <w:p w:rsidR="007E0B46" w:rsidRDefault="007E0B46">
      <w:pPr>
        <w:pStyle w:val="af1"/>
        <w:tabs>
          <w:tab w:val="left" w:pos="628"/>
        </w:tabs>
        <w:spacing w:after="0"/>
        <w:ind w:left="709" w:right="20" w:hanging="709"/>
        <w:rPr>
          <w:sz w:val="28"/>
          <w:szCs w:val="28"/>
        </w:rPr>
      </w:pPr>
      <w:r>
        <w:rPr>
          <w:sz w:val="28"/>
          <w:szCs w:val="28"/>
        </w:rPr>
        <w:t xml:space="preserve">      А. Гомологи.        Б. Изомеры.       В.Одно и то же вещество.</w:t>
      </w:r>
    </w:p>
    <w:p w:rsidR="007E0B46" w:rsidRDefault="007E0B46">
      <w:pPr>
        <w:pStyle w:val="af1"/>
        <w:tabs>
          <w:tab w:val="left" w:pos="628"/>
        </w:tabs>
        <w:spacing w:after="0"/>
        <w:ind w:left="709" w:hanging="709"/>
        <w:rPr>
          <w:sz w:val="28"/>
          <w:szCs w:val="28"/>
        </w:rPr>
      </w:pPr>
    </w:p>
    <w:p w:rsidR="007E0B46" w:rsidRDefault="007E0B46">
      <w:pPr>
        <w:pStyle w:val="af1"/>
        <w:numPr>
          <w:ilvl w:val="0"/>
          <w:numId w:val="7"/>
        </w:numPr>
        <w:tabs>
          <w:tab w:val="left" w:pos="0"/>
          <w:tab w:val="left" w:pos="341"/>
        </w:tabs>
        <w:suppressAutoHyphens w:val="0"/>
        <w:spacing w:after="0"/>
        <w:ind w:right="20"/>
        <w:jc w:val="both"/>
        <w:rPr>
          <w:sz w:val="28"/>
          <w:szCs w:val="28"/>
        </w:rPr>
      </w:pPr>
      <w:r>
        <w:rPr>
          <w:rStyle w:val="af"/>
          <w:b w:val="0"/>
          <w:sz w:val="28"/>
          <w:szCs w:val="28"/>
        </w:rPr>
        <w:t>(2 балла).</w:t>
      </w:r>
      <w:r>
        <w:rPr>
          <w:sz w:val="28"/>
          <w:szCs w:val="28"/>
        </w:rPr>
        <w:t xml:space="preserve"> Гомологом вещества, формула кото</w:t>
      </w:r>
      <w:r>
        <w:rPr>
          <w:sz w:val="28"/>
          <w:szCs w:val="28"/>
        </w:rPr>
        <w:softHyphen/>
        <w:t>рого СН</w:t>
      </w:r>
      <w:proofErr w:type="gramStart"/>
      <w:r>
        <w:rPr>
          <w:sz w:val="28"/>
          <w:szCs w:val="28"/>
          <w:vertAlign w:val="subscript"/>
        </w:rPr>
        <w:t>2</w:t>
      </w:r>
      <w:proofErr w:type="gramEnd"/>
      <w:r>
        <w:rPr>
          <w:sz w:val="28"/>
          <w:szCs w:val="28"/>
        </w:rPr>
        <w:t>=СН—СН</w:t>
      </w:r>
      <w:r>
        <w:rPr>
          <w:sz w:val="28"/>
          <w:szCs w:val="28"/>
          <w:vertAlign w:val="subscript"/>
        </w:rPr>
        <w:t>3</w:t>
      </w:r>
      <w:r>
        <w:rPr>
          <w:sz w:val="28"/>
          <w:szCs w:val="28"/>
        </w:rPr>
        <w:t>, является:</w:t>
      </w:r>
    </w:p>
    <w:p w:rsidR="007E0B46" w:rsidRDefault="007E0B46">
      <w:pPr>
        <w:pStyle w:val="af1"/>
        <w:spacing w:after="0"/>
        <w:ind w:left="709" w:hanging="709"/>
        <w:rPr>
          <w:sz w:val="28"/>
          <w:szCs w:val="28"/>
        </w:rPr>
      </w:pPr>
      <w:r>
        <w:rPr>
          <w:sz w:val="28"/>
          <w:szCs w:val="28"/>
        </w:rPr>
        <w:t xml:space="preserve">      А. Бутан.      Б.Бутен-1.        В. Бутен-2.       Г. Бутин-1.</w:t>
      </w:r>
    </w:p>
    <w:p w:rsidR="007E0B46" w:rsidRDefault="007E0B46">
      <w:pPr>
        <w:pStyle w:val="af1"/>
        <w:spacing w:after="0"/>
        <w:ind w:left="360"/>
        <w:rPr>
          <w:sz w:val="28"/>
          <w:szCs w:val="28"/>
        </w:rPr>
      </w:pPr>
    </w:p>
    <w:p w:rsidR="007E0B46" w:rsidRDefault="007E0B46">
      <w:pPr>
        <w:pStyle w:val="af1"/>
        <w:tabs>
          <w:tab w:val="left" w:pos="416"/>
        </w:tabs>
        <w:spacing w:after="0"/>
        <w:ind w:left="360" w:right="60" w:hanging="360"/>
        <w:rPr>
          <w:sz w:val="28"/>
          <w:szCs w:val="28"/>
        </w:rPr>
      </w:pPr>
      <w:r>
        <w:rPr>
          <w:rStyle w:val="af"/>
          <w:b w:val="0"/>
          <w:i w:val="0"/>
          <w:sz w:val="28"/>
          <w:szCs w:val="28"/>
        </w:rPr>
        <w:t>10.</w:t>
      </w:r>
      <w:r>
        <w:rPr>
          <w:rStyle w:val="af"/>
          <w:b w:val="0"/>
          <w:sz w:val="28"/>
          <w:szCs w:val="28"/>
        </w:rPr>
        <w:t xml:space="preserve"> (2 балла).</w:t>
      </w:r>
      <w:r>
        <w:rPr>
          <w:sz w:val="28"/>
          <w:szCs w:val="28"/>
        </w:rPr>
        <w:t xml:space="preserve"> Вещество, формула которого     СН</w:t>
      </w:r>
      <w:r>
        <w:rPr>
          <w:sz w:val="28"/>
          <w:szCs w:val="28"/>
          <w:vertAlign w:val="subscript"/>
        </w:rPr>
        <w:t>3</w:t>
      </w:r>
      <w:r>
        <w:rPr>
          <w:sz w:val="28"/>
          <w:szCs w:val="28"/>
        </w:rPr>
        <w:t xml:space="preserve">—СН—  </w:t>
      </w:r>
      <w:proofErr w:type="gramStart"/>
      <w:r>
        <w:rPr>
          <w:sz w:val="28"/>
          <w:szCs w:val="28"/>
        </w:rPr>
        <w:t>СН</w:t>
      </w:r>
      <w:proofErr w:type="gramEnd"/>
      <w:r>
        <w:rPr>
          <w:sz w:val="28"/>
          <w:szCs w:val="28"/>
        </w:rPr>
        <w:t>— СН</w:t>
      </w:r>
      <w:r>
        <w:rPr>
          <w:sz w:val="28"/>
          <w:szCs w:val="28"/>
          <w:vertAlign w:val="subscript"/>
        </w:rPr>
        <w:t>3</w:t>
      </w:r>
      <w:r>
        <w:rPr>
          <w:sz w:val="28"/>
          <w:szCs w:val="28"/>
        </w:rPr>
        <w:t xml:space="preserve">, </w:t>
      </w:r>
    </w:p>
    <w:p w:rsidR="007E0B46" w:rsidRDefault="007E0B46">
      <w:pPr>
        <w:tabs>
          <w:tab w:val="left" w:pos="5945"/>
        </w:tabs>
        <w:rPr>
          <w:sz w:val="28"/>
          <w:szCs w:val="28"/>
          <w:lang w:val="ru-RU"/>
        </w:rPr>
      </w:pPr>
      <w:r>
        <w:rPr>
          <w:sz w:val="28"/>
          <w:szCs w:val="28"/>
        </w:rPr>
        <w:lastRenderedPageBreak/>
        <w:t xml:space="preserve">                                                                                              </w:t>
      </w:r>
      <w:r>
        <w:rPr>
          <w:sz w:val="28"/>
          <w:szCs w:val="28"/>
          <w:lang w:val="ru-RU"/>
        </w:rPr>
        <w:t>|</w:t>
      </w:r>
      <w:r>
        <w:rPr>
          <w:sz w:val="28"/>
          <w:szCs w:val="28"/>
          <w:lang w:val="ru-RU"/>
        </w:rPr>
        <w:tab/>
      </w:r>
      <w:r>
        <w:rPr>
          <w:sz w:val="28"/>
          <w:szCs w:val="28"/>
        </w:rPr>
        <w:t xml:space="preserve">         </w:t>
      </w:r>
      <w:r>
        <w:rPr>
          <w:sz w:val="28"/>
          <w:szCs w:val="28"/>
          <w:lang w:val="ru-RU"/>
        </w:rPr>
        <w:t>|</w:t>
      </w:r>
    </w:p>
    <w:p w:rsidR="007E0B46" w:rsidRDefault="007E0B46">
      <w:pPr>
        <w:pStyle w:val="af1"/>
        <w:tabs>
          <w:tab w:val="center" w:pos="6457"/>
        </w:tabs>
        <w:spacing w:after="0"/>
        <w:ind w:left="3560"/>
        <w:rPr>
          <w:sz w:val="28"/>
          <w:szCs w:val="28"/>
          <w:vertAlign w:val="subscript"/>
        </w:rPr>
      </w:pPr>
      <w:r>
        <w:rPr>
          <w:sz w:val="28"/>
          <w:szCs w:val="28"/>
        </w:rPr>
        <w:t xml:space="preserve">                                          СН</w:t>
      </w:r>
      <w:r>
        <w:rPr>
          <w:sz w:val="28"/>
          <w:szCs w:val="28"/>
          <w:vertAlign w:val="subscript"/>
        </w:rPr>
        <w:t>3</w:t>
      </w:r>
      <w:r>
        <w:rPr>
          <w:sz w:val="28"/>
          <w:szCs w:val="28"/>
        </w:rPr>
        <w:t xml:space="preserve">     ОН</w:t>
      </w:r>
      <w:r>
        <w:rPr>
          <w:sz w:val="28"/>
          <w:szCs w:val="28"/>
          <w:vertAlign w:val="subscript"/>
        </w:rPr>
        <w:tab/>
      </w:r>
    </w:p>
    <w:p w:rsidR="007E0B46" w:rsidRDefault="007E0B46">
      <w:pPr>
        <w:pStyle w:val="af1"/>
        <w:spacing w:after="0"/>
        <w:ind w:left="360"/>
        <w:rPr>
          <w:sz w:val="28"/>
          <w:szCs w:val="28"/>
        </w:rPr>
      </w:pPr>
      <w:r>
        <w:rPr>
          <w:sz w:val="28"/>
          <w:szCs w:val="28"/>
        </w:rPr>
        <w:t xml:space="preserve">   называют:</w:t>
      </w:r>
    </w:p>
    <w:p w:rsidR="007E0B46" w:rsidRDefault="007E0B46">
      <w:pPr>
        <w:pStyle w:val="af1"/>
        <w:spacing w:after="0"/>
        <w:ind w:left="360"/>
        <w:rPr>
          <w:sz w:val="28"/>
          <w:szCs w:val="28"/>
        </w:rPr>
      </w:pPr>
      <w:r>
        <w:rPr>
          <w:sz w:val="28"/>
          <w:szCs w:val="28"/>
        </w:rPr>
        <w:t xml:space="preserve"> А. 2-Метилбутанол-3                       В. 3-Метилбутанол-2.</w:t>
      </w:r>
    </w:p>
    <w:p w:rsidR="007E0B46" w:rsidRDefault="007E0B46">
      <w:pPr>
        <w:jc w:val="both"/>
        <w:rPr>
          <w:sz w:val="28"/>
          <w:szCs w:val="28"/>
        </w:rPr>
      </w:pPr>
      <w:r>
        <w:rPr>
          <w:sz w:val="28"/>
          <w:szCs w:val="28"/>
        </w:rPr>
        <w:t xml:space="preserve">      Б. 1,3-Диметилпропанол-1.              Г. Пентанол-2.</w:t>
      </w:r>
    </w:p>
    <w:p w:rsidR="007E0B46" w:rsidRDefault="007E0B46">
      <w:pPr>
        <w:jc w:val="both"/>
        <w:rPr>
          <w:sz w:val="28"/>
          <w:szCs w:val="28"/>
        </w:rPr>
      </w:pPr>
    </w:p>
    <w:p w:rsidR="007E0B46" w:rsidRDefault="007E0B46">
      <w:pPr>
        <w:pStyle w:val="af1"/>
        <w:spacing w:after="0"/>
        <w:ind w:left="360"/>
        <w:rPr>
          <w:sz w:val="28"/>
          <w:szCs w:val="28"/>
        </w:rPr>
      </w:pPr>
      <w:r>
        <w:rPr>
          <w:rStyle w:val="10pt"/>
          <w:b w:val="0"/>
          <w:sz w:val="28"/>
          <w:szCs w:val="28"/>
        </w:rPr>
        <w:t>ЧАСТЬ</w:t>
      </w:r>
      <w:r>
        <w:rPr>
          <w:rStyle w:val="10pt4"/>
          <w:sz w:val="28"/>
          <w:szCs w:val="28"/>
        </w:rPr>
        <w:t xml:space="preserve"> Б.</w:t>
      </w:r>
      <w:r>
        <w:rPr>
          <w:sz w:val="28"/>
          <w:szCs w:val="28"/>
        </w:rPr>
        <w:t xml:space="preserve"> Задания со свободным ответом</w:t>
      </w:r>
    </w:p>
    <w:p w:rsidR="007E0B46" w:rsidRDefault="007E0B46">
      <w:pPr>
        <w:pStyle w:val="af1"/>
        <w:tabs>
          <w:tab w:val="left" w:pos="5998"/>
        </w:tabs>
        <w:spacing w:after="0"/>
        <w:ind w:left="540" w:right="-120" w:hanging="540"/>
        <w:jc w:val="both"/>
        <w:rPr>
          <w:sz w:val="28"/>
          <w:szCs w:val="28"/>
        </w:rPr>
      </w:pPr>
      <w:r>
        <w:rPr>
          <w:rStyle w:val="35"/>
          <w:b w:val="0"/>
          <w:i w:val="0"/>
          <w:sz w:val="28"/>
          <w:szCs w:val="28"/>
        </w:rPr>
        <w:t>11.</w:t>
      </w:r>
      <w:r>
        <w:rPr>
          <w:rStyle w:val="35"/>
          <w:b w:val="0"/>
          <w:sz w:val="28"/>
          <w:szCs w:val="28"/>
        </w:rPr>
        <w:t xml:space="preserve"> (8 баллов).</w:t>
      </w:r>
      <w:r>
        <w:rPr>
          <w:sz w:val="28"/>
          <w:szCs w:val="28"/>
        </w:rPr>
        <w:t xml:space="preserve"> Составьте схему образования соеди</w:t>
      </w:r>
      <w:r>
        <w:rPr>
          <w:sz w:val="28"/>
          <w:szCs w:val="28"/>
        </w:rPr>
        <w:softHyphen/>
        <w:t>нений, состоящих из химических элементов:</w:t>
      </w:r>
      <w:r>
        <w:rPr>
          <w:sz w:val="28"/>
          <w:szCs w:val="28"/>
        </w:rPr>
        <w:tab/>
      </w:r>
    </w:p>
    <w:p w:rsidR="007E0B46" w:rsidRDefault="007E0B46">
      <w:pPr>
        <w:pStyle w:val="af1"/>
        <w:tabs>
          <w:tab w:val="left" w:pos="5998"/>
        </w:tabs>
        <w:spacing w:after="0"/>
        <w:ind w:left="540" w:right="-120" w:hanging="540"/>
        <w:rPr>
          <w:sz w:val="28"/>
          <w:szCs w:val="28"/>
        </w:rPr>
      </w:pPr>
      <w:r>
        <w:rPr>
          <w:rStyle w:val="21"/>
          <w:rFonts w:eastAsia="OpenSymbol"/>
          <w:b w:val="0"/>
          <w:sz w:val="28"/>
          <w:szCs w:val="28"/>
        </w:rPr>
        <w:t xml:space="preserve">       А.</w:t>
      </w:r>
      <w:r>
        <w:rPr>
          <w:sz w:val="28"/>
          <w:szCs w:val="28"/>
        </w:rPr>
        <w:t xml:space="preserve"> Магния и фтора. Б. Селена и водорода. </w:t>
      </w:r>
    </w:p>
    <w:p w:rsidR="007E0B46" w:rsidRDefault="007E0B46">
      <w:pPr>
        <w:pStyle w:val="af1"/>
        <w:spacing w:after="0"/>
        <w:ind w:left="540" w:right="-120" w:hanging="540"/>
        <w:rPr>
          <w:sz w:val="28"/>
          <w:szCs w:val="28"/>
        </w:rPr>
      </w:pPr>
      <w:r>
        <w:rPr>
          <w:sz w:val="28"/>
          <w:szCs w:val="28"/>
        </w:rPr>
        <w:t xml:space="preserve">       Укажите тип химической связи в каждом со</w:t>
      </w:r>
      <w:r>
        <w:rPr>
          <w:sz w:val="28"/>
          <w:szCs w:val="28"/>
        </w:rPr>
        <w:softHyphen/>
        <w:t>единении.</w:t>
      </w:r>
    </w:p>
    <w:p w:rsidR="007E0B46" w:rsidRDefault="007E0B46">
      <w:pPr>
        <w:pStyle w:val="af1"/>
        <w:spacing w:after="0"/>
        <w:ind w:left="540" w:right="-2" w:hanging="540"/>
        <w:jc w:val="both"/>
        <w:rPr>
          <w:sz w:val="28"/>
          <w:szCs w:val="28"/>
        </w:rPr>
      </w:pPr>
      <w:r>
        <w:rPr>
          <w:rStyle w:val="35"/>
          <w:b w:val="0"/>
          <w:i w:val="0"/>
          <w:sz w:val="28"/>
          <w:szCs w:val="28"/>
        </w:rPr>
        <w:t>12</w:t>
      </w:r>
      <w:r>
        <w:rPr>
          <w:rStyle w:val="35"/>
          <w:b w:val="0"/>
          <w:sz w:val="28"/>
          <w:szCs w:val="28"/>
        </w:rPr>
        <w:t>. (4 балла).</w:t>
      </w:r>
      <w:r>
        <w:rPr>
          <w:sz w:val="28"/>
          <w:szCs w:val="28"/>
        </w:rPr>
        <w:t xml:space="preserve"> Какую геометрическую форму имеет молекула соединения с ковалентной связью из задания 11?</w:t>
      </w:r>
    </w:p>
    <w:p w:rsidR="007E0B46" w:rsidRDefault="007E0B46">
      <w:pPr>
        <w:pStyle w:val="af1"/>
        <w:tabs>
          <w:tab w:val="left" w:pos="9354"/>
        </w:tabs>
        <w:spacing w:after="0"/>
        <w:ind w:left="540" w:right="-2" w:hanging="540"/>
        <w:jc w:val="both"/>
        <w:rPr>
          <w:sz w:val="28"/>
          <w:szCs w:val="28"/>
        </w:rPr>
      </w:pPr>
      <w:r>
        <w:rPr>
          <w:sz w:val="28"/>
          <w:szCs w:val="28"/>
        </w:rPr>
        <w:t xml:space="preserve">13. </w:t>
      </w:r>
      <w:r>
        <w:rPr>
          <w:i/>
          <w:sz w:val="28"/>
          <w:szCs w:val="28"/>
        </w:rPr>
        <w:t>(8</w:t>
      </w:r>
      <w:r>
        <w:rPr>
          <w:rStyle w:val="35"/>
          <w:b w:val="0"/>
          <w:sz w:val="28"/>
          <w:szCs w:val="28"/>
        </w:rPr>
        <w:t xml:space="preserve"> баллов).</w:t>
      </w:r>
      <w:r>
        <w:rPr>
          <w:sz w:val="28"/>
          <w:szCs w:val="28"/>
        </w:rPr>
        <w:t xml:space="preserve"> Расположите соединения, формулы которых СН</w:t>
      </w:r>
      <w:r>
        <w:rPr>
          <w:sz w:val="28"/>
          <w:szCs w:val="28"/>
          <w:vertAlign w:val="subscript"/>
        </w:rPr>
        <w:t>2</w:t>
      </w:r>
      <w:r>
        <w:rPr>
          <w:sz w:val="28"/>
          <w:szCs w:val="28"/>
        </w:rPr>
        <w:t>С1СООН, С</w:t>
      </w:r>
      <w:r>
        <w:rPr>
          <w:sz w:val="28"/>
          <w:szCs w:val="28"/>
          <w:vertAlign w:val="subscript"/>
        </w:rPr>
        <w:t>6</w:t>
      </w:r>
      <w:r>
        <w:rPr>
          <w:sz w:val="28"/>
          <w:szCs w:val="28"/>
        </w:rPr>
        <w:t>Н</w:t>
      </w:r>
      <w:r>
        <w:rPr>
          <w:sz w:val="28"/>
          <w:szCs w:val="28"/>
          <w:vertAlign w:val="subscript"/>
        </w:rPr>
        <w:t>5</w:t>
      </w:r>
      <w:r>
        <w:rPr>
          <w:sz w:val="28"/>
          <w:szCs w:val="28"/>
        </w:rPr>
        <w:t>ОН, СН</w:t>
      </w:r>
      <w:r>
        <w:rPr>
          <w:sz w:val="28"/>
          <w:szCs w:val="28"/>
          <w:vertAlign w:val="subscript"/>
        </w:rPr>
        <w:t>3</w:t>
      </w:r>
      <w:r>
        <w:rPr>
          <w:sz w:val="28"/>
          <w:szCs w:val="28"/>
        </w:rPr>
        <w:t>СООН, С</w:t>
      </w:r>
      <w:r>
        <w:rPr>
          <w:sz w:val="28"/>
          <w:szCs w:val="28"/>
          <w:vertAlign w:val="subscript"/>
        </w:rPr>
        <w:t>2</w:t>
      </w:r>
      <w:r>
        <w:rPr>
          <w:sz w:val="28"/>
          <w:szCs w:val="28"/>
        </w:rPr>
        <w:t>Н</w:t>
      </w:r>
      <w:r>
        <w:rPr>
          <w:sz w:val="28"/>
          <w:szCs w:val="28"/>
          <w:vertAlign w:val="subscript"/>
        </w:rPr>
        <w:t>5</w:t>
      </w:r>
      <w:r>
        <w:rPr>
          <w:sz w:val="28"/>
          <w:szCs w:val="28"/>
        </w:rPr>
        <w:t>ОН, в порядке возрастания кислотных свойств. Объясните ответ.</w:t>
      </w:r>
    </w:p>
    <w:p w:rsidR="007E0B46" w:rsidRDefault="007E0B46">
      <w:pPr>
        <w:pStyle w:val="af1"/>
        <w:tabs>
          <w:tab w:val="left" w:pos="416"/>
          <w:tab w:val="left" w:pos="9354"/>
        </w:tabs>
        <w:spacing w:after="0"/>
        <w:ind w:left="540" w:right="-2" w:hanging="540"/>
        <w:jc w:val="both"/>
        <w:rPr>
          <w:sz w:val="28"/>
          <w:szCs w:val="28"/>
        </w:rPr>
      </w:pPr>
      <w:r>
        <w:rPr>
          <w:sz w:val="28"/>
          <w:szCs w:val="28"/>
        </w:rPr>
        <w:t>14.</w:t>
      </w:r>
      <w:r>
        <w:rPr>
          <w:i/>
          <w:sz w:val="28"/>
          <w:szCs w:val="28"/>
        </w:rPr>
        <w:t xml:space="preserve"> (6</w:t>
      </w:r>
      <w:r>
        <w:rPr>
          <w:rStyle w:val="35"/>
          <w:b w:val="0"/>
          <w:sz w:val="28"/>
          <w:szCs w:val="28"/>
        </w:rPr>
        <w:t xml:space="preserve"> баллов). </w:t>
      </w:r>
      <w:r>
        <w:rPr>
          <w:sz w:val="28"/>
          <w:szCs w:val="28"/>
        </w:rPr>
        <w:t>Составьте структурные формулы не менее трех возможных изомеров веществ со</w:t>
      </w:r>
      <w:r>
        <w:rPr>
          <w:sz w:val="28"/>
          <w:szCs w:val="28"/>
        </w:rPr>
        <w:softHyphen/>
        <w:t>става С</w:t>
      </w:r>
      <w:r>
        <w:rPr>
          <w:sz w:val="28"/>
          <w:szCs w:val="28"/>
          <w:vertAlign w:val="subscript"/>
        </w:rPr>
        <w:t>4</w:t>
      </w:r>
      <w:r>
        <w:rPr>
          <w:sz w:val="28"/>
          <w:szCs w:val="28"/>
        </w:rPr>
        <w:t>Н</w:t>
      </w:r>
      <w:r>
        <w:rPr>
          <w:sz w:val="28"/>
          <w:szCs w:val="28"/>
          <w:vertAlign w:val="subscript"/>
        </w:rPr>
        <w:t>6</w:t>
      </w:r>
      <w:r>
        <w:rPr>
          <w:sz w:val="28"/>
          <w:szCs w:val="28"/>
        </w:rPr>
        <w:t>. Назовите эти вещества.</w:t>
      </w:r>
    </w:p>
    <w:p w:rsidR="007E0B46" w:rsidRDefault="007E0B46">
      <w:pPr>
        <w:pStyle w:val="af1"/>
        <w:tabs>
          <w:tab w:val="left" w:pos="354"/>
        </w:tabs>
        <w:spacing w:after="0"/>
        <w:ind w:left="540" w:right="-120" w:hanging="540"/>
        <w:rPr>
          <w:sz w:val="28"/>
          <w:szCs w:val="28"/>
        </w:rPr>
      </w:pPr>
      <w:r>
        <w:rPr>
          <w:sz w:val="28"/>
          <w:szCs w:val="28"/>
        </w:rPr>
        <w:t xml:space="preserve">15. </w:t>
      </w:r>
      <w:r>
        <w:rPr>
          <w:i/>
          <w:sz w:val="28"/>
          <w:szCs w:val="28"/>
        </w:rPr>
        <w:t>(4</w:t>
      </w:r>
      <w:r>
        <w:rPr>
          <w:rStyle w:val="35"/>
          <w:b w:val="0"/>
          <w:sz w:val="28"/>
          <w:szCs w:val="28"/>
        </w:rPr>
        <w:t xml:space="preserve"> балла).</w:t>
      </w:r>
      <w:r>
        <w:rPr>
          <w:sz w:val="28"/>
          <w:szCs w:val="28"/>
        </w:rPr>
        <w:t xml:space="preserve"> Какой объем кислорода потребуется для полного сгорания 1 кг этилена (этена)?</w:t>
      </w:r>
    </w:p>
    <w:p w:rsidR="007E0B46" w:rsidRDefault="007E0B46">
      <w:pPr>
        <w:shd w:val="clear" w:color="auto" w:fill="FFFFFF"/>
        <w:ind w:left="142"/>
        <w:jc w:val="center"/>
        <w:rPr>
          <w:sz w:val="28"/>
          <w:szCs w:val="28"/>
        </w:rPr>
      </w:pPr>
    </w:p>
    <w:p w:rsidR="007E0B46" w:rsidRDefault="007E0B46">
      <w:pPr>
        <w:shd w:val="clear" w:color="auto" w:fill="FFFFFF"/>
        <w:ind w:left="142"/>
        <w:jc w:val="center"/>
        <w:rPr>
          <w:sz w:val="28"/>
          <w:szCs w:val="28"/>
        </w:rPr>
      </w:pPr>
      <w:r>
        <w:rPr>
          <w:sz w:val="28"/>
          <w:szCs w:val="28"/>
        </w:rPr>
        <w:t>Контрольная работа № 1 по теме</w:t>
      </w:r>
    </w:p>
    <w:p w:rsidR="007E0B46" w:rsidRDefault="007E0B46">
      <w:pPr>
        <w:shd w:val="clear" w:color="auto" w:fill="FFFFFF"/>
        <w:ind w:left="142"/>
        <w:jc w:val="center"/>
        <w:rPr>
          <w:sz w:val="28"/>
          <w:szCs w:val="28"/>
        </w:rPr>
      </w:pPr>
      <w:r>
        <w:rPr>
          <w:sz w:val="28"/>
          <w:szCs w:val="28"/>
        </w:rPr>
        <w:t>«Строение вещества»</w:t>
      </w:r>
    </w:p>
    <w:p w:rsidR="007E0B46" w:rsidRDefault="007E0B46">
      <w:pPr>
        <w:shd w:val="clear" w:color="auto" w:fill="FFFFFF"/>
        <w:ind w:left="142"/>
        <w:jc w:val="center"/>
        <w:rPr>
          <w:spacing w:val="-15"/>
          <w:sz w:val="28"/>
          <w:szCs w:val="28"/>
        </w:rPr>
      </w:pPr>
      <w:r>
        <w:rPr>
          <w:spacing w:val="54"/>
          <w:sz w:val="28"/>
          <w:szCs w:val="28"/>
        </w:rPr>
        <w:t>Вариант</w:t>
      </w:r>
      <w:r>
        <w:rPr>
          <w:sz w:val="28"/>
          <w:szCs w:val="28"/>
        </w:rPr>
        <w:t xml:space="preserve">   </w:t>
      </w:r>
      <w:r>
        <w:rPr>
          <w:spacing w:val="-15"/>
          <w:sz w:val="28"/>
          <w:szCs w:val="28"/>
        </w:rPr>
        <w:t>2</w:t>
      </w:r>
    </w:p>
    <w:p w:rsidR="007E0B46" w:rsidRDefault="007E0B46">
      <w:pPr>
        <w:shd w:val="clear" w:color="auto" w:fill="FFFFFF"/>
        <w:ind w:left="142"/>
        <w:jc w:val="center"/>
        <w:rPr>
          <w:sz w:val="28"/>
          <w:szCs w:val="28"/>
        </w:rPr>
      </w:pPr>
    </w:p>
    <w:p w:rsidR="007E0B46" w:rsidRDefault="007E0B46">
      <w:pPr>
        <w:shd w:val="clear" w:color="auto" w:fill="FFFFFF"/>
        <w:ind w:left="142" w:hanging="142"/>
        <w:jc w:val="both"/>
        <w:rPr>
          <w:sz w:val="28"/>
          <w:szCs w:val="28"/>
        </w:rPr>
      </w:pPr>
      <w:r>
        <w:rPr>
          <w:sz w:val="28"/>
          <w:szCs w:val="28"/>
        </w:rPr>
        <w:t>ЧАСТЬ А. Тестовые задания с выбором одного правильного ответа и на соотнесение</w:t>
      </w:r>
    </w:p>
    <w:p w:rsidR="007E0B46" w:rsidRDefault="007E0B46">
      <w:pPr>
        <w:pStyle w:val="af1"/>
        <w:tabs>
          <w:tab w:val="left" w:pos="0"/>
        </w:tabs>
        <w:spacing w:after="0"/>
        <w:ind w:left="360" w:hanging="360"/>
        <w:rPr>
          <w:sz w:val="28"/>
          <w:szCs w:val="28"/>
        </w:rPr>
      </w:pPr>
      <w:r>
        <w:rPr>
          <w:rStyle w:val="af"/>
          <w:b w:val="0"/>
          <w:i w:val="0"/>
          <w:sz w:val="28"/>
          <w:szCs w:val="28"/>
        </w:rPr>
        <w:t>1.</w:t>
      </w:r>
      <w:r>
        <w:rPr>
          <w:rStyle w:val="af"/>
          <w:b w:val="0"/>
          <w:sz w:val="28"/>
          <w:szCs w:val="28"/>
        </w:rPr>
        <w:t xml:space="preserve"> (2 балла).</w:t>
      </w:r>
      <w:r>
        <w:rPr>
          <w:sz w:val="28"/>
          <w:szCs w:val="28"/>
        </w:rPr>
        <w:t xml:space="preserve"> Формула вещества с ионной связью: </w:t>
      </w:r>
    </w:p>
    <w:p w:rsidR="007E0B46" w:rsidRDefault="007E0B46">
      <w:pPr>
        <w:pStyle w:val="af1"/>
        <w:tabs>
          <w:tab w:val="left" w:pos="0"/>
        </w:tabs>
        <w:spacing w:after="0"/>
        <w:ind w:left="360"/>
        <w:rPr>
          <w:sz w:val="28"/>
          <w:szCs w:val="28"/>
        </w:rPr>
      </w:pPr>
      <w:r>
        <w:rPr>
          <w:sz w:val="28"/>
          <w:szCs w:val="28"/>
        </w:rPr>
        <w:t xml:space="preserve">     А. НС</w:t>
      </w:r>
      <w:proofErr w:type="gramStart"/>
      <w:r>
        <w:rPr>
          <w:sz w:val="28"/>
          <w:szCs w:val="28"/>
        </w:rPr>
        <w:t>1</w:t>
      </w:r>
      <w:proofErr w:type="gramEnd"/>
      <w:r>
        <w:rPr>
          <w:sz w:val="28"/>
          <w:szCs w:val="28"/>
        </w:rPr>
        <w:t>.    Б. КВг.     В. Р</w:t>
      </w:r>
      <w:proofErr w:type="gramStart"/>
      <w:r>
        <w:rPr>
          <w:sz w:val="28"/>
          <w:szCs w:val="28"/>
          <w:vertAlign w:val="subscript"/>
        </w:rPr>
        <w:t>4</w:t>
      </w:r>
      <w:proofErr w:type="gramEnd"/>
      <w:r>
        <w:rPr>
          <w:sz w:val="28"/>
          <w:szCs w:val="28"/>
        </w:rPr>
        <w:t>.     Г. СН</w:t>
      </w:r>
      <w:r>
        <w:rPr>
          <w:sz w:val="28"/>
          <w:szCs w:val="28"/>
          <w:vertAlign w:val="subscript"/>
        </w:rPr>
        <w:t>3</w:t>
      </w:r>
      <w:r>
        <w:rPr>
          <w:sz w:val="28"/>
          <w:szCs w:val="28"/>
        </w:rPr>
        <w:t>ОН.</w:t>
      </w:r>
    </w:p>
    <w:p w:rsidR="007E0B46" w:rsidRDefault="007E0B46">
      <w:pPr>
        <w:pStyle w:val="af1"/>
        <w:tabs>
          <w:tab w:val="left" w:pos="2749"/>
        </w:tabs>
        <w:spacing w:after="0"/>
        <w:ind w:left="200" w:right="-120" w:hanging="142"/>
        <w:rPr>
          <w:sz w:val="28"/>
          <w:szCs w:val="28"/>
        </w:rPr>
      </w:pPr>
      <w:r>
        <w:rPr>
          <w:sz w:val="28"/>
          <w:szCs w:val="28"/>
        </w:rPr>
        <w:t xml:space="preserve">2. </w:t>
      </w:r>
      <w:r>
        <w:rPr>
          <w:i/>
          <w:sz w:val="28"/>
          <w:szCs w:val="28"/>
        </w:rPr>
        <w:t>(2</w:t>
      </w:r>
      <w:r>
        <w:rPr>
          <w:rStyle w:val="35"/>
          <w:b w:val="0"/>
          <w:sz w:val="28"/>
          <w:szCs w:val="28"/>
        </w:rPr>
        <w:t xml:space="preserve"> балла).</w:t>
      </w:r>
      <w:r>
        <w:rPr>
          <w:sz w:val="28"/>
          <w:szCs w:val="28"/>
        </w:rPr>
        <w:t xml:space="preserve"> Вещество с металлической связью: </w:t>
      </w:r>
    </w:p>
    <w:p w:rsidR="007E0B46" w:rsidRDefault="007E0B46">
      <w:pPr>
        <w:pStyle w:val="af1"/>
        <w:tabs>
          <w:tab w:val="left" w:pos="2749"/>
        </w:tabs>
        <w:spacing w:after="0"/>
        <w:ind w:left="200" w:right="-120" w:hanging="142"/>
        <w:rPr>
          <w:sz w:val="28"/>
          <w:szCs w:val="28"/>
        </w:rPr>
      </w:pPr>
      <w:r>
        <w:rPr>
          <w:sz w:val="28"/>
          <w:szCs w:val="28"/>
        </w:rPr>
        <w:t xml:space="preserve">     А. Оксид калия.       Б. Медь.</w:t>
      </w:r>
      <w:r>
        <w:rPr>
          <w:sz w:val="28"/>
          <w:szCs w:val="28"/>
        </w:rPr>
        <w:tab/>
        <w:t>В. Кремний.     Г. Гидроксид магния.</w:t>
      </w:r>
    </w:p>
    <w:p w:rsidR="007E0B46" w:rsidRDefault="007E0B46">
      <w:pPr>
        <w:pStyle w:val="af1"/>
        <w:tabs>
          <w:tab w:val="left" w:pos="2749"/>
        </w:tabs>
        <w:spacing w:after="0"/>
        <w:ind w:hanging="142"/>
        <w:rPr>
          <w:sz w:val="28"/>
          <w:szCs w:val="28"/>
        </w:rPr>
      </w:pPr>
      <w:r>
        <w:rPr>
          <w:sz w:val="28"/>
          <w:szCs w:val="28"/>
        </w:rPr>
        <w:tab/>
      </w:r>
    </w:p>
    <w:p w:rsidR="007E0B46" w:rsidRDefault="007E0B46">
      <w:pPr>
        <w:pStyle w:val="af1"/>
        <w:spacing w:after="0"/>
        <w:ind w:left="200" w:right="-120" w:hanging="142"/>
        <w:rPr>
          <w:sz w:val="28"/>
          <w:szCs w:val="28"/>
        </w:rPr>
      </w:pPr>
      <w:r>
        <w:rPr>
          <w:rStyle w:val="35"/>
          <w:b w:val="0"/>
          <w:i w:val="0"/>
          <w:sz w:val="28"/>
          <w:szCs w:val="28"/>
        </w:rPr>
        <w:t>3.</w:t>
      </w:r>
      <w:r>
        <w:rPr>
          <w:rStyle w:val="35"/>
          <w:b w:val="0"/>
          <w:sz w:val="28"/>
          <w:szCs w:val="28"/>
        </w:rPr>
        <w:t xml:space="preserve"> (2 балла).</w:t>
      </w:r>
      <w:r>
        <w:rPr>
          <w:sz w:val="28"/>
          <w:szCs w:val="28"/>
        </w:rPr>
        <w:t xml:space="preserve"> Число общих электронных пар в мо</w:t>
      </w:r>
      <w:r>
        <w:rPr>
          <w:sz w:val="28"/>
          <w:szCs w:val="28"/>
        </w:rPr>
        <w:softHyphen/>
        <w:t>лекуле азота:</w:t>
      </w:r>
    </w:p>
    <w:p w:rsidR="007E0B46" w:rsidRDefault="007E0B46">
      <w:pPr>
        <w:pStyle w:val="af1"/>
        <w:spacing w:after="0"/>
        <w:ind w:left="200" w:hanging="142"/>
        <w:rPr>
          <w:sz w:val="28"/>
          <w:szCs w:val="28"/>
        </w:rPr>
      </w:pPr>
      <w:r>
        <w:rPr>
          <w:sz w:val="28"/>
          <w:szCs w:val="28"/>
        </w:rPr>
        <w:t>А. Одна. Б. Две. В. Три. Г. Четыре.</w:t>
      </w:r>
    </w:p>
    <w:p w:rsidR="007E0B46" w:rsidRDefault="007E0B46">
      <w:pPr>
        <w:pStyle w:val="af1"/>
        <w:spacing w:after="0"/>
        <w:ind w:left="200"/>
        <w:rPr>
          <w:sz w:val="28"/>
          <w:szCs w:val="28"/>
        </w:rPr>
      </w:pPr>
    </w:p>
    <w:p w:rsidR="007E0B46" w:rsidRDefault="007E0B46">
      <w:pPr>
        <w:pStyle w:val="af1"/>
        <w:spacing w:after="0"/>
        <w:ind w:left="360" w:right="680" w:hanging="360"/>
        <w:rPr>
          <w:sz w:val="28"/>
          <w:szCs w:val="28"/>
        </w:rPr>
      </w:pPr>
      <w:r>
        <w:rPr>
          <w:rStyle w:val="35"/>
          <w:b w:val="0"/>
          <w:i w:val="0"/>
          <w:sz w:val="28"/>
          <w:szCs w:val="28"/>
        </w:rPr>
        <w:t>4.</w:t>
      </w:r>
      <w:r>
        <w:rPr>
          <w:rStyle w:val="35"/>
          <w:b w:val="0"/>
          <w:sz w:val="28"/>
          <w:szCs w:val="28"/>
        </w:rPr>
        <w:t xml:space="preserve"> (2 балла).</w:t>
      </w:r>
      <w:r>
        <w:rPr>
          <w:sz w:val="28"/>
          <w:szCs w:val="28"/>
        </w:rPr>
        <w:t xml:space="preserve"> Полярность химической связи уменьшается в ряду соединений, формулы   которых:</w:t>
      </w:r>
    </w:p>
    <w:p w:rsidR="007E0B46" w:rsidRDefault="007E0B46">
      <w:pPr>
        <w:tabs>
          <w:tab w:val="left" w:pos="2509"/>
        </w:tabs>
        <w:ind w:left="360" w:hanging="360"/>
        <w:jc w:val="both"/>
        <w:rPr>
          <w:sz w:val="28"/>
          <w:szCs w:val="28"/>
          <w:lang w:val="pt-BR"/>
        </w:rPr>
      </w:pPr>
      <w:r>
        <w:rPr>
          <w:sz w:val="28"/>
          <w:szCs w:val="28"/>
        </w:rPr>
        <w:t xml:space="preserve">     А</w:t>
      </w:r>
      <w:r>
        <w:rPr>
          <w:sz w:val="28"/>
          <w:szCs w:val="28"/>
          <w:lang w:val="pt-BR"/>
        </w:rPr>
        <w:t>. Cl</w:t>
      </w:r>
      <w:r>
        <w:rPr>
          <w:sz w:val="28"/>
          <w:szCs w:val="28"/>
          <w:vertAlign w:val="subscript"/>
          <w:lang w:val="pt-BR"/>
        </w:rPr>
        <w:t>2</w:t>
      </w:r>
      <w:r>
        <w:rPr>
          <w:sz w:val="28"/>
          <w:szCs w:val="28"/>
          <w:lang w:val="pt-BR"/>
        </w:rPr>
        <w:t>, H</w:t>
      </w:r>
      <w:r>
        <w:rPr>
          <w:sz w:val="28"/>
          <w:szCs w:val="28"/>
          <w:vertAlign w:val="subscript"/>
          <w:lang w:val="pt-BR"/>
        </w:rPr>
        <w:t>2</w:t>
      </w:r>
      <w:r>
        <w:rPr>
          <w:sz w:val="28"/>
          <w:szCs w:val="28"/>
          <w:lang w:val="pt-BR"/>
        </w:rPr>
        <w:t xml:space="preserve">S, </w:t>
      </w:r>
      <w:r>
        <w:rPr>
          <w:sz w:val="28"/>
          <w:szCs w:val="28"/>
        </w:rPr>
        <w:t>СО</w:t>
      </w:r>
      <w:proofErr w:type="gramStart"/>
      <w:r>
        <w:rPr>
          <w:sz w:val="28"/>
          <w:szCs w:val="28"/>
          <w:vertAlign w:val="subscript"/>
          <w:lang w:val="pt-BR"/>
        </w:rPr>
        <w:t>2</w:t>
      </w:r>
      <w:proofErr w:type="gramEnd"/>
      <w:r>
        <w:rPr>
          <w:sz w:val="28"/>
          <w:szCs w:val="28"/>
          <w:lang w:val="pt-BR"/>
        </w:rPr>
        <w:t xml:space="preserve">.      </w:t>
      </w:r>
      <w:r>
        <w:rPr>
          <w:sz w:val="28"/>
          <w:szCs w:val="28"/>
        </w:rPr>
        <w:t>Б</w:t>
      </w:r>
      <w:r>
        <w:rPr>
          <w:sz w:val="28"/>
          <w:szCs w:val="28"/>
          <w:lang w:val="pt-BR"/>
        </w:rPr>
        <w:t xml:space="preserve">. </w:t>
      </w:r>
      <w:r>
        <w:rPr>
          <w:sz w:val="28"/>
          <w:szCs w:val="28"/>
        </w:rPr>
        <w:t>НС</w:t>
      </w:r>
      <w:proofErr w:type="gramStart"/>
      <w:r>
        <w:rPr>
          <w:sz w:val="28"/>
          <w:szCs w:val="28"/>
          <w:lang w:val="pt-BR"/>
        </w:rPr>
        <w:t>1</w:t>
      </w:r>
      <w:proofErr w:type="gramEnd"/>
      <w:r>
        <w:rPr>
          <w:sz w:val="28"/>
          <w:szCs w:val="28"/>
          <w:lang w:val="pt-BR"/>
        </w:rPr>
        <w:t xml:space="preserve">, HBr, HI.     </w:t>
      </w:r>
      <w:r>
        <w:rPr>
          <w:sz w:val="28"/>
          <w:szCs w:val="28"/>
        </w:rPr>
        <w:t>В</w:t>
      </w:r>
      <w:r>
        <w:rPr>
          <w:sz w:val="28"/>
          <w:szCs w:val="28"/>
          <w:lang w:val="pt-BR"/>
        </w:rPr>
        <w:t>. NH</w:t>
      </w:r>
      <w:r>
        <w:rPr>
          <w:sz w:val="28"/>
          <w:szCs w:val="28"/>
          <w:vertAlign w:val="subscript"/>
          <w:lang w:val="pt-BR"/>
        </w:rPr>
        <w:t>3</w:t>
      </w:r>
      <w:r>
        <w:rPr>
          <w:sz w:val="28"/>
          <w:szCs w:val="28"/>
          <w:lang w:val="pt-BR"/>
        </w:rPr>
        <w:t xml:space="preserve">, </w:t>
      </w:r>
      <w:r>
        <w:rPr>
          <w:sz w:val="28"/>
          <w:szCs w:val="28"/>
        </w:rPr>
        <w:t>РН</w:t>
      </w:r>
      <w:r>
        <w:rPr>
          <w:sz w:val="28"/>
          <w:szCs w:val="28"/>
          <w:vertAlign w:val="subscript"/>
          <w:lang w:val="pt-BR"/>
        </w:rPr>
        <w:t>3</w:t>
      </w:r>
      <w:r>
        <w:rPr>
          <w:sz w:val="28"/>
          <w:szCs w:val="28"/>
          <w:lang w:val="pt-BR"/>
        </w:rPr>
        <w:t>, S</w:t>
      </w:r>
      <w:r>
        <w:rPr>
          <w:sz w:val="28"/>
          <w:szCs w:val="28"/>
        </w:rPr>
        <w:t>О</w:t>
      </w:r>
      <w:r>
        <w:rPr>
          <w:sz w:val="28"/>
          <w:szCs w:val="28"/>
          <w:vertAlign w:val="subscript"/>
          <w:lang w:val="pt-BR"/>
        </w:rPr>
        <w:t>2</w:t>
      </w:r>
      <w:r>
        <w:rPr>
          <w:sz w:val="28"/>
          <w:szCs w:val="28"/>
          <w:lang w:val="pt-BR"/>
        </w:rPr>
        <w:t xml:space="preserve">.   </w:t>
      </w:r>
      <w:r>
        <w:rPr>
          <w:sz w:val="28"/>
          <w:szCs w:val="28"/>
        </w:rPr>
        <w:t>Г</w:t>
      </w:r>
      <w:r>
        <w:rPr>
          <w:sz w:val="28"/>
          <w:szCs w:val="28"/>
          <w:lang w:val="pt-BR"/>
        </w:rPr>
        <w:t xml:space="preserve">. </w:t>
      </w:r>
      <w:r>
        <w:rPr>
          <w:sz w:val="28"/>
          <w:szCs w:val="28"/>
        </w:rPr>
        <w:t>ВН</w:t>
      </w:r>
      <w:r>
        <w:rPr>
          <w:sz w:val="28"/>
          <w:szCs w:val="28"/>
          <w:vertAlign w:val="subscript"/>
          <w:lang w:val="pt-BR"/>
        </w:rPr>
        <w:t>3</w:t>
      </w:r>
      <w:r>
        <w:rPr>
          <w:sz w:val="28"/>
          <w:szCs w:val="28"/>
          <w:lang w:val="pt-BR"/>
        </w:rPr>
        <w:t>, NH</w:t>
      </w:r>
      <w:r>
        <w:rPr>
          <w:sz w:val="28"/>
          <w:szCs w:val="28"/>
          <w:vertAlign w:val="subscript"/>
          <w:lang w:val="pt-BR"/>
        </w:rPr>
        <w:t>3</w:t>
      </w:r>
      <w:r>
        <w:rPr>
          <w:sz w:val="28"/>
          <w:szCs w:val="28"/>
          <w:lang w:val="pt-BR"/>
        </w:rPr>
        <w:t>, HF.</w:t>
      </w:r>
    </w:p>
    <w:p w:rsidR="007E0B46" w:rsidRDefault="007E0B46">
      <w:pPr>
        <w:tabs>
          <w:tab w:val="left" w:pos="2509"/>
        </w:tabs>
        <w:ind w:left="360" w:hanging="360"/>
        <w:jc w:val="both"/>
        <w:rPr>
          <w:sz w:val="28"/>
          <w:szCs w:val="28"/>
          <w:lang w:val="pt-BR"/>
        </w:rPr>
      </w:pPr>
    </w:p>
    <w:p w:rsidR="007E0B46" w:rsidRDefault="007E0B46">
      <w:pPr>
        <w:pStyle w:val="af1"/>
        <w:tabs>
          <w:tab w:val="left" w:pos="426"/>
        </w:tabs>
        <w:spacing w:after="0"/>
        <w:ind w:left="360" w:right="60" w:hanging="280"/>
        <w:jc w:val="both"/>
        <w:rPr>
          <w:sz w:val="28"/>
          <w:szCs w:val="28"/>
        </w:rPr>
      </w:pPr>
      <w:r>
        <w:rPr>
          <w:sz w:val="28"/>
          <w:szCs w:val="28"/>
        </w:rPr>
        <w:t>5. (</w:t>
      </w:r>
      <w:r>
        <w:rPr>
          <w:rStyle w:val="11"/>
          <w:b w:val="0"/>
          <w:sz w:val="28"/>
          <w:szCs w:val="28"/>
        </w:rPr>
        <w:t>2 балла).</w:t>
      </w:r>
      <w:r>
        <w:rPr>
          <w:sz w:val="28"/>
          <w:szCs w:val="28"/>
        </w:rPr>
        <w:t xml:space="preserve"> Вид гибридизации </w:t>
      </w:r>
      <w:proofErr w:type="gramStart"/>
      <w:r>
        <w:rPr>
          <w:sz w:val="28"/>
          <w:szCs w:val="28"/>
        </w:rPr>
        <w:t>электронных</w:t>
      </w:r>
      <w:proofErr w:type="gramEnd"/>
      <w:r>
        <w:rPr>
          <w:sz w:val="28"/>
          <w:szCs w:val="28"/>
        </w:rPr>
        <w:t xml:space="preserve"> орбиталей атома серы в молекуле соединения,    формула которого </w:t>
      </w:r>
      <w:r>
        <w:rPr>
          <w:sz w:val="28"/>
          <w:szCs w:val="28"/>
          <w:lang w:val="en-US"/>
        </w:rPr>
        <w:t>H</w:t>
      </w:r>
      <w:r>
        <w:rPr>
          <w:sz w:val="28"/>
          <w:szCs w:val="28"/>
          <w:vertAlign w:val="subscript"/>
        </w:rPr>
        <w:t>2</w:t>
      </w:r>
      <w:r>
        <w:rPr>
          <w:sz w:val="28"/>
          <w:szCs w:val="28"/>
          <w:lang w:val="en-US"/>
        </w:rPr>
        <w:t>S</w:t>
      </w:r>
      <w:r>
        <w:rPr>
          <w:sz w:val="28"/>
          <w:szCs w:val="28"/>
        </w:rPr>
        <w:t>:</w:t>
      </w:r>
    </w:p>
    <w:p w:rsidR="007E0B46" w:rsidRDefault="007E0B46">
      <w:pPr>
        <w:pStyle w:val="af1"/>
        <w:spacing w:after="0"/>
        <w:ind w:left="400"/>
        <w:rPr>
          <w:sz w:val="28"/>
          <w:szCs w:val="28"/>
        </w:rPr>
      </w:pPr>
      <w:r>
        <w:rPr>
          <w:sz w:val="28"/>
          <w:szCs w:val="28"/>
        </w:rPr>
        <w:t xml:space="preserve">А. </w:t>
      </w:r>
      <w:r>
        <w:rPr>
          <w:rStyle w:val="11"/>
          <w:b w:val="0"/>
          <w:sz w:val="28"/>
          <w:szCs w:val="28"/>
          <w:lang w:val="en-US"/>
        </w:rPr>
        <w:t>sp</w:t>
      </w:r>
      <w:r>
        <w:rPr>
          <w:rStyle w:val="11"/>
          <w:b w:val="0"/>
          <w:sz w:val="28"/>
          <w:szCs w:val="28"/>
          <w:vertAlign w:val="superscript"/>
        </w:rPr>
        <w:t>3</w:t>
      </w:r>
      <w:r>
        <w:rPr>
          <w:rStyle w:val="11"/>
          <w:b w:val="0"/>
          <w:sz w:val="28"/>
          <w:szCs w:val="28"/>
        </w:rPr>
        <w:t>.</w:t>
      </w:r>
      <w:r>
        <w:rPr>
          <w:sz w:val="28"/>
          <w:szCs w:val="28"/>
        </w:rPr>
        <w:t xml:space="preserve">  Б.</w:t>
      </w:r>
      <w:r>
        <w:rPr>
          <w:rStyle w:val="11"/>
          <w:b w:val="0"/>
          <w:sz w:val="28"/>
          <w:szCs w:val="28"/>
        </w:rPr>
        <w:t xml:space="preserve"> </w:t>
      </w:r>
      <w:r>
        <w:rPr>
          <w:rStyle w:val="11"/>
          <w:b w:val="0"/>
          <w:sz w:val="28"/>
          <w:szCs w:val="28"/>
          <w:lang w:val="en-US"/>
        </w:rPr>
        <w:t>sp</w:t>
      </w:r>
      <w:r>
        <w:rPr>
          <w:rStyle w:val="11"/>
          <w:b w:val="0"/>
          <w:sz w:val="28"/>
          <w:szCs w:val="28"/>
          <w:vertAlign w:val="superscript"/>
        </w:rPr>
        <w:t>2</w:t>
      </w:r>
      <w:r>
        <w:rPr>
          <w:rStyle w:val="11"/>
          <w:b w:val="0"/>
          <w:sz w:val="28"/>
          <w:szCs w:val="28"/>
        </w:rPr>
        <w:t>.</w:t>
      </w:r>
      <w:r>
        <w:rPr>
          <w:sz w:val="28"/>
          <w:szCs w:val="28"/>
        </w:rPr>
        <w:t xml:space="preserve">   В.</w:t>
      </w:r>
      <w:r>
        <w:rPr>
          <w:rStyle w:val="11"/>
          <w:b w:val="0"/>
          <w:sz w:val="28"/>
          <w:szCs w:val="28"/>
        </w:rPr>
        <w:t xml:space="preserve"> </w:t>
      </w:r>
      <w:r>
        <w:rPr>
          <w:rStyle w:val="11"/>
          <w:b w:val="0"/>
          <w:sz w:val="28"/>
          <w:szCs w:val="28"/>
          <w:lang w:val="en-US"/>
        </w:rPr>
        <w:t>sp</w:t>
      </w:r>
      <w:r>
        <w:rPr>
          <w:rStyle w:val="11"/>
          <w:b w:val="0"/>
          <w:sz w:val="28"/>
          <w:szCs w:val="28"/>
        </w:rPr>
        <w:t>.</w:t>
      </w:r>
      <w:r>
        <w:rPr>
          <w:sz w:val="28"/>
          <w:szCs w:val="28"/>
        </w:rPr>
        <w:t xml:space="preserve">       Г. Не гибридизированы.</w:t>
      </w:r>
    </w:p>
    <w:p w:rsidR="007E0B46" w:rsidRDefault="007E0B46">
      <w:pPr>
        <w:pStyle w:val="af1"/>
        <w:spacing w:after="0"/>
        <w:ind w:left="400"/>
        <w:rPr>
          <w:sz w:val="28"/>
          <w:szCs w:val="28"/>
        </w:rPr>
      </w:pPr>
    </w:p>
    <w:p w:rsidR="007E0B46" w:rsidRDefault="007E0B46">
      <w:pPr>
        <w:pStyle w:val="af1"/>
        <w:tabs>
          <w:tab w:val="left" w:pos="426"/>
        </w:tabs>
        <w:spacing w:after="0"/>
        <w:ind w:left="80" w:right="60"/>
        <w:rPr>
          <w:sz w:val="28"/>
          <w:szCs w:val="28"/>
        </w:rPr>
      </w:pPr>
      <w:r>
        <w:rPr>
          <w:sz w:val="28"/>
          <w:szCs w:val="28"/>
        </w:rPr>
        <w:t>6. (</w:t>
      </w:r>
      <w:r>
        <w:rPr>
          <w:rStyle w:val="11"/>
          <w:b w:val="0"/>
          <w:sz w:val="28"/>
          <w:szCs w:val="28"/>
        </w:rPr>
        <w:t>2 балла).</w:t>
      </w:r>
      <w:r>
        <w:rPr>
          <w:sz w:val="28"/>
          <w:szCs w:val="28"/>
        </w:rPr>
        <w:t xml:space="preserve"> Кристаллическая решетка оксида кремния (IV):</w:t>
      </w:r>
    </w:p>
    <w:p w:rsidR="007E0B46" w:rsidRDefault="007E0B46">
      <w:pPr>
        <w:pStyle w:val="af1"/>
        <w:tabs>
          <w:tab w:val="left" w:pos="2949"/>
        </w:tabs>
        <w:spacing w:after="0"/>
        <w:ind w:left="426" w:hanging="426"/>
        <w:rPr>
          <w:sz w:val="28"/>
          <w:szCs w:val="28"/>
        </w:rPr>
      </w:pPr>
      <w:r>
        <w:rPr>
          <w:rStyle w:val="12pt3"/>
          <w:b w:val="0"/>
          <w:sz w:val="28"/>
          <w:szCs w:val="28"/>
        </w:rPr>
        <w:t>А.</w:t>
      </w:r>
      <w:r>
        <w:rPr>
          <w:sz w:val="28"/>
          <w:szCs w:val="28"/>
        </w:rPr>
        <w:t xml:space="preserve"> Атомная.      Б. Ионная.</w:t>
      </w:r>
      <w:r>
        <w:rPr>
          <w:rStyle w:val="12pt3"/>
          <w:b w:val="0"/>
          <w:sz w:val="28"/>
          <w:szCs w:val="28"/>
        </w:rPr>
        <w:tab/>
        <w:t>В.</w:t>
      </w:r>
      <w:r>
        <w:rPr>
          <w:sz w:val="28"/>
          <w:szCs w:val="28"/>
        </w:rPr>
        <w:t xml:space="preserve"> Металлическая.        Г. Молекулярная.</w:t>
      </w:r>
    </w:p>
    <w:p w:rsidR="007E0B46" w:rsidRDefault="007E0B46">
      <w:pPr>
        <w:pStyle w:val="af1"/>
        <w:tabs>
          <w:tab w:val="left" w:pos="2949"/>
        </w:tabs>
        <w:spacing w:after="0"/>
        <w:ind w:left="426" w:hanging="426"/>
        <w:rPr>
          <w:sz w:val="28"/>
          <w:szCs w:val="28"/>
        </w:rPr>
      </w:pPr>
      <w:r>
        <w:rPr>
          <w:sz w:val="28"/>
          <w:szCs w:val="28"/>
        </w:rPr>
        <w:lastRenderedPageBreak/>
        <w:tab/>
      </w:r>
    </w:p>
    <w:p w:rsidR="007E0B46" w:rsidRDefault="007E0B46">
      <w:pPr>
        <w:pStyle w:val="af1"/>
        <w:tabs>
          <w:tab w:val="left" w:pos="341"/>
        </w:tabs>
        <w:spacing w:after="0"/>
        <w:ind w:left="426" w:right="20" w:hanging="426"/>
        <w:rPr>
          <w:sz w:val="28"/>
          <w:szCs w:val="28"/>
        </w:rPr>
      </w:pPr>
      <w:r>
        <w:rPr>
          <w:sz w:val="28"/>
          <w:szCs w:val="28"/>
        </w:rPr>
        <w:t>7. (</w:t>
      </w:r>
      <w:r>
        <w:rPr>
          <w:rStyle w:val="af"/>
          <w:b w:val="0"/>
          <w:sz w:val="28"/>
          <w:szCs w:val="28"/>
        </w:rPr>
        <w:t>2 балла).</w:t>
      </w:r>
      <w:r>
        <w:rPr>
          <w:sz w:val="28"/>
          <w:szCs w:val="28"/>
        </w:rPr>
        <w:t xml:space="preserve"> Число σ - и </w:t>
      </w:r>
      <w:proofErr w:type="gramStart"/>
      <w:r>
        <w:rPr>
          <w:sz w:val="28"/>
          <w:szCs w:val="28"/>
        </w:rPr>
        <w:t>π-</w:t>
      </w:r>
      <w:proofErr w:type="gramEnd"/>
      <w:r>
        <w:rPr>
          <w:sz w:val="28"/>
          <w:szCs w:val="28"/>
        </w:rPr>
        <w:t>связей в молекуле этена:</w:t>
      </w:r>
    </w:p>
    <w:p w:rsidR="007E0B46" w:rsidRDefault="007E0B46">
      <w:pPr>
        <w:pStyle w:val="af1"/>
        <w:tabs>
          <w:tab w:val="left" w:pos="2735"/>
        </w:tabs>
        <w:spacing w:after="0"/>
        <w:ind w:left="426" w:right="20" w:hanging="426"/>
        <w:rPr>
          <w:sz w:val="28"/>
          <w:szCs w:val="28"/>
        </w:rPr>
      </w:pPr>
      <w:r>
        <w:rPr>
          <w:sz w:val="28"/>
          <w:szCs w:val="28"/>
        </w:rPr>
        <w:t xml:space="preserve">    А. 6 σ и  π — нет.            Б.</w:t>
      </w:r>
      <w:r>
        <w:rPr>
          <w:rStyle w:val="af"/>
          <w:b w:val="0"/>
          <w:sz w:val="28"/>
          <w:szCs w:val="28"/>
        </w:rPr>
        <w:t xml:space="preserve"> </w:t>
      </w:r>
      <w:r>
        <w:rPr>
          <w:sz w:val="28"/>
          <w:szCs w:val="28"/>
        </w:rPr>
        <w:t xml:space="preserve">  3 σ и  3π.         В. 4 σ и  2π. </w:t>
      </w:r>
      <w:r>
        <w:rPr>
          <w:sz w:val="28"/>
          <w:szCs w:val="28"/>
        </w:rPr>
        <w:tab/>
        <w:t>Г. 5σ и  1π.</w:t>
      </w:r>
    </w:p>
    <w:p w:rsidR="007E0B46" w:rsidRDefault="007E0B46">
      <w:pPr>
        <w:pStyle w:val="af1"/>
        <w:tabs>
          <w:tab w:val="left" w:pos="2735"/>
        </w:tabs>
        <w:spacing w:after="0"/>
        <w:ind w:left="426" w:right="20" w:hanging="426"/>
        <w:rPr>
          <w:sz w:val="28"/>
          <w:szCs w:val="28"/>
        </w:rPr>
      </w:pPr>
    </w:p>
    <w:p w:rsidR="007E0B46" w:rsidRDefault="007E0B46">
      <w:pPr>
        <w:pStyle w:val="af1"/>
        <w:numPr>
          <w:ilvl w:val="0"/>
          <w:numId w:val="8"/>
        </w:numPr>
        <w:tabs>
          <w:tab w:val="left" w:pos="0"/>
          <w:tab w:val="left" w:pos="440"/>
        </w:tabs>
        <w:suppressAutoHyphens w:val="0"/>
        <w:spacing w:after="0"/>
        <w:ind w:right="60"/>
        <w:rPr>
          <w:sz w:val="28"/>
          <w:szCs w:val="28"/>
        </w:rPr>
      </w:pPr>
      <w:r>
        <w:rPr>
          <w:rStyle w:val="11"/>
          <w:b w:val="0"/>
          <w:sz w:val="28"/>
          <w:szCs w:val="28"/>
        </w:rPr>
        <w:t>(2 балла).</w:t>
      </w:r>
      <w:r>
        <w:rPr>
          <w:sz w:val="28"/>
          <w:szCs w:val="28"/>
        </w:rPr>
        <w:t xml:space="preserve"> Вещества, формулы которых СН</w:t>
      </w:r>
      <w:proofErr w:type="gramStart"/>
      <w:r>
        <w:rPr>
          <w:sz w:val="28"/>
          <w:szCs w:val="28"/>
          <w:vertAlign w:val="subscript"/>
        </w:rPr>
        <w:t>2</w:t>
      </w:r>
      <w:proofErr w:type="gramEnd"/>
      <w:r>
        <w:rPr>
          <w:sz w:val="28"/>
          <w:szCs w:val="28"/>
        </w:rPr>
        <w:t>=СН—СН</w:t>
      </w:r>
      <w:r>
        <w:rPr>
          <w:sz w:val="28"/>
          <w:szCs w:val="28"/>
          <w:vertAlign w:val="subscript"/>
        </w:rPr>
        <w:t>2</w:t>
      </w:r>
      <w:r>
        <w:rPr>
          <w:sz w:val="28"/>
          <w:szCs w:val="28"/>
        </w:rPr>
        <w:t>—СН</w:t>
      </w:r>
      <w:r>
        <w:rPr>
          <w:sz w:val="28"/>
          <w:szCs w:val="28"/>
          <w:vertAlign w:val="subscript"/>
        </w:rPr>
        <w:t>3</w:t>
      </w:r>
      <w:r>
        <w:rPr>
          <w:sz w:val="28"/>
          <w:szCs w:val="28"/>
        </w:rPr>
        <w:t xml:space="preserve"> и </w:t>
      </w:r>
    </w:p>
    <w:p w:rsidR="007E0B46" w:rsidRDefault="007E0B46">
      <w:pPr>
        <w:pStyle w:val="af1"/>
        <w:suppressAutoHyphens w:val="0"/>
        <w:spacing w:after="0"/>
        <w:ind w:left="426" w:right="60" w:hanging="426"/>
        <w:rPr>
          <w:sz w:val="28"/>
          <w:szCs w:val="28"/>
        </w:rPr>
      </w:pPr>
      <w:r>
        <w:rPr>
          <w:sz w:val="28"/>
          <w:szCs w:val="28"/>
        </w:rPr>
        <w:t xml:space="preserve">     СН</w:t>
      </w:r>
      <w:r>
        <w:rPr>
          <w:sz w:val="28"/>
          <w:szCs w:val="28"/>
          <w:vertAlign w:val="subscript"/>
        </w:rPr>
        <w:t>2</w:t>
      </w:r>
      <w:r>
        <w:rPr>
          <w:sz w:val="28"/>
          <w:szCs w:val="28"/>
        </w:rPr>
        <w:t xml:space="preserve">=С— </w:t>
      </w:r>
      <w:proofErr w:type="gramStart"/>
      <w:r>
        <w:rPr>
          <w:sz w:val="28"/>
          <w:szCs w:val="28"/>
        </w:rPr>
        <w:t>СН</w:t>
      </w:r>
      <w:proofErr w:type="gramEnd"/>
      <w:r>
        <w:rPr>
          <w:sz w:val="28"/>
          <w:szCs w:val="28"/>
          <w:vertAlign w:val="subscript"/>
        </w:rPr>
        <w:t>3</w:t>
      </w:r>
      <w:r>
        <w:rPr>
          <w:sz w:val="28"/>
          <w:szCs w:val="28"/>
        </w:rPr>
        <w:t>, — это:</w:t>
      </w:r>
    </w:p>
    <w:p w:rsidR="007E0B46" w:rsidRDefault="007E0B46">
      <w:pPr>
        <w:ind w:left="993" w:hanging="993"/>
        <w:rPr>
          <w:sz w:val="28"/>
          <w:szCs w:val="28"/>
          <w:vertAlign w:val="subscript"/>
        </w:rPr>
      </w:pPr>
      <w:r>
        <w:rPr>
          <w:sz w:val="28"/>
          <w:szCs w:val="28"/>
        </w:rPr>
        <w:t xml:space="preserve">               </w:t>
      </w:r>
      <w:r>
        <w:rPr>
          <w:sz w:val="28"/>
          <w:szCs w:val="28"/>
          <w:lang w:val="ru-RU"/>
        </w:rPr>
        <w:t>|</w:t>
      </w:r>
      <w:r>
        <w:rPr>
          <w:sz w:val="28"/>
          <w:szCs w:val="28"/>
        </w:rPr>
        <w:t xml:space="preserve">                                                                                                                                                                              СН</w:t>
      </w:r>
      <w:r>
        <w:rPr>
          <w:sz w:val="28"/>
          <w:szCs w:val="28"/>
          <w:vertAlign w:val="subscript"/>
        </w:rPr>
        <w:t>3</w:t>
      </w:r>
    </w:p>
    <w:p w:rsidR="007E0B46" w:rsidRDefault="007E0B46">
      <w:pPr>
        <w:pStyle w:val="af1"/>
        <w:tabs>
          <w:tab w:val="left" w:pos="628"/>
        </w:tabs>
        <w:spacing w:after="0"/>
        <w:ind w:left="426" w:right="20" w:hanging="426"/>
        <w:rPr>
          <w:sz w:val="28"/>
          <w:szCs w:val="28"/>
        </w:rPr>
      </w:pPr>
      <w:r>
        <w:rPr>
          <w:sz w:val="28"/>
          <w:szCs w:val="28"/>
        </w:rPr>
        <w:t xml:space="preserve">      А. Гомологи.        Б. Изомеры.       В.Одно и то же вещество.</w:t>
      </w:r>
    </w:p>
    <w:p w:rsidR="007E0B46" w:rsidRDefault="007E0B46">
      <w:pPr>
        <w:pStyle w:val="af1"/>
        <w:tabs>
          <w:tab w:val="left" w:pos="421"/>
        </w:tabs>
        <w:spacing w:after="0"/>
        <w:ind w:left="426" w:right="60" w:hanging="426"/>
        <w:rPr>
          <w:sz w:val="28"/>
          <w:szCs w:val="28"/>
        </w:rPr>
      </w:pPr>
    </w:p>
    <w:p w:rsidR="007E0B46" w:rsidRDefault="007E0B46">
      <w:pPr>
        <w:pStyle w:val="af1"/>
        <w:numPr>
          <w:ilvl w:val="0"/>
          <w:numId w:val="8"/>
        </w:numPr>
        <w:tabs>
          <w:tab w:val="left" w:pos="0"/>
          <w:tab w:val="left" w:pos="440"/>
        </w:tabs>
        <w:suppressAutoHyphens w:val="0"/>
        <w:spacing w:after="0"/>
        <w:ind w:right="60"/>
        <w:rPr>
          <w:sz w:val="28"/>
          <w:szCs w:val="28"/>
        </w:rPr>
      </w:pPr>
      <w:r>
        <w:rPr>
          <w:i/>
          <w:sz w:val="28"/>
          <w:szCs w:val="28"/>
        </w:rPr>
        <w:t xml:space="preserve"> (2</w:t>
      </w:r>
      <w:r>
        <w:rPr>
          <w:rStyle w:val="11"/>
          <w:b w:val="0"/>
          <w:sz w:val="28"/>
          <w:szCs w:val="28"/>
        </w:rPr>
        <w:t xml:space="preserve"> балла).</w:t>
      </w:r>
      <w:r>
        <w:rPr>
          <w:sz w:val="28"/>
          <w:szCs w:val="28"/>
        </w:rPr>
        <w:t xml:space="preserve"> Гомологом вещества, формула кото</w:t>
      </w:r>
      <w:r>
        <w:rPr>
          <w:sz w:val="28"/>
          <w:szCs w:val="28"/>
        </w:rPr>
        <w:softHyphen/>
        <w:t>рого</w:t>
      </w:r>
    </w:p>
    <w:p w:rsidR="007E0B46" w:rsidRDefault="007E0B46">
      <w:pPr>
        <w:pStyle w:val="af1"/>
        <w:suppressAutoHyphens w:val="0"/>
        <w:spacing w:after="0"/>
        <w:ind w:left="426" w:right="60" w:hanging="426"/>
        <w:rPr>
          <w:sz w:val="28"/>
          <w:szCs w:val="28"/>
        </w:rPr>
      </w:pPr>
      <w:r>
        <w:rPr>
          <w:sz w:val="28"/>
          <w:szCs w:val="28"/>
        </w:rPr>
        <w:t xml:space="preserve"> СН</w:t>
      </w:r>
      <w:r>
        <w:rPr>
          <w:sz w:val="28"/>
          <w:szCs w:val="28"/>
          <w:vertAlign w:val="subscript"/>
        </w:rPr>
        <w:t>3</w:t>
      </w:r>
      <w:r>
        <w:rPr>
          <w:sz w:val="28"/>
          <w:szCs w:val="28"/>
        </w:rPr>
        <w:t>—СН</w:t>
      </w:r>
      <w:r>
        <w:rPr>
          <w:sz w:val="28"/>
          <w:szCs w:val="28"/>
          <w:vertAlign w:val="subscript"/>
        </w:rPr>
        <w:t>2</w:t>
      </w:r>
      <w:r>
        <w:rPr>
          <w:sz w:val="28"/>
          <w:szCs w:val="28"/>
        </w:rPr>
        <w:t>—СН</w:t>
      </w:r>
      <w:r>
        <w:rPr>
          <w:sz w:val="28"/>
          <w:szCs w:val="28"/>
          <w:vertAlign w:val="subscript"/>
        </w:rPr>
        <w:t>2</w:t>
      </w:r>
      <w:r>
        <w:rPr>
          <w:sz w:val="28"/>
          <w:szCs w:val="28"/>
        </w:rPr>
        <w:t>—ОН, является:</w:t>
      </w:r>
    </w:p>
    <w:p w:rsidR="007E0B46" w:rsidRDefault="007E0B46">
      <w:pPr>
        <w:pStyle w:val="af1"/>
        <w:tabs>
          <w:tab w:val="left" w:pos="2944"/>
        </w:tabs>
        <w:spacing w:after="0"/>
        <w:ind w:left="426" w:hanging="426"/>
        <w:rPr>
          <w:sz w:val="28"/>
          <w:szCs w:val="28"/>
        </w:rPr>
      </w:pPr>
      <w:r>
        <w:rPr>
          <w:rStyle w:val="12pt3"/>
          <w:b w:val="0"/>
          <w:sz w:val="28"/>
          <w:szCs w:val="28"/>
        </w:rPr>
        <w:t>А.</w:t>
      </w:r>
      <w:r>
        <w:rPr>
          <w:sz w:val="28"/>
          <w:szCs w:val="28"/>
        </w:rPr>
        <w:t xml:space="preserve"> Бутаналь.     Б. Бутанол-2.</w:t>
      </w:r>
      <w:r>
        <w:rPr>
          <w:rStyle w:val="12pt3"/>
          <w:b w:val="0"/>
          <w:sz w:val="28"/>
          <w:szCs w:val="28"/>
        </w:rPr>
        <w:tab/>
        <w:t>В.</w:t>
      </w:r>
      <w:r>
        <w:rPr>
          <w:sz w:val="28"/>
          <w:szCs w:val="28"/>
        </w:rPr>
        <w:t xml:space="preserve"> Этаналь.         Г. Этанол.</w:t>
      </w:r>
    </w:p>
    <w:p w:rsidR="007E0B46" w:rsidRDefault="007E0B46">
      <w:pPr>
        <w:pStyle w:val="af1"/>
        <w:tabs>
          <w:tab w:val="left" w:pos="2944"/>
        </w:tabs>
        <w:spacing w:after="0"/>
        <w:ind w:left="426" w:hanging="426"/>
        <w:rPr>
          <w:sz w:val="28"/>
          <w:szCs w:val="28"/>
        </w:rPr>
      </w:pPr>
      <w:r>
        <w:rPr>
          <w:sz w:val="28"/>
          <w:szCs w:val="28"/>
        </w:rPr>
        <w:tab/>
      </w:r>
    </w:p>
    <w:p w:rsidR="007E0B46" w:rsidRDefault="007E0B46">
      <w:pPr>
        <w:pStyle w:val="af1"/>
        <w:numPr>
          <w:ilvl w:val="0"/>
          <w:numId w:val="8"/>
        </w:numPr>
        <w:tabs>
          <w:tab w:val="left" w:pos="0"/>
          <w:tab w:val="left" w:pos="440"/>
        </w:tabs>
        <w:suppressAutoHyphens w:val="0"/>
        <w:spacing w:after="0"/>
        <w:jc w:val="both"/>
        <w:rPr>
          <w:sz w:val="28"/>
          <w:szCs w:val="28"/>
        </w:rPr>
      </w:pPr>
      <w:r>
        <w:rPr>
          <w:i/>
          <w:sz w:val="28"/>
          <w:szCs w:val="28"/>
        </w:rPr>
        <w:t xml:space="preserve"> (2</w:t>
      </w:r>
      <w:r>
        <w:rPr>
          <w:rStyle w:val="11"/>
          <w:b w:val="0"/>
          <w:sz w:val="28"/>
          <w:szCs w:val="28"/>
        </w:rPr>
        <w:t xml:space="preserve"> балла).</w:t>
      </w:r>
      <w:r>
        <w:rPr>
          <w:sz w:val="28"/>
          <w:szCs w:val="28"/>
        </w:rPr>
        <w:t xml:space="preserve"> Вещество, формула которого СН</w:t>
      </w:r>
      <w:r>
        <w:rPr>
          <w:sz w:val="28"/>
          <w:szCs w:val="28"/>
          <w:vertAlign w:val="subscript"/>
        </w:rPr>
        <w:t>3</w:t>
      </w:r>
      <w:r>
        <w:rPr>
          <w:sz w:val="28"/>
          <w:szCs w:val="28"/>
        </w:rPr>
        <w:t xml:space="preserve"> — С = СН</w:t>
      </w:r>
      <w:proofErr w:type="gramStart"/>
      <w:r>
        <w:rPr>
          <w:sz w:val="28"/>
          <w:szCs w:val="28"/>
          <w:vertAlign w:val="subscript"/>
        </w:rPr>
        <w:t>2</w:t>
      </w:r>
      <w:proofErr w:type="gramEnd"/>
      <w:r>
        <w:rPr>
          <w:sz w:val="28"/>
          <w:szCs w:val="28"/>
        </w:rPr>
        <w:t>, называют:</w:t>
      </w:r>
    </w:p>
    <w:p w:rsidR="007E0B46" w:rsidRDefault="007E0B46">
      <w:pPr>
        <w:ind w:left="426" w:hanging="426"/>
        <w:rPr>
          <w:sz w:val="28"/>
          <w:szCs w:val="28"/>
          <w:lang w:val="ru-RU"/>
        </w:rPr>
      </w:pPr>
      <w:r>
        <w:rPr>
          <w:sz w:val="28"/>
          <w:szCs w:val="28"/>
        </w:rPr>
        <w:t xml:space="preserve">                                                                                          </w:t>
      </w:r>
      <w:r>
        <w:rPr>
          <w:sz w:val="28"/>
          <w:szCs w:val="28"/>
          <w:lang w:val="ru-RU"/>
        </w:rPr>
        <w:t>|</w:t>
      </w:r>
    </w:p>
    <w:p w:rsidR="007E0B46" w:rsidRDefault="007E0B46">
      <w:pPr>
        <w:pStyle w:val="af1"/>
        <w:spacing w:after="0"/>
        <w:ind w:left="426" w:hanging="426"/>
        <w:rPr>
          <w:sz w:val="28"/>
          <w:szCs w:val="28"/>
        </w:rPr>
      </w:pPr>
      <w:r>
        <w:rPr>
          <w:sz w:val="28"/>
          <w:szCs w:val="28"/>
        </w:rPr>
        <w:t xml:space="preserve">                                                                                         СН</w:t>
      </w:r>
      <w:proofErr w:type="gramStart"/>
      <w:r>
        <w:rPr>
          <w:sz w:val="28"/>
          <w:szCs w:val="28"/>
          <w:vertAlign w:val="subscript"/>
        </w:rPr>
        <w:t>2</w:t>
      </w:r>
      <w:proofErr w:type="gramEnd"/>
      <w:r>
        <w:rPr>
          <w:sz w:val="28"/>
          <w:szCs w:val="28"/>
        </w:rPr>
        <w:t>— СН</w:t>
      </w:r>
      <w:r>
        <w:rPr>
          <w:sz w:val="28"/>
          <w:szCs w:val="28"/>
          <w:vertAlign w:val="subscript"/>
        </w:rPr>
        <w:t>3</w:t>
      </w:r>
      <w:r>
        <w:rPr>
          <w:sz w:val="28"/>
          <w:szCs w:val="28"/>
        </w:rPr>
        <w:t xml:space="preserve">                                                            </w:t>
      </w:r>
    </w:p>
    <w:p w:rsidR="007E0B46" w:rsidRDefault="007E0B46">
      <w:pPr>
        <w:pStyle w:val="af1"/>
        <w:spacing w:after="0"/>
        <w:ind w:left="360"/>
        <w:rPr>
          <w:sz w:val="28"/>
          <w:szCs w:val="28"/>
        </w:rPr>
      </w:pPr>
      <w:r>
        <w:rPr>
          <w:sz w:val="28"/>
          <w:szCs w:val="28"/>
        </w:rPr>
        <w:t xml:space="preserve"> А. 2-Метилбутен-1.             В. 2-Этилпропен-2. </w:t>
      </w:r>
    </w:p>
    <w:p w:rsidR="007E0B46" w:rsidRDefault="007E0B46">
      <w:pPr>
        <w:pStyle w:val="af1"/>
        <w:spacing w:after="0"/>
        <w:ind w:right="60"/>
        <w:rPr>
          <w:sz w:val="28"/>
          <w:szCs w:val="28"/>
        </w:rPr>
      </w:pPr>
      <w:r>
        <w:rPr>
          <w:sz w:val="28"/>
          <w:szCs w:val="28"/>
        </w:rPr>
        <w:t xml:space="preserve">      Б. 2-Этилпропен -1.            Г. 2-Метилбутен-2.</w:t>
      </w:r>
    </w:p>
    <w:p w:rsidR="007E0B46" w:rsidRDefault="007E0B46">
      <w:pPr>
        <w:jc w:val="both"/>
        <w:rPr>
          <w:sz w:val="28"/>
          <w:szCs w:val="28"/>
          <w:lang w:val="ru-RU"/>
        </w:rPr>
      </w:pPr>
    </w:p>
    <w:p w:rsidR="007E0B46" w:rsidRDefault="007E0B46">
      <w:pPr>
        <w:pStyle w:val="af1"/>
        <w:spacing w:after="0"/>
        <w:ind w:left="360"/>
        <w:rPr>
          <w:sz w:val="28"/>
          <w:szCs w:val="28"/>
        </w:rPr>
      </w:pPr>
      <w:r>
        <w:rPr>
          <w:rStyle w:val="10pt"/>
          <w:b w:val="0"/>
          <w:sz w:val="28"/>
          <w:szCs w:val="28"/>
        </w:rPr>
        <w:t>ЧАСТЬ</w:t>
      </w:r>
      <w:r>
        <w:rPr>
          <w:rStyle w:val="10pt4"/>
          <w:sz w:val="28"/>
          <w:szCs w:val="28"/>
        </w:rPr>
        <w:t xml:space="preserve"> Б.</w:t>
      </w:r>
      <w:r>
        <w:rPr>
          <w:sz w:val="28"/>
          <w:szCs w:val="28"/>
        </w:rPr>
        <w:t xml:space="preserve"> Задания со свободным ответом</w:t>
      </w:r>
    </w:p>
    <w:p w:rsidR="007E0B46" w:rsidRDefault="007E0B46">
      <w:pPr>
        <w:pStyle w:val="af1"/>
        <w:tabs>
          <w:tab w:val="left" w:pos="5998"/>
        </w:tabs>
        <w:spacing w:after="0"/>
        <w:ind w:left="540" w:right="-120" w:hanging="540"/>
        <w:jc w:val="both"/>
        <w:rPr>
          <w:sz w:val="28"/>
          <w:szCs w:val="28"/>
        </w:rPr>
      </w:pPr>
      <w:r>
        <w:rPr>
          <w:rStyle w:val="35"/>
          <w:b w:val="0"/>
          <w:i w:val="0"/>
          <w:sz w:val="28"/>
          <w:szCs w:val="28"/>
        </w:rPr>
        <w:t>11.</w:t>
      </w:r>
      <w:r>
        <w:rPr>
          <w:rStyle w:val="35"/>
          <w:b w:val="0"/>
          <w:sz w:val="28"/>
          <w:szCs w:val="28"/>
        </w:rPr>
        <w:t xml:space="preserve"> (8 баллов).</w:t>
      </w:r>
      <w:r>
        <w:rPr>
          <w:sz w:val="28"/>
          <w:szCs w:val="28"/>
        </w:rPr>
        <w:t xml:space="preserve"> Составьте схему образования соеди</w:t>
      </w:r>
      <w:r>
        <w:rPr>
          <w:sz w:val="28"/>
          <w:szCs w:val="28"/>
        </w:rPr>
        <w:softHyphen/>
        <w:t>нений, состоящих из химических элементов:</w:t>
      </w:r>
      <w:r>
        <w:rPr>
          <w:sz w:val="28"/>
          <w:szCs w:val="28"/>
        </w:rPr>
        <w:tab/>
      </w:r>
    </w:p>
    <w:p w:rsidR="007E0B46" w:rsidRDefault="007E0B46">
      <w:pPr>
        <w:pStyle w:val="af1"/>
        <w:tabs>
          <w:tab w:val="left" w:pos="5998"/>
        </w:tabs>
        <w:spacing w:after="0"/>
        <w:ind w:left="540" w:right="-120" w:hanging="540"/>
        <w:rPr>
          <w:sz w:val="28"/>
          <w:szCs w:val="28"/>
        </w:rPr>
      </w:pPr>
      <w:r>
        <w:rPr>
          <w:rStyle w:val="21"/>
          <w:rFonts w:eastAsia="OpenSymbol"/>
          <w:b w:val="0"/>
          <w:sz w:val="28"/>
          <w:szCs w:val="28"/>
        </w:rPr>
        <w:t xml:space="preserve">       А.</w:t>
      </w:r>
      <w:r>
        <w:rPr>
          <w:sz w:val="28"/>
          <w:szCs w:val="28"/>
        </w:rPr>
        <w:t xml:space="preserve"> Кальция и фтора. Б. Мышьяка и водорода. </w:t>
      </w:r>
    </w:p>
    <w:p w:rsidR="007E0B46" w:rsidRDefault="007E0B46">
      <w:pPr>
        <w:pStyle w:val="af1"/>
        <w:spacing w:after="0"/>
        <w:ind w:left="540" w:right="-120" w:hanging="540"/>
        <w:rPr>
          <w:sz w:val="28"/>
          <w:szCs w:val="28"/>
        </w:rPr>
      </w:pPr>
      <w:r>
        <w:rPr>
          <w:sz w:val="28"/>
          <w:szCs w:val="28"/>
        </w:rPr>
        <w:t xml:space="preserve">       Укажите тип химической связи в каждом со</w:t>
      </w:r>
      <w:r>
        <w:rPr>
          <w:sz w:val="28"/>
          <w:szCs w:val="28"/>
        </w:rPr>
        <w:softHyphen/>
        <w:t>единении.</w:t>
      </w:r>
    </w:p>
    <w:p w:rsidR="007E0B46" w:rsidRDefault="007E0B46">
      <w:pPr>
        <w:pStyle w:val="af1"/>
        <w:spacing w:after="0"/>
        <w:ind w:left="540" w:right="-2" w:hanging="540"/>
        <w:jc w:val="both"/>
        <w:rPr>
          <w:sz w:val="28"/>
          <w:szCs w:val="28"/>
        </w:rPr>
      </w:pPr>
      <w:r>
        <w:rPr>
          <w:rStyle w:val="35"/>
          <w:b w:val="0"/>
          <w:i w:val="0"/>
          <w:sz w:val="28"/>
          <w:szCs w:val="28"/>
        </w:rPr>
        <w:t>12</w:t>
      </w:r>
      <w:r>
        <w:rPr>
          <w:rStyle w:val="35"/>
          <w:b w:val="0"/>
          <w:sz w:val="28"/>
          <w:szCs w:val="28"/>
        </w:rPr>
        <w:t>. (4 балла).</w:t>
      </w:r>
      <w:r>
        <w:rPr>
          <w:sz w:val="28"/>
          <w:szCs w:val="28"/>
        </w:rPr>
        <w:t xml:space="preserve"> Какую геометрическую форму имеет молекула соединения с ковалентной связью из задания 11?</w:t>
      </w:r>
    </w:p>
    <w:p w:rsidR="007E0B46" w:rsidRDefault="007E0B46">
      <w:pPr>
        <w:pStyle w:val="af1"/>
        <w:spacing w:after="0"/>
        <w:ind w:left="426" w:right="40" w:hanging="426"/>
        <w:jc w:val="both"/>
        <w:rPr>
          <w:sz w:val="28"/>
          <w:szCs w:val="28"/>
        </w:rPr>
      </w:pPr>
      <w:r>
        <w:rPr>
          <w:sz w:val="28"/>
          <w:szCs w:val="28"/>
        </w:rPr>
        <w:t xml:space="preserve">13. </w:t>
      </w:r>
      <w:r>
        <w:rPr>
          <w:i/>
          <w:sz w:val="28"/>
          <w:szCs w:val="28"/>
        </w:rPr>
        <w:t>(8</w:t>
      </w:r>
      <w:r>
        <w:rPr>
          <w:rStyle w:val="35"/>
          <w:b w:val="0"/>
          <w:sz w:val="28"/>
          <w:szCs w:val="28"/>
        </w:rPr>
        <w:t xml:space="preserve"> баллов).</w:t>
      </w:r>
      <w:r>
        <w:rPr>
          <w:sz w:val="28"/>
          <w:szCs w:val="28"/>
        </w:rPr>
        <w:t xml:space="preserve"> Расположите соединения, формулы которых </w:t>
      </w:r>
      <w:r>
        <w:rPr>
          <w:sz w:val="28"/>
          <w:szCs w:val="28"/>
          <w:lang w:val="en-US"/>
        </w:rPr>
        <w:t>CH</w:t>
      </w:r>
      <w:r>
        <w:rPr>
          <w:sz w:val="28"/>
          <w:szCs w:val="28"/>
          <w:vertAlign w:val="subscript"/>
        </w:rPr>
        <w:t>3</w:t>
      </w:r>
      <w:r>
        <w:rPr>
          <w:sz w:val="28"/>
          <w:szCs w:val="28"/>
          <w:lang w:val="en-US"/>
        </w:rPr>
        <w:t>NH</w:t>
      </w:r>
      <w:r>
        <w:rPr>
          <w:sz w:val="28"/>
          <w:szCs w:val="28"/>
          <w:vertAlign w:val="subscript"/>
        </w:rPr>
        <w:t>2</w:t>
      </w:r>
      <w:r>
        <w:rPr>
          <w:sz w:val="28"/>
          <w:szCs w:val="28"/>
        </w:rPr>
        <w:t xml:space="preserve">, </w:t>
      </w:r>
      <w:r>
        <w:rPr>
          <w:sz w:val="28"/>
          <w:szCs w:val="28"/>
          <w:lang w:val="en-US"/>
        </w:rPr>
        <w:t>NH</w:t>
      </w:r>
      <w:r>
        <w:rPr>
          <w:sz w:val="28"/>
          <w:szCs w:val="28"/>
          <w:vertAlign w:val="subscript"/>
        </w:rPr>
        <w:t>3</w:t>
      </w:r>
      <w:r>
        <w:rPr>
          <w:sz w:val="28"/>
          <w:szCs w:val="28"/>
        </w:rPr>
        <w:t xml:space="preserve">,    </w:t>
      </w:r>
      <w:r>
        <w:rPr>
          <w:sz w:val="28"/>
          <w:szCs w:val="28"/>
          <w:lang w:val="en-US"/>
        </w:rPr>
        <w:t>C</w:t>
      </w:r>
      <w:r>
        <w:rPr>
          <w:sz w:val="28"/>
          <w:szCs w:val="28"/>
          <w:vertAlign w:val="subscript"/>
        </w:rPr>
        <w:t>6</w:t>
      </w:r>
      <w:r>
        <w:rPr>
          <w:sz w:val="28"/>
          <w:szCs w:val="28"/>
          <w:lang w:val="en-US"/>
        </w:rPr>
        <w:t>H</w:t>
      </w:r>
      <w:r>
        <w:rPr>
          <w:sz w:val="28"/>
          <w:szCs w:val="28"/>
          <w:vertAlign w:val="subscript"/>
        </w:rPr>
        <w:t>5</w:t>
      </w:r>
      <w:r>
        <w:rPr>
          <w:sz w:val="28"/>
          <w:szCs w:val="28"/>
          <w:lang w:val="en-US"/>
        </w:rPr>
        <w:t>NH</w:t>
      </w:r>
      <w:r>
        <w:rPr>
          <w:sz w:val="28"/>
          <w:szCs w:val="28"/>
          <w:vertAlign w:val="subscript"/>
        </w:rPr>
        <w:t>2</w:t>
      </w:r>
      <w:r>
        <w:rPr>
          <w:sz w:val="28"/>
          <w:szCs w:val="28"/>
        </w:rPr>
        <w:t xml:space="preserve">, </w:t>
      </w:r>
      <w:r>
        <w:rPr>
          <w:sz w:val="28"/>
          <w:szCs w:val="28"/>
          <w:lang w:val="en-US"/>
        </w:rPr>
        <w:t>C</w:t>
      </w:r>
      <w:r>
        <w:rPr>
          <w:sz w:val="28"/>
          <w:szCs w:val="28"/>
          <w:vertAlign w:val="subscript"/>
        </w:rPr>
        <w:t>2</w:t>
      </w:r>
      <w:r>
        <w:rPr>
          <w:sz w:val="28"/>
          <w:szCs w:val="28"/>
          <w:lang w:val="en-US"/>
        </w:rPr>
        <w:t>H</w:t>
      </w:r>
      <w:r>
        <w:rPr>
          <w:sz w:val="28"/>
          <w:szCs w:val="28"/>
          <w:vertAlign w:val="subscript"/>
        </w:rPr>
        <w:t>5</w:t>
      </w:r>
      <w:r>
        <w:rPr>
          <w:sz w:val="28"/>
          <w:szCs w:val="28"/>
          <w:lang w:val="en-US"/>
        </w:rPr>
        <w:t>NH</w:t>
      </w:r>
      <w:r>
        <w:rPr>
          <w:sz w:val="28"/>
          <w:szCs w:val="28"/>
          <w:vertAlign w:val="subscript"/>
        </w:rPr>
        <w:t>2</w:t>
      </w:r>
      <w:r>
        <w:rPr>
          <w:sz w:val="28"/>
          <w:szCs w:val="28"/>
        </w:rPr>
        <w:t xml:space="preserve">, в порядке возрастания кислотных свойств. Объясните ответ. </w:t>
      </w:r>
    </w:p>
    <w:p w:rsidR="007E0B46" w:rsidRDefault="007E0B46">
      <w:pPr>
        <w:pStyle w:val="af1"/>
        <w:spacing w:after="0"/>
        <w:ind w:left="426" w:right="40" w:hanging="426"/>
        <w:jc w:val="both"/>
        <w:rPr>
          <w:sz w:val="28"/>
          <w:szCs w:val="28"/>
        </w:rPr>
      </w:pPr>
      <w:r>
        <w:rPr>
          <w:sz w:val="28"/>
          <w:szCs w:val="28"/>
        </w:rPr>
        <w:t>14.</w:t>
      </w:r>
      <w:r>
        <w:rPr>
          <w:i/>
          <w:sz w:val="28"/>
          <w:szCs w:val="28"/>
        </w:rPr>
        <w:t xml:space="preserve"> (6</w:t>
      </w:r>
      <w:r>
        <w:rPr>
          <w:rStyle w:val="35"/>
          <w:b w:val="0"/>
          <w:sz w:val="28"/>
          <w:szCs w:val="28"/>
        </w:rPr>
        <w:t xml:space="preserve"> баллов). </w:t>
      </w:r>
      <w:r>
        <w:rPr>
          <w:sz w:val="28"/>
          <w:szCs w:val="28"/>
        </w:rPr>
        <w:t>Составьте структурные формулы не менее трех возможных изомеров</w:t>
      </w:r>
    </w:p>
    <w:p w:rsidR="007E0B46" w:rsidRDefault="007E0B46">
      <w:pPr>
        <w:pStyle w:val="af1"/>
        <w:tabs>
          <w:tab w:val="left" w:pos="416"/>
          <w:tab w:val="left" w:pos="9354"/>
        </w:tabs>
        <w:spacing w:after="0"/>
        <w:ind w:left="540" w:right="-2" w:hanging="540"/>
        <w:jc w:val="both"/>
        <w:rPr>
          <w:sz w:val="28"/>
          <w:szCs w:val="28"/>
        </w:rPr>
      </w:pPr>
      <w:r>
        <w:rPr>
          <w:sz w:val="28"/>
          <w:szCs w:val="28"/>
        </w:rPr>
        <w:t>веществ со</w:t>
      </w:r>
      <w:r>
        <w:rPr>
          <w:sz w:val="28"/>
          <w:szCs w:val="28"/>
        </w:rPr>
        <w:softHyphen/>
        <w:t>става С</w:t>
      </w:r>
      <w:r>
        <w:rPr>
          <w:sz w:val="28"/>
          <w:szCs w:val="28"/>
          <w:vertAlign w:val="subscript"/>
        </w:rPr>
        <w:t>4</w:t>
      </w:r>
      <w:r>
        <w:rPr>
          <w:sz w:val="28"/>
          <w:szCs w:val="28"/>
        </w:rPr>
        <w:t>Н</w:t>
      </w:r>
      <w:r>
        <w:rPr>
          <w:sz w:val="28"/>
          <w:szCs w:val="28"/>
          <w:vertAlign w:val="subscript"/>
        </w:rPr>
        <w:t>8</w:t>
      </w:r>
      <w:r>
        <w:rPr>
          <w:sz w:val="28"/>
          <w:szCs w:val="28"/>
        </w:rPr>
        <w:t>О</w:t>
      </w:r>
      <w:r>
        <w:rPr>
          <w:sz w:val="28"/>
          <w:szCs w:val="28"/>
          <w:vertAlign w:val="subscript"/>
        </w:rPr>
        <w:t>2</w:t>
      </w:r>
      <w:r>
        <w:rPr>
          <w:sz w:val="28"/>
          <w:szCs w:val="28"/>
        </w:rPr>
        <w:t>. Назовите эти вещества.</w:t>
      </w:r>
    </w:p>
    <w:p w:rsidR="007E0B46" w:rsidRDefault="007E0B46">
      <w:pPr>
        <w:pStyle w:val="af1"/>
        <w:tabs>
          <w:tab w:val="left" w:pos="354"/>
        </w:tabs>
        <w:spacing w:after="0"/>
        <w:ind w:left="540" w:right="-120" w:hanging="540"/>
        <w:rPr>
          <w:sz w:val="28"/>
          <w:szCs w:val="28"/>
        </w:rPr>
      </w:pPr>
      <w:r>
        <w:rPr>
          <w:sz w:val="28"/>
          <w:szCs w:val="28"/>
        </w:rPr>
        <w:t xml:space="preserve">15. </w:t>
      </w:r>
      <w:r>
        <w:rPr>
          <w:i/>
          <w:sz w:val="28"/>
          <w:szCs w:val="28"/>
        </w:rPr>
        <w:t>(4</w:t>
      </w:r>
      <w:r>
        <w:rPr>
          <w:rStyle w:val="35"/>
          <w:b w:val="0"/>
          <w:sz w:val="28"/>
          <w:szCs w:val="28"/>
        </w:rPr>
        <w:t xml:space="preserve"> балла).</w:t>
      </w:r>
      <w:r>
        <w:rPr>
          <w:sz w:val="28"/>
          <w:szCs w:val="28"/>
        </w:rPr>
        <w:t xml:space="preserve"> Какой объем кислорода потребуется для полного сгорания 1 м</w:t>
      </w:r>
      <w:r>
        <w:rPr>
          <w:sz w:val="28"/>
          <w:szCs w:val="28"/>
          <w:vertAlign w:val="superscript"/>
        </w:rPr>
        <w:t>3</w:t>
      </w:r>
      <w:r>
        <w:rPr>
          <w:sz w:val="28"/>
          <w:szCs w:val="28"/>
        </w:rPr>
        <w:t xml:space="preserve"> пропана?</w:t>
      </w:r>
    </w:p>
    <w:p w:rsidR="007E0B46" w:rsidRDefault="007E0B46">
      <w:pPr>
        <w:shd w:val="clear" w:color="auto" w:fill="FFFFFF"/>
        <w:ind w:left="142"/>
        <w:jc w:val="center"/>
        <w:rPr>
          <w:sz w:val="28"/>
          <w:szCs w:val="28"/>
        </w:rPr>
      </w:pPr>
      <w:r>
        <w:rPr>
          <w:sz w:val="28"/>
          <w:szCs w:val="28"/>
        </w:rPr>
        <w:t>Контрольная работа № 2 по теме</w:t>
      </w:r>
    </w:p>
    <w:p w:rsidR="007E0B46" w:rsidRDefault="007E0B46">
      <w:pPr>
        <w:shd w:val="clear" w:color="auto" w:fill="FFFFFF"/>
        <w:ind w:left="142"/>
        <w:jc w:val="center"/>
        <w:rPr>
          <w:sz w:val="28"/>
          <w:szCs w:val="28"/>
        </w:rPr>
      </w:pPr>
      <w:r>
        <w:rPr>
          <w:sz w:val="28"/>
          <w:szCs w:val="28"/>
        </w:rPr>
        <w:t>«Химические реакции»</w:t>
      </w:r>
    </w:p>
    <w:p w:rsidR="007E0B46" w:rsidRDefault="007E0B46">
      <w:pPr>
        <w:shd w:val="clear" w:color="auto" w:fill="FFFFFF"/>
        <w:ind w:left="142"/>
        <w:jc w:val="center"/>
        <w:rPr>
          <w:spacing w:val="-15"/>
          <w:sz w:val="28"/>
          <w:szCs w:val="28"/>
        </w:rPr>
      </w:pPr>
      <w:r>
        <w:rPr>
          <w:spacing w:val="54"/>
          <w:sz w:val="28"/>
          <w:szCs w:val="28"/>
        </w:rPr>
        <w:t>Вариант</w:t>
      </w:r>
      <w:r>
        <w:rPr>
          <w:sz w:val="28"/>
          <w:szCs w:val="28"/>
        </w:rPr>
        <w:t xml:space="preserve">   </w:t>
      </w:r>
      <w:r>
        <w:rPr>
          <w:spacing w:val="-15"/>
          <w:sz w:val="28"/>
          <w:szCs w:val="28"/>
        </w:rPr>
        <w:t>1</w:t>
      </w:r>
    </w:p>
    <w:p w:rsidR="007E0B46" w:rsidRDefault="007E0B46">
      <w:pPr>
        <w:shd w:val="clear" w:color="auto" w:fill="FFFFFF"/>
        <w:ind w:left="142"/>
        <w:jc w:val="both"/>
        <w:rPr>
          <w:sz w:val="28"/>
          <w:szCs w:val="28"/>
        </w:rPr>
      </w:pPr>
      <w:r>
        <w:rPr>
          <w:sz w:val="28"/>
          <w:szCs w:val="28"/>
        </w:rPr>
        <w:t>ЧАСТЬ А. Тестовые задания с выбором одного правильного ответа и на соотнесение</w:t>
      </w:r>
    </w:p>
    <w:p w:rsidR="007E0B46" w:rsidRDefault="007E0B46">
      <w:pPr>
        <w:pStyle w:val="af1"/>
        <w:tabs>
          <w:tab w:val="left" w:pos="356"/>
        </w:tabs>
        <w:spacing w:after="0"/>
        <w:ind w:left="360" w:hanging="360"/>
        <w:rPr>
          <w:sz w:val="28"/>
          <w:szCs w:val="28"/>
        </w:rPr>
      </w:pPr>
      <w:r>
        <w:rPr>
          <w:rStyle w:val="af"/>
          <w:b w:val="0"/>
          <w:i w:val="0"/>
          <w:sz w:val="28"/>
          <w:szCs w:val="28"/>
        </w:rPr>
        <w:t>1.</w:t>
      </w:r>
      <w:r>
        <w:rPr>
          <w:rStyle w:val="af"/>
          <w:b w:val="0"/>
          <w:sz w:val="28"/>
          <w:szCs w:val="28"/>
        </w:rPr>
        <w:t xml:space="preserve"> </w:t>
      </w:r>
      <w:r>
        <w:rPr>
          <w:rStyle w:val="a8"/>
          <w:sz w:val="28"/>
          <w:szCs w:val="28"/>
        </w:rPr>
        <w:t>(2 балла).</w:t>
      </w:r>
      <w:r>
        <w:rPr>
          <w:sz w:val="28"/>
          <w:szCs w:val="28"/>
        </w:rPr>
        <w:t xml:space="preserve"> Характеристика реакции, уравне</w:t>
      </w:r>
      <w:r>
        <w:rPr>
          <w:sz w:val="28"/>
          <w:szCs w:val="28"/>
        </w:rPr>
        <w:softHyphen/>
        <w:t xml:space="preserve">ние которой </w:t>
      </w:r>
    </w:p>
    <w:p w:rsidR="007E0B46" w:rsidRDefault="007E0B46">
      <w:pPr>
        <w:pStyle w:val="af1"/>
        <w:tabs>
          <w:tab w:val="left" w:pos="356"/>
        </w:tabs>
        <w:spacing w:after="0"/>
        <w:ind w:left="360" w:hanging="360"/>
        <w:rPr>
          <w:sz w:val="28"/>
          <w:szCs w:val="28"/>
        </w:rPr>
      </w:pPr>
      <w:r>
        <w:rPr>
          <w:sz w:val="28"/>
          <w:szCs w:val="28"/>
        </w:rPr>
        <w:t>4</w:t>
      </w:r>
      <w:r>
        <w:rPr>
          <w:sz w:val="28"/>
          <w:szCs w:val="28"/>
          <w:lang w:val="en-US"/>
        </w:rPr>
        <w:t>Fe</w:t>
      </w:r>
      <w:r>
        <w:rPr>
          <w:sz w:val="28"/>
          <w:szCs w:val="28"/>
        </w:rPr>
        <w:t xml:space="preserve"> + 6Н</w:t>
      </w:r>
      <w:r>
        <w:rPr>
          <w:sz w:val="28"/>
          <w:szCs w:val="28"/>
          <w:vertAlign w:val="subscript"/>
        </w:rPr>
        <w:t>2</w:t>
      </w:r>
      <w:r>
        <w:rPr>
          <w:sz w:val="28"/>
          <w:szCs w:val="28"/>
        </w:rPr>
        <w:t>О + 3О</w:t>
      </w:r>
      <w:r>
        <w:rPr>
          <w:sz w:val="28"/>
          <w:szCs w:val="28"/>
          <w:vertAlign w:val="subscript"/>
        </w:rPr>
        <w:t>2</w:t>
      </w:r>
      <w:r>
        <w:rPr>
          <w:sz w:val="28"/>
          <w:szCs w:val="28"/>
        </w:rPr>
        <w:t xml:space="preserve"> = 4</w:t>
      </w:r>
      <w:r>
        <w:rPr>
          <w:sz w:val="28"/>
          <w:szCs w:val="28"/>
          <w:lang w:val="en-US"/>
        </w:rPr>
        <w:t>Fe</w:t>
      </w:r>
      <w:r>
        <w:rPr>
          <w:sz w:val="28"/>
          <w:szCs w:val="28"/>
        </w:rPr>
        <w:t>(</w:t>
      </w:r>
      <w:r>
        <w:rPr>
          <w:sz w:val="28"/>
          <w:szCs w:val="28"/>
          <w:lang w:val="en-US"/>
        </w:rPr>
        <w:t>OH</w:t>
      </w:r>
      <w:r>
        <w:rPr>
          <w:sz w:val="28"/>
          <w:szCs w:val="28"/>
        </w:rPr>
        <w:t>)</w:t>
      </w:r>
      <w:r>
        <w:rPr>
          <w:sz w:val="28"/>
          <w:szCs w:val="28"/>
          <w:vertAlign w:val="subscript"/>
        </w:rPr>
        <w:t>3</w:t>
      </w:r>
      <w:r>
        <w:rPr>
          <w:sz w:val="28"/>
          <w:szCs w:val="28"/>
        </w:rPr>
        <w:t>:</w:t>
      </w:r>
    </w:p>
    <w:p w:rsidR="007E0B46" w:rsidRDefault="007E0B46">
      <w:pPr>
        <w:pStyle w:val="af1"/>
        <w:tabs>
          <w:tab w:val="left" w:pos="672"/>
        </w:tabs>
        <w:suppressAutoHyphens w:val="0"/>
        <w:spacing w:after="0"/>
        <w:ind w:left="360" w:right="80"/>
        <w:rPr>
          <w:sz w:val="28"/>
          <w:szCs w:val="28"/>
        </w:rPr>
      </w:pPr>
      <w:r>
        <w:rPr>
          <w:sz w:val="28"/>
          <w:szCs w:val="28"/>
        </w:rPr>
        <w:t>А.Соединения, ОВР, обратимая.         Б. Замещения, ОВР, необратимая.</w:t>
      </w:r>
    </w:p>
    <w:p w:rsidR="007E0B46" w:rsidRDefault="007E0B46">
      <w:pPr>
        <w:pStyle w:val="af1"/>
        <w:tabs>
          <w:tab w:val="left" w:pos="643"/>
        </w:tabs>
        <w:suppressAutoHyphens w:val="0"/>
        <w:spacing w:after="0"/>
        <w:ind w:left="284" w:right="80" w:hanging="284"/>
        <w:rPr>
          <w:sz w:val="28"/>
          <w:szCs w:val="28"/>
        </w:rPr>
      </w:pPr>
      <w:r>
        <w:rPr>
          <w:sz w:val="28"/>
          <w:szCs w:val="28"/>
        </w:rPr>
        <w:t>В. Соединения, ОВР, необратимая.     Г. Обмена, не ОВР, необратимая.</w:t>
      </w:r>
    </w:p>
    <w:p w:rsidR="007E0B46" w:rsidRDefault="007E0B46">
      <w:pPr>
        <w:pStyle w:val="af1"/>
        <w:tabs>
          <w:tab w:val="left" w:pos="643"/>
        </w:tabs>
        <w:spacing w:after="0"/>
        <w:ind w:left="284" w:right="80" w:hanging="284"/>
        <w:rPr>
          <w:sz w:val="28"/>
          <w:szCs w:val="28"/>
        </w:rPr>
      </w:pPr>
    </w:p>
    <w:p w:rsidR="007E0B46" w:rsidRDefault="007E0B46">
      <w:pPr>
        <w:pStyle w:val="af1"/>
        <w:numPr>
          <w:ilvl w:val="0"/>
          <w:numId w:val="16"/>
        </w:numPr>
        <w:tabs>
          <w:tab w:val="left" w:pos="0"/>
        </w:tabs>
        <w:suppressAutoHyphens w:val="0"/>
        <w:spacing w:after="0"/>
        <w:ind w:right="80"/>
        <w:jc w:val="both"/>
        <w:rPr>
          <w:sz w:val="28"/>
          <w:szCs w:val="28"/>
        </w:rPr>
      </w:pPr>
      <w:r>
        <w:rPr>
          <w:rStyle w:val="a8"/>
          <w:sz w:val="28"/>
          <w:szCs w:val="28"/>
        </w:rPr>
        <w:lastRenderedPageBreak/>
        <w:t>(2 балла).</w:t>
      </w:r>
      <w:r>
        <w:rPr>
          <w:sz w:val="28"/>
          <w:szCs w:val="28"/>
        </w:rPr>
        <w:t xml:space="preserve"> Какая масса угля вступает в ре</w:t>
      </w:r>
      <w:r>
        <w:rPr>
          <w:sz w:val="28"/>
          <w:szCs w:val="28"/>
        </w:rPr>
        <w:softHyphen/>
        <w:t xml:space="preserve">акцию, термохимическое уравнение которой </w:t>
      </w:r>
    </w:p>
    <w:p w:rsidR="007E0B46" w:rsidRDefault="007E0B46">
      <w:pPr>
        <w:pStyle w:val="af1"/>
        <w:tabs>
          <w:tab w:val="left" w:pos="361"/>
        </w:tabs>
        <w:spacing w:after="0"/>
        <w:ind w:left="284" w:right="80" w:hanging="284"/>
        <w:rPr>
          <w:sz w:val="28"/>
          <w:szCs w:val="28"/>
        </w:rPr>
      </w:pPr>
      <w:r>
        <w:rPr>
          <w:sz w:val="28"/>
          <w:szCs w:val="28"/>
        </w:rPr>
        <w:t>С + О</w:t>
      </w:r>
      <w:proofErr w:type="gramStart"/>
      <w:r>
        <w:rPr>
          <w:sz w:val="28"/>
          <w:szCs w:val="28"/>
          <w:vertAlign w:val="subscript"/>
        </w:rPr>
        <w:t>2</w:t>
      </w:r>
      <w:proofErr w:type="gramEnd"/>
      <w:r>
        <w:rPr>
          <w:sz w:val="28"/>
          <w:szCs w:val="28"/>
        </w:rPr>
        <w:t xml:space="preserve"> = СО</w:t>
      </w:r>
      <w:r>
        <w:rPr>
          <w:sz w:val="28"/>
          <w:szCs w:val="28"/>
          <w:vertAlign w:val="subscript"/>
        </w:rPr>
        <w:t>2</w:t>
      </w:r>
      <w:r>
        <w:rPr>
          <w:sz w:val="28"/>
          <w:szCs w:val="28"/>
        </w:rPr>
        <w:t xml:space="preserve"> + 402 кДж, если при этом выде</w:t>
      </w:r>
      <w:r>
        <w:rPr>
          <w:sz w:val="28"/>
          <w:szCs w:val="28"/>
        </w:rPr>
        <w:softHyphen/>
        <w:t>ляется 1608 кДж теплоты?</w:t>
      </w:r>
    </w:p>
    <w:p w:rsidR="007E0B46" w:rsidRDefault="007E0B46">
      <w:pPr>
        <w:pStyle w:val="3a"/>
        <w:keepNext/>
        <w:keepLines/>
        <w:shd w:val="clear" w:color="auto" w:fill="auto"/>
        <w:spacing w:after="0" w:line="240" w:lineRule="auto"/>
        <w:ind w:left="284" w:hanging="284"/>
        <w:rPr>
          <w:sz w:val="28"/>
          <w:szCs w:val="28"/>
        </w:rPr>
      </w:pPr>
      <w:r>
        <w:rPr>
          <w:sz w:val="28"/>
          <w:szCs w:val="28"/>
        </w:rPr>
        <w:t xml:space="preserve">А. 4,8 г. </w:t>
      </w:r>
      <w:r>
        <w:rPr>
          <w:sz w:val="28"/>
          <w:szCs w:val="28"/>
          <w:lang w:val="ru-RU"/>
        </w:rPr>
        <w:t xml:space="preserve">     </w:t>
      </w:r>
      <w:r>
        <w:rPr>
          <w:sz w:val="28"/>
          <w:szCs w:val="28"/>
        </w:rPr>
        <w:t xml:space="preserve">Б. 48 г. </w:t>
      </w:r>
      <w:r>
        <w:rPr>
          <w:sz w:val="28"/>
          <w:szCs w:val="28"/>
          <w:lang w:val="ru-RU"/>
        </w:rPr>
        <w:t xml:space="preserve">      </w:t>
      </w:r>
      <w:r>
        <w:rPr>
          <w:sz w:val="28"/>
          <w:szCs w:val="28"/>
        </w:rPr>
        <w:t xml:space="preserve">В. 120 г. </w:t>
      </w:r>
      <w:r>
        <w:rPr>
          <w:sz w:val="28"/>
          <w:szCs w:val="28"/>
          <w:lang w:val="ru-RU"/>
        </w:rPr>
        <w:t xml:space="preserve">      </w:t>
      </w:r>
      <w:r>
        <w:rPr>
          <w:sz w:val="28"/>
          <w:szCs w:val="28"/>
        </w:rPr>
        <w:t>Г. 240 г.</w:t>
      </w:r>
    </w:p>
    <w:p w:rsidR="007E0B46" w:rsidRDefault="007E0B46">
      <w:pPr>
        <w:pStyle w:val="3a"/>
        <w:keepNext/>
        <w:keepLines/>
        <w:shd w:val="clear" w:color="auto" w:fill="auto"/>
        <w:spacing w:after="0" w:line="240" w:lineRule="auto"/>
        <w:ind w:left="284" w:hanging="284"/>
        <w:rPr>
          <w:sz w:val="28"/>
          <w:szCs w:val="28"/>
          <w:lang w:val="ru-RU"/>
        </w:rPr>
      </w:pPr>
    </w:p>
    <w:p w:rsidR="007E0B46" w:rsidRDefault="007E0B46">
      <w:pPr>
        <w:pStyle w:val="af1"/>
        <w:numPr>
          <w:ilvl w:val="0"/>
          <w:numId w:val="16"/>
        </w:numPr>
        <w:tabs>
          <w:tab w:val="left" w:pos="0"/>
        </w:tabs>
        <w:suppressAutoHyphens w:val="0"/>
        <w:spacing w:after="0"/>
        <w:ind w:right="80"/>
        <w:jc w:val="both"/>
        <w:rPr>
          <w:sz w:val="28"/>
          <w:szCs w:val="28"/>
        </w:rPr>
      </w:pPr>
      <w:r>
        <w:rPr>
          <w:rStyle w:val="a8"/>
          <w:sz w:val="28"/>
          <w:szCs w:val="28"/>
        </w:rPr>
        <w:t>(2 балла).</w:t>
      </w:r>
      <w:r>
        <w:rPr>
          <w:sz w:val="28"/>
          <w:szCs w:val="28"/>
        </w:rPr>
        <w:t xml:space="preserve"> Характеристика </w:t>
      </w:r>
      <w:proofErr w:type="gramStart"/>
      <w:r>
        <w:rPr>
          <w:sz w:val="28"/>
          <w:szCs w:val="28"/>
        </w:rPr>
        <w:t>реакции</w:t>
      </w:r>
      <w:proofErr w:type="gramEnd"/>
      <w:r>
        <w:rPr>
          <w:sz w:val="28"/>
          <w:szCs w:val="28"/>
        </w:rPr>
        <w:t xml:space="preserve">  уравне</w:t>
      </w:r>
      <w:r>
        <w:rPr>
          <w:sz w:val="28"/>
          <w:szCs w:val="28"/>
        </w:rPr>
        <w:softHyphen/>
        <w:t xml:space="preserve">ние </w:t>
      </w:r>
      <w:proofErr w:type="gramStart"/>
      <w:r>
        <w:rPr>
          <w:sz w:val="28"/>
          <w:szCs w:val="28"/>
        </w:rPr>
        <w:t>которой</w:t>
      </w:r>
      <w:proofErr w:type="gramEnd"/>
    </w:p>
    <w:p w:rsidR="007E0B46" w:rsidRDefault="007E0B46">
      <w:pPr>
        <w:pStyle w:val="211"/>
        <w:shd w:val="clear" w:color="auto" w:fill="auto"/>
        <w:spacing w:line="240" w:lineRule="auto"/>
        <w:ind w:left="284" w:hanging="284"/>
        <w:rPr>
          <w:sz w:val="28"/>
          <w:szCs w:val="28"/>
          <w:vertAlign w:val="subscript"/>
          <w:lang w:val="ru-RU"/>
        </w:rPr>
      </w:pPr>
      <w:r>
        <w:rPr>
          <w:sz w:val="28"/>
          <w:szCs w:val="28"/>
          <w:lang w:val="ru-RU"/>
        </w:rPr>
        <w:t xml:space="preserve">                                    </w:t>
      </w:r>
      <w:r>
        <w:rPr>
          <w:sz w:val="28"/>
          <w:szCs w:val="28"/>
          <w:lang w:val="en-US"/>
        </w:rPr>
        <w:t>AlCl</w:t>
      </w:r>
      <w:r>
        <w:rPr>
          <w:sz w:val="28"/>
          <w:szCs w:val="28"/>
          <w:vertAlign w:val="subscript"/>
          <w:lang w:val="ru-RU"/>
        </w:rPr>
        <w:t>3</w:t>
      </w:r>
    </w:p>
    <w:p w:rsidR="007E0B46" w:rsidRDefault="007E0B46">
      <w:pPr>
        <w:pStyle w:val="af1"/>
        <w:tabs>
          <w:tab w:val="left" w:leader="hyphen" w:pos="3173"/>
        </w:tabs>
        <w:spacing w:after="0"/>
        <w:ind w:left="284" w:hanging="284"/>
        <w:rPr>
          <w:sz w:val="28"/>
          <w:szCs w:val="28"/>
        </w:rPr>
      </w:pPr>
      <w:r>
        <w:rPr>
          <w:sz w:val="28"/>
          <w:szCs w:val="28"/>
        </w:rPr>
        <w:t>СН</w:t>
      </w:r>
      <w:r>
        <w:rPr>
          <w:sz w:val="28"/>
          <w:szCs w:val="28"/>
          <w:vertAlign w:val="subscript"/>
        </w:rPr>
        <w:t>3</w:t>
      </w:r>
      <w:r>
        <w:rPr>
          <w:sz w:val="28"/>
          <w:szCs w:val="28"/>
        </w:rPr>
        <w:t>-СН</w:t>
      </w:r>
      <w:r>
        <w:rPr>
          <w:sz w:val="28"/>
          <w:szCs w:val="28"/>
          <w:vertAlign w:val="subscript"/>
        </w:rPr>
        <w:t>2</w:t>
      </w:r>
      <w:r>
        <w:rPr>
          <w:sz w:val="28"/>
          <w:szCs w:val="28"/>
        </w:rPr>
        <w:t>-СН</w:t>
      </w:r>
      <w:r>
        <w:rPr>
          <w:sz w:val="28"/>
          <w:szCs w:val="28"/>
          <w:vertAlign w:val="subscript"/>
        </w:rPr>
        <w:t>2</w:t>
      </w:r>
      <w:r>
        <w:rPr>
          <w:sz w:val="28"/>
          <w:szCs w:val="28"/>
        </w:rPr>
        <w:t>-СН</w:t>
      </w:r>
      <w:r>
        <w:rPr>
          <w:sz w:val="28"/>
          <w:szCs w:val="28"/>
          <w:vertAlign w:val="subscript"/>
        </w:rPr>
        <w:t>3</w:t>
      </w:r>
      <w:r>
        <w:rPr>
          <w:sz w:val="28"/>
          <w:szCs w:val="28"/>
        </w:rPr>
        <w:tab/>
        <w:t>&gt; СН</w:t>
      </w:r>
      <w:r>
        <w:rPr>
          <w:sz w:val="28"/>
          <w:szCs w:val="28"/>
          <w:vertAlign w:val="subscript"/>
        </w:rPr>
        <w:t>3</w:t>
      </w:r>
      <w:r>
        <w:rPr>
          <w:sz w:val="28"/>
          <w:szCs w:val="28"/>
        </w:rPr>
        <w:t xml:space="preserve">—СН— </w:t>
      </w:r>
      <w:proofErr w:type="gramStart"/>
      <w:r>
        <w:rPr>
          <w:sz w:val="28"/>
          <w:szCs w:val="28"/>
        </w:rPr>
        <w:t>СН</w:t>
      </w:r>
      <w:proofErr w:type="gramEnd"/>
      <w:r>
        <w:rPr>
          <w:sz w:val="28"/>
          <w:szCs w:val="28"/>
          <w:vertAlign w:val="subscript"/>
        </w:rPr>
        <w:t>3</w:t>
      </w:r>
      <w:r>
        <w:rPr>
          <w:sz w:val="28"/>
          <w:szCs w:val="28"/>
        </w:rPr>
        <w:t>:</w:t>
      </w:r>
    </w:p>
    <w:p w:rsidR="007E0B46" w:rsidRDefault="007E0B46">
      <w:pPr>
        <w:pStyle w:val="af1"/>
        <w:spacing w:after="0"/>
        <w:rPr>
          <w:sz w:val="28"/>
          <w:szCs w:val="28"/>
        </w:rPr>
      </w:pPr>
      <w:r>
        <w:rPr>
          <w:sz w:val="28"/>
          <w:szCs w:val="28"/>
        </w:rPr>
        <w:t>|</w:t>
      </w:r>
    </w:p>
    <w:p w:rsidR="007E0B46" w:rsidRDefault="007E0B46">
      <w:pPr>
        <w:pStyle w:val="af1"/>
        <w:spacing w:after="0"/>
        <w:rPr>
          <w:sz w:val="28"/>
          <w:szCs w:val="28"/>
          <w:vertAlign w:val="subscript"/>
        </w:rPr>
      </w:pPr>
      <w:r>
        <w:rPr>
          <w:sz w:val="28"/>
          <w:szCs w:val="28"/>
        </w:rPr>
        <w:t>СН</w:t>
      </w:r>
      <w:r>
        <w:rPr>
          <w:sz w:val="28"/>
          <w:szCs w:val="28"/>
          <w:vertAlign w:val="subscript"/>
        </w:rPr>
        <w:t>3</w:t>
      </w:r>
    </w:p>
    <w:p w:rsidR="007E0B46" w:rsidRDefault="007E0B46">
      <w:pPr>
        <w:pStyle w:val="af1"/>
        <w:tabs>
          <w:tab w:val="left" w:pos="284"/>
        </w:tabs>
        <w:spacing w:after="0"/>
        <w:ind w:left="567" w:hanging="567"/>
        <w:rPr>
          <w:sz w:val="28"/>
          <w:szCs w:val="28"/>
        </w:rPr>
      </w:pPr>
      <w:r>
        <w:rPr>
          <w:sz w:val="28"/>
          <w:szCs w:val="28"/>
        </w:rPr>
        <w:t xml:space="preserve">     А. Дегидрирования, </w:t>
      </w:r>
      <w:proofErr w:type="gramStart"/>
      <w:r>
        <w:rPr>
          <w:sz w:val="28"/>
          <w:szCs w:val="28"/>
        </w:rPr>
        <w:t>гомогенная</w:t>
      </w:r>
      <w:proofErr w:type="gramEnd"/>
      <w:r>
        <w:rPr>
          <w:sz w:val="28"/>
          <w:szCs w:val="28"/>
        </w:rPr>
        <w:t xml:space="preserve">, каталитическая.  </w:t>
      </w:r>
    </w:p>
    <w:p w:rsidR="007E0B46" w:rsidRDefault="007E0B46">
      <w:pPr>
        <w:pStyle w:val="af1"/>
        <w:tabs>
          <w:tab w:val="left" w:pos="284"/>
        </w:tabs>
        <w:spacing w:after="0"/>
        <w:ind w:left="567" w:right="20" w:hanging="567"/>
        <w:rPr>
          <w:sz w:val="28"/>
          <w:szCs w:val="28"/>
        </w:rPr>
      </w:pPr>
      <w:r>
        <w:rPr>
          <w:sz w:val="28"/>
          <w:szCs w:val="28"/>
        </w:rPr>
        <w:t xml:space="preserve">      Б. Изомеризации, гомогенная, каталитическая.      </w:t>
      </w:r>
    </w:p>
    <w:p w:rsidR="007E0B46" w:rsidRDefault="007E0B46">
      <w:pPr>
        <w:pStyle w:val="af1"/>
        <w:tabs>
          <w:tab w:val="left" w:pos="284"/>
        </w:tabs>
        <w:spacing w:after="0"/>
        <w:ind w:left="567" w:right="20" w:hanging="567"/>
        <w:rPr>
          <w:rStyle w:val="23"/>
          <w:sz w:val="28"/>
          <w:szCs w:val="28"/>
        </w:rPr>
      </w:pPr>
      <w:r>
        <w:rPr>
          <w:sz w:val="28"/>
          <w:szCs w:val="28"/>
        </w:rPr>
        <w:t xml:space="preserve">      В. Полимеризации, гетерогенная, каталитическая</w:t>
      </w:r>
      <w:r>
        <w:rPr>
          <w:rStyle w:val="23"/>
          <w:sz w:val="28"/>
          <w:szCs w:val="28"/>
        </w:rPr>
        <w:t>.</w:t>
      </w:r>
    </w:p>
    <w:p w:rsidR="007E0B46" w:rsidRDefault="007E0B46">
      <w:pPr>
        <w:pStyle w:val="af1"/>
        <w:tabs>
          <w:tab w:val="left" w:pos="284"/>
        </w:tabs>
        <w:spacing w:after="0"/>
        <w:ind w:left="567" w:right="20" w:hanging="567"/>
        <w:rPr>
          <w:sz w:val="28"/>
          <w:szCs w:val="28"/>
        </w:rPr>
      </w:pPr>
      <w:r>
        <w:rPr>
          <w:sz w:val="28"/>
          <w:szCs w:val="28"/>
        </w:rPr>
        <w:t xml:space="preserve">      Г. Присоединения, </w:t>
      </w:r>
      <w:proofErr w:type="gramStart"/>
      <w:r>
        <w:rPr>
          <w:sz w:val="28"/>
          <w:szCs w:val="28"/>
        </w:rPr>
        <w:t>гетерогенная</w:t>
      </w:r>
      <w:proofErr w:type="gramEnd"/>
      <w:r>
        <w:rPr>
          <w:sz w:val="28"/>
          <w:szCs w:val="28"/>
        </w:rPr>
        <w:t>, каталитиче</w:t>
      </w:r>
      <w:r>
        <w:rPr>
          <w:sz w:val="28"/>
          <w:szCs w:val="28"/>
        </w:rPr>
        <w:softHyphen/>
        <w:t>ская.</w:t>
      </w:r>
    </w:p>
    <w:p w:rsidR="007E0B46" w:rsidRDefault="007E0B46">
      <w:pPr>
        <w:pStyle w:val="af1"/>
        <w:tabs>
          <w:tab w:val="left" w:pos="284"/>
        </w:tabs>
        <w:spacing w:after="0"/>
        <w:ind w:left="567" w:right="20" w:hanging="567"/>
        <w:rPr>
          <w:sz w:val="28"/>
          <w:szCs w:val="28"/>
        </w:rPr>
      </w:pPr>
    </w:p>
    <w:p w:rsidR="007E0B46" w:rsidRDefault="007E0B46">
      <w:pPr>
        <w:pStyle w:val="af1"/>
        <w:spacing w:after="0"/>
        <w:ind w:left="284" w:right="20" w:hanging="284"/>
        <w:rPr>
          <w:sz w:val="28"/>
          <w:szCs w:val="28"/>
        </w:rPr>
      </w:pPr>
      <w:r>
        <w:rPr>
          <w:sz w:val="28"/>
          <w:szCs w:val="28"/>
        </w:rPr>
        <w:t>4. (2</w:t>
      </w:r>
      <w:r>
        <w:rPr>
          <w:rStyle w:val="20"/>
          <w:sz w:val="28"/>
          <w:szCs w:val="28"/>
        </w:rPr>
        <w:t xml:space="preserve"> балла).</w:t>
      </w:r>
      <w:r>
        <w:rPr>
          <w:sz w:val="28"/>
          <w:szCs w:val="28"/>
        </w:rPr>
        <w:t xml:space="preserve"> Окислитель в реакции синтеза ам</w:t>
      </w:r>
      <w:r>
        <w:rPr>
          <w:sz w:val="28"/>
          <w:szCs w:val="28"/>
        </w:rPr>
        <w:softHyphen/>
        <w:t xml:space="preserve">миака, уравнение которой  </w:t>
      </w:r>
    </w:p>
    <w:p w:rsidR="007E0B46" w:rsidRDefault="007E0B46">
      <w:pPr>
        <w:pStyle w:val="af1"/>
        <w:spacing w:after="0"/>
        <w:ind w:left="284" w:right="20" w:hanging="284"/>
        <w:rPr>
          <w:sz w:val="28"/>
          <w:szCs w:val="28"/>
        </w:rPr>
      </w:pPr>
      <w:r>
        <w:rPr>
          <w:sz w:val="28"/>
          <w:szCs w:val="28"/>
        </w:rPr>
        <w:t xml:space="preserve">     </w:t>
      </w:r>
      <w:r>
        <w:rPr>
          <w:sz w:val="28"/>
          <w:szCs w:val="28"/>
          <w:lang w:val="en-US"/>
        </w:rPr>
        <w:t>N</w:t>
      </w:r>
      <w:r>
        <w:rPr>
          <w:sz w:val="28"/>
          <w:szCs w:val="28"/>
          <w:vertAlign w:val="subscript"/>
        </w:rPr>
        <w:t>2</w:t>
      </w:r>
      <w:r>
        <w:rPr>
          <w:sz w:val="28"/>
          <w:szCs w:val="28"/>
        </w:rPr>
        <w:t>+   3Н</w:t>
      </w:r>
      <w:r>
        <w:rPr>
          <w:sz w:val="28"/>
          <w:szCs w:val="28"/>
          <w:vertAlign w:val="subscript"/>
        </w:rPr>
        <w:t xml:space="preserve">2 </w:t>
      </w:r>
      <w:r>
        <w:rPr>
          <w:sz w:val="28"/>
          <w:szCs w:val="28"/>
        </w:rPr>
        <w:t xml:space="preserve">↔2 </w:t>
      </w:r>
      <w:r>
        <w:rPr>
          <w:sz w:val="28"/>
          <w:szCs w:val="28"/>
          <w:lang w:val="en-US"/>
        </w:rPr>
        <w:t>N</w:t>
      </w:r>
      <w:r>
        <w:rPr>
          <w:sz w:val="28"/>
          <w:szCs w:val="28"/>
        </w:rPr>
        <w:t>Н</w:t>
      </w:r>
      <w:r>
        <w:rPr>
          <w:sz w:val="28"/>
          <w:szCs w:val="28"/>
          <w:vertAlign w:val="subscript"/>
        </w:rPr>
        <w:t>3</w:t>
      </w:r>
      <w:r>
        <w:rPr>
          <w:sz w:val="28"/>
          <w:szCs w:val="28"/>
        </w:rPr>
        <w:t xml:space="preserve"> +</w:t>
      </w:r>
      <w:r>
        <w:rPr>
          <w:sz w:val="28"/>
          <w:szCs w:val="28"/>
          <w:lang w:val="en-US"/>
        </w:rPr>
        <w:t>Q</w:t>
      </w:r>
      <w:r>
        <w:rPr>
          <w:sz w:val="28"/>
          <w:szCs w:val="28"/>
        </w:rPr>
        <w:t>:</w:t>
      </w:r>
    </w:p>
    <w:p w:rsidR="007E0B46" w:rsidRDefault="007E0B46">
      <w:pPr>
        <w:pStyle w:val="121"/>
        <w:keepNext/>
        <w:keepLines/>
        <w:shd w:val="clear" w:color="auto" w:fill="auto"/>
        <w:spacing w:after="0" w:line="240" w:lineRule="auto"/>
        <w:ind w:left="284" w:hanging="284"/>
        <w:rPr>
          <w:rStyle w:val="12"/>
          <w:sz w:val="28"/>
          <w:szCs w:val="28"/>
        </w:rPr>
      </w:pPr>
      <w:bookmarkStart w:id="2" w:name="bookmark3"/>
      <w:r>
        <w:rPr>
          <w:rStyle w:val="12"/>
          <w:sz w:val="28"/>
          <w:szCs w:val="28"/>
          <w:lang w:val="ru-RU"/>
        </w:rPr>
        <w:t xml:space="preserve">     </w:t>
      </w:r>
      <w:r>
        <w:rPr>
          <w:rStyle w:val="12"/>
          <w:sz w:val="28"/>
          <w:szCs w:val="28"/>
        </w:rPr>
        <w:t>А.N</w:t>
      </w:r>
      <w:r>
        <w:rPr>
          <w:rStyle w:val="12"/>
          <w:sz w:val="28"/>
          <w:szCs w:val="28"/>
          <w:vertAlign w:val="superscript"/>
          <w:lang w:val="ru-RU"/>
        </w:rPr>
        <w:t>0</w:t>
      </w:r>
      <w:r>
        <w:rPr>
          <w:rStyle w:val="12"/>
          <w:sz w:val="28"/>
          <w:szCs w:val="28"/>
        </w:rPr>
        <w:t xml:space="preserve">. </w:t>
      </w:r>
      <w:r>
        <w:rPr>
          <w:rStyle w:val="12"/>
          <w:sz w:val="28"/>
          <w:szCs w:val="28"/>
          <w:lang w:val="ru-RU"/>
        </w:rPr>
        <w:t xml:space="preserve">          Б</w:t>
      </w:r>
      <w:r>
        <w:rPr>
          <w:rStyle w:val="12"/>
          <w:sz w:val="28"/>
          <w:szCs w:val="28"/>
        </w:rPr>
        <w:t>.Н</w:t>
      </w:r>
      <w:proofErr w:type="gramStart"/>
      <w:r>
        <w:rPr>
          <w:rStyle w:val="12"/>
          <w:sz w:val="28"/>
          <w:szCs w:val="28"/>
          <w:vertAlign w:val="superscript"/>
          <w:lang w:val="ru-RU"/>
        </w:rPr>
        <w:t>0</w:t>
      </w:r>
      <w:proofErr w:type="gramEnd"/>
      <w:r>
        <w:rPr>
          <w:rStyle w:val="12"/>
          <w:sz w:val="28"/>
          <w:szCs w:val="28"/>
        </w:rPr>
        <w:t xml:space="preserve">. </w:t>
      </w:r>
      <w:r>
        <w:rPr>
          <w:rStyle w:val="12"/>
          <w:sz w:val="28"/>
          <w:szCs w:val="28"/>
          <w:lang w:val="ru-RU"/>
        </w:rPr>
        <w:t xml:space="preserve">           </w:t>
      </w:r>
      <w:r>
        <w:rPr>
          <w:rStyle w:val="12"/>
          <w:sz w:val="28"/>
          <w:szCs w:val="28"/>
        </w:rPr>
        <w:t>В. Н</w:t>
      </w:r>
      <w:r>
        <w:rPr>
          <w:rStyle w:val="12"/>
          <w:sz w:val="28"/>
          <w:szCs w:val="28"/>
          <w:vertAlign w:val="superscript"/>
          <w:lang w:val="ru-RU"/>
        </w:rPr>
        <w:t>+1</w:t>
      </w:r>
      <w:r>
        <w:rPr>
          <w:rStyle w:val="12"/>
          <w:sz w:val="28"/>
          <w:szCs w:val="28"/>
        </w:rPr>
        <w:t xml:space="preserve">. </w:t>
      </w:r>
      <w:r>
        <w:rPr>
          <w:rStyle w:val="12"/>
          <w:sz w:val="28"/>
          <w:szCs w:val="28"/>
          <w:lang w:val="ru-RU"/>
        </w:rPr>
        <w:t xml:space="preserve">           </w:t>
      </w:r>
      <w:r>
        <w:rPr>
          <w:rStyle w:val="12"/>
          <w:sz w:val="28"/>
          <w:szCs w:val="28"/>
        </w:rPr>
        <w:t>Г. N</w:t>
      </w:r>
      <w:r>
        <w:rPr>
          <w:rStyle w:val="12"/>
          <w:sz w:val="28"/>
          <w:szCs w:val="28"/>
          <w:vertAlign w:val="superscript"/>
          <w:lang w:val="ru-RU"/>
        </w:rPr>
        <w:t>-3</w:t>
      </w:r>
      <w:r>
        <w:rPr>
          <w:rStyle w:val="12"/>
          <w:sz w:val="28"/>
          <w:szCs w:val="28"/>
        </w:rPr>
        <w:t>.</w:t>
      </w:r>
      <w:bookmarkEnd w:id="2"/>
    </w:p>
    <w:p w:rsidR="007E0B46" w:rsidRDefault="007E0B46">
      <w:pPr>
        <w:pStyle w:val="121"/>
        <w:keepNext/>
        <w:keepLines/>
        <w:shd w:val="clear" w:color="auto" w:fill="auto"/>
        <w:spacing w:after="0" w:line="240" w:lineRule="auto"/>
        <w:ind w:left="284" w:hanging="284"/>
        <w:rPr>
          <w:sz w:val="28"/>
          <w:szCs w:val="28"/>
          <w:lang w:val="ru-RU"/>
        </w:rPr>
      </w:pPr>
    </w:p>
    <w:p w:rsidR="007E0B46" w:rsidRDefault="007E0B46">
      <w:pPr>
        <w:pStyle w:val="af1"/>
        <w:tabs>
          <w:tab w:val="left" w:pos="3218"/>
        </w:tabs>
        <w:spacing w:after="0"/>
        <w:ind w:left="284" w:right="20" w:hanging="284"/>
        <w:rPr>
          <w:sz w:val="28"/>
          <w:szCs w:val="28"/>
        </w:rPr>
      </w:pPr>
      <w:r>
        <w:rPr>
          <w:rStyle w:val="20"/>
          <w:i w:val="0"/>
          <w:sz w:val="28"/>
          <w:szCs w:val="28"/>
        </w:rPr>
        <w:t>5.</w:t>
      </w:r>
      <w:r>
        <w:rPr>
          <w:rStyle w:val="20"/>
          <w:sz w:val="28"/>
          <w:szCs w:val="28"/>
        </w:rPr>
        <w:t xml:space="preserve"> (2 балла).</w:t>
      </w:r>
      <w:r>
        <w:rPr>
          <w:sz w:val="28"/>
          <w:szCs w:val="28"/>
        </w:rPr>
        <w:t xml:space="preserve"> При повышении температуры на 30</w:t>
      </w:r>
      <w:proofErr w:type="gramStart"/>
      <w:r>
        <w:rPr>
          <w:sz w:val="28"/>
          <w:szCs w:val="28"/>
        </w:rPr>
        <w:t xml:space="preserve"> °С</w:t>
      </w:r>
      <w:proofErr w:type="gramEnd"/>
      <w:r>
        <w:rPr>
          <w:sz w:val="28"/>
          <w:szCs w:val="28"/>
        </w:rPr>
        <w:t xml:space="preserve"> (температурный коэффициент</w:t>
      </w:r>
      <w:r>
        <w:rPr>
          <w:rStyle w:val="20"/>
          <w:sz w:val="28"/>
          <w:szCs w:val="28"/>
        </w:rPr>
        <w:t xml:space="preserve"> γ</w:t>
      </w:r>
      <w:r>
        <w:rPr>
          <w:sz w:val="28"/>
          <w:szCs w:val="28"/>
        </w:rPr>
        <w:t xml:space="preserve"> = 3) ско</w:t>
      </w:r>
      <w:r>
        <w:rPr>
          <w:sz w:val="28"/>
          <w:szCs w:val="28"/>
        </w:rPr>
        <w:softHyphen/>
        <w:t xml:space="preserve">рость реакции увеличится: </w:t>
      </w:r>
    </w:p>
    <w:p w:rsidR="007E0B46" w:rsidRDefault="007E0B46">
      <w:pPr>
        <w:pStyle w:val="af1"/>
        <w:tabs>
          <w:tab w:val="left" w:pos="3218"/>
        </w:tabs>
        <w:spacing w:after="0"/>
        <w:ind w:left="284" w:right="20" w:hanging="284"/>
        <w:rPr>
          <w:sz w:val="28"/>
          <w:szCs w:val="28"/>
        </w:rPr>
      </w:pPr>
      <w:r>
        <w:rPr>
          <w:sz w:val="28"/>
          <w:szCs w:val="28"/>
        </w:rPr>
        <w:t>А. В 3 раза.       Б. В 9 раз.</w:t>
      </w:r>
      <w:r>
        <w:rPr>
          <w:sz w:val="28"/>
          <w:szCs w:val="28"/>
        </w:rPr>
        <w:tab/>
        <w:t xml:space="preserve">  В. В 27 раз.           Г. В 81 раз.</w:t>
      </w:r>
      <w:r>
        <w:rPr>
          <w:sz w:val="28"/>
          <w:szCs w:val="28"/>
        </w:rPr>
        <w:tab/>
      </w:r>
    </w:p>
    <w:p w:rsidR="007E0B46" w:rsidRDefault="007E0B46">
      <w:pPr>
        <w:pStyle w:val="af1"/>
        <w:tabs>
          <w:tab w:val="left" w:pos="3218"/>
        </w:tabs>
        <w:spacing w:after="0"/>
        <w:ind w:left="284" w:right="20" w:hanging="284"/>
        <w:rPr>
          <w:sz w:val="28"/>
          <w:szCs w:val="28"/>
        </w:rPr>
      </w:pPr>
    </w:p>
    <w:p w:rsidR="007E0B46" w:rsidRDefault="007E0B46">
      <w:pPr>
        <w:pStyle w:val="af1"/>
        <w:spacing w:after="0"/>
        <w:ind w:left="284" w:right="20" w:hanging="284"/>
        <w:rPr>
          <w:sz w:val="28"/>
          <w:szCs w:val="28"/>
        </w:rPr>
      </w:pPr>
      <w:r>
        <w:rPr>
          <w:rStyle w:val="20"/>
          <w:i w:val="0"/>
          <w:sz w:val="28"/>
          <w:szCs w:val="28"/>
        </w:rPr>
        <w:t>6.</w:t>
      </w:r>
      <w:r>
        <w:rPr>
          <w:rStyle w:val="20"/>
          <w:sz w:val="28"/>
          <w:szCs w:val="28"/>
        </w:rPr>
        <w:t xml:space="preserve"> (2 балла).</w:t>
      </w:r>
      <w:r>
        <w:rPr>
          <w:sz w:val="28"/>
          <w:szCs w:val="28"/>
        </w:rPr>
        <w:t xml:space="preserve"> Факторы, позволяющие сместить химическое равновесие реакции, уравнение которой СаО + СО</w:t>
      </w:r>
      <w:proofErr w:type="gramStart"/>
      <w:r>
        <w:rPr>
          <w:sz w:val="28"/>
          <w:szCs w:val="28"/>
          <w:vertAlign w:val="subscript"/>
        </w:rPr>
        <w:t>2</w:t>
      </w:r>
      <w:proofErr w:type="gramEnd"/>
      <w:r>
        <w:rPr>
          <w:sz w:val="28"/>
          <w:szCs w:val="28"/>
        </w:rPr>
        <w:t>↔ СаСО</w:t>
      </w:r>
      <w:r>
        <w:rPr>
          <w:sz w:val="28"/>
          <w:szCs w:val="28"/>
          <w:vertAlign w:val="subscript"/>
        </w:rPr>
        <w:t>3</w:t>
      </w:r>
      <w:r>
        <w:rPr>
          <w:sz w:val="28"/>
          <w:szCs w:val="28"/>
        </w:rPr>
        <w:t xml:space="preserve"> + </w:t>
      </w:r>
      <w:r>
        <w:rPr>
          <w:sz w:val="28"/>
          <w:szCs w:val="28"/>
          <w:lang w:val="en-US"/>
        </w:rPr>
        <w:t>Q</w:t>
      </w:r>
      <w:r>
        <w:rPr>
          <w:sz w:val="28"/>
          <w:szCs w:val="28"/>
        </w:rPr>
        <w:t xml:space="preserve">, в сторону образования продукта реакции: </w:t>
      </w:r>
    </w:p>
    <w:p w:rsidR="007E0B46" w:rsidRDefault="007E0B46">
      <w:pPr>
        <w:pStyle w:val="af1"/>
        <w:spacing w:after="0"/>
        <w:ind w:right="20"/>
        <w:rPr>
          <w:sz w:val="28"/>
          <w:szCs w:val="28"/>
        </w:rPr>
      </w:pPr>
      <w:r>
        <w:rPr>
          <w:sz w:val="28"/>
          <w:szCs w:val="28"/>
        </w:rPr>
        <w:t xml:space="preserve">  А. Повышение температуры и давления.                        </w:t>
      </w:r>
    </w:p>
    <w:p w:rsidR="007E0B46" w:rsidRDefault="007E0B46">
      <w:pPr>
        <w:pStyle w:val="af1"/>
        <w:spacing w:after="0"/>
        <w:ind w:right="20"/>
        <w:rPr>
          <w:sz w:val="28"/>
          <w:szCs w:val="28"/>
        </w:rPr>
      </w:pPr>
      <w:r>
        <w:rPr>
          <w:sz w:val="28"/>
          <w:szCs w:val="28"/>
        </w:rPr>
        <w:t xml:space="preserve">  Б. Понижение температуры и давления.</w:t>
      </w:r>
    </w:p>
    <w:p w:rsidR="007E0B46" w:rsidRDefault="007E0B46">
      <w:pPr>
        <w:pStyle w:val="af1"/>
        <w:spacing w:after="0"/>
        <w:ind w:right="20"/>
        <w:rPr>
          <w:sz w:val="28"/>
          <w:szCs w:val="28"/>
        </w:rPr>
      </w:pPr>
      <w:r>
        <w:rPr>
          <w:sz w:val="28"/>
          <w:szCs w:val="28"/>
        </w:rPr>
        <w:t xml:space="preserve">  В. Понижение температуры и повышение дав</w:t>
      </w:r>
      <w:r>
        <w:rPr>
          <w:sz w:val="28"/>
          <w:szCs w:val="28"/>
        </w:rPr>
        <w:softHyphen/>
        <w:t xml:space="preserve">ления.   </w:t>
      </w:r>
    </w:p>
    <w:p w:rsidR="007E0B46" w:rsidRDefault="007E0B46">
      <w:pPr>
        <w:pStyle w:val="af1"/>
        <w:spacing w:after="0"/>
        <w:ind w:right="20"/>
        <w:rPr>
          <w:sz w:val="28"/>
          <w:szCs w:val="28"/>
        </w:rPr>
      </w:pPr>
      <w:r>
        <w:rPr>
          <w:sz w:val="28"/>
          <w:szCs w:val="28"/>
        </w:rPr>
        <w:t xml:space="preserve">   Г. Повышение температуры и понижение дав</w:t>
      </w:r>
      <w:r>
        <w:rPr>
          <w:sz w:val="28"/>
          <w:szCs w:val="28"/>
        </w:rPr>
        <w:softHyphen/>
        <w:t>ления.</w:t>
      </w:r>
    </w:p>
    <w:p w:rsidR="007E0B46" w:rsidRDefault="007E0B46">
      <w:pPr>
        <w:pStyle w:val="af1"/>
        <w:spacing w:after="0"/>
        <w:ind w:left="284" w:right="20" w:hanging="284"/>
        <w:rPr>
          <w:sz w:val="28"/>
          <w:szCs w:val="28"/>
        </w:rPr>
      </w:pPr>
    </w:p>
    <w:p w:rsidR="007E0B46" w:rsidRDefault="007E0B46">
      <w:pPr>
        <w:pStyle w:val="af1"/>
        <w:spacing w:after="0"/>
        <w:ind w:left="284" w:right="20" w:hanging="284"/>
        <w:rPr>
          <w:sz w:val="28"/>
          <w:szCs w:val="28"/>
        </w:rPr>
      </w:pPr>
      <w:r>
        <w:rPr>
          <w:rStyle w:val="20"/>
          <w:i w:val="0"/>
          <w:sz w:val="28"/>
          <w:szCs w:val="28"/>
        </w:rPr>
        <w:t>7.</w:t>
      </w:r>
      <w:r>
        <w:rPr>
          <w:rStyle w:val="20"/>
          <w:sz w:val="28"/>
          <w:szCs w:val="28"/>
        </w:rPr>
        <w:t xml:space="preserve"> (2 балла).</w:t>
      </w:r>
      <w:r>
        <w:rPr>
          <w:sz w:val="28"/>
          <w:szCs w:val="28"/>
        </w:rPr>
        <w:t xml:space="preserve"> Щелочную среду имеет водный рас</w:t>
      </w:r>
      <w:r>
        <w:rPr>
          <w:sz w:val="28"/>
          <w:szCs w:val="28"/>
        </w:rPr>
        <w:softHyphen/>
        <w:t xml:space="preserve">твор соли, формула которой: </w:t>
      </w:r>
    </w:p>
    <w:p w:rsidR="007E0B46" w:rsidRDefault="007E0B46">
      <w:pPr>
        <w:pStyle w:val="af1"/>
        <w:spacing w:after="0"/>
        <w:ind w:left="284" w:right="20" w:hanging="284"/>
        <w:rPr>
          <w:sz w:val="28"/>
          <w:szCs w:val="28"/>
        </w:rPr>
      </w:pPr>
      <w:r>
        <w:rPr>
          <w:rStyle w:val="20"/>
          <w:i w:val="0"/>
          <w:sz w:val="28"/>
          <w:szCs w:val="28"/>
        </w:rPr>
        <w:t xml:space="preserve">   </w:t>
      </w:r>
      <w:r>
        <w:rPr>
          <w:sz w:val="28"/>
          <w:szCs w:val="28"/>
        </w:rPr>
        <w:t>А. А1С1</w:t>
      </w:r>
      <w:r>
        <w:rPr>
          <w:sz w:val="28"/>
          <w:szCs w:val="28"/>
          <w:vertAlign w:val="subscript"/>
        </w:rPr>
        <w:t>3</w:t>
      </w:r>
      <w:r>
        <w:rPr>
          <w:sz w:val="28"/>
          <w:szCs w:val="28"/>
        </w:rPr>
        <w:t>.       Б</w:t>
      </w:r>
      <w:r>
        <w:rPr>
          <w:rStyle w:val="10pt4"/>
          <w:sz w:val="28"/>
          <w:szCs w:val="28"/>
        </w:rPr>
        <w:t>.КNO</w:t>
      </w:r>
      <w:r>
        <w:rPr>
          <w:rStyle w:val="10pt4"/>
          <w:sz w:val="28"/>
          <w:szCs w:val="28"/>
          <w:vertAlign w:val="subscript"/>
        </w:rPr>
        <w:t>3</w:t>
      </w:r>
      <w:r>
        <w:rPr>
          <w:rStyle w:val="10pt4"/>
          <w:sz w:val="28"/>
          <w:szCs w:val="28"/>
        </w:rPr>
        <w:t>.</w:t>
      </w:r>
      <w:r>
        <w:rPr>
          <w:sz w:val="28"/>
          <w:szCs w:val="28"/>
        </w:rPr>
        <w:t xml:space="preserve">        В. К</w:t>
      </w:r>
      <w:r>
        <w:rPr>
          <w:sz w:val="28"/>
          <w:szCs w:val="28"/>
          <w:vertAlign w:val="subscript"/>
        </w:rPr>
        <w:t>2</w:t>
      </w:r>
      <w:r>
        <w:rPr>
          <w:sz w:val="28"/>
          <w:szCs w:val="28"/>
        </w:rPr>
        <w:t>СO</w:t>
      </w:r>
      <w:r>
        <w:rPr>
          <w:sz w:val="28"/>
          <w:szCs w:val="28"/>
          <w:vertAlign w:val="subscript"/>
        </w:rPr>
        <w:t>3</w:t>
      </w:r>
      <w:r>
        <w:rPr>
          <w:sz w:val="28"/>
          <w:szCs w:val="28"/>
        </w:rPr>
        <w:t xml:space="preserve">.      Г. </w:t>
      </w:r>
      <w:r>
        <w:rPr>
          <w:sz w:val="28"/>
          <w:szCs w:val="28"/>
          <w:lang w:val="en-US"/>
        </w:rPr>
        <w:t>FeCl</w:t>
      </w:r>
      <w:r>
        <w:rPr>
          <w:sz w:val="28"/>
          <w:szCs w:val="28"/>
          <w:vertAlign w:val="subscript"/>
        </w:rPr>
        <w:t>3</w:t>
      </w:r>
      <w:r>
        <w:rPr>
          <w:sz w:val="28"/>
          <w:szCs w:val="28"/>
        </w:rPr>
        <w:t>.</w:t>
      </w:r>
    </w:p>
    <w:p w:rsidR="007E0B46" w:rsidRDefault="007E0B46">
      <w:pPr>
        <w:pStyle w:val="af1"/>
        <w:spacing w:after="0"/>
        <w:ind w:left="284" w:right="20" w:hanging="284"/>
        <w:rPr>
          <w:sz w:val="28"/>
          <w:szCs w:val="28"/>
        </w:rPr>
      </w:pPr>
      <w:r>
        <w:rPr>
          <w:rStyle w:val="20"/>
          <w:i w:val="0"/>
          <w:sz w:val="28"/>
          <w:szCs w:val="28"/>
        </w:rPr>
        <w:t>8.</w:t>
      </w:r>
      <w:r>
        <w:rPr>
          <w:rStyle w:val="20"/>
          <w:sz w:val="28"/>
          <w:szCs w:val="28"/>
        </w:rPr>
        <w:t xml:space="preserve"> (2 балла).</w:t>
      </w:r>
      <w:r>
        <w:rPr>
          <w:sz w:val="28"/>
          <w:szCs w:val="28"/>
        </w:rPr>
        <w:t xml:space="preserve"> Формулы группы ионов, которые могут одновременно существовать в растворе:</w:t>
      </w:r>
    </w:p>
    <w:p w:rsidR="007E0B46" w:rsidRDefault="007E0B46">
      <w:pPr>
        <w:pStyle w:val="af1"/>
        <w:numPr>
          <w:ilvl w:val="0"/>
          <w:numId w:val="10"/>
        </w:numPr>
        <w:tabs>
          <w:tab w:val="left" w:pos="0"/>
          <w:tab w:val="left" w:pos="626"/>
          <w:tab w:val="left" w:pos="880"/>
        </w:tabs>
        <w:suppressAutoHyphens w:val="0"/>
        <w:spacing w:after="0"/>
        <w:ind w:right="20"/>
        <w:rPr>
          <w:sz w:val="28"/>
          <w:szCs w:val="28"/>
          <w:lang w:val="en-US"/>
        </w:rPr>
      </w:pPr>
      <w:r>
        <w:rPr>
          <w:sz w:val="28"/>
          <w:szCs w:val="28"/>
          <w:lang w:val="en-US"/>
        </w:rPr>
        <w:t>SO</w:t>
      </w:r>
      <w:r>
        <w:rPr>
          <w:sz w:val="28"/>
          <w:szCs w:val="28"/>
          <w:vertAlign w:val="subscript"/>
          <w:lang w:val="en-US"/>
        </w:rPr>
        <w:t>3</w:t>
      </w:r>
      <w:r>
        <w:rPr>
          <w:sz w:val="28"/>
          <w:szCs w:val="28"/>
          <w:vertAlign w:val="superscript"/>
          <w:lang w:val="en-US"/>
        </w:rPr>
        <w:t>2-</w:t>
      </w:r>
      <w:r>
        <w:rPr>
          <w:sz w:val="28"/>
          <w:szCs w:val="28"/>
          <w:lang w:val="en-US"/>
        </w:rPr>
        <w:t xml:space="preserve">, </w:t>
      </w:r>
      <w:r>
        <w:rPr>
          <w:sz w:val="28"/>
          <w:szCs w:val="28"/>
        </w:rPr>
        <w:t>К</w:t>
      </w:r>
      <w:r>
        <w:rPr>
          <w:sz w:val="28"/>
          <w:szCs w:val="28"/>
          <w:vertAlign w:val="superscript"/>
          <w:lang w:val="en-US"/>
        </w:rPr>
        <w:t>+</w:t>
      </w:r>
      <w:r>
        <w:rPr>
          <w:sz w:val="28"/>
          <w:szCs w:val="28"/>
          <w:lang w:val="en-US"/>
        </w:rPr>
        <w:t xml:space="preserve">, </w:t>
      </w:r>
      <w:r>
        <w:rPr>
          <w:sz w:val="28"/>
          <w:szCs w:val="28"/>
        </w:rPr>
        <w:t>Н</w:t>
      </w:r>
      <w:r>
        <w:rPr>
          <w:sz w:val="28"/>
          <w:szCs w:val="28"/>
          <w:vertAlign w:val="superscript"/>
          <w:lang w:val="en-US"/>
        </w:rPr>
        <w:t>+</w:t>
      </w:r>
      <w:r>
        <w:rPr>
          <w:sz w:val="28"/>
          <w:szCs w:val="28"/>
          <w:lang w:val="en-US"/>
        </w:rPr>
        <w:t>, SO</w:t>
      </w:r>
      <w:r>
        <w:rPr>
          <w:sz w:val="28"/>
          <w:szCs w:val="28"/>
          <w:vertAlign w:val="subscript"/>
          <w:lang w:val="en-US"/>
        </w:rPr>
        <w:t>4</w:t>
      </w:r>
      <w:r>
        <w:rPr>
          <w:sz w:val="28"/>
          <w:szCs w:val="28"/>
          <w:vertAlign w:val="superscript"/>
          <w:lang w:val="en-US"/>
        </w:rPr>
        <w:t>2-</w:t>
      </w:r>
      <w:r>
        <w:rPr>
          <w:sz w:val="28"/>
          <w:szCs w:val="28"/>
          <w:lang w:val="en-US"/>
        </w:rPr>
        <w:t xml:space="preserve"> .       </w:t>
      </w:r>
      <w:r>
        <w:rPr>
          <w:sz w:val="28"/>
          <w:szCs w:val="28"/>
        </w:rPr>
        <w:t>Б</w:t>
      </w:r>
      <w:r>
        <w:rPr>
          <w:sz w:val="28"/>
          <w:szCs w:val="28"/>
          <w:lang w:val="en-US"/>
        </w:rPr>
        <w:t>. Mg</w:t>
      </w:r>
      <w:r>
        <w:rPr>
          <w:sz w:val="28"/>
          <w:szCs w:val="28"/>
          <w:vertAlign w:val="superscript"/>
          <w:lang w:val="en-US"/>
        </w:rPr>
        <w:t>2+</w:t>
      </w:r>
      <w:r>
        <w:rPr>
          <w:sz w:val="28"/>
          <w:szCs w:val="28"/>
          <w:lang w:val="en-US"/>
        </w:rPr>
        <w:t>, Na</w:t>
      </w:r>
      <w:r>
        <w:rPr>
          <w:sz w:val="28"/>
          <w:szCs w:val="28"/>
          <w:vertAlign w:val="superscript"/>
          <w:lang w:val="en-US"/>
        </w:rPr>
        <w:t>+</w:t>
      </w:r>
      <w:r>
        <w:rPr>
          <w:sz w:val="28"/>
          <w:szCs w:val="28"/>
          <w:lang w:val="en-US"/>
        </w:rPr>
        <w:t>, Cl</w:t>
      </w:r>
      <w:r>
        <w:rPr>
          <w:sz w:val="28"/>
          <w:szCs w:val="28"/>
          <w:vertAlign w:val="superscript"/>
          <w:lang w:val="en-US"/>
        </w:rPr>
        <w:t>-</w:t>
      </w:r>
      <w:r>
        <w:rPr>
          <w:sz w:val="28"/>
          <w:szCs w:val="28"/>
          <w:lang w:val="en-US"/>
        </w:rPr>
        <w:t>, NO</w:t>
      </w:r>
      <w:r>
        <w:rPr>
          <w:sz w:val="28"/>
          <w:szCs w:val="28"/>
          <w:vertAlign w:val="subscript"/>
          <w:lang w:val="en-US"/>
        </w:rPr>
        <w:t>3</w:t>
      </w:r>
      <w:r>
        <w:rPr>
          <w:sz w:val="28"/>
          <w:szCs w:val="28"/>
          <w:vertAlign w:val="superscript"/>
          <w:lang w:val="en-US"/>
        </w:rPr>
        <w:t>-</w:t>
      </w:r>
      <w:r>
        <w:rPr>
          <w:sz w:val="28"/>
          <w:szCs w:val="28"/>
          <w:lang w:val="en-US"/>
        </w:rPr>
        <w:t>.</w:t>
      </w:r>
    </w:p>
    <w:p w:rsidR="007E0B46" w:rsidRDefault="007E0B46">
      <w:pPr>
        <w:tabs>
          <w:tab w:val="left" w:pos="960"/>
        </w:tabs>
        <w:ind w:left="284" w:hanging="284"/>
        <w:rPr>
          <w:sz w:val="28"/>
          <w:szCs w:val="28"/>
          <w:lang w:val="en-US"/>
        </w:rPr>
      </w:pPr>
      <w:r>
        <w:rPr>
          <w:sz w:val="28"/>
          <w:szCs w:val="28"/>
          <w:lang w:val="en-US"/>
        </w:rPr>
        <w:t xml:space="preserve">       B. Na</w:t>
      </w:r>
      <w:r>
        <w:rPr>
          <w:sz w:val="28"/>
          <w:szCs w:val="28"/>
          <w:vertAlign w:val="superscript"/>
          <w:lang w:val="en-US"/>
        </w:rPr>
        <w:t>+</w:t>
      </w:r>
      <w:r>
        <w:rPr>
          <w:sz w:val="28"/>
          <w:szCs w:val="28"/>
          <w:lang w:val="en-US"/>
        </w:rPr>
        <w:t>, Al</w:t>
      </w:r>
      <w:r>
        <w:rPr>
          <w:sz w:val="28"/>
          <w:szCs w:val="28"/>
          <w:vertAlign w:val="superscript"/>
          <w:lang w:val="en-US"/>
        </w:rPr>
        <w:t>3+</w:t>
      </w:r>
      <w:r>
        <w:rPr>
          <w:sz w:val="28"/>
          <w:szCs w:val="28"/>
          <w:lang w:val="en-US"/>
        </w:rPr>
        <w:t>,</w:t>
      </w:r>
      <w:r>
        <w:rPr>
          <w:rStyle w:val="10pt3"/>
          <w:b w:val="0"/>
          <w:sz w:val="28"/>
          <w:szCs w:val="28"/>
        </w:rPr>
        <w:t xml:space="preserve"> OH</w:t>
      </w:r>
      <w:r>
        <w:rPr>
          <w:rStyle w:val="10pt3"/>
          <w:b w:val="0"/>
          <w:sz w:val="28"/>
          <w:szCs w:val="28"/>
          <w:vertAlign w:val="superscript"/>
        </w:rPr>
        <w:t>-</w:t>
      </w:r>
      <w:r>
        <w:rPr>
          <w:rStyle w:val="10pt3"/>
          <w:b w:val="0"/>
          <w:sz w:val="28"/>
          <w:szCs w:val="28"/>
        </w:rPr>
        <w:t xml:space="preserve">, </w:t>
      </w:r>
      <w:r>
        <w:rPr>
          <w:sz w:val="28"/>
          <w:szCs w:val="28"/>
          <w:lang w:val="en-US"/>
        </w:rPr>
        <w:t>SO</w:t>
      </w:r>
      <w:r>
        <w:rPr>
          <w:sz w:val="28"/>
          <w:szCs w:val="28"/>
          <w:vertAlign w:val="subscript"/>
          <w:lang w:val="en-US"/>
        </w:rPr>
        <w:t>4</w:t>
      </w:r>
      <w:r>
        <w:rPr>
          <w:sz w:val="28"/>
          <w:szCs w:val="28"/>
          <w:vertAlign w:val="superscript"/>
          <w:lang w:val="en-US"/>
        </w:rPr>
        <w:t>2-</w:t>
      </w:r>
      <w:r>
        <w:rPr>
          <w:rStyle w:val="10pt3"/>
          <w:b w:val="0"/>
          <w:sz w:val="28"/>
          <w:szCs w:val="28"/>
        </w:rPr>
        <w:t xml:space="preserve"> .      </w:t>
      </w:r>
      <w:r>
        <w:rPr>
          <w:rStyle w:val="10pt3"/>
          <w:b w:val="0"/>
          <w:sz w:val="28"/>
          <w:szCs w:val="28"/>
          <w:vertAlign w:val="subscript"/>
        </w:rPr>
        <w:t xml:space="preserve"> </w:t>
      </w:r>
      <w:r>
        <w:rPr>
          <w:sz w:val="28"/>
          <w:szCs w:val="28"/>
        </w:rPr>
        <w:t>Г</w:t>
      </w:r>
      <w:r>
        <w:rPr>
          <w:sz w:val="28"/>
          <w:szCs w:val="28"/>
          <w:lang w:val="en-US"/>
        </w:rPr>
        <w:t>. Fe</w:t>
      </w:r>
      <w:r>
        <w:rPr>
          <w:sz w:val="28"/>
          <w:szCs w:val="28"/>
          <w:vertAlign w:val="superscript"/>
          <w:lang w:val="en-US"/>
        </w:rPr>
        <w:t>2+</w:t>
      </w:r>
      <w:r>
        <w:rPr>
          <w:sz w:val="28"/>
          <w:szCs w:val="28"/>
          <w:lang w:val="en-US"/>
        </w:rPr>
        <w:t>, OH</w:t>
      </w:r>
      <w:r>
        <w:rPr>
          <w:sz w:val="28"/>
          <w:szCs w:val="28"/>
          <w:vertAlign w:val="superscript"/>
          <w:lang w:val="en-US"/>
        </w:rPr>
        <w:t>-</w:t>
      </w:r>
      <w:r>
        <w:rPr>
          <w:sz w:val="28"/>
          <w:szCs w:val="28"/>
          <w:lang w:val="en-US"/>
        </w:rPr>
        <w:t>, Ba</w:t>
      </w:r>
      <w:r>
        <w:rPr>
          <w:sz w:val="28"/>
          <w:szCs w:val="28"/>
          <w:vertAlign w:val="superscript"/>
          <w:lang w:val="en-US"/>
        </w:rPr>
        <w:t>2+</w:t>
      </w:r>
      <w:r>
        <w:rPr>
          <w:sz w:val="28"/>
          <w:szCs w:val="28"/>
          <w:lang w:val="en-US"/>
        </w:rPr>
        <w:t>, NO</w:t>
      </w:r>
      <w:r>
        <w:rPr>
          <w:sz w:val="28"/>
          <w:szCs w:val="28"/>
          <w:vertAlign w:val="subscript"/>
          <w:lang w:val="en-US"/>
        </w:rPr>
        <w:t>3</w:t>
      </w:r>
      <w:r>
        <w:rPr>
          <w:sz w:val="28"/>
          <w:szCs w:val="28"/>
          <w:vertAlign w:val="superscript"/>
          <w:lang w:val="en-US"/>
        </w:rPr>
        <w:t>-</w:t>
      </w:r>
      <w:r>
        <w:rPr>
          <w:sz w:val="28"/>
          <w:szCs w:val="28"/>
          <w:lang w:val="en-US"/>
        </w:rPr>
        <w:t xml:space="preserve">. </w:t>
      </w:r>
    </w:p>
    <w:p w:rsidR="007E0B46" w:rsidRDefault="007E0B46">
      <w:pPr>
        <w:ind w:left="284" w:hanging="284"/>
        <w:rPr>
          <w:sz w:val="28"/>
          <w:szCs w:val="28"/>
          <w:lang w:val="ru-RU"/>
        </w:rPr>
      </w:pPr>
    </w:p>
    <w:p w:rsidR="007E0B46" w:rsidRDefault="007E0B46">
      <w:pPr>
        <w:pStyle w:val="af1"/>
        <w:numPr>
          <w:ilvl w:val="1"/>
          <w:numId w:val="10"/>
        </w:numPr>
        <w:tabs>
          <w:tab w:val="left" w:pos="0"/>
          <w:tab w:val="left" w:pos="346"/>
          <w:tab w:val="left" w:pos="1600"/>
        </w:tabs>
        <w:suppressAutoHyphens w:val="0"/>
        <w:spacing w:after="0"/>
        <w:rPr>
          <w:sz w:val="28"/>
          <w:szCs w:val="28"/>
        </w:rPr>
      </w:pPr>
      <w:r>
        <w:rPr>
          <w:sz w:val="28"/>
          <w:szCs w:val="28"/>
        </w:rPr>
        <w:t>(</w:t>
      </w:r>
      <w:r>
        <w:rPr>
          <w:rStyle w:val="a8"/>
          <w:sz w:val="28"/>
          <w:szCs w:val="28"/>
        </w:rPr>
        <w:t>2 балла).</w:t>
      </w:r>
      <w:r>
        <w:rPr>
          <w:sz w:val="28"/>
          <w:szCs w:val="28"/>
        </w:rPr>
        <w:t xml:space="preserve"> Краткое ионное уравнение Ва</w:t>
      </w:r>
      <w:proofErr w:type="gramStart"/>
      <w:r>
        <w:rPr>
          <w:sz w:val="28"/>
          <w:szCs w:val="28"/>
          <w:vertAlign w:val="superscript"/>
        </w:rPr>
        <w:t>2</w:t>
      </w:r>
      <w:proofErr w:type="gramEnd"/>
      <w:r>
        <w:rPr>
          <w:sz w:val="28"/>
          <w:szCs w:val="28"/>
          <w:vertAlign w:val="superscript"/>
        </w:rPr>
        <w:t>+</w:t>
      </w:r>
      <w:r>
        <w:rPr>
          <w:sz w:val="28"/>
          <w:szCs w:val="28"/>
        </w:rPr>
        <w:t xml:space="preserve"> + </w:t>
      </w:r>
      <w:r>
        <w:rPr>
          <w:sz w:val="28"/>
          <w:szCs w:val="28"/>
          <w:lang w:val="en-US"/>
        </w:rPr>
        <w:t>SO</w:t>
      </w:r>
      <w:r>
        <w:rPr>
          <w:sz w:val="28"/>
          <w:szCs w:val="28"/>
          <w:vertAlign w:val="subscript"/>
        </w:rPr>
        <w:t>4</w:t>
      </w:r>
      <w:r>
        <w:rPr>
          <w:sz w:val="28"/>
          <w:szCs w:val="28"/>
          <w:vertAlign w:val="superscript"/>
        </w:rPr>
        <w:t>2-</w:t>
      </w:r>
      <w:r>
        <w:rPr>
          <w:sz w:val="28"/>
          <w:szCs w:val="28"/>
        </w:rPr>
        <w:t xml:space="preserve">  = </w:t>
      </w:r>
      <w:r>
        <w:rPr>
          <w:sz w:val="28"/>
          <w:szCs w:val="28"/>
          <w:lang w:val="en-US"/>
        </w:rPr>
        <w:t>BaSO</w:t>
      </w:r>
      <w:r>
        <w:rPr>
          <w:sz w:val="28"/>
          <w:szCs w:val="28"/>
          <w:vertAlign w:val="subscript"/>
        </w:rPr>
        <w:t>4</w:t>
      </w:r>
      <w:r>
        <w:rPr>
          <w:sz w:val="28"/>
          <w:szCs w:val="28"/>
        </w:rPr>
        <w:t>↓</w:t>
      </w:r>
    </w:p>
    <w:p w:rsidR="007E0B46" w:rsidRDefault="007E0B46">
      <w:pPr>
        <w:pStyle w:val="af1"/>
        <w:spacing w:after="0"/>
        <w:ind w:left="284" w:right="-40" w:hanging="284"/>
        <w:rPr>
          <w:sz w:val="28"/>
          <w:szCs w:val="28"/>
        </w:rPr>
      </w:pPr>
      <w:r>
        <w:rPr>
          <w:sz w:val="28"/>
          <w:szCs w:val="28"/>
        </w:rPr>
        <w:t>отображает взаимодействие серной кислоты и  вещества:</w:t>
      </w:r>
    </w:p>
    <w:p w:rsidR="007E0B46" w:rsidRDefault="007E0B46">
      <w:pPr>
        <w:pStyle w:val="af1"/>
        <w:spacing w:after="0"/>
        <w:ind w:left="426" w:hanging="284"/>
        <w:rPr>
          <w:sz w:val="28"/>
          <w:szCs w:val="28"/>
        </w:rPr>
      </w:pPr>
      <w:r>
        <w:rPr>
          <w:sz w:val="28"/>
          <w:szCs w:val="28"/>
        </w:rPr>
        <w:t xml:space="preserve">  А. Бария.    </w:t>
      </w:r>
      <w:r>
        <w:rPr>
          <w:rStyle w:val="110"/>
          <w:b w:val="0"/>
          <w:sz w:val="28"/>
          <w:szCs w:val="28"/>
        </w:rPr>
        <w:t xml:space="preserve"> Б.</w:t>
      </w:r>
      <w:r>
        <w:rPr>
          <w:sz w:val="28"/>
          <w:szCs w:val="28"/>
        </w:rPr>
        <w:t xml:space="preserve"> Гидроксида бария.    В. Нитрата бария.   </w:t>
      </w:r>
      <w:r>
        <w:rPr>
          <w:rStyle w:val="110"/>
          <w:b w:val="0"/>
          <w:sz w:val="28"/>
          <w:szCs w:val="28"/>
        </w:rPr>
        <w:t xml:space="preserve"> Г.</w:t>
      </w:r>
      <w:r>
        <w:rPr>
          <w:sz w:val="28"/>
          <w:szCs w:val="28"/>
        </w:rPr>
        <w:t xml:space="preserve"> Оксида бария.</w:t>
      </w:r>
    </w:p>
    <w:p w:rsidR="007E0B46" w:rsidRDefault="007E0B46">
      <w:pPr>
        <w:pStyle w:val="af1"/>
        <w:tabs>
          <w:tab w:val="left" w:pos="3234"/>
        </w:tabs>
        <w:spacing w:after="0"/>
        <w:ind w:left="426" w:hanging="284"/>
        <w:rPr>
          <w:sz w:val="28"/>
          <w:szCs w:val="28"/>
        </w:rPr>
      </w:pPr>
    </w:p>
    <w:p w:rsidR="007E0B46" w:rsidRDefault="007E0B46">
      <w:pPr>
        <w:pStyle w:val="af1"/>
        <w:numPr>
          <w:ilvl w:val="1"/>
          <w:numId w:val="10"/>
        </w:numPr>
        <w:tabs>
          <w:tab w:val="left" w:pos="142"/>
          <w:tab w:val="left" w:pos="331"/>
          <w:tab w:val="left" w:pos="567"/>
        </w:tabs>
        <w:suppressAutoHyphens w:val="0"/>
        <w:spacing w:after="0"/>
        <w:ind w:left="142" w:right="440"/>
        <w:rPr>
          <w:sz w:val="28"/>
          <w:szCs w:val="28"/>
        </w:rPr>
      </w:pPr>
      <w:r>
        <w:rPr>
          <w:rStyle w:val="a8"/>
          <w:sz w:val="28"/>
          <w:szCs w:val="28"/>
        </w:rPr>
        <w:t xml:space="preserve"> (2 балла).</w:t>
      </w:r>
      <w:r>
        <w:rPr>
          <w:sz w:val="28"/>
          <w:szCs w:val="28"/>
        </w:rPr>
        <w:t xml:space="preserve"> Гидролизу не подвергается: </w:t>
      </w:r>
    </w:p>
    <w:p w:rsidR="007E0B46" w:rsidRDefault="007E0B46">
      <w:pPr>
        <w:pStyle w:val="af1"/>
        <w:tabs>
          <w:tab w:val="left" w:pos="331"/>
          <w:tab w:val="left" w:pos="540"/>
        </w:tabs>
        <w:spacing w:after="0"/>
        <w:ind w:left="426" w:right="440" w:hanging="284"/>
        <w:rPr>
          <w:sz w:val="28"/>
          <w:szCs w:val="28"/>
        </w:rPr>
      </w:pPr>
      <w:r>
        <w:rPr>
          <w:rStyle w:val="a8"/>
          <w:sz w:val="28"/>
          <w:szCs w:val="28"/>
        </w:rPr>
        <w:t xml:space="preserve">      </w:t>
      </w:r>
      <w:r>
        <w:rPr>
          <w:sz w:val="28"/>
          <w:szCs w:val="28"/>
        </w:rPr>
        <w:t>А. Белок.</w:t>
      </w:r>
      <w:r>
        <w:rPr>
          <w:sz w:val="28"/>
          <w:szCs w:val="28"/>
        </w:rPr>
        <w:tab/>
      </w:r>
      <w:r>
        <w:rPr>
          <w:rStyle w:val="110"/>
          <w:b w:val="0"/>
          <w:sz w:val="28"/>
          <w:szCs w:val="28"/>
        </w:rPr>
        <w:t>Б.</w:t>
      </w:r>
      <w:r>
        <w:rPr>
          <w:sz w:val="28"/>
          <w:szCs w:val="28"/>
        </w:rPr>
        <w:t xml:space="preserve"> Сульфат цинка.</w:t>
      </w:r>
      <w:r>
        <w:rPr>
          <w:rStyle w:val="110"/>
          <w:b w:val="0"/>
          <w:sz w:val="28"/>
          <w:szCs w:val="28"/>
        </w:rPr>
        <w:t xml:space="preserve">        </w:t>
      </w:r>
      <w:r>
        <w:rPr>
          <w:sz w:val="28"/>
          <w:szCs w:val="28"/>
        </w:rPr>
        <w:t xml:space="preserve">В. Целлюлоза.   </w:t>
      </w:r>
      <w:r>
        <w:rPr>
          <w:sz w:val="28"/>
          <w:szCs w:val="28"/>
          <w:lang w:val="en-US"/>
        </w:rPr>
        <w:t xml:space="preserve">     </w:t>
      </w:r>
      <w:r>
        <w:rPr>
          <w:sz w:val="28"/>
          <w:szCs w:val="28"/>
        </w:rPr>
        <w:t xml:space="preserve">  </w:t>
      </w:r>
      <w:r>
        <w:rPr>
          <w:rStyle w:val="110"/>
          <w:b w:val="0"/>
          <w:sz w:val="28"/>
          <w:szCs w:val="28"/>
        </w:rPr>
        <w:t>Г.</w:t>
      </w:r>
      <w:r>
        <w:rPr>
          <w:sz w:val="28"/>
          <w:szCs w:val="28"/>
        </w:rPr>
        <w:t xml:space="preserve"> Этилен.</w:t>
      </w:r>
    </w:p>
    <w:p w:rsidR="007E0B46" w:rsidRDefault="007E0B46">
      <w:pPr>
        <w:pStyle w:val="af1"/>
        <w:tabs>
          <w:tab w:val="left" w:pos="331"/>
          <w:tab w:val="left" w:pos="540"/>
        </w:tabs>
        <w:spacing w:after="0"/>
        <w:ind w:left="426" w:right="440" w:hanging="284"/>
        <w:rPr>
          <w:sz w:val="28"/>
          <w:szCs w:val="28"/>
        </w:rPr>
      </w:pPr>
    </w:p>
    <w:p w:rsidR="007E0B46" w:rsidRDefault="007E0B46">
      <w:pPr>
        <w:pStyle w:val="af1"/>
        <w:numPr>
          <w:ilvl w:val="1"/>
          <w:numId w:val="10"/>
        </w:numPr>
        <w:tabs>
          <w:tab w:val="left" w:pos="142"/>
          <w:tab w:val="left" w:pos="331"/>
          <w:tab w:val="left" w:pos="540"/>
          <w:tab w:val="left" w:pos="1600"/>
        </w:tabs>
        <w:suppressAutoHyphens w:val="0"/>
        <w:spacing w:after="0"/>
        <w:ind w:left="142" w:right="440"/>
        <w:rPr>
          <w:sz w:val="28"/>
          <w:szCs w:val="28"/>
        </w:rPr>
      </w:pPr>
      <w:r>
        <w:rPr>
          <w:rStyle w:val="a8"/>
          <w:sz w:val="28"/>
          <w:szCs w:val="28"/>
        </w:rPr>
        <w:t xml:space="preserve"> (8 баллов).</w:t>
      </w:r>
      <w:r>
        <w:rPr>
          <w:sz w:val="28"/>
          <w:szCs w:val="28"/>
        </w:rPr>
        <w:t xml:space="preserve"> Установите соответствие.</w:t>
      </w:r>
    </w:p>
    <w:p w:rsidR="007E0B46" w:rsidRDefault="007E0B46">
      <w:pPr>
        <w:pStyle w:val="311"/>
        <w:shd w:val="clear" w:color="auto" w:fill="auto"/>
        <w:spacing w:before="0" w:line="240" w:lineRule="auto"/>
        <w:ind w:left="426" w:right="-40" w:hanging="284"/>
        <w:rPr>
          <w:rStyle w:val="37"/>
          <w:sz w:val="28"/>
          <w:szCs w:val="28"/>
          <w:lang w:val="ru-RU"/>
        </w:rPr>
      </w:pPr>
      <w:r>
        <w:rPr>
          <w:sz w:val="28"/>
          <w:szCs w:val="28"/>
        </w:rPr>
        <w:t>Левая часть уравнения реакции в</w:t>
      </w:r>
      <w:r>
        <w:rPr>
          <w:rStyle w:val="37"/>
          <w:sz w:val="28"/>
          <w:szCs w:val="28"/>
        </w:rPr>
        <w:t xml:space="preserve"> молек</w:t>
      </w:r>
      <w:r>
        <w:rPr>
          <w:sz w:val="28"/>
          <w:szCs w:val="28"/>
          <w:lang w:val="ru-RU"/>
        </w:rPr>
        <w:t>у</w:t>
      </w:r>
      <w:r>
        <w:rPr>
          <w:rStyle w:val="37"/>
          <w:sz w:val="28"/>
          <w:szCs w:val="28"/>
        </w:rPr>
        <w:t>лярном виде</w:t>
      </w:r>
      <w:r>
        <w:rPr>
          <w:rStyle w:val="37"/>
          <w:sz w:val="28"/>
          <w:szCs w:val="28"/>
          <w:lang w:val="ru-RU"/>
        </w:rPr>
        <w:t>:</w:t>
      </w:r>
    </w:p>
    <w:p w:rsidR="007E0B46" w:rsidRDefault="007E0B46">
      <w:pPr>
        <w:pStyle w:val="af1"/>
        <w:tabs>
          <w:tab w:val="left" w:pos="585"/>
          <w:tab w:val="left" w:pos="3220"/>
        </w:tabs>
        <w:spacing w:after="0"/>
        <w:ind w:left="426" w:hanging="284"/>
        <w:rPr>
          <w:sz w:val="28"/>
          <w:szCs w:val="28"/>
          <w:lang w:val="en-US"/>
        </w:rPr>
      </w:pPr>
      <w:r>
        <w:rPr>
          <w:sz w:val="28"/>
          <w:szCs w:val="28"/>
        </w:rPr>
        <w:t xml:space="preserve">         </w:t>
      </w:r>
      <w:r>
        <w:rPr>
          <w:sz w:val="28"/>
          <w:szCs w:val="28"/>
          <w:lang w:val="en-US"/>
        </w:rPr>
        <w:t>1. Fe + 2</w:t>
      </w:r>
      <w:r>
        <w:rPr>
          <w:sz w:val="28"/>
          <w:szCs w:val="28"/>
        </w:rPr>
        <w:t>НС</w:t>
      </w:r>
      <w:r>
        <w:rPr>
          <w:sz w:val="28"/>
          <w:szCs w:val="28"/>
          <w:lang w:val="en-US"/>
        </w:rPr>
        <w:t xml:space="preserve">1 =         </w:t>
      </w:r>
      <w:r>
        <w:rPr>
          <w:sz w:val="28"/>
          <w:szCs w:val="28"/>
          <w:lang w:val="en-US"/>
        </w:rPr>
        <w:tab/>
        <w:t xml:space="preserve">        3. </w:t>
      </w:r>
      <w:proofErr w:type="gramStart"/>
      <w:r>
        <w:rPr>
          <w:sz w:val="28"/>
          <w:szCs w:val="28"/>
          <w:lang w:val="en-US"/>
        </w:rPr>
        <w:t>Fe(</w:t>
      </w:r>
      <w:proofErr w:type="gramEnd"/>
      <w:r>
        <w:rPr>
          <w:sz w:val="28"/>
          <w:szCs w:val="28"/>
          <w:lang w:val="en-US"/>
        </w:rPr>
        <w:t>OH)</w:t>
      </w:r>
      <w:r>
        <w:rPr>
          <w:sz w:val="28"/>
          <w:szCs w:val="28"/>
          <w:vertAlign w:val="subscript"/>
          <w:lang w:val="en-US"/>
        </w:rPr>
        <w:t>2</w:t>
      </w:r>
      <w:r>
        <w:rPr>
          <w:sz w:val="28"/>
          <w:szCs w:val="28"/>
          <w:lang w:val="en-US"/>
        </w:rPr>
        <w:t xml:space="preserve"> + 2</w:t>
      </w:r>
      <w:r>
        <w:rPr>
          <w:sz w:val="28"/>
          <w:szCs w:val="28"/>
        </w:rPr>
        <w:t>НС</w:t>
      </w:r>
      <w:r>
        <w:rPr>
          <w:sz w:val="28"/>
          <w:szCs w:val="28"/>
          <w:lang w:val="en-US"/>
        </w:rPr>
        <w:t xml:space="preserve">1 =         </w:t>
      </w:r>
    </w:p>
    <w:p w:rsidR="007E0B46" w:rsidRDefault="007E0B46">
      <w:pPr>
        <w:pStyle w:val="af1"/>
        <w:tabs>
          <w:tab w:val="left" w:pos="585"/>
          <w:tab w:val="left" w:pos="3220"/>
        </w:tabs>
        <w:spacing w:after="0"/>
        <w:ind w:left="426" w:hanging="284"/>
        <w:rPr>
          <w:sz w:val="28"/>
          <w:szCs w:val="28"/>
          <w:lang w:val="pt-BR"/>
        </w:rPr>
      </w:pPr>
      <w:r>
        <w:rPr>
          <w:sz w:val="28"/>
          <w:szCs w:val="28"/>
          <w:lang w:val="en-US"/>
        </w:rPr>
        <w:t xml:space="preserve">         </w:t>
      </w:r>
      <w:r>
        <w:rPr>
          <w:sz w:val="28"/>
          <w:szCs w:val="28"/>
          <w:lang w:val="pt-BR"/>
        </w:rPr>
        <w:t>2. FeO + 2</w:t>
      </w:r>
      <w:r>
        <w:rPr>
          <w:sz w:val="28"/>
          <w:szCs w:val="28"/>
        </w:rPr>
        <w:t>НС</w:t>
      </w:r>
      <w:r>
        <w:rPr>
          <w:sz w:val="28"/>
          <w:szCs w:val="28"/>
          <w:lang w:val="pt-BR"/>
        </w:rPr>
        <w:t>1 =               4. Fe(OH)</w:t>
      </w:r>
      <w:r>
        <w:rPr>
          <w:sz w:val="28"/>
          <w:szCs w:val="28"/>
          <w:vertAlign w:val="subscript"/>
          <w:lang w:val="pt-BR"/>
        </w:rPr>
        <w:t>3</w:t>
      </w:r>
      <w:r>
        <w:rPr>
          <w:sz w:val="28"/>
          <w:szCs w:val="28"/>
          <w:lang w:val="pt-BR"/>
        </w:rPr>
        <w:t xml:space="preserve"> + 3H </w:t>
      </w:r>
      <w:r>
        <w:rPr>
          <w:sz w:val="28"/>
          <w:szCs w:val="28"/>
        </w:rPr>
        <w:t>С</w:t>
      </w:r>
      <w:r>
        <w:rPr>
          <w:sz w:val="28"/>
          <w:szCs w:val="28"/>
          <w:lang w:val="pt-BR"/>
        </w:rPr>
        <w:t>1=</w:t>
      </w:r>
    </w:p>
    <w:p w:rsidR="007E0B46" w:rsidRDefault="007E0B46">
      <w:pPr>
        <w:ind w:left="426" w:hanging="284"/>
        <w:rPr>
          <w:rStyle w:val="110"/>
          <w:b w:val="0"/>
          <w:sz w:val="28"/>
          <w:szCs w:val="28"/>
        </w:rPr>
      </w:pPr>
      <w:r>
        <w:rPr>
          <w:rStyle w:val="110"/>
          <w:b w:val="0"/>
          <w:sz w:val="28"/>
          <w:szCs w:val="28"/>
          <w:lang w:val="pt-BR"/>
        </w:rPr>
        <w:t xml:space="preserve">         </w:t>
      </w:r>
      <w:r>
        <w:rPr>
          <w:rStyle w:val="110"/>
          <w:b w:val="0"/>
          <w:sz w:val="28"/>
          <w:szCs w:val="28"/>
        </w:rPr>
        <w:t>Правая часть</w:t>
      </w:r>
      <w:r>
        <w:rPr>
          <w:rStyle w:val="af"/>
          <w:b w:val="0"/>
          <w:sz w:val="28"/>
          <w:szCs w:val="28"/>
        </w:rPr>
        <w:t xml:space="preserve"> краткого ионного</w:t>
      </w:r>
      <w:r>
        <w:rPr>
          <w:rStyle w:val="110"/>
          <w:b w:val="0"/>
          <w:sz w:val="28"/>
          <w:szCs w:val="28"/>
        </w:rPr>
        <w:t xml:space="preserve"> уравнения:</w:t>
      </w:r>
    </w:p>
    <w:p w:rsidR="007E0B46" w:rsidRDefault="007E0B46">
      <w:pPr>
        <w:pStyle w:val="af1"/>
        <w:tabs>
          <w:tab w:val="left" w:pos="312"/>
        </w:tabs>
        <w:spacing w:after="0"/>
        <w:ind w:left="426" w:hanging="284"/>
        <w:rPr>
          <w:sz w:val="28"/>
          <w:szCs w:val="28"/>
        </w:rPr>
      </w:pPr>
      <w:r>
        <w:rPr>
          <w:sz w:val="28"/>
          <w:szCs w:val="28"/>
        </w:rPr>
        <w:t xml:space="preserve">А. = </w:t>
      </w:r>
      <w:r>
        <w:rPr>
          <w:sz w:val="28"/>
          <w:szCs w:val="28"/>
          <w:lang w:val="en-US"/>
        </w:rPr>
        <w:t>Fe</w:t>
      </w:r>
      <w:r>
        <w:rPr>
          <w:sz w:val="28"/>
          <w:szCs w:val="28"/>
          <w:vertAlign w:val="superscript"/>
        </w:rPr>
        <w:t>3+</w:t>
      </w:r>
      <w:r>
        <w:rPr>
          <w:sz w:val="28"/>
          <w:szCs w:val="28"/>
        </w:rPr>
        <w:t xml:space="preserve"> + ЗН</w:t>
      </w:r>
      <w:r>
        <w:rPr>
          <w:sz w:val="28"/>
          <w:szCs w:val="28"/>
          <w:vertAlign w:val="subscript"/>
        </w:rPr>
        <w:t>2</w:t>
      </w:r>
      <w:r>
        <w:rPr>
          <w:sz w:val="28"/>
          <w:szCs w:val="28"/>
        </w:rPr>
        <w:t xml:space="preserve">О.       </w:t>
      </w:r>
      <w:r>
        <w:rPr>
          <w:rStyle w:val="110"/>
          <w:b w:val="0"/>
          <w:sz w:val="28"/>
          <w:szCs w:val="28"/>
        </w:rPr>
        <w:t>Г.</w:t>
      </w:r>
      <w:r>
        <w:rPr>
          <w:sz w:val="28"/>
          <w:szCs w:val="28"/>
        </w:rPr>
        <w:t xml:space="preserve"> = </w:t>
      </w:r>
      <w:r>
        <w:rPr>
          <w:sz w:val="28"/>
          <w:szCs w:val="28"/>
          <w:lang w:val="en-US"/>
        </w:rPr>
        <w:t>Fe</w:t>
      </w:r>
      <w:r>
        <w:rPr>
          <w:sz w:val="28"/>
          <w:szCs w:val="28"/>
          <w:vertAlign w:val="superscript"/>
        </w:rPr>
        <w:t>2+</w:t>
      </w:r>
      <w:r>
        <w:rPr>
          <w:sz w:val="28"/>
          <w:szCs w:val="28"/>
        </w:rPr>
        <w:t xml:space="preserve"> + 2Н</w:t>
      </w:r>
      <w:r>
        <w:rPr>
          <w:sz w:val="28"/>
          <w:szCs w:val="28"/>
          <w:vertAlign w:val="subscript"/>
        </w:rPr>
        <w:t>2</w:t>
      </w:r>
      <w:r>
        <w:rPr>
          <w:sz w:val="28"/>
          <w:szCs w:val="28"/>
        </w:rPr>
        <w:t xml:space="preserve">О.    </w:t>
      </w:r>
    </w:p>
    <w:p w:rsidR="007E0B46" w:rsidRDefault="007E0B46">
      <w:pPr>
        <w:pStyle w:val="af1"/>
        <w:tabs>
          <w:tab w:val="left" w:pos="312"/>
        </w:tabs>
        <w:spacing w:after="0"/>
        <w:ind w:left="426" w:hanging="284"/>
        <w:rPr>
          <w:rStyle w:val="1pt"/>
          <w:rFonts w:eastAsia="OpenSymbol"/>
          <w:sz w:val="28"/>
          <w:szCs w:val="28"/>
          <w:lang w:val="pt-BR"/>
        </w:rPr>
      </w:pPr>
      <w:r>
        <w:rPr>
          <w:rStyle w:val="110"/>
          <w:b w:val="0"/>
          <w:sz w:val="28"/>
          <w:szCs w:val="28"/>
        </w:rPr>
        <w:t xml:space="preserve"> Б</w:t>
      </w:r>
      <w:r>
        <w:rPr>
          <w:rStyle w:val="110"/>
          <w:b w:val="0"/>
          <w:sz w:val="28"/>
          <w:szCs w:val="28"/>
          <w:lang w:val="pt-BR"/>
        </w:rPr>
        <w:t>.</w:t>
      </w:r>
      <w:r>
        <w:rPr>
          <w:sz w:val="28"/>
          <w:szCs w:val="28"/>
          <w:lang w:val="pt-BR"/>
        </w:rPr>
        <w:t xml:space="preserve"> = 2Fe</w:t>
      </w:r>
      <w:r>
        <w:rPr>
          <w:sz w:val="28"/>
          <w:szCs w:val="28"/>
          <w:vertAlign w:val="superscript"/>
          <w:lang w:val="pt-BR"/>
        </w:rPr>
        <w:t>3+</w:t>
      </w:r>
      <w:r>
        <w:rPr>
          <w:sz w:val="28"/>
          <w:szCs w:val="28"/>
          <w:lang w:val="pt-BR"/>
        </w:rPr>
        <w:t xml:space="preserve"> + </w:t>
      </w:r>
      <w:r>
        <w:rPr>
          <w:sz w:val="28"/>
          <w:szCs w:val="28"/>
        </w:rPr>
        <w:t>ЗН</w:t>
      </w:r>
      <w:r>
        <w:rPr>
          <w:sz w:val="28"/>
          <w:szCs w:val="28"/>
          <w:vertAlign w:val="subscript"/>
          <w:lang w:val="pt-BR"/>
        </w:rPr>
        <w:t>2</w:t>
      </w:r>
      <w:r>
        <w:rPr>
          <w:sz w:val="28"/>
          <w:szCs w:val="28"/>
        </w:rPr>
        <w:t>О</w:t>
      </w:r>
      <w:r>
        <w:rPr>
          <w:sz w:val="28"/>
          <w:szCs w:val="28"/>
          <w:lang w:val="pt-BR"/>
        </w:rPr>
        <w:t xml:space="preserve">.     </w:t>
      </w:r>
      <w:r>
        <w:rPr>
          <w:sz w:val="28"/>
          <w:szCs w:val="28"/>
        </w:rPr>
        <w:t>Д</w:t>
      </w:r>
      <w:r>
        <w:rPr>
          <w:sz w:val="28"/>
          <w:szCs w:val="28"/>
          <w:lang w:val="pt-BR"/>
        </w:rPr>
        <w:t>. = Fe</w:t>
      </w:r>
      <w:r>
        <w:rPr>
          <w:sz w:val="28"/>
          <w:szCs w:val="28"/>
          <w:vertAlign w:val="superscript"/>
          <w:lang w:val="pt-BR"/>
        </w:rPr>
        <w:t>2+</w:t>
      </w:r>
      <w:r>
        <w:rPr>
          <w:sz w:val="28"/>
          <w:szCs w:val="28"/>
          <w:lang w:val="pt-BR"/>
        </w:rPr>
        <w:t xml:space="preserve"> + </w:t>
      </w:r>
      <w:r>
        <w:rPr>
          <w:rStyle w:val="1pt"/>
          <w:rFonts w:eastAsia="OpenSymbol"/>
          <w:sz w:val="28"/>
          <w:szCs w:val="28"/>
          <w:lang w:val="pt-BR"/>
        </w:rPr>
        <w:t>H</w:t>
      </w:r>
      <w:r>
        <w:rPr>
          <w:rStyle w:val="1pt"/>
          <w:rFonts w:eastAsia="OpenSymbol"/>
          <w:sz w:val="28"/>
          <w:szCs w:val="28"/>
          <w:vertAlign w:val="subscript"/>
          <w:lang w:val="pt-BR"/>
        </w:rPr>
        <w:t>2</w:t>
      </w:r>
      <w:r>
        <w:rPr>
          <w:rStyle w:val="1pt"/>
          <w:rFonts w:eastAsia="OpenSymbol"/>
          <w:sz w:val="28"/>
          <w:szCs w:val="28"/>
          <w:lang w:val="pt-BR"/>
        </w:rPr>
        <w:t>↑</w:t>
      </w:r>
    </w:p>
    <w:p w:rsidR="007E0B46" w:rsidRDefault="007E0B46">
      <w:pPr>
        <w:pStyle w:val="af1"/>
        <w:tabs>
          <w:tab w:val="left" w:pos="312"/>
        </w:tabs>
        <w:spacing w:after="0"/>
        <w:ind w:left="426" w:hanging="284"/>
        <w:rPr>
          <w:sz w:val="28"/>
          <w:szCs w:val="28"/>
        </w:rPr>
      </w:pPr>
      <w:r>
        <w:rPr>
          <w:sz w:val="28"/>
          <w:szCs w:val="28"/>
          <w:lang w:val="pt-BR"/>
        </w:rPr>
        <w:t xml:space="preserve"> </w:t>
      </w:r>
      <w:r>
        <w:rPr>
          <w:sz w:val="28"/>
          <w:szCs w:val="28"/>
        </w:rPr>
        <w:t xml:space="preserve">В. = </w:t>
      </w:r>
      <w:r>
        <w:rPr>
          <w:sz w:val="28"/>
          <w:szCs w:val="28"/>
          <w:lang w:val="en-US"/>
        </w:rPr>
        <w:t>Fe</w:t>
      </w:r>
      <w:r>
        <w:rPr>
          <w:sz w:val="28"/>
          <w:szCs w:val="28"/>
          <w:vertAlign w:val="superscript"/>
        </w:rPr>
        <w:t>2+</w:t>
      </w:r>
      <w:r>
        <w:rPr>
          <w:sz w:val="28"/>
          <w:szCs w:val="28"/>
        </w:rPr>
        <w:t xml:space="preserve"> + Н</w:t>
      </w:r>
      <w:r>
        <w:rPr>
          <w:sz w:val="28"/>
          <w:szCs w:val="28"/>
          <w:vertAlign w:val="subscript"/>
        </w:rPr>
        <w:t>2</w:t>
      </w:r>
      <w:r>
        <w:rPr>
          <w:sz w:val="28"/>
          <w:szCs w:val="28"/>
        </w:rPr>
        <w:t xml:space="preserve">О.     </w:t>
      </w:r>
    </w:p>
    <w:p w:rsidR="007E0B46" w:rsidRDefault="007E0B46">
      <w:pPr>
        <w:ind w:left="426" w:hanging="284"/>
        <w:rPr>
          <w:sz w:val="28"/>
          <w:szCs w:val="28"/>
        </w:rPr>
      </w:pPr>
    </w:p>
    <w:p w:rsidR="007E0B46" w:rsidRDefault="007E0B46">
      <w:pPr>
        <w:pStyle w:val="410"/>
        <w:shd w:val="clear" w:color="auto" w:fill="auto"/>
        <w:spacing w:after="0" w:line="240" w:lineRule="auto"/>
        <w:ind w:left="426" w:hanging="284"/>
        <w:rPr>
          <w:rStyle w:val="43"/>
          <w:sz w:val="28"/>
          <w:szCs w:val="28"/>
        </w:rPr>
      </w:pPr>
      <w:r>
        <w:rPr>
          <w:rStyle w:val="43"/>
          <w:sz w:val="28"/>
          <w:szCs w:val="28"/>
        </w:rPr>
        <w:t xml:space="preserve">ЧАСТЬ Б. Задания со свободным ответом </w:t>
      </w:r>
    </w:p>
    <w:p w:rsidR="007E0B46" w:rsidRDefault="007E0B46">
      <w:pPr>
        <w:pStyle w:val="410"/>
        <w:shd w:val="clear" w:color="auto" w:fill="auto"/>
        <w:spacing w:after="0" w:line="240" w:lineRule="auto"/>
        <w:ind w:left="426" w:hanging="284"/>
        <w:rPr>
          <w:sz w:val="28"/>
          <w:szCs w:val="28"/>
        </w:rPr>
      </w:pPr>
      <w:r>
        <w:rPr>
          <w:rStyle w:val="43"/>
          <w:sz w:val="28"/>
          <w:szCs w:val="28"/>
          <w:lang w:val="ru-RU"/>
        </w:rPr>
        <w:t xml:space="preserve">12. </w:t>
      </w:r>
      <w:r>
        <w:rPr>
          <w:sz w:val="28"/>
          <w:szCs w:val="28"/>
        </w:rPr>
        <w:t>(</w:t>
      </w:r>
      <w:r>
        <w:rPr>
          <w:rStyle w:val="a8"/>
          <w:sz w:val="28"/>
          <w:szCs w:val="28"/>
        </w:rPr>
        <w:t>6 баллов).</w:t>
      </w:r>
      <w:r>
        <w:rPr>
          <w:sz w:val="28"/>
          <w:szCs w:val="28"/>
        </w:rPr>
        <w:t xml:space="preserve"> Составьте уравнение реакции взаи модействия магния с соляной кислотой. Дайт</w:t>
      </w:r>
      <w:r>
        <w:rPr>
          <w:sz w:val="28"/>
          <w:szCs w:val="28"/>
          <w:lang w:val="ru-RU"/>
        </w:rPr>
        <w:t xml:space="preserve">е </w:t>
      </w:r>
      <w:r>
        <w:rPr>
          <w:sz w:val="28"/>
          <w:szCs w:val="28"/>
        </w:rPr>
        <w:t xml:space="preserve"> полную характеристику данной реакции п</w:t>
      </w:r>
      <w:r>
        <w:rPr>
          <w:sz w:val="28"/>
          <w:szCs w:val="28"/>
          <w:lang w:val="ru-RU"/>
        </w:rPr>
        <w:t xml:space="preserve">о </w:t>
      </w:r>
      <w:r>
        <w:rPr>
          <w:sz w:val="28"/>
          <w:szCs w:val="28"/>
        </w:rPr>
        <w:t xml:space="preserve"> всем изученным признакам.</w:t>
      </w:r>
    </w:p>
    <w:p w:rsidR="007E0B46" w:rsidRDefault="007E0B46">
      <w:pPr>
        <w:pStyle w:val="af1"/>
        <w:tabs>
          <w:tab w:val="left" w:pos="720"/>
        </w:tabs>
        <w:spacing w:after="0"/>
        <w:ind w:left="426" w:right="20" w:hanging="284"/>
        <w:rPr>
          <w:sz w:val="28"/>
          <w:szCs w:val="28"/>
        </w:rPr>
      </w:pPr>
      <w:r>
        <w:rPr>
          <w:sz w:val="28"/>
          <w:szCs w:val="28"/>
        </w:rPr>
        <w:t xml:space="preserve">13. </w:t>
      </w:r>
      <w:r>
        <w:rPr>
          <w:rStyle w:val="a8"/>
          <w:sz w:val="28"/>
          <w:szCs w:val="28"/>
        </w:rPr>
        <w:t>(6 баллов).</w:t>
      </w:r>
      <w:r>
        <w:rPr>
          <w:sz w:val="28"/>
          <w:szCs w:val="28"/>
        </w:rPr>
        <w:t xml:space="preserve"> Рассчитайте объем углекислого газа (н. у.), выделяющегося при    взаимодействи 50 г мрамора, содержащего 10% некарбонатных примесей, с избытком соляной кислоты.</w:t>
      </w:r>
    </w:p>
    <w:p w:rsidR="007E0B46" w:rsidRDefault="007E0B46">
      <w:pPr>
        <w:pStyle w:val="af1"/>
        <w:tabs>
          <w:tab w:val="left" w:pos="720"/>
        </w:tabs>
        <w:spacing w:after="0"/>
        <w:ind w:left="426" w:right="20" w:hanging="284"/>
        <w:rPr>
          <w:rStyle w:val="123"/>
          <w:sz w:val="28"/>
          <w:szCs w:val="28"/>
          <w:lang w:val="ru-RU"/>
        </w:rPr>
      </w:pPr>
      <w:r>
        <w:rPr>
          <w:sz w:val="28"/>
          <w:szCs w:val="28"/>
        </w:rPr>
        <w:t xml:space="preserve">14. </w:t>
      </w:r>
      <w:r>
        <w:rPr>
          <w:rStyle w:val="af"/>
          <w:b w:val="0"/>
          <w:sz w:val="28"/>
          <w:szCs w:val="28"/>
        </w:rPr>
        <w:t>(10 баллов).</w:t>
      </w:r>
      <w:r>
        <w:rPr>
          <w:sz w:val="28"/>
          <w:szCs w:val="28"/>
        </w:rPr>
        <w:t xml:space="preserve"> Напишите уравнения реакций, при помощи которых можно осуществить следующие превращения:</w:t>
      </w:r>
      <w:bookmarkStart w:id="3" w:name="bookmark4"/>
      <w:r>
        <w:rPr>
          <w:rStyle w:val="123"/>
          <w:sz w:val="28"/>
          <w:szCs w:val="28"/>
          <w:lang w:val="ru-RU"/>
        </w:rPr>
        <w:t xml:space="preserve"> </w:t>
      </w:r>
    </w:p>
    <w:p w:rsidR="007E0B46" w:rsidRPr="00B92775" w:rsidRDefault="007E0B46">
      <w:pPr>
        <w:pStyle w:val="af1"/>
        <w:tabs>
          <w:tab w:val="left" w:pos="720"/>
        </w:tabs>
        <w:spacing w:after="0"/>
        <w:ind w:left="426" w:right="20" w:hanging="284"/>
        <w:rPr>
          <w:rStyle w:val="123"/>
          <w:sz w:val="28"/>
          <w:szCs w:val="28"/>
        </w:rPr>
      </w:pPr>
      <w:proofErr w:type="gramStart"/>
      <w:r>
        <w:rPr>
          <w:rStyle w:val="123"/>
          <w:sz w:val="28"/>
          <w:szCs w:val="28"/>
        </w:rPr>
        <w:t>FeCl</w:t>
      </w:r>
      <w:r w:rsidRPr="00B92775">
        <w:rPr>
          <w:rStyle w:val="123"/>
          <w:sz w:val="28"/>
          <w:szCs w:val="28"/>
          <w:vertAlign w:val="subscript"/>
        </w:rPr>
        <w:t xml:space="preserve">2 </w:t>
      </w:r>
      <w:r w:rsidRPr="00B92775">
        <w:rPr>
          <w:rStyle w:val="123"/>
          <w:sz w:val="28"/>
          <w:szCs w:val="28"/>
        </w:rPr>
        <w:t xml:space="preserve"> ←</w:t>
      </w:r>
      <w:proofErr w:type="gramEnd"/>
      <w:r w:rsidRPr="00B92775">
        <w:rPr>
          <w:rStyle w:val="123"/>
          <w:sz w:val="28"/>
          <w:szCs w:val="28"/>
        </w:rPr>
        <w:t xml:space="preserve"> </w:t>
      </w:r>
      <w:r>
        <w:rPr>
          <w:rStyle w:val="123"/>
          <w:sz w:val="28"/>
          <w:szCs w:val="28"/>
        </w:rPr>
        <w:t>Fe</w:t>
      </w:r>
      <w:r w:rsidRPr="00B92775">
        <w:rPr>
          <w:rStyle w:val="123"/>
          <w:sz w:val="28"/>
          <w:szCs w:val="28"/>
        </w:rPr>
        <w:t xml:space="preserve"> → </w:t>
      </w:r>
      <w:r>
        <w:rPr>
          <w:rStyle w:val="123"/>
          <w:sz w:val="28"/>
          <w:szCs w:val="28"/>
        </w:rPr>
        <w:t>Fe</w:t>
      </w:r>
      <w:r w:rsidRPr="00B92775">
        <w:rPr>
          <w:rStyle w:val="123"/>
          <w:sz w:val="28"/>
          <w:szCs w:val="28"/>
        </w:rPr>
        <w:t xml:space="preserve"> </w:t>
      </w:r>
      <w:r>
        <w:rPr>
          <w:rStyle w:val="123"/>
          <w:sz w:val="28"/>
          <w:szCs w:val="28"/>
        </w:rPr>
        <w:t>Cl</w:t>
      </w:r>
      <w:r w:rsidRPr="00B92775">
        <w:rPr>
          <w:rStyle w:val="123"/>
          <w:sz w:val="28"/>
          <w:szCs w:val="28"/>
          <w:vertAlign w:val="subscript"/>
        </w:rPr>
        <w:t>3</w:t>
      </w:r>
      <w:r w:rsidRPr="00B92775">
        <w:rPr>
          <w:rStyle w:val="123"/>
          <w:sz w:val="28"/>
          <w:szCs w:val="28"/>
        </w:rPr>
        <w:t xml:space="preserve"> →</w:t>
      </w:r>
      <w:r>
        <w:rPr>
          <w:rStyle w:val="123"/>
          <w:sz w:val="28"/>
          <w:szCs w:val="28"/>
        </w:rPr>
        <w:t>Fe</w:t>
      </w:r>
      <w:r w:rsidRPr="00B92775">
        <w:rPr>
          <w:rStyle w:val="123"/>
          <w:sz w:val="28"/>
          <w:szCs w:val="28"/>
        </w:rPr>
        <w:t>(</w:t>
      </w:r>
      <w:r>
        <w:rPr>
          <w:rStyle w:val="123"/>
          <w:sz w:val="28"/>
          <w:szCs w:val="28"/>
        </w:rPr>
        <w:t>OH</w:t>
      </w:r>
      <w:r w:rsidRPr="00B92775">
        <w:rPr>
          <w:rStyle w:val="123"/>
          <w:sz w:val="28"/>
          <w:szCs w:val="28"/>
        </w:rPr>
        <w:t>)</w:t>
      </w:r>
      <w:r w:rsidRPr="00B92775">
        <w:rPr>
          <w:rStyle w:val="123"/>
          <w:sz w:val="28"/>
          <w:szCs w:val="28"/>
          <w:vertAlign w:val="subscript"/>
        </w:rPr>
        <w:t>3</w:t>
      </w:r>
      <w:r w:rsidRPr="00B92775">
        <w:rPr>
          <w:rStyle w:val="123"/>
          <w:sz w:val="28"/>
          <w:szCs w:val="28"/>
        </w:rPr>
        <w:t>.</w:t>
      </w:r>
      <w:bookmarkEnd w:id="3"/>
    </w:p>
    <w:p w:rsidR="007E0B46" w:rsidRDefault="007E0B46">
      <w:pPr>
        <w:ind w:left="426" w:hanging="284"/>
        <w:rPr>
          <w:sz w:val="28"/>
          <w:szCs w:val="28"/>
        </w:rPr>
      </w:pPr>
      <w:r>
        <w:rPr>
          <w:sz w:val="28"/>
          <w:szCs w:val="28"/>
        </w:rPr>
        <w:t>Для перехода 1 составьте электронный баланс,  укажите окислитель и               восстановитель.</w:t>
      </w:r>
    </w:p>
    <w:p w:rsidR="007E0B46" w:rsidRDefault="007E0B46">
      <w:pPr>
        <w:shd w:val="clear" w:color="auto" w:fill="FFFFFF"/>
        <w:jc w:val="center"/>
        <w:rPr>
          <w:sz w:val="28"/>
          <w:szCs w:val="28"/>
        </w:rPr>
      </w:pPr>
    </w:p>
    <w:p w:rsidR="007E0B46" w:rsidRDefault="007E0B46">
      <w:pPr>
        <w:shd w:val="clear" w:color="auto" w:fill="FFFFFF"/>
        <w:jc w:val="center"/>
        <w:rPr>
          <w:sz w:val="28"/>
          <w:szCs w:val="28"/>
        </w:rPr>
      </w:pPr>
      <w:r>
        <w:rPr>
          <w:sz w:val="28"/>
          <w:szCs w:val="28"/>
        </w:rPr>
        <w:t>Контрольная работа № 2 по теме</w:t>
      </w:r>
    </w:p>
    <w:p w:rsidR="007E0B46" w:rsidRDefault="007E0B46">
      <w:pPr>
        <w:shd w:val="clear" w:color="auto" w:fill="FFFFFF"/>
        <w:ind w:left="142"/>
        <w:jc w:val="center"/>
        <w:rPr>
          <w:sz w:val="28"/>
          <w:szCs w:val="28"/>
        </w:rPr>
      </w:pPr>
      <w:r>
        <w:rPr>
          <w:sz w:val="28"/>
          <w:szCs w:val="28"/>
        </w:rPr>
        <w:t>«Химические реакции»</w:t>
      </w:r>
    </w:p>
    <w:p w:rsidR="007E0B46" w:rsidRDefault="007E0B46">
      <w:pPr>
        <w:shd w:val="clear" w:color="auto" w:fill="FFFFFF"/>
        <w:ind w:left="142"/>
        <w:jc w:val="center"/>
        <w:rPr>
          <w:spacing w:val="-15"/>
          <w:sz w:val="28"/>
          <w:szCs w:val="28"/>
        </w:rPr>
      </w:pPr>
      <w:r>
        <w:rPr>
          <w:spacing w:val="54"/>
          <w:sz w:val="28"/>
          <w:szCs w:val="28"/>
        </w:rPr>
        <w:t>Вариант</w:t>
      </w:r>
      <w:r>
        <w:rPr>
          <w:sz w:val="28"/>
          <w:szCs w:val="28"/>
        </w:rPr>
        <w:t xml:space="preserve">   </w:t>
      </w:r>
      <w:r>
        <w:rPr>
          <w:spacing w:val="-15"/>
          <w:sz w:val="28"/>
          <w:szCs w:val="28"/>
        </w:rPr>
        <w:t>2</w:t>
      </w:r>
    </w:p>
    <w:p w:rsidR="007E0B46" w:rsidRDefault="007E0B46">
      <w:pPr>
        <w:shd w:val="clear" w:color="auto" w:fill="FFFFFF"/>
        <w:ind w:left="142"/>
        <w:jc w:val="center"/>
        <w:rPr>
          <w:sz w:val="28"/>
          <w:szCs w:val="28"/>
        </w:rPr>
      </w:pPr>
    </w:p>
    <w:p w:rsidR="007E0B46" w:rsidRDefault="007E0B46">
      <w:pPr>
        <w:shd w:val="clear" w:color="auto" w:fill="FFFFFF"/>
        <w:spacing w:before="91" w:line="245" w:lineRule="exact"/>
        <w:ind w:left="142"/>
        <w:jc w:val="both"/>
        <w:rPr>
          <w:sz w:val="28"/>
          <w:szCs w:val="28"/>
        </w:rPr>
      </w:pPr>
      <w:r>
        <w:rPr>
          <w:sz w:val="28"/>
          <w:szCs w:val="28"/>
        </w:rPr>
        <w:t>ЧАСТЬ А. Тестовые задания с выбором одного правильного ответа и на соотнесение</w:t>
      </w:r>
    </w:p>
    <w:p w:rsidR="007E0B46" w:rsidRDefault="007E0B46">
      <w:pPr>
        <w:pStyle w:val="af1"/>
        <w:spacing w:after="0"/>
        <w:ind w:left="1200" w:hanging="1020"/>
        <w:rPr>
          <w:sz w:val="28"/>
          <w:szCs w:val="28"/>
        </w:rPr>
      </w:pPr>
      <w:r>
        <w:rPr>
          <w:rStyle w:val="af"/>
          <w:b w:val="0"/>
          <w:i w:val="0"/>
          <w:sz w:val="28"/>
          <w:szCs w:val="28"/>
        </w:rPr>
        <w:t>1.</w:t>
      </w:r>
      <w:r>
        <w:rPr>
          <w:rStyle w:val="af"/>
          <w:b w:val="0"/>
          <w:sz w:val="28"/>
          <w:szCs w:val="28"/>
        </w:rPr>
        <w:t xml:space="preserve"> </w:t>
      </w:r>
      <w:r>
        <w:rPr>
          <w:rStyle w:val="a8"/>
          <w:sz w:val="28"/>
          <w:szCs w:val="28"/>
        </w:rPr>
        <w:t>(2 балла).</w:t>
      </w:r>
      <w:r>
        <w:rPr>
          <w:sz w:val="28"/>
          <w:szCs w:val="28"/>
        </w:rPr>
        <w:t xml:space="preserve"> Характеристика реакции, уравне</w:t>
      </w:r>
      <w:r>
        <w:rPr>
          <w:sz w:val="28"/>
          <w:szCs w:val="28"/>
        </w:rPr>
        <w:softHyphen/>
        <w:t xml:space="preserve">ние которой </w:t>
      </w:r>
    </w:p>
    <w:p w:rsidR="007E0B46" w:rsidRDefault="007E0B46">
      <w:pPr>
        <w:pStyle w:val="af1"/>
        <w:spacing w:after="0"/>
        <w:ind w:left="1200" w:hanging="1020"/>
        <w:rPr>
          <w:sz w:val="28"/>
          <w:szCs w:val="28"/>
        </w:rPr>
      </w:pPr>
      <w:r>
        <w:rPr>
          <w:sz w:val="28"/>
          <w:szCs w:val="28"/>
        </w:rPr>
        <w:t>2</w:t>
      </w:r>
      <w:r>
        <w:rPr>
          <w:rStyle w:val="123"/>
          <w:sz w:val="28"/>
          <w:szCs w:val="28"/>
          <w:lang w:val="ru-RU"/>
        </w:rPr>
        <w:t xml:space="preserve"> </w:t>
      </w:r>
      <w:r>
        <w:rPr>
          <w:sz w:val="28"/>
          <w:szCs w:val="28"/>
        </w:rPr>
        <w:t>К</w:t>
      </w:r>
      <w:r>
        <w:rPr>
          <w:rStyle w:val="123"/>
          <w:sz w:val="28"/>
          <w:szCs w:val="28"/>
        </w:rPr>
        <w:t>Cl</w:t>
      </w:r>
      <w:r>
        <w:rPr>
          <w:rStyle w:val="123"/>
          <w:sz w:val="28"/>
          <w:szCs w:val="28"/>
          <w:lang w:val="ru-RU"/>
        </w:rPr>
        <w:t>О</w:t>
      </w:r>
      <w:r>
        <w:rPr>
          <w:sz w:val="28"/>
          <w:szCs w:val="28"/>
          <w:vertAlign w:val="subscript"/>
        </w:rPr>
        <w:t>3</w:t>
      </w:r>
      <w:r>
        <w:rPr>
          <w:sz w:val="28"/>
          <w:szCs w:val="28"/>
        </w:rPr>
        <w:t xml:space="preserve"> = 2КС1 + 3О</w:t>
      </w:r>
      <w:r>
        <w:rPr>
          <w:sz w:val="28"/>
          <w:szCs w:val="28"/>
          <w:vertAlign w:val="subscript"/>
        </w:rPr>
        <w:t>2</w:t>
      </w:r>
      <w:r>
        <w:rPr>
          <w:sz w:val="28"/>
          <w:szCs w:val="28"/>
        </w:rPr>
        <w:t>↑:</w:t>
      </w:r>
      <w:r>
        <w:rPr>
          <w:sz w:val="28"/>
          <w:szCs w:val="28"/>
        </w:rPr>
        <w:tab/>
      </w:r>
    </w:p>
    <w:p w:rsidR="007E0B46" w:rsidRDefault="007E0B46">
      <w:pPr>
        <w:pStyle w:val="af1"/>
        <w:tabs>
          <w:tab w:val="left" w:pos="567"/>
        </w:tabs>
        <w:suppressAutoHyphens w:val="0"/>
        <w:spacing w:after="0"/>
        <w:ind w:left="709"/>
        <w:rPr>
          <w:sz w:val="28"/>
          <w:szCs w:val="28"/>
        </w:rPr>
      </w:pPr>
      <w:r>
        <w:rPr>
          <w:sz w:val="28"/>
          <w:szCs w:val="28"/>
        </w:rPr>
        <w:t xml:space="preserve">А. Реакция замещения, ОВР, обратимая.               </w:t>
      </w:r>
    </w:p>
    <w:p w:rsidR="007E0B46" w:rsidRDefault="007E0B46">
      <w:pPr>
        <w:pStyle w:val="af1"/>
        <w:tabs>
          <w:tab w:val="left" w:pos="407"/>
        </w:tabs>
        <w:suppressAutoHyphens w:val="0"/>
        <w:spacing w:after="0"/>
        <w:ind w:left="540"/>
        <w:rPr>
          <w:sz w:val="28"/>
          <w:szCs w:val="28"/>
        </w:rPr>
      </w:pPr>
      <w:r>
        <w:rPr>
          <w:sz w:val="28"/>
          <w:szCs w:val="28"/>
        </w:rPr>
        <w:t xml:space="preserve">  Б. Реакция разложения, ОВР, необратимая.</w:t>
      </w:r>
    </w:p>
    <w:p w:rsidR="007E0B46" w:rsidRDefault="007E0B46">
      <w:pPr>
        <w:pStyle w:val="af1"/>
        <w:tabs>
          <w:tab w:val="left" w:pos="378"/>
        </w:tabs>
        <w:spacing w:after="0"/>
        <w:ind w:left="100" w:right="140"/>
        <w:rPr>
          <w:sz w:val="28"/>
          <w:szCs w:val="28"/>
        </w:rPr>
      </w:pPr>
      <w:r>
        <w:rPr>
          <w:sz w:val="28"/>
          <w:szCs w:val="28"/>
        </w:rPr>
        <w:t xml:space="preserve">        B. Реакция разложения, не ОВР, необратимая.      </w:t>
      </w:r>
    </w:p>
    <w:p w:rsidR="007E0B46" w:rsidRDefault="007E0B46">
      <w:pPr>
        <w:pStyle w:val="af1"/>
        <w:tabs>
          <w:tab w:val="left" w:pos="378"/>
        </w:tabs>
        <w:spacing w:after="0"/>
        <w:ind w:left="100" w:right="140"/>
        <w:rPr>
          <w:sz w:val="28"/>
          <w:szCs w:val="28"/>
        </w:rPr>
      </w:pPr>
      <w:r>
        <w:rPr>
          <w:sz w:val="28"/>
          <w:szCs w:val="28"/>
        </w:rPr>
        <w:t xml:space="preserve">        Г. Реакция обмена, не ОВР, необратимая.</w:t>
      </w:r>
    </w:p>
    <w:p w:rsidR="007E0B46" w:rsidRDefault="007E0B46">
      <w:pPr>
        <w:pStyle w:val="af1"/>
        <w:tabs>
          <w:tab w:val="left" w:pos="2658"/>
        </w:tabs>
        <w:spacing w:after="0"/>
        <w:ind w:left="100" w:right="140"/>
        <w:rPr>
          <w:sz w:val="28"/>
          <w:szCs w:val="28"/>
        </w:rPr>
      </w:pPr>
    </w:p>
    <w:p w:rsidR="007E0B46" w:rsidRDefault="007E0B46">
      <w:pPr>
        <w:pStyle w:val="af1"/>
        <w:tabs>
          <w:tab w:val="left" w:pos="2658"/>
        </w:tabs>
        <w:spacing w:after="0"/>
        <w:ind w:left="360" w:right="140" w:hanging="260"/>
        <w:rPr>
          <w:sz w:val="28"/>
          <w:szCs w:val="28"/>
        </w:rPr>
      </w:pPr>
      <w:r>
        <w:rPr>
          <w:rStyle w:val="20"/>
          <w:i w:val="0"/>
          <w:sz w:val="28"/>
          <w:szCs w:val="28"/>
        </w:rPr>
        <w:t>2.</w:t>
      </w:r>
      <w:r>
        <w:rPr>
          <w:rStyle w:val="20"/>
          <w:sz w:val="28"/>
          <w:szCs w:val="28"/>
        </w:rPr>
        <w:t xml:space="preserve"> (2 балла).</w:t>
      </w:r>
      <w:r>
        <w:rPr>
          <w:sz w:val="28"/>
          <w:szCs w:val="28"/>
        </w:rPr>
        <w:t xml:space="preserve"> </w:t>
      </w:r>
      <w:proofErr w:type="gramStart"/>
      <w:r>
        <w:rPr>
          <w:sz w:val="28"/>
          <w:szCs w:val="28"/>
        </w:rPr>
        <w:t>Какое количество теплоты выде</w:t>
      </w:r>
      <w:r>
        <w:rPr>
          <w:sz w:val="28"/>
          <w:szCs w:val="28"/>
        </w:rPr>
        <w:softHyphen/>
        <w:t xml:space="preserve">лится при взаимодействии 5,6 л водорода (н. у.) с избытком хлора (термохимическое уравнение: </w:t>
      </w:r>
      <w:proofErr w:type="gramEnd"/>
    </w:p>
    <w:p w:rsidR="007E0B46" w:rsidRDefault="007E0B46">
      <w:pPr>
        <w:pStyle w:val="af1"/>
        <w:tabs>
          <w:tab w:val="left" w:pos="2658"/>
        </w:tabs>
        <w:spacing w:after="0"/>
        <w:ind w:left="360" w:right="140" w:hanging="260"/>
        <w:rPr>
          <w:sz w:val="28"/>
          <w:szCs w:val="28"/>
        </w:rPr>
      </w:pPr>
      <w:r>
        <w:rPr>
          <w:sz w:val="28"/>
          <w:szCs w:val="28"/>
        </w:rPr>
        <w:t>Н</w:t>
      </w:r>
      <w:proofErr w:type="gramStart"/>
      <w:r>
        <w:rPr>
          <w:sz w:val="28"/>
          <w:szCs w:val="28"/>
          <w:vertAlign w:val="subscript"/>
        </w:rPr>
        <w:t>2</w:t>
      </w:r>
      <w:proofErr w:type="gramEnd"/>
      <w:r>
        <w:rPr>
          <w:sz w:val="28"/>
          <w:szCs w:val="28"/>
        </w:rPr>
        <w:t xml:space="preserve"> + </w:t>
      </w:r>
      <w:r>
        <w:rPr>
          <w:rStyle w:val="-1pt"/>
          <w:sz w:val="28"/>
          <w:szCs w:val="28"/>
        </w:rPr>
        <w:t>С1</w:t>
      </w:r>
      <w:r>
        <w:rPr>
          <w:rStyle w:val="-1pt"/>
          <w:sz w:val="28"/>
          <w:szCs w:val="28"/>
          <w:vertAlign w:val="subscript"/>
        </w:rPr>
        <w:t>2</w:t>
      </w:r>
      <w:r>
        <w:rPr>
          <w:rStyle w:val="-1pt"/>
          <w:sz w:val="28"/>
          <w:szCs w:val="28"/>
        </w:rPr>
        <w:t xml:space="preserve"> =</w:t>
      </w:r>
      <w:r>
        <w:rPr>
          <w:sz w:val="28"/>
          <w:szCs w:val="28"/>
        </w:rPr>
        <w:t xml:space="preserve"> 2НС1 + 92,3 кДж?</w:t>
      </w:r>
    </w:p>
    <w:p w:rsidR="007E0B46" w:rsidRDefault="007E0B46">
      <w:pPr>
        <w:pStyle w:val="af1"/>
        <w:tabs>
          <w:tab w:val="left" w:pos="2658"/>
        </w:tabs>
        <w:spacing w:after="0"/>
        <w:ind w:left="100" w:right="140"/>
        <w:rPr>
          <w:sz w:val="28"/>
          <w:szCs w:val="28"/>
        </w:rPr>
      </w:pPr>
      <w:r>
        <w:rPr>
          <w:sz w:val="28"/>
          <w:szCs w:val="28"/>
        </w:rPr>
        <w:t xml:space="preserve">      А. 2,3 кДж.          Б. 23 кДж.</w:t>
      </w:r>
      <w:r>
        <w:rPr>
          <w:sz w:val="28"/>
          <w:szCs w:val="28"/>
        </w:rPr>
        <w:tab/>
        <w:t xml:space="preserve">      В. 46 кДж.        Г. 230 кДж.</w:t>
      </w:r>
    </w:p>
    <w:p w:rsidR="007E0B46" w:rsidRDefault="007E0B46">
      <w:pPr>
        <w:pStyle w:val="af1"/>
        <w:tabs>
          <w:tab w:val="left" w:pos="2644"/>
        </w:tabs>
        <w:spacing w:after="0"/>
        <w:ind w:left="100"/>
        <w:rPr>
          <w:sz w:val="28"/>
          <w:szCs w:val="28"/>
        </w:rPr>
      </w:pPr>
      <w:r>
        <w:rPr>
          <w:sz w:val="28"/>
          <w:szCs w:val="28"/>
        </w:rPr>
        <w:tab/>
      </w:r>
    </w:p>
    <w:p w:rsidR="007E0B46" w:rsidRDefault="007E0B46">
      <w:pPr>
        <w:pStyle w:val="af1"/>
        <w:suppressAutoHyphens w:val="0"/>
        <w:spacing w:after="0"/>
        <w:ind w:right="140"/>
        <w:rPr>
          <w:sz w:val="28"/>
          <w:szCs w:val="28"/>
        </w:rPr>
      </w:pPr>
      <w:r>
        <w:rPr>
          <w:rStyle w:val="20"/>
          <w:i w:val="0"/>
          <w:sz w:val="28"/>
          <w:szCs w:val="28"/>
        </w:rPr>
        <w:t>3</w:t>
      </w:r>
      <w:r>
        <w:rPr>
          <w:rStyle w:val="20"/>
          <w:sz w:val="28"/>
          <w:szCs w:val="28"/>
        </w:rPr>
        <w:t>. (2 балла).</w:t>
      </w:r>
      <w:r>
        <w:rPr>
          <w:sz w:val="28"/>
          <w:szCs w:val="28"/>
        </w:rPr>
        <w:t xml:space="preserve"> Характеристика реакции, уравне</w:t>
      </w:r>
      <w:r>
        <w:rPr>
          <w:sz w:val="28"/>
          <w:szCs w:val="28"/>
        </w:rPr>
        <w:softHyphen/>
        <w:t>ние которой</w:t>
      </w:r>
    </w:p>
    <w:p w:rsidR="007E0B46" w:rsidRPr="00B92775" w:rsidRDefault="007E0B46">
      <w:pPr>
        <w:pStyle w:val="af1"/>
        <w:spacing w:after="0"/>
        <w:ind w:left="20" w:right="140"/>
        <w:rPr>
          <w:sz w:val="28"/>
          <w:szCs w:val="28"/>
        </w:rPr>
      </w:pPr>
      <w:r>
        <w:rPr>
          <w:sz w:val="28"/>
          <w:szCs w:val="28"/>
        </w:rPr>
        <w:t xml:space="preserve">                                                 </w:t>
      </w:r>
      <w:r>
        <w:rPr>
          <w:sz w:val="28"/>
          <w:szCs w:val="28"/>
          <w:lang w:val="en-US"/>
        </w:rPr>
        <w:t>Ni</w:t>
      </w:r>
      <w:r>
        <w:rPr>
          <w:sz w:val="28"/>
          <w:szCs w:val="28"/>
        </w:rPr>
        <w:t xml:space="preserve">, </w:t>
      </w:r>
      <w:r>
        <w:rPr>
          <w:sz w:val="28"/>
          <w:szCs w:val="28"/>
          <w:lang w:val="en-US"/>
        </w:rPr>
        <w:t>Pt</w:t>
      </w:r>
      <w:r>
        <w:rPr>
          <w:sz w:val="28"/>
          <w:szCs w:val="28"/>
        </w:rPr>
        <w:t xml:space="preserve">, </w:t>
      </w:r>
      <w:r>
        <w:rPr>
          <w:sz w:val="28"/>
          <w:szCs w:val="28"/>
          <w:lang w:val="en-US"/>
        </w:rPr>
        <w:t>t</w:t>
      </w:r>
    </w:p>
    <w:p w:rsidR="007E0B46" w:rsidRDefault="007E0B46">
      <w:pPr>
        <w:pStyle w:val="af1"/>
        <w:spacing w:after="0"/>
        <w:ind w:left="360"/>
        <w:rPr>
          <w:sz w:val="28"/>
          <w:szCs w:val="28"/>
        </w:rPr>
      </w:pPr>
      <w:r>
        <w:rPr>
          <w:sz w:val="28"/>
          <w:szCs w:val="28"/>
        </w:rPr>
        <w:t xml:space="preserve">     СН</w:t>
      </w:r>
      <w:r>
        <w:rPr>
          <w:sz w:val="28"/>
          <w:szCs w:val="28"/>
          <w:vertAlign w:val="subscript"/>
        </w:rPr>
        <w:t>3</w:t>
      </w:r>
      <w:r>
        <w:rPr>
          <w:sz w:val="28"/>
          <w:szCs w:val="28"/>
        </w:rPr>
        <w:t>—СН</w:t>
      </w:r>
      <w:r>
        <w:rPr>
          <w:sz w:val="28"/>
          <w:szCs w:val="28"/>
          <w:vertAlign w:val="subscript"/>
        </w:rPr>
        <w:t>2</w:t>
      </w:r>
      <w:r>
        <w:rPr>
          <w:sz w:val="28"/>
          <w:szCs w:val="28"/>
        </w:rPr>
        <w:t>—СН</w:t>
      </w:r>
      <w:r>
        <w:rPr>
          <w:sz w:val="28"/>
          <w:szCs w:val="28"/>
          <w:vertAlign w:val="subscript"/>
        </w:rPr>
        <w:t xml:space="preserve">3     </w:t>
      </w:r>
      <w:r>
        <w:rPr>
          <w:sz w:val="28"/>
          <w:szCs w:val="28"/>
        </w:rPr>
        <w:t xml:space="preserve"> -----------------</w:t>
      </w:r>
      <w:r>
        <w:rPr>
          <w:strike/>
          <w:sz w:val="28"/>
          <w:szCs w:val="28"/>
        </w:rPr>
        <w:t>&gt;</w:t>
      </w:r>
      <w:r>
        <w:rPr>
          <w:sz w:val="28"/>
          <w:szCs w:val="28"/>
        </w:rPr>
        <w:t xml:space="preserve"> </w:t>
      </w:r>
      <w:r>
        <w:rPr>
          <w:sz w:val="28"/>
          <w:szCs w:val="28"/>
          <w:lang w:val="en-US"/>
        </w:rPr>
        <w:t>CH</w:t>
      </w:r>
      <w:r>
        <w:rPr>
          <w:sz w:val="28"/>
          <w:szCs w:val="28"/>
          <w:vertAlign w:val="subscript"/>
        </w:rPr>
        <w:t>3</w:t>
      </w:r>
      <w:r>
        <w:rPr>
          <w:sz w:val="28"/>
          <w:szCs w:val="28"/>
        </w:rPr>
        <w:t>—</w:t>
      </w:r>
      <w:r>
        <w:rPr>
          <w:sz w:val="28"/>
          <w:szCs w:val="28"/>
          <w:lang w:val="en-US"/>
        </w:rPr>
        <w:t>CH</w:t>
      </w:r>
      <w:r>
        <w:rPr>
          <w:sz w:val="28"/>
          <w:szCs w:val="28"/>
        </w:rPr>
        <w:t>=</w:t>
      </w:r>
      <w:r>
        <w:rPr>
          <w:sz w:val="28"/>
          <w:szCs w:val="28"/>
          <w:lang w:val="en-US"/>
        </w:rPr>
        <w:t>CH</w:t>
      </w:r>
      <w:r>
        <w:rPr>
          <w:sz w:val="28"/>
          <w:szCs w:val="28"/>
          <w:vertAlign w:val="subscript"/>
        </w:rPr>
        <w:t>2</w:t>
      </w:r>
      <w:r>
        <w:rPr>
          <w:sz w:val="28"/>
          <w:szCs w:val="28"/>
        </w:rPr>
        <w:t xml:space="preserve"> + Н</w:t>
      </w:r>
      <w:proofErr w:type="gramStart"/>
      <w:r>
        <w:rPr>
          <w:sz w:val="28"/>
          <w:szCs w:val="28"/>
          <w:vertAlign w:val="subscript"/>
        </w:rPr>
        <w:t>2</w:t>
      </w:r>
      <w:proofErr w:type="gramEnd"/>
      <w:r>
        <w:rPr>
          <w:sz w:val="28"/>
          <w:szCs w:val="28"/>
        </w:rPr>
        <w:t>:</w:t>
      </w:r>
    </w:p>
    <w:p w:rsidR="007E0B46" w:rsidRDefault="007E0B46">
      <w:pPr>
        <w:pStyle w:val="af1"/>
        <w:numPr>
          <w:ilvl w:val="1"/>
          <w:numId w:val="5"/>
        </w:numPr>
        <w:tabs>
          <w:tab w:val="left" w:pos="426"/>
        </w:tabs>
        <w:suppressAutoHyphens w:val="0"/>
        <w:spacing w:after="0"/>
        <w:ind w:left="426"/>
        <w:rPr>
          <w:sz w:val="28"/>
          <w:szCs w:val="28"/>
        </w:rPr>
      </w:pPr>
      <w:r>
        <w:rPr>
          <w:sz w:val="28"/>
          <w:szCs w:val="28"/>
        </w:rPr>
        <w:t xml:space="preserve">Реакция дегидрирования, гомогенная, каталитическая. </w:t>
      </w:r>
    </w:p>
    <w:p w:rsidR="007E0B46" w:rsidRDefault="007E0B46">
      <w:pPr>
        <w:pStyle w:val="af1"/>
        <w:tabs>
          <w:tab w:val="left" w:pos="407"/>
        </w:tabs>
        <w:spacing w:after="0"/>
        <w:ind w:left="100"/>
        <w:rPr>
          <w:sz w:val="28"/>
          <w:szCs w:val="28"/>
        </w:rPr>
      </w:pPr>
      <w:r>
        <w:rPr>
          <w:sz w:val="28"/>
          <w:szCs w:val="28"/>
        </w:rPr>
        <w:lastRenderedPageBreak/>
        <w:t xml:space="preserve">     Б. Реакция гидратации, гомогенная, катали</w:t>
      </w:r>
      <w:r>
        <w:rPr>
          <w:sz w:val="28"/>
          <w:szCs w:val="28"/>
        </w:rPr>
        <w:softHyphen/>
        <w:t>тическая.</w:t>
      </w:r>
    </w:p>
    <w:p w:rsidR="007E0B46" w:rsidRDefault="007E0B46">
      <w:pPr>
        <w:pStyle w:val="af1"/>
        <w:numPr>
          <w:ilvl w:val="1"/>
          <w:numId w:val="5"/>
        </w:numPr>
        <w:tabs>
          <w:tab w:val="left" w:pos="360"/>
          <w:tab w:val="left" w:pos="378"/>
        </w:tabs>
        <w:suppressAutoHyphens w:val="0"/>
        <w:spacing w:after="0"/>
        <w:ind w:left="360" w:right="140"/>
        <w:rPr>
          <w:sz w:val="28"/>
          <w:szCs w:val="28"/>
        </w:rPr>
      </w:pPr>
      <w:r>
        <w:rPr>
          <w:sz w:val="28"/>
          <w:szCs w:val="28"/>
        </w:rPr>
        <w:t>Реакция гидрирования, гетерогенная, ката</w:t>
      </w:r>
      <w:r>
        <w:rPr>
          <w:sz w:val="28"/>
          <w:szCs w:val="28"/>
        </w:rPr>
        <w:softHyphen/>
        <w:t>литическая.</w:t>
      </w:r>
    </w:p>
    <w:p w:rsidR="007E0B46" w:rsidRDefault="007E0B46">
      <w:pPr>
        <w:pStyle w:val="af1"/>
        <w:tabs>
          <w:tab w:val="left" w:pos="407"/>
        </w:tabs>
        <w:spacing w:after="0"/>
        <w:ind w:left="100"/>
        <w:rPr>
          <w:sz w:val="28"/>
          <w:szCs w:val="28"/>
        </w:rPr>
      </w:pPr>
      <w:r>
        <w:rPr>
          <w:sz w:val="28"/>
          <w:szCs w:val="28"/>
        </w:rPr>
        <w:t xml:space="preserve">     Г. Реакция дегидратации, гомогенная, катали</w:t>
      </w:r>
      <w:r>
        <w:rPr>
          <w:sz w:val="28"/>
          <w:szCs w:val="28"/>
        </w:rPr>
        <w:softHyphen/>
        <w:t>тическая.</w:t>
      </w:r>
    </w:p>
    <w:p w:rsidR="007E0B46" w:rsidRDefault="007E0B46">
      <w:pPr>
        <w:pStyle w:val="af1"/>
        <w:tabs>
          <w:tab w:val="left" w:pos="378"/>
        </w:tabs>
        <w:spacing w:after="0"/>
        <w:ind w:left="100" w:right="140"/>
        <w:rPr>
          <w:sz w:val="28"/>
          <w:szCs w:val="28"/>
        </w:rPr>
      </w:pPr>
    </w:p>
    <w:p w:rsidR="007E0B46" w:rsidRDefault="007E0B46">
      <w:pPr>
        <w:pStyle w:val="af1"/>
        <w:numPr>
          <w:ilvl w:val="0"/>
          <w:numId w:val="16"/>
        </w:numPr>
        <w:tabs>
          <w:tab w:val="left" w:pos="435"/>
        </w:tabs>
        <w:spacing w:after="0"/>
        <w:ind w:left="435" w:right="140"/>
        <w:rPr>
          <w:sz w:val="28"/>
          <w:szCs w:val="28"/>
        </w:rPr>
      </w:pPr>
      <w:r>
        <w:rPr>
          <w:rStyle w:val="20"/>
          <w:sz w:val="28"/>
          <w:szCs w:val="28"/>
        </w:rPr>
        <w:t>(2 балла).</w:t>
      </w:r>
      <w:r>
        <w:rPr>
          <w:sz w:val="28"/>
          <w:szCs w:val="28"/>
        </w:rPr>
        <w:t xml:space="preserve"> Восстановитель в реакции, уравне</w:t>
      </w:r>
      <w:r>
        <w:rPr>
          <w:sz w:val="28"/>
          <w:szCs w:val="28"/>
        </w:rPr>
        <w:softHyphen/>
        <w:t xml:space="preserve">ние которой    </w:t>
      </w:r>
    </w:p>
    <w:p w:rsidR="007E0B46" w:rsidRDefault="007E0B46">
      <w:pPr>
        <w:pStyle w:val="af1"/>
        <w:spacing w:after="0"/>
        <w:ind w:left="435" w:right="140"/>
        <w:rPr>
          <w:sz w:val="28"/>
          <w:szCs w:val="28"/>
        </w:rPr>
      </w:pPr>
      <w:r>
        <w:rPr>
          <w:sz w:val="28"/>
          <w:szCs w:val="28"/>
        </w:rPr>
        <w:t>2СО + О</w:t>
      </w:r>
      <w:proofErr w:type="gramStart"/>
      <w:r>
        <w:rPr>
          <w:sz w:val="28"/>
          <w:szCs w:val="28"/>
          <w:vertAlign w:val="subscript"/>
        </w:rPr>
        <w:t>2</w:t>
      </w:r>
      <w:proofErr w:type="gramEnd"/>
      <w:r>
        <w:rPr>
          <w:sz w:val="28"/>
          <w:szCs w:val="28"/>
        </w:rPr>
        <w:t>↔ 2СО</w:t>
      </w:r>
      <w:r>
        <w:rPr>
          <w:sz w:val="28"/>
          <w:szCs w:val="28"/>
          <w:vertAlign w:val="subscript"/>
        </w:rPr>
        <w:t>2</w:t>
      </w:r>
      <w:r>
        <w:rPr>
          <w:sz w:val="28"/>
          <w:szCs w:val="28"/>
        </w:rPr>
        <w:t xml:space="preserve"> + </w:t>
      </w:r>
      <w:r>
        <w:rPr>
          <w:sz w:val="28"/>
          <w:szCs w:val="28"/>
          <w:lang w:val="en-US"/>
        </w:rPr>
        <w:t>Q</w:t>
      </w:r>
      <w:r>
        <w:rPr>
          <w:sz w:val="28"/>
          <w:szCs w:val="28"/>
        </w:rPr>
        <w:t>:</w:t>
      </w:r>
    </w:p>
    <w:p w:rsidR="007E0B46" w:rsidRDefault="007E0B46">
      <w:pPr>
        <w:pStyle w:val="121"/>
        <w:keepNext/>
        <w:keepLines/>
        <w:shd w:val="clear" w:color="auto" w:fill="auto"/>
        <w:spacing w:after="0" w:line="240" w:lineRule="auto"/>
        <w:rPr>
          <w:rStyle w:val="12"/>
          <w:sz w:val="28"/>
          <w:szCs w:val="28"/>
        </w:rPr>
      </w:pPr>
      <w:r>
        <w:rPr>
          <w:rStyle w:val="12"/>
          <w:sz w:val="28"/>
          <w:szCs w:val="28"/>
          <w:lang w:val="ru-RU"/>
        </w:rPr>
        <w:t xml:space="preserve">      </w:t>
      </w:r>
      <w:r>
        <w:rPr>
          <w:rStyle w:val="12"/>
          <w:sz w:val="28"/>
          <w:szCs w:val="28"/>
        </w:rPr>
        <w:t>А.</w:t>
      </w:r>
      <w:r>
        <w:rPr>
          <w:rStyle w:val="12"/>
          <w:sz w:val="28"/>
          <w:szCs w:val="28"/>
          <w:lang w:val="ru-RU"/>
        </w:rPr>
        <w:t>С</w:t>
      </w:r>
      <w:r>
        <w:rPr>
          <w:rStyle w:val="12"/>
          <w:sz w:val="28"/>
          <w:szCs w:val="28"/>
          <w:vertAlign w:val="superscript"/>
          <w:lang w:val="ru-RU"/>
        </w:rPr>
        <w:t>+2</w:t>
      </w:r>
      <w:r>
        <w:rPr>
          <w:rStyle w:val="12"/>
          <w:sz w:val="28"/>
          <w:szCs w:val="28"/>
        </w:rPr>
        <w:t xml:space="preserve">. </w:t>
      </w:r>
      <w:r>
        <w:rPr>
          <w:rStyle w:val="12"/>
          <w:sz w:val="28"/>
          <w:szCs w:val="28"/>
          <w:lang w:val="ru-RU"/>
        </w:rPr>
        <w:t xml:space="preserve">          Б</w:t>
      </w:r>
      <w:r>
        <w:rPr>
          <w:rStyle w:val="12"/>
          <w:sz w:val="28"/>
          <w:szCs w:val="28"/>
        </w:rPr>
        <w:t>.</w:t>
      </w:r>
      <w:r>
        <w:rPr>
          <w:rStyle w:val="12"/>
          <w:sz w:val="28"/>
          <w:szCs w:val="28"/>
          <w:lang w:val="ru-RU"/>
        </w:rPr>
        <w:t>С</w:t>
      </w:r>
      <w:r>
        <w:rPr>
          <w:rStyle w:val="12"/>
          <w:sz w:val="28"/>
          <w:szCs w:val="28"/>
          <w:vertAlign w:val="superscript"/>
          <w:lang w:val="ru-RU"/>
        </w:rPr>
        <w:t>+4</w:t>
      </w:r>
      <w:r>
        <w:rPr>
          <w:rStyle w:val="12"/>
          <w:sz w:val="28"/>
          <w:szCs w:val="28"/>
        </w:rPr>
        <w:t xml:space="preserve">. </w:t>
      </w:r>
      <w:r>
        <w:rPr>
          <w:rStyle w:val="12"/>
          <w:sz w:val="28"/>
          <w:szCs w:val="28"/>
          <w:lang w:val="ru-RU"/>
        </w:rPr>
        <w:t xml:space="preserve">           </w:t>
      </w:r>
      <w:r>
        <w:rPr>
          <w:rStyle w:val="12"/>
          <w:sz w:val="28"/>
          <w:szCs w:val="28"/>
        </w:rPr>
        <w:t xml:space="preserve">В. </w:t>
      </w:r>
      <w:r>
        <w:rPr>
          <w:rStyle w:val="12"/>
          <w:sz w:val="28"/>
          <w:szCs w:val="28"/>
          <w:lang w:val="ru-RU"/>
        </w:rPr>
        <w:t>О</w:t>
      </w:r>
      <w:proofErr w:type="gramStart"/>
      <w:r>
        <w:rPr>
          <w:rStyle w:val="12"/>
          <w:sz w:val="28"/>
          <w:szCs w:val="28"/>
          <w:vertAlign w:val="superscript"/>
          <w:lang w:val="ru-RU"/>
        </w:rPr>
        <w:t>0</w:t>
      </w:r>
      <w:proofErr w:type="gramEnd"/>
      <w:r>
        <w:rPr>
          <w:rStyle w:val="12"/>
          <w:sz w:val="28"/>
          <w:szCs w:val="28"/>
        </w:rPr>
        <w:t xml:space="preserve">. </w:t>
      </w:r>
      <w:r>
        <w:rPr>
          <w:rStyle w:val="12"/>
          <w:sz w:val="28"/>
          <w:szCs w:val="28"/>
          <w:lang w:val="ru-RU"/>
        </w:rPr>
        <w:t xml:space="preserve">           </w:t>
      </w:r>
      <w:r>
        <w:rPr>
          <w:rStyle w:val="12"/>
          <w:sz w:val="28"/>
          <w:szCs w:val="28"/>
        </w:rPr>
        <w:t xml:space="preserve">Г. </w:t>
      </w:r>
      <w:r>
        <w:rPr>
          <w:rStyle w:val="12"/>
          <w:sz w:val="28"/>
          <w:szCs w:val="28"/>
          <w:lang w:val="ru-RU"/>
        </w:rPr>
        <w:t>О</w:t>
      </w:r>
      <w:r>
        <w:rPr>
          <w:rStyle w:val="12"/>
          <w:sz w:val="28"/>
          <w:szCs w:val="28"/>
          <w:vertAlign w:val="superscript"/>
          <w:lang w:val="ru-RU"/>
        </w:rPr>
        <w:t>-2</w:t>
      </w:r>
      <w:r>
        <w:rPr>
          <w:rStyle w:val="12"/>
          <w:sz w:val="28"/>
          <w:szCs w:val="28"/>
        </w:rPr>
        <w:t>.</w:t>
      </w:r>
    </w:p>
    <w:p w:rsidR="007E0B46" w:rsidRDefault="007E0B46">
      <w:pPr>
        <w:pStyle w:val="121"/>
        <w:keepNext/>
        <w:keepLines/>
        <w:shd w:val="clear" w:color="auto" w:fill="auto"/>
        <w:spacing w:after="0" w:line="240" w:lineRule="auto"/>
        <w:rPr>
          <w:sz w:val="28"/>
          <w:szCs w:val="28"/>
          <w:lang w:val="ru-RU"/>
        </w:rPr>
      </w:pPr>
    </w:p>
    <w:p w:rsidR="007E0B46" w:rsidRDefault="007E0B46">
      <w:pPr>
        <w:pStyle w:val="af1"/>
        <w:spacing w:after="0"/>
        <w:ind w:left="360" w:right="20"/>
        <w:rPr>
          <w:sz w:val="28"/>
          <w:szCs w:val="28"/>
        </w:rPr>
      </w:pPr>
      <w:r>
        <w:rPr>
          <w:rStyle w:val="20"/>
          <w:i w:val="0"/>
          <w:sz w:val="28"/>
          <w:szCs w:val="28"/>
        </w:rPr>
        <w:t>5.</w:t>
      </w:r>
      <w:r>
        <w:rPr>
          <w:rStyle w:val="20"/>
          <w:sz w:val="28"/>
          <w:szCs w:val="28"/>
        </w:rPr>
        <w:t xml:space="preserve"> (2 балла).</w:t>
      </w:r>
      <w:r>
        <w:rPr>
          <w:sz w:val="28"/>
          <w:szCs w:val="28"/>
        </w:rPr>
        <w:t xml:space="preserve"> Для увеличения скорости химиче</w:t>
      </w:r>
      <w:r>
        <w:rPr>
          <w:sz w:val="28"/>
          <w:szCs w:val="28"/>
        </w:rPr>
        <w:softHyphen/>
        <w:t>ской реакции в 64 раза (температурный коэф</w:t>
      </w:r>
      <w:r>
        <w:rPr>
          <w:sz w:val="28"/>
          <w:szCs w:val="28"/>
        </w:rPr>
        <w:softHyphen/>
        <w:t>фициент γ = 2) надо повысить температуру:</w:t>
      </w:r>
    </w:p>
    <w:p w:rsidR="007E0B46" w:rsidRDefault="007E0B46">
      <w:pPr>
        <w:pStyle w:val="af1"/>
        <w:tabs>
          <w:tab w:val="left" w:pos="2889"/>
        </w:tabs>
        <w:spacing w:after="0"/>
        <w:ind w:left="340"/>
        <w:rPr>
          <w:sz w:val="28"/>
          <w:szCs w:val="28"/>
        </w:rPr>
      </w:pPr>
      <w:r>
        <w:rPr>
          <w:sz w:val="28"/>
          <w:szCs w:val="28"/>
        </w:rPr>
        <w:t>А. На 30 °С.          Б. На 40 °С.</w:t>
      </w:r>
      <w:r>
        <w:rPr>
          <w:sz w:val="28"/>
          <w:szCs w:val="28"/>
        </w:rPr>
        <w:tab/>
        <w:t xml:space="preserve"> В. На 50 °С.          Г. На 60 °С.</w:t>
      </w:r>
    </w:p>
    <w:p w:rsidR="007E0B46" w:rsidRDefault="007E0B46">
      <w:pPr>
        <w:pStyle w:val="af1"/>
        <w:tabs>
          <w:tab w:val="left" w:pos="2894"/>
        </w:tabs>
        <w:spacing w:after="0"/>
        <w:ind w:left="340"/>
        <w:rPr>
          <w:sz w:val="28"/>
          <w:szCs w:val="28"/>
        </w:rPr>
      </w:pPr>
      <w:r>
        <w:rPr>
          <w:sz w:val="28"/>
          <w:szCs w:val="28"/>
        </w:rPr>
        <w:tab/>
      </w:r>
    </w:p>
    <w:p w:rsidR="007E0B46" w:rsidRDefault="007E0B46">
      <w:pPr>
        <w:pStyle w:val="af1"/>
        <w:suppressAutoHyphens w:val="0"/>
        <w:spacing w:after="0"/>
        <w:ind w:left="380" w:right="-20"/>
        <w:jc w:val="both"/>
        <w:rPr>
          <w:sz w:val="28"/>
          <w:szCs w:val="28"/>
        </w:rPr>
      </w:pPr>
      <w:r>
        <w:rPr>
          <w:rStyle w:val="12pt3"/>
          <w:b w:val="0"/>
          <w:sz w:val="28"/>
          <w:szCs w:val="28"/>
        </w:rPr>
        <w:t>6. (</w:t>
      </w:r>
      <w:r>
        <w:rPr>
          <w:rStyle w:val="113"/>
          <w:b w:val="0"/>
          <w:sz w:val="28"/>
          <w:szCs w:val="28"/>
        </w:rPr>
        <w:t>2 балла).</w:t>
      </w:r>
      <w:r>
        <w:rPr>
          <w:sz w:val="28"/>
          <w:szCs w:val="28"/>
        </w:rPr>
        <w:t xml:space="preserve"> Факторы, позволяющие сместить  химическое равновесие реакции, уравнение  которой</w:t>
      </w:r>
    </w:p>
    <w:p w:rsidR="007E0B46" w:rsidRDefault="007E0B46">
      <w:pPr>
        <w:pStyle w:val="af1"/>
        <w:spacing w:after="0"/>
        <w:ind w:left="340" w:right="-20"/>
        <w:rPr>
          <w:sz w:val="28"/>
          <w:szCs w:val="28"/>
        </w:rPr>
      </w:pPr>
      <w:r>
        <w:rPr>
          <w:sz w:val="28"/>
          <w:szCs w:val="28"/>
        </w:rPr>
        <w:t>2</w:t>
      </w:r>
      <w:r>
        <w:rPr>
          <w:sz w:val="28"/>
          <w:szCs w:val="28"/>
          <w:lang w:val="en-US"/>
        </w:rPr>
        <w:t>NO</w:t>
      </w:r>
      <w:r>
        <w:rPr>
          <w:sz w:val="28"/>
          <w:szCs w:val="28"/>
        </w:rPr>
        <w:t xml:space="preserve"> + О</w:t>
      </w:r>
      <w:proofErr w:type="gramStart"/>
      <w:r>
        <w:rPr>
          <w:sz w:val="28"/>
          <w:szCs w:val="28"/>
          <w:vertAlign w:val="subscript"/>
        </w:rPr>
        <w:t>2</w:t>
      </w:r>
      <w:proofErr w:type="gramEnd"/>
      <w:r>
        <w:rPr>
          <w:sz w:val="28"/>
          <w:szCs w:val="28"/>
        </w:rPr>
        <w:t xml:space="preserve"> ↔2</w:t>
      </w:r>
      <w:r>
        <w:rPr>
          <w:sz w:val="28"/>
          <w:szCs w:val="28"/>
          <w:lang w:val="en-US"/>
        </w:rPr>
        <w:t>N</w:t>
      </w:r>
      <w:r>
        <w:rPr>
          <w:sz w:val="28"/>
          <w:szCs w:val="28"/>
        </w:rPr>
        <w:t>О</w:t>
      </w:r>
      <w:r>
        <w:rPr>
          <w:sz w:val="28"/>
          <w:szCs w:val="28"/>
          <w:vertAlign w:val="subscript"/>
        </w:rPr>
        <w:t>2</w:t>
      </w:r>
      <w:r>
        <w:rPr>
          <w:sz w:val="28"/>
          <w:szCs w:val="28"/>
        </w:rPr>
        <w:t xml:space="preserve"> + </w:t>
      </w:r>
      <w:r>
        <w:rPr>
          <w:sz w:val="28"/>
          <w:szCs w:val="28"/>
          <w:lang w:val="en-US"/>
        </w:rPr>
        <w:t>Q</w:t>
      </w:r>
      <w:r>
        <w:rPr>
          <w:sz w:val="28"/>
          <w:szCs w:val="28"/>
        </w:rPr>
        <w:t xml:space="preserve">, в сторону образования продуктов реакции: </w:t>
      </w:r>
    </w:p>
    <w:p w:rsidR="007E0B46" w:rsidRDefault="007E0B46">
      <w:pPr>
        <w:pStyle w:val="af1"/>
        <w:spacing w:after="0"/>
        <w:ind w:left="340" w:right="-20"/>
        <w:rPr>
          <w:sz w:val="28"/>
          <w:szCs w:val="28"/>
        </w:rPr>
      </w:pPr>
      <w:r>
        <w:rPr>
          <w:sz w:val="28"/>
          <w:szCs w:val="28"/>
        </w:rPr>
        <w:t xml:space="preserve">А. Повышение температуры и давления.      </w:t>
      </w:r>
    </w:p>
    <w:p w:rsidR="007E0B46" w:rsidRDefault="007E0B46">
      <w:pPr>
        <w:pStyle w:val="af1"/>
        <w:spacing w:after="0"/>
        <w:ind w:left="340" w:right="-20"/>
        <w:rPr>
          <w:sz w:val="28"/>
          <w:szCs w:val="28"/>
        </w:rPr>
      </w:pPr>
      <w:r>
        <w:rPr>
          <w:sz w:val="28"/>
          <w:szCs w:val="28"/>
        </w:rPr>
        <w:t xml:space="preserve">Б. Понижение температуры и давления. </w:t>
      </w:r>
    </w:p>
    <w:p w:rsidR="007E0B46" w:rsidRDefault="007E0B46">
      <w:pPr>
        <w:pStyle w:val="af1"/>
        <w:spacing w:after="0"/>
        <w:ind w:left="340" w:right="-20"/>
        <w:rPr>
          <w:sz w:val="28"/>
          <w:szCs w:val="28"/>
        </w:rPr>
      </w:pPr>
      <w:r>
        <w:rPr>
          <w:sz w:val="28"/>
          <w:szCs w:val="28"/>
        </w:rPr>
        <w:t xml:space="preserve">В. Понижение температуры и повышение давления.  </w:t>
      </w:r>
    </w:p>
    <w:p w:rsidR="007E0B46" w:rsidRDefault="007E0B46">
      <w:pPr>
        <w:pStyle w:val="af1"/>
        <w:spacing w:after="0"/>
        <w:ind w:left="340" w:right="-20"/>
        <w:rPr>
          <w:sz w:val="28"/>
          <w:szCs w:val="28"/>
        </w:rPr>
      </w:pPr>
      <w:r>
        <w:rPr>
          <w:sz w:val="28"/>
          <w:szCs w:val="28"/>
        </w:rPr>
        <w:t xml:space="preserve"> Г. Повышение температуры и понижение давления.</w:t>
      </w:r>
    </w:p>
    <w:p w:rsidR="007E0B46" w:rsidRDefault="007E0B46">
      <w:pPr>
        <w:pStyle w:val="af1"/>
        <w:spacing w:after="0"/>
        <w:ind w:left="340" w:right="-20"/>
        <w:rPr>
          <w:sz w:val="28"/>
          <w:szCs w:val="28"/>
        </w:rPr>
      </w:pPr>
    </w:p>
    <w:p w:rsidR="007E0B46" w:rsidRDefault="007E0B46">
      <w:pPr>
        <w:pStyle w:val="af1"/>
        <w:suppressAutoHyphens w:val="0"/>
        <w:spacing w:after="0"/>
        <w:ind w:left="380" w:right="-20"/>
        <w:jc w:val="both"/>
        <w:rPr>
          <w:sz w:val="28"/>
          <w:szCs w:val="28"/>
        </w:rPr>
      </w:pPr>
      <w:r>
        <w:rPr>
          <w:bCs/>
          <w:sz w:val="28"/>
          <w:szCs w:val="28"/>
        </w:rPr>
        <w:t xml:space="preserve">7. </w:t>
      </w:r>
      <w:r>
        <w:rPr>
          <w:sz w:val="28"/>
          <w:szCs w:val="28"/>
        </w:rPr>
        <w:t>(</w:t>
      </w:r>
      <w:r>
        <w:rPr>
          <w:rStyle w:val="113"/>
          <w:b w:val="0"/>
          <w:sz w:val="28"/>
          <w:szCs w:val="28"/>
        </w:rPr>
        <w:t>2 балла).</w:t>
      </w:r>
      <w:r>
        <w:rPr>
          <w:sz w:val="28"/>
          <w:szCs w:val="28"/>
        </w:rPr>
        <w:t xml:space="preserve"> Кислотную среду имеет раствор соли, формула которой:</w:t>
      </w:r>
    </w:p>
    <w:p w:rsidR="007E0B46" w:rsidRDefault="007E0B46">
      <w:pPr>
        <w:pStyle w:val="af1"/>
        <w:spacing w:after="0"/>
        <w:ind w:left="340"/>
        <w:rPr>
          <w:sz w:val="28"/>
          <w:szCs w:val="28"/>
        </w:rPr>
      </w:pPr>
      <w:r>
        <w:rPr>
          <w:sz w:val="28"/>
          <w:szCs w:val="28"/>
        </w:rPr>
        <w:t>А</w:t>
      </w:r>
      <w:r>
        <w:rPr>
          <w:sz w:val="28"/>
          <w:szCs w:val="28"/>
          <w:lang w:val="pt-BR"/>
        </w:rPr>
        <w:t>.</w:t>
      </w:r>
      <w:r>
        <w:rPr>
          <w:sz w:val="28"/>
          <w:szCs w:val="28"/>
        </w:rPr>
        <w:t>КС</w:t>
      </w:r>
      <w:proofErr w:type="gramStart"/>
      <w:r>
        <w:rPr>
          <w:sz w:val="28"/>
          <w:szCs w:val="28"/>
          <w:lang w:val="pt-BR"/>
        </w:rPr>
        <w:t>1</w:t>
      </w:r>
      <w:proofErr w:type="gramEnd"/>
      <w:r>
        <w:rPr>
          <w:sz w:val="28"/>
          <w:szCs w:val="28"/>
          <w:lang w:val="pt-BR"/>
        </w:rPr>
        <w:t xml:space="preserve">.   </w:t>
      </w:r>
      <w:r>
        <w:rPr>
          <w:sz w:val="28"/>
          <w:szCs w:val="28"/>
        </w:rPr>
        <w:t>Б</w:t>
      </w:r>
      <w:r>
        <w:rPr>
          <w:sz w:val="28"/>
          <w:szCs w:val="28"/>
          <w:lang w:val="pt-BR"/>
        </w:rPr>
        <w:t>. ZnS</w:t>
      </w:r>
      <w:r>
        <w:rPr>
          <w:sz w:val="28"/>
          <w:szCs w:val="28"/>
        </w:rPr>
        <w:t>О</w:t>
      </w:r>
      <w:r>
        <w:rPr>
          <w:sz w:val="28"/>
          <w:szCs w:val="28"/>
          <w:vertAlign w:val="subscript"/>
          <w:lang w:val="pt-BR"/>
        </w:rPr>
        <w:t>4</w:t>
      </w:r>
      <w:r>
        <w:rPr>
          <w:sz w:val="28"/>
          <w:szCs w:val="28"/>
          <w:lang w:val="pt-BR"/>
        </w:rPr>
        <w:t xml:space="preserve">.    </w:t>
      </w:r>
      <w:r>
        <w:rPr>
          <w:sz w:val="28"/>
          <w:szCs w:val="28"/>
        </w:rPr>
        <w:t>В</w:t>
      </w:r>
      <w:r>
        <w:rPr>
          <w:sz w:val="28"/>
          <w:szCs w:val="28"/>
          <w:lang w:val="pt-BR"/>
        </w:rPr>
        <w:t>. Na</w:t>
      </w:r>
      <w:r>
        <w:rPr>
          <w:sz w:val="28"/>
          <w:szCs w:val="28"/>
          <w:vertAlign w:val="subscript"/>
          <w:lang w:val="pt-BR"/>
        </w:rPr>
        <w:t>2</w:t>
      </w:r>
      <w:r>
        <w:rPr>
          <w:sz w:val="28"/>
          <w:szCs w:val="28"/>
          <w:lang w:val="pt-BR"/>
        </w:rPr>
        <w:t>C</w:t>
      </w:r>
      <w:r>
        <w:rPr>
          <w:sz w:val="28"/>
          <w:szCs w:val="28"/>
        </w:rPr>
        <w:t>О</w:t>
      </w:r>
      <w:r>
        <w:rPr>
          <w:sz w:val="28"/>
          <w:szCs w:val="28"/>
          <w:vertAlign w:val="subscript"/>
          <w:lang w:val="pt-BR"/>
        </w:rPr>
        <w:t>3</w:t>
      </w:r>
      <w:r>
        <w:rPr>
          <w:sz w:val="28"/>
          <w:szCs w:val="28"/>
          <w:lang w:val="pt-BR"/>
        </w:rPr>
        <w:t xml:space="preserve">.     </w:t>
      </w:r>
      <w:r>
        <w:rPr>
          <w:sz w:val="28"/>
          <w:szCs w:val="28"/>
        </w:rPr>
        <w:t xml:space="preserve">Г. </w:t>
      </w:r>
      <w:r>
        <w:rPr>
          <w:sz w:val="28"/>
          <w:szCs w:val="28"/>
          <w:lang w:val="en-US"/>
        </w:rPr>
        <w:t>NaN</w:t>
      </w:r>
      <w:r>
        <w:rPr>
          <w:sz w:val="28"/>
          <w:szCs w:val="28"/>
        </w:rPr>
        <w:t>О</w:t>
      </w:r>
      <w:r>
        <w:rPr>
          <w:sz w:val="28"/>
          <w:szCs w:val="28"/>
          <w:vertAlign w:val="subscript"/>
        </w:rPr>
        <w:t>3</w:t>
      </w:r>
      <w:r>
        <w:rPr>
          <w:sz w:val="28"/>
          <w:szCs w:val="28"/>
        </w:rPr>
        <w:t>.</w:t>
      </w:r>
    </w:p>
    <w:p w:rsidR="007E0B46" w:rsidRDefault="007E0B46">
      <w:pPr>
        <w:pStyle w:val="af1"/>
        <w:spacing w:after="0"/>
        <w:ind w:left="340"/>
        <w:rPr>
          <w:sz w:val="28"/>
          <w:szCs w:val="28"/>
        </w:rPr>
      </w:pPr>
    </w:p>
    <w:p w:rsidR="007E0B46" w:rsidRDefault="007E0B46">
      <w:pPr>
        <w:pStyle w:val="af1"/>
        <w:suppressAutoHyphens w:val="0"/>
        <w:spacing w:after="0"/>
        <w:ind w:left="380" w:right="-20"/>
        <w:jc w:val="both"/>
        <w:rPr>
          <w:sz w:val="28"/>
          <w:szCs w:val="28"/>
        </w:rPr>
      </w:pPr>
      <w:r>
        <w:rPr>
          <w:rStyle w:val="113"/>
          <w:b w:val="0"/>
          <w:sz w:val="28"/>
          <w:szCs w:val="28"/>
        </w:rPr>
        <w:t>8. (2 балла).</w:t>
      </w:r>
      <w:r>
        <w:rPr>
          <w:sz w:val="28"/>
          <w:szCs w:val="28"/>
        </w:rPr>
        <w:t xml:space="preserve"> Формулы группы ионов, котор могут одновременно существовать в растворе:</w:t>
      </w:r>
    </w:p>
    <w:p w:rsidR="007E0B46" w:rsidRDefault="007E0B46">
      <w:pPr>
        <w:pStyle w:val="af1"/>
        <w:tabs>
          <w:tab w:val="left" w:pos="626"/>
        </w:tabs>
        <w:spacing w:after="0"/>
        <w:ind w:left="380" w:right="20"/>
        <w:rPr>
          <w:sz w:val="28"/>
          <w:szCs w:val="28"/>
        </w:rPr>
      </w:pPr>
      <w:r>
        <w:rPr>
          <w:rStyle w:val="113"/>
          <w:b w:val="0"/>
          <w:i w:val="0"/>
          <w:sz w:val="28"/>
          <w:szCs w:val="28"/>
        </w:rPr>
        <w:t>А</w:t>
      </w:r>
      <w:r>
        <w:rPr>
          <w:rStyle w:val="113"/>
          <w:b w:val="0"/>
          <w:sz w:val="28"/>
          <w:szCs w:val="28"/>
        </w:rPr>
        <w:t xml:space="preserve">. </w:t>
      </w:r>
      <w:r>
        <w:rPr>
          <w:sz w:val="28"/>
          <w:szCs w:val="28"/>
          <w:lang w:val="en-US"/>
        </w:rPr>
        <w:t>SO</w:t>
      </w:r>
      <w:r>
        <w:rPr>
          <w:sz w:val="28"/>
          <w:szCs w:val="28"/>
          <w:vertAlign w:val="subscript"/>
        </w:rPr>
        <w:t>4</w:t>
      </w:r>
      <w:r>
        <w:rPr>
          <w:sz w:val="28"/>
          <w:szCs w:val="28"/>
          <w:vertAlign w:val="superscript"/>
        </w:rPr>
        <w:t>2-</w:t>
      </w:r>
      <w:r>
        <w:rPr>
          <w:sz w:val="28"/>
          <w:szCs w:val="28"/>
        </w:rPr>
        <w:t xml:space="preserve">, </w:t>
      </w:r>
      <w:r>
        <w:rPr>
          <w:sz w:val="28"/>
          <w:szCs w:val="28"/>
          <w:lang w:val="en-US"/>
        </w:rPr>
        <w:t>Na</w:t>
      </w:r>
      <w:r>
        <w:rPr>
          <w:sz w:val="28"/>
          <w:szCs w:val="28"/>
          <w:vertAlign w:val="superscript"/>
        </w:rPr>
        <w:t>+</w:t>
      </w:r>
      <w:r>
        <w:rPr>
          <w:sz w:val="28"/>
          <w:szCs w:val="28"/>
        </w:rPr>
        <w:t>, О</w:t>
      </w:r>
      <w:proofErr w:type="gramStart"/>
      <w:r>
        <w:rPr>
          <w:sz w:val="28"/>
          <w:szCs w:val="28"/>
        </w:rPr>
        <w:t>Н</w:t>
      </w:r>
      <w:r>
        <w:rPr>
          <w:sz w:val="28"/>
          <w:szCs w:val="28"/>
          <w:vertAlign w:val="superscript"/>
        </w:rPr>
        <w:t>-</w:t>
      </w:r>
      <w:proofErr w:type="gramEnd"/>
      <w:r>
        <w:rPr>
          <w:sz w:val="28"/>
          <w:szCs w:val="28"/>
        </w:rPr>
        <w:t xml:space="preserve"> ,</w:t>
      </w:r>
      <w:r>
        <w:rPr>
          <w:sz w:val="28"/>
          <w:szCs w:val="28"/>
          <w:vertAlign w:val="superscript"/>
        </w:rPr>
        <w:t xml:space="preserve"> </w:t>
      </w:r>
      <w:r>
        <w:rPr>
          <w:sz w:val="28"/>
          <w:szCs w:val="28"/>
        </w:rPr>
        <w:t>Ва</w:t>
      </w:r>
      <w:r>
        <w:rPr>
          <w:sz w:val="28"/>
          <w:szCs w:val="28"/>
          <w:vertAlign w:val="superscript"/>
        </w:rPr>
        <w:t>2+</w:t>
      </w:r>
      <w:r>
        <w:rPr>
          <w:sz w:val="28"/>
          <w:szCs w:val="28"/>
        </w:rPr>
        <w:t>.                    Б. С</w:t>
      </w:r>
      <w:r>
        <w:rPr>
          <w:sz w:val="28"/>
          <w:szCs w:val="28"/>
          <w:lang w:val="en-US"/>
        </w:rPr>
        <w:t>u</w:t>
      </w:r>
      <w:r>
        <w:rPr>
          <w:sz w:val="28"/>
          <w:szCs w:val="28"/>
          <w:vertAlign w:val="superscript"/>
        </w:rPr>
        <w:t>2+</w:t>
      </w:r>
      <w:r>
        <w:rPr>
          <w:sz w:val="28"/>
          <w:szCs w:val="28"/>
        </w:rPr>
        <w:t>, К</w:t>
      </w:r>
      <w:r>
        <w:rPr>
          <w:sz w:val="28"/>
          <w:szCs w:val="28"/>
          <w:vertAlign w:val="superscript"/>
        </w:rPr>
        <w:t>+</w:t>
      </w:r>
      <w:r>
        <w:rPr>
          <w:sz w:val="28"/>
          <w:szCs w:val="28"/>
        </w:rPr>
        <w:t>, ОН</w:t>
      </w:r>
      <w:r>
        <w:rPr>
          <w:sz w:val="28"/>
          <w:szCs w:val="28"/>
          <w:vertAlign w:val="superscript"/>
        </w:rPr>
        <w:t>-</w:t>
      </w:r>
      <w:r>
        <w:rPr>
          <w:sz w:val="28"/>
          <w:szCs w:val="28"/>
        </w:rPr>
        <w:t>, С1</w:t>
      </w:r>
      <w:r>
        <w:rPr>
          <w:sz w:val="28"/>
          <w:szCs w:val="28"/>
          <w:vertAlign w:val="superscript"/>
        </w:rPr>
        <w:t>-</w:t>
      </w:r>
      <w:r>
        <w:rPr>
          <w:sz w:val="28"/>
          <w:szCs w:val="28"/>
        </w:rPr>
        <w:t xml:space="preserve">.      </w:t>
      </w:r>
    </w:p>
    <w:p w:rsidR="007E0B46" w:rsidRPr="00B92775" w:rsidRDefault="007E0B46">
      <w:pPr>
        <w:pStyle w:val="af1"/>
        <w:spacing w:after="0"/>
        <w:ind w:right="1132"/>
        <w:rPr>
          <w:sz w:val="28"/>
          <w:szCs w:val="28"/>
          <w:lang w:val="en-US"/>
        </w:rPr>
      </w:pPr>
      <w:r>
        <w:rPr>
          <w:sz w:val="28"/>
          <w:szCs w:val="28"/>
        </w:rPr>
        <w:t xml:space="preserve">       </w:t>
      </w:r>
      <w:proofErr w:type="gramStart"/>
      <w:r>
        <w:rPr>
          <w:sz w:val="28"/>
          <w:szCs w:val="28"/>
          <w:lang w:val="en-US"/>
        </w:rPr>
        <w:t>B</w:t>
      </w:r>
      <w:r w:rsidRPr="00B92775">
        <w:rPr>
          <w:sz w:val="28"/>
          <w:szCs w:val="28"/>
          <w:lang w:val="en-US"/>
        </w:rPr>
        <w:t xml:space="preserve">. </w:t>
      </w:r>
      <w:r>
        <w:rPr>
          <w:sz w:val="28"/>
          <w:szCs w:val="28"/>
        </w:rPr>
        <w:t>Н</w:t>
      </w:r>
      <w:r w:rsidRPr="00B92775">
        <w:rPr>
          <w:sz w:val="28"/>
          <w:szCs w:val="28"/>
          <w:vertAlign w:val="superscript"/>
          <w:lang w:val="en-US"/>
        </w:rPr>
        <w:t>+</w:t>
      </w:r>
      <w:r w:rsidRPr="00B92775">
        <w:rPr>
          <w:sz w:val="28"/>
          <w:szCs w:val="28"/>
          <w:lang w:val="en-US"/>
        </w:rPr>
        <w:t xml:space="preserve">, </w:t>
      </w:r>
      <w:r>
        <w:rPr>
          <w:sz w:val="28"/>
          <w:szCs w:val="28"/>
          <w:lang w:val="en-US"/>
        </w:rPr>
        <w:t>Na</w:t>
      </w:r>
      <w:r w:rsidRPr="00B92775">
        <w:rPr>
          <w:sz w:val="28"/>
          <w:szCs w:val="28"/>
          <w:vertAlign w:val="superscript"/>
          <w:lang w:val="en-US"/>
        </w:rPr>
        <w:t>+</w:t>
      </w:r>
      <w:r w:rsidRPr="00B92775">
        <w:rPr>
          <w:sz w:val="28"/>
          <w:szCs w:val="28"/>
          <w:lang w:val="en-US"/>
        </w:rPr>
        <w:t xml:space="preserve">, </w:t>
      </w:r>
      <w:r>
        <w:rPr>
          <w:sz w:val="28"/>
          <w:szCs w:val="28"/>
        </w:rPr>
        <w:t>С</w:t>
      </w:r>
      <w:r w:rsidRPr="00B92775">
        <w:rPr>
          <w:sz w:val="28"/>
          <w:szCs w:val="28"/>
          <w:lang w:val="en-US"/>
        </w:rPr>
        <w:t>1</w:t>
      </w:r>
      <w:r w:rsidRPr="00B92775">
        <w:rPr>
          <w:sz w:val="28"/>
          <w:szCs w:val="28"/>
          <w:vertAlign w:val="superscript"/>
          <w:lang w:val="en-US"/>
        </w:rPr>
        <w:t>-</w:t>
      </w:r>
      <w:r w:rsidRPr="00B92775">
        <w:rPr>
          <w:sz w:val="28"/>
          <w:szCs w:val="28"/>
          <w:lang w:val="en-US"/>
        </w:rPr>
        <w:t xml:space="preserve">, </w:t>
      </w:r>
      <w:r>
        <w:rPr>
          <w:sz w:val="28"/>
          <w:szCs w:val="28"/>
          <w:lang w:val="en-US"/>
        </w:rPr>
        <w:t>SO</w:t>
      </w:r>
      <w:r w:rsidRPr="00B92775">
        <w:rPr>
          <w:sz w:val="28"/>
          <w:szCs w:val="28"/>
          <w:vertAlign w:val="subscript"/>
          <w:lang w:val="en-US"/>
        </w:rPr>
        <w:t>4</w:t>
      </w:r>
      <w:r w:rsidRPr="00B92775">
        <w:rPr>
          <w:sz w:val="28"/>
          <w:szCs w:val="28"/>
          <w:vertAlign w:val="superscript"/>
          <w:lang w:val="en-US"/>
        </w:rPr>
        <w:t>2-</w:t>
      </w:r>
      <w:r w:rsidRPr="00B92775">
        <w:rPr>
          <w:rStyle w:val="10pt3"/>
          <w:b w:val="0"/>
          <w:sz w:val="28"/>
          <w:szCs w:val="28"/>
        </w:rPr>
        <w:t xml:space="preserve"> .</w:t>
      </w:r>
      <w:proofErr w:type="gramEnd"/>
      <w:r w:rsidRPr="00B92775">
        <w:rPr>
          <w:rStyle w:val="10pt3"/>
          <w:b w:val="0"/>
          <w:sz w:val="28"/>
          <w:szCs w:val="28"/>
        </w:rPr>
        <w:t xml:space="preserve">      </w:t>
      </w:r>
      <w:r w:rsidRPr="00B92775">
        <w:rPr>
          <w:rStyle w:val="10pt3"/>
          <w:b w:val="0"/>
          <w:sz w:val="28"/>
          <w:szCs w:val="28"/>
          <w:vertAlign w:val="subscript"/>
        </w:rPr>
        <w:t xml:space="preserve"> </w:t>
      </w:r>
      <w:r w:rsidRPr="00B92775">
        <w:rPr>
          <w:rStyle w:val="113"/>
          <w:b w:val="0"/>
          <w:sz w:val="28"/>
          <w:szCs w:val="28"/>
          <w:lang w:val="en-US"/>
        </w:rPr>
        <w:t xml:space="preserve">               </w:t>
      </w:r>
      <w:r>
        <w:rPr>
          <w:sz w:val="28"/>
          <w:szCs w:val="28"/>
        </w:rPr>
        <w:t>Г</w:t>
      </w:r>
      <w:r w:rsidRPr="00B92775">
        <w:rPr>
          <w:sz w:val="28"/>
          <w:szCs w:val="28"/>
          <w:lang w:val="en-US"/>
        </w:rPr>
        <w:t xml:space="preserve">. </w:t>
      </w:r>
      <w:r>
        <w:rPr>
          <w:sz w:val="28"/>
          <w:szCs w:val="28"/>
        </w:rPr>
        <w:t>Н</w:t>
      </w:r>
      <w:r w:rsidRPr="00B92775">
        <w:rPr>
          <w:sz w:val="28"/>
          <w:szCs w:val="28"/>
          <w:lang w:val="en-US"/>
        </w:rPr>
        <w:t xml:space="preserve">+, </w:t>
      </w:r>
      <w:r>
        <w:rPr>
          <w:sz w:val="28"/>
          <w:szCs w:val="28"/>
        </w:rPr>
        <w:t>Са</w:t>
      </w:r>
      <w:proofErr w:type="gramStart"/>
      <w:r w:rsidRPr="00B92775">
        <w:rPr>
          <w:sz w:val="28"/>
          <w:szCs w:val="28"/>
          <w:vertAlign w:val="superscript"/>
          <w:lang w:val="en-US"/>
        </w:rPr>
        <w:t>2</w:t>
      </w:r>
      <w:proofErr w:type="gramEnd"/>
      <w:r w:rsidRPr="00B92775">
        <w:rPr>
          <w:sz w:val="28"/>
          <w:szCs w:val="28"/>
          <w:vertAlign w:val="superscript"/>
          <w:lang w:val="en-US"/>
        </w:rPr>
        <w:t>+</w:t>
      </w:r>
      <w:r w:rsidRPr="00B92775">
        <w:rPr>
          <w:sz w:val="28"/>
          <w:szCs w:val="28"/>
          <w:lang w:val="en-US"/>
        </w:rPr>
        <w:t xml:space="preserve">, </w:t>
      </w:r>
      <w:r>
        <w:rPr>
          <w:sz w:val="28"/>
          <w:szCs w:val="28"/>
          <w:lang w:val="en-US"/>
        </w:rPr>
        <w:t>NO</w:t>
      </w:r>
      <w:r w:rsidRPr="00B92775">
        <w:rPr>
          <w:sz w:val="28"/>
          <w:szCs w:val="28"/>
          <w:vertAlign w:val="subscript"/>
          <w:lang w:val="en-US"/>
        </w:rPr>
        <w:t>3</w:t>
      </w:r>
      <w:r w:rsidRPr="00B92775">
        <w:rPr>
          <w:sz w:val="28"/>
          <w:szCs w:val="28"/>
          <w:vertAlign w:val="superscript"/>
          <w:lang w:val="en-US"/>
        </w:rPr>
        <w:t>-</w:t>
      </w:r>
      <w:r w:rsidRPr="00B92775">
        <w:rPr>
          <w:sz w:val="28"/>
          <w:szCs w:val="28"/>
          <w:lang w:val="en-US"/>
        </w:rPr>
        <w:t xml:space="preserve">, </w:t>
      </w:r>
      <w:r>
        <w:rPr>
          <w:sz w:val="28"/>
          <w:szCs w:val="28"/>
          <w:lang w:val="en-US"/>
        </w:rPr>
        <w:t>CO</w:t>
      </w:r>
      <w:r w:rsidRPr="00B92775">
        <w:rPr>
          <w:sz w:val="28"/>
          <w:szCs w:val="28"/>
          <w:vertAlign w:val="subscript"/>
          <w:lang w:val="en-US"/>
        </w:rPr>
        <w:t>3</w:t>
      </w:r>
      <w:r w:rsidRPr="00B92775">
        <w:rPr>
          <w:sz w:val="28"/>
          <w:szCs w:val="28"/>
          <w:vertAlign w:val="superscript"/>
          <w:lang w:val="en-US"/>
        </w:rPr>
        <w:t>2-</w:t>
      </w:r>
      <w:r w:rsidRPr="00B92775">
        <w:rPr>
          <w:sz w:val="28"/>
          <w:szCs w:val="28"/>
          <w:lang w:val="en-US"/>
        </w:rPr>
        <w:t>.</w:t>
      </w:r>
    </w:p>
    <w:p w:rsidR="007E0B46" w:rsidRPr="00B92775" w:rsidRDefault="007E0B46">
      <w:pPr>
        <w:pStyle w:val="af1"/>
        <w:spacing w:after="0"/>
        <w:ind w:right="2500"/>
        <w:rPr>
          <w:sz w:val="28"/>
          <w:szCs w:val="28"/>
          <w:lang w:val="en-US"/>
        </w:rPr>
      </w:pPr>
    </w:p>
    <w:p w:rsidR="007E0B46" w:rsidRDefault="007E0B46">
      <w:pPr>
        <w:pStyle w:val="af1"/>
        <w:suppressAutoHyphens w:val="0"/>
        <w:spacing w:after="0"/>
        <w:ind w:left="380" w:right="-20"/>
        <w:jc w:val="both"/>
        <w:rPr>
          <w:sz w:val="28"/>
          <w:szCs w:val="28"/>
        </w:rPr>
      </w:pPr>
      <w:r>
        <w:rPr>
          <w:rStyle w:val="113"/>
          <w:b w:val="0"/>
          <w:sz w:val="28"/>
          <w:szCs w:val="28"/>
        </w:rPr>
        <w:t>9. (2 балла).</w:t>
      </w:r>
      <w:r>
        <w:rPr>
          <w:sz w:val="28"/>
          <w:szCs w:val="28"/>
        </w:rPr>
        <w:t xml:space="preserve"> Для осуществления реакции, ио ное уравнение которой </w:t>
      </w:r>
    </w:p>
    <w:p w:rsidR="007E0B46" w:rsidRDefault="007E0B46">
      <w:pPr>
        <w:pStyle w:val="af1"/>
        <w:suppressAutoHyphens w:val="0"/>
        <w:spacing w:after="0"/>
        <w:ind w:left="284" w:right="-20"/>
        <w:jc w:val="both"/>
        <w:rPr>
          <w:sz w:val="28"/>
          <w:szCs w:val="28"/>
        </w:rPr>
      </w:pPr>
      <w:r>
        <w:rPr>
          <w:rStyle w:val="113"/>
          <w:b w:val="0"/>
          <w:sz w:val="28"/>
          <w:szCs w:val="28"/>
        </w:rPr>
        <w:t xml:space="preserve">   </w:t>
      </w:r>
      <w:r>
        <w:rPr>
          <w:sz w:val="28"/>
          <w:szCs w:val="28"/>
        </w:rPr>
        <w:t>Сu</w:t>
      </w:r>
      <w:r>
        <w:rPr>
          <w:sz w:val="28"/>
          <w:szCs w:val="28"/>
          <w:vertAlign w:val="superscript"/>
        </w:rPr>
        <w:t>2+</w:t>
      </w:r>
      <w:r>
        <w:rPr>
          <w:sz w:val="28"/>
          <w:szCs w:val="28"/>
        </w:rPr>
        <w:t xml:space="preserve"> + 2OН</w:t>
      </w:r>
      <w:r>
        <w:rPr>
          <w:sz w:val="28"/>
          <w:szCs w:val="28"/>
          <w:vertAlign w:val="superscript"/>
        </w:rPr>
        <w:t>-</w:t>
      </w:r>
      <w:r>
        <w:rPr>
          <w:sz w:val="28"/>
          <w:szCs w:val="28"/>
        </w:rPr>
        <w:t xml:space="preserve"> = </w:t>
      </w:r>
      <w:r>
        <w:rPr>
          <w:sz w:val="28"/>
          <w:szCs w:val="28"/>
          <w:lang w:val="en-US"/>
        </w:rPr>
        <w:t>Cu</w:t>
      </w:r>
      <w:r>
        <w:rPr>
          <w:sz w:val="28"/>
          <w:szCs w:val="28"/>
        </w:rPr>
        <w:t>(</w:t>
      </w:r>
      <w:r>
        <w:rPr>
          <w:sz w:val="28"/>
          <w:szCs w:val="28"/>
          <w:lang w:val="en-US"/>
        </w:rPr>
        <w:t>OH</w:t>
      </w:r>
      <w:r>
        <w:rPr>
          <w:sz w:val="28"/>
          <w:szCs w:val="28"/>
        </w:rPr>
        <w:t>)</w:t>
      </w:r>
      <w:r>
        <w:rPr>
          <w:sz w:val="28"/>
          <w:szCs w:val="28"/>
          <w:vertAlign w:val="subscript"/>
        </w:rPr>
        <w:t>2</w:t>
      </w:r>
      <w:r>
        <w:rPr>
          <w:sz w:val="28"/>
          <w:szCs w:val="28"/>
        </w:rPr>
        <w:t>↓, можно использовать раствор гидроксида на</w:t>
      </w:r>
      <w:proofErr w:type="gramStart"/>
      <w:r>
        <w:rPr>
          <w:sz w:val="28"/>
          <w:szCs w:val="28"/>
        </w:rPr>
        <w:t>n</w:t>
      </w:r>
      <w:proofErr w:type="gramEnd"/>
      <w:r>
        <w:rPr>
          <w:sz w:val="28"/>
          <w:szCs w:val="28"/>
        </w:rPr>
        <w:t xml:space="preserve">рия и    вещество, формула которого: </w:t>
      </w:r>
    </w:p>
    <w:p w:rsidR="007E0B46" w:rsidRDefault="007E0B46">
      <w:pPr>
        <w:pStyle w:val="af1"/>
        <w:spacing w:after="0"/>
        <w:ind w:left="20" w:right="-20"/>
        <w:rPr>
          <w:sz w:val="28"/>
          <w:szCs w:val="28"/>
        </w:rPr>
      </w:pPr>
      <w:r>
        <w:rPr>
          <w:rStyle w:val="113"/>
          <w:b w:val="0"/>
          <w:sz w:val="28"/>
          <w:szCs w:val="28"/>
        </w:rPr>
        <w:t xml:space="preserve">     </w:t>
      </w:r>
      <w:r>
        <w:rPr>
          <w:sz w:val="28"/>
          <w:szCs w:val="28"/>
        </w:rPr>
        <w:t>А</w:t>
      </w:r>
      <w:r>
        <w:rPr>
          <w:sz w:val="28"/>
          <w:szCs w:val="28"/>
          <w:lang w:val="pt-BR"/>
        </w:rPr>
        <w:t xml:space="preserve">. </w:t>
      </w:r>
      <w:r>
        <w:rPr>
          <w:sz w:val="28"/>
          <w:szCs w:val="28"/>
        </w:rPr>
        <w:t>С</w:t>
      </w:r>
      <w:proofErr w:type="gramStart"/>
      <w:r>
        <w:rPr>
          <w:sz w:val="28"/>
          <w:szCs w:val="28"/>
          <w:lang w:val="pt-BR"/>
        </w:rPr>
        <w:t>u</w:t>
      </w:r>
      <w:proofErr w:type="gramEnd"/>
      <w:r>
        <w:rPr>
          <w:sz w:val="28"/>
          <w:szCs w:val="28"/>
        </w:rPr>
        <w:t>О</w:t>
      </w:r>
      <w:r>
        <w:rPr>
          <w:sz w:val="28"/>
          <w:szCs w:val="28"/>
          <w:lang w:val="pt-BR"/>
        </w:rPr>
        <w:t xml:space="preserve">.      </w:t>
      </w:r>
      <w:r>
        <w:rPr>
          <w:sz w:val="28"/>
          <w:szCs w:val="28"/>
        </w:rPr>
        <w:t>Б</w:t>
      </w:r>
      <w:r>
        <w:rPr>
          <w:sz w:val="28"/>
          <w:szCs w:val="28"/>
          <w:lang w:val="pt-BR"/>
        </w:rPr>
        <w:t xml:space="preserve">. CuS.       </w:t>
      </w:r>
      <w:r>
        <w:rPr>
          <w:sz w:val="28"/>
          <w:szCs w:val="28"/>
        </w:rPr>
        <w:t>В</w:t>
      </w:r>
      <w:r>
        <w:rPr>
          <w:sz w:val="28"/>
          <w:szCs w:val="28"/>
          <w:lang w:val="pt-BR"/>
        </w:rPr>
        <w:t xml:space="preserve">. CuCl.       </w:t>
      </w:r>
      <w:r>
        <w:rPr>
          <w:sz w:val="28"/>
          <w:szCs w:val="28"/>
        </w:rPr>
        <w:t>Г. СuС1</w:t>
      </w:r>
      <w:r>
        <w:rPr>
          <w:sz w:val="28"/>
          <w:szCs w:val="28"/>
          <w:vertAlign w:val="subscript"/>
        </w:rPr>
        <w:t>2</w:t>
      </w:r>
      <w:r>
        <w:rPr>
          <w:sz w:val="28"/>
          <w:szCs w:val="28"/>
        </w:rPr>
        <w:t>.</w:t>
      </w:r>
    </w:p>
    <w:p w:rsidR="007E0B46" w:rsidRDefault="007E0B46">
      <w:pPr>
        <w:pStyle w:val="af1"/>
        <w:spacing w:after="0"/>
        <w:ind w:left="20" w:right="-20"/>
        <w:rPr>
          <w:sz w:val="28"/>
          <w:szCs w:val="28"/>
        </w:rPr>
      </w:pPr>
    </w:p>
    <w:p w:rsidR="007E0B46" w:rsidRDefault="007E0B46">
      <w:pPr>
        <w:pStyle w:val="af1"/>
        <w:tabs>
          <w:tab w:val="left" w:pos="346"/>
          <w:tab w:val="left" w:pos="2895"/>
        </w:tabs>
        <w:suppressAutoHyphens w:val="0"/>
        <w:spacing w:after="0"/>
        <w:ind w:left="380" w:right="-20"/>
        <w:rPr>
          <w:sz w:val="28"/>
          <w:szCs w:val="28"/>
        </w:rPr>
      </w:pPr>
      <w:r>
        <w:rPr>
          <w:rStyle w:val="113"/>
          <w:b w:val="0"/>
          <w:sz w:val="28"/>
          <w:szCs w:val="28"/>
        </w:rPr>
        <w:t>10. (2 балла).</w:t>
      </w:r>
      <w:r>
        <w:rPr>
          <w:sz w:val="28"/>
          <w:szCs w:val="28"/>
        </w:rPr>
        <w:t xml:space="preserve"> Гидролизу подвергается: </w:t>
      </w:r>
    </w:p>
    <w:p w:rsidR="007E0B46" w:rsidRDefault="007E0B46">
      <w:pPr>
        <w:pStyle w:val="af1"/>
        <w:tabs>
          <w:tab w:val="left" w:pos="346"/>
          <w:tab w:val="left" w:pos="2895"/>
        </w:tabs>
        <w:spacing w:after="0"/>
        <w:ind w:left="20" w:right="-20"/>
        <w:rPr>
          <w:sz w:val="28"/>
          <w:szCs w:val="28"/>
        </w:rPr>
      </w:pPr>
      <w:r>
        <w:rPr>
          <w:rStyle w:val="113"/>
          <w:b w:val="0"/>
          <w:sz w:val="28"/>
          <w:szCs w:val="28"/>
        </w:rPr>
        <w:t xml:space="preserve">      </w:t>
      </w:r>
      <w:r>
        <w:rPr>
          <w:sz w:val="28"/>
          <w:szCs w:val="28"/>
        </w:rPr>
        <w:t>А. Ацетилен.         Б. Нитрат калия.        В. Целлюлоза        Г. Этанол.</w:t>
      </w:r>
    </w:p>
    <w:p w:rsidR="007E0B46" w:rsidRDefault="007E0B46">
      <w:pPr>
        <w:rPr>
          <w:sz w:val="28"/>
          <w:szCs w:val="28"/>
        </w:rPr>
      </w:pPr>
    </w:p>
    <w:p w:rsidR="007E0B46" w:rsidRDefault="007E0B46">
      <w:pPr>
        <w:widowControl w:val="0"/>
        <w:suppressAutoHyphens w:val="0"/>
        <w:autoSpaceDE w:val="0"/>
        <w:rPr>
          <w:rStyle w:val="812pt"/>
          <w:b w:val="0"/>
          <w:i w:val="0"/>
          <w:sz w:val="28"/>
          <w:szCs w:val="28"/>
        </w:rPr>
      </w:pPr>
      <w:r>
        <w:rPr>
          <w:rStyle w:val="813"/>
          <w:bCs/>
          <w:i w:val="0"/>
          <w:iCs w:val="0"/>
          <w:sz w:val="28"/>
          <w:szCs w:val="28"/>
        </w:rPr>
        <w:t xml:space="preserve">         11. </w:t>
      </w:r>
      <w:r>
        <w:rPr>
          <w:rStyle w:val="813"/>
          <w:sz w:val="28"/>
          <w:szCs w:val="28"/>
        </w:rPr>
        <w:t xml:space="preserve"> (</w:t>
      </w:r>
      <w:r>
        <w:rPr>
          <w:rStyle w:val="80pt"/>
          <w:sz w:val="28"/>
          <w:szCs w:val="28"/>
        </w:rPr>
        <w:t>8 баллов).</w:t>
      </w:r>
      <w:r>
        <w:rPr>
          <w:rStyle w:val="812pt"/>
          <w:b w:val="0"/>
          <w:sz w:val="28"/>
          <w:szCs w:val="28"/>
        </w:rPr>
        <w:t xml:space="preserve"> </w:t>
      </w:r>
      <w:r>
        <w:rPr>
          <w:rStyle w:val="812pt"/>
          <w:b w:val="0"/>
          <w:i w:val="0"/>
          <w:sz w:val="28"/>
          <w:szCs w:val="28"/>
        </w:rPr>
        <w:t>Установите соответствие.</w:t>
      </w:r>
    </w:p>
    <w:p w:rsidR="007E0B46" w:rsidRDefault="007E0B46">
      <w:pPr>
        <w:ind w:left="20"/>
        <w:rPr>
          <w:rStyle w:val="80pt"/>
          <w:i/>
          <w:sz w:val="28"/>
          <w:szCs w:val="28"/>
        </w:rPr>
      </w:pPr>
      <w:r>
        <w:rPr>
          <w:rStyle w:val="813"/>
          <w:i w:val="0"/>
          <w:sz w:val="28"/>
          <w:szCs w:val="28"/>
        </w:rPr>
        <w:t xml:space="preserve">       </w:t>
      </w:r>
      <w:r>
        <w:rPr>
          <w:rStyle w:val="812pt"/>
          <w:b w:val="0"/>
          <w:i w:val="0"/>
          <w:sz w:val="28"/>
          <w:szCs w:val="28"/>
        </w:rPr>
        <w:t xml:space="preserve"> </w:t>
      </w:r>
      <w:r>
        <w:rPr>
          <w:rStyle w:val="8"/>
          <w:i w:val="0"/>
          <w:sz w:val="28"/>
          <w:szCs w:val="28"/>
        </w:rPr>
        <w:t>Левая часть уравнения реакции в</w:t>
      </w:r>
      <w:r>
        <w:rPr>
          <w:rStyle w:val="80pt"/>
          <w:i/>
          <w:sz w:val="28"/>
          <w:szCs w:val="28"/>
        </w:rPr>
        <w:t xml:space="preserve"> молекулярном виде:</w:t>
      </w:r>
    </w:p>
    <w:p w:rsidR="007E0B46" w:rsidRDefault="007E0B46">
      <w:pPr>
        <w:tabs>
          <w:tab w:val="left" w:pos="1080"/>
        </w:tabs>
        <w:ind w:left="284"/>
        <w:rPr>
          <w:sz w:val="28"/>
          <w:szCs w:val="28"/>
        </w:rPr>
      </w:pPr>
      <w:r>
        <w:rPr>
          <w:sz w:val="28"/>
          <w:szCs w:val="28"/>
        </w:rPr>
        <w:t xml:space="preserve">   </w:t>
      </w:r>
      <w:r>
        <w:rPr>
          <w:rStyle w:val="1pt1"/>
          <w:sz w:val="28"/>
          <w:szCs w:val="28"/>
        </w:rPr>
        <w:t>1.СаСО</w:t>
      </w:r>
      <w:r>
        <w:rPr>
          <w:rStyle w:val="1pt1"/>
          <w:sz w:val="28"/>
          <w:szCs w:val="28"/>
          <w:vertAlign w:val="subscript"/>
        </w:rPr>
        <w:t>3</w:t>
      </w:r>
      <w:r>
        <w:rPr>
          <w:rStyle w:val="1pt1"/>
          <w:sz w:val="28"/>
          <w:szCs w:val="28"/>
        </w:rPr>
        <w:t xml:space="preserve"> +</w:t>
      </w:r>
      <w:r>
        <w:rPr>
          <w:sz w:val="28"/>
          <w:szCs w:val="28"/>
        </w:rPr>
        <w:t xml:space="preserve"> 2НС1 =          3.</w:t>
      </w:r>
      <w:r>
        <w:rPr>
          <w:sz w:val="28"/>
          <w:szCs w:val="28"/>
          <w:lang w:val="en-US"/>
        </w:rPr>
        <w:t>Na</w:t>
      </w:r>
      <w:r>
        <w:rPr>
          <w:sz w:val="28"/>
          <w:szCs w:val="28"/>
          <w:vertAlign w:val="subscript"/>
          <w:lang w:val="ru"/>
        </w:rPr>
        <w:t>2</w:t>
      </w:r>
      <w:r>
        <w:rPr>
          <w:sz w:val="28"/>
          <w:szCs w:val="28"/>
          <w:lang w:val="en-US"/>
        </w:rPr>
        <w:t>C</w:t>
      </w:r>
      <w:r>
        <w:rPr>
          <w:sz w:val="28"/>
          <w:szCs w:val="28"/>
          <w:lang w:val="ru"/>
        </w:rPr>
        <w:t>О</w:t>
      </w:r>
      <w:r>
        <w:rPr>
          <w:sz w:val="28"/>
          <w:szCs w:val="28"/>
          <w:vertAlign w:val="subscript"/>
          <w:lang w:val="ru"/>
        </w:rPr>
        <w:t>3</w:t>
      </w:r>
      <w:r>
        <w:rPr>
          <w:sz w:val="28"/>
          <w:szCs w:val="28"/>
          <w:lang w:val="ru"/>
        </w:rPr>
        <w:t xml:space="preserve"> </w:t>
      </w:r>
      <w:r>
        <w:rPr>
          <w:sz w:val="28"/>
          <w:szCs w:val="28"/>
        </w:rPr>
        <w:t xml:space="preserve">+ </w:t>
      </w:r>
      <w:r>
        <w:rPr>
          <w:sz w:val="28"/>
          <w:szCs w:val="28"/>
          <w:lang w:val="en-US"/>
        </w:rPr>
        <w:t>CaCl</w:t>
      </w:r>
      <w:r>
        <w:rPr>
          <w:sz w:val="28"/>
          <w:szCs w:val="28"/>
          <w:vertAlign w:val="subscript"/>
          <w:lang w:val="ru"/>
        </w:rPr>
        <w:t xml:space="preserve">2 </w:t>
      </w:r>
      <w:r>
        <w:rPr>
          <w:sz w:val="28"/>
          <w:szCs w:val="28"/>
          <w:lang w:val="ru"/>
        </w:rPr>
        <w:t>=</w:t>
      </w:r>
      <w:r>
        <w:rPr>
          <w:sz w:val="28"/>
          <w:szCs w:val="28"/>
        </w:rPr>
        <w:t xml:space="preserve">    </w:t>
      </w:r>
    </w:p>
    <w:p w:rsidR="007E0B46" w:rsidRDefault="007E0B46">
      <w:pPr>
        <w:tabs>
          <w:tab w:val="left" w:pos="1080"/>
        </w:tabs>
        <w:ind w:left="284"/>
        <w:rPr>
          <w:sz w:val="28"/>
          <w:szCs w:val="28"/>
        </w:rPr>
      </w:pPr>
      <w:r>
        <w:rPr>
          <w:sz w:val="28"/>
          <w:szCs w:val="28"/>
        </w:rPr>
        <w:t xml:space="preserve">   2.</w:t>
      </w:r>
      <w:r>
        <w:rPr>
          <w:sz w:val="28"/>
          <w:szCs w:val="28"/>
          <w:lang w:val="en-US"/>
        </w:rPr>
        <w:t>Na</w:t>
      </w:r>
      <w:r>
        <w:rPr>
          <w:sz w:val="28"/>
          <w:szCs w:val="28"/>
          <w:vertAlign w:val="subscript"/>
          <w:lang w:val="ru"/>
        </w:rPr>
        <w:t>2</w:t>
      </w:r>
      <w:r>
        <w:rPr>
          <w:sz w:val="28"/>
          <w:szCs w:val="28"/>
          <w:lang w:val="en-US"/>
        </w:rPr>
        <w:t>C</w:t>
      </w:r>
      <w:r>
        <w:rPr>
          <w:sz w:val="28"/>
          <w:szCs w:val="28"/>
          <w:lang w:val="ru"/>
        </w:rPr>
        <w:t>О</w:t>
      </w:r>
      <w:r>
        <w:rPr>
          <w:sz w:val="28"/>
          <w:szCs w:val="28"/>
          <w:vertAlign w:val="subscript"/>
          <w:lang w:val="ru"/>
        </w:rPr>
        <w:t>3</w:t>
      </w:r>
      <w:r>
        <w:rPr>
          <w:sz w:val="28"/>
          <w:szCs w:val="28"/>
          <w:lang w:val="ru"/>
        </w:rPr>
        <w:t xml:space="preserve"> </w:t>
      </w:r>
      <w:r>
        <w:rPr>
          <w:sz w:val="28"/>
          <w:szCs w:val="28"/>
        </w:rPr>
        <w:t>+ 2НС1 =           4.</w:t>
      </w:r>
      <w:r>
        <w:rPr>
          <w:sz w:val="28"/>
          <w:szCs w:val="28"/>
          <w:lang w:val="en-US"/>
        </w:rPr>
        <w:t>CaC</w:t>
      </w:r>
      <w:r>
        <w:rPr>
          <w:sz w:val="28"/>
          <w:szCs w:val="28"/>
        </w:rPr>
        <w:t>О</w:t>
      </w:r>
      <w:r>
        <w:rPr>
          <w:sz w:val="28"/>
          <w:szCs w:val="28"/>
          <w:vertAlign w:val="subscript"/>
        </w:rPr>
        <w:t>3</w:t>
      </w:r>
      <w:r>
        <w:rPr>
          <w:sz w:val="28"/>
          <w:szCs w:val="28"/>
        </w:rPr>
        <w:t xml:space="preserve"> + Н</w:t>
      </w:r>
      <w:r>
        <w:rPr>
          <w:sz w:val="28"/>
          <w:szCs w:val="28"/>
          <w:vertAlign w:val="subscript"/>
        </w:rPr>
        <w:t>2</w:t>
      </w:r>
      <w:r>
        <w:rPr>
          <w:sz w:val="28"/>
          <w:szCs w:val="28"/>
        </w:rPr>
        <w:t>О + СО</w:t>
      </w:r>
      <w:proofErr w:type="gramStart"/>
      <w:r>
        <w:rPr>
          <w:sz w:val="28"/>
          <w:szCs w:val="28"/>
          <w:vertAlign w:val="subscript"/>
        </w:rPr>
        <w:t>2</w:t>
      </w:r>
      <w:proofErr w:type="gramEnd"/>
      <w:r>
        <w:rPr>
          <w:sz w:val="28"/>
          <w:szCs w:val="28"/>
        </w:rPr>
        <w:t xml:space="preserve"> =</w:t>
      </w:r>
    </w:p>
    <w:p w:rsidR="007E0B46" w:rsidRDefault="007E0B46">
      <w:pPr>
        <w:tabs>
          <w:tab w:val="left" w:pos="1080"/>
        </w:tabs>
        <w:ind w:left="284" w:hanging="284"/>
        <w:rPr>
          <w:sz w:val="28"/>
          <w:szCs w:val="28"/>
        </w:rPr>
      </w:pPr>
    </w:p>
    <w:p w:rsidR="007E0B46" w:rsidRDefault="007E0B46">
      <w:pPr>
        <w:pStyle w:val="311"/>
        <w:shd w:val="clear" w:color="auto" w:fill="auto"/>
        <w:spacing w:before="0" w:line="240" w:lineRule="auto"/>
        <w:rPr>
          <w:rStyle w:val="33"/>
          <w:sz w:val="28"/>
          <w:szCs w:val="28"/>
        </w:rPr>
      </w:pPr>
      <w:r>
        <w:rPr>
          <w:sz w:val="28"/>
          <w:szCs w:val="28"/>
          <w:lang w:val="ru-RU"/>
        </w:rPr>
        <w:t xml:space="preserve">      </w:t>
      </w:r>
      <w:r>
        <w:rPr>
          <w:rStyle w:val="33"/>
          <w:sz w:val="28"/>
          <w:szCs w:val="28"/>
          <w:lang w:val="ru-RU"/>
        </w:rPr>
        <w:t>Пра</w:t>
      </w:r>
      <w:r>
        <w:rPr>
          <w:rStyle w:val="33"/>
          <w:sz w:val="28"/>
          <w:szCs w:val="28"/>
        </w:rPr>
        <w:t>вая часть</w:t>
      </w:r>
      <w:r>
        <w:rPr>
          <w:rStyle w:val="310"/>
          <w:sz w:val="28"/>
          <w:szCs w:val="28"/>
        </w:rPr>
        <w:t xml:space="preserve"> краткого</w:t>
      </w:r>
      <w:r>
        <w:rPr>
          <w:rStyle w:val="33"/>
          <w:sz w:val="28"/>
          <w:szCs w:val="28"/>
        </w:rPr>
        <w:t xml:space="preserve"> ионного уравнения:</w:t>
      </w:r>
    </w:p>
    <w:p w:rsidR="007E0B46" w:rsidRDefault="007E0B46">
      <w:pPr>
        <w:pStyle w:val="af1"/>
        <w:tabs>
          <w:tab w:val="left" w:pos="3150"/>
        </w:tabs>
        <w:spacing w:after="0"/>
        <w:ind w:left="380"/>
        <w:rPr>
          <w:rStyle w:val="122"/>
          <w:sz w:val="28"/>
          <w:szCs w:val="28"/>
        </w:rPr>
      </w:pPr>
      <w:r>
        <w:rPr>
          <w:sz w:val="28"/>
          <w:szCs w:val="28"/>
        </w:rPr>
        <w:t xml:space="preserve">А.  = </w:t>
      </w:r>
      <w:r>
        <w:rPr>
          <w:sz w:val="28"/>
          <w:szCs w:val="28"/>
          <w:lang w:val="en-US"/>
        </w:rPr>
        <w:t>CaCO</w:t>
      </w:r>
      <w:r>
        <w:rPr>
          <w:sz w:val="28"/>
          <w:szCs w:val="28"/>
          <w:vertAlign w:val="subscript"/>
        </w:rPr>
        <w:t>3</w:t>
      </w:r>
      <w:r>
        <w:rPr>
          <w:sz w:val="28"/>
          <w:szCs w:val="28"/>
        </w:rPr>
        <w:t xml:space="preserve"> ↓.</w:t>
      </w:r>
      <w:r>
        <w:rPr>
          <w:sz w:val="28"/>
          <w:szCs w:val="28"/>
        </w:rPr>
        <w:tab/>
        <w:t xml:space="preserve">Г. = </w:t>
      </w:r>
      <w:r>
        <w:rPr>
          <w:rStyle w:val="122"/>
          <w:sz w:val="28"/>
          <w:szCs w:val="28"/>
        </w:rPr>
        <w:t>СО</w:t>
      </w:r>
      <w:proofErr w:type="gramStart"/>
      <w:r>
        <w:rPr>
          <w:rStyle w:val="122"/>
          <w:sz w:val="28"/>
          <w:szCs w:val="28"/>
          <w:vertAlign w:val="subscript"/>
        </w:rPr>
        <w:t>2</w:t>
      </w:r>
      <w:proofErr w:type="gramEnd"/>
      <w:r>
        <w:rPr>
          <w:rStyle w:val="122"/>
          <w:sz w:val="28"/>
          <w:szCs w:val="28"/>
        </w:rPr>
        <w:t>↑ + Н</w:t>
      </w:r>
      <w:r>
        <w:rPr>
          <w:rStyle w:val="122"/>
          <w:sz w:val="28"/>
          <w:szCs w:val="28"/>
          <w:vertAlign w:val="subscript"/>
        </w:rPr>
        <w:t>2</w:t>
      </w:r>
      <w:r>
        <w:rPr>
          <w:rStyle w:val="122"/>
          <w:sz w:val="28"/>
          <w:szCs w:val="28"/>
        </w:rPr>
        <w:t>О.</w:t>
      </w:r>
    </w:p>
    <w:p w:rsidR="007E0B46" w:rsidRDefault="007E0B46">
      <w:pPr>
        <w:pStyle w:val="af1"/>
        <w:tabs>
          <w:tab w:val="left" w:pos="3082"/>
        </w:tabs>
        <w:spacing w:after="0"/>
        <w:ind w:left="380"/>
        <w:rPr>
          <w:sz w:val="28"/>
          <w:szCs w:val="28"/>
        </w:rPr>
      </w:pPr>
      <w:r>
        <w:rPr>
          <w:sz w:val="28"/>
          <w:szCs w:val="28"/>
        </w:rPr>
        <w:t>Б. = СаСO</w:t>
      </w:r>
      <w:r>
        <w:rPr>
          <w:sz w:val="28"/>
          <w:szCs w:val="28"/>
          <w:vertAlign w:val="subscript"/>
        </w:rPr>
        <w:t>3</w:t>
      </w:r>
      <w:r>
        <w:rPr>
          <w:sz w:val="28"/>
          <w:szCs w:val="28"/>
        </w:rPr>
        <w:t>↓+ Н</w:t>
      </w:r>
      <w:r>
        <w:rPr>
          <w:sz w:val="28"/>
          <w:szCs w:val="28"/>
          <w:vertAlign w:val="subscript"/>
        </w:rPr>
        <w:t>2</w:t>
      </w:r>
      <w:r>
        <w:rPr>
          <w:sz w:val="28"/>
          <w:szCs w:val="28"/>
        </w:rPr>
        <w:t>О.</w:t>
      </w:r>
      <w:r>
        <w:rPr>
          <w:sz w:val="28"/>
          <w:szCs w:val="28"/>
        </w:rPr>
        <w:tab/>
        <w:t>Д. = Са</w:t>
      </w:r>
      <w:proofErr w:type="gramStart"/>
      <w:r>
        <w:rPr>
          <w:sz w:val="28"/>
          <w:szCs w:val="28"/>
          <w:vertAlign w:val="superscript"/>
        </w:rPr>
        <w:t>2</w:t>
      </w:r>
      <w:proofErr w:type="gramEnd"/>
      <w:r>
        <w:rPr>
          <w:sz w:val="28"/>
          <w:szCs w:val="28"/>
          <w:vertAlign w:val="superscript"/>
        </w:rPr>
        <w:t>+</w:t>
      </w:r>
      <w:r>
        <w:rPr>
          <w:sz w:val="28"/>
          <w:szCs w:val="28"/>
        </w:rPr>
        <w:t xml:space="preserve"> + 2НСО</w:t>
      </w:r>
      <w:r>
        <w:rPr>
          <w:sz w:val="28"/>
          <w:szCs w:val="28"/>
          <w:vertAlign w:val="subscript"/>
        </w:rPr>
        <w:t>3</w:t>
      </w:r>
      <w:r>
        <w:rPr>
          <w:sz w:val="28"/>
          <w:szCs w:val="28"/>
        </w:rPr>
        <w:t>.</w:t>
      </w:r>
    </w:p>
    <w:p w:rsidR="007E0B46" w:rsidRDefault="007E0B46">
      <w:pPr>
        <w:pStyle w:val="121"/>
        <w:keepNext/>
        <w:keepLines/>
        <w:shd w:val="clear" w:color="auto" w:fill="auto"/>
        <w:spacing w:after="0" w:line="240" w:lineRule="auto"/>
        <w:ind w:left="380"/>
        <w:rPr>
          <w:rStyle w:val="122"/>
          <w:sz w:val="28"/>
          <w:szCs w:val="28"/>
        </w:rPr>
      </w:pPr>
      <w:bookmarkStart w:id="4" w:name="bookmark6"/>
      <w:r>
        <w:rPr>
          <w:rStyle w:val="122"/>
          <w:sz w:val="28"/>
          <w:szCs w:val="28"/>
          <w:lang w:val="ru-RU"/>
        </w:rPr>
        <w:lastRenderedPageBreak/>
        <w:t xml:space="preserve">В. </w:t>
      </w:r>
      <w:r>
        <w:rPr>
          <w:rStyle w:val="122"/>
          <w:sz w:val="28"/>
          <w:szCs w:val="28"/>
        </w:rPr>
        <w:t>= Са</w:t>
      </w:r>
      <w:proofErr w:type="gramStart"/>
      <w:r>
        <w:rPr>
          <w:rStyle w:val="122"/>
          <w:sz w:val="28"/>
          <w:szCs w:val="28"/>
          <w:vertAlign w:val="superscript"/>
        </w:rPr>
        <w:t>2</w:t>
      </w:r>
      <w:proofErr w:type="gramEnd"/>
      <w:r>
        <w:rPr>
          <w:rStyle w:val="122"/>
          <w:sz w:val="28"/>
          <w:szCs w:val="28"/>
          <w:vertAlign w:val="superscript"/>
        </w:rPr>
        <w:t>+</w:t>
      </w:r>
      <w:r>
        <w:rPr>
          <w:rStyle w:val="122"/>
          <w:sz w:val="28"/>
          <w:szCs w:val="28"/>
        </w:rPr>
        <w:t>+ С</w:t>
      </w:r>
      <w:r>
        <w:rPr>
          <w:rStyle w:val="122"/>
          <w:sz w:val="28"/>
          <w:szCs w:val="28"/>
          <w:lang w:val="ru-RU"/>
        </w:rPr>
        <w:t>О</w:t>
      </w:r>
      <w:r>
        <w:rPr>
          <w:rStyle w:val="122"/>
          <w:sz w:val="28"/>
          <w:szCs w:val="28"/>
          <w:vertAlign w:val="subscript"/>
        </w:rPr>
        <w:t>2</w:t>
      </w:r>
      <w:r>
        <w:rPr>
          <w:rStyle w:val="122"/>
          <w:sz w:val="28"/>
          <w:szCs w:val="28"/>
        </w:rPr>
        <w:t>↑ + Н</w:t>
      </w:r>
      <w:r>
        <w:rPr>
          <w:rStyle w:val="122"/>
          <w:sz w:val="28"/>
          <w:szCs w:val="28"/>
          <w:vertAlign w:val="subscript"/>
        </w:rPr>
        <w:t>2</w:t>
      </w:r>
      <w:r>
        <w:rPr>
          <w:rStyle w:val="122"/>
          <w:sz w:val="28"/>
          <w:szCs w:val="28"/>
          <w:lang w:val="ru-RU"/>
        </w:rPr>
        <w:t>О</w:t>
      </w:r>
      <w:r>
        <w:rPr>
          <w:rStyle w:val="122"/>
          <w:sz w:val="28"/>
          <w:szCs w:val="28"/>
        </w:rPr>
        <w:t>.</w:t>
      </w:r>
      <w:bookmarkEnd w:id="4"/>
    </w:p>
    <w:p w:rsidR="007E0B46" w:rsidRDefault="007E0B46">
      <w:pPr>
        <w:pStyle w:val="121"/>
        <w:keepNext/>
        <w:keepLines/>
        <w:shd w:val="clear" w:color="auto" w:fill="auto"/>
        <w:spacing w:after="0" w:line="240" w:lineRule="auto"/>
        <w:ind w:left="380"/>
        <w:rPr>
          <w:sz w:val="28"/>
          <w:szCs w:val="28"/>
          <w:lang w:val="ru-RU"/>
        </w:rPr>
      </w:pPr>
    </w:p>
    <w:p w:rsidR="007E0B46" w:rsidRDefault="007E0B46">
      <w:pPr>
        <w:pStyle w:val="af1"/>
        <w:spacing w:after="0"/>
        <w:ind w:left="380"/>
        <w:rPr>
          <w:sz w:val="28"/>
          <w:szCs w:val="28"/>
        </w:rPr>
      </w:pPr>
      <w:proofErr w:type="gramStart"/>
      <w:r>
        <w:rPr>
          <w:rStyle w:val="10pt1"/>
          <w:b w:val="0"/>
          <w:sz w:val="28"/>
          <w:szCs w:val="28"/>
        </w:rPr>
        <w:t>ЧА</w:t>
      </w:r>
      <w:proofErr w:type="gramEnd"/>
      <w:r>
        <w:rPr>
          <w:rStyle w:val="10pt1"/>
          <w:b w:val="0"/>
          <w:sz w:val="28"/>
          <w:szCs w:val="28"/>
          <w:lang w:val="en-US"/>
        </w:rPr>
        <w:t>CTb</w:t>
      </w:r>
      <w:r>
        <w:rPr>
          <w:rStyle w:val="10pt1"/>
          <w:b w:val="0"/>
          <w:sz w:val="28"/>
          <w:szCs w:val="28"/>
        </w:rPr>
        <w:t xml:space="preserve"> Б.</w:t>
      </w:r>
      <w:r>
        <w:rPr>
          <w:sz w:val="28"/>
          <w:szCs w:val="28"/>
        </w:rPr>
        <w:t xml:space="preserve"> Задания со свободным ответом </w:t>
      </w:r>
    </w:p>
    <w:p w:rsidR="007E0B46" w:rsidRDefault="007E0B46">
      <w:pPr>
        <w:pStyle w:val="af1"/>
        <w:spacing w:after="0"/>
        <w:ind w:left="380" w:right="80" w:hanging="300"/>
        <w:rPr>
          <w:sz w:val="28"/>
          <w:szCs w:val="28"/>
        </w:rPr>
      </w:pPr>
      <w:r>
        <w:rPr>
          <w:rStyle w:val="112"/>
          <w:b w:val="0"/>
          <w:i w:val="0"/>
          <w:sz w:val="28"/>
          <w:szCs w:val="28"/>
        </w:rPr>
        <w:t>12</w:t>
      </w:r>
      <w:r>
        <w:rPr>
          <w:rStyle w:val="112"/>
          <w:b w:val="0"/>
          <w:sz w:val="28"/>
          <w:szCs w:val="28"/>
        </w:rPr>
        <w:t>. (6 баллов).</w:t>
      </w:r>
      <w:r>
        <w:rPr>
          <w:sz w:val="28"/>
          <w:szCs w:val="28"/>
        </w:rPr>
        <w:t xml:space="preserve"> Составьте уравнение реакции горения водорода. Дайте полную характеристику химической </w:t>
      </w:r>
      <w:proofErr w:type="gramStart"/>
      <w:r>
        <w:rPr>
          <w:sz w:val="28"/>
          <w:szCs w:val="28"/>
        </w:rPr>
        <w:t>химической</w:t>
      </w:r>
      <w:proofErr w:type="gramEnd"/>
      <w:r>
        <w:rPr>
          <w:sz w:val="28"/>
          <w:szCs w:val="28"/>
        </w:rPr>
        <w:t xml:space="preserve"> реакции по всем изучен</w:t>
      </w:r>
      <w:r>
        <w:rPr>
          <w:sz w:val="28"/>
          <w:szCs w:val="28"/>
        </w:rPr>
        <w:softHyphen/>
        <w:t>ия классификационным признакам.</w:t>
      </w:r>
    </w:p>
    <w:p w:rsidR="007E0B46" w:rsidRDefault="007E0B46">
      <w:pPr>
        <w:pStyle w:val="af1"/>
        <w:spacing w:after="0"/>
        <w:ind w:left="380" w:right="80" w:hanging="300"/>
        <w:rPr>
          <w:sz w:val="28"/>
          <w:szCs w:val="28"/>
        </w:rPr>
      </w:pPr>
      <w:r>
        <w:rPr>
          <w:sz w:val="28"/>
          <w:szCs w:val="28"/>
        </w:rPr>
        <w:t xml:space="preserve">13. </w:t>
      </w:r>
      <w:r>
        <w:rPr>
          <w:rStyle w:val="13"/>
          <w:sz w:val="28"/>
          <w:szCs w:val="28"/>
        </w:rPr>
        <w:t>(6 баллов).</w:t>
      </w:r>
      <w:r>
        <w:rPr>
          <w:sz w:val="28"/>
          <w:szCs w:val="28"/>
        </w:rPr>
        <w:t xml:space="preserve"> Какой объем ацетилена (н. у.) можно получить из 20 г технического карбида кальция, содержащего 20% примесей?</w:t>
      </w:r>
    </w:p>
    <w:p w:rsidR="007E0B46" w:rsidRDefault="007E0B46">
      <w:pPr>
        <w:pStyle w:val="af1"/>
        <w:spacing w:after="0"/>
        <w:ind w:left="80" w:right="80"/>
        <w:rPr>
          <w:sz w:val="28"/>
          <w:szCs w:val="28"/>
        </w:rPr>
      </w:pPr>
      <w:r>
        <w:rPr>
          <w:sz w:val="28"/>
          <w:szCs w:val="28"/>
        </w:rPr>
        <w:t>14. (10</w:t>
      </w:r>
      <w:r>
        <w:rPr>
          <w:rStyle w:val="112"/>
          <w:b w:val="0"/>
          <w:sz w:val="28"/>
          <w:szCs w:val="28"/>
        </w:rPr>
        <w:t xml:space="preserve"> баллов). </w:t>
      </w:r>
      <w:r>
        <w:rPr>
          <w:sz w:val="28"/>
          <w:szCs w:val="28"/>
        </w:rPr>
        <w:t xml:space="preserve"> Напищите уравнения реакций, </w:t>
      </w:r>
      <w:r>
        <w:rPr>
          <w:rStyle w:val="111"/>
          <w:b w:val="0"/>
          <w:sz w:val="28"/>
          <w:szCs w:val="28"/>
        </w:rPr>
        <w:t>при</w:t>
      </w:r>
      <w:r>
        <w:rPr>
          <w:sz w:val="28"/>
          <w:szCs w:val="28"/>
        </w:rPr>
        <w:t xml:space="preserve"> помощи которых можно осуществить сле</w:t>
      </w:r>
      <w:r>
        <w:rPr>
          <w:sz w:val="28"/>
          <w:szCs w:val="28"/>
        </w:rPr>
        <w:softHyphen/>
        <w:t>дующие превращения:</w:t>
      </w:r>
    </w:p>
    <w:p w:rsidR="007E0B46" w:rsidRDefault="007E0B46">
      <w:pPr>
        <w:pStyle w:val="af1"/>
        <w:spacing w:after="0"/>
        <w:ind w:left="80" w:right="80"/>
        <w:rPr>
          <w:sz w:val="28"/>
          <w:szCs w:val="28"/>
        </w:rPr>
      </w:pPr>
      <w:r>
        <w:rPr>
          <w:sz w:val="28"/>
          <w:szCs w:val="28"/>
        </w:rPr>
        <w:t xml:space="preserve"> С</w:t>
      </w:r>
      <w:r>
        <w:rPr>
          <w:sz w:val="28"/>
          <w:szCs w:val="28"/>
          <w:lang w:val="en-US"/>
        </w:rPr>
        <w:t>uCl</w:t>
      </w:r>
      <w:r>
        <w:rPr>
          <w:sz w:val="28"/>
          <w:szCs w:val="28"/>
          <w:vertAlign w:val="subscript"/>
        </w:rPr>
        <w:t>2</w:t>
      </w:r>
      <w:r>
        <w:rPr>
          <w:sz w:val="28"/>
          <w:szCs w:val="28"/>
        </w:rPr>
        <w:t xml:space="preserve"> ← </w:t>
      </w:r>
      <w:r>
        <w:rPr>
          <w:sz w:val="28"/>
          <w:szCs w:val="28"/>
          <w:lang w:val="en-US"/>
        </w:rPr>
        <w:t>Cu</w:t>
      </w:r>
      <w:r>
        <w:rPr>
          <w:sz w:val="28"/>
          <w:szCs w:val="28"/>
        </w:rPr>
        <w:t xml:space="preserve"> →  </w:t>
      </w:r>
      <w:r>
        <w:rPr>
          <w:sz w:val="28"/>
          <w:szCs w:val="28"/>
          <w:lang w:val="en-US"/>
        </w:rPr>
        <w:t>CuSO</w:t>
      </w:r>
      <w:r>
        <w:rPr>
          <w:sz w:val="28"/>
          <w:szCs w:val="28"/>
          <w:vertAlign w:val="subscript"/>
        </w:rPr>
        <w:t>4</w:t>
      </w:r>
      <w:r>
        <w:rPr>
          <w:sz w:val="28"/>
          <w:szCs w:val="28"/>
        </w:rPr>
        <w:t xml:space="preserve"> → С</w:t>
      </w:r>
      <w:proofErr w:type="gramStart"/>
      <w:r>
        <w:rPr>
          <w:sz w:val="28"/>
          <w:szCs w:val="28"/>
        </w:rPr>
        <w:t>u</w:t>
      </w:r>
      <w:proofErr w:type="gramEnd"/>
      <w:r>
        <w:rPr>
          <w:sz w:val="28"/>
          <w:szCs w:val="28"/>
        </w:rPr>
        <w:t>(ОН)</w:t>
      </w:r>
      <w:r>
        <w:rPr>
          <w:sz w:val="28"/>
          <w:szCs w:val="28"/>
          <w:vertAlign w:val="subscript"/>
        </w:rPr>
        <w:t>2</w:t>
      </w:r>
      <w:r>
        <w:rPr>
          <w:sz w:val="28"/>
          <w:szCs w:val="28"/>
        </w:rPr>
        <w:t>.</w:t>
      </w:r>
    </w:p>
    <w:p w:rsidR="007E0B46" w:rsidRDefault="007E0B46">
      <w:pPr>
        <w:pStyle w:val="af1"/>
        <w:spacing w:after="0"/>
        <w:ind w:left="80" w:right="80"/>
        <w:rPr>
          <w:sz w:val="28"/>
          <w:szCs w:val="28"/>
        </w:rPr>
      </w:pPr>
      <w:r>
        <w:rPr>
          <w:sz w:val="28"/>
          <w:szCs w:val="28"/>
        </w:rPr>
        <w:t xml:space="preserve">Для перехода 1 </w:t>
      </w:r>
      <w:proofErr w:type="gramStart"/>
      <w:r>
        <w:rPr>
          <w:sz w:val="28"/>
          <w:szCs w:val="28"/>
        </w:rPr>
        <w:t>c</w:t>
      </w:r>
      <w:proofErr w:type="gramEnd"/>
      <w:r>
        <w:rPr>
          <w:sz w:val="28"/>
          <w:szCs w:val="28"/>
        </w:rPr>
        <w:t>оставьте электронный баланс, укажите окислитель и восстановитель.</w:t>
      </w:r>
    </w:p>
    <w:p w:rsidR="007E0B46" w:rsidRDefault="007E0B46">
      <w:pPr>
        <w:shd w:val="clear" w:color="auto" w:fill="FFFFFF"/>
        <w:rPr>
          <w:sz w:val="28"/>
          <w:szCs w:val="28"/>
        </w:rPr>
      </w:pPr>
    </w:p>
    <w:p w:rsidR="007E0B46" w:rsidRDefault="007E0B46">
      <w:pPr>
        <w:shd w:val="clear" w:color="auto" w:fill="FFFFFF"/>
        <w:ind w:left="142"/>
        <w:jc w:val="center"/>
        <w:rPr>
          <w:sz w:val="28"/>
          <w:szCs w:val="28"/>
        </w:rPr>
      </w:pPr>
      <w:r>
        <w:rPr>
          <w:sz w:val="28"/>
          <w:szCs w:val="28"/>
        </w:rPr>
        <w:t>Контрольная работа № 3 по теме</w:t>
      </w:r>
    </w:p>
    <w:p w:rsidR="007E0B46" w:rsidRDefault="007E0B46">
      <w:pPr>
        <w:shd w:val="clear" w:color="auto" w:fill="FFFFFF"/>
        <w:ind w:left="142"/>
        <w:jc w:val="center"/>
        <w:rPr>
          <w:sz w:val="28"/>
          <w:szCs w:val="28"/>
        </w:rPr>
      </w:pPr>
      <w:r>
        <w:rPr>
          <w:sz w:val="28"/>
          <w:szCs w:val="28"/>
        </w:rPr>
        <w:t>«Вещества и их свойства»</w:t>
      </w:r>
    </w:p>
    <w:p w:rsidR="007E0B46" w:rsidRDefault="007E0B46">
      <w:pPr>
        <w:shd w:val="clear" w:color="auto" w:fill="FFFFFF"/>
        <w:ind w:left="142"/>
        <w:jc w:val="center"/>
        <w:rPr>
          <w:spacing w:val="-15"/>
          <w:sz w:val="28"/>
          <w:szCs w:val="28"/>
        </w:rPr>
      </w:pPr>
      <w:r>
        <w:rPr>
          <w:spacing w:val="54"/>
          <w:sz w:val="28"/>
          <w:szCs w:val="28"/>
        </w:rPr>
        <w:t>Вариант</w:t>
      </w:r>
      <w:r>
        <w:rPr>
          <w:sz w:val="28"/>
          <w:szCs w:val="28"/>
        </w:rPr>
        <w:t xml:space="preserve">   </w:t>
      </w:r>
      <w:r>
        <w:rPr>
          <w:spacing w:val="-15"/>
          <w:sz w:val="28"/>
          <w:szCs w:val="28"/>
        </w:rPr>
        <w:t>1</w:t>
      </w:r>
    </w:p>
    <w:p w:rsidR="007E0B46" w:rsidRDefault="007E0B46">
      <w:pPr>
        <w:shd w:val="clear" w:color="auto" w:fill="FFFFFF"/>
        <w:ind w:left="142"/>
        <w:jc w:val="center"/>
        <w:rPr>
          <w:sz w:val="28"/>
          <w:szCs w:val="28"/>
        </w:rPr>
      </w:pPr>
    </w:p>
    <w:p w:rsidR="007E0B46" w:rsidRDefault="007E0B46">
      <w:pPr>
        <w:shd w:val="clear" w:color="auto" w:fill="FFFFFF"/>
        <w:ind w:left="142"/>
        <w:jc w:val="both"/>
        <w:rPr>
          <w:sz w:val="28"/>
          <w:szCs w:val="28"/>
        </w:rPr>
      </w:pPr>
      <w:r>
        <w:rPr>
          <w:sz w:val="28"/>
          <w:szCs w:val="28"/>
        </w:rPr>
        <w:t>ЧАСТЬ А. Тестовые задания с выбором одного правильного ответа и на соотнесение</w:t>
      </w:r>
    </w:p>
    <w:p w:rsidR="007E0B46" w:rsidRDefault="007E0B46">
      <w:pPr>
        <w:rPr>
          <w:spacing w:val="-4"/>
          <w:sz w:val="28"/>
          <w:szCs w:val="28"/>
        </w:rPr>
      </w:pPr>
      <w:r>
        <w:rPr>
          <w:spacing w:val="-13"/>
          <w:sz w:val="28"/>
          <w:szCs w:val="28"/>
        </w:rPr>
        <w:t>1.</w:t>
      </w:r>
      <w:r>
        <w:rPr>
          <w:sz w:val="28"/>
          <w:szCs w:val="28"/>
        </w:rPr>
        <w:t xml:space="preserve"> (2 балла)  </w:t>
      </w:r>
      <w:r>
        <w:rPr>
          <w:spacing w:val="-4"/>
          <w:sz w:val="28"/>
          <w:szCs w:val="28"/>
        </w:rPr>
        <w:t>Основным оксидом является вещество с формулой:</w:t>
      </w:r>
    </w:p>
    <w:p w:rsidR="007E0B46" w:rsidRDefault="007E0B46">
      <w:pPr>
        <w:rPr>
          <w:sz w:val="28"/>
          <w:szCs w:val="28"/>
        </w:rPr>
      </w:pPr>
      <w:r>
        <w:rPr>
          <w:bCs/>
          <w:spacing w:val="-2"/>
          <w:sz w:val="28"/>
          <w:szCs w:val="28"/>
        </w:rPr>
        <w:t xml:space="preserve">а) </w:t>
      </w:r>
      <w:r>
        <w:rPr>
          <w:bCs/>
          <w:spacing w:val="-5"/>
          <w:sz w:val="28"/>
          <w:szCs w:val="28"/>
        </w:rPr>
        <w:t>ВаО;</w:t>
      </w:r>
      <w:r>
        <w:rPr>
          <w:bCs/>
          <w:sz w:val="28"/>
          <w:szCs w:val="28"/>
        </w:rPr>
        <w:tab/>
        <w:t xml:space="preserve">   </w:t>
      </w:r>
      <w:r>
        <w:rPr>
          <w:spacing w:val="-7"/>
          <w:sz w:val="28"/>
          <w:szCs w:val="28"/>
        </w:rPr>
        <w:t>б)</w:t>
      </w:r>
      <w:r>
        <w:rPr>
          <w:sz w:val="28"/>
          <w:szCs w:val="28"/>
        </w:rPr>
        <w:t xml:space="preserve"> </w:t>
      </w:r>
      <w:r>
        <w:rPr>
          <w:spacing w:val="-18"/>
          <w:sz w:val="28"/>
          <w:szCs w:val="28"/>
        </w:rPr>
        <w:t>А1</w:t>
      </w:r>
      <w:r>
        <w:rPr>
          <w:spacing w:val="-18"/>
          <w:sz w:val="28"/>
          <w:szCs w:val="28"/>
          <w:vertAlign w:val="subscript"/>
        </w:rPr>
        <w:t>2</w:t>
      </w:r>
      <w:r>
        <w:rPr>
          <w:spacing w:val="-18"/>
          <w:sz w:val="28"/>
          <w:szCs w:val="28"/>
        </w:rPr>
        <w:t>О</w:t>
      </w:r>
      <w:r>
        <w:rPr>
          <w:spacing w:val="-18"/>
          <w:sz w:val="28"/>
          <w:szCs w:val="28"/>
          <w:vertAlign w:val="subscript"/>
        </w:rPr>
        <w:t>3</w:t>
      </w:r>
      <w:r>
        <w:rPr>
          <w:spacing w:val="-18"/>
          <w:sz w:val="28"/>
          <w:szCs w:val="28"/>
        </w:rPr>
        <w:t>;</w:t>
      </w:r>
      <w:r>
        <w:rPr>
          <w:sz w:val="28"/>
          <w:szCs w:val="28"/>
        </w:rPr>
        <w:tab/>
        <w:t xml:space="preserve">        </w:t>
      </w:r>
      <w:r>
        <w:rPr>
          <w:bCs/>
          <w:sz w:val="28"/>
          <w:szCs w:val="28"/>
        </w:rPr>
        <w:t xml:space="preserve">в) ВеО;      </w:t>
      </w:r>
      <w:r>
        <w:rPr>
          <w:sz w:val="28"/>
          <w:szCs w:val="28"/>
        </w:rPr>
        <w:t xml:space="preserve">        г) </w:t>
      </w:r>
      <w:r>
        <w:rPr>
          <w:sz w:val="28"/>
          <w:szCs w:val="28"/>
          <w:lang w:val="en-US"/>
        </w:rPr>
        <w:t>S</w:t>
      </w:r>
      <w:r>
        <w:rPr>
          <w:sz w:val="28"/>
          <w:szCs w:val="28"/>
        </w:rPr>
        <w:t>О</w:t>
      </w:r>
      <w:r>
        <w:rPr>
          <w:sz w:val="28"/>
          <w:szCs w:val="28"/>
          <w:vertAlign w:val="subscript"/>
        </w:rPr>
        <w:t>2</w:t>
      </w:r>
      <w:r>
        <w:rPr>
          <w:sz w:val="28"/>
          <w:szCs w:val="28"/>
        </w:rPr>
        <w:t>.</w:t>
      </w:r>
    </w:p>
    <w:p w:rsidR="007E0B46" w:rsidRDefault="007E0B46">
      <w:pPr>
        <w:rPr>
          <w:sz w:val="28"/>
          <w:szCs w:val="28"/>
        </w:rPr>
      </w:pPr>
    </w:p>
    <w:p w:rsidR="007E0B46" w:rsidRDefault="007E0B46">
      <w:pPr>
        <w:rPr>
          <w:spacing w:val="9"/>
          <w:sz w:val="28"/>
          <w:szCs w:val="28"/>
        </w:rPr>
      </w:pPr>
      <w:r>
        <w:rPr>
          <w:spacing w:val="-2"/>
          <w:sz w:val="28"/>
          <w:szCs w:val="28"/>
        </w:rPr>
        <w:t>2.</w:t>
      </w:r>
      <w:r>
        <w:rPr>
          <w:sz w:val="28"/>
          <w:szCs w:val="28"/>
        </w:rPr>
        <w:t xml:space="preserve"> (2 балла)  </w:t>
      </w:r>
      <w:proofErr w:type="gramStart"/>
      <w:r>
        <w:rPr>
          <w:spacing w:val="10"/>
          <w:sz w:val="28"/>
          <w:szCs w:val="28"/>
        </w:rPr>
        <w:t xml:space="preserve">Соединения, имеющие функциональную группу              </w:t>
      </w:r>
      <w:r>
        <w:rPr>
          <w:spacing w:val="9"/>
          <w:sz w:val="28"/>
          <w:szCs w:val="28"/>
        </w:rPr>
        <w:t>относят</w:t>
      </w:r>
      <w:proofErr w:type="gramEnd"/>
      <w:r>
        <w:rPr>
          <w:spacing w:val="9"/>
          <w:sz w:val="28"/>
          <w:szCs w:val="28"/>
        </w:rPr>
        <w:t xml:space="preserve"> к классу:</w:t>
      </w:r>
    </w:p>
    <w:p w:rsidR="007E0B46" w:rsidRDefault="007E0B46">
      <w:pPr>
        <w:rPr>
          <w:spacing w:val="5"/>
          <w:sz w:val="28"/>
          <w:szCs w:val="28"/>
        </w:rPr>
      </w:pPr>
      <w:r>
        <w:rPr>
          <w:spacing w:val="-2"/>
          <w:sz w:val="28"/>
          <w:szCs w:val="28"/>
        </w:rPr>
        <w:t>а)</w:t>
      </w:r>
      <w:r>
        <w:rPr>
          <w:sz w:val="28"/>
          <w:szCs w:val="28"/>
        </w:rPr>
        <w:t xml:space="preserve"> </w:t>
      </w:r>
      <w:r>
        <w:rPr>
          <w:spacing w:val="3"/>
          <w:sz w:val="28"/>
          <w:szCs w:val="28"/>
        </w:rPr>
        <w:t>спиртов;</w:t>
      </w:r>
      <w:r>
        <w:rPr>
          <w:sz w:val="28"/>
          <w:szCs w:val="28"/>
        </w:rPr>
        <w:tab/>
        <w:t xml:space="preserve">      </w:t>
      </w:r>
      <w:r>
        <w:rPr>
          <w:spacing w:val="-10"/>
          <w:sz w:val="28"/>
          <w:szCs w:val="28"/>
        </w:rPr>
        <w:t>б)</w:t>
      </w:r>
      <w:r>
        <w:rPr>
          <w:sz w:val="28"/>
          <w:szCs w:val="28"/>
        </w:rPr>
        <w:t xml:space="preserve"> </w:t>
      </w:r>
      <w:r>
        <w:rPr>
          <w:spacing w:val="6"/>
          <w:sz w:val="28"/>
          <w:szCs w:val="28"/>
        </w:rPr>
        <w:t>карбоновых кислот;</w:t>
      </w:r>
      <w:r>
        <w:rPr>
          <w:sz w:val="28"/>
          <w:szCs w:val="28"/>
        </w:rPr>
        <w:t xml:space="preserve">         </w:t>
      </w:r>
      <w:r>
        <w:rPr>
          <w:spacing w:val="6"/>
          <w:sz w:val="28"/>
          <w:szCs w:val="28"/>
        </w:rPr>
        <w:t>в) альдегидов;</w:t>
      </w:r>
      <w:r>
        <w:rPr>
          <w:sz w:val="28"/>
          <w:szCs w:val="28"/>
        </w:rPr>
        <w:t xml:space="preserve">            </w:t>
      </w:r>
      <w:r>
        <w:rPr>
          <w:spacing w:val="5"/>
          <w:sz w:val="28"/>
          <w:szCs w:val="28"/>
        </w:rPr>
        <w:t>г) эфиров.</w:t>
      </w:r>
    </w:p>
    <w:p w:rsidR="007E0B46" w:rsidRDefault="007E0B46">
      <w:pPr>
        <w:rPr>
          <w:spacing w:val="-9"/>
          <w:sz w:val="28"/>
          <w:szCs w:val="28"/>
        </w:rPr>
      </w:pPr>
    </w:p>
    <w:p w:rsidR="007E0B46" w:rsidRDefault="007E0B46">
      <w:pPr>
        <w:rPr>
          <w:i/>
          <w:iCs/>
          <w:spacing w:val="-1"/>
          <w:sz w:val="28"/>
          <w:szCs w:val="28"/>
          <w:u w:val="single"/>
        </w:rPr>
      </w:pPr>
      <w:r>
        <w:rPr>
          <w:spacing w:val="-9"/>
          <w:sz w:val="28"/>
          <w:szCs w:val="28"/>
        </w:rPr>
        <w:t>3.</w:t>
      </w:r>
      <w:r>
        <w:rPr>
          <w:sz w:val="28"/>
          <w:szCs w:val="28"/>
        </w:rPr>
        <w:t xml:space="preserve"> (2 балла)  </w:t>
      </w:r>
      <w:r>
        <w:rPr>
          <w:spacing w:val="-1"/>
          <w:sz w:val="28"/>
          <w:szCs w:val="28"/>
        </w:rPr>
        <w:t xml:space="preserve">Амфотерным соединением </w:t>
      </w:r>
      <w:r>
        <w:rPr>
          <w:i/>
          <w:iCs/>
          <w:spacing w:val="-1"/>
          <w:sz w:val="28"/>
          <w:szCs w:val="28"/>
          <w:u w:val="single"/>
        </w:rPr>
        <w:t>не является:</w:t>
      </w:r>
    </w:p>
    <w:p w:rsidR="007E0B46" w:rsidRDefault="007E0B46">
      <w:pPr>
        <w:rPr>
          <w:spacing w:val="-1"/>
          <w:sz w:val="28"/>
          <w:szCs w:val="28"/>
        </w:rPr>
      </w:pPr>
      <w:r>
        <w:rPr>
          <w:spacing w:val="-10"/>
          <w:sz w:val="28"/>
          <w:szCs w:val="28"/>
        </w:rPr>
        <w:t>а)</w:t>
      </w:r>
      <w:r>
        <w:rPr>
          <w:sz w:val="28"/>
          <w:szCs w:val="28"/>
        </w:rPr>
        <w:t xml:space="preserve"> </w:t>
      </w:r>
      <w:r>
        <w:rPr>
          <w:spacing w:val="-2"/>
          <w:sz w:val="28"/>
          <w:szCs w:val="28"/>
        </w:rPr>
        <w:t>гидроксид магния;</w:t>
      </w:r>
      <w:r>
        <w:rPr>
          <w:sz w:val="28"/>
          <w:szCs w:val="28"/>
        </w:rPr>
        <w:tab/>
        <w:t xml:space="preserve">             </w:t>
      </w:r>
      <w:r>
        <w:rPr>
          <w:spacing w:val="-1"/>
          <w:sz w:val="28"/>
          <w:szCs w:val="28"/>
        </w:rPr>
        <w:t>в) гидроксид железа (</w:t>
      </w:r>
      <w:r>
        <w:rPr>
          <w:spacing w:val="-1"/>
          <w:sz w:val="28"/>
          <w:szCs w:val="28"/>
          <w:lang w:val="en-US"/>
        </w:rPr>
        <w:t>III</w:t>
      </w:r>
      <w:r>
        <w:rPr>
          <w:spacing w:val="-1"/>
          <w:sz w:val="28"/>
          <w:szCs w:val="28"/>
        </w:rPr>
        <w:t>);</w:t>
      </w:r>
    </w:p>
    <w:p w:rsidR="007E0B46" w:rsidRDefault="007E0B46">
      <w:pPr>
        <w:rPr>
          <w:spacing w:val="-1"/>
          <w:sz w:val="28"/>
          <w:szCs w:val="28"/>
        </w:rPr>
      </w:pPr>
      <w:r>
        <w:rPr>
          <w:spacing w:val="-18"/>
          <w:sz w:val="28"/>
          <w:szCs w:val="28"/>
        </w:rPr>
        <w:t>б)</w:t>
      </w:r>
      <w:r>
        <w:rPr>
          <w:sz w:val="28"/>
          <w:szCs w:val="28"/>
        </w:rPr>
        <w:t xml:space="preserve"> </w:t>
      </w:r>
      <w:r>
        <w:rPr>
          <w:spacing w:val="-1"/>
          <w:sz w:val="28"/>
          <w:szCs w:val="28"/>
        </w:rPr>
        <w:t>гидроксид цинка;               г) аминоуксусная кислота.</w:t>
      </w:r>
    </w:p>
    <w:p w:rsidR="007E0B46" w:rsidRDefault="007E0B46">
      <w:pPr>
        <w:rPr>
          <w:sz w:val="28"/>
          <w:szCs w:val="28"/>
        </w:rPr>
      </w:pPr>
    </w:p>
    <w:p w:rsidR="007E0B46" w:rsidRDefault="007E0B46">
      <w:pPr>
        <w:jc w:val="both"/>
        <w:rPr>
          <w:spacing w:val="-3"/>
          <w:sz w:val="28"/>
          <w:szCs w:val="28"/>
        </w:rPr>
      </w:pPr>
      <w:r>
        <w:rPr>
          <w:spacing w:val="-7"/>
          <w:sz w:val="28"/>
          <w:szCs w:val="28"/>
        </w:rPr>
        <w:t>4.</w:t>
      </w:r>
      <w:r>
        <w:rPr>
          <w:sz w:val="28"/>
          <w:szCs w:val="28"/>
        </w:rPr>
        <w:t xml:space="preserve"> (2 балла)  </w:t>
      </w:r>
      <w:r>
        <w:rPr>
          <w:spacing w:val="-4"/>
          <w:sz w:val="28"/>
          <w:szCs w:val="28"/>
        </w:rPr>
        <w:t>Металл, способный вытеснить водород из воды при комнат</w:t>
      </w:r>
      <w:r>
        <w:rPr>
          <w:spacing w:val="-4"/>
          <w:sz w:val="28"/>
          <w:szCs w:val="28"/>
        </w:rPr>
        <w:softHyphen/>
      </w:r>
      <w:r>
        <w:rPr>
          <w:spacing w:val="-3"/>
          <w:sz w:val="28"/>
          <w:szCs w:val="28"/>
        </w:rPr>
        <w:t>ной температуре:</w:t>
      </w:r>
    </w:p>
    <w:p w:rsidR="007E0B46" w:rsidRDefault="007E0B46">
      <w:pPr>
        <w:rPr>
          <w:spacing w:val="-1"/>
          <w:sz w:val="28"/>
          <w:szCs w:val="28"/>
        </w:rPr>
      </w:pPr>
      <w:r>
        <w:rPr>
          <w:spacing w:val="-8"/>
          <w:sz w:val="28"/>
          <w:szCs w:val="28"/>
        </w:rPr>
        <w:t>а) С</w:t>
      </w:r>
      <w:proofErr w:type="gramStart"/>
      <w:r>
        <w:rPr>
          <w:spacing w:val="-8"/>
          <w:sz w:val="28"/>
          <w:szCs w:val="28"/>
          <w:lang w:val="en-US"/>
        </w:rPr>
        <w:t>u</w:t>
      </w:r>
      <w:proofErr w:type="gramEnd"/>
      <w:r>
        <w:rPr>
          <w:spacing w:val="-8"/>
          <w:sz w:val="28"/>
          <w:szCs w:val="28"/>
        </w:rPr>
        <w:t>;</w:t>
      </w:r>
      <w:r>
        <w:rPr>
          <w:sz w:val="28"/>
          <w:szCs w:val="28"/>
        </w:rPr>
        <w:tab/>
        <w:t xml:space="preserve">       </w:t>
      </w:r>
      <w:r>
        <w:rPr>
          <w:spacing w:val="-4"/>
          <w:sz w:val="28"/>
          <w:szCs w:val="28"/>
        </w:rPr>
        <w:t xml:space="preserve">б) </w:t>
      </w:r>
      <w:r>
        <w:rPr>
          <w:spacing w:val="-4"/>
          <w:sz w:val="28"/>
          <w:szCs w:val="28"/>
          <w:lang w:val="en-US"/>
        </w:rPr>
        <w:t>Zn</w:t>
      </w:r>
      <w:r>
        <w:rPr>
          <w:spacing w:val="-4"/>
          <w:sz w:val="28"/>
          <w:szCs w:val="28"/>
        </w:rPr>
        <w:t xml:space="preserve">;     </w:t>
      </w:r>
      <w:r>
        <w:rPr>
          <w:sz w:val="28"/>
          <w:szCs w:val="28"/>
        </w:rPr>
        <w:tab/>
      </w:r>
      <w:r>
        <w:rPr>
          <w:spacing w:val="-5"/>
          <w:sz w:val="28"/>
          <w:szCs w:val="28"/>
        </w:rPr>
        <w:t xml:space="preserve">в) </w:t>
      </w:r>
      <w:r>
        <w:rPr>
          <w:spacing w:val="-5"/>
          <w:sz w:val="28"/>
          <w:szCs w:val="28"/>
          <w:lang w:val="en-US"/>
        </w:rPr>
        <w:t>F</w:t>
      </w:r>
      <w:r>
        <w:rPr>
          <w:spacing w:val="-5"/>
          <w:sz w:val="28"/>
          <w:szCs w:val="28"/>
        </w:rPr>
        <w:t xml:space="preserve">е;       </w:t>
      </w:r>
      <w:r>
        <w:rPr>
          <w:sz w:val="28"/>
          <w:szCs w:val="28"/>
        </w:rPr>
        <w:tab/>
      </w:r>
      <w:r>
        <w:rPr>
          <w:spacing w:val="-1"/>
          <w:sz w:val="28"/>
          <w:szCs w:val="28"/>
        </w:rPr>
        <w:t>г) К.</w:t>
      </w:r>
    </w:p>
    <w:p w:rsidR="007E0B46" w:rsidRDefault="007E0B46">
      <w:pPr>
        <w:rPr>
          <w:spacing w:val="-1"/>
          <w:sz w:val="28"/>
          <w:szCs w:val="28"/>
        </w:rPr>
      </w:pPr>
    </w:p>
    <w:p w:rsidR="007E0B46" w:rsidRDefault="007E0B46">
      <w:pPr>
        <w:rPr>
          <w:spacing w:val="-1"/>
          <w:sz w:val="28"/>
          <w:szCs w:val="28"/>
        </w:rPr>
      </w:pPr>
      <w:r>
        <w:rPr>
          <w:spacing w:val="-11"/>
          <w:sz w:val="28"/>
          <w:szCs w:val="28"/>
        </w:rPr>
        <w:t>5.</w:t>
      </w:r>
      <w:r>
        <w:rPr>
          <w:sz w:val="28"/>
          <w:szCs w:val="28"/>
        </w:rPr>
        <w:t xml:space="preserve"> (2 балла)  </w:t>
      </w:r>
      <w:r>
        <w:rPr>
          <w:spacing w:val="-1"/>
          <w:sz w:val="28"/>
          <w:szCs w:val="28"/>
        </w:rPr>
        <w:t>Для получения лития используют следующий метод:</w:t>
      </w:r>
    </w:p>
    <w:p w:rsidR="007E0B46" w:rsidRDefault="007E0B46">
      <w:pPr>
        <w:rPr>
          <w:spacing w:val="-5"/>
          <w:sz w:val="28"/>
          <w:szCs w:val="28"/>
        </w:rPr>
      </w:pPr>
      <w:r>
        <w:rPr>
          <w:spacing w:val="-8"/>
          <w:sz w:val="28"/>
          <w:szCs w:val="28"/>
        </w:rPr>
        <w:t>а)</w:t>
      </w:r>
      <w:r>
        <w:rPr>
          <w:sz w:val="28"/>
          <w:szCs w:val="28"/>
        </w:rPr>
        <w:t xml:space="preserve"> </w:t>
      </w:r>
      <w:r>
        <w:rPr>
          <w:spacing w:val="-4"/>
          <w:sz w:val="28"/>
          <w:szCs w:val="28"/>
        </w:rPr>
        <w:t xml:space="preserve">электролиз раствора </w:t>
      </w:r>
      <w:r>
        <w:rPr>
          <w:spacing w:val="-4"/>
          <w:sz w:val="28"/>
          <w:szCs w:val="28"/>
          <w:lang w:val="en-US"/>
        </w:rPr>
        <w:t>Li</w:t>
      </w:r>
      <w:r>
        <w:rPr>
          <w:spacing w:val="-4"/>
          <w:sz w:val="28"/>
          <w:szCs w:val="28"/>
        </w:rPr>
        <w:t xml:space="preserve">С1;              </w:t>
      </w:r>
      <w:r>
        <w:rPr>
          <w:spacing w:val="-9"/>
          <w:sz w:val="28"/>
          <w:szCs w:val="28"/>
        </w:rPr>
        <w:t xml:space="preserve"> в)</w:t>
      </w:r>
      <w:r>
        <w:rPr>
          <w:sz w:val="28"/>
          <w:szCs w:val="28"/>
        </w:rPr>
        <w:t xml:space="preserve"> </w:t>
      </w:r>
      <w:r>
        <w:rPr>
          <w:spacing w:val="-5"/>
          <w:sz w:val="28"/>
          <w:szCs w:val="28"/>
        </w:rPr>
        <w:t xml:space="preserve">восстановление </w:t>
      </w:r>
      <w:r>
        <w:rPr>
          <w:spacing w:val="-5"/>
          <w:sz w:val="28"/>
          <w:szCs w:val="28"/>
          <w:lang w:val="en-US"/>
        </w:rPr>
        <w:t>Li</w:t>
      </w:r>
      <w:r>
        <w:rPr>
          <w:spacing w:val="-5"/>
          <w:sz w:val="28"/>
          <w:szCs w:val="28"/>
        </w:rPr>
        <w:t>С1 магнием;</w:t>
      </w:r>
    </w:p>
    <w:p w:rsidR="007E0B46" w:rsidRDefault="007E0B46">
      <w:pPr>
        <w:rPr>
          <w:sz w:val="28"/>
          <w:szCs w:val="28"/>
        </w:rPr>
      </w:pPr>
      <w:r>
        <w:rPr>
          <w:spacing w:val="-18"/>
          <w:sz w:val="28"/>
          <w:szCs w:val="28"/>
        </w:rPr>
        <w:t>б)</w:t>
      </w:r>
      <w:r>
        <w:rPr>
          <w:sz w:val="28"/>
          <w:szCs w:val="28"/>
        </w:rPr>
        <w:t xml:space="preserve"> </w:t>
      </w:r>
      <w:r>
        <w:rPr>
          <w:spacing w:val="-3"/>
          <w:sz w:val="28"/>
          <w:szCs w:val="28"/>
        </w:rPr>
        <w:t xml:space="preserve">электролиз расплава </w:t>
      </w:r>
      <w:r>
        <w:rPr>
          <w:spacing w:val="-3"/>
          <w:sz w:val="28"/>
          <w:szCs w:val="28"/>
          <w:lang w:val="en-US"/>
        </w:rPr>
        <w:t>Li</w:t>
      </w:r>
      <w:r>
        <w:rPr>
          <w:spacing w:val="-3"/>
          <w:sz w:val="28"/>
          <w:szCs w:val="28"/>
        </w:rPr>
        <w:t xml:space="preserve">С1;              </w:t>
      </w:r>
      <w:r>
        <w:rPr>
          <w:spacing w:val="-12"/>
          <w:sz w:val="28"/>
          <w:szCs w:val="28"/>
        </w:rPr>
        <w:t>г)</w:t>
      </w:r>
      <w:r>
        <w:rPr>
          <w:sz w:val="28"/>
          <w:szCs w:val="28"/>
        </w:rPr>
        <w:t xml:space="preserve"> прокаливание карбоната лития с углем.</w:t>
      </w:r>
    </w:p>
    <w:p w:rsidR="007E0B46" w:rsidRDefault="007E0B46">
      <w:pPr>
        <w:rPr>
          <w:sz w:val="28"/>
          <w:szCs w:val="28"/>
        </w:rPr>
      </w:pPr>
    </w:p>
    <w:p w:rsidR="007E0B46" w:rsidRDefault="007E0B46">
      <w:pPr>
        <w:jc w:val="both"/>
        <w:rPr>
          <w:spacing w:val="-1"/>
          <w:sz w:val="28"/>
          <w:szCs w:val="28"/>
        </w:rPr>
      </w:pPr>
      <w:r>
        <w:rPr>
          <w:spacing w:val="-6"/>
          <w:sz w:val="28"/>
          <w:szCs w:val="28"/>
        </w:rPr>
        <w:t>6.</w:t>
      </w:r>
      <w:r>
        <w:rPr>
          <w:sz w:val="28"/>
          <w:szCs w:val="28"/>
        </w:rPr>
        <w:t xml:space="preserve"> (2 балла)  </w:t>
      </w:r>
      <w:proofErr w:type="gramStart"/>
      <w:r>
        <w:rPr>
          <w:spacing w:val="-1"/>
          <w:sz w:val="28"/>
          <w:szCs w:val="28"/>
        </w:rPr>
        <w:t>Даны</w:t>
      </w:r>
      <w:proofErr w:type="gramEnd"/>
      <w:r>
        <w:rPr>
          <w:spacing w:val="-1"/>
          <w:sz w:val="28"/>
          <w:szCs w:val="28"/>
        </w:rPr>
        <w:t>: сажа, графит, фуллерен, алмаз. Количество химиче</w:t>
      </w:r>
      <w:r>
        <w:rPr>
          <w:spacing w:val="-1"/>
          <w:sz w:val="28"/>
          <w:szCs w:val="28"/>
        </w:rPr>
        <w:softHyphen/>
        <w:t>ских элементов, образующих эти вещества:</w:t>
      </w:r>
    </w:p>
    <w:p w:rsidR="007E0B46" w:rsidRDefault="007E0B46">
      <w:pPr>
        <w:rPr>
          <w:spacing w:val="-4"/>
          <w:sz w:val="28"/>
          <w:szCs w:val="28"/>
        </w:rPr>
      </w:pPr>
      <w:r>
        <w:rPr>
          <w:spacing w:val="10"/>
          <w:sz w:val="28"/>
          <w:szCs w:val="28"/>
        </w:rPr>
        <w:t>а)1;</w:t>
      </w:r>
      <w:r>
        <w:rPr>
          <w:sz w:val="28"/>
          <w:szCs w:val="28"/>
        </w:rPr>
        <w:tab/>
        <w:t xml:space="preserve">    </w:t>
      </w:r>
      <w:r>
        <w:rPr>
          <w:spacing w:val="5"/>
          <w:sz w:val="28"/>
          <w:szCs w:val="28"/>
        </w:rPr>
        <w:t>б)2;</w:t>
      </w:r>
      <w:r>
        <w:rPr>
          <w:sz w:val="28"/>
          <w:szCs w:val="28"/>
        </w:rPr>
        <w:tab/>
        <w:t xml:space="preserve">   </w:t>
      </w:r>
      <w:r>
        <w:rPr>
          <w:spacing w:val="-5"/>
          <w:sz w:val="28"/>
          <w:szCs w:val="28"/>
        </w:rPr>
        <w:t>в) 3;</w:t>
      </w:r>
      <w:r>
        <w:rPr>
          <w:sz w:val="28"/>
          <w:szCs w:val="28"/>
        </w:rPr>
        <w:tab/>
        <w:t xml:space="preserve">        </w:t>
      </w:r>
      <w:r>
        <w:rPr>
          <w:spacing w:val="-4"/>
          <w:sz w:val="28"/>
          <w:szCs w:val="28"/>
        </w:rPr>
        <w:t>г) 4.</w:t>
      </w:r>
    </w:p>
    <w:p w:rsidR="007E0B46" w:rsidRDefault="007E0B46">
      <w:pPr>
        <w:rPr>
          <w:spacing w:val="-4"/>
          <w:sz w:val="28"/>
          <w:szCs w:val="28"/>
        </w:rPr>
      </w:pPr>
      <w:r>
        <w:rPr>
          <w:spacing w:val="-13"/>
          <w:sz w:val="28"/>
          <w:szCs w:val="28"/>
        </w:rPr>
        <w:t>7.</w:t>
      </w:r>
      <w:r>
        <w:rPr>
          <w:sz w:val="28"/>
          <w:szCs w:val="28"/>
        </w:rPr>
        <w:t xml:space="preserve"> (2 балла)  </w:t>
      </w:r>
      <w:r>
        <w:rPr>
          <w:spacing w:val="3"/>
          <w:sz w:val="28"/>
          <w:szCs w:val="28"/>
        </w:rPr>
        <w:t xml:space="preserve">Для нейтрализации серной кислоты можно использовать </w:t>
      </w:r>
      <w:r>
        <w:rPr>
          <w:spacing w:val="-4"/>
          <w:sz w:val="28"/>
          <w:szCs w:val="28"/>
        </w:rPr>
        <w:t>вещество с формулой:</w:t>
      </w:r>
    </w:p>
    <w:p w:rsidR="007E0B46" w:rsidRDefault="007E0B46">
      <w:pPr>
        <w:rPr>
          <w:bCs/>
          <w:spacing w:val="21"/>
          <w:sz w:val="28"/>
          <w:szCs w:val="28"/>
        </w:rPr>
      </w:pPr>
      <w:r>
        <w:rPr>
          <w:bCs/>
          <w:spacing w:val="-4"/>
          <w:sz w:val="28"/>
          <w:szCs w:val="28"/>
        </w:rPr>
        <w:t xml:space="preserve">а) </w:t>
      </w:r>
      <w:r>
        <w:rPr>
          <w:bCs/>
          <w:spacing w:val="-9"/>
          <w:sz w:val="28"/>
          <w:szCs w:val="28"/>
          <w:lang w:val="en-US"/>
        </w:rPr>
        <w:t>HN</w:t>
      </w:r>
      <w:r>
        <w:rPr>
          <w:bCs/>
          <w:spacing w:val="-9"/>
          <w:sz w:val="28"/>
          <w:szCs w:val="28"/>
        </w:rPr>
        <w:t>О</w:t>
      </w:r>
      <w:r>
        <w:rPr>
          <w:bCs/>
          <w:spacing w:val="-9"/>
          <w:sz w:val="28"/>
          <w:szCs w:val="28"/>
          <w:vertAlign w:val="subscript"/>
        </w:rPr>
        <w:t>3</w:t>
      </w:r>
      <w:r>
        <w:rPr>
          <w:bCs/>
          <w:spacing w:val="-9"/>
          <w:sz w:val="28"/>
          <w:szCs w:val="28"/>
        </w:rPr>
        <w:t>;</w:t>
      </w:r>
      <w:r>
        <w:rPr>
          <w:bCs/>
          <w:spacing w:val="-4"/>
          <w:sz w:val="28"/>
          <w:szCs w:val="28"/>
        </w:rPr>
        <w:t xml:space="preserve">        б)</w:t>
      </w:r>
      <w:r>
        <w:rPr>
          <w:bCs/>
          <w:sz w:val="28"/>
          <w:szCs w:val="28"/>
        </w:rPr>
        <w:t xml:space="preserve"> </w:t>
      </w:r>
      <w:r>
        <w:rPr>
          <w:bCs/>
          <w:spacing w:val="-9"/>
          <w:sz w:val="28"/>
          <w:szCs w:val="28"/>
        </w:rPr>
        <w:t>СН</w:t>
      </w:r>
      <w:r>
        <w:rPr>
          <w:bCs/>
          <w:spacing w:val="-9"/>
          <w:sz w:val="28"/>
          <w:szCs w:val="28"/>
          <w:vertAlign w:val="subscript"/>
        </w:rPr>
        <w:t>3</w:t>
      </w:r>
      <w:r>
        <w:rPr>
          <w:bCs/>
          <w:spacing w:val="-9"/>
          <w:sz w:val="28"/>
          <w:szCs w:val="28"/>
        </w:rPr>
        <w:t>ОН;</w:t>
      </w:r>
      <w:r>
        <w:rPr>
          <w:bCs/>
          <w:sz w:val="28"/>
          <w:szCs w:val="28"/>
        </w:rPr>
        <w:tab/>
        <w:t xml:space="preserve">     </w:t>
      </w:r>
      <w:r>
        <w:rPr>
          <w:bCs/>
          <w:spacing w:val="-1"/>
          <w:sz w:val="28"/>
          <w:szCs w:val="28"/>
        </w:rPr>
        <w:t>в) М</w:t>
      </w:r>
      <w:proofErr w:type="gramStart"/>
      <w:r>
        <w:rPr>
          <w:bCs/>
          <w:spacing w:val="-1"/>
          <w:sz w:val="28"/>
          <w:szCs w:val="28"/>
          <w:lang w:val="en-US"/>
        </w:rPr>
        <w:t>g</w:t>
      </w:r>
      <w:proofErr w:type="gramEnd"/>
      <w:r>
        <w:rPr>
          <w:bCs/>
          <w:spacing w:val="-1"/>
          <w:sz w:val="28"/>
          <w:szCs w:val="28"/>
        </w:rPr>
        <w:t>(ОН)</w:t>
      </w:r>
      <w:r>
        <w:rPr>
          <w:bCs/>
          <w:spacing w:val="-1"/>
          <w:sz w:val="28"/>
          <w:szCs w:val="28"/>
          <w:vertAlign w:val="subscript"/>
        </w:rPr>
        <w:t>2</w:t>
      </w:r>
      <w:r>
        <w:rPr>
          <w:bCs/>
          <w:spacing w:val="-1"/>
          <w:sz w:val="28"/>
          <w:szCs w:val="28"/>
        </w:rPr>
        <w:t>;</w:t>
      </w:r>
      <w:r>
        <w:rPr>
          <w:bCs/>
          <w:spacing w:val="21"/>
          <w:sz w:val="28"/>
          <w:szCs w:val="28"/>
        </w:rPr>
        <w:t xml:space="preserve">          г)</w:t>
      </w:r>
      <w:r>
        <w:rPr>
          <w:bCs/>
          <w:spacing w:val="21"/>
          <w:sz w:val="28"/>
          <w:szCs w:val="28"/>
          <w:lang w:val="en-US"/>
        </w:rPr>
        <w:t>Na</w:t>
      </w:r>
      <w:r>
        <w:rPr>
          <w:bCs/>
          <w:spacing w:val="21"/>
          <w:sz w:val="28"/>
          <w:szCs w:val="28"/>
        </w:rPr>
        <w:t>Н</w:t>
      </w:r>
      <w:r>
        <w:rPr>
          <w:bCs/>
          <w:spacing w:val="21"/>
          <w:sz w:val="28"/>
          <w:szCs w:val="28"/>
          <w:lang w:val="en-US"/>
        </w:rPr>
        <w:t>S</w:t>
      </w:r>
      <w:r>
        <w:rPr>
          <w:bCs/>
          <w:spacing w:val="21"/>
          <w:sz w:val="28"/>
          <w:szCs w:val="28"/>
        </w:rPr>
        <w:t>О</w:t>
      </w:r>
      <w:r>
        <w:rPr>
          <w:bCs/>
          <w:spacing w:val="21"/>
          <w:sz w:val="28"/>
          <w:szCs w:val="28"/>
          <w:vertAlign w:val="subscript"/>
        </w:rPr>
        <w:t>4</w:t>
      </w:r>
      <w:r>
        <w:rPr>
          <w:bCs/>
          <w:spacing w:val="21"/>
          <w:sz w:val="28"/>
          <w:szCs w:val="28"/>
        </w:rPr>
        <w:t>.</w:t>
      </w:r>
    </w:p>
    <w:p w:rsidR="007E0B46" w:rsidRDefault="007E0B46">
      <w:pPr>
        <w:rPr>
          <w:bCs/>
          <w:sz w:val="28"/>
          <w:szCs w:val="28"/>
        </w:rPr>
      </w:pPr>
      <w:r>
        <w:rPr>
          <w:bCs/>
          <w:sz w:val="28"/>
          <w:szCs w:val="28"/>
        </w:rPr>
        <w:lastRenderedPageBreak/>
        <w:tab/>
      </w:r>
    </w:p>
    <w:p w:rsidR="007E0B46" w:rsidRDefault="007E0B46">
      <w:pPr>
        <w:rPr>
          <w:spacing w:val="-2"/>
          <w:sz w:val="28"/>
          <w:szCs w:val="28"/>
        </w:rPr>
      </w:pPr>
      <w:r>
        <w:rPr>
          <w:spacing w:val="-6"/>
          <w:sz w:val="28"/>
          <w:szCs w:val="28"/>
        </w:rPr>
        <w:t>8.</w:t>
      </w:r>
      <w:r>
        <w:rPr>
          <w:sz w:val="28"/>
          <w:szCs w:val="28"/>
        </w:rPr>
        <w:t xml:space="preserve"> (2 балла)  </w:t>
      </w:r>
      <w:r>
        <w:rPr>
          <w:spacing w:val="2"/>
          <w:sz w:val="28"/>
          <w:szCs w:val="28"/>
        </w:rPr>
        <w:t>Едкие щелочи разрушают растительные и животные тка</w:t>
      </w:r>
      <w:r>
        <w:rPr>
          <w:spacing w:val="2"/>
          <w:sz w:val="28"/>
          <w:szCs w:val="28"/>
        </w:rPr>
        <w:softHyphen/>
      </w:r>
      <w:r>
        <w:rPr>
          <w:spacing w:val="-2"/>
          <w:sz w:val="28"/>
          <w:szCs w:val="28"/>
        </w:rPr>
        <w:t>ни. Таким свойством обладает:</w:t>
      </w:r>
    </w:p>
    <w:p w:rsidR="007E0B46" w:rsidRDefault="007E0B46">
      <w:pPr>
        <w:rPr>
          <w:bCs/>
          <w:spacing w:val="-4"/>
          <w:sz w:val="28"/>
          <w:szCs w:val="28"/>
        </w:rPr>
      </w:pPr>
      <w:r>
        <w:rPr>
          <w:bCs/>
          <w:spacing w:val="-1"/>
          <w:sz w:val="28"/>
          <w:szCs w:val="28"/>
        </w:rPr>
        <w:t>а)</w:t>
      </w:r>
      <w:r>
        <w:rPr>
          <w:bCs/>
          <w:sz w:val="28"/>
          <w:szCs w:val="28"/>
        </w:rPr>
        <w:t xml:space="preserve"> </w:t>
      </w:r>
      <w:r>
        <w:rPr>
          <w:bCs/>
          <w:spacing w:val="-1"/>
          <w:sz w:val="28"/>
          <w:szCs w:val="28"/>
        </w:rPr>
        <w:t>КОН;</w:t>
      </w:r>
      <w:r>
        <w:rPr>
          <w:bCs/>
          <w:sz w:val="28"/>
          <w:szCs w:val="28"/>
        </w:rPr>
        <w:tab/>
        <w:t xml:space="preserve"> </w:t>
      </w:r>
      <w:r>
        <w:rPr>
          <w:bCs/>
          <w:spacing w:val="-4"/>
          <w:sz w:val="28"/>
          <w:szCs w:val="28"/>
        </w:rPr>
        <w:t>б</w:t>
      </w:r>
      <w:proofErr w:type="gramStart"/>
      <w:r>
        <w:rPr>
          <w:bCs/>
          <w:spacing w:val="-4"/>
          <w:sz w:val="28"/>
          <w:szCs w:val="28"/>
        </w:rPr>
        <w:t>)</w:t>
      </w:r>
      <w:r>
        <w:rPr>
          <w:bCs/>
          <w:spacing w:val="-7"/>
          <w:sz w:val="28"/>
          <w:szCs w:val="28"/>
        </w:rPr>
        <w:t>С</w:t>
      </w:r>
      <w:proofErr w:type="gramEnd"/>
      <w:r>
        <w:rPr>
          <w:bCs/>
          <w:spacing w:val="-7"/>
          <w:sz w:val="28"/>
          <w:szCs w:val="28"/>
          <w:lang w:val="en-US"/>
        </w:rPr>
        <w:t>u</w:t>
      </w:r>
      <w:r>
        <w:rPr>
          <w:bCs/>
          <w:spacing w:val="-7"/>
          <w:sz w:val="28"/>
          <w:szCs w:val="28"/>
        </w:rPr>
        <w:t>(ОН)</w:t>
      </w:r>
      <w:r>
        <w:rPr>
          <w:bCs/>
          <w:spacing w:val="-7"/>
          <w:sz w:val="28"/>
          <w:szCs w:val="28"/>
          <w:vertAlign w:val="subscript"/>
        </w:rPr>
        <w:t>2</w:t>
      </w:r>
      <w:r>
        <w:rPr>
          <w:bCs/>
          <w:spacing w:val="-7"/>
          <w:sz w:val="28"/>
          <w:szCs w:val="28"/>
        </w:rPr>
        <w:t>;</w:t>
      </w:r>
      <w:r>
        <w:rPr>
          <w:bCs/>
          <w:sz w:val="28"/>
          <w:szCs w:val="28"/>
        </w:rPr>
        <w:t xml:space="preserve">         </w:t>
      </w:r>
      <w:r>
        <w:rPr>
          <w:bCs/>
          <w:spacing w:val="-1"/>
          <w:sz w:val="28"/>
          <w:szCs w:val="28"/>
        </w:rPr>
        <w:t>в) М</w:t>
      </w:r>
      <w:r>
        <w:rPr>
          <w:bCs/>
          <w:spacing w:val="-1"/>
          <w:sz w:val="28"/>
          <w:szCs w:val="28"/>
          <w:lang w:val="en-US"/>
        </w:rPr>
        <w:t>g</w:t>
      </w:r>
      <w:r>
        <w:rPr>
          <w:bCs/>
          <w:spacing w:val="-1"/>
          <w:sz w:val="28"/>
          <w:szCs w:val="28"/>
        </w:rPr>
        <w:t>(ОН)</w:t>
      </w:r>
      <w:r>
        <w:rPr>
          <w:bCs/>
          <w:spacing w:val="-1"/>
          <w:sz w:val="28"/>
          <w:szCs w:val="28"/>
          <w:vertAlign w:val="subscript"/>
        </w:rPr>
        <w:t>2</w:t>
      </w:r>
      <w:r>
        <w:rPr>
          <w:bCs/>
          <w:spacing w:val="-1"/>
          <w:sz w:val="28"/>
          <w:szCs w:val="28"/>
        </w:rPr>
        <w:t>;</w:t>
      </w:r>
      <w:r>
        <w:rPr>
          <w:bCs/>
          <w:spacing w:val="-4"/>
          <w:sz w:val="28"/>
          <w:szCs w:val="28"/>
        </w:rPr>
        <w:t xml:space="preserve">              г) С</w:t>
      </w:r>
      <w:r>
        <w:rPr>
          <w:bCs/>
          <w:spacing w:val="-4"/>
          <w:sz w:val="28"/>
          <w:szCs w:val="28"/>
          <w:vertAlign w:val="subscript"/>
        </w:rPr>
        <w:t>2</w:t>
      </w:r>
      <w:r>
        <w:rPr>
          <w:bCs/>
          <w:spacing w:val="-4"/>
          <w:sz w:val="28"/>
          <w:szCs w:val="28"/>
        </w:rPr>
        <w:t>Н</w:t>
      </w:r>
      <w:r>
        <w:rPr>
          <w:bCs/>
          <w:spacing w:val="-4"/>
          <w:sz w:val="28"/>
          <w:szCs w:val="28"/>
          <w:vertAlign w:val="subscript"/>
        </w:rPr>
        <w:t>5</w:t>
      </w:r>
      <w:r>
        <w:rPr>
          <w:bCs/>
          <w:spacing w:val="-4"/>
          <w:sz w:val="28"/>
          <w:szCs w:val="28"/>
        </w:rPr>
        <w:t>ОН.</w:t>
      </w:r>
    </w:p>
    <w:p w:rsidR="007E0B46" w:rsidRDefault="007E0B46">
      <w:pPr>
        <w:rPr>
          <w:spacing w:val="-6"/>
          <w:sz w:val="28"/>
          <w:szCs w:val="28"/>
        </w:rPr>
      </w:pPr>
    </w:p>
    <w:p w:rsidR="007E0B46" w:rsidRDefault="007E0B46">
      <w:pPr>
        <w:rPr>
          <w:sz w:val="28"/>
          <w:szCs w:val="28"/>
        </w:rPr>
      </w:pPr>
      <w:r>
        <w:rPr>
          <w:spacing w:val="-6"/>
          <w:sz w:val="28"/>
          <w:szCs w:val="28"/>
        </w:rPr>
        <w:t>9.</w:t>
      </w:r>
      <w:r>
        <w:rPr>
          <w:sz w:val="28"/>
          <w:szCs w:val="28"/>
        </w:rPr>
        <w:t xml:space="preserve"> (2 балла)  </w:t>
      </w:r>
      <w:r>
        <w:rPr>
          <w:spacing w:val="-1"/>
          <w:sz w:val="28"/>
          <w:szCs w:val="28"/>
        </w:rPr>
        <w:t xml:space="preserve">Конечным веществом </w:t>
      </w:r>
      <w:r>
        <w:rPr>
          <w:spacing w:val="-1"/>
          <w:sz w:val="28"/>
          <w:szCs w:val="28"/>
          <w:lang w:val="en-US"/>
        </w:rPr>
        <w:t>X</w:t>
      </w:r>
      <w:r>
        <w:rPr>
          <w:spacing w:val="-1"/>
          <w:sz w:val="28"/>
          <w:szCs w:val="28"/>
        </w:rPr>
        <w:t xml:space="preserve"> в цепочке превращений</w:t>
      </w:r>
      <w:r>
        <w:rPr>
          <w:sz w:val="28"/>
          <w:szCs w:val="28"/>
        </w:rPr>
        <w:t xml:space="preserve"> </w:t>
      </w:r>
    </w:p>
    <w:p w:rsidR="007E0B46" w:rsidRPr="00B92775" w:rsidRDefault="007E0B46">
      <w:pPr>
        <w:shd w:val="clear" w:color="auto" w:fill="FFFFFF"/>
        <w:tabs>
          <w:tab w:val="left" w:pos="540"/>
          <w:tab w:val="left" w:pos="2955"/>
          <w:tab w:val="left" w:pos="4470"/>
        </w:tabs>
        <w:ind w:left="357" w:right="1613" w:hanging="357"/>
        <w:rPr>
          <w:bCs/>
          <w:spacing w:val="21"/>
          <w:sz w:val="28"/>
          <w:szCs w:val="28"/>
        </w:rPr>
      </w:pPr>
      <w:r>
        <w:rPr>
          <w:bCs/>
          <w:color w:val="000000"/>
          <w:spacing w:val="-24"/>
          <w:w w:val="111"/>
          <w:sz w:val="28"/>
          <w:szCs w:val="28"/>
        </w:rPr>
        <w:t xml:space="preserve">        + </w:t>
      </w:r>
      <w:r>
        <w:rPr>
          <w:bCs/>
          <w:color w:val="000000"/>
          <w:spacing w:val="-24"/>
          <w:w w:val="111"/>
          <w:sz w:val="28"/>
          <w:szCs w:val="28"/>
          <w:lang w:val="en-US"/>
        </w:rPr>
        <w:t>O</w:t>
      </w:r>
      <w:r>
        <w:rPr>
          <w:bCs/>
          <w:color w:val="000000"/>
          <w:spacing w:val="-24"/>
          <w:w w:val="111"/>
          <w:sz w:val="28"/>
          <w:szCs w:val="28"/>
        </w:rPr>
        <w:t xml:space="preserve"> </w:t>
      </w:r>
      <w:r>
        <w:rPr>
          <w:bCs/>
          <w:color w:val="000000"/>
          <w:spacing w:val="-24"/>
          <w:w w:val="111"/>
          <w:sz w:val="28"/>
          <w:szCs w:val="28"/>
          <w:vertAlign w:val="subscript"/>
        </w:rPr>
        <w:t xml:space="preserve">2 </w:t>
      </w:r>
      <w:r>
        <w:rPr>
          <w:bCs/>
          <w:color w:val="000000"/>
          <w:spacing w:val="-24"/>
          <w:w w:val="111"/>
          <w:sz w:val="28"/>
          <w:szCs w:val="28"/>
        </w:rPr>
        <w:t xml:space="preserve">            +</w:t>
      </w:r>
      <w:r>
        <w:rPr>
          <w:bCs/>
          <w:spacing w:val="21"/>
          <w:sz w:val="28"/>
          <w:szCs w:val="28"/>
        </w:rPr>
        <w:t xml:space="preserve"> Н</w:t>
      </w:r>
      <w:r>
        <w:rPr>
          <w:bCs/>
          <w:spacing w:val="21"/>
          <w:sz w:val="28"/>
          <w:szCs w:val="28"/>
          <w:vertAlign w:val="subscript"/>
        </w:rPr>
        <w:t>2</w:t>
      </w:r>
      <w:r>
        <w:rPr>
          <w:bCs/>
          <w:spacing w:val="21"/>
          <w:sz w:val="28"/>
          <w:szCs w:val="28"/>
          <w:lang w:val="en-US"/>
        </w:rPr>
        <w:t>S</w:t>
      </w:r>
      <w:r>
        <w:rPr>
          <w:bCs/>
          <w:spacing w:val="21"/>
          <w:sz w:val="28"/>
          <w:szCs w:val="28"/>
        </w:rPr>
        <w:t>О</w:t>
      </w:r>
      <w:r>
        <w:rPr>
          <w:bCs/>
          <w:spacing w:val="21"/>
          <w:sz w:val="28"/>
          <w:szCs w:val="28"/>
          <w:vertAlign w:val="subscript"/>
        </w:rPr>
        <w:t xml:space="preserve">4 </w:t>
      </w:r>
      <w:r>
        <w:rPr>
          <w:bCs/>
          <w:color w:val="000000"/>
          <w:spacing w:val="-24"/>
          <w:w w:val="111"/>
          <w:sz w:val="28"/>
          <w:szCs w:val="28"/>
        </w:rPr>
        <w:t xml:space="preserve">      +</w:t>
      </w:r>
      <w:r>
        <w:rPr>
          <w:bCs/>
          <w:spacing w:val="21"/>
          <w:sz w:val="28"/>
          <w:szCs w:val="28"/>
        </w:rPr>
        <w:t xml:space="preserve"> </w:t>
      </w:r>
      <w:r>
        <w:rPr>
          <w:bCs/>
          <w:spacing w:val="21"/>
          <w:sz w:val="28"/>
          <w:szCs w:val="28"/>
          <w:lang w:val="en-US"/>
        </w:rPr>
        <w:t>NaOH</w:t>
      </w:r>
      <w:r>
        <w:rPr>
          <w:bCs/>
          <w:spacing w:val="21"/>
          <w:sz w:val="28"/>
          <w:szCs w:val="28"/>
        </w:rPr>
        <w:t xml:space="preserve">        </w:t>
      </w:r>
      <w:r>
        <w:rPr>
          <w:bCs/>
          <w:spacing w:val="21"/>
          <w:sz w:val="28"/>
          <w:szCs w:val="28"/>
          <w:lang w:val="en-US"/>
        </w:rPr>
        <w:t>t</w:t>
      </w:r>
    </w:p>
    <w:p w:rsidR="007E0B46" w:rsidRDefault="007E0B46">
      <w:pPr>
        <w:shd w:val="clear" w:color="auto" w:fill="FFFFFF"/>
        <w:tabs>
          <w:tab w:val="left" w:pos="540"/>
        </w:tabs>
        <w:ind w:left="357" w:right="1613" w:hanging="357"/>
        <w:rPr>
          <w:sz w:val="28"/>
          <w:szCs w:val="28"/>
        </w:rPr>
      </w:pPr>
      <w:r>
        <w:rPr>
          <w:bCs/>
          <w:spacing w:val="-7"/>
          <w:sz w:val="28"/>
          <w:szCs w:val="28"/>
        </w:rPr>
        <w:t>С</w:t>
      </w:r>
      <w:proofErr w:type="gramStart"/>
      <w:r>
        <w:rPr>
          <w:bCs/>
          <w:spacing w:val="-7"/>
          <w:sz w:val="28"/>
          <w:szCs w:val="28"/>
          <w:lang w:val="en-US"/>
        </w:rPr>
        <w:t>u</w:t>
      </w:r>
      <w:proofErr w:type="gramEnd"/>
      <w:r>
        <w:rPr>
          <w:bCs/>
          <w:color w:val="000000"/>
          <w:spacing w:val="-24"/>
          <w:w w:val="111"/>
          <w:sz w:val="28"/>
          <w:szCs w:val="28"/>
        </w:rPr>
        <w:t xml:space="preserve">  </w:t>
      </w:r>
      <w:r>
        <w:rPr>
          <w:bCs/>
          <w:color w:val="000000"/>
          <w:spacing w:val="4"/>
          <w:w w:val="111"/>
          <w:sz w:val="28"/>
          <w:szCs w:val="28"/>
        </w:rPr>
        <w:t>-----</w:t>
      </w:r>
      <w:r>
        <w:rPr>
          <w:bCs/>
          <w:color w:val="000000"/>
          <w:sz w:val="28"/>
          <w:szCs w:val="28"/>
        </w:rPr>
        <w:t xml:space="preserve">&gt; </w:t>
      </w:r>
      <w:r>
        <w:rPr>
          <w:bCs/>
          <w:color w:val="000000"/>
          <w:spacing w:val="-24"/>
          <w:w w:val="111"/>
          <w:sz w:val="28"/>
          <w:szCs w:val="28"/>
        </w:rPr>
        <w:t xml:space="preserve"> А    </w:t>
      </w:r>
      <w:r>
        <w:rPr>
          <w:bCs/>
          <w:color w:val="000000"/>
          <w:spacing w:val="4"/>
          <w:w w:val="111"/>
          <w:sz w:val="28"/>
          <w:szCs w:val="28"/>
        </w:rPr>
        <w:t xml:space="preserve">  -----</w:t>
      </w:r>
      <w:r>
        <w:rPr>
          <w:bCs/>
          <w:color w:val="000000"/>
          <w:sz w:val="28"/>
          <w:szCs w:val="28"/>
        </w:rPr>
        <w:t xml:space="preserve">&gt;   </w:t>
      </w:r>
      <w:r>
        <w:rPr>
          <w:bCs/>
          <w:color w:val="000000"/>
          <w:spacing w:val="4"/>
          <w:w w:val="111"/>
          <w:sz w:val="28"/>
          <w:szCs w:val="28"/>
        </w:rPr>
        <w:t xml:space="preserve"> </w:t>
      </w:r>
      <w:r>
        <w:rPr>
          <w:bCs/>
          <w:color w:val="000000"/>
          <w:spacing w:val="-24"/>
          <w:w w:val="111"/>
          <w:sz w:val="28"/>
          <w:szCs w:val="28"/>
        </w:rPr>
        <w:t xml:space="preserve"> </w:t>
      </w:r>
      <w:r>
        <w:rPr>
          <w:bCs/>
          <w:color w:val="000000"/>
          <w:spacing w:val="4"/>
          <w:w w:val="111"/>
          <w:sz w:val="28"/>
          <w:szCs w:val="28"/>
        </w:rPr>
        <w:t>В    -----</w:t>
      </w:r>
      <w:r>
        <w:rPr>
          <w:bCs/>
          <w:color w:val="000000"/>
          <w:sz w:val="28"/>
          <w:szCs w:val="28"/>
        </w:rPr>
        <w:t xml:space="preserve">&gt;   </w:t>
      </w:r>
      <w:r>
        <w:rPr>
          <w:bCs/>
          <w:color w:val="000000"/>
          <w:spacing w:val="4"/>
          <w:w w:val="111"/>
          <w:sz w:val="28"/>
          <w:szCs w:val="28"/>
        </w:rPr>
        <w:t xml:space="preserve"> С  ---</w:t>
      </w:r>
      <w:r>
        <w:rPr>
          <w:bCs/>
          <w:color w:val="000000"/>
          <w:sz w:val="28"/>
          <w:szCs w:val="28"/>
        </w:rPr>
        <w:t xml:space="preserve">&gt;   </w:t>
      </w:r>
      <w:r>
        <w:rPr>
          <w:bCs/>
          <w:color w:val="000000"/>
          <w:spacing w:val="4"/>
          <w:w w:val="111"/>
          <w:sz w:val="28"/>
          <w:szCs w:val="28"/>
        </w:rPr>
        <w:t xml:space="preserve"> Х</w:t>
      </w:r>
      <w:r>
        <w:rPr>
          <w:sz w:val="28"/>
          <w:szCs w:val="28"/>
        </w:rPr>
        <w:t xml:space="preserve"> является:</w:t>
      </w:r>
    </w:p>
    <w:p w:rsidR="007E0B46" w:rsidRDefault="007E0B46">
      <w:pPr>
        <w:rPr>
          <w:bCs/>
          <w:spacing w:val="-1"/>
          <w:sz w:val="28"/>
          <w:szCs w:val="28"/>
        </w:rPr>
      </w:pPr>
      <w:r>
        <w:rPr>
          <w:bCs/>
          <w:spacing w:val="-1"/>
          <w:sz w:val="28"/>
          <w:szCs w:val="28"/>
        </w:rPr>
        <w:t>а) С</w:t>
      </w:r>
      <w:proofErr w:type="gramStart"/>
      <w:r>
        <w:rPr>
          <w:bCs/>
          <w:spacing w:val="-1"/>
          <w:sz w:val="28"/>
          <w:szCs w:val="28"/>
          <w:lang w:val="en-US"/>
        </w:rPr>
        <w:t>u</w:t>
      </w:r>
      <w:proofErr w:type="gramEnd"/>
      <w:r>
        <w:rPr>
          <w:bCs/>
          <w:spacing w:val="-1"/>
          <w:sz w:val="28"/>
          <w:szCs w:val="28"/>
        </w:rPr>
        <w:t>(ОН)</w:t>
      </w:r>
      <w:r>
        <w:rPr>
          <w:bCs/>
          <w:spacing w:val="-1"/>
          <w:sz w:val="28"/>
          <w:szCs w:val="28"/>
          <w:vertAlign w:val="subscript"/>
        </w:rPr>
        <w:t>2</w:t>
      </w:r>
      <w:r>
        <w:rPr>
          <w:bCs/>
          <w:spacing w:val="-1"/>
          <w:sz w:val="28"/>
          <w:szCs w:val="28"/>
        </w:rPr>
        <w:t>;      б) С</w:t>
      </w:r>
      <w:r>
        <w:rPr>
          <w:bCs/>
          <w:spacing w:val="-1"/>
          <w:sz w:val="28"/>
          <w:szCs w:val="28"/>
          <w:lang w:val="en-US"/>
        </w:rPr>
        <w:t>u</w:t>
      </w:r>
      <w:r>
        <w:rPr>
          <w:bCs/>
          <w:spacing w:val="-1"/>
          <w:sz w:val="28"/>
          <w:szCs w:val="28"/>
        </w:rPr>
        <w:t>О; ;      в) С</w:t>
      </w:r>
      <w:r>
        <w:rPr>
          <w:bCs/>
          <w:spacing w:val="-1"/>
          <w:sz w:val="28"/>
          <w:szCs w:val="28"/>
          <w:lang w:val="en-US"/>
        </w:rPr>
        <w:t>u</w:t>
      </w:r>
      <w:r>
        <w:rPr>
          <w:bCs/>
          <w:spacing w:val="-1"/>
          <w:sz w:val="28"/>
          <w:szCs w:val="28"/>
          <w:vertAlign w:val="subscript"/>
        </w:rPr>
        <w:t>2</w:t>
      </w:r>
      <w:r>
        <w:rPr>
          <w:bCs/>
          <w:spacing w:val="-1"/>
          <w:sz w:val="28"/>
          <w:szCs w:val="28"/>
        </w:rPr>
        <w:t>О; ;      г) С</w:t>
      </w:r>
      <w:r>
        <w:rPr>
          <w:bCs/>
          <w:spacing w:val="-1"/>
          <w:sz w:val="28"/>
          <w:szCs w:val="28"/>
          <w:lang w:val="en-US"/>
        </w:rPr>
        <w:t>u</w:t>
      </w:r>
      <w:r>
        <w:rPr>
          <w:bCs/>
          <w:spacing w:val="-1"/>
          <w:sz w:val="28"/>
          <w:szCs w:val="28"/>
        </w:rPr>
        <w:t>.</w:t>
      </w:r>
    </w:p>
    <w:p w:rsidR="007E0B46" w:rsidRDefault="007E0B46">
      <w:pPr>
        <w:rPr>
          <w:sz w:val="28"/>
          <w:szCs w:val="28"/>
        </w:rPr>
      </w:pPr>
    </w:p>
    <w:p w:rsidR="007E0B46" w:rsidRDefault="007E0B46">
      <w:pPr>
        <w:rPr>
          <w:color w:val="000000"/>
          <w:spacing w:val="-4"/>
          <w:w w:val="109"/>
          <w:sz w:val="28"/>
          <w:szCs w:val="28"/>
        </w:rPr>
      </w:pPr>
      <w:r>
        <w:rPr>
          <w:color w:val="000000"/>
          <w:spacing w:val="-4"/>
          <w:w w:val="109"/>
          <w:sz w:val="28"/>
          <w:szCs w:val="28"/>
        </w:rPr>
        <w:t xml:space="preserve">10. </w:t>
      </w:r>
      <w:r>
        <w:rPr>
          <w:sz w:val="28"/>
          <w:szCs w:val="28"/>
        </w:rPr>
        <w:t xml:space="preserve">(2 балла)  </w:t>
      </w:r>
      <w:r>
        <w:rPr>
          <w:color w:val="000000"/>
          <w:spacing w:val="-4"/>
          <w:w w:val="109"/>
          <w:sz w:val="28"/>
          <w:szCs w:val="28"/>
        </w:rPr>
        <w:t xml:space="preserve">Конечным веществом </w:t>
      </w:r>
      <w:r>
        <w:rPr>
          <w:color w:val="000000"/>
          <w:spacing w:val="-4"/>
          <w:w w:val="109"/>
          <w:sz w:val="28"/>
          <w:szCs w:val="28"/>
          <w:lang w:val="en-US"/>
        </w:rPr>
        <w:t>X</w:t>
      </w:r>
      <w:r>
        <w:rPr>
          <w:color w:val="000000"/>
          <w:spacing w:val="-4"/>
          <w:w w:val="109"/>
          <w:sz w:val="28"/>
          <w:szCs w:val="28"/>
        </w:rPr>
        <w:t xml:space="preserve"> в цепочке превращений</w:t>
      </w:r>
    </w:p>
    <w:p w:rsidR="007E0B46" w:rsidRDefault="007E0B46">
      <w:pPr>
        <w:shd w:val="clear" w:color="auto" w:fill="FFFFFF"/>
        <w:tabs>
          <w:tab w:val="left" w:pos="540"/>
        </w:tabs>
        <w:ind w:left="357" w:right="1613" w:hanging="357"/>
        <w:rPr>
          <w:bCs/>
          <w:color w:val="000000"/>
          <w:spacing w:val="-24"/>
          <w:w w:val="111"/>
          <w:sz w:val="28"/>
          <w:szCs w:val="28"/>
        </w:rPr>
      </w:pPr>
      <w:r>
        <w:rPr>
          <w:bCs/>
          <w:color w:val="000000"/>
          <w:spacing w:val="-24"/>
          <w:w w:val="111"/>
          <w:sz w:val="28"/>
          <w:szCs w:val="28"/>
        </w:rPr>
        <w:t xml:space="preserve">                       + </w:t>
      </w:r>
      <w:r>
        <w:rPr>
          <w:bCs/>
          <w:color w:val="000000"/>
          <w:spacing w:val="-24"/>
          <w:w w:val="111"/>
          <w:sz w:val="28"/>
          <w:szCs w:val="28"/>
          <w:lang w:val="en-US"/>
        </w:rPr>
        <w:t>H</w:t>
      </w:r>
      <w:r>
        <w:rPr>
          <w:bCs/>
          <w:color w:val="000000"/>
          <w:spacing w:val="-24"/>
          <w:w w:val="111"/>
          <w:sz w:val="28"/>
          <w:szCs w:val="28"/>
          <w:vertAlign w:val="subscript"/>
        </w:rPr>
        <w:t>2</w:t>
      </w:r>
      <w:r>
        <w:rPr>
          <w:bCs/>
          <w:color w:val="000000"/>
          <w:spacing w:val="-24"/>
          <w:w w:val="111"/>
          <w:sz w:val="28"/>
          <w:szCs w:val="28"/>
          <w:lang w:val="en-US"/>
        </w:rPr>
        <w:t>O</w:t>
      </w:r>
      <w:r>
        <w:rPr>
          <w:bCs/>
          <w:color w:val="000000"/>
          <w:spacing w:val="-24"/>
          <w:w w:val="111"/>
          <w:sz w:val="28"/>
          <w:szCs w:val="28"/>
        </w:rPr>
        <w:t xml:space="preserve">                  +</w:t>
      </w:r>
      <w:r>
        <w:rPr>
          <w:bCs/>
          <w:spacing w:val="21"/>
          <w:sz w:val="28"/>
          <w:szCs w:val="28"/>
        </w:rPr>
        <w:t xml:space="preserve"> </w:t>
      </w:r>
      <w:r>
        <w:rPr>
          <w:bCs/>
          <w:spacing w:val="21"/>
          <w:sz w:val="28"/>
          <w:szCs w:val="28"/>
          <w:lang w:val="en-US"/>
        </w:rPr>
        <w:t>Cu</w:t>
      </w:r>
      <w:proofErr w:type="gramStart"/>
      <w:r>
        <w:rPr>
          <w:bCs/>
          <w:spacing w:val="21"/>
          <w:sz w:val="28"/>
          <w:szCs w:val="28"/>
        </w:rPr>
        <w:t>О</w:t>
      </w:r>
      <w:proofErr w:type="gramEnd"/>
      <w:r>
        <w:rPr>
          <w:bCs/>
          <w:color w:val="000000"/>
          <w:spacing w:val="-24"/>
          <w:w w:val="111"/>
          <w:sz w:val="28"/>
          <w:szCs w:val="28"/>
        </w:rPr>
        <w:t xml:space="preserve">             + </w:t>
      </w:r>
      <w:r>
        <w:rPr>
          <w:bCs/>
          <w:color w:val="000000"/>
          <w:spacing w:val="-24"/>
          <w:w w:val="111"/>
          <w:sz w:val="28"/>
          <w:szCs w:val="28"/>
          <w:lang w:val="en-US"/>
        </w:rPr>
        <w:t>Ag</w:t>
      </w:r>
      <w:r>
        <w:rPr>
          <w:bCs/>
          <w:color w:val="000000"/>
          <w:spacing w:val="-24"/>
          <w:w w:val="111"/>
          <w:sz w:val="28"/>
          <w:szCs w:val="28"/>
          <w:vertAlign w:val="subscript"/>
        </w:rPr>
        <w:t>2</w:t>
      </w:r>
      <w:r>
        <w:rPr>
          <w:bCs/>
          <w:color w:val="000000"/>
          <w:spacing w:val="-24"/>
          <w:w w:val="111"/>
          <w:sz w:val="28"/>
          <w:szCs w:val="28"/>
          <w:lang w:val="en-US"/>
        </w:rPr>
        <w:t>O</w:t>
      </w:r>
      <w:r>
        <w:rPr>
          <w:bCs/>
          <w:color w:val="000000"/>
          <w:spacing w:val="-24"/>
          <w:w w:val="111"/>
          <w:sz w:val="28"/>
          <w:szCs w:val="28"/>
        </w:rPr>
        <w:t xml:space="preserve">        +</w:t>
      </w:r>
      <w:r>
        <w:rPr>
          <w:bCs/>
          <w:spacing w:val="-9"/>
          <w:sz w:val="28"/>
          <w:szCs w:val="28"/>
        </w:rPr>
        <w:t>СН</w:t>
      </w:r>
      <w:r>
        <w:rPr>
          <w:bCs/>
          <w:spacing w:val="-9"/>
          <w:sz w:val="28"/>
          <w:szCs w:val="28"/>
          <w:vertAlign w:val="subscript"/>
        </w:rPr>
        <w:t>3</w:t>
      </w:r>
      <w:r>
        <w:rPr>
          <w:bCs/>
          <w:spacing w:val="-9"/>
          <w:sz w:val="28"/>
          <w:szCs w:val="28"/>
        </w:rPr>
        <w:t>ОН</w:t>
      </w:r>
      <w:r>
        <w:rPr>
          <w:bCs/>
          <w:color w:val="000000"/>
          <w:spacing w:val="-24"/>
          <w:w w:val="111"/>
          <w:sz w:val="28"/>
          <w:szCs w:val="28"/>
        </w:rPr>
        <w:t xml:space="preserve">  </w:t>
      </w:r>
    </w:p>
    <w:p w:rsidR="007E0B46" w:rsidRDefault="007E0B46">
      <w:pPr>
        <w:rPr>
          <w:color w:val="000000"/>
          <w:spacing w:val="1"/>
          <w:w w:val="109"/>
          <w:sz w:val="28"/>
          <w:szCs w:val="28"/>
        </w:rPr>
      </w:pPr>
      <w:r>
        <w:rPr>
          <w:bCs/>
          <w:color w:val="000000"/>
          <w:spacing w:val="-24"/>
          <w:w w:val="111"/>
          <w:sz w:val="28"/>
          <w:szCs w:val="28"/>
        </w:rPr>
        <w:t xml:space="preserve">         С</w:t>
      </w:r>
      <w:r>
        <w:rPr>
          <w:bCs/>
          <w:color w:val="000000"/>
          <w:spacing w:val="-24"/>
          <w:w w:val="111"/>
          <w:sz w:val="28"/>
          <w:szCs w:val="28"/>
          <w:vertAlign w:val="subscript"/>
        </w:rPr>
        <w:t>2</w:t>
      </w:r>
      <w:r>
        <w:rPr>
          <w:bCs/>
          <w:color w:val="000000"/>
          <w:spacing w:val="-24"/>
          <w:w w:val="111"/>
          <w:sz w:val="28"/>
          <w:szCs w:val="28"/>
        </w:rPr>
        <w:t>Н</w:t>
      </w:r>
      <w:r>
        <w:rPr>
          <w:bCs/>
          <w:color w:val="000000"/>
          <w:spacing w:val="-24"/>
          <w:w w:val="111"/>
          <w:sz w:val="28"/>
          <w:szCs w:val="28"/>
          <w:vertAlign w:val="subscript"/>
        </w:rPr>
        <w:t>4</w:t>
      </w:r>
      <w:r>
        <w:rPr>
          <w:bCs/>
          <w:color w:val="000000"/>
          <w:spacing w:val="-24"/>
          <w:w w:val="111"/>
          <w:sz w:val="28"/>
          <w:szCs w:val="28"/>
        </w:rPr>
        <w:t xml:space="preserve">      ---------</w:t>
      </w:r>
      <w:r>
        <w:rPr>
          <w:bCs/>
          <w:color w:val="000000"/>
          <w:sz w:val="28"/>
          <w:szCs w:val="28"/>
        </w:rPr>
        <w:t>&gt;</w:t>
      </w:r>
      <w:r>
        <w:rPr>
          <w:bCs/>
          <w:color w:val="000000"/>
          <w:spacing w:val="4"/>
          <w:w w:val="111"/>
          <w:sz w:val="28"/>
          <w:szCs w:val="28"/>
        </w:rPr>
        <w:t xml:space="preserve">    </w:t>
      </w:r>
      <w:r>
        <w:rPr>
          <w:bCs/>
          <w:color w:val="000000"/>
          <w:spacing w:val="4"/>
          <w:w w:val="111"/>
          <w:sz w:val="28"/>
          <w:szCs w:val="28"/>
          <w:lang w:val="en-US"/>
        </w:rPr>
        <w:t>A</w:t>
      </w:r>
      <w:r>
        <w:rPr>
          <w:bCs/>
          <w:color w:val="000000"/>
          <w:spacing w:val="4"/>
          <w:w w:val="111"/>
          <w:sz w:val="28"/>
          <w:szCs w:val="28"/>
        </w:rPr>
        <w:t xml:space="preserve">    -----</w:t>
      </w:r>
      <w:r>
        <w:rPr>
          <w:bCs/>
          <w:color w:val="000000"/>
          <w:sz w:val="28"/>
          <w:szCs w:val="28"/>
        </w:rPr>
        <w:t xml:space="preserve">&gt;   </w:t>
      </w:r>
      <w:r>
        <w:rPr>
          <w:bCs/>
          <w:color w:val="000000"/>
          <w:spacing w:val="4"/>
          <w:w w:val="111"/>
          <w:sz w:val="28"/>
          <w:szCs w:val="28"/>
        </w:rPr>
        <w:t xml:space="preserve"> </w:t>
      </w:r>
      <w:r>
        <w:rPr>
          <w:bCs/>
          <w:color w:val="000000"/>
          <w:spacing w:val="4"/>
          <w:w w:val="111"/>
          <w:sz w:val="28"/>
          <w:szCs w:val="28"/>
          <w:lang w:val="en-US"/>
        </w:rPr>
        <w:t>B</w:t>
      </w:r>
      <w:r>
        <w:rPr>
          <w:bCs/>
          <w:color w:val="000000"/>
          <w:spacing w:val="4"/>
          <w:w w:val="111"/>
          <w:sz w:val="28"/>
          <w:szCs w:val="28"/>
        </w:rPr>
        <w:t xml:space="preserve">  -----</w:t>
      </w:r>
      <w:r>
        <w:rPr>
          <w:bCs/>
          <w:color w:val="000000"/>
          <w:sz w:val="28"/>
          <w:szCs w:val="28"/>
        </w:rPr>
        <w:t xml:space="preserve">&gt;   </w:t>
      </w:r>
      <w:r>
        <w:rPr>
          <w:bCs/>
          <w:color w:val="000000"/>
          <w:spacing w:val="4"/>
          <w:w w:val="111"/>
          <w:sz w:val="28"/>
          <w:szCs w:val="28"/>
        </w:rPr>
        <w:t xml:space="preserve"> </w:t>
      </w:r>
      <w:r>
        <w:rPr>
          <w:bCs/>
          <w:color w:val="000000"/>
          <w:spacing w:val="4"/>
          <w:w w:val="111"/>
          <w:sz w:val="28"/>
          <w:szCs w:val="28"/>
          <w:lang w:val="en-US"/>
        </w:rPr>
        <w:t>C</w:t>
      </w:r>
      <w:r>
        <w:rPr>
          <w:bCs/>
          <w:color w:val="000000"/>
          <w:spacing w:val="4"/>
          <w:w w:val="111"/>
          <w:sz w:val="28"/>
          <w:szCs w:val="28"/>
        </w:rPr>
        <w:t xml:space="preserve">   -----</w:t>
      </w:r>
      <w:r>
        <w:rPr>
          <w:bCs/>
          <w:color w:val="000000"/>
          <w:sz w:val="28"/>
          <w:szCs w:val="28"/>
        </w:rPr>
        <w:t xml:space="preserve">&gt; </w:t>
      </w:r>
      <w:r>
        <w:rPr>
          <w:bCs/>
          <w:color w:val="000000"/>
          <w:sz w:val="28"/>
          <w:szCs w:val="28"/>
          <w:lang w:val="en-US"/>
        </w:rPr>
        <w:t>X</w:t>
      </w:r>
      <w:r>
        <w:rPr>
          <w:bCs/>
          <w:color w:val="000000"/>
          <w:sz w:val="28"/>
          <w:szCs w:val="28"/>
        </w:rPr>
        <w:t xml:space="preserve">  </w:t>
      </w:r>
      <w:r>
        <w:rPr>
          <w:bCs/>
          <w:color w:val="000000"/>
          <w:spacing w:val="4"/>
          <w:w w:val="111"/>
          <w:sz w:val="28"/>
          <w:szCs w:val="28"/>
        </w:rPr>
        <w:t xml:space="preserve"> </w:t>
      </w:r>
      <w:r>
        <w:rPr>
          <w:color w:val="000000"/>
          <w:spacing w:val="1"/>
          <w:w w:val="109"/>
          <w:sz w:val="28"/>
          <w:szCs w:val="28"/>
        </w:rPr>
        <w:t>является:</w:t>
      </w:r>
    </w:p>
    <w:p w:rsidR="007E0B46" w:rsidRDefault="007E0B46">
      <w:pPr>
        <w:rPr>
          <w:color w:val="000000"/>
          <w:spacing w:val="-2"/>
          <w:w w:val="109"/>
          <w:sz w:val="28"/>
          <w:szCs w:val="28"/>
        </w:rPr>
      </w:pPr>
      <w:r>
        <w:rPr>
          <w:color w:val="000000"/>
          <w:spacing w:val="-6"/>
          <w:sz w:val="28"/>
          <w:szCs w:val="28"/>
        </w:rPr>
        <w:t>а)</w:t>
      </w:r>
      <w:r>
        <w:rPr>
          <w:color w:val="000000"/>
          <w:sz w:val="28"/>
          <w:szCs w:val="28"/>
        </w:rPr>
        <w:t xml:space="preserve"> </w:t>
      </w:r>
      <w:r>
        <w:rPr>
          <w:color w:val="000000"/>
          <w:spacing w:val="5"/>
          <w:sz w:val="28"/>
          <w:szCs w:val="28"/>
        </w:rPr>
        <w:t>уксусная кислота;</w:t>
      </w:r>
      <w:r>
        <w:rPr>
          <w:color w:val="000000"/>
          <w:spacing w:val="-14"/>
          <w:w w:val="109"/>
          <w:sz w:val="28"/>
          <w:szCs w:val="28"/>
        </w:rPr>
        <w:t xml:space="preserve">                         в)</w:t>
      </w:r>
      <w:r>
        <w:rPr>
          <w:color w:val="000000"/>
          <w:sz w:val="28"/>
          <w:szCs w:val="28"/>
        </w:rPr>
        <w:t xml:space="preserve"> </w:t>
      </w:r>
      <w:r>
        <w:rPr>
          <w:color w:val="000000"/>
          <w:spacing w:val="-2"/>
          <w:w w:val="109"/>
          <w:sz w:val="28"/>
          <w:szCs w:val="28"/>
        </w:rPr>
        <w:t>метиловый эфир уксусной кислоты;</w:t>
      </w:r>
    </w:p>
    <w:p w:rsidR="007E0B46" w:rsidRDefault="007E0B46">
      <w:pPr>
        <w:rPr>
          <w:color w:val="000000"/>
          <w:spacing w:val="-1"/>
          <w:w w:val="109"/>
          <w:sz w:val="28"/>
          <w:szCs w:val="28"/>
        </w:rPr>
      </w:pPr>
      <w:r>
        <w:rPr>
          <w:color w:val="000000"/>
          <w:spacing w:val="-14"/>
          <w:sz w:val="28"/>
          <w:szCs w:val="28"/>
        </w:rPr>
        <w:t>б)</w:t>
      </w:r>
      <w:r>
        <w:rPr>
          <w:color w:val="000000"/>
          <w:sz w:val="28"/>
          <w:szCs w:val="28"/>
        </w:rPr>
        <w:t xml:space="preserve"> </w:t>
      </w:r>
      <w:r>
        <w:rPr>
          <w:color w:val="000000"/>
          <w:spacing w:val="4"/>
          <w:sz w:val="28"/>
          <w:szCs w:val="28"/>
        </w:rPr>
        <w:t>диметиловый эфир;</w:t>
      </w:r>
      <w:r>
        <w:rPr>
          <w:color w:val="000000"/>
          <w:spacing w:val="-13"/>
          <w:w w:val="109"/>
          <w:sz w:val="28"/>
          <w:szCs w:val="28"/>
        </w:rPr>
        <w:t xml:space="preserve">                      г</w:t>
      </w:r>
      <w:proofErr w:type="gramStart"/>
      <w:r>
        <w:rPr>
          <w:color w:val="000000"/>
          <w:spacing w:val="-13"/>
          <w:w w:val="109"/>
          <w:sz w:val="28"/>
          <w:szCs w:val="28"/>
        </w:rPr>
        <w:t>)</w:t>
      </w:r>
      <w:r>
        <w:rPr>
          <w:color w:val="000000"/>
          <w:spacing w:val="-1"/>
          <w:w w:val="109"/>
          <w:sz w:val="28"/>
          <w:szCs w:val="28"/>
        </w:rPr>
        <w:t>э</w:t>
      </w:r>
      <w:proofErr w:type="gramEnd"/>
      <w:r>
        <w:rPr>
          <w:color w:val="000000"/>
          <w:spacing w:val="-1"/>
          <w:w w:val="109"/>
          <w:sz w:val="28"/>
          <w:szCs w:val="28"/>
        </w:rPr>
        <w:t>тиловый эфир муравьиной кислоты.</w:t>
      </w:r>
    </w:p>
    <w:p w:rsidR="007E0B46" w:rsidRDefault="007E0B46">
      <w:pPr>
        <w:rPr>
          <w:sz w:val="28"/>
          <w:szCs w:val="28"/>
        </w:rPr>
      </w:pPr>
    </w:p>
    <w:p w:rsidR="007E0B46" w:rsidRDefault="007E0B46">
      <w:pPr>
        <w:shd w:val="clear" w:color="auto" w:fill="FFFFFF"/>
        <w:ind w:left="142"/>
        <w:jc w:val="both"/>
        <w:rPr>
          <w:sz w:val="28"/>
          <w:szCs w:val="28"/>
        </w:rPr>
      </w:pPr>
      <w:r>
        <w:rPr>
          <w:sz w:val="28"/>
          <w:szCs w:val="28"/>
        </w:rPr>
        <w:t>ЧАСТЬ Б. Задания со свободным ответом</w:t>
      </w:r>
    </w:p>
    <w:p w:rsidR="007E0B46" w:rsidRDefault="007E0B46">
      <w:pPr>
        <w:ind w:left="425" w:hanging="426"/>
        <w:jc w:val="both"/>
        <w:rPr>
          <w:sz w:val="28"/>
          <w:szCs w:val="28"/>
        </w:rPr>
      </w:pPr>
      <w:r>
        <w:rPr>
          <w:sz w:val="28"/>
          <w:szCs w:val="28"/>
        </w:rPr>
        <w:t xml:space="preserve">11. (10 баллов)   Напишите уравнения реакций для переходов: </w:t>
      </w:r>
    </w:p>
    <w:p w:rsidR="007E0B46" w:rsidRDefault="007E0B46">
      <w:pPr>
        <w:ind w:left="425"/>
        <w:jc w:val="both"/>
        <w:rPr>
          <w:sz w:val="28"/>
          <w:szCs w:val="28"/>
        </w:rPr>
      </w:pPr>
      <w:r>
        <w:rPr>
          <w:sz w:val="28"/>
          <w:szCs w:val="28"/>
          <w:lang w:val="en-US"/>
        </w:rPr>
        <w:t>Fe</w:t>
      </w:r>
      <w:r>
        <w:rPr>
          <w:sz w:val="28"/>
          <w:szCs w:val="28"/>
        </w:rPr>
        <w:t xml:space="preserve"> → </w:t>
      </w:r>
      <w:proofErr w:type="gramStart"/>
      <w:r>
        <w:rPr>
          <w:sz w:val="28"/>
          <w:szCs w:val="28"/>
          <w:lang w:val="en-US"/>
        </w:rPr>
        <w:t>FeSO</w:t>
      </w:r>
      <w:r>
        <w:rPr>
          <w:sz w:val="28"/>
          <w:szCs w:val="28"/>
          <w:vertAlign w:val="subscript"/>
        </w:rPr>
        <w:t>4</w:t>
      </w:r>
      <w:r>
        <w:rPr>
          <w:sz w:val="28"/>
          <w:szCs w:val="28"/>
        </w:rPr>
        <w:t xml:space="preserve">  →</w:t>
      </w:r>
      <w:proofErr w:type="gramEnd"/>
      <w:r>
        <w:rPr>
          <w:sz w:val="28"/>
          <w:szCs w:val="28"/>
        </w:rPr>
        <w:t xml:space="preserve"> </w:t>
      </w:r>
      <w:r>
        <w:rPr>
          <w:sz w:val="28"/>
          <w:szCs w:val="28"/>
          <w:lang w:val="en-US"/>
        </w:rPr>
        <w:t>Fe</w:t>
      </w:r>
      <w:r>
        <w:rPr>
          <w:sz w:val="28"/>
          <w:szCs w:val="28"/>
        </w:rPr>
        <w:t>(</w:t>
      </w:r>
      <w:r>
        <w:rPr>
          <w:sz w:val="28"/>
          <w:szCs w:val="28"/>
          <w:lang w:val="en-US"/>
        </w:rPr>
        <w:t>OH</w:t>
      </w:r>
      <w:r>
        <w:rPr>
          <w:sz w:val="28"/>
          <w:szCs w:val="28"/>
        </w:rPr>
        <w:t>)</w:t>
      </w:r>
      <w:r>
        <w:rPr>
          <w:sz w:val="28"/>
          <w:szCs w:val="28"/>
          <w:vertAlign w:val="subscript"/>
        </w:rPr>
        <w:t>2</w:t>
      </w:r>
      <w:r>
        <w:rPr>
          <w:sz w:val="28"/>
          <w:szCs w:val="28"/>
        </w:rPr>
        <w:t xml:space="preserve"> → </w:t>
      </w:r>
      <w:r>
        <w:rPr>
          <w:sz w:val="28"/>
          <w:szCs w:val="28"/>
          <w:lang w:val="en-US"/>
        </w:rPr>
        <w:t>FeO</w:t>
      </w:r>
      <w:r>
        <w:rPr>
          <w:sz w:val="28"/>
          <w:szCs w:val="28"/>
        </w:rPr>
        <w:t xml:space="preserve"> → </w:t>
      </w:r>
      <w:r>
        <w:rPr>
          <w:sz w:val="28"/>
          <w:szCs w:val="28"/>
          <w:lang w:val="en-US"/>
        </w:rPr>
        <w:t>Fe</w:t>
      </w:r>
      <w:r>
        <w:rPr>
          <w:sz w:val="28"/>
          <w:szCs w:val="28"/>
        </w:rPr>
        <w:t xml:space="preserve">. </w:t>
      </w:r>
    </w:p>
    <w:p w:rsidR="007E0B46" w:rsidRDefault="007E0B46">
      <w:pPr>
        <w:ind w:left="425"/>
        <w:jc w:val="both"/>
        <w:rPr>
          <w:sz w:val="28"/>
          <w:szCs w:val="28"/>
        </w:rPr>
      </w:pPr>
      <w:r>
        <w:rPr>
          <w:sz w:val="28"/>
          <w:szCs w:val="28"/>
        </w:rPr>
        <w:t>Для первой реакции составьте электронный баланс.</w:t>
      </w:r>
    </w:p>
    <w:p w:rsidR="007E0B46" w:rsidRDefault="007E0B46">
      <w:pPr>
        <w:ind w:left="425" w:hanging="426"/>
        <w:jc w:val="both"/>
        <w:rPr>
          <w:sz w:val="28"/>
          <w:szCs w:val="28"/>
        </w:rPr>
      </w:pPr>
      <w:r>
        <w:rPr>
          <w:sz w:val="28"/>
          <w:szCs w:val="28"/>
        </w:rPr>
        <w:t>12. (4 балла) Составьте уравнения, подтверждающие основные свойства метиламина.</w:t>
      </w:r>
    </w:p>
    <w:p w:rsidR="007E0B46" w:rsidRDefault="007E0B46">
      <w:pPr>
        <w:ind w:left="425" w:hanging="426"/>
        <w:jc w:val="both"/>
        <w:rPr>
          <w:sz w:val="28"/>
          <w:szCs w:val="28"/>
        </w:rPr>
      </w:pPr>
      <w:r>
        <w:rPr>
          <w:sz w:val="28"/>
          <w:szCs w:val="28"/>
        </w:rPr>
        <w:t>13. (8 баллов) Составьте 4 уравнения реакций получения оксида меди (</w:t>
      </w:r>
      <w:r>
        <w:rPr>
          <w:sz w:val="28"/>
          <w:szCs w:val="28"/>
          <w:lang w:val="en-US"/>
        </w:rPr>
        <w:t>II</w:t>
      </w:r>
      <w:r>
        <w:rPr>
          <w:sz w:val="28"/>
          <w:szCs w:val="28"/>
        </w:rPr>
        <w:t>) различными способами.</w:t>
      </w:r>
    </w:p>
    <w:p w:rsidR="007E0B46" w:rsidRDefault="007E0B46">
      <w:pPr>
        <w:ind w:left="425" w:hanging="426"/>
        <w:jc w:val="both"/>
        <w:rPr>
          <w:sz w:val="28"/>
          <w:szCs w:val="28"/>
        </w:rPr>
      </w:pPr>
      <w:r>
        <w:rPr>
          <w:sz w:val="28"/>
          <w:szCs w:val="28"/>
        </w:rPr>
        <w:t>14. (2 балла)  Какие ионы присутствуют в растворе сероводорода?</w:t>
      </w:r>
    </w:p>
    <w:p w:rsidR="007E0B46" w:rsidRDefault="007E0B46">
      <w:pPr>
        <w:ind w:left="425" w:hanging="426"/>
        <w:jc w:val="both"/>
        <w:rPr>
          <w:sz w:val="28"/>
          <w:szCs w:val="28"/>
        </w:rPr>
      </w:pPr>
      <w:r>
        <w:rPr>
          <w:sz w:val="28"/>
          <w:szCs w:val="28"/>
        </w:rPr>
        <w:t>15. (6 баллов) При взаимодействии 5,4г алюминия с соляной кислотой было получено 6,384л водорода     (н.</w:t>
      </w:r>
      <w:proofErr w:type="gramStart"/>
      <w:r>
        <w:rPr>
          <w:sz w:val="28"/>
          <w:szCs w:val="28"/>
        </w:rPr>
        <w:t>у</w:t>
      </w:r>
      <w:proofErr w:type="gramEnd"/>
      <w:r>
        <w:rPr>
          <w:sz w:val="28"/>
          <w:szCs w:val="28"/>
        </w:rPr>
        <w:t xml:space="preserve">.). Сколько это составляет процентов </w:t>
      </w:r>
      <w:proofErr w:type="gramStart"/>
      <w:r>
        <w:rPr>
          <w:sz w:val="28"/>
          <w:szCs w:val="28"/>
        </w:rPr>
        <w:t>от</w:t>
      </w:r>
      <w:proofErr w:type="gramEnd"/>
      <w:r>
        <w:rPr>
          <w:sz w:val="28"/>
          <w:szCs w:val="28"/>
        </w:rPr>
        <w:t xml:space="preserve"> </w:t>
      </w:r>
    </w:p>
    <w:p w:rsidR="007E0B46" w:rsidRDefault="007E0B46">
      <w:pPr>
        <w:ind w:left="425" w:hanging="426"/>
        <w:jc w:val="both"/>
        <w:rPr>
          <w:sz w:val="28"/>
          <w:szCs w:val="28"/>
        </w:rPr>
      </w:pPr>
      <w:r>
        <w:rPr>
          <w:sz w:val="28"/>
          <w:szCs w:val="28"/>
        </w:rPr>
        <w:t xml:space="preserve">      теоретически возможного?</w:t>
      </w:r>
    </w:p>
    <w:p w:rsidR="007E0B46" w:rsidRDefault="007E0B46">
      <w:pPr>
        <w:shd w:val="clear" w:color="auto" w:fill="FFFFFF"/>
        <w:rPr>
          <w:sz w:val="28"/>
          <w:szCs w:val="28"/>
        </w:rPr>
      </w:pPr>
    </w:p>
    <w:p w:rsidR="007E0B46" w:rsidRDefault="007E0B46">
      <w:pPr>
        <w:shd w:val="clear" w:color="auto" w:fill="FFFFFF"/>
        <w:jc w:val="center"/>
        <w:rPr>
          <w:sz w:val="28"/>
          <w:szCs w:val="28"/>
        </w:rPr>
      </w:pPr>
      <w:r>
        <w:rPr>
          <w:sz w:val="28"/>
          <w:szCs w:val="28"/>
        </w:rPr>
        <w:t>Контрольная работа № 3 по теме</w:t>
      </w:r>
    </w:p>
    <w:p w:rsidR="007E0B46" w:rsidRDefault="007E0B46">
      <w:pPr>
        <w:shd w:val="clear" w:color="auto" w:fill="FFFFFF"/>
        <w:ind w:left="142"/>
        <w:jc w:val="center"/>
        <w:rPr>
          <w:sz w:val="28"/>
          <w:szCs w:val="28"/>
        </w:rPr>
      </w:pPr>
      <w:r>
        <w:rPr>
          <w:sz w:val="28"/>
          <w:szCs w:val="28"/>
        </w:rPr>
        <w:t>«Вещества и их свойства»</w:t>
      </w:r>
    </w:p>
    <w:p w:rsidR="007E0B46" w:rsidRDefault="007E0B46">
      <w:pPr>
        <w:shd w:val="clear" w:color="auto" w:fill="FFFFFF"/>
        <w:ind w:left="142"/>
        <w:jc w:val="center"/>
        <w:rPr>
          <w:sz w:val="28"/>
          <w:szCs w:val="28"/>
        </w:rPr>
      </w:pPr>
      <w:r>
        <w:rPr>
          <w:spacing w:val="54"/>
          <w:sz w:val="28"/>
          <w:szCs w:val="28"/>
        </w:rPr>
        <w:t>Вариант 2</w:t>
      </w:r>
      <w:r>
        <w:rPr>
          <w:sz w:val="28"/>
          <w:szCs w:val="28"/>
        </w:rPr>
        <w:t xml:space="preserve">  </w:t>
      </w:r>
    </w:p>
    <w:p w:rsidR="007E0B46" w:rsidRDefault="007E0B46">
      <w:pPr>
        <w:shd w:val="clear" w:color="auto" w:fill="FFFFFF"/>
        <w:ind w:left="142"/>
        <w:jc w:val="center"/>
        <w:rPr>
          <w:sz w:val="28"/>
          <w:szCs w:val="28"/>
        </w:rPr>
      </w:pPr>
      <w:r>
        <w:rPr>
          <w:sz w:val="28"/>
          <w:szCs w:val="28"/>
        </w:rPr>
        <w:t xml:space="preserve"> </w:t>
      </w:r>
    </w:p>
    <w:p w:rsidR="007E0B46" w:rsidRDefault="007E0B46">
      <w:pPr>
        <w:shd w:val="clear" w:color="auto" w:fill="FFFFFF"/>
        <w:ind w:left="142"/>
        <w:jc w:val="both"/>
        <w:rPr>
          <w:sz w:val="28"/>
          <w:szCs w:val="28"/>
        </w:rPr>
      </w:pPr>
      <w:r>
        <w:rPr>
          <w:sz w:val="28"/>
          <w:szCs w:val="28"/>
        </w:rPr>
        <w:t>ЧАСТЬ А. Тестовые задания с выбором одного правильного ответа и на соотнесение</w:t>
      </w:r>
    </w:p>
    <w:p w:rsidR="007E0B46" w:rsidRDefault="007E0B46">
      <w:pPr>
        <w:rPr>
          <w:color w:val="000000"/>
          <w:w w:val="109"/>
          <w:sz w:val="28"/>
          <w:szCs w:val="28"/>
        </w:rPr>
      </w:pPr>
      <w:r>
        <w:rPr>
          <w:color w:val="000000"/>
          <w:spacing w:val="-14"/>
          <w:w w:val="109"/>
          <w:sz w:val="28"/>
          <w:szCs w:val="28"/>
        </w:rPr>
        <w:t xml:space="preserve">1. </w:t>
      </w:r>
      <w:r>
        <w:rPr>
          <w:sz w:val="28"/>
          <w:szCs w:val="28"/>
        </w:rPr>
        <w:t xml:space="preserve">(2балла)  </w:t>
      </w:r>
      <w:r>
        <w:rPr>
          <w:color w:val="000000"/>
          <w:spacing w:val="-1"/>
          <w:w w:val="109"/>
          <w:sz w:val="28"/>
          <w:szCs w:val="28"/>
        </w:rPr>
        <w:t xml:space="preserve">Солеобразующим оксидом </w:t>
      </w:r>
      <w:r>
        <w:rPr>
          <w:i/>
          <w:iCs/>
          <w:color w:val="000000"/>
          <w:spacing w:val="-1"/>
          <w:w w:val="109"/>
          <w:sz w:val="28"/>
          <w:szCs w:val="28"/>
        </w:rPr>
        <w:t>не является:</w:t>
      </w:r>
      <w:r>
        <w:rPr>
          <w:i/>
          <w:iCs/>
          <w:color w:val="000000"/>
          <w:spacing w:val="-1"/>
          <w:w w:val="109"/>
          <w:sz w:val="28"/>
          <w:szCs w:val="28"/>
        </w:rPr>
        <w:br/>
      </w:r>
      <w:r>
        <w:rPr>
          <w:color w:val="000000"/>
          <w:spacing w:val="-9"/>
          <w:w w:val="109"/>
          <w:sz w:val="28"/>
          <w:szCs w:val="28"/>
        </w:rPr>
        <w:t>а) СО</w:t>
      </w:r>
      <w:proofErr w:type="gramStart"/>
      <w:r>
        <w:rPr>
          <w:color w:val="000000"/>
          <w:spacing w:val="-9"/>
          <w:w w:val="109"/>
          <w:sz w:val="28"/>
          <w:szCs w:val="28"/>
          <w:vertAlign w:val="subscript"/>
        </w:rPr>
        <w:t>2</w:t>
      </w:r>
      <w:proofErr w:type="gramEnd"/>
      <w:r>
        <w:rPr>
          <w:color w:val="000000"/>
          <w:spacing w:val="-9"/>
          <w:w w:val="109"/>
          <w:sz w:val="28"/>
          <w:szCs w:val="28"/>
        </w:rPr>
        <w:t xml:space="preserve">;   </w:t>
      </w:r>
      <w:r>
        <w:rPr>
          <w:color w:val="000000"/>
          <w:sz w:val="28"/>
          <w:szCs w:val="28"/>
        </w:rPr>
        <w:tab/>
      </w:r>
      <w:r>
        <w:rPr>
          <w:color w:val="000000"/>
          <w:spacing w:val="-13"/>
          <w:w w:val="109"/>
          <w:sz w:val="28"/>
          <w:szCs w:val="28"/>
        </w:rPr>
        <w:t>б) С</w:t>
      </w:r>
      <w:r>
        <w:rPr>
          <w:color w:val="000000"/>
          <w:spacing w:val="-13"/>
          <w:w w:val="109"/>
          <w:sz w:val="28"/>
          <w:szCs w:val="28"/>
          <w:lang w:val="en-US"/>
        </w:rPr>
        <w:t>u</w:t>
      </w:r>
      <w:r>
        <w:rPr>
          <w:color w:val="000000"/>
          <w:spacing w:val="-13"/>
          <w:w w:val="109"/>
          <w:sz w:val="28"/>
          <w:szCs w:val="28"/>
        </w:rPr>
        <w:t>О;</w:t>
      </w:r>
      <w:r>
        <w:rPr>
          <w:color w:val="000000"/>
          <w:sz w:val="28"/>
          <w:szCs w:val="28"/>
        </w:rPr>
        <w:tab/>
      </w:r>
      <w:r>
        <w:rPr>
          <w:color w:val="000000"/>
          <w:spacing w:val="-9"/>
          <w:w w:val="109"/>
          <w:sz w:val="28"/>
          <w:szCs w:val="28"/>
        </w:rPr>
        <w:t xml:space="preserve">в) </w:t>
      </w:r>
      <w:r>
        <w:rPr>
          <w:color w:val="000000"/>
          <w:spacing w:val="-9"/>
          <w:w w:val="109"/>
          <w:sz w:val="28"/>
          <w:szCs w:val="28"/>
          <w:lang w:val="en-US"/>
        </w:rPr>
        <w:t>S</w:t>
      </w:r>
      <w:r>
        <w:rPr>
          <w:color w:val="000000"/>
          <w:spacing w:val="-9"/>
          <w:w w:val="109"/>
          <w:sz w:val="28"/>
          <w:szCs w:val="28"/>
        </w:rPr>
        <w:t>еО</w:t>
      </w:r>
      <w:r>
        <w:rPr>
          <w:color w:val="000000"/>
          <w:spacing w:val="-9"/>
          <w:w w:val="109"/>
          <w:sz w:val="28"/>
          <w:szCs w:val="28"/>
          <w:vertAlign w:val="subscript"/>
        </w:rPr>
        <w:t>3</w:t>
      </w:r>
      <w:r>
        <w:rPr>
          <w:color w:val="000000"/>
          <w:spacing w:val="-9"/>
          <w:w w:val="109"/>
          <w:sz w:val="28"/>
          <w:szCs w:val="28"/>
        </w:rPr>
        <w:t>;</w:t>
      </w:r>
      <w:r>
        <w:rPr>
          <w:color w:val="000000"/>
          <w:sz w:val="28"/>
          <w:szCs w:val="28"/>
        </w:rPr>
        <w:tab/>
      </w:r>
      <w:r>
        <w:rPr>
          <w:color w:val="000000"/>
          <w:w w:val="109"/>
          <w:sz w:val="28"/>
          <w:szCs w:val="28"/>
        </w:rPr>
        <w:t>г) N</w:t>
      </w:r>
      <w:r>
        <w:rPr>
          <w:color w:val="000000"/>
          <w:w w:val="109"/>
          <w:sz w:val="28"/>
          <w:szCs w:val="28"/>
          <w:lang w:val="en-US"/>
        </w:rPr>
        <w:t>O</w:t>
      </w:r>
      <w:r>
        <w:rPr>
          <w:color w:val="000000"/>
          <w:w w:val="109"/>
          <w:sz w:val="28"/>
          <w:szCs w:val="28"/>
        </w:rPr>
        <w:t>.</w:t>
      </w:r>
    </w:p>
    <w:p w:rsidR="007E0B46" w:rsidRDefault="007E0B46">
      <w:pPr>
        <w:jc w:val="both"/>
        <w:rPr>
          <w:sz w:val="28"/>
          <w:szCs w:val="28"/>
        </w:rPr>
      </w:pPr>
    </w:p>
    <w:p w:rsidR="007E0B46" w:rsidRDefault="007E0B46">
      <w:pPr>
        <w:jc w:val="both"/>
        <w:rPr>
          <w:color w:val="000000"/>
          <w:sz w:val="28"/>
          <w:szCs w:val="28"/>
        </w:rPr>
      </w:pPr>
      <w:r>
        <w:rPr>
          <w:color w:val="000000"/>
          <w:spacing w:val="-10"/>
          <w:w w:val="109"/>
          <w:sz w:val="28"/>
          <w:szCs w:val="28"/>
        </w:rPr>
        <w:t>2.</w:t>
      </w:r>
      <w:r>
        <w:rPr>
          <w:color w:val="000000"/>
          <w:sz w:val="28"/>
          <w:szCs w:val="28"/>
        </w:rPr>
        <w:t xml:space="preserve"> </w:t>
      </w:r>
      <w:r>
        <w:rPr>
          <w:sz w:val="28"/>
          <w:szCs w:val="28"/>
        </w:rPr>
        <w:t xml:space="preserve">(2 балла)  </w:t>
      </w:r>
      <w:r>
        <w:rPr>
          <w:color w:val="000000"/>
          <w:spacing w:val="-1"/>
          <w:w w:val="109"/>
          <w:sz w:val="28"/>
          <w:szCs w:val="28"/>
        </w:rPr>
        <w:t>Соединения с общей формулой R</w:t>
      </w:r>
      <w:r>
        <w:rPr>
          <w:color w:val="000000"/>
          <w:spacing w:val="-1"/>
          <w:w w:val="109"/>
          <w:sz w:val="28"/>
          <w:szCs w:val="28"/>
          <w:vertAlign w:val="subscript"/>
        </w:rPr>
        <w:t>1</w:t>
      </w:r>
      <w:r>
        <w:rPr>
          <w:color w:val="000000"/>
          <w:spacing w:val="-1"/>
          <w:w w:val="109"/>
          <w:sz w:val="28"/>
          <w:szCs w:val="28"/>
        </w:rPr>
        <w:t xml:space="preserve"> </w:t>
      </w:r>
      <w:r>
        <w:rPr>
          <w:color w:val="000000"/>
          <w:spacing w:val="3"/>
          <w:w w:val="109"/>
          <w:sz w:val="28"/>
          <w:szCs w:val="28"/>
        </w:rPr>
        <w:t>относят к</w:t>
      </w:r>
      <w:r>
        <w:rPr>
          <w:sz w:val="28"/>
          <w:szCs w:val="28"/>
        </w:rPr>
        <w:t xml:space="preserve"> </w:t>
      </w:r>
      <w:r>
        <w:rPr>
          <w:color w:val="000000"/>
          <w:spacing w:val="-5"/>
          <w:w w:val="109"/>
          <w:sz w:val="28"/>
          <w:szCs w:val="28"/>
        </w:rPr>
        <w:t>классу:</w:t>
      </w:r>
      <w:r>
        <w:rPr>
          <w:color w:val="000000"/>
          <w:sz w:val="28"/>
          <w:szCs w:val="28"/>
        </w:rPr>
        <w:tab/>
      </w:r>
    </w:p>
    <w:p w:rsidR="007E0B46" w:rsidRDefault="007E0B46">
      <w:pPr>
        <w:tabs>
          <w:tab w:val="left" w:pos="708"/>
          <w:tab w:val="left" w:pos="1416"/>
          <w:tab w:val="left" w:pos="2124"/>
          <w:tab w:val="left" w:pos="2832"/>
          <w:tab w:val="left" w:pos="3540"/>
          <w:tab w:val="left" w:pos="4248"/>
          <w:tab w:val="left" w:pos="5490"/>
        </w:tabs>
        <w:jc w:val="both"/>
        <w:rPr>
          <w:color w:val="000000"/>
          <w:spacing w:val="3"/>
          <w:sz w:val="28"/>
          <w:szCs w:val="28"/>
        </w:rPr>
      </w:pPr>
      <w:r>
        <w:rPr>
          <w:color w:val="000000"/>
          <w:spacing w:val="-11"/>
          <w:w w:val="109"/>
          <w:sz w:val="28"/>
          <w:szCs w:val="28"/>
        </w:rPr>
        <w:t xml:space="preserve">а) </w:t>
      </w:r>
      <w:r>
        <w:rPr>
          <w:color w:val="000000"/>
          <w:spacing w:val="-6"/>
          <w:w w:val="109"/>
          <w:sz w:val="28"/>
          <w:szCs w:val="28"/>
        </w:rPr>
        <w:t>кетонов;</w:t>
      </w:r>
      <w:r>
        <w:rPr>
          <w:color w:val="000000"/>
          <w:sz w:val="28"/>
          <w:szCs w:val="28"/>
        </w:rPr>
        <w:tab/>
      </w:r>
      <w:r>
        <w:rPr>
          <w:color w:val="000000"/>
          <w:spacing w:val="-11"/>
          <w:sz w:val="28"/>
          <w:szCs w:val="28"/>
        </w:rPr>
        <w:t>б)</w:t>
      </w:r>
      <w:r>
        <w:rPr>
          <w:color w:val="000000"/>
          <w:sz w:val="28"/>
          <w:szCs w:val="28"/>
        </w:rPr>
        <w:t xml:space="preserve"> простых эфиров;  </w:t>
      </w:r>
      <w:r>
        <w:rPr>
          <w:color w:val="000000"/>
          <w:spacing w:val="-2"/>
          <w:w w:val="109"/>
          <w:sz w:val="28"/>
          <w:szCs w:val="28"/>
        </w:rPr>
        <w:t>в) сложных эфиров;</w:t>
      </w:r>
      <w:r>
        <w:rPr>
          <w:color w:val="000000"/>
          <w:sz w:val="28"/>
          <w:szCs w:val="28"/>
        </w:rPr>
        <w:t xml:space="preserve">   </w:t>
      </w:r>
      <w:r>
        <w:rPr>
          <w:color w:val="000000"/>
          <w:spacing w:val="3"/>
          <w:sz w:val="28"/>
          <w:szCs w:val="28"/>
        </w:rPr>
        <w:t>г) карбоновых кислот.</w:t>
      </w:r>
    </w:p>
    <w:p w:rsidR="007E0B46" w:rsidRDefault="007E0B46">
      <w:pPr>
        <w:tabs>
          <w:tab w:val="left" w:pos="708"/>
          <w:tab w:val="left" w:pos="1416"/>
          <w:tab w:val="left" w:pos="2124"/>
          <w:tab w:val="left" w:pos="2832"/>
          <w:tab w:val="left" w:pos="3540"/>
          <w:tab w:val="left" w:pos="4248"/>
          <w:tab w:val="left" w:pos="5490"/>
        </w:tabs>
        <w:jc w:val="both"/>
        <w:rPr>
          <w:sz w:val="28"/>
          <w:szCs w:val="28"/>
        </w:rPr>
      </w:pPr>
    </w:p>
    <w:p w:rsidR="007E0B46" w:rsidRDefault="007E0B46">
      <w:pPr>
        <w:jc w:val="both"/>
        <w:rPr>
          <w:color w:val="000000"/>
          <w:spacing w:val="2"/>
          <w:sz w:val="28"/>
          <w:szCs w:val="28"/>
        </w:rPr>
      </w:pPr>
      <w:r>
        <w:rPr>
          <w:color w:val="000000"/>
          <w:spacing w:val="-3"/>
          <w:sz w:val="28"/>
          <w:szCs w:val="28"/>
        </w:rPr>
        <w:t>3.</w:t>
      </w:r>
      <w:r>
        <w:rPr>
          <w:color w:val="000000"/>
          <w:sz w:val="28"/>
          <w:szCs w:val="28"/>
        </w:rPr>
        <w:t xml:space="preserve"> </w:t>
      </w:r>
      <w:r>
        <w:rPr>
          <w:sz w:val="28"/>
          <w:szCs w:val="28"/>
        </w:rPr>
        <w:t xml:space="preserve">(2 балла)  </w:t>
      </w:r>
      <w:r>
        <w:rPr>
          <w:color w:val="000000"/>
          <w:spacing w:val="2"/>
          <w:sz w:val="28"/>
          <w:szCs w:val="28"/>
        </w:rPr>
        <w:t>Формула амфотерного соединения:</w:t>
      </w:r>
    </w:p>
    <w:p w:rsidR="007E0B46" w:rsidRDefault="007E0B46">
      <w:pPr>
        <w:jc w:val="both"/>
        <w:rPr>
          <w:bCs/>
          <w:color w:val="000000"/>
          <w:sz w:val="28"/>
          <w:szCs w:val="28"/>
        </w:rPr>
      </w:pPr>
      <w:r>
        <w:rPr>
          <w:bCs/>
          <w:color w:val="000000"/>
          <w:spacing w:val="-4"/>
          <w:sz w:val="28"/>
          <w:szCs w:val="28"/>
        </w:rPr>
        <w:t>а)</w:t>
      </w:r>
      <w:r>
        <w:rPr>
          <w:bCs/>
          <w:color w:val="000000"/>
          <w:sz w:val="28"/>
          <w:szCs w:val="28"/>
        </w:rPr>
        <w:t xml:space="preserve"> </w:t>
      </w:r>
      <w:r>
        <w:rPr>
          <w:bCs/>
          <w:color w:val="000000"/>
          <w:spacing w:val="-6"/>
          <w:sz w:val="28"/>
          <w:szCs w:val="28"/>
        </w:rPr>
        <w:t>С</w:t>
      </w:r>
      <w:proofErr w:type="gramStart"/>
      <w:r>
        <w:rPr>
          <w:bCs/>
          <w:color w:val="000000"/>
          <w:spacing w:val="-6"/>
          <w:sz w:val="28"/>
          <w:szCs w:val="28"/>
        </w:rPr>
        <w:t>а(</w:t>
      </w:r>
      <w:proofErr w:type="gramEnd"/>
      <w:r>
        <w:rPr>
          <w:bCs/>
          <w:color w:val="000000"/>
          <w:spacing w:val="-6"/>
          <w:sz w:val="28"/>
          <w:szCs w:val="28"/>
        </w:rPr>
        <w:t>ОН)</w:t>
      </w:r>
      <w:r>
        <w:rPr>
          <w:bCs/>
          <w:color w:val="000000"/>
          <w:spacing w:val="-6"/>
          <w:sz w:val="28"/>
          <w:szCs w:val="28"/>
          <w:vertAlign w:val="subscript"/>
        </w:rPr>
        <w:t>2</w:t>
      </w:r>
      <w:r>
        <w:rPr>
          <w:bCs/>
          <w:color w:val="000000"/>
          <w:spacing w:val="-6"/>
          <w:sz w:val="28"/>
          <w:szCs w:val="28"/>
        </w:rPr>
        <w:t>;</w:t>
      </w:r>
      <w:r>
        <w:rPr>
          <w:bCs/>
          <w:color w:val="000000"/>
          <w:sz w:val="28"/>
          <w:szCs w:val="28"/>
        </w:rPr>
        <w:tab/>
        <w:t xml:space="preserve">      </w:t>
      </w:r>
      <w:r>
        <w:rPr>
          <w:bCs/>
          <w:color w:val="000000"/>
          <w:spacing w:val="-2"/>
          <w:sz w:val="28"/>
          <w:szCs w:val="28"/>
        </w:rPr>
        <w:t>б)</w:t>
      </w:r>
      <w:r>
        <w:rPr>
          <w:bCs/>
          <w:color w:val="000000"/>
          <w:spacing w:val="-10"/>
          <w:sz w:val="28"/>
          <w:szCs w:val="28"/>
        </w:rPr>
        <w:t>СН</w:t>
      </w:r>
      <w:r>
        <w:rPr>
          <w:bCs/>
          <w:color w:val="000000"/>
          <w:spacing w:val="-10"/>
          <w:sz w:val="28"/>
          <w:szCs w:val="28"/>
          <w:vertAlign w:val="subscript"/>
        </w:rPr>
        <w:t>3</w:t>
      </w:r>
      <w:r>
        <w:rPr>
          <w:bCs/>
          <w:color w:val="000000"/>
          <w:spacing w:val="-10"/>
          <w:sz w:val="28"/>
          <w:szCs w:val="28"/>
        </w:rPr>
        <w:t xml:space="preserve">СООН;                 </w:t>
      </w:r>
      <w:r>
        <w:rPr>
          <w:bCs/>
          <w:color w:val="000000"/>
          <w:spacing w:val="-7"/>
          <w:sz w:val="28"/>
          <w:szCs w:val="28"/>
        </w:rPr>
        <w:t xml:space="preserve">в) </w:t>
      </w:r>
      <w:r>
        <w:rPr>
          <w:bCs/>
          <w:color w:val="000000"/>
          <w:spacing w:val="-7"/>
          <w:sz w:val="28"/>
          <w:szCs w:val="28"/>
          <w:lang w:val="en-US"/>
        </w:rPr>
        <w:t>N</w:t>
      </w:r>
      <w:r>
        <w:rPr>
          <w:bCs/>
          <w:color w:val="000000"/>
          <w:spacing w:val="-7"/>
          <w:sz w:val="28"/>
          <w:szCs w:val="28"/>
        </w:rPr>
        <w:t>Н</w:t>
      </w:r>
      <w:r>
        <w:rPr>
          <w:bCs/>
          <w:color w:val="000000"/>
          <w:spacing w:val="-7"/>
          <w:sz w:val="28"/>
          <w:szCs w:val="28"/>
          <w:vertAlign w:val="subscript"/>
        </w:rPr>
        <w:t>2</w:t>
      </w:r>
      <w:r>
        <w:rPr>
          <w:bCs/>
          <w:color w:val="000000"/>
          <w:spacing w:val="-7"/>
          <w:sz w:val="28"/>
          <w:szCs w:val="28"/>
        </w:rPr>
        <w:t>СН</w:t>
      </w:r>
      <w:r>
        <w:rPr>
          <w:bCs/>
          <w:color w:val="000000"/>
          <w:spacing w:val="-7"/>
          <w:sz w:val="28"/>
          <w:szCs w:val="28"/>
          <w:vertAlign w:val="subscript"/>
        </w:rPr>
        <w:t>2</w:t>
      </w:r>
      <w:r>
        <w:rPr>
          <w:bCs/>
          <w:color w:val="000000"/>
          <w:spacing w:val="-7"/>
          <w:sz w:val="28"/>
          <w:szCs w:val="28"/>
        </w:rPr>
        <w:t>СООН;</w:t>
      </w:r>
      <w:r>
        <w:rPr>
          <w:bCs/>
          <w:color w:val="000000"/>
          <w:spacing w:val="5"/>
          <w:sz w:val="28"/>
          <w:szCs w:val="28"/>
        </w:rPr>
        <w:t xml:space="preserve">            г) КН</w:t>
      </w:r>
      <w:r>
        <w:rPr>
          <w:bCs/>
          <w:color w:val="000000"/>
          <w:spacing w:val="5"/>
          <w:sz w:val="28"/>
          <w:szCs w:val="28"/>
          <w:lang w:val="en-US"/>
        </w:rPr>
        <w:t>S</w:t>
      </w:r>
      <w:r>
        <w:rPr>
          <w:bCs/>
          <w:color w:val="000000"/>
          <w:spacing w:val="5"/>
          <w:sz w:val="28"/>
          <w:szCs w:val="28"/>
        </w:rPr>
        <w:t>О</w:t>
      </w:r>
      <w:r>
        <w:rPr>
          <w:bCs/>
          <w:color w:val="000000"/>
          <w:spacing w:val="5"/>
          <w:sz w:val="28"/>
          <w:szCs w:val="28"/>
          <w:vertAlign w:val="subscript"/>
        </w:rPr>
        <w:t>4</w:t>
      </w:r>
      <w:r>
        <w:rPr>
          <w:bCs/>
          <w:color w:val="000000"/>
          <w:sz w:val="28"/>
          <w:szCs w:val="28"/>
        </w:rPr>
        <w:tab/>
      </w:r>
    </w:p>
    <w:p w:rsidR="007E0B46" w:rsidRDefault="007E0B46">
      <w:pPr>
        <w:jc w:val="both"/>
        <w:rPr>
          <w:bCs/>
          <w:color w:val="000000"/>
          <w:sz w:val="28"/>
          <w:szCs w:val="28"/>
        </w:rPr>
      </w:pPr>
    </w:p>
    <w:p w:rsidR="007E0B46" w:rsidRDefault="007E0B46">
      <w:pPr>
        <w:jc w:val="both"/>
        <w:rPr>
          <w:color w:val="000000"/>
          <w:spacing w:val="3"/>
          <w:sz w:val="28"/>
          <w:szCs w:val="28"/>
        </w:rPr>
      </w:pPr>
      <w:r>
        <w:rPr>
          <w:color w:val="000000"/>
          <w:spacing w:val="-5"/>
          <w:sz w:val="28"/>
          <w:szCs w:val="28"/>
        </w:rPr>
        <w:t>4.</w:t>
      </w:r>
      <w:r>
        <w:rPr>
          <w:sz w:val="28"/>
          <w:szCs w:val="28"/>
        </w:rPr>
        <w:t xml:space="preserve"> (2 балла)  </w:t>
      </w:r>
      <w:r>
        <w:rPr>
          <w:color w:val="000000"/>
          <w:sz w:val="28"/>
          <w:szCs w:val="28"/>
        </w:rPr>
        <w:t xml:space="preserve"> </w:t>
      </w:r>
      <w:r>
        <w:rPr>
          <w:color w:val="000000"/>
          <w:spacing w:val="3"/>
          <w:sz w:val="28"/>
          <w:szCs w:val="28"/>
        </w:rPr>
        <w:t>Медь вступает в реакцию только:</w:t>
      </w:r>
    </w:p>
    <w:p w:rsidR="007E0B46" w:rsidRDefault="007E0B46">
      <w:pPr>
        <w:widowControl w:val="0"/>
        <w:tabs>
          <w:tab w:val="left" w:pos="142"/>
        </w:tabs>
        <w:autoSpaceDE w:val="0"/>
        <w:ind w:right="-144"/>
        <w:jc w:val="both"/>
        <w:rPr>
          <w:color w:val="000000"/>
          <w:sz w:val="28"/>
          <w:szCs w:val="28"/>
        </w:rPr>
      </w:pPr>
      <w:r>
        <w:rPr>
          <w:color w:val="000000"/>
          <w:spacing w:val="-6"/>
          <w:sz w:val="28"/>
          <w:szCs w:val="28"/>
        </w:rPr>
        <w:lastRenderedPageBreak/>
        <w:t>а</w:t>
      </w:r>
      <w:proofErr w:type="gramStart"/>
      <w:r>
        <w:rPr>
          <w:color w:val="000000"/>
          <w:spacing w:val="-6"/>
          <w:sz w:val="28"/>
          <w:szCs w:val="28"/>
        </w:rPr>
        <w:t>)</w:t>
      </w:r>
      <w:r>
        <w:rPr>
          <w:color w:val="000000"/>
          <w:spacing w:val="-1"/>
          <w:sz w:val="28"/>
          <w:szCs w:val="28"/>
        </w:rPr>
        <w:t>с</w:t>
      </w:r>
      <w:proofErr w:type="gramEnd"/>
      <w:r>
        <w:rPr>
          <w:color w:val="000000"/>
          <w:spacing w:val="-1"/>
          <w:sz w:val="28"/>
          <w:szCs w:val="28"/>
        </w:rPr>
        <w:t xml:space="preserve"> кислородом;        </w:t>
      </w:r>
      <w:r>
        <w:rPr>
          <w:color w:val="000000"/>
          <w:spacing w:val="-19"/>
          <w:w w:val="109"/>
          <w:sz w:val="28"/>
          <w:szCs w:val="28"/>
        </w:rPr>
        <w:t>б)</w:t>
      </w:r>
      <w:r>
        <w:rPr>
          <w:color w:val="000000"/>
          <w:spacing w:val="-4"/>
          <w:w w:val="109"/>
          <w:sz w:val="28"/>
          <w:szCs w:val="28"/>
        </w:rPr>
        <w:t xml:space="preserve">с соляной кислотой;                   </w:t>
      </w:r>
      <w:r>
        <w:rPr>
          <w:color w:val="000000"/>
          <w:sz w:val="28"/>
          <w:szCs w:val="28"/>
        </w:rPr>
        <w:t xml:space="preserve">в)с азотом; </w:t>
      </w:r>
    </w:p>
    <w:p w:rsidR="007E0B46" w:rsidRDefault="007E0B46">
      <w:pPr>
        <w:widowControl w:val="0"/>
        <w:tabs>
          <w:tab w:val="left" w:pos="142"/>
        </w:tabs>
        <w:autoSpaceDE w:val="0"/>
        <w:ind w:right="-144"/>
        <w:jc w:val="both"/>
        <w:rPr>
          <w:color w:val="000000"/>
          <w:spacing w:val="-4"/>
          <w:w w:val="109"/>
          <w:sz w:val="28"/>
          <w:szCs w:val="28"/>
        </w:rPr>
      </w:pPr>
      <w:r>
        <w:rPr>
          <w:color w:val="000000"/>
          <w:spacing w:val="-4"/>
          <w:w w:val="109"/>
          <w:sz w:val="28"/>
          <w:szCs w:val="28"/>
        </w:rPr>
        <w:t>г</w:t>
      </w:r>
      <w:proofErr w:type="gramStart"/>
      <w:r>
        <w:rPr>
          <w:color w:val="000000"/>
          <w:spacing w:val="-4"/>
          <w:w w:val="109"/>
          <w:sz w:val="28"/>
          <w:szCs w:val="28"/>
        </w:rPr>
        <w:t>)с</w:t>
      </w:r>
      <w:proofErr w:type="gramEnd"/>
      <w:r>
        <w:rPr>
          <w:color w:val="000000"/>
          <w:spacing w:val="-4"/>
          <w:w w:val="109"/>
          <w:sz w:val="28"/>
          <w:szCs w:val="28"/>
        </w:rPr>
        <w:t xml:space="preserve"> оксидом углерода (</w:t>
      </w:r>
      <w:r>
        <w:rPr>
          <w:color w:val="000000"/>
          <w:spacing w:val="-4"/>
          <w:w w:val="109"/>
          <w:sz w:val="28"/>
          <w:szCs w:val="28"/>
          <w:lang w:val="en-US"/>
        </w:rPr>
        <w:t>IV</w:t>
      </w:r>
      <w:r>
        <w:rPr>
          <w:color w:val="000000"/>
          <w:spacing w:val="-4"/>
          <w:w w:val="109"/>
          <w:sz w:val="28"/>
          <w:szCs w:val="28"/>
        </w:rPr>
        <w:t xml:space="preserve"> ).</w:t>
      </w:r>
    </w:p>
    <w:p w:rsidR="007E0B46" w:rsidRDefault="007E0B46">
      <w:pPr>
        <w:rPr>
          <w:sz w:val="28"/>
          <w:szCs w:val="28"/>
        </w:rPr>
      </w:pPr>
    </w:p>
    <w:p w:rsidR="007E0B46" w:rsidRDefault="007E0B46">
      <w:pPr>
        <w:rPr>
          <w:bCs/>
          <w:color w:val="000000"/>
          <w:spacing w:val="1"/>
          <w:sz w:val="28"/>
          <w:szCs w:val="28"/>
        </w:rPr>
      </w:pPr>
      <w:r>
        <w:rPr>
          <w:color w:val="000000"/>
          <w:spacing w:val="-11"/>
          <w:w w:val="109"/>
          <w:sz w:val="28"/>
          <w:szCs w:val="28"/>
        </w:rPr>
        <w:t>5.</w:t>
      </w:r>
      <w:r>
        <w:rPr>
          <w:sz w:val="28"/>
          <w:szCs w:val="28"/>
        </w:rPr>
        <w:t xml:space="preserve"> (2 балла)  </w:t>
      </w:r>
      <w:r>
        <w:rPr>
          <w:color w:val="000000"/>
          <w:spacing w:val="-4"/>
          <w:w w:val="109"/>
          <w:sz w:val="28"/>
          <w:szCs w:val="28"/>
        </w:rPr>
        <w:t>Алюминотермией можно получить:</w:t>
      </w:r>
      <w:r>
        <w:rPr>
          <w:color w:val="000000"/>
          <w:spacing w:val="-4"/>
          <w:w w:val="109"/>
          <w:sz w:val="28"/>
          <w:szCs w:val="28"/>
        </w:rPr>
        <w:br/>
      </w:r>
      <w:r>
        <w:rPr>
          <w:color w:val="000000"/>
          <w:w w:val="109"/>
          <w:sz w:val="28"/>
          <w:szCs w:val="28"/>
        </w:rPr>
        <w:t xml:space="preserve">а) </w:t>
      </w:r>
      <w:r>
        <w:rPr>
          <w:color w:val="000000"/>
          <w:w w:val="109"/>
          <w:sz w:val="28"/>
          <w:szCs w:val="28"/>
          <w:lang w:val="en-US"/>
        </w:rPr>
        <w:t>N</w:t>
      </w:r>
      <w:r>
        <w:rPr>
          <w:color w:val="000000"/>
          <w:w w:val="109"/>
          <w:sz w:val="28"/>
          <w:szCs w:val="28"/>
        </w:rPr>
        <w:t>а;</w:t>
      </w:r>
      <w:r>
        <w:rPr>
          <w:color w:val="000000"/>
          <w:sz w:val="28"/>
          <w:szCs w:val="28"/>
        </w:rPr>
        <w:tab/>
        <w:t xml:space="preserve">         </w:t>
      </w:r>
      <w:r>
        <w:rPr>
          <w:color w:val="000000"/>
          <w:spacing w:val="-7"/>
          <w:w w:val="109"/>
          <w:sz w:val="28"/>
          <w:szCs w:val="28"/>
        </w:rPr>
        <w:t>б) М</w:t>
      </w:r>
      <w:proofErr w:type="gramStart"/>
      <w:r>
        <w:rPr>
          <w:color w:val="000000"/>
          <w:spacing w:val="-7"/>
          <w:w w:val="109"/>
          <w:sz w:val="28"/>
          <w:szCs w:val="28"/>
          <w:lang w:val="en-US"/>
        </w:rPr>
        <w:t>g</w:t>
      </w:r>
      <w:proofErr w:type="gramEnd"/>
      <w:r>
        <w:rPr>
          <w:color w:val="000000"/>
          <w:spacing w:val="-7"/>
          <w:w w:val="109"/>
          <w:sz w:val="28"/>
          <w:szCs w:val="28"/>
        </w:rPr>
        <w:t>;</w:t>
      </w:r>
      <w:r>
        <w:rPr>
          <w:color w:val="000000"/>
          <w:sz w:val="28"/>
          <w:szCs w:val="28"/>
        </w:rPr>
        <w:tab/>
        <w:t xml:space="preserve">      </w:t>
      </w:r>
      <w:r>
        <w:rPr>
          <w:color w:val="000000"/>
          <w:spacing w:val="1"/>
          <w:w w:val="109"/>
          <w:sz w:val="28"/>
          <w:szCs w:val="28"/>
        </w:rPr>
        <w:t xml:space="preserve">в) </w:t>
      </w:r>
      <w:r>
        <w:rPr>
          <w:color w:val="000000"/>
          <w:spacing w:val="1"/>
          <w:w w:val="109"/>
          <w:sz w:val="28"/>
          <w:szCs w:val="28"/>
          <w:lang w:val="en-US"/>
        </w:rPr>
        <w:t>F</w:t>
      </w:r>
      <w:r>
        <w:rPr>
          <w:color w:val="000000"/>
          <w:spacing w:val="1"/>
          <w:w w:val="109"/>
          <w:sz w:val="28"/>
          <w:szCs w:val="28"/>
        </w:rPr>
        <w:t xml:space="preserve">е;          </w:t>
      </w:r>
      <w:r>
        <w:rPr>
          <w:bCs/>
          <w:color w:val="000000"/>
          <w:spacing w:val="1"/>
          <w:sz w:val="28"/>
          <w:szCs w:val="28"/>
        </w:rPr>
        <w:t xml:space="preserve"> г) Са.</w:t>
      </w:r>
    </w:p>
    <w:p w:rsidR="007E0B46" w:rsidRDefault="007E0B46">
      <w:pPr>
        <w:jc w:val="both"/>
        <w:rPr>
          <w:sz w:val="28"/>
          <w:szCs w:val="28"/>
        </w:rPr>
      </w:pPr>
    </w:p>
    <w:p w:rsidR="007E0B46" w:rsidRDefault="007E0B46">
      <w:pPr>
        <w:jc w:val="both"/>
        <w:rPr>
          <w:color w:val="000000"/>
          <w:spacing w:val="-2"/>
          <w:w w:val="109"/>
          <w:sz w:val="28"/>
          <w:szCs w:val="28"/>
        </w:rPr>
      </w:pPr>
      <w:r>
        <w:rPr>
          <w:color w:val="000000"/>
          <w:spacing w:val="-7"/>
          <w:w w:val="109"/>
          <w:sz w:val="28"/>
          <w:szCs w:val="28"/>
        </w:rPr>
        <w:t>6.</w:t>
      </w:r>
      <w:r>
        <w:rPr>
          <w:color w:val="000000"/>
          <w:sz w:val="28"/>
          <w:szCs w:val="28"/>
        </w:rPr>
        <w:t xml:space="preserve"> </w:t>
      </w:r>
      <w:r>
        <w:rPr>
          <w:sz w:val="28"/>
          <w:szCs w:val="28"/>
        </w:rPr>
        <w:t xml:space="preserve">(2 балла)  </w:t>
      </w:r>
      <w:proofErr w:type="gramStart"/>
      <w:r>
        <w:rPr>
          <w:color w:val="000000"/>
          <w:spacing w:val="1"/>
          <w:w w:val="109"/>
          <w:sz w:val="28"/>
          <w:szCs w:val="28"/>
        </w:rPr>
        <w:t>Даны</w:t>
      </w:r>
      <w:proofErr w:type="gramEnd"/>
      <w:r>
        <w:rPr>
          <w:color w:val="000000"/>
          <w:spacing w:val="1"/>
          <w:w w:val="109"/>
          <w:sz w:val="28"/>
          <w:szCs w:val="28"/>
        </w:rPr>
        <w:t>: кислород, кокс, карбин, озон. Количество химиче</w:t>
      </w:r>
      <w:r>
        <w:rPr>
          <w:color w:val="000000"/>
          <w:spacing w:val="-2"/>
          <w:w w:val="109"/>
          <w:sz w:val="28"/>
          <w:szCs w:val="28"/>
        </w:rPr>
        <w:t>ских элементов, образующих эти вещества:</w:t>
      </w:r>
    </w:p>
    <w:p w:rsidR="007E0B46" w:rsidRDefault="007E0B46">
      <w:pPr>
        <w:jc w:val="both"/>
        <w:rPr>
          <w:color w:val="000000"/>
          <w:spacing w:val="-3"/>
          <w:w w:val="109"/>
          <w:sz w:val="28"/>
          <w:szCs w:val="28"/>
        </w:rPr>
      </w:pPr>
      <w:r>
        <w:rPr>
          <w:color w:val="000000"/>
          <w:spacing w:val="9"/>
          <w:w w:val="109"/>
          <w:sz w:val="28"/>
          <w:szCs w:val="28"/>
        </w:rPr>
        <w:t>а)1;</w:t>
      </w:r>
      <w:r>
        <w:rPr>
          <w:color w:val="000000"/>
          <w:sz w:val="28"/>
          <w:szCs w:val="28"/>
        </w:rPr>
        <w:tab/>
      </w:r>
      <w:r>
        <w:rPr>
          <w:color w:val="000000"/>
          <w:spacing w:val="5"/>
          <w:w w:val="109"/>
          <w:sz w:val="28"/>
          <w:szCs w:val="28"/>
        </w:rPr>
        <w:t>6)2;</w:t>
      </w:r>
      <w:r>
        <w:rPr>
          <w:color w:val="000000"/>
          <w:sz w:val="28"/>
          <w:szCs w:val="28"/>
        </w:rPr>
        <w:tab/>
      </w:r>
      <w:r>
        <w:rPr>
          <w:color w:val="000000"/>
          <w:spacing w:val="-7"/>
          <w:w w:val="109"/>
          <w:sz w:val="28"/>
          <w:szCs w:val="28"/>
        </w:rPr>
        <w:t>в) 3;</w:t>
      </w:r>
      <w:r>
        <w:rPr>
          <w:color w:val="000000"/>
          <w:sz w:val="28"/>
          <w:szCs w:val="28"/>
        </w:rPr>
        <w:tab/>
      </w:r>
      <w:r>
        <w:rPr>
          <w:color w:val="000000"/>
          <w:spacing w:val="-3"/>
          <w:w w:val="109"/>
          <w:sz w:val="28"/>
          <w:szCs w:val="28"/>
        </w:rPr>
        <w:t>г) 4.</w:t>
      </w:r>
    </w:p>
    <w:p w:rsidR="007E0B46" w:rsidRDefault="007E0B46">
      <w:pPr>
        <w:jc w:val="both"/>
        <w:rPr>
          <w:sz w:val="28"/>
          <w:szCs w:val="28"/>
        </w:rPr>
      </w:pPr>
    </w:p>
    <w:p w:rsidR="007E0B46" w:rsidRDefault="007E0B46">
      <w:pPr>
        <w:jc w:val="both"/>
        <w:rPr>
          <w:i/>
          <w:iCs/>
          <w:color w:val="000000"/>
          <w:spacing w:val="-1"/>
          <w:w w:val="109"/>
          <w:sz w:val="28"/>
          <w:szCs w:val="28"/>
          <w:u w:val="single"/>
        </w:rPr>
      </w:pPr>
      <w:r>
        <w:rPr>
          <w:color w:val="000000"/>
          <w:spacing w:val="-14"/>
          <w:w w:val="109"/>
          <w:sz w:val="28"/>
          <w:szCs w:val="28"/>
        </w:rPr>
        <w:t>7.</w:t>
      </w:r>
      <w:r>
        <w:rPr>
          <w:sz w:val="28"/>
          <w:szCs w:val="28"/>
        </w:rPr>
        <w:t xml:space="preserve"> (2 балла)  </w:t>
      </w:r>
      <w:r>
        <w:rPr>
          <w:color w:val="000000"/>
          <w:spacing w:val="-1"/>
          <w:w w:val="109"/>
          <w:sz w:val="28"/>
          <w:szCs w:val="28"/>
        </w:rPr>
        <w:t xml:space="preserve">Азотная кислота </w:t>
      </w:r>
      <w:r>
        <w:rPr>
          <w:i/>
          <w:iCs/>
          <w:color w:val="000000"/>
          <w:spacing w:val="-1"/>
          <w:w w:val="109"/>
          <w:sz w:val="28"/>
          <w:szCs w:val="28"/>
          <w:u w:val="single"/>
        </w:rPr>
        <w:t>не реагирует:</w:t>
      </w:r>
    </w:p>
    <w:p w:rsidR="007E0B46" w:rsidRDefault="007E0B46">
      <w:pPr>
        <w:jc w:val="both"/>
        <w:rPr>
          <w:sz w:val="28"/>
          <w:szCs w:val="28"/>
        </w:rPr>
      </w:pPr>
      <w:r>
        <w:rPr>
          <w:color w:val="000000"/>
          <w:spacing w:val="-11"/>
          <w:w w:val="109"/>
          <w:sz w:val="28"/>
          <w:szCs w:val="28"/>
        </w:rPr>
        <w:t xml:space="preserve">а) </w:t>
      </w:r>
      <w:r>
        <w:rPr>
          <w:color w:val="000000"/>
          <w:spacing w:val="-4"/>
          <w:w w:val="109"/>
          <w:sz w:val="28"/>
          <w:szCs w:val="28"/>
        </w:rPr>
        <w:t>с глицерином;</w:t>
      </w:r>
      <w:r>
        <w:rPr>
          <w:sz w:val="28"/>
          <w:szCs w:val="28"/>
        </w:rPr>
        <w:t xml:space="preserve">      </w:t>
      </w:r>
      <w:r>
        <w:rPr>
          <w:color w:val="000000"/>
          <w:spacing w:val="-19"/>
          <w:w w:val="109"/>
          <w:sz w:val="28"/>
          <w:szCs w:val="28"/>
        </w:rPr>
        <w:t xml:space="preserve">б) </w:t>
      </w:r>
      <w:r>
        <w:rPr>
          <w:color w:val="000000"/>
          <w:spacing w:val="-5"/>
          <w:w w:val="109"/>
          <w:sz w:val="28"/>
          <w:szCs w:val="28"/>
        </w:rPr>
        <w:t>с бензолом;</w:t>
      </w:r>
      <w:r>
        <w:rPr>
          <w:sz w:val="28"/>
          <w:szCs w:val="28"/>
        </w:rPr>
        <w:t xml:space="preserve">        </w:t>
      </w:r>
      <w:r>
        <w:rPr>
          <w:color w:val="000000"/>
          <w:spacing w:val="-12"/>
          <w:w w:val="109"/>
          <w:sz w:val="28"/>
          <w:szCs w:val="28"/>
        </w:rPr>
        <w:t>в)</w:t>
      </w:r>
      <w:r>
        <w:rPr>
          <w:color w:val="000000"/>
          <w:sz w:val="28"/>
          <w:szCs w:val="28"/>
        </w:rPr>
        <w:t xml:space="preserve"> </w:t>
      </w:r>
      <w:r>
        <w:rPr>
          <w:color w:val="000000"/>
          <w:spacing w:val="-2"/>
          <w:w w:val="109"/>
          <w:sz w:val="28"/>
          <w:szCs w:val="28"/>
        </w:rPr>
        <w:t>с карбонатом кальция;</w:t>
      </w:r>
      <w:r>
        <w:rPr>
          <w:sz w:val="28"/>
          <w:szCs w:val="28"/>
        </w:rPr>
        <w:t xml:space="preserve">         </w:t>
      </w:r>
    </w:p>
    <w:p w:rsidR="007E0B46" w:rsidRDefault="007E0B46">
      <w:pPr>
        <w:jc w:val="both"/>
        <w:rPr>
          <w:color w:val="000000"/>
          <w:spacing w:val="-1"/>
          <w:w w:val="109"/>
          <w:sz w:val="28"/>
          <w:szCs w:val="28"/>
        </w:rPr>
      </w:pPr>
      <w:r>
        <w:rPr>
          <w:color w:val="000000"/>
          <w:spacing w:val="-10"/>
          <w:w w:val="109"/>
          <w:sz w:val="28"/>
          <w:szCs w:val="28"/>
        </w:rPr>
        <w:t>г)</w:t>
      </w:r>
      <w:r>
        <w:rPr>
          <w:color w:val="000000"/>
          <w:sz w:val="28"/>
          <w:szCs w:val="28"/>
        </w:rPr>
        <w:t xml:space="preserve"> </w:t>
      </w:r>
      <w:r>
        <w:rPr>
          <w:color w:val="000000"/>
          <w:spacing w:val="-1"/>
          <w:w w:val="109"/>
          <w:sz w:val="28"/>
          <w:szCs w:val="28"/>
        </w:rPr>
        <w:t>с оксидом кремния.</w:t>
      </w:r>
    </w:p>
    <w:p w:rsidR="007E0B46" w:rsidRDefault="007E0B46">
      <w:pPr>
        <w:jc w:val="both"/>
        <w:rPr>
          <w:sz w:val="28"/>
          <w:szCs w:val="28"/>
        </w:rPr>
      </w:pPr>
    </w:p>
    <w:p w:rsidR="007E0B46" w:rsidRDefault="007E0B46">
      <w:pPr>
        <w:jc w:val="both"/>
        <w:rPr>
          <w:w w:val="85"/>
          <w:sz w:val="28"/>
          <w:szCs w:val="28"/>
        </w:rPr>
      </w:pPr>
      <w:r>
        <w:rPr>
          <w:spacing w:val="10"/>
          <w:w w:val="85"/>
          <w:sz w:val="28"/>
          <w:szCs w:val="28"/>
        </w:rPr>
        <w:t>8.</w:t>
      </w:r>
      <w:r>
        <w:rPr>
          <w:sz w:val="28"/>
          <w:szCs w:val="28"/>
        </w:rPr>
        <w:t xml:space="preserve"> (2 балла)  Гидроксид меди </w:t>
      </w:r>
      <w:r>
        <w:rPr>
          <w:w w:val="85"/>
          <w:sz w:val="28"/>
          <w:szCs w:val="28"/>
        </w:rPr>
        <w:t xml:space="preserve"> (</w:t>
      </w:r>
      <w:r>
        <w:rPr>
          <w:w w:val="85"/>
          <w:sz w:val="28"/>
          <w:szCs w:val="28"/>
          <w:lang w:val="en-US"/>
        </w:rPr>
        <w:t>II</w:t>
      </w:r>
      <w:r>
        <w:rPr>
          <w:w w:val="85"/>
          <w:sz w:val="28"/>
          <w:szCs w:val="28"/>
        </w:rPr>
        <w:t xml:space="preserve">) </w:t>
      </w:r>
      <w:r>
        <w:rPr>
          <w:sz w:val="28"/>
          <w:szCs w:val="28"/>
        </w:rPr>
        <w:t xml:space="preserve"> реагирует</w:t>
      </w:r>
      <w:r>
        <w:rPr>
          <w:w w:val="85"/>
          <w:sz w:val="28"/>
          <w:szCs w:val="28"/>
        </w:rPr>
        <w:t>:</w:t>
      </w:r>
    </w:p>
    <w:p w:rsidR="007E0B46" w:rsidRDefault="007E0B46">
      <w:pPr>
        <w:jc w:val="both"/>
        <w:rPr>
          <w:spacing w:val="15"/>
          <w:w w:val="85"/>
          <w:sz w:val="28"/>
          <w:szCs w:val="28"/>
        </w:rPr>
      </w:pPr>
      <w:r>
        <w:rPr>
          <w:sz w:val="28"/>
          <w:szCs w:val="28"/>
        </w:rPr>
        <w:t>а) с оксидом железа</w:t>
      </w:r>
      <w:r>
        <w:rPr>
          <w:spacing w:val="15"/>
          <w:w w:val="85"/>
          <w:sz w:val="28"/>
          <w:szCs w:val="28"/>
        </w:rPr>
        <w:t xml:space="preserve"> (</w:t>
      </w:r>
      <w:r>
        <w:rPr>
          <w:spacing w:val="15"/>
          <w:w w:val="85"/>
          <w:sz w:val="28"/>
          <w:szCs w:val="28"/>
          <w:lang w:val="en-US"/>
        </w:rPr>
        <w:t>III</w:t>
      </w:r>
      <w:r>
        <w:rPr>
          <w:spacing w:val="15"/>
          <w:w w:val="85"/>
          <w:sz w:val="28"/>
          <w:szCs w:val="28"/>
        </w:rPr>
        <w:t xml:space="preserve">);          </w:t>
      </w:r>
      <w:r>
        <w:rPr>
          <w:spacing w:val="-4"/>
          <w:w w:val="109"/>
          <w:sz w:val="28"/>
          <w:szCs w:val="28"/>
        </w:rPr>
        <w:t>в) с этанолом</w:t>
      </w:r>
      <w:r>
        <w:rPr>
          <w:spacing w:val="15"/>
          <w:w w:val="85"/>
          <w:sz w:val="28"/>
          <w:szCs w:val="28"/>
        </w:rPr>
        <w:t>;</w:t>
      </w:r>
    </w:p>
    <w:p w:rsidR="007E0B46" w:rsidRDefault="007E0B46">
      <w:pPr>
        <w:jc w:val="both"/>
        <w:rPr>
          <w:spacing w:val="-4"/>
          <w:w w:val="109"/>
          <w:sz w:val="28"/>
          <w:szCs w:val="28"/>
        </w:rPr>
      </w:pPr>
      <w:r>
        <w:rPr>
          <w:spacing w:val="-19"/>
          <w:w w:val="109"/>
          <w:sz w:val="28"/>
          <w:szCs w:val="28"/>
        </w:rPr>
        <w:t>б)</w:t>
      </w:r>
      <w:r>
        <w:rPr>
          <w:sz w:val="28"/>
          <w:szCs w:val="28"/>
        </w:rPr>
        <w:t xml:space="preserve"> </w:t>
      </w:r>
      <w:r>
        <w:rPr>
          <w:spacing w:val="-4"/>
          <w:w w:val="109"/>
          <w:sz w:val="28"/>
          <w:szCs w:val="28"/>
        </w:rPr>
        <w:t>с уксусной кислотой;</w:t>
      </w:r>
      <w:r>
        <w:rPr>
          <w:sz w:val="28"/>
          <w:szCs w:val="28"/>
        </w:rPr>
        <w:tab/>
        <w:t xml:space="preserve">       </w:t>
      </w:r>
      <w:r>
        <w:rPr>
          <w:spacing w:val="-4"/>
          <w:w w:val="109"/>
          <w:sz w:val="28"/>
          <w:szCs w:val="28"/>
        </w:rPr>
        <w:t>г) с кислородом.</w:t>
      </w:r>
    </w:p>
    <w:p w:rsidR="007E0B46" w:rsidRDefault="007E0B46">
      <w:pPr>
        <w:jc w:val="both"/>
        <w:rPr>
          <w:spacing w:val="-4"/>
          <w:w w:val="109"/>
          <w:sz w:val="28"/>
          <w:szCs w:val="28"/>
        </w:rPr>
      </w:pPr>
    </w:p>
    <w:p w:rsidR="007E0B46" w:rsidRDefault="007E0B46">
      <w:pPr>
        <w:jc w:val="both"/>
        <w:rPr>
          <w:color w:val="000000"/>
          <w:spacing w:val="-4"/>
          <w:w w:val="109"/>
          <w:sz w:val="28"/>
          <w:szCs w:val="28"/>
        </w:rPr>
      </w:pPr>
      <w:r>
        <w:rPr>
          <w:color w:val="000000"/>
          <w:spacing w:val="-7"/>
          <w:w w:val="109"/>
          <w:sz w:val="28"/>
          <w:szCs w:val="28"/>
        </w:rPr>
        <w:t>9.</w:t>
      </w:r>
      <w:r>
        <w:rPr>
          <w:color w:val="000000"/>
          <w:sz w:val="28"/>
          <w:szCs w:val="28"/>
        </w:rPr>
        <w:t xml:space="preserve"> </w:t>
      </w:r>
      <w:r>
        <w:rPr>
          <w:sz w:val="28"/>
          <w:szCs w:val="28"/>
        </w:rPr>
        <w:t xml:space="preserve">(2 балла)  </w:t>
      </w:r>
      <w:r>
        <w:rPr>
          <w:color w:val="000000"/>
          <w:spacing w:val="-4"/>
          <w:w w:val="109"/>
          <w:sz w:val="28"/>
          <w:szCs w:val="28"/>
        </w:rPr>
        <w:t xml:space="preserve">Конечным веществом </w:t>
      </w:r>
      <w:r>
        <w:rPr>
          <w:color w:val="000000"/>
          <w:spacing w:val="-4"/>
          <w:w w:val="109"/>
          <w:sz w:val="28"/>
          <w:szCs w:val="28"/>
          <w:lang w:val="en-US"/>
        </w:rPr>
        <w:t>X</w:t>
      </w:r>
      <w:r>
        <w:rPr>
          <w:color w:val="000000"/>
          <w:spacing w:val="-4"/>
          <w:w w:val="109"/>
          <w:sz w:val="28"/>
          <w:szCs w:val="28"/>
        </w:rPr>
        <w:t xml:space="preserve"> в цепочке превращений</w:t>
      </w:r>
    </w:p>
    <w:p w:rsidR="007E0B46" w:rsidRPr="00B92775" w:rsidRDefault="007E0B46">
      <w:pPr>
        <w:shd w:val="clear" w:color="auto" w:fill="FFFFFF"/>
        <w:tabs>
          <w:tab w:val="left" w:pos="540"/>
          <w:tab w:val="left" w:pos="2955"/>
          <w:tab w:val="left" w:pos="4470"/>
        </w:tabs>
        <w:ind w:left="357" w:hanging="357"/>
        <w:jc w:val="both"/>
        <w:rPr>
          <w:bCs/>
          <w:spacing w:val="21"/>
          <w:sz w:val="28"/>
          <w:szCs w:val="28"/>
        </w:rPr>
      </w:pPr>
      <w:r>
        <w:rPr>
          <w:bCs/>
          <w:color w:val="000000"/>
          <w:spacing w:val="-24"/>
          <w:w w:val="111"/>
          <w:sz w:val="28"/>
          <w:szCs w:val="28"/>
        </w:rPr>
        <w:t xml:space="preserve">           + </w:t>
      </w:r>
      <w:r>
        <w:rPr>
          <w:bCs/>
          <w:color w:val="000000"/>
          <w:spacing w:val="-24"/>
          <w:w w:val="111"/>
          <w:sz w:val="28"/>
          <w:szCs w:val="28"/>
          <w:lang w:val="en-US"/>
        </w:rPr>
        <w:t>H</w:t>
      </w:r>
      <w:r>
        <w:rPr>
          <w:bCs/>
          <w:color w:val="000000"/>
          <w:spacing w:val="-24"/>
          <w:w w:val="111"/>
          <w:sz w:val="28"/>
          <w:szCs w:val="28"/>
          <w:vertAlign w:val="subscript"/>
        </w:rPr>
        <w:t>2</w:t>
      </w:r>
      <w:r>
        <w:rPr>
          <w:bCs/>
          <w:color w:val="000000"/>
          <w:spacing w:val="-24"/>
          <w:w w:val="111"/>
          <w:sz w:val="28"/>
          <w:szCs w:val="28"/>
          <w:lang w:val="en-US"/>
        </w:rPr>
        <w:t>O</w:t>
      </w:r>
      <w:r>
        <w:rPr>
          <w:bCs/>
          <w:color w:val="000000"/>
          <w:spacing w:val="-24"/>
          <w:w w:val="111"/>
          <w:sz w:val="28"/>
          <w:szCs w:val="28"/>
        </w:rPr>
        <w:t xml:space="preserve">          +</w:t>
      </w:r>
      <w:r>
        <w:rPr>
          <w:bCs/>
          <w:spacing w:val="21"/>
          <w:sz w:val="28"/>
          <w:szCs w:val="28"/>
        </w:rPr>
        <w:t xml:space="preserve"> </w:t>
      </w:r>
      <w:r>
        <w:rPr>
          <w:bCs/>
          <w:spacing w:val="21"/>
          <w:sz w:val="28"/>
          <w:szCs w:val="28"/>
          <w:lang w:val="en-US"/>
        </w:rPr>
        <w:t>HCl</w:t>
      </w:r>
      <w:r>
        <w:rPr>
          <w:bCs/>
          <w:spacing w:val="21"/>
          <w:sz w:val="28"/>
          <w:szCs w:val="28"/>
          <w:vertAlign w:val="subscript"/>
        </w:rPr>
        <w:t xml:space="preserve"> </w:t>
      </w:r>
      <w:r>
        <w:rPr>
          <w:bCs/>
          <w:color w:val="000000"/>
          <w:spacing w:val="-24"/>
          <w:w w:val="111"/>
          <w:sz w:val="28"/>
          <w:szCs w:val="28"/>
        </w:rPr>
        <w:t xml:space="preserve">            +</w:t>
      </w:r>
      <w:r>
        <w:rPr>
          <w:bCs/>
          <w:spacing w:val="21"/>
          <w:sz w:val="28"/>
          <w:szCs w:val="28"/>
        </w:rPr>
        <w:t xml:space="preserve"> </w:t>
      </w:r>
      <w:r>
        <w:rPr>
          <w:bCs/>
          <w:spacing w:val="21"/>
          <w:sz w:val="28"/>
          <w:szCs w:val="28"/>
          <w:lang w:val="en-US"/>
        </w:rPr>
        <w:t>Na</w:t>
      </w:r>
      <w:r>
        <w:rPr>
          <w:bCs/>
          <w:spacing w:val="21"/>
          <w:sz w:val="28"/>
          <w:szCs w:val="28"/>
          <w:vertAlign w:val="subscript"/>
        </w:rPr>
        <w:t>2</w:t>
      </w:r>
      <w:r>
        <w:rPr>
          <w:bCs/>
          <w:spacing w:val="21"/>
          <w:sz w:val="28"/>
          <w:szCs w:val="28"/>
          <w:lang w:val="en-US"/>
        </w:rPr>
        <w:t>CO</w:t>
      </w:r>
      <w:r>
        <w:rPr>
          <w:bCs/>
          <w:spacing w:val="21"/>
          <w:sz w:val="28"/>
          <w:szCs w:val="28"/>
          <w:vertAlign w:val="subscript"/>
        </w:rPr>
        <w:t>3</w:t>
      </w:r>
      <w:r>
        <w:rPr>
          <w:bCs/>
          <w:spacing w:val="21"/>
          <w:sz w:val="28"/>
          <w:szCs w:val="28"/>
        </w:rPr>
        <w:t xml:space="preserve">      </w:t>
      </w:r>
      <w:r>
        <w:rPr>
          <w:bCs/>
          <w:spacing w:val="21"/>
          <w:sz w:val="28"/>
          <w:szCs w:val="28"/>
          <w:lang w:val="en-US"/>
        </w:rPr>
        <w:t>t</w:t>
      </w:r>
    </w:p>
    <w:p w:rsidR="007E0B46" w:rsidRDefault="007E0B46">
      <w:pPr>
        <w:jc w:val="both"/>
        <w:rPr>
          <w:color w:val="000000"/>
          <w:spacing w:val="-2"/>
          <w:w w:val="109"/>
          <w:sz w:val="28"/>
          <w:szCs w:val="28"/>
        </w:rPr>
      </w:pPr>
      <w:proofErr w:type="gramStart"/>
      <w:r>
        <w:rPr>
          <w:bCs/>
          <w:spacing w:val="-7"/>
          <w:sz w:val="28"/>
          <w:szCs w:val="28"/>
        </w:rPr>
        <w:t>С</w:t>
      </w:r>
      <w:proofErr w:type="gramEnd"/>
      <w:r>
        <w:rPr>
          <w:bCs/>
          <w:spacing w:val="-7"/>
          <w:sz w:val="28"/>
          <w:szCs w:val="28"/>
          <w:lang w:val="en-US"/>
        </w:rPr>
        <w:t>aO</w:t>
      </w:r>
      <w:r>
        <w:rPr>
          <w:bCs/>
          <w:color w:val="000000"/>
          <w:spacing w:val="-24"/>
          <w:w w:val="111"/>
          <w:sz w:val="28"/>
          <w:szCs w:val="28"/>
        </w:rPr>
        <w:t xml:space="preserve">  </w:t>
      </w:r>
      <w:r>
        <w:rPr>
          <w:bCs/>
          <w:color w:val="000000"/>
          <w:spacing w:val="4"/>
          <w:w w:val="111"/>
          <w:sz w:val="28"/>
          <w:szCs w:val="28"/>
        </w:rPr>
        <w:t>-----</w:t>
      </w:r>
      <w:r>
        <w:rPr>
          <w:bCs/>
          <w:color w:val="000000"/>
          <w:sz w:val="28"/>
          <w:szCs w:val="28"/>
        </w:rPr>
        <w:t xml:space="preserve">&gt; </w:t>
      </w:r>
      <w:r>
        <w:rPr>
          <w:bCs/>
          <w:color w:val="000000"/>
          <w:spacing w:val="-24"/>
          <w:w w:val="111"/>
          <w:sz w:val="28"/>
          <w:szCs w:val="28"/>
        </w:rPr>
        <w:t xml:space="preserve"> А    </w:t>
      </w:r>
      <w:r>
        <w:rPr>
          <w:bCs/>
          <w:color w:val="000000"/>
          <w:spacing w:val="4"/>
          <w:w w:val="111"/>
          <w:sz w:val="28"/>
          <w:szCs w:val="28"/>
        </w:rPr>
        <w:t xml:space="preserve">  -----</w:t>
      </w:r>
      <w:r>
        <w:rPr>
          <w:bCs/>
          <w:color w:val="000000"/>
          <w:sz w:val="28"/>
          <w:szCs w:val="28"/>
        </w:rPr>
        <w:t xml:space="preserve">&gt;   </w:t>
      </w:r>
      <w:r>
        <w:rPr>
          <w:bCs/>
          <w:color w:val="000000"/>
          <w:spacing w:val="4"/>
          <w:w w:val="111"/>
          <w:sz w:val="28"/>
          <w:szCs w:val="28"/>
        </w:rPr>
        <w:t xml:space="preserve"> </w:t>
      </w:r>
      <w:r>
        <w:rPr>
          <w:bCs/>
          <w:color w:val="000000"/>
          <w:spacing w:val="-24"/>
          <w:w w:val="111"/>
          <w:sz w:val="28"/>
          <w:szCs w:val="28"/>
        </w:rPr>
        <w:t xml:space="preserve"> </w:t>
      </w:r>
      <w:r>
        <w:rPr>
          <w:bCs/>
          <w:color w:val="000000"/>
          <w:spacing w:val="4"/>
          <w:w w:val="111"/>
          <w:sz w:val="28"/>
          <w:szCs w:val="28"/>
        </w:rPr>
        <w:t>В    -----</w:t>
      </w:r>
      <w:r>
        <w:rPr>
          <w:bCs/>
          <w:color w:val="000000"/>
          <w:sz w:val="28"/>
          <w:szCs w:val="28"/>
        </w:rPr>
        <w:t xml:space="preserve">&gt;   </w:t>
      </w:r>
      <w:r>
        <w:rPr>
          <w:bCs/>
          <w:color w:val="000000"/>
          <w:spacing w:val="4"/>
          <w:w w:val="111"/>
          <w:sz w:val="28"/>
          <w:szCs w:val="28"/>
        </w:rPr>
        <w:t xml:space="preserve"> С  -----</w:t>
      </w:r>
      <w:r>
        <w:rPr>
          <w:bCs/>
          <w:color w:val="000000"/>
          <w:sz w:val="28"/>
          <w:szCs w:val="28"/>
        </w:rPr>
        <w:t xml:space="preserve">&gt;   </w:t>
      </w:r>
      <w:r>
        <w:rPr>
          <w:bCs/>
          <w:color w:val="000000"/>
          <w:spacing w:val="4"/>
          <w:w w:val="111"/>
          <w:sz w:val="28"/>
          <w:szCs w:val="28"/>
        </w:rPr>
        <w:t xml:space="preserve"> Х</w:t>
      </w:r>
      <w:r>
        <w:rPr>
          <w:color w:val="000000"/>
          <w:spacing w:val="-2"/>
          <w:w w:val="109"/>
          <w:sz w:val="28"/>
          <w:szCs w:val="28"/>
        </w:rPr>
        <w:t xml:space="preserve"> является </w:t>
      </w:r>
    </w:p>
    <w:p w:rsidR="007E0B46" w:rsidRDefault="007E0B46">
      <w:pPr>
        <w:rPr>
          <w:color w:val="000000"/>
          <w:spacing w:val="-6"/>
          <w:w w:val="109"/>
          <w:sz w:val="28"/>
          <w:szCs w:val="28"/>
        </w:rPr>
      </w:pPr>
      <w:r>
        <w:rPr>
          <w:bCs/>
          <w:color w:val="000000"/>
          <w:spacing w:val="-1"/>
          <w:sz w:val="28"/>
          <w:szCs w:val="28"/>
        </w:rPr>
        <w:t>а) СаО;</w:t>
      </w:r>
      <w:r>
        <w:rPr>
          <w:bCs/>
          <w:color w:val="000000"/>
          <w:sz w:val="28"/>
          <w:szCs w:val="28"/>
        </w:rPr>
        <w:tab/>
      </w:r>
      <w:r>
        <w:rPr>
          <w:bCs/>
          <w:color w:val="000000"/>
          <w:spacing w:val="-7"/>
          <w:sz w:val="28"/>
          <w:szCs w:val="28"/>
        </w:rPr>
        <w:t>б) СаСО</w:t>
      </w:r>
      <w:r>
        <w:rPr>
          <w:bCs/>
          <w:color w:val="000000"/>
          <w:spacing w:val="-7"/>
          <w:sz w:val="28"/>
          <w:szCs w:val="28"/>
          <w:vertAlign w:val="subscript"/>
        </w:rPr>
        <w:t>3</w:t>
      </w:r>
      <w:r>
        <w:rPr>
          <w:bCs/>
          <w:color w:val="000000"/>
          <w:spacing w:val="-7"/>
          <w:sz w:val="28"/>
          <w:szCs w:val="28"/>
        </w:rPr>
        <w:t>;</w:t>
      </w:r>
      <w:r>
        <w:rPr>
          <w:bCs/>
          <w:color w:val="000000"/>
          <w:sz w:val="28"/>
          <w:szCs w:val="28"/>
        </w:rPr>
        <w:tab/>
      </w:r>
      <w:r>
        <w:rPr>
          <w:bCs/>
          <w:color w:val="000000"/>
          <w:spacing w:val="-4"/>
          <w:sz w:val="28"/>
          <w:szCs w:val="28"/>
        </w:rPr>
        <w:t>в) С</w:t>
      </w:r>
      <w:proofErr w:type="gramStart"/>
      <w:r>
        <w:rPr>
          <w:bCs/>
          <w:color w:val="000000"/>
          <w:spacing w:val="-4"/>
          <w:sz w:val="28"/>
          <w:szCs w:val="28"/>
        </w:rPr>
        <w:t>а(</w:t>
      </w:r>
      <w:proofErr w:type="gramEnd"/>
      <w:r>
        <w:rPr>
          <w:bCs/>
          <w:color w:val="000000"/>
          <w:spacing w:val="-4"/>
          <w:sz w:val="28"/>
          <w:szCs w:val="28"/>
        </w:rPr>
        <w:t>ОН)</w:t>
      </w:r>
      <w:r>
        <w:rPr>
          <w:bCs/>
          <w:color w:val="000000"/>
          <w:spacing w:val="-4"/>
          <w:sz w:val="28"/>
          <w:szCs w:val="28"/>
          <w:vertAlign w:val="subscript"/>
        </w:rPr>
        <w:t>2</w:t>
      </w:r>
      <w:r>
        <w:rPr>
          <w:bCs/>
          <w:color w:val="000000"/>
          <w:spacing w:val="-4"/>
          <w:sz w:val="28"/>
          <w:szCs w:val="28"/>
        </w:rPr>
        <w:t>;</w:t>
      </w:r>
      <w:r>
        <w:rPr>
          <w:sz w:val="28"/>
          <w:szCs w:val="28"/>
        </w:rPr>
        <w:t xml:space="preserve">       </w:t>
      </w:r>
      <w:r>
        <w:rPr>
          <w:color w:val="000000"/>
          <w:spacing w:val="-6"/>
          <w:w w:val="109"/>
          <w:sz w:val="28"/>
          <w:szCs w:val="28"/>
        </w:rPr>
        <w:t>г) Са.</w:t>
      </w:r>
    </w:p>
    <w:p w:rsidR="007E0B46" w:rsidRDefault="007E0B46">
      <w:pPr>
        <w:rPr>
          <w:color w:val="000000"/>
          <w:spacing w:val="-6"/>
          <w:w w:val="109"/>
          <w:sz w:val="28"/>
          <w:szCs w:val="28"/>
        </w:rPr>
      </w:pPr>
    </w:p>
    <w:p w:rsidR="007E0B46" w:rsidRDefault="007E0B46">
      <w:pPr>
        <w:shd w:val="clear" w:color="auto" w:fill="FFFFFF"/>
        <w:jc w:val="both"/>
        <w:rPr>
          <w:color w:val="000000"/>
          <w:spacing w:val="-1"/>
          <w:sz w:val="28"/>
          <w:szCs w:val="28"/>
        </w:rPr>
      </w:pPr>
      <w:r>
        <w:rPr>
          <w:color w:val="000000"/>
          <w:spacing w:val="-1"/>
          <w:sz w:val="28"/>
          <w:szCs w:val="28"/>
        </w:rPr>
        <w:t xml:space="preserve">10. </w:t>
      </w:r>
      <w:r>
        <w:rPr>
          <w:sz w:val="28"/>
          <w:szCs w:val="28"/>
        </w:rPr>
        <w:t xml:space="preserve">(2 балла)  </w:t>
      </w:r>
      <w:r>
        <w:rPr>
          <w:color w:val="000000"/>
          <w:spacing w:val="-1"/>
          <w:sz w:val="28"/>
          <w:szCs w:val="28"/>
        </w:rPr>
        <w:t xml:space="preserve">Конечным веществом </w:t>
      </w:r>
      <w:r>
        <w:rPr>
          <w:color w:val="000000"/>
          <w:spacing w:val="-1"/>
          <w:sz w:val="28"/>
          <w:szCs w:val="28"/>
          <w:lang w:val="en-US"/>
        </w:rPr>
        <w:t>X</w:t>
      </w:r>
      <w:r>
        <w:rPr>
          <w:color w:val="000000"/>
          <w:spacing w:val="-1"/>
          <w:sz w:val="28"/>
          <w:szCs w:val="28"/>
        </w:rPr>
        <w:t xml:space="preserve"> в цепочке превращений</w:t>
      </w:r>
    </w:p>
    <w:p w:rsidR="007E0B46" w:rsidRDefault="007E0B46">
      <w:pPr>
        <w:shd w:val="clear" w:color="auto" w:fill="FFFFFF"/>
        <w:tabs>
          <w:tab w:val="left" w:pos="540"/>
        </w:tabs>
        <w:ind w:left="-180" w:firstLine="180"/>
        <w:jc w:val="both"/>
        <w:rPr>
          <w:bCs/>
          <w:color w:val="000000"/>
          <w:spacing w:val="-24"/>
          <w:w w:val="111"/>
          <w:sz w:val="28"/>
          <w:szCs w:val="28"/>
          <w:lang w:val="pt-BR"/>
        </w:rPr>
      </w:pPr>
      <w:r>
        <w:rPr>
          <w:bCs/>
          <w:color w:val="000000"/>
          <w:spacing w:val="-24"/>
          <w:w w:val="111"/>
          <w:sz w:val="28"/>
          <w:szCs w:val="28"/>
        </w:rPr>
        <w:t xml:space="preserve">                      </w:t>
      </w:r>
      <w:r>
        <w:rPr>
          <w:bCs/>
          <w:color w:val="000000"/>
          <w:spacing w:val="-24"/>
          <w:w w:val="111"/>
          <w:sz w:val="28"/>
          <w:szCs w:val="28"/>
          <w:lang w:val="pt-BR"/>
        </w:rPr>
        <w:t>+ H</w:t>
      </w:r>
      <w:r>
        <w:rPr>
          <w:bCs/>
          <w:color w:val="000000"/>
          <w:spacing w:val="-24"/>
          <w:w w:val="111"/>
          <w:sz w:val="28"/>
          <w:szCs w:val="28"/>
          <w:vertAlign w:val="subscript"/>
          <w:lang w:val="pt-BR"/>
        </w:rPr>
        <w:t>2</w:t>
      </w:r>
      <w:r>
        <w:rPr>
          <w:bCs/>
          <w:color w:val="000000"/>
          <w:spacing w:val="-24"/>
          <w:w w:val="111"/>
          <w:sz w:val="28"/>
          <w:szCs w:val="28"/>
          <w:lang w:val="pt-BR"/>
        </w:rPr>
        <w:t>O                 +</w:t>
      </w:r>
      <w:r>
        <w:rPr>
          <w:bCs/>
          <w:spacing w:val="21"/>
          <w:sz w:val="28"/>
          <w:szCs w:val="28"/>
          <w:lang w:val="pt-BR"/>
        </w:rPr>
        <w:t xml:space="preserve"> H</w:t>
      </w:r>
      <w:r>
        <w:rPr>
          <w:bCs/>
          <w:spacing w:val="21"/>
          <w:sz w:val="28"/>
          <w:szCs w:val="28"/>
          <w:vertAlign w:val="subscript"/>
          <w:lang w:val="pt-BR"/>
        </w:rPr>
        <w:t>2</w:t>
      </w:r>
      <w:r>
        <w:rPr>
          <w:bCs/>
          <w:spacing w:val="21"/>
          <w:sz w:val="28"/>
          <w:szCs w:val="28"/>
        </w:rPr>
        <w:t>О</w:t>
      </w:r>
      <w:r>
        <w:rPr>
          <w:bCs/>
          <w:spacing w:val="21"/>
          <w:sz w:val="28"/>
          <w:szCs w:val="28"/>
          <w:lang w:val="pt-BR"/>
        </w:rPr>
        <w:t>,Hg</w:t>
      </w:r>
      <w:r>
        <w:rPr>
          <w:bCs/>
          <w:spacing w:val="21"/>
          <w:sz w:val="28"/>
          <w:szCs w:val="28"/>
          <w:vertAlign w:val="superscript"/>
          <w:lang w:val="pt-BR"/>
        </w:rPr>
        <w:t>2+</w:t>
      </w:r>
      <w:r>
        <w:rPr>
          <w:bCs/>
          <w:color w:val="000000"/>
          <w:spacing w:val="-24"/>
          <w:w w:val="111"/>
          <w:sz w:val="28"/>
          <w:szCs w:val="28"/>
          <w:lang w:val="pt-BR"/>
        </w:rPr>
        <w:t xml:space="preserve">    + H</w:t>
      </w:r>
      <w:r>
        <w:rPr>
          <w:bCs/>
          <w:color w:val="000000"/>
          <w:spacing w:val="-24"/>
          <w:w w:val="111"/>
          <w:sz w:val="28"/>
          <w:szCs w:val="28"/>
          <w:vertAlign w:val="subscript"/>
          <w:lang w:val="pt-BR"/>
        </w:rPr>
        <w:t>2</w:t>
      </w:r>
      <w:r>
        <w:rPr>
          <w:bCs/>
          <w:color w:val="000000"/>
          <w:spacing w:val="-24"/>
          <w:w w:val="111"/>
          <w:sz w:val="28"/>
          <w:szCs w:val="28"/>
          <w:lang w:val="pt-BR"/>
        </w:rPr>
        <w:t>, Ni                +</w:t>
      </w:r>
      <w:r>
        <w:rPr>
          <w:bCs/>
          <w:spacing w:val="-9"/>
          <w:sz w:val="28"/>
          <w:szCs w:val="28"/>
          <w:lang w:val="pt-BR"/>
        </w:rPr>
        <w:t>Na</w:t>
      </w:r>
      <w:r>
        <w:rPr>
          <w:bCs/>
          <w:color w:val="000000"/>
          <w:spacing w:val="-24"/>
          <w:w w:val="111"/>
          <w:sz w:val="28"/>
          <w:szCs w:val="28"/>
          <w:lang w:val="pt-BR"/>
        </w:rPr>
        <w:t xml:space="preserve">  </w:t>
      </w:r>
    </w:p>
    <w:p w:rsidR="007E0B46" w:rsidRDefault="007E0B46">
      <w:pPr>
        <w:ind w:left="-180" w:firstLine="180"/>
        <w:jc w:val="both"/>
        <w:rPr>
          <w:color w:val="000000"/>
          <w:spacing w:val="1"/>
          <w:w w:val="109"/>
          <w:sz w:val="28"/>
          <w:szCs w:val="28"/>
        </w:rPr>
      </w:pPr>
      <w:r>
        <w:rPr>
          <w:bCs/>
          <w:color w:val="000000"/>
          <w:spacing w:val="-24"/>
          <w:w w:val="111"/>
          <w:sz w:val="28"/>
          <w:szCs w:val="28"/>
          <w:lang w:val="pt-BR"/>
        </w:rPr>
        <w:t xml:space="preserve">         </w:t>
      </w:r>
      <w:r>
        <w:rPr>
          <w:bCs/>
          <w:color w:val="000000"/>
          <w:spacing w:val="-24"/>
          <w:w w:val="111"/>
          <w:sz w:val="28"/>
          <w:szCs w:val="28"/>
          <w:lang w:val="en-US"/>
        </w:rPr>
        <w:t>Ca</w:t>
      </w:r>
      <w:r>
        <w:rPr>
          <w:bCs/>
          <w:color w:val="000000"/>
          <w:spacing w:val="-24"/>
          <w:w w:val="111"/>
          <w:sz w:val="28"/>
          <w:szCs w:val="28"/>
        </w:rPr>
        <w:t>С</w:t>
      </w:r>
      <w:r>
        <w:rPr>
          <w:bCs/>
          <w:color w:val="000000"/>
          <w:spacing w:val="-24"/>
          <w:w w:val="111"/>
          <w:sz w:val="28"/>
          <w:szCs w:val="28"/>
          <w:vertAlign w:val="subscript"/>
        </w:rPr>
        <w:t>2</w:t>
      </w:r>
      <w:r>
        <w:rPr>
          <w:bCs/>
          <w:color w:val="000000"/>
          <w:spacing w:val="-24"/>
          <w:w w:val="111"/>
          <w:sz w:val="28"/>
          <w:szCs w:val="28"/>
        </w:rPr>
        <w:t xml:space="preserve">      ---------</w:t>
      </w:r>
      <w:r>
        <w:rPr>
          <w:bCs/>
          <w:color w:val="000000"/>
          <w:sz w:val="28"/>
          <w:szCs w:val="28"/>
        </w:rPr>
        <w:t>&gt;</w:t>
      </w:r>
      <w:r>
        <w:rPr>
          <w:bCs/>
          <w:color w:val="000000"/>
          <w:spacing w:val="4"/>
          <w:w w:val="111"/>
          <w:sz w:val="28"/>
          <w:szCs w:val="28"/>
        </w:rPr>
        <w:t xml:space="preserve">    </w:t>
      </w:r>
      <w:r>
        <w:rPr>
          <w:bCs/>
          <w:color w:val="000000"/>
          <w:spacing w:val="4"/>
          <w:w w:val="111"/>
          <w:sz w:val="28"/>
          <w:szCs w:val="28"/>
          <w:lang w:val="en-US"/>
        </w:rPr>
        <w:t>A</w:t>
      </w:r>
      <w:r>
        <w:rPr>
          <w:bCs/>
          <w:color w:val="000000"/>
          <w:spacing w:val="4"/>
          <w:w w:val="111"/>
          <w:sz w:val="28"/>
          <w:szCs w:val="28"/>
        </w:rPr>
        <w:t xml:space="preserve">      -----</w:t>
      </w:r>
      <w:r>
        <w:rPr>
          <w:bCs/>
          <w:color w:val="000000"/>
          <w:sz w:val="28"/>
          <w:szCs w:val="28"/>
        </w:rPr>
        <w:t xml:space="preserve">&gt;     </w:t>
      </w:r>
      <w:r>
        <w:rPr>
          <w:bCs/>
          <w:color w:val="000000"/>
          <w:spacing w:val="4"/>
          <w:w w:val="111"/>
          <w:sz w:val="28"/>
          <w:szCs w:val="28"/>
        </w:rPr>
        <w:t xml:space="preserve"> </w:t>
      </w:r>
      <w:proofErr w:type="gramStart"/>
      <w:r>
        <w:rPr>
          <w:bCs/>
          <w:color w:val="000000"/>
          <w:spacing w:val="4"/>
          <w:w w:val="111"/>
          <w:sz w:val="28"/>
          <w:szCs w:val="28"/>
          <w:lang w:val="en-US"/>
        </w:rPr>
        <w:t>B</w:t>
      </w:r>
      <w:r>
        <w:rPr>
          <w:bCs/>
          <w:color w:val="000000"/>
          <w:spacing w:val="4"/>
          <w:w w:val="111"/>
          <w:sz w:val="28"/>
          <w:szCs w:val="28"/>
        </w:rPr>
        <w:t xml:space="preserve">  -----</w:t>
      </w:r>
      <w:proofErr w:type="gramEnd"/>
      <w:r>
        <w:rPr>
          <w:bCs/>
          <w:color w:val="000000"/>
          <w:sz w:val="28"/>
          <w:szCs w:val="28"/>
        </w:rPr>
        <w:t xml:space="preserve">&gt;   </w:t>
      </w:r>
      <w:r>
        <w:rPr>
          <w:bCs/>
          <w:color w:val="000000"/>
          <w:spacing w:val="4"/>
          <w:w w:val="111"/>
          <w:sz w:val="28"/>
          <w:szCs w:val="28"/>
        </w:rPr>
        <w:t xml:space="preserve"> </w:t>
      </w:r>
      <w:r>
        <w:rPr>
          <w:bCs/>
          <w:color w:val="000000"/>
          <w:spacing w:val="4"/>
          <w:w w:val="111"/>
          <w:sz w:val="28"/>
          <w:szCs w:val="28"/>
          <w:lang w:val="en-US"/>
        </w:rPr>
        <w:t>C</w:t>
      </w:r>
      <w:r>
        <w:rPr>
          <w:bCs/>
          <w:color w:val="000000"/>
          <w:spacing w:val="4"/>
          <w:w w:val="111"/>
          <w:sz w:val="28"/>
          <w:szCs w:val="28"/>
        </w:rPr>
        <w:t xml:space="preserve">   -----</w:t>
      </w:r>
      <w:r>
        <w:rPr>
          <w:bCs/>
          <w:color w:val="000000"/>
          <w:sz w:val="28"/>
          <w:szCs w:val="28"/>
        </w:rPr>
        <w:t xml:space="preserve">&gt; </w:t>
      </w:r>
      <w:r>
        <w:rPr>
          <w:bCs/>
          <w:color w:val="000000"/>
          <w:sz w:val="28"/>
          <w:szCs w:val="28"/>
          <w:lang w:val="en-US"/>
        </w:rPr>
        <w:t>X</w:t>
      </w:r>
      <w:r>
        <w:rPr>
          <w:bCs/>
          <w:color w:val="000000"/>
          <w:sz w:val="28"/>
          <w:szCs w:val="28"/>
        </w:rPr>
        <w:t xml:space="preserve">  </w:t>
      </w:r>
      <w:r>
        <w:rPr>
          <w:bCs/>
          <w:color w:val="000000"/>
          <w:spacing w:val="4"/>
          <w:w w:val="111"/>
          <w:sz w:val="28"/>
          <w:szCs w:val="28"/>
        </w:rPr>
        <w:t xml:space="preserve"> </w:t>
      </w:r>
      <w:r>
        <w:rPr>
          <w:color w:val="000000"/>
          <w:spacing w:val="1"/>
          <w:w w:val="109"/>
          <w:sz w:val="28"/>
          <w:szCs w:val="28"/>
        </w:rPr>
        <w:t>является:</w:t>
      </w:r>
    </w:p>
    <w:p w:rsidR="007E0B46" w:rsidRDefault="007E0B46">
      <w:pPr>
        <w:shd w:val="clear" w:color="auto" w:fill="FFFFFF"/>
        <w:tabs>
          <w:tab w:val="left" w:pos="3216"/>
        </w:tabs>
        <w:ind w:left="-180" w:firstLine="180"/>
        <w:jc w:val="both"/>
        <w:rPr>
          <w:color w:val="000000"/>
          <w:spacing w:val="5"/>
          <w:sz w:val="28"/>
          <w:szCs w:val="28"/>
        </w:rPr>
      </w:pPr>
      <w:r>
        <w:rPr>
          <w:color w:val="000000"/>
          <w:spacing w:val="2"/>
          <w:sz w:val="28"/>
          <w:szCs w:val="28"/>
        </w:rPr>
        <w:t>а</w:t>
      </w:r>
      <w:proofErr w:type="gramStart"/>
      <w:r>
        <w:rPr>
          <w:color w:val="000000"/>
          <w:spacing w:val="2"/>
          <w:sz w:val="28"/>
          <w:szCs w:val="28"/>
        </w:rPr>
        <w:t>)э</w:t>
      </w:r>
      <w:proofErr w:type="gramEnd"/>
      <w:r>
        <w:rPr>
          <w:color w:val="000000"/>
          <w:spacing w:val="2"/>
          <w:sz w:val="28"/>
          <w:szCs w:val="28"/>
        </w:rPr>
        <w:t>таналь;</w:t>
      </w:r>
      <w:r>
        <w:rPr>
          <w:color w:val="000000"/>
          <w:sz w:val="28"/>
          <w:szCs w:val="28"/>
        </w:rPr>
        <w:tab/>
      </w:r>
      <w:r>
        <w:rPr>
          <w:color w:val="000000"/>
          <w:spacing w:val="5"/>
          <w:sz w:val="28"/>
          <w:szCs w:val="28"/>
        </w:rPr>
        <w:t>в)этан;</w:t>
      </w:r>
    </w:p>
    <w:p w:rsidR="007E0B46" w:rsidRDefault="007E0B46">
      <w:pPr>
        <w:shd w:val="clear" w:color="auto" w:fill="FFFFFF"/>
        <w:tabs>
          <w:tab w:val="left" w:pos="3221"/>
        </w:tabs>
        <w:ind w:left="-180" w:firstLine="180"/>
        <w:jc w:val="both"/>
        <w:rPr>
          <w:color w:val="000000"/>
          <w:sz w:val="28"/>
          <w:szCs w:val="28"/>
        </w:rPr>
      </w:pPr>
      <w:r>
        <w:rPr>
          <w:color w:val="000000"/>
          <w:spacing w:val="-2"/>
          <w:sz w:val="28"/>
          <w:szCs w:val="28"/>
        </w:rPr>
        <w:t>б) ацетат натрия;</w:t>
      </w:r>
      <w:r>
        <w:rPr>
          <w:color w:val="000000"/>
          <w:sz w:val="28"/>
          <w:szCs w:val="28"/>
        </w:rPr>
        <w:tab/>
        <w:t>г) этилат натрия.</w:t>
      </w:r>
    </w:p>
    <w:p w:rsidR="007E0B46" w:rsidRDefault="007E0B46">
      <w:pPr>
        <w:shd w:val="clear" w:color="auto" w:fill="FFFFFF"/>
        <w:tabs>
          <w:tab w:val="left" w:pos="3221"/>
        </w:tabs>
        <w:ind w:left="-180" w:firstLine="180"/>
        <w:jc w:val="both"/>
        <w:rPr>
          <w:color w:val="000000"/>
          <w:sz w:val="28"/>
          <w:szCs w:val="28"/>
        </w:rPr>
      </w:pPr>
    </w:p>
    <w:p w:rsidR="007E0B46" w:rsidRDefault="007E0B46">
      <w:pPr>
        <w:shd w:val="clear" w:color="auto" w:fill="FFFFFF"/>
        <w:ind w:left="142"/>
        <w:jc w:val="both"/>
        <w:rPr>
          <w:sz w:val="28"/>
          <w:szCs w:val="28"/>
        </w:rPr>
      </w:pPr>
      <w:r>
        <w:rPr>
          <w:sz w:val="28"/>
          <w:szCs w:val="28"/>
        </w:rPr>
        <w:t>ЧАСТЬ Б. Задания со свободным ответом</w:t>
      </w:r>
    </w:p>
    <w:p w:rsidR="007E0B46" w:rsidRDefault="007E0B46">
      <w:pPr>
        <w:ind w:left="426" w:hanging="426"/>
        <w:jc w:val="both"/>
        <w:rPr>
          <w:sz w:val="28"/>
          <w:szCs w:val="28"/>
        </w:rPr>
      </w:pPr>
      <w:r>
        <w:rPr>
          <w:sz w:val="28"/>
          <w:szCs w:val="28"/>
        </w:rPr>
        <w:t xml:space="preserve">11. (10 баллов) Напишите уравнения реакций для переходов: </w:t>
      </w:r>
    </w:p>
    <w:p w:rsidR="007E0B46" w:rsidRDefault="007E0B46">
      <w:pPr>
        <w:ind w:left="426" w:hanging="426"/>
        <w:jc w:val="both"/>
        <w:rPr>
          <w:sz w:val="28"/>
          <w:szCs w:val="28"/>
        </w:rPr>
      </w:pPr>
      <w:r>
        <w:rPr>
          <w:sz w:val="28"/>
          <w:szCs w:val="28"/>
        </w:rPr>
        <w:t xml:space="preserve">      </w:t>
      </w:r>
      <w:r>
        <w:rPr>
          <w:sz w:val="28"/>
          <w:szCs w:val="28"/>
          <w:lang w:val="pt-BR"/>
        </w:rPr>
        <w:t>Al</w:t>
      </w:r>
      <w:r w:rsidRPr="00B92775">
        <w:rPr>
          <w:sz w:val="28"/>
          <w:szCs w:val="28"/>
          <w:lang w:val="en-US"/>
        </w:rPr>
        <w:t xml:space="preserve"> → </w:t>
      </w:r>
      <w:r>
        <w:rPr>
          <w:sz w:val="28"/>
          <w:szCs w:val="28"/>
          <w:lang w:val="pt-BR"/>
        </w:rPr>
        <w:t>AlCl</w:t>
      </w:r>
      <w:r w:rsidRPr="00B92775">
        <w:rPr>
          <w:sz w:val="28"/>
          <w:szCs w:val="28"/>
          <w:vertAlign w:val="subscript"/>
          <w:lang w:val="en-US"/>
        </w:rPr>
        <w:t xml:space="preserve">3 </w:t>
      </w:r>
      <w:r w:rsidRPr="00B92775">
        <w:rPr>
          <w:sz w:val="28"/>
          <w:szCs w:val="28"/>
          <w:lang w:val="en-US"/>
        </w:rPr>
        <w:t xml:space="preserve">→ </w:t>
      </w:r>
      <w:r>
        <w:rPr>
          <w:sz w:val="28"/>
          <w:szCs w:val="28"/>
          <w:lang w:val="pt-BR"/>
        </w:rPr>
        <w:t>Al</w:t>
      </w:r>
      <w:r w:rsidRPr="00B92775">
        <w:rPr>
          <w:sz w:val="28"/>
          <w:szCs w:val="28"/>
          <w:lang w:val="en-US"/>
        </w:rPr>
        <w:t>(</w:t>
      </w:r>
      <w:r>
        <w:rPr>
          <w:sz w:val="28"/>
          <w:szCs w:val="28"/>
        </w:rPr>
        <w:t>ОН</w:t>
      </w:r>
      <w:r w:rsidRPr="00B92775">
        <w:rPr>
          <w:sz w:val="28"/>
          <w:szCs w:val="28"/>
          <w:lang w:val="en-US"/>
        </w:rPr>
        <w:t>)</w:t>
      </w:r>
      <w:r w:rsidRPr="00B92775">
        <w:rPr>
          <w:sz w:val="28"/>
          <w:szCs w:val="28"/>
          <w:vertAlign w:val="subscript"/>
          <w:lang w:val="en-US"/>
        </w:rPr>
        <w:t>3</w:t>
      </w:r>
      <w:r w:rsidRPr="00B92775">
        <w:rPr>
          <w:sz w:val="28"/>
          <w:szCs w:val="28"/>
          <w:lang w:val="en-US"/>
        </w:rPr>
        <w:t xml:space="preserve">→ </w:t>
      </w:r>
      <w:r>
        <w:rPr>
          <w:sz w:val="28"/>
          <w:szCs w:val="28"/>
          <w:lang w:val="pt-BR"/>
        </w:rPr>
        <w:t>Al</w:t>
      </w:r>
      <w:r w:rsidRPr="00B92775">
        <w:rPr>
          <w:sz w:val="28"/>
          <w:szCs w:val="28"/>
          <w:vertAlign w:val="subscript"/>
          <w:lang w:val="en-US"/>
        </w:rPr>
        <w:t>2</w:t>
      </w:r>
      <w:r>
        <w:rPr>
          <w:sz w:val="28"/>
          <w:szCs w:val="28"/>
          <w:lang w:val="pt-BR"/>
        </w:rPr>
        <w:t>O</w:t>
      </w:r>
      <w:r w:rsidRPr="00B92775">
        <w:rPr>
          <w:sz w:val="28"/>
          <w:szCs w:val="28"/>
          <w:vertAlign w:val="subscript"/>
          <w:lang w:val="en-US"/>
        </w:rPr>
        <w:t xml:space="preserve">3 </w:t>
      </w:r>
      <w:r w:rsidRPr="00B92775">
        <w:rPr>
          <w:sz w:val="28"/>
          <w:szCs w:val="28"/>
          <w:lang w:val="en-US"/>
        </w:rPr>
        <w:t xml:space="preserve">→ </w:t>
      </w:r>
      <w:r>
        <w:rPr>
          <w:sz w:val="28"/>
          <w:szCs w:val="28"/>
          <w:lang w:val="pt-BR"/>
        </w:rPr>
        <w:t>Al</w:t>
      </w:r>
      <w:r w:rsidRPr="00B92775">
        <w:rPr>
          <w:sz w:val="28"/>
          <w:szCs w:val="28"/>
          <w:lang w:val="en-US"/>
        </w:rPr>
        <w:t>(</w:t>
      </w:r>
      <w:r>
        <w:rPr>
          <w:sz w:val="28"/>
          <w:szCs w:val="28"/>
          <w:lang w:val="pt-BR"/>
        </w:rPr>
        <w:t>NO</w:t>
      </w:r>
      <w:r w:rsidRPr="00B92775">
        <w:rPr>
          <w:sz w:val="28"/>
          <w:szCs w:val="28"/>
          <w:vertAlign w:val="subscript"/>
          <w:lang w:val="en-US"/>
        </w:rPr>
        <w:t>3</w:t>
      </w:r>
      <w:r w:rsidRPr="00B92775">
        <w:rPr>
          <w:sz w:val="28"/>
          <w:szCs w:val="28"/>
          <w:lang w:val="en-US"/>
        </w:rPr>
        <w:t>)</w:t>
      </w:r>
      <w:r w:rsidRPr="00B92775">
        <w:rPr>
          <w:sz w:val="28"/>
          <w:szCs w:val="28"/>
          <w:vertAlign w:val="subscript"/>
          <w:lang w:val="en-US"/>
        </w:rPr>
        <w:t>3</w:t>
      </w:r>
      <w:r w:rsidRPr="00B92775">
        <w:rPr>
          <w:sz w:val="28"/>
          <w:szCs w:val="28"/>
          <w:lang w:val="en-US"/>
        </w:rPr>
        <w:t xml:space="preserve">. </w:t>
      </w:r>
      <w:r>
        <w:rPr>
          <w:sz w:val="28"/>
          <w:szCs w:val="28"/>
        </w:rPr>
        <w:t>Для первой реакции составьте электронный баланс.</w:t>
      </w:r>
    </w:p>
    <w:p w:rsidR="007E0B46" w:rsidRDefault="007E0B46">
      <w:pPr>
        <w:ind w:left="426" w:hanging="426"/>
        <w:jc w:val="both"/>
        <w:rPr>
          <w:sz w:val="28"/>
          <w:szCs w:val="28"/>
        </w:rPr>
      </w:pPr>
      <w:r>
        <w:rPr>
          <w:sz w:val="28"/>
          <w:szCs w:val="28"/>
        </w:rPr>
        <w:t>12. (4 балла)  Составьте уравнения, подтверждающие основные свойства аммиака.</w:t>
      </w:r>
    </w:p>
    <w:p w:rsidR="007E0B46" w:rsidRDefault="007E0B46">
      <w:pPr>
        <w:jc w:val="both"/>
        <w:rPr>
          <w:sz w:val="28"/>
          <w:szCs w:val="28"/>
        </w:rPr>
      </w:pPr>
      <w:r>
        <w:rPr>
          <w:sz w:val="28"/>
          <w:szCs w:val="28"/>
        </w:rPr>
        <w:t xml:space="preserve">13. (8 баллов) Составьте 4 уравнения реакций получения гидроксида кальция  различными способами. </w:t>
      </w:r>
    </w:p>
    <w:p w:rsidR="007E0B46" w:rsidRDefault="007E0B46">
      <w:pPr>
        <w:jc w:val="both"/>
        <w:rPr>
          <w:sz w:val="28"/>
          <w:szCs w:val="28"/>
        </w:rPr>
      </w:pPr>
      <w:r>
        <w:rPr>
          <w:sz w:val="28"/>
          <w:szCs w:val="28"/>
        </w:rPr>
        <w:t>14. (2 балла)  Какие ионы присутствуют в растворе гидрокарбоната натрия?</w:t>
      </w:r>
    </w:p>
    <w:p w:rsidR="007E0B46" w:rsidRDefault="007E0B46">
      <w:pPr>
        <w:ind w:left="426" w:hanging="426"/>
        <w:jc w:val="both"/>
        <w:rPr>
          <w:sz w:val="28"/>
          <w:szCs w:val="28"/>
        </w:rPr>
      </w:pPr>
      <w:r>
        <w:rPr>
          <w:sz w:val="28"/>
          <w:szCs w:val="28"/>
        </w:rPr>
        <w:t>15. (6 баллов) При взаимодействии 3 г цинка с соляной кислотой было получено 0,9л водорода     (н.</w:t>
      </w:r>
      <w:proofErr w:type="gramStart"/>
      <w:r>
        <w:rPr>
          <w:sz w:val="28"/>
          <w:szCs w:val="28"/>
        </w:rPr>
        <w:t>у</w:t>
      </w:r>
      <w:proofErr w:type="gramEnd"/>
      <w:r>
        <w:rPr>
          <w:sz w:val="28"/>
          <w:szCs w:val="28"/>
        </w:rPr>
        <w:t xml:space="preserve">.). Сколько это составляет процентов от теоретически </w:t>
      </w:r>
      <w:proofErr w:type="gramStart"/>
      <w:r>
        <w:rPr>
          <w:sz w:val="28"/>
          <w:szCs w:val="28"/>
        </w:rPr>
        <w:t>возможного</w:t>
      </w:r>
      <w:proofErr w:type="gramEnd"/>
      <w:r>
        <w:rPr>
          <w:sz w:val="28"/>
          <w:szCs w:val="28"/>
        </w:rPr>
        <w:t>?</w:t>
      </w:r>
    </w:p>
    <w:p w:rsidR="007E0B46" w:rsidRDefault="007E0B46">
      <w:pPr>
        <w:rPr>
          <w:sz w:val="28"/>
          <w:szCs w:val="28"/>
        </w:rPr>
      </w:pPr>
    </w:p>
    <w:p w:rsidR="007E0B46" w:rsidRDefault="007E0B46">
      <w:pPr>
        <w:rPr>
          <w:sz w:val="28"/>
          <w:szCs w:val="28"/>
        </w:rPr>
      </w:pPr>
    </w:p>
    <w:p w:rsidR="007E0B46" w:rsidRDefault="007E0B46">
      <w:pPr>
        <w:rPr>
          <w:sz w:val="28"/>
          <w:szCs w:val="28"/>
        </w:rPr>
      </w:pPr>
    </w:p>
    <w:p w:rsidR="007E0B46" w:rsidRDefault="007E0B46">
      <w:pPr>
        <w:tabs>
          <w:tab w:val="left" w:pos="1571"/>
        </w:tabs>
      </w:pPr>
    </w:p>
    <w:sectPr w:rsidR="007E0B46">
      <w:footerReference w:type="default" r:id="rId33"/>
      <w:footnotePr>
        <w:pos w:val="beneathText"/>
      </w:footnotePr>
      <w:pgSz w:w="11905" w:h="16837"/>
      <w:pgMar w:top="1134" w:right="850" w:bottom="1134" w:left="1701" w:header="720" w:footer="551" w:gutter="0"/>
      <w:pgNumType w:start="2"/>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371" w:rsidRDefault="00AA1371">
      <w:r>
        <w:separator/>
      </w:r>
    </w:p>
  </w:endnote>
  <w:endnote w:type="continuationSeparator" w:id="0">
    <w:p w:rsidR="00AA1371" w:rsidRDefault="00AA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46" w:rsidRDefault="007E0B46">
    <w:pPr>
      <w:pStyle w:val="af7"/>
      <w:jc w:val="right"/>
    </w:pPr>
    <w:r>
      <w:fldChar w:fldCharType="begin"/>
    </w:r>
    <w:r>
      <w:instrText xml:space="preserve"> PAGE </w:instrText>
    </w:r>
    <w:r>
      <w:fldChar w:fldCharType="separate"/>
    </w:r>
    <w:r w:rsidR="00A827C9">
      <w:rPr>
        <w:noProof/>
      </w:rPr>
      <w:t>2</w:t>
    </w:r>
    <w:r>
      <w:fldChar w:fldCharType="end"/>
    </w:r>
  </w:p>
  <w:p w:rsidR="007E0B46" w:rsidRDefault="007E0B46">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371" w:rsidRDefault="00AA1371">
      <w:r>
        <w:separator/>
      </w:r>
    </w:p>
  </w:footnote>
  <w:footnote w:type="continuationSeparator" w:id="0">
    <w:p w:rsidR="00AA1371" w:rsidRDefault="00AA1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Wingdings 2" w:hAnsi="Wingdings 2" w:cs="Wingdings 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nsid w:val="00000002"/>
    <w:multiLevelType w:val="singleLevel"/>
    <w:tmpl w:val="00000002"/>
    <w:name w:val="WW8Num3"/>
    <w:lvl w:ilvl="0">
      <w:start w:val="1"/>
      <w:numFmt w:val="bullet"/>
      <w:lvlText w:val=""/>
      <w:lvlJc w:val="left"/>
      <w:pPr>
        <w:tabs>
          <w:tab w:val="num" w:pos="0"/>
        </w:tabs>
        <w:ind w:left="0" w:firstLine="0"/>
      </w:pPr>
      <w:rPr>
        <w:rFonts w:ascii="Wingdings 2" w:hAnsi="Wingdings 2" w:cs="Wingdings 2"/>
        <w:b w:val="0"/>
        <w:sz w:val="28"/>
        <w:szCs w:val="28"/>
      </w:rPr>
    </w:lvl>
  </w:abstractNum>
  <w:abstractNum w:abstractNumId="2">
    <w:nsid w:val="00000003"/>
    <w:multiLevelType w:val="multilevel"/>
    <w:tmpl w:val="00000003"/>
    <w:name w:val="WW8Num4"/>
    <w:lvl w:ilvl="0">
      <w:start w:val="1"/>
      <w:numFmt w:val="decimal"/>
      <w:lvlText w:val="%1."/>
      <w:lvlJc w:val="left"/>
      <w:pPr>
        <w:tabs>
          <w:tab w:val="num" w:pos="0"/>
        </w:tabs>
        <w:ind w:left="0" w:firstLine="0"/>
      </w:pPr>
      <w:rPr>
        <w:rFonts w:ascii="Wingdings 2" w:hAnsi="Wingdings 2" w:cs="Wingdings 2"/>
        <w:b w:val="0"/>
        <w:sz w:val="28"/>
        <w:szCs w:val="28"/>
      </w:rPr>
    </w:lvl>
    <w:lvl w:ilvl="1">
      <w:start w:val="1"/>
      <w:numFmt w:val="decimal"/>
      <w:lvlText w:val="%2."/>
      <w:lvlJc w:val="left"/>
      <w:pPr>
        <w:tabs>
          <w:tab w:val="num" w:pos="0"/>
        </w:tabs>
        <w:ind w:left="0" w:firstLine="0"/>
      </w:pPr>
      <w:rPr>
        <w:rFonts w:ascii="Wingdings 2" w:hAnsi="Wingdings 2" w:cs="Wingdings 2"/>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4"/>
    <w:multiLevelType w:val="singleLevel"/>
    <w:tmpl w:val="00000004"/>
    <w:name w:val="WW8Num5"/>
    <w:lvl w:ilvl="0">
      <w:start w:val="1"/>
      <w:numFmt w:val="decimal"/>
      <w:lvlText w:val="%1."/>
      <w:lvlJc w:val="left"/>
      <w:pPr>
        <w:tabs>
          <w:tab w:val="num" w:pos="0"/>
        </w:tabs>
        <w:ind w:left="0" w:firstLine="0"/>
      </w:pPr>
      <w:rPr>
        <w:b w:val="0"/>
        <w:sz w:val="28"/>
        <w:szCs w:val="28"/>
      </w:rPr>
    </w:lvl>
  </w:abstractNum>
  <w:abstractNum w:abstractNumId="4">
    <w:nsid w:val="00000005"/>
    <w:multiLevelType w:val="multilevel"/>
    <w:tmpl w:val="00000005"/>
    <w:name w:val="WW8Num6"/>
    <w:lvl w:ilvl="0">
      <w:start w:val="14"/>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6"/>
    <w:multiLevelType w:val="singleLevel"/>
    <w:tmpl w:val="00000006"/>
    <w:name w:val="WW8Num7"/>
    <w:lvl w:ilvl="0">
      <w:start w:val="4"/>
      <w:numFmt w:val="decimal"/>
      <w:lvlText w:val="%1."/>
      <w:lvlJc w:val="left"/>
      <w:pPr>
        <w:tabs>
          <w:tab w:val="num" w:pos="0"/>
        </w:tabs>
        <w:ind w:left="0" w:firstLine="0"/>
      </w:pPr>
      <w:rPr>
        <w:rFonts w:ascii="Wingdings 2" w:hAnsi="Wingdings 2" w:cs="Wingdings 2"/>
        <w:sz w:val="28"/>
        <w:szCs w:val="28"/>
      </w:rPr>
    </w:lvl>
  </w:abstractNum>
  <w:abstractNum w:abstractNumId="6">
    <w:nsid w:val="00000007"/>
    <w:multiLevelType w:val="singleLevel"/>
    <w:tmpl w:val="00000007"/>
    <w:name w:val="WW8Num8"/>
    <w:lvl w:ilvl="0">
      <w:start w:val="1"/>
      <w:numFmt w:val="decimal"/>
      <w:lvlText w:val="%1."/>
      <w:lvlJc w:val="left"/>
      <w:pPr>
        <w:tabs>
          <w:tab w:val="num" w:pos="0"/>
        </w:tabs>
        <w:ind w:left="0" w:firstLine="0"/>
      </w:pPr>
      <w:rPr>
        <w:rFonts w:ascii="Symbol" w:hAnsi="Symbol" w:cs="OpenSymbol"/>
        <w:sz w:val="28"/>
        <w:szCs w:val="28"/>
      </w:rPr>
    </w:lvl>
  </w:abstractNum>
  <w:abstractNum w:abstractNumId="7">
    <w:nsid w:val="00000008"/>
    <w:multiLevelType w:val="singleLevel"/>
    <w:tmpl w:val="00000008"/>
    <w:name w:val="WW8Num9"/>
    <w:lvl w:ilvl="0">
      <w:start w:val="1"/>
      <w:numFmt w:val="decimal"/>
      <w:lvlText w:val="%1."/>
      <w:lvlJc w:val="left"/>
      <w:pPr>
        <w:tabs>
          <w:tab w:val="num" w:pos="0"/>
        </w:tabs>
        <w:ind w:left="0" w:firstLine="0"/>
      </w:pPr>
      <w:rPr>
        <w:rFonts w:ascii="Wingdings 2" w:hAnsi="Wingdings 2" w:cs="Wingdings 2"/>
      </w:rPr>
    </w:lvl>
  </w:abstractNum>
  <w:abstractNum w:abstractNumId="8">
    <w:nsid w:val="00000009"/>
    <w:multiLevelType w:val="singleLevel"/>
    <w:tmpl w:val="00000009"/>
    <w:name w:val="WW8Num10"/>
    <w:lvl w:ilvl="0">
      <w:start w:val="10"/>
      <w:numFmt w:val="decimal"/>
      <w:lvlText w:val="%1."/>
      <w:lvlJc w:val="left"/>
      <w:pPr>
        <w:tabs>
          <w:tab w:val="num" w:pos="0"/>
        </w:tabs>
        <w:ind w:left="0" w:firstLine="0"/>
      </w:pPr>
      <w:rPr>
        <w:b/>
        <w:sz w:val="28"/>
        <w:szCs w:val="28"/>
      </w:rPr>
    </w:lvl>
  </w:abstractNum>
  <w:abstractNum w:abstractNumId="9">
    <w:nsid w:val="0000000A"/>
    <w:multiLevelType w:val="multilevel"/>
    <w:tmpl w:val="0000000A"/>
    <w:name w:val="WW8Num11"/>
    <w:lvl w:ilvl="0">
      <w:start w:val="2"/>
      <w:numFmt w:val="decimal"/>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000000B"/>
    <w:multiLevelType w:val="singleLevel"/>
    <w:tmpl w:val="0000000B"/>
    <w:name w:val="WW8Num12"/>
    <w:lvl w:ilvl="0">
      <w:start w:val="1"/>
      <w:numFmt w:val="upperLetter"/>
      <w:lvlText w:val="%1."/>
      <w:lvlJc w:val="left"/>
      <w:pPr>
        <w:tabs>
          <w:tab w:val="num" w:pos="0"/>
        </w:tabs>
        <w:ind w:left="0" w:firstLine="0"/>
      </w:pPr>
      <w:rPr>
        <w:rFonts w:ascii="Wingdings 2" w:hAnsi="Wingdings 2" w:cs="Wingdings 2"/>
      </w:rPr>
    </w:lvl>
  </w:abstractNum>
  <w:abstractNum w:abstractNumId="11">
    <w:nsid w:val="0000000C"/>
    <w:multiLevelType w:val="singleLevel"/>
    <w:tmpl w:val="0000000C"/>
    <w:name w:val="WW8Num13"/>
    <w:lvl w:ilvl="0">
      <w:start w:val="14"/>
      <w:numFmt w:val="decimal"/>
      <w:lvlText w:val="%1."/>
      <w:lvlJc w:val="left"/>
      <w:pPr>
        <w:tabs>
          <w:tab w:val="num" w:pos="0"/>
        </w:tabs>
        <w:ind w:left="0" w:firstLine="0"/>
      </w:pPr>
      <w:rPr>
        <w:b/>
        <w:i w:val="0"/>
        <w:sz w:val="28"/>
        <w:szCs w:val="28"/>
      </w:rPr>
    </w:lvl>
  </w:abstractNum>
  <w:abstractNum w:abstractNumId="12">
    <w:nsid w:val="0000000D"/>
    <w:multiLevelType w:val="singleLevel"/>
    <w:tmpl w:val="0000000D"/>
    <w:name w:val="WW8Num14"/>
    <w:lvl w:ilvl="0">
      <w:start w:val="1"/>
      <w:numFmt w:val="decimal"/>
      <w:lvlText w:val="%1."/>
      <w:lvlJc w:val="left"/>
      <w:pPr>
        <w:tabs>
          <w:tab w:val="num" w:pos="0"/>
        </w:tabs>
        <w:ind w:left="0" w:firstLine="0"/>
      </w:pPr>
      <w:rPr>
        <w:b/>
        <w:i w:val="0"/>
        <w:sz w:val="28"/>
        <w:szCs w:val="28"/>
      </w:rPr>
    </w:lvl>
  </w:abstractNum>
  <w:abstractNum w:abstractNumId="13">
    <w:nsid w:val="0000000E"/>
    <w:multiLevelType w:val="singleLevel"/>
    <w:tmpl w:val="0000000E"/>
    <w:name w:val="WW8Num15"/>
    <w:lvl w:ilvl="0">
      <w:start w:val="14"/>
      <w:numFmt w:val="decimal"/>
      <w:lvlText w:val="%1."/>
      <w:lvlJc w:val="left"/>
      <w:pPr>
        <w:tabs>
          <w:tab w:val="num" w:pos="0"/>
        </w:tabs>
        <w:ind w:left="0" w:firstLine="0"/>
      </w:pPr>
      <w:rPr>
        <w:b/>
        <w:sz w:val="28"/>
        <w:szCs w:val="28"/>
      </w:rPr>
    </w:lvl>
  </w:abstractNum>
  <w:abstractNum w:abstractNumId="14">
    <w:nsid w:val="0000000F"/>
    <w:multiLevelType w:val="singleLevel"/>
    <w:tmpl w:val="0000000F"/>
    <w:name w:val="WW8Num16"/>
    <w:lvl w:ilvl="0">
      <w:start w:val="4"/>
      <w:numFmt w:val="decimal"/>
      <w:lvlText w:val="%1."/>
      <w:lvlJc w:val="left"/>
      <w:pPr>
        <w:tabs>
          <w:tab w:val="num" w:pos="0"/>
        </w:tabs>
        <w:ind w:left="0" w:firstLine="0"/>
      </w:pPr>
      <w:rPr>
        <w:b/>
        <w:i w:val="0"/>
        <w:sz w:val="28"/>
        <w:szCs w:val="28"/>
      </w:rPr>
    </w:lvl>
  </w:abstractNum>
  <w:abstractNum w:abstractNumId="15">
    <w:nsid w:val="00000010"/>
    <w:multiLevelType w:val="singleLevel"/>
    <w:tmpl w:val="00000010"/>
    <w:name w:val="WW8Num17"/>
    <w:lvl w:ilvl="0">
      <w:start w:val="1"/>
      <w:numFmt w:val="decimal"/>
      <w:lvlText w:val="%1."/>
      <w:lvlJc w:val="left"/>
      <w:pPr>
        <w:tabs>
          <w:tab w:val="num" w:pos="0"/>
        </w:tabs>
        <w:ind w:left="0" w:firstLine="0"/>
      </w:pPr>
      <w:rPr>
        <w:b/>
        <w:sz w:val="28"/>
        <w:szCs w:val="28"/>
      </w:rPr>
    </w:lvl>
  </w:abstractNum>
  <w:abstractNum w:abstractNumId="16">
    <w:nsid w:val="00000011"/>
    <w:multiLevelType w:val="multilevel"/>
    <w:tmpl w:val="000000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6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75"/>
    <w:rsid w:val="0003078D"/>
    <w:rsid w:val="00044B34"/>
    <w:rsid w:val="0025166A"/>
    <w:rsid w:val="00540E81"/>
    <w:rsid w:val="0066418E"/>
    <w:rsid w:val="006B5E7F"/>
    <w:rsid w:val="007E0B46"/>
    <w:rsid w:val="008D4EA2"/>
    <w:rsid w:val="00926DE7"/>
    <w:rsid w:val="00A827C9"/>
    <w:rsid w:val="00AA1371"/>
    <w:rsid w:val="00AC2802"/>
    <w:rsid w:val="00B92775"/>
    <w:rsid w:val="00C1437E"/>
    <w:rsid w:val="00CC740D"/>
    <w:rsid w:val="00E6486F"/>
    <w:rsid w:val="00F3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7"/>
      </w:numPr>
      <w:tabs>
        <w:tab w:val="left" w:pos="0"/>
      </w:tabs>
      <w:spacing w:before="240" w:after="60"/>
      <w:outlineLvl w:val="0"/>
    </w:pPr>
    <w:rPr>
      <w:rFonts w:ascii="Arial" w:hAnsi="Arial" w:cs="Arial"/>
      <w:b/>
      <w:bCs/>
      <w:kern w:val="1"/>
      <w:sz w:val="32"/>
      <w:szCs w:val="32"/>
    </w:rPr>
  </w:style>
  <w:style w:type="paragraph" w:styleId="3">
    <w:name w:val="heading 3"/>
    <w:basedOn w:val="a"/>
    <w:next w:val="a"/>
    <w:qFormat/>
    <w:pPr>
      <w:keepNext/>
      <w:numPr>
        <w:ilvl w:val="2"/>
        <w:numId w:val="17"/>
      </w:numPr>
      <w:tabs>
        <w:tab w:val="left" w:pos="0"/>
      </w:tabs>
      <w:spacing w:before="240" w:after="60"/>
      <w:outlineLvl w:val="2"/>
    </w:pPr>
    <w:rPr>
      <w:rFonts w:ascii="Arial" w:hAnsi="Arial" w:cs="Arial"/>
      <w:b/>
      <w:bCs/>
      <w:sz w:val="26"/>
      <w:szCs w:val="26"/>
    </w:rPr>
  </w:style>
  <w:style w:type="paragraph" w:styleId="4">
    <w:name w:val="heading 4"/>
    <w:basedOn w:val="a"/>
    <w:next w:val="a"/>
    <w:qFormat/>
    <w:pPr>
      <w:keepNext/>
      <w:numPr>
        <w:ilvl w:val="3"/>
        <w:numId w:val="17"/>
      </w:numPr>
      <w:tabs>
        <w:tab w:val="left" w:pos="0"/>
        <w:tab w:val="left" w:pos="3210"/>
      </w:tabs>
      <w:ind w:left="4500"/>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Pr>
      <w:rFonts w:ascii="Wingdings 2" w:hAnsi="Wingdings 2" w:cs="Wingdings 2"/>
    </w:rPr>
  </w:style>
  <w:style w:type="character" w:customStyle="1" w:styleId="WW8Num3z0">
    <w:name w:val="WW8Num3z0"/>
    <w:rPr>
      <w:rFonts w:ascii="Wingdings 2" w:hAnsi="Wingdings 2" w:cs="Wingdings 2"/>
      <w:b w:val="0"/>
      <w:sz w:val="28"/>
      <w:szCs w:val="28"/>
    </w:rPr>
  </w:style>
  <w:style w:type="character" w:customStyle="1" w:styleId="WW8Num4z0">
    <w:name w:val="WW8Num4z0"/>
    <w:rPr>
      <w:rFonts w:ascii="Wingdings 2" w:hAnsi="Wingdings 2" w:cs="Wingdings 2"/>
      <w:b w:val="0"/>
      <w:sz w:val="28"/>
      <w:szCs w:val="28"/>
    </w:rPr>
  </w:style>
  <w:style w:type="character" w:customStyle="1" w:styleId="WW8Num4z1">
    <w:name w:val="WW8Num4z1"/>
    <w:rPr>
      <w:rFonts w:ascii="Wingdings 2" w:hAnsi="Wingdings 2" w:cs="Wingdings 2"/>
    </w:rPr>
  </w:style>
  <w:style w:type="character" w:customStyle="1" w:styleId="WW8Num5z0">
    <w:name w:val="WW8Num5z0"/>
    <w:rPr>
      <w:b w:val="0"/>
      <w:sz w:val="28"/>
      <w:szCs w:val="28"/>
    </w:rPr>
  </w:style>
  <w:style w:type="character" w:customStyle="1" w:styleId="WW8Num6z0">
    <w:name w:val="WW8Num6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7z0">
    <w:name w:val="WW8Num7z0"/>
    <w:rPr>
      <w:rFonts w:ascii="Wingdings 2" w:hAnsi="Wingdings 2" w:cs="Wingdings 2"/>
      <w:sz w:val="28"/>
      <w:szCs w:val="28"/>
    </w:rPr>
  </w:style>
  <w:style w:type="character" w:customStyle="1" w:styleId="WW8Num8z0">
    <w:name w:val="WW8Num8z0"/>
    <w:rPr>
      <w:rFonts w:ascii="Symbol" w:hAnsi="Symbol" w:cs="OpenSymbol"/>
      <w:sz w:val="28"/>
      <w:szCs w:val="28"/>
    </w:rPr>
  </w:style>
  <w:style w:type="character" w:customStyle="1" w:styleId="WW8Num9z0">
    <w:name w:val="WW8Num9z0"/>
    <w:rPr>
      <w:rFonts w:ascii="Wingdings 2" w:hAnsi="Wingdings 2" w:cs="Wingdings 2"/>
    </w:rPr>
  </w:style>
  <w:style w:type="character" w:customStyle="1" w:styleId="WW8Num10z0">
    <w:name w:val="WW8Num10z0"/>
    <w:rPr>
      <w:b/>
      <w:sz w:val="28"/>
      <w:szCs w:val="28"/>
    </w:rPr>
  </w:style>
  <w:style w:type="character" w:customStyle="1" w:styleId="WW8Num11z0">
    <w:name w:val="WW8Num11z0"/>
    <w:rPr>
      <w:b/>
    </w:rPr>
  </w:style>
  <w:style w:type="character" w:customStyle="1" w:styleId="WW8Num12z0">
    <w:name w:val="WW8Num12z0"/>
    <w:rPr>
      <w:rFonts w:ascii="Wingdings 2" w:hAnsi="Wingdings 2" w:cs="Wingdings 2"/>
    </w:rPr>
  </w:style>
  <w:style w:type="character" w:customStyle="1" w:styleId="WW8Num13z0">
    <w:name w:val="WW8Num13z0"/>
    <w:rPr>
      <w:b/>
      <w:i w:val="0"/>
      <w:sz w:val="28"/>
      <w:szCs w:val="28"/>
    </w:rPr>
  </w:style>
  <w:style w:type="character" w:customStyle="1" w:styleId="WW8Num14z0">
    <w:name w:val="WW8Num14z0"/>
    <w:rPr>
      <w:b/>
      <w:i w:val="0"/>
      <w:sz w:val="28"/>
      <w:szCs w:val="28"/>
    </w:rPr>
  </w:style>
  <w:style w:type="character" w:customStyle="1" w:styleId="WW8Num15z0">
    <w:name w:val="WW8Num15z0"/>
    <w:rPr>
      <w:b/>
      <w:sz w:val="28"/>
      <w:szCs w:val="28"/>
    </w:rPr>
  </w:style>
  <w:style w:type="character" w:customStyle="1" w:styleId="WW8Num16z0">
    <w:name w:val="WW8Num16z0"/>
    <w:rPr>
      <w:b/>
      <w:i w:val="0"/>
      <w:sz w:val="28"/>
      <w:szCs w:val="28"/>
    </w:rPr>
  </w:style>
  <w:style w:type="character" w:customStyle="1" w:styleId="WW8Num17z0">
    <w:name w:val="WW8Num17z0"/>
    <w:rPr>
      <w:b/>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9z1">
    <w:name w:val="WW8Num19z1"/>
    <w:rPr>
      <w:rFonts w:ascii="Times New Roman" w:eastAsia="Times New Roman" w:hAnsi="Times New Roman" w:cs="Times New Roman"/>
      <w:b w:val="0"/>
      <w:bCs/>
      <w:i w:val="0"/>
      <w:iCs w:val="0"/>
      <w:caps w:val="0"/>
      <w:smallCaps w:val="0"/>
      <w:strike w:val="0"/>
      <w:dstrike w:val="0"/>
      <w:color w:val="000000"/>
      <w:spacing w:val="0"/>
      <w:w w:val="100"/>
      <w:position w:val="0"/>
      <w:sz w:val="21"/>
      <w:szCs w:val="21"/>
      <w:u w:val="none"/>
      <w:vertAlign w:val="baseline"/>
    </w:rPr>
  </w:style>
  <w:style w:type="character" w:customStyle="1" w:styleId="WW8Num19z2">
    <w:name w:val="WW8Num19z2"/>
    <w:rPr>
      <w:rFonts w:cs="Times New Roman"/>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2" w:hAnsi="Wingdings 2" w:cs="Wingdings 2"/>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Cs/>
      <w:color w:val="auto"/>
      <w:sz w:val="28"/>
      <w:szCs w:val="28"/>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Times New Roman"/>
      <w:b/>
      <w:sz w:val="28"/>
      <w:szCs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7">
    <w:name w:val="Основной шрифт абзаца7"/>
  </w:style>
  <w:style w:type="character" w:customStyle="1" w:styleId="5">
    <w:name w:val="Основной шрифт абзаца5"/>
  </w:style>
  <w:style w:type="character" w:customStyle="1" w:styleId="WW8Num3z1">
    <w:name w:val="WW8Num3z1"/>
    <w:rPr>
      <w:rFonts w:ascii="Wingdings 2" w:hAnsi="Wingdings 2" w:cs="Wingdings 2"/>
    </w:rPr>
  </w:style>
  <w:style w:type="character" w:customStyle="1" w:styleId="WW8Num8z1">
    <w:name w:val="WW8Num8z1"/>
    <w:rPr>
      <w:rFonts w:ascii="Wingdings 2" w:hAnsi="Wingdings 2" w:cs="Wingdings 2"/>
    </w:rPr>
  </w:style>
  <w:style w:type="character" w:customStyle="1" w:styleId="40">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0">
    <w:name w:val="Основной шрифт абзаца3"/>
  </w:style>
  <w:style w:type="character" w:customStyle="1" w:styleId="WW-Absatz-Standardschriftart1">
    <w:name w:val="WW-Absatz-Standardschriftart1"/>
  </w:style>
  <w:style w:type="character" w:customStyle="1" w:styleId="WW8Num15z1">
    <w:name w:val="WW8Num15z1"/>
    <w:rPr>
      <w:rFonts w:ascii="Wingdings 2" w:hAnsi="Wingdings 2" w:cs="Wingdings 2"/>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2">
    <w:name w:val="Основной шрифт абзаца2"/>
  </w:style>
  <w:style w:type="character" w:customStyle="1" w:styleId="WW-Absatz-Standardschriftart11">
    <w:name w:val="WW-Absatz-Standardschriftart11"/>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10">
    <w:name w:val="Основной шрифт абзаца1"/>
  </w:style>
  <w:style w:type="character" w:styleId="a3">
    <w:name w:val="Strong"/>
    <w:qFormat/>
    <w:rPr>
      <w:b/>
      <w:bCs/>
    </w:rPr>
  </w:style>
  <w:style w:type="character" w:styleId="a4">
    <w:name w:val="page number"/>
    <w:basedOn w:val="2"/>
    <w:semiHidden/>
  </w:style>
  <w:style w:type="character" w:customStyle="1" w:styleId="a5">
    <w:name w:val=" Знак Знак"/>
    <w:rPr>
      <w:sz w:val="24"/>
      <w:szCs w:val="24"/>
    </w:rPr>
  </w:style>
  <w:style w:type="character" w:styleId="a6">
    <w:name w:val="Hyperlink"/>
    <w:semiHidden/>
    <w:rPr>
      <w:color w:val="0000FF"/>
      <w:u w:val="single"/>
    </w:rPr>
  </w:style>
  <w:style w:type="character" w:customStyle="1" w:styleId="a7">
    <w:name w:val="Маркеры списка"/>
    <w:rPr>
      <w:rFonts w:ascii="OpenSymbol" w:eastAsia="OpenSymbol" w:hAnsi="OpenSymbol" w:cs="OpenSymbol"/>
    </w:rPr>
  </w:style>
  <w:style w:type="character" w:customStyle="1" w:styleId="11">
    <w:name w:val="Основной текст + Полужирный1"/>
    <w:rPr>
      <w:rFonts w:ascii="Times New Roman" w:hAnsi="Times New Roman" w:cs="Times New Roman"/>
      <w:b/>
      <w:bCs/>
      <w:i/>
      <w:iCs/>
      <w:spacing w:val="10"/>
      <w:sz w:val="23"/>
      <w:szCs w:val="23"/>
    </w:rPr>
  </w:style>
  <w:style w:type="character" w:customStyle="1" w:styleId="a8">
    <w:name w:val="Основной текст + Курсив"/>
    <w:rPr>
      <w:rFonts w:ascii="Times New Roman" w:hAnsi="Times New Roman" w:cs="Times New Roman"/>
      <w:i/>
      <w:iCs/>
      <w:spacing w:val="20"/>
      <w:sz w:val="21"/>
      <w:szCs w:val="21"/>
      <w:lang w:eastAsia="ar-SA" w:bidi="ar-SA"/>
    </w:rPr>
  </w:style>
  <w:style w:type="character" w:customStyle="1" w:styleId="31">
    <w:name w:val="Основной текст + Курсив3"/>
    <w:rPr>
      <w:rFonts w:ascii="Times New Roman" w:hAnsi="Times New Roman" w:cs="Times New Roman"/>
      <w:i/>
      <w:iCs/>
      <w:spacing w:val="10"/>
      <w:sz w:val="21"/>
      <w:szCs w:val="21"/>
      <w:lang w:eastAsia="ar-SA" w:bidi="ar-SA"/>
    </w:rPr>
  </w:style>
  <w:style w:type="character" w:customStyle="1" w:styleId="32">
    <w:name w:val="Основной текст (3)_"/>
    <w:rPr>
      <w:sz w:val="21"/>
      <w:szCs w:val="21"/>
      <w:lang w:eastAsia="ar-SA" w:bidi="ar-SA"/>
    </w:rPr>
  </w:style>
  <w:style w:type="character" w:customStyle="1" w:styleId="20">
    <w:name w:val="Основной текст + Курсив2"/>
    <w:rPr>
      <w:rFonts w:ascii="Times New Roman" w:hAnsi="Times New Roman" w:cs="Times New Roman"/>
      <w:i/>
      <w:iCs/>
      <w:spacing w:val="20"/>
      <w:sz w:val="21"/>
      <w:szCs w:val="21"/>
      <w:lang w:eastAsia="ar-SA" w:bidi="ar-SA"/>
    </w:rPr>
  </w:style>
  <w:style w:type="character" w:customStyle="1" w:styleId="12">
    <w:name w:val="Заголовок №1 (2)"/>
    <w:rPr>
      <w:spacing w:val="50"/>
      <w:sz w:val="26"/>
      <w:szCs w:val="26"/>
      <w:lang w:eastAsia="ar-SA" w:bidi="ar-SA"/>
    </w:rPr>
  </w:style>
  <w:style w:type="character" w:customStyle="1" w:styleId="13">
    <w:name w:val="Основной текст + Курсив1"/>
    <w:rPr>
      <w:rFonts w:ascii="Times New Roman" w:hAnsi="Times New Roman" w:cs="Times New Roman"/>
      <w:i/>
      <w:iCs/>
      <w:spacing w:val="10"/>
      <w:sz w:val="21"/>
      <w:szCs w:val="21"/>
      <w:lang w:eastAsia="ar-SA" w:bidi="ar-SA"/>
    </w:rPr>
  </w:style>
  <w:style w:type="character" w:customStyle="1" w:styleId="33">
    <w:name w:val="Основной текст (3)"/>
    <w:rPr>
      <w:rFonts w:ascii="Times New Roman" w:hAnsi="Times New Roman" w:cs="Times New Roman"/>
      <w:spacing w:val="0"/>
      <w:sz w:val="21"/>
      <w:szCs w:val="21"/>
      <w:lang w:eastAsia="ar-SA" w:bidi="ar-SA"/>
    </w:rPr>
  </w:style>
  <w:style w:type="character" w:customStyle="1" w:styleId="320">
    <w:name w:val="Основной текст (3)2"/>
    <w:rPr>
      <w:rFonts w:ascii="Times New Roman" w:hAnsi="Times New Roman" w:cs="Times New Roman"/>
      <w:spacing w:val="0"/>
      <w:sz w:val="21"/>
      <w:szCs w:val="21"/>
      <w:lang w:eastAsia="ar-SA" w:bidi="ar-SA"/>
    </w:rPr>
  </w:style>
  <w:style w:type="character" w:customStyle="1" w:styleId="c1">
    <w:name w:val="c1"/>
    <w:basedOn w:val="7"/>
  </w:style>
  <w:style w:type="character" w:customStyle="1" w:styleId="c20c1">
    <w:name w:val="c20 c1"/>
    <w:basedOn w:val="7"/>
  </w:style>
  <w:style w:type="character" w:customStyle="1" w:styleId="apple-converted-space">
    <w:name w:val="apple-converted-space"/>
    <w:basedOn w:val="7"/>
  </w:style>
  <w:style w:type="character" w:customStyle="1" w:styleId="c1c6">
    <w:name w:val="c1 c6"/>
    <w:basedOn w:val="7"/>
  </w:style>
  <w:style w:type="character" w:customStyle="1" w:styleId="14">
    <w:name w:val="Заголовок 1 Знак"/>
    <w:rPr>
      <w:rFonts w:ascii="Arial" w:hAnsi="Arial" w:cs="Arial"/>
      <w:b/>
      <w:bCs/>
      <w:kern w:val="1"/>
      <w:sz w:val="32"/>
      <w:szCs w:val="32"/>
    </w:rPr>
  </w:style>
  <w:style w:type="character" w:customStyle="1" w:styleId="34">
    <w:name w:val="Заголовок 3 Знак"/>
    <w:rPr>
      <w:rFonts w:ascii="Arial" w:hAnsi="Arial" w:cs="Arial"/>
      <w:b/>
      <w:bCs/>
      <w:sz w:val="26"/>
      <w:szCs w:val="26"/>
    </w:rPr>
  </w:style>
  <w:style w:type="character" w:customStyle="1" w:styleId="41">
    <w:name w:val="Заголовок 4 Знак"/>
    <w:rPr>
      <w:sz w:val="28"/>
      <w:szCs w:val="24"/>
    </w:rPr>
  </w:style>
  <w:style w:type="character" w:customStyle="1" w:styleId="a9">
    <w:name w:val="Основной текст Знак"/>
    <w:rPr>
      <w:sz w:val="24"/>
      <w:szCs w:val="24"/>
    </w:rPr>
  </w:style>
  <w:style w:type="character" w:customStyle="1" w:styleId="aa">
    <w:name w:val="Основной текст с отступом Знак"/>
    <w:rPr>
      <w:sz w:val="28"/>
      <w:szCs w:val="24"/>
    </w:rPr>
  </w:style>
  <w:style w:type="character" w:customStyle="1" w:styleId="ab">
    <w:name w:val="Нижний колонтитул Знак"/>
    <w:rPr>
      <w:sz w:val="24"/>
      <w:szCs w:val="24"/>
    </w:rPr>
  </w:style>
  <w:style w:type="character" w:customStyle="1" w:styleId="ac">
    <w:name w:val="Верхний колонтитул Знак"/>
    <w:rPr>
      <w:sz w:val="24"/>
      <w:szCs w:val="24"/>
    </w:rPr>
  </w:style>
  <w:style w:type="character" w:customStyle="1" w:styleId="ad">
    <w:name w:val="Название Знак"/>
    <w:rPr>
      <w:rFonts w:ascii="DejaVu Sans" w:eastAsia="DejaVu Sans" w:hAnsi="DejaVu Sans" w:cs="DejaVu Sans"/>
      <w:sz w:val="28"/>
      <w:szCs w:val="28"/>
    </w:rPr>
  </w:style>
  <w:style w:type="character" w:customStyle="1" w:styleId="ae">
    <w:name w:val="Подзаголовок Знак"/>
    <w:rPr>
      <w:rFonts w:ascii="Arial" w:hAnsi="Arial" w:cs="Arial"/>
      <w:sz w:val="24"/>
      <w:szCs w:val="24"/>
    </w:rPr>
  </w:style>
  <w:style w:type="character" w:customStyle="1" w:styleId="WW8Num6z2">
    <w:name w:val="WW8Num6z2"/>
    <w:rPr>
      <w:rFonts w:cs="Times New Roman"/>
    </w:rPr>
  </w:style>
  <w:style w:type="character" w:customStyle="1" w:styleId="WW8Num14z1">
    <w:name w:val="WW8Num14z1"/>
    <w:rPr>
      <w:b/>
    </w:rPr>
  </w:style>
  <w:style w:type="character" w:customStyle="1" w:styleId="WW8Num16z1">
    <w:name w:val="WW8Num16z1"/>
    <w:rPr>
      <w:b/>
    </w:rPr>
  </w:style>
  <w:style w:type="character" w:customStyle="1" w:styleId="6">
    <w:name w:val="Основной шрифт абзаца6"/>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af">
    <w:name w:val="Основной текст + Полужирный"/>
    <w:rPr>
      <w:b/>
      <w:bCs/>
      <w:i/>
      <w:iCs/>
      <w:spacing w:val="20"/>
      <w:sz w:val="23"/>
      <w:szCs w:val="23"/>
      <w:lang w:eastAsia="ar-SA" w:bidi="ar-SA"/>
    </w:rPr>
  </w:style>
  <w:style w:type="character" w:customStyle="1" w:styleId="10pt">
    <w:name w:val="Основной текст + 10 pt"/>
    <w:rPr>
      <w:rFonts w:ascii="Times New Roman" w:hAnsi="Times New Roman" w:cs="Times New Roman"/>
      <w:b/>
      <w:bCs/>
      <w:spacing w:val="-10"/>
      <w:sz w:val="20"/>
      <w:szCs w:val="20"/>
      <w:lang w:eastAsia="ar-SA" w:bidi="ar-SA"/>
    </w:rPr>
  </w:style>
  <w:style w:type="character" w:customStyle="1" w:styleId="10pt4">
    <w:name w:val="Основной текст + 10 pt4"/>
    <w:rPr>
      <w:rFonts w:ascii="Times New Roman" w:hAnsi="Times New Roman" w:cs="Times New Roman"/>
      <w:spacing w:val="0"/>
      <w:sz w:val="20"/>
      <w:szCs w:val="20"/>
      <w:lang w:eastAsia="ar-SA" w:bidi="ar-SA"/>
    </w:rPr>
  </w:style>
  <w:style w:type="character" w:customStyle="1" w:styleId="35">
    <w:name w:val="Основной текст + Полужирный3"/>
    <w:rPr>
      <w:rFonts w:ascii="Times New Roman" w:hAnsi="Times New Roman" w:cs="Times New Roman"/>
      <w:b/>
      <w:bCs/>
      <w:i/>
      <w:iCs/>
      <w:spacing w:val="10"/>
      <w:sz w:val="23"/>
      <w:szCs w:val="23"/>
      <w:lang w:eastAsia="ar-SA" w:bidi="ar-SA"/>
    </w:rPr>
  </w:style>
  <w:style w:type="character" w:customStyle="1" w:styleId="21">
    <w:name w:val="Основной текст + Полужирный2"/>
    <w:rPr>
      <w:rFonts w:ascii="Times New Roman" w:hAnsi="Times New Roman" w:cs="Times New Roman"/>
      <w:b/>
      <w:bCs/>
      <w:spacing w:val="0"/>
      <w:sz w:val="23"/>
      <w:szCs w:val="23"/>
      <w:lang w:eastAsia="ar-SA" w:bidi="ar-SA"/>
    </w:rPr>
  </w:style>
  <w:style w:type="character" w:customStyle="1" w:styleId="12pt3">
    <w:name w:val="Основной текст + 12 pt3"/>
    <w:rPr>
      <w:rFonts w:ascii="Times New Roman" w:hAnsi="Times New Roman" w:cs="Times New Roman"/>
      <w:b/>
      <w:bCs/>
      <w:spacing w:val="-10"/>
      <w:sz w:val="24"/>
      <w:szCs w:val="24"/>
    </w:rPr>
  </w:style>
  <w:style w:type="character" w:customStyle="1" w:styleId="36">
    <w:name w:val="Заголовок №3_"/>
    <w:rPr>
      <w:sz w:val="24"/>
      <w:szCs w:val="24"/>
      <w:lang w:eastAsia="ar-SA" w:bidi="ar-SA"/>
    </w:rPr>
  </w:style>
  <w:style w:type="character" w:customStyle="1" w:styleId="22">
    <w:name w:val="Основной текст (2)_"/>
    <w:rPr>
      <w:sz w:val="15"/>
      <w:szCs w:val="15"/>
      <w:lang w:eastAsia="ar-SA" w:bidi="ar-SA"/>
    </w:rPr>
  </w:style>
  <w:style w:type="character" w:customStyle="1" w:styleId="23">
    <w:name w:val="Основной текст (2)"/>
    <w:rPr>
      <w:rFonts w:ascii="Times New Roman" w:hAnsi="Times New Roman" w:cs="Times New Roman"/>
      <w:spacing w:val="0"/>
      <w:sz w:val="15"/>
      <w:szCs w:val="15"/>
      <w:lang w:eastAsia="ar-SA" w:bidi="ar-SA"/>
    </w:rPr>
  </w:style>
  <w:style w:type="character" w:customStyle="1" w:styleId="120">
    <w:name w:val="Заголовок №1 (2)_"/>
    <w:rPr>
      <w:sz w:val="24"/>
      <w:szCs w:val="24"/>
      <w:lang w:eastAsia="ar-SA" w:bidi="ar-SA"/>
    </w:rPr>
  </w:style>
  <w:style w:type="character" w:customStyle="1" w:styleId="10pt3">
    <w:name w:val="Основной текст + 10 pt3"/>
    <w:rPr>
      <w:rFonts w:ascii="Times New Roman" w:hAnsi="Times New Roman" w:cs="Times New Roman"/>
      <w:b/>
      <w:bCs/>
      <w:spacing w:val="0"/>
      <w:sz w:val="20"/>
      <w:szCs w:val="20"/>
      <w:lang w:val="en-US" w:eastAsia="ar-SA" w:bidi="ar-SA"/>
    </w:rPr>
  </w:style>
  <w:style w:type="character" w:customStyle="1" w:styleId="110">
    <w:name w:val="Основной текст + 11"/>
    <w:rPr>
      <w:rFonts w:ascii="Times New Roman" w:hAnsi="Times New Roman" w:cs="Times New Roman"/>
      <w:b/>
      <w:bCs/>
      <w:spacing w:val="0"/>
      <w:sz w:val="23"/>
      <w:szCs w:val="23"/>
      <w:lang w:eastAsia="ar-SA" w:bidi="ar-SA"/>
    </w:rPr>
  </w:style>
  <w:style w:type="character" w:customStyle="1" w:styleId="37">
    <w:name w:val="Основной текст (3) + Курсив"/>
    <w:rPr>
      <w:i/>
      <w:iCs/>
      <w:sz w:val="23"/>
      <w:szCs w:val="23"/>
      <w:lang w:eastAsia="ar-SA" w:bidi="ar-SA"/>
    </w:rPr>
  </w:style>
  <w:style w:type="character" w:customStyle="1" w:styleId="1pt">
    <w:name w:val="Основной текст + Интервал 1 pt"/>
    <w:rPr>
      <w:rFonts w:ascii="Times New Roman" w:hAnsi="Times New Roman" w:cs="Times New Roman"/>
      <w:spacing w:val="20"/>
      <w:sz w:val="24"/>
      <w:szCs w:val="24"/>
      <w:lang w:val="en-US" w:eastAsia="ar-SA" w:bidi="ar-SA"/>
    </w:rPr>
  </w:style>
  <w:style w:type="character" w:customStyle="1" w:styleId="42">
    <w:name w:val="Основной текст (4)_"/>
    <w:rPr>
      <w:lang w:eastAsia="ar-SA" w:bidi="ar-SA"/>
    </w:rPr>
  </w:style>
  <w:style w:type="character" w:customStyle="1" w:styleId="43">
    <w:name w:val="Основной текст (4)"/>
    <w:basedOn w:val="42"/>
    <w:rPr>
      <w:lang w:eastAsia="ar-SA" w:bidi="ar-SA"/>
    </w:rPr>
  </w:style>
  <w:style w:type="character" w:customStyle="1" w:styleId="123">
    <w:name w:val="Заголовок №1 (2)3"/>
    <w:rPr>
      <w:rFonts w:ascii="Times New Roman" w:hAnsi="Times New Roman" w:cs="Times New Roman"/>
      <w:spacing w:val="0"/>
      <w:sz w:val="24"/>
      <w:szCs w:val="24"/>
      <w:lang w:val="en-US" w:eastAsia="ar-SA" w:bidi="ar-SA"/>
    </w:rPr>
  </w:style>
  <w:style w:type="character" w:customStyle="1" w:styleId="-1pt">
    <w:name w:val="Основной текст + Интервал -1 pt"/>
    <w:rPr>
      <w:rFonts w:ascii="Times New Roman" w:hAnsi="Times New Roman" w:cs="Times New Roman"/>
      <w:spacing w:val="-20"/>
      <w:sz w:val="24"/>
      <w:szCs w:val="24"/>
      <w:lang w:eastAsia="ar-SA" w:bidi="ar-SA"/>
    </w:rPr>
  </w:style>
  <w:style w:type="character" w:customStyle="1" w:styleId="113">
    <w:name w:val="Основной текст + 113"/>
    <w:rPr>
      <w:rFonts w:ascii="Times New Roman" w:hAnsi="Times New Roman" w:cs="Times New Roman"/>
      <w:b/>
      <w:bCs/>
      <w:i/>
      <w:iCs/>
      <w:spacing w:val="10"/>
      <w:sz w:val="23"/>
      <w:szCs w:val="23"/>
      <w:lang w:eastAsia="ar-SA" w:bidi="ar-SA"/>
    </w:rPr>
  </w:style>
  <w:style w:type="character" w:customStyle="1" w:styleId="813">
    <w:name w:val="Основной текст (8) + 13"/>
    <w:rPr>
      <w:rFonts w:ascii="Times New Roman" w:hAnsi="Times New Roman" w:cs="Times New Roman"/>
      <w:i/>
      <w:iCs/>
      <w:spacing w:val="-20"/>
      <w:sz w:val="27"/>
      <w:szCs w:val="27"/>
    </w:rPr>
  </w:style>
  <w:style w:type="character" w:customStyle="1" w:styleId="80pt">
    <w:name w:val="Основной текст (8) + Интервал 0 pt"/>
    <w:rPr>
      <w:rFonts w:ascii="Times New Roman" w:hAnsi="Times New Roman" w:cs="Times New Roman"/>
      <w:spacing w:val="10"/>
      <w:sz w:val="23"/>
      <w:szCs w:val="23"/>
    </w:rPr>
  </w:style>
  <w:style w:type="character" w:customStyle="1" w:styleId="812pt">
    <w:name w:val="Основной текст (8) + 12 pt"/>
    <w:rPr>
      <w:rFonts w:ascii="Times New Roman" w:hAnsi="Times New Roman" w:cs="Times New Roman"/>
      <w:b/>
      <w:bCs/>
      <w:i/>
      <w:iCs/>
      <w:spacing w:val="0"/>
      <w:sz w:val="24"/>
      <w:szCs w:val="24"/>
    </w:rPr>
  </w:style>
  <w:style w:type="character" w:customStyle="1" w:styleId="8">
    <w:name w:val="Основной текст (8) + Не курсив"/>
    <w:rPr>
      <w:rFonts w:ascii="Times New Roman" w:hAnsi="Times New Roman" w:cs="Times New Roman"/>
      <w:i/>
      <w:iCs/>
      <w:spacing w:val="0"/>
      <w:sz w:val="23"/>
      <w:szCs w:val="23"/>
    </w:rPr>
  </w:style>
  <w:style w:type="character" w:customStyle="1" w:styleId="1pt1">
    <w:name w:val="Основной текст + Интервал 1 pt1"/>
    <w:rPr>
      <w:rFonts w:ascii="Times New Roman" w:hAnsi="Times New Roman" w:cs="Times New Roman"/>
      <w:spacing w:val="30"/>
      <w:sz w:val="24"/>
      <w:szCs w:val="24"/>
      <w:lang w:eastAsia="ar-SA" w:bidi="ar-SA"/>
    </w:rPr>
  </w:style>
  <w:style w:type="character" w:customStyle="1" w:styleId="310">
    <w:name w:val="Основной текст (3) + Курсив1"/>
    <w:rPr>
      <w:rFonts w:ascii="Times New Roman" w:hAnsi="Times New Roman" w:cs="Times New Roman"/>
      <w:i/>
      <w:iCs/>
      <w:spacing w:val="10"/>
      <w:sz w:val="23"/>
      <w:szCs w:val="23"/>
      <w:lang w:eastAsia="ar-SA" w:bidi="ar-SA"/>
    </w:rPr>
  </w:style>
  <w:style w:type="character" w:customStyle="1" w:styleId="122">
    <w:name w:val="Заголовок №1 (2)2"/>
    <w:rPr>
      <w:rFonts w:ascii="Times New Roman" w:hAnsi="Times New Roman" w:cs="Times New Roman"/>
      <w:spacing w:val="0"/>
      <w:sz w:val="24"/>
      <w:szCs w:val="24"/>
      <w:lang w:eastAsia="ar-SA" w:bidi="ar-SA"/>
    </w:rPr>
  </w:style>
  <w:style w:type="character" w:customStyle="1" w:styleId="10pt1">
    <w:name w:val="Основной текст + 10 pt1"/>
    <w:rPr>
      <w:rFonts w:ascii="Times New Roman" w:hAnsi="Times New Roman" w:cs="Times New Roman"/>
      <w:b/>
      <w:bCs/>
      <w:spacing w:val="0"/>
      <w:sz w:val="20"/>
      <w:szCs w:val="20"/>
      <w:lang w:eastAsia="ar-SA" w:bidi="ar-SA"/>
    </w:rPr>
  </w:style>
  <w:style w:type="character" w:customStyle="1" w:styleId="112">
    <w:name w:val="Основной текст + 112"/>
    <w:rPr>
      <w:rFonts w:ascii="Times New Roman" w:hAnsi="Times New Roman" w:cs="Times New Roman"/>
      <w:b/>
      <w:bCs/>
      <w:i/>
      <w:iCs/>
      <w:spacing w:val="10"/>
      <w:sz w:val="23"/>
      <w:szCs w:val="23"/>
      <w:lang w:eastAsia="ar-SA" w:bidi="ar-SA"/>
    </w:rPr>
  </w:style>
  <w:style w:type="character" w:customStyle="1" w:styleId="111">
    <w:name w:val="Основной текст + 111"/>
    <w:rPr>
      <w:rFonts w:ascii="Times New Roman" w:hAnsi="Times New Roman" w:cs="Times New Roman"/>
      <w:b/>
      <w:bCs/>
      <w:spacing w:val="0"/>
      <w:sz w:val="23"/>
      <w:szCs w:val="23"/>
      <w:lang w:eastAsia="ar-SA" w:bidi="ar-SA"/>
    </w:rPr>
  </w:style>
  <w:style w:type="character" w:customStyle="1" w:styleId="TitleChar">
    <w:name w:val="Title Char"/>
    <w:rPr>
      <w:rFonts w:ascii="Arial" w:eastAsia="Calibri" w:hAnsi="Arial" w:cs="Arial"/>
      <w:b/>
      <w:bCs/>
      <w:sz w:val="28"/>
      <w:szCs w:val="26"/>
      <w:lang w:val="ru-RU" w:eastAsia="ar-SA" w:bidi="ar-SA"/>
    </w:rPr>
  </w:style>
  <w:style w:type="paragraph" w:customStyle="1" w:styleId="af0">
    <w:name w:val="Заголовок"/>
    <w:basedOn w:val="a"/>
    <w:next w:val="af1"/>
    <w:pPr>
      <w:keepNext/>
      <w:spacing w:before="240" w:after="120"/>
    </w:pPr>
    <w:rPr>
      <w:rFonts w:ascii="DejaVu Sans" w:eastAsia="DejaVu Sans" w:hAnsi="DejaVu Sans" w:cs="DejaVu Sans"/>
      <w:sz w:val="28"/>
      <w:szCs w:val="28"/>
    </w:rPr>
  </w:style>
  <w:style w:type="paragraph" w:styleId="af1">
    <w:name w:val="Body Text"/>
    <w:basedOn w:val="a"/>
    <w:semiHidden/>
    <w:pPr>
      <w:spacing w:after="120"/>
    </w:pPr>
  </w:style>
  <w:style w:type="paragraph" w:styleId="af2">
    <w:name w:val="List"/>
    <w:basedOn w:val="af1"/>
    <w:semiHidden/>
  </w:style>
  <w:style w:type="paragraph" w:customStyle="1" w:styleId="70">
    <w:name w:val="Название7"/>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60">
    <w:name w:val="Название6"/>
    <w:basedOn w:val="a"/>
    <w:pPr>
      <w:suppressLineNumbers/>
      <w:spacing w:before="120" w:after="120"/>
    </w:pPr>
    <w:rPr>
      <w:rFonts w:cs="Mangal"/>
      <w:i/>
      <w:iCs/>
    </w:rPr>
  </w:style>
  <w:style w:type="paragraph" w:customStyle="1" w:styleId="50">
    <w:name w:val="Указатель5"/>
    <w:basedOn w:val="a"/>
    <w:pPr>
      <w:suppressLineNumbers/>
    </w:pPr>
    <w:rPr>
      <w:rFonts w:cs="Mangal"/>
    </w:rPr>
  </w:style>
  <w:style w:type="paragraph" w:customStyle="1" w:styleId="44">
    <w:name w:val="Название4"/>
    <w:basedOn w:val="a"/>
    <w:pPr>
      <w:suppressLineNumbers/>
      <w:spacing w:before="120" w:after="120"/>
    </w:pPr>
    <w:rPr>
      <w:rFonts w:ascii="Arial" w:hAnsi="Arial" w:cs="Arial"/>
      <w:i/>
      <w:iCs/>
      <w:sz w:val="20"/>
    </w:rPr>
  </w:style>
  <w:style w:type="paragraph" w:customStyle="1" w:styleId="45">
    <w:name w:val="Указатель4"/>
    <w:basedOn w:val="a"/>
    <w:pPr>
      <w:suppressLineNumbers/>
    </w:pPr>
    <w:rPr>
      <w:rFonts w:ascii="Arial" w:hAnsi="Arial" w:cs="Arial"/>
    </w:rPr>
  </w:style>
  <w:style w:type="paragraph" w:customStyle="1" w:styleId="38">
    <w:name w:val="Название3"/>
    <w:basedOn w:val="a"/>
    <w:pPr>
      <w:suppressLineNumbers/>
      <w:spacing w:before="120" w:after="120"/>
    </w:pPr>
    <w:rPr>
      <w:rFonts w:ascii="Arial" w:hAnsi="Arial" w:cs="Mangal"/>
      <w:i/>
      <w:iCs/>
      <w:sz w:val="20"/>
    </w:rPr>
  </w:style>
  <w:style w:type="paragraph" w:customStyle="1" w:styleId="39">
    <w:name w:val="Указатель3"/>
    <w:basedOn w:val="a"/>
    <w:pPr>
      <w:suppressLineNumbers/>
    </w:pPr>
    <w:rPr>
      <w:rFonts w:ascii="Arial" w:hAnsi="Arial" w:cs="Mangal"/>
    </w:rPr>
  </w:style>
  <w:style w:type="paragraph" w:customStyle="1" w:styleId="24">
    <w:name w:val="Название2"/>
    <w:basedOn w:val="a"/>
    <w:pPr>
      <w:suppressLineNumbers/>
      <w:spacing w:before="120" w:after="120"/>
    </w:pPr>
    <w:rPr>
      <w:rFonts w:ascii="Arial" w:hAnsi="Arial" w:cs="Mangal"/>
      <w:i/>
      <w:iCs/>
      <w:sz w:val="20"/>
    </w:rPr>
  </w:style>
  <w:style w:type="paragraph" w:customStyle="1" w:styleId="25">
    <w:name w:val="Указатель2"/>
    <w:basedOn w:val="a"/>
    <w:pPr>
      <w:suppressLineNumbers/>
    </w:pPr>
    <w:rPr>
      <w:rFonts w:ascii="Arial" w:hAnsi="Arial" w:cs="Mangal"/>
    </w:rPr>
  </w:style>
  <w:style w:type="paragraph" w:customStyle="1" w:styleId="15">
    <w:name w:val="Название1"/>
    <w:basedOn w:val="a"/>
    <w:pPr>
      <w:suppressLineNumbers/>
      <w:spacing w:before="120" w:after="120"/>
    </w:pPr>
    <w:rPr>
      <w:i/>
      <w:iCs/>
    </w:rPr>
  </w:style>
  <w:style w:type="paragraph" w:customStyle="1" w:styleId="16">
    <w:name w:val="Указатель1"/>
    <w:basedOn w:val="a"/>
    <w:pPr>
      <w:suppressLineNumbers/>
    </w:pPr>
  </w:style>
  <w:style w:type="paragraph" w:styleId="af3">
    <w:name w:val="No Spacing"/>
    <w:qFormat/>
    <w:pPr>
      <w:suppressAutoHyphens/>
    </w:pPr>
    <w:rPr>
      <w:rFonts w:eastAsia="Arial"/>
      <w:sz w:val="24"/>
      <w:szCs w:val="24"/>
      <w:lang w:eastAsia="ar-SA"/>
    </w:rPr>
  </w:style>
  <w:style w:type="paragraph" w:styleId="af4">
    <w:name w:val="Body Text Indent"/>
    <w:basedOn w:val="a"/>
    <w:semiHidden/>
    <w:pPr>
      <w:tabs>
        <w:tab w:val="left" w:pos="5160"/>
      </w:tabs>
      <w:ind w:firstLine="540"/>
      <w:jc w:val="both"/>
    </w:pPr>
    <w:rPr>
      <w:sz w:val="28"/>
    </w:rPr>
  </w:style>
  <w:style w:type="paragraph" w:customStyle="1" w:styleId="210">
    <w:name w:val="Основной текст с отступом 21"/>
    <w:basedOn w:val="a"/>
    <w:pPr>
      <w:tabs>
        <w:tab w:val="left" w:pos="5160"/>
      </w:tabs>
      <w:ind w:left="1260"/>
      <w:jc w:val="both"/>
    </w:pPr>
    <w:rPr>
      <w:sz w:val="28"/>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220">
    <w:name w:val="Основной текст с отступом 22"/>
    <w:basedOn w:val="a"/>
    <w:pPr>
      <w:tabs>
        <w:tab w:val="left" w:pos="5160"/>
      </w:tabs>
      <w:suppressAutoHyphens w:val="0"/>
      <w:ind w:left="1260"/>
      <w:jc w:val="both"/>
    </w:pPr>
    <w:rPr>
      <w:sz w:val="28"/>
    </w:rPr>
  </w:style>
  <w:style w:type="paragraph" w:styleId="af7">
    <w:name w:val="footer"/>
    <w:basedOn w:val="a"/>
    <w:semiHidden/>
    <w:pPr>
      <w:tabs>
        <w:tab w:val="center" w:pos="4677"/>
        <w:tab w:val="right" w:pos="9355"/>
      </w:tabs>
    </w:pPr>
  </w:style>
  <w:style w:type="paragraph" w:customStyle="1" w:styleId="af8">
    <w:name w:val="Содержимое врезки"/>
    <w:basedOn w:val="af1"/>
  </w:style>
  <w:style w:type="paragraph" w:styleId="af9">
    <w:name w:val="header"/>
    <w:basedOn w:val="a"/>
    <w:semiHidden/>
    <w:pPr>
      <w:suppressLineNumbers/>
      <w:tabs>
        <w:tab w:val="center" w:pos="4819"/>
        <w:tab w:val="right" w:pos="9638"/>
      </w:tabs>
    </w:pPr>
  </w:style>
  <w:style w:type="paragraph" w:customStyle="1" w:styleId="17">
    <w:name w:val=" Знак1"/>
    <w:basedOn w:val="a"/>
    <w:pPr>
      <w:suppressAutoHyphens w:val="0"/>
      <w:spacing w:after="160" w:line="240" w:lineRule="exact"/>
    </w:pPr>
    <w:rPr>
      <w:rFonts w:ascii="Verdana" w:hAnsi="Verdana" w:cs="Verdana"/>
      <w:sz w:val="20"/>
      <w:szCs w:val="20"/>
      <w:lang w:val="en-US"/>
    </w:rPr>
  </w:style>
  <w:style w:type="paragraph" w:customStyle="1" w:styleId="311">
    <w:name w:val="Основной текст (3)1"/>
    <w:basedOn w:val="a"/>
    <w:pPr>
      <w:shd w:val="clear" w:color="auto" w:fill="FFFFFF"/>
      <w:suppressAutoHyphens w:val="0"/>
      <w:spacing w:before="120" w:after="120" w:line="235" w:lineRule="exact"/>
    </w:pPr>
    <w:rPr>
      <w:sz w:val="21"/>
      <w:szCs w:val="21"/>
      <w:lang w:val="ru-RU"/>
    </w:rPr>
  </w:style>
  <w:style w:type="paragraph" w:styleId="afa">
    <w:name w:val="Title"/>
    <w:basedOn w:val="af0"/>
    <w:next w:val="afb"/>
    <w:qFormat/>
    <w:pPr>
      <w:spacing w:line="276" w:lineRule="auto"/>
    </w:pPr>
  </w:style>
  <w:style w:type="paragraph" w:styleId="afb">
    <w:name w:val="Subtitle"/>
    <w:basedOn w:val="a"/>
    <w:next w:val="af1"/>
    <w:qFormat/>
    <w:pPr>
      <w:spacing w:after="60"/>
      <w:jc w:val="center"/>
    </w:pPr>
    <w:rPr>
      <w:rFonts w:ascii="Arial" w:hAnsi="Arial" w:cs="Arial"/>
    </w:rPr>
  </w:style>
  <w:style w:type="paragraph" w:customStyle="1" w:styleId="51">
    <w:name w:val="Название5"/>
    <w:basedOn w:val="a"/>
    <w:next w:val="a"/>
    <w:pPr>
      <w:jc w:val="center"/>
    </w:pPr>
    <w:rPr>
      <w:rFonts w:ascii="Arial" w:eastAsia="Calibri" w:hAnsi="Arial" w:cs="Arial"/>
      <w:b/>
      <w:bCs/>
      <w:sz w:val="28"/>
      <w:szCs w:val="26"/>
    </w:rPr>
  </w:style>
  <w:style w:type="paragraph" w:customStyle="1" w:styleId="c3c14">
    <w:name w:val="c3 c14"/>
    <w:basedOn w:val="a"/>
    <w:pPr>
      <w:suppressAutoHyphens w:val="0"/>
      <w:spacing w:before="280" w:after="280"/>
    </w:pPr>
  </w:style>
  <w:style w:type="paragraph" w:customStyle="1" w:styleId="c3">
    <w:name w:val="c3"/>
    <w:basedOn w:val="a"/>
    <w:pPr>
      <w:suppressAutoHyphens w:val="0"/>
      <w:spacing w:before="280" w:after="280"/>
    </w:pPr>
  </w:style>
  <w:style w:type="paragraph" w:customStyle="1" w:styleId="c3c8">
    <w:name w:val="c3 c8"/>
    <w:basedOn w:val="a"/>
    <w:pPr>
      <w:suppressAutoHyphens w:val="0"/>
      <w:spacing w:before="280" w:after="280"/>
    </w:pPr>
  </w:style>
  <w:style w:type="paragraph" w:styleId="afc">
    <w:name w:val="Normal (Web)"/>
    <w:basedOn w:val="a"/>
    <w:pPr>
      <w:suppressAutoHyphens w:val="0"/>
      <w:spacing w:before="280" w:after="280"/>
    </w:pPr>
  </w:style>
  <w:style w:type="paragraph" w:customStyle="1" w:styleId="61">
    <w:name w:val="Указатель6"/>
    <w:basedOn w:val="a"/>
    <w:pPr>
      <w:suppressLineNumbers/>
    </w:pPr>
    <w:rPr>
      <w:rFonts w:cs="Mangal"/>
    </w:rPr>
  </w:style>
  <w:style w:type="paragraph" w:customStyle="1" w:styleId="3a">
    <w:name w:val="Заголовок №3"/>
    <w:basedOn w:val="a"/>
    <w:pPr>
      <w:shd w:val="clear" w:color="auto" w:fill="FFFFFF"/>
      <w:suppressAutoHyphens w:val="0"/>
      <w:spacing w:after="60" w:line="245" w:lineRule="exact"/>
    </w:pPr>
    <w:rPr>
      <w:lang w:val="ru-RU"/>
    </w:rPr>
  </w:style>
  <w:style w:type="paragraph" w:customStyle="1" w:styleId="211">
    <w:name w:val="Основной текст (2)1"/>
    <w:basedOn w:val="a"/>
    <w:pPr>
      <w:shd w:val="clear" w:color="auto" w:fill="FFFFFF"/>
      <w:suppressAutoHyphens w:val="0"/>
      <w:spacing w:line="226" w:lineRule="exact"/>
    </w:pPr>
    <w:rPr>
      <w:sz w:val="15"/>
      <w:szCs w:val="15"/>
      <w:lang w:val="ru-RU"/>
    </w:rPr>
  </w:style>
  <w:style w:type="paragraph" w:customStyle="1" w:styleId="121">
    <w:name w:val="Заголовок №1 (2)1"/>
    <w:basedOn w:val="a"/>
    <w:pPr>
      <w:shd w:val="clear" w:color="auto" w:fill="FFFFFF"/>
      <w:suppressAutoHyphens w:val="0"/>
      <w:spacing w:after="120" w:line="240" w:lineRule="atLeast"/>
    </w:pPr>
    <w:rPr>
      <w:lang w:val="ru-RU"/>
    </w:rPr>
  </w:style>
  <w:style w:type="paragraph" w:customStyle="1" w:styleId="410">
    <w:name w:val="Основной текст (4)1"/>
    <w:basedOn w:val="a"/>
    <w:pPr>
      <w:shd w:val="clear" w:color="auto" w:fill="FFFFFF"/>
      <w:suppressAutoHyphens w:val="0"/>
      <w:spacing w:after="180" w:line="240" w:lineRule="atLeast"/>
    </w:pPr>
    <w:rPr>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7"/>
      </w:numPr>
      <w:tabs>
        <w:tab w:val="left" w:pos="0"/>
      </w:tabs>
      <w:spacing w:before="240" w:after="60"/>
      <w:outlineLvl w:val="0"/>
    </w:pPr>
    <w:rPr>
      <w:rFonts w:ascii="Arial" w:hAnsi="Arial" w:cs="Arial"/>
      <w:b/>
      <w:bCs/>
      <w:kern w:val="1"/>
      <w:sz w:val="32"/>
      <w:szCs w:val="32"/>
    </w:rPr>
  </w:style>
  <w:style w:type="paragraph" w:styleId="3">
    <w:name w:val="heading 3"/>
    <w:basedOn w:val="a"/>
    <w:next w:val="a"/>
    <w:qFormat/>
    <w:pPr>
      <w:keepNext/>
      <w:numPr>
        <w:ilvl w:val="2"/>
        <w:numId w:val="17"/>
      </w:numPr>
      <w:tabs>
        <w:tab w:val="left" w:pos="0"/>
      </w:tabs>
      <w:spacing w:before="240" w:after="60"/>
      <w:outlineLvl w:val="2"/>
    </w:pPr>
    <w:rPr>
      <w:rFonts w:ascii="Arial" w:hAnsi="Arial" w:cs="Arial"/>
      <w:b/>
      <w:bCs/>
      <w:sz w:val="26"/>
      <w:szCs w:val="26"/>
    </w:rPr>
  </w:style>
  <w:style w:type="paragraph" w:styleId="4">
    <w:name w:val="heading 4"/>
    <w:basedOn w:val="a"/>
    <w:next w:val="a"/>
    <w:qFormat/>
    <w:pPr>
      <w:keepNext/>
      <w:numPr>
        <w:ilvl w:val="3"/>
        <w:numId w:val="17"/>
      </w:numPr>
      <w:tabs>
        <w:tab w:val="left" w:pos="0"/>
        <w:tab w:val="left" w:pos="3210"/>
      </w:tabs>
      <w:ind w:left="4500"/>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Pr>
      <w:rFonts w:ascii="Wingdings 2" w:hAnsi="Wingdings 2" w:cs="Wingdings 2"/>
    </w:rPr>
  </w:style>
  <w:style w:type="character" w:customStyle="1" w:styleId="WW8Num3z0">
    <w:name w:val="WW8Num3z0"/>
    <w:rPr>
      <w:rFonts w:ascii="Wingdings 2" w:hAnsi="Wingdings 2" w:cs="Wingdings 2"/>
      <w:b w:val="0"/>
      <w:sz w:val="28"/>
      <w:szCs w:val="28"/>
    </w:rPr>
  </w:style>
  <w:style w:type="character" w:customStyle="1" w:styleId="WW8Num4z0">
    <w:name w:val="WW8Num4z0"/>
    <w:rPr>
      <w:rFonts w:ascii="Wingdings 2" w:hAnsi="Wingdings 2" w:cs="Wingdings 2"/>
      <w:b w:val="0"/>
      <w:sz w:val="28"/>
      <w:szCs w:val="28"/>
    </w:rPr>
  </w:style>
  <w:style w:type="character" w:customStyle="1" w:styleId="WW8Num4z1">
    <w:name w:val="WW8Num4z1"/>
    <w:rPr>
      <w:rFonts w:ascii="Wingdings 2" w:hAnsi="Wingdings 2" w:cs="Wingdings 2"/>
    </w:rPr>
  </w:style>
  <w:style w:type="character" w:customStyle="1" w:styleId="WW8Num5z0">
    <w:name w:val="WW8Num5z0"/>
    <w:rPr>
      <w:b w:val="0"/>
      <w:sz w:val="28"/>
      <w:szCs w:val="28"/>
    </w:rPr>
  </w:style>
  <w:style w:type="character" w:customStyle="1" w:styleId="WW8Num6z0">
    <w:name w:val="WW8Num6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7z0">
    <w:name w:val="WW8Num7z0"/>
    <w:rPr>
      <w:rFonts w:ascii="Wingdings 2" w:hAnsi="Wingdings 2" w:cs="Wingdings 2"/>
      <w:sz w:val="28"/>
      <w:szCs w:val="28"/>
    </w:rPr>
  </w:style>
  <w:style w:type="character" w:customStyle="1" w:styleId="WW8Num8z0">
    <w:name w:val="WW8Num8z0"/>
    <w:rPr>
      <w:rFonts w:ascii="Symbol" w:hAnsi="Symbol" w:cs="OpenSymbol"/>
      <w:sz w:val="28"/>
      <w:szCs w:val="28"/>
    </w:rPr>
  </w:style>
  <w:style w:type="character" w:customStyle="1" w:styleId="WW8Num9z0">
    <w:name w:val="WW8Num9z0"/>
    <w:rPr>
      <w:rFonts w:ascii="Wingdings 2" w:hAnsi="Wingdings 2" w:cs="Wingdings 2"/>
    </w:rPr>
  </w:style>
  <w:style w:type="character" w:customStyle="1" w:styleId="WW8Num10z0">
    <w:name w:val="WW8Num10z0"/>
    <w:rPr>
      <w:b/>
      <w:sz w:val="28"/>
      <w:szCs w:val="28"/>
    </w:rPr>
  </w:style>
  <w:style w:type="character" w:customStyle="1" w:styleId="WW8Num11z0">
    <w:name w:val="WW8Num11z0"/>
    <w:rPr>
      <w:b/>
    </w:rPr>
  </w:style>
  <w:style w:type="character" w:customStyle="1" w:styleId="WW8Num12z0">
    <w:name w:val="WW8Num12z0"/>
    <w:rPr>
      <w:rFonts w:ascii="Wingdings 2" w:hAnsi="Wingdings 2" w:cs="Wingdings 2"/>
    </w:rPr>
  </w:style>
  <w:style w:type="character" w:customStyle="1" w:styleId="WW8Num13z0">
    <w:name w:val="WW8Num13z0"/>
    <w:rPr>
      <w:b/>
      <w:i w:val="0"/>
      <w:sz w:val="28"/>
      <w:szCs w:val="28"/>
    </w:rPr>
  </w:style>
  <w:style w:type="character" w:customStyle="1" w:styleId="WW8Num14z0">
    <w:name w:val="WW8Num14z0"/>
    <w:rPr>
      <w:b/>
      <w:i w:val="0"/>
      <w:sz w:val="28"/>
      <w:szCs w:val="28"/>
    </w:rPr>
  </w:style>
  <w:style w:type="character" w:customStyle="1" w:styleId="WW8Num15z0">
    <w:name w:val="WW8Num15z0"/>
    <w:rPr>
      <w:b/>
      <w:sz w:val="28"/>
      <w:szCs w:val="28"/>
    </w:rPr>
  </w:style>
  <w:style w:type="character" w:customStyle="1" w:styleId="WW8Num16z0">
    <w:name w:val="WW8Num16z0"/>
    <w:rPr>
      <w:b/>
      <w:i w:val="0"/>
      <w:sz w:val="28"/>
      <w:szCs w:val="28"/>
    </w:rPr>
  </w:style>
  <w:style w:type="character" w:customStyle="1" w:styleId="WW8Num17z0">
    <w:name w:val="WW8Num17z0"/>
    <w:rPr>
      <w:b/>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9z1">
    <w:name w:val="WW8Num19z1"/>
    <w:rPr>
      <w:rFonts w:ascii="Times New Roman" w:eastAsia="Times New Roman" w:hAnsi="Times New Roman" w:cs="Times New Roman"/>
      <w:b w:val="0"/>
      <w:bCs/>
      <w:i w:val="0"/>
      <w:iCs w:val="0"/>
      <w:caps w:val="0"/>
      <w:smallCaps w:val="0"/>
      <w:strike w:val="0"/>
      <w:dstrike w:val="0"/>
      <w:color w:val="000000"/>
      <w:spacing w:val="0"/>
      <w:w w:val="100"/>
      <w:position w:val="0"/>
      <w:sz w:val="21"/>
      <w:szCs w:val="21"/>
      <w:u w:val="none"/>
      <w:vertAlign w:val="baseline"/>
    </w:rPr>
  </w:style>
  <w:style w:type="character" w:customStyle="1" w:styleId="WW8Num19z2">
    <w:name w:val="WW8Num19z2"/>
    <w:rPr>
      <w:rFonts w:cs="Times New Roman"/>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2" w:hAnsi="Wingdings 2" w:cs="Wingdings 2"/>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Cs/>
      <w:color w:val="auto"/>
      <w:sz w:val="28"/>
      <w:szCs w:val="28"/>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Times New Roman"/>
      <w:b/>
      <w:sz w:val="28"/>
      <w:szCs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7">
    <w:name w:val="Основной шрифт абзаца7"/>
  </w:style>
  <w:style w:type="character" w:customStyle="1" w:styleId="5">
    <w:name w:val="Основной шрифт абзаца5"/>
  </w:style>
  <w:style w:type="character" w:customStyle="1" w:styleId="WW8Num3z1">
    <w:name w:val="WW8Num3z1"/>
    <w:rPr>
      <w:rFonts w:ascii="Wingdings 2" w:hAnsi="Wingdings 2" w:cs="Wingdings 2"/>
    </w:rPr>
  </w:style>
  <w:style w:type="character" w:customStyle="1" w:styleId="WW8Num8z1">
    <w:name w:val="WW8Num8z1"/>
    <w:rPr>
      <w:rFonts w:ascii="Wingdings 2" w:hAnsi="Wingdings 2" w:cs="Wingdings 2"/>
    </w:rPr>
  </w:style>
  <w:style w:type="character" w:customStyle="1" w:styleId="40">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0">
    <w:name w:val="Основной шрифт абзаца3"/>
  </w:style>
  <w:style w:type="character" w:customStyle="1" w:styleId="WW-Absatz-Standardschriftart1">
    <w:name w:val="WW-Absatz-Standardschriftart1"/>
  </w:style>
  <w:style w:type="character" w:customStyle="1" w:styleId="WW8Num15z1">
    <w:name w:val="WW8Num15z1"/>
    <w:rPr>
      <w:rFonts w:ascii="Wingdings 2" w:hAnsi="Wingdings 2" w:cs="Wingdings 2"/>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2">
    <w:name w:val="Основной шрифт абзаца2"/>
  </w:style>
  <w:style w:type="character" w:customStyle="1" w:styleId="WW-Absatz-Standardschriftart11">
    <w:name w:val="WW-Absatz-Standardschriftart11"/>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10">
    <w:name w:val="Основной шрифт абзаца1"/>
  </w:style>
  <w:style w:type="character" w:styleId="a3">
    <w:name w:val="Strong"/>
    <w:qFormat/>
    <w:rPr>
      <w:b/>
      <w:bCs/>
    </w:rPr>
  </w:style>
  <w:style w:type="character" w:styleId="a4">
    <w:name w:val="page number"/>
    <w:basedOn w:val="2"/>
    <w:semiHidden/>
  </w:style>
  <w:style w:type="character" w:customStyle="1" w:styleId="a5">
    <w:name w:val=" Знак Знак"/>
    <w:rPr>
      <w:sz w:val="24"/>
      <w:szCs w:val="24"/>
    </w:rPr>
  </w:style>
  <w:style w:type="character" w:styleId="a6">
    <w:name w:val="Hyperlink"/>
    <w:semiHidden/>
    <w:rPr>
      <w:color w:val="0000FF"/>
      <w:u w:val="single"/>
    </w:rPr>
  </w:style>
  <w:style w:type="character" w:customStyle="1" w:styleId="a7">
    <w:name w:val="Маркеры списка"/>
    <w:rPr>
      <w:rFonts w:ascii="OpenSymbol" w:eastAsia="OpenSymbol" w:hAnsi="OpenSymbol" w:cs="OpenSymbol"/>
    </w:rPr>
  </w:style>
  <w:style w:type="character" w:customStyle="1" w:styleId="11">
    <w:name w:val="Основной текст + Полужирный1"/>
    <w:rPr>
      <w:rFonts w:ascii="Times New Roman" w:hAnsi="Times New Roman" w:cs="Times New Roman"/>
      <w:b/>
      <w:bCs/>
      <w:i/>
      <w:iCs/>
      <w:spacing w:val="10"/>
      <w:sz w:val="23"/>
      <w:szCs w:val="23"/>
    </w:rPr>
  </w:style>
  <w:style w:type="character" w:customStyle="1" w:styleId="a8">
    <w:name w:val="Основной текст + Курсив"/>
    <w:rPr>
      <w:rFonts w:ascii="Times New Roman" w:hAnsi="Times New Roman" w:cs="Times New Roman"/>
      <w:i/>
      <w:iCs/>
      <w:spacing w:val="20"/>
      <w:sz w:val="21"/>
      <w:szCs w:val="21"/>
      <w:lang w:eastAsia="ar-SA" w:bidi="ar-SA"/>
    </w:rPr>
  </w:style>
  <w:style w:type="character" w:customStyle="1" w:styleId="31">
    <w:name w:val="Основной текст + Курсив3"/>
    <w:rPr>
      <w:rFonts w:ascii="Times New Roman" w:hAnsi="Times New Roman" w:cs="Times New Roman"/>
      <w:i/>
      <w:iCs/>
      <w:spacing w:val="10"/>
      <w:sz w:val="21"/>
      <w:szCs w:val="21"/>
      <w:lang w:eastAsia="ar-SA" w:bidi="ar-SA"/>
    </w:rPr>
  </w:style>
  <w:style w:type="character" w:customStyle="1" w:styleId="32">
    <w:name w:val="Основной текст (3)_"/>
    <w:rPr>
      <w:sz w:val="21"/>
      <w:szCs w:val="21"/>
      <w:lang w:eastAsia="ar-SA" w:bidi="ar-SA"/>
    </w:rPr>
  </w:style>
  <w:style w:type="character" w:customStyle="1" w:styleId="20">
    <w:name w:val="Основной текст + Курсив2"/>
    <w:rPr>
      <w:rFonts w:ascii="Times New Roman" w:hAnsi="Times New Roman" w:cs="Times New Roman"/>
      <w:i/>
      <w:iCs/>
      <w:spacing w:val="20"/>
      <w:sz w:val="21"/>
      <w:szCs w:val="21"/>
      <w:lang w:eastAsia="ar-SA" w:bidi="ar-SA"/>
    </w:rPr>
  </w:style>
  <w:style w:type="character" w:customStyle="1" w:styleId="12">
    <w:name w:val="Заголовок №1 (2)"/>
    <w:rPr>
      <w:spacing w:val="50"/>
      <w:sz w:val="26"/>
      <w:szCs w:val="26"/>
      <w:lang w:eastAsia="ar-SA" w:bidi="ar-SA"/>
    </w:rPr>
  </w:style>
  <w:style w:type="character" w:customStyle="1" w:styleId="13">
    <w:name w:val="Основной текст + Курсив1"/>
    <w:rPr>
      <w:rFonts w:ascii="Times New Roman" w:hAnsi="Times New Roman" w:cs="Times New Roman"/>
      <w:i/>
      <w:iCs/>
      <w:spacing w:val="10"/>
      <w:sz w:val="21"/>
      <w:szCs w:val="21"/>
      <w:lang w:eastAsia="ar-SA" w:bidi="ar-SA"/>
    </w:rPr>
  </w:style>
  <w:style w:type="character" w:customStyle="1" w:styleId="33">
    <w:name w:val="Основной текст (3)"/>
    <w:rPr>
      <w:rFonts w:ascii="Times New Roman" w:hAnsi="Times New Roman" w:cs="Times New Roman"/>
      <w:spacing w:val="0"/>
      <w:sz w:val="21"/>
      <w:szCs w:val="21"/>
      <w:lang w:eastAsia="ar-SA" w:bidi="ar-SA"/>
    </w:rPr>
  </w:style>
  <w:style w:type="character" w:customStyle="1" w:styleId="320">
    <w:name w:val="Основной текст (3)2"/>
    <w:rPr>
      <w:rFonts w:ascii="Times New Roman" w:hAnsi="Times New Roman" w:cs="Times New Roman"/>
      <w:spacing w:val="0"/>
      <w:sz w:val="21"/>
      <w:szCs w:val="21"/>
      <w:lang w:eastAsia="ar-SA" w:bidi="ar-SA"/>
    </w:rPr>
  </w:style>
  <w:style w:type="character" w:customStyle="1" w:styleId="c1">
    <w:name w:val="c1"/>
    <w:basedOn w:val="7"/>
  </w:style>
  <w:style w:type="character" w:customStyle="1" w:styleId="c20c1">
    <w:name w:val="c20 c1"/>
    <w:basedOn w:val="7"/>
  </w:style>
  <w:style w:type="character" w:customStyle="1" w:styleId="apple-converted-space">
    <w:name w:val="apple-converted-space"/>
    <w:basedOn w:val="7"/>
  </w:style>
  <w:style w:type="character" w:customStyle="1" w:styleId="c1c6">
    <w:name w:val="c1 c6"/>
    <w:basedOn w:val="7"/>
  </w:style>
  <w:style w:type="character" w:customStyle="1" w:styleId="14">
    <w:name w:val="Заголовок 1 Знак"/>
    <w:rPr>
      <w:rFonts w:ascii="Arial" w:hAnsi="Arial" w:cs="Arial"/>
      <w:b/>
      <w:bCs/>
      <w:kern w:val="1"/>
      <w:sz w:val="32"/>
      <w:szCs w:val="32"/>
    </w:rPr>
  </w:style>
  <w:style w:type="character" w:customStyle="1" w:styleId="34">
    <w:name w:val="Заголовок 3 Знак"/>
    <w:rPr>
      <w:rFonts w:ascii="Arial" w:hAnsi="Arial" w:cs="Arial"/>
      <w:b/>
      <w:bCs/>
      <w:sz w:val="26"/>
      <w:szCs w:val="26"/>
    </w:rPr>
  </w:style>
  <w:style w:type="character" w:customStyle="1" w:styleId="41">
    <w:name w:val="Заголовок 4 Знак"/>
    <w:rPr>
      <w:sz w:val="28"/>
      <w:szCs w:val="24"/>
    </w:rPr>
  </w:style>
  <w:style w:type="character" w:customStyle="1" w:styleId="a9">
    <w:name w:val="Основной текст Знак"/>
    <w:rPr>
      <w:sz w:val="24"/>
      <w:szCs w:val="24"/>
    </w:rPr>
  </w:style>
  <w:style w:type="character" w:customStyle="1" w:styleId="aa">
    <w:name w:val="Основной текст с отступом Знак"/>
    <w:rPr>
      <w:sz w:val="28"/>
      <w:szCs w:val="24"/>
    </w:rPr>
  </w:style>
  <w:style w:type="character" w:customStyle="1" w:styleId="ab">
    <w:name w:val="Нижний колонтитул Знак"/>
    <w:rPr>
      <w:sz w:val="24"/>
      <w:szCs w:val="24"/>
    </w:rPr>
  </w:style>
  <w:style w:type="character" w:customStyle="1" w:styleId="ac">
    <w:name w:val="Верхний колонтитул Знак"/>
    <w:rPr>
      <w:sz w:val="24"/>
      <w:szCs w:val="24"/>
    </w:rPr>
  </w:style>
  <w:style w:type="character" w:customStyle="1" w:styleId="ad">
    <w:name w:val="Название Знак"/>
    <w:rPr>
      <w:rFonts w:ascii="DejaVu Sans" w:eastAsia="DejaVu Sans" w:hAnsi="DejaVu Sans" w:cs="DejaVu Sans"/>
      <w:sz w:val="28"/>
      <w:szCs w:val="28"/>
    </w:rPr>
  </w:style>
  <w:style w:type="character" w:customStyle="1" w:styleId="ae">
    <w:name w:val="Подзаголовок Знак"/>
    <w:rPr>
      <w:rFonts w:ascii="Arial" w:hAnsi="Arial" w:cs="Arial"/>
      <w:sz w:val="24"/>
      <w:szCs w:val="24"/>
    </w:rPr>
  </w:style>
  <w:style w:type="character" w:customStyle="1" w:styleId="WW8Num6z2">
    <w:name w:val="WW8Num6z2"/>
    <w:rPr>
      <w:rFonts w:cs="Times New Roman"/>
    </w:rPr>
  </w:style>
  <w:style w:type="character" w:customStyle="1" w:styleId="WW8Num14z1">
    <w:name w:val="WW8Num14z1"/>
    <w:rPr>
      <w:b/>
    </w:rPr>
  </w:style>
  <w:style w:type="character" w:customStyle="1" w:styleId="WW8Num16z1">
    <w:name w:val="WW8Num16z1"/>
    <w:rPr>
      <w:b/>
    </w:rPr>
  </w:style>
  <w:style w:type="character" w:customStyle="1" w:styleId="6">
    <w:name w:val="Основной шрифт абзаца6"/>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af">
    <w:name w:val="Основной текст + Полужирный"/>
    <w:rPr>
      <w:b/>
      <w:bCs/>
      <w:i/>
      <w:iCs/>
      <w:spacing w:val="20"/>
      <w:sz w:val="23"/>
      <w:szCs w:val="23"/>
      <w:lang w:eastAsia="ar-SA" w:bidi="ar-SA"/>
    </w:rPr>
  </w:style>
  <w:style w:type="character" w:customStyle="1" w:styleId="10pt">
    <w:name w:val="Основной текст + 10 pt"/>
    <w:rPr>
      <w:rFonts w:ascii="Times New Roman" w:hAnsi="Times New Roman" w:cs="Times New Roman"/>
      <w:b/>
      <w:bCs/>
      <w:spacing w:val="-10"/>
      <w:sz w:val="20"/>
      <w:szCs w:val="20"/>
      <w:lang w:eastAsia="ar-SA" w:bidi="ar-SA"/>
    </w:rPr>
  </w:style>
  <w:style w:type="character" w:customStyle="1" w:styleId="10pt4">
    <w:name w:val="Основной текст + 10 pt4"/>
    <w:rPr>
      <w:rFonts w:ascii="Times New Roman" w:hAnsi="Times New Roman" w:cs="Times New Roman"/>
      <w:spacing w:val="0"/>
      <w:sz w:val="20"/>
      <w:szCs w:val="20"/>
      <w:lang w:eastAsia="ar-SA" w:bidi="ar-SA"/>
    </w:rPr>
  </w:style>
  <w:style w:type="character" w:customStyle="1" w:styleId="35">
    <w:name w:val="Основной текст + Полужирный3"/>
    <w:rPr>
      <w:rFonts w:ascii="Times New Roman" w:hAnsi="Times New Roman" w:cs="Times New Roman"/>
      <w:b/>
      <w:bCs/>
      <w:i/>
      <w:iCs/>
      <w:spacing w:val="10"/>
      <w:sz w:val="23"/>
      <w:szCs w:val="23"/>
      <w:lang w:eastAsia="ar-SA" w:bidi="ar-SA"/>
    </w:rPr>
  </w:style>
  <w:style w:type="character" w:customStyle="1" w:styleId="21">
    <w:name w:val="Основной текст + Полужирный2"/>
    <w:rPr>
      <w:rFonts w:ascii="Times New Roman" w:hAnsi="Times New Roman" w:cs="Times New Roman"/>
      <w:b/>
      <w:bCs/>
      <w:spacing w:val="0"/>
      <w:sz w:val="23"/>
      <w:szCs w:val="23"/>
      <w:lang w:eastAsia="ar-SA" w:bidi="ar-SA"/>
    </w:rPr>
  </w:style>
  <w:style w:type="character" w:customStyle="1" w:styleId="12pt3">
    <w:name w:val="Основной текст + 12 pt3"/>
    <w:rPr>
      <w:rFonts w:ascii="Times New Roman" w:hAnsi="Times New Roman" w:cs="Times New Roman"/>
      <w:b/>
      <w:bCs/>
      <w:spacing w:val="-10"/>
      <w:sz w:val="24"/>
      <w:szCs w:val="24"/>
    </w:rPr>
  </w:style>
  <w:style w:type="character" w:customStyle="1" w:styleId="36">
    <w:name w:val="Заголовок №3_"/>
    <w:rPr>
      <w:sz w:val="24"/>
      <w:szCs w:val="24"/>
      <w:lang w:eastAsia="ar-SA" w:bidi="ar-SA"/>
    </w:rPr>
  </w:style>
  <w:style w:type="character" w:customStyle="1" w:styleId="22">
    <w:name w:val="Основной текст (2)_"/>
    <w:rPr>
      <w:sz w:val="15"/>
      <w:szCs w:val="15"/>
      <w:lang w:eastAsia="ar-SA" w:bidi="ar-SA"/>
    </w:rPr>
  </w:style>
  <w:style w:type="character" w:customStyle="1" w:styleId="23">
    <w:name w:val="Основной текст (2)"/>
    <w:rPr>
      <w:rFonts w:ascii="Times New Roman" w:hAnsi="Times New Roman" w:cs="Times New Roman"/>
      <w:spacing w:val="0"/>
      <w:sz w:val="15"/>
      <w:szCs w:val="15"/>
      <w:lang w:eastAsia="ar-SA" w:bidi="ar-SA"/>
    </w:rPr>
  </w:style>
  <w:style w:type="character" w:customStyle="1" w:styleId="120">
    <w:name w:val="Заголовок №1 (2)_"/>
    <w:rPr>
      <w:sz w:val="24"/>
      <w:szCs w:val="24"/>
      <w:lang w:eastAsia="ar-SA" w:bidi="ar-SA"/>
    </w:rPr>
  </w:style>
  <w:style w:type="character" w:customStyle="1" w:styleId="10pt3">
    <w:name w:val="Основной текст + 10 pt3"/>
    <w:rPr>
      <w:rFonts w:ascii="Times New Roman" w:hAnsi="Times New Roman" w:cs="Times New Roman"/>
      <w:b/>
      <w:bCs/>
      <w:spacing w:val="0"/>
      <w:sz w:val="20"/>
      <w:szCs w:val="20"/>
      <w:lang w:val="en-US" w:eastAsia="ar-SA" w:bidi="ar-SA"/>
    </w:rPr>
  </w:style>
  <w:style w:type="character" w:customStyle="1" w:styleId="110">
    <w:name w:val="Основной текст + 11"/>
    <w:rPr>
      <w:rFonts w:ascii="Times New Roman" w:hAnsi="Times New Roman" w:cs="Times New Roman"/>
      <w:b/>
      <w:bCs/>
      <w:spacing w:val="0"/>
      <w:sz w:val="23"/>
      <w:szCs w:val="23"/>
      <w:lang w:eastAsia="ar-SA" w:bidi="ar-SA"/>
    </w:rPr>
  </w:style>
  <w:style w:type="character" w:customStyle="1" w:styleId="37">
    <w:name w:val="Основной текст (3) + Курсив"/>
    <w:rPr>
      <w:i/>
      <w:iCs/>
      <w:sz w:val="23"/>
      <w:szCs w:val="23"/>
      <w:lang w:eastAsia="ar-SA" w:bidi="ar-SA"/>
    </w:rPr>
  </w:style>
  <w:style w:type="character" w:customStyle="1" w:styleId="1pt">
    <w:name w:val="Основной текст + Интервал 1 pt"/>
    <w:rPr>
      <w:rFonts w:ascii="Times New Roman" w:hAnsi="Times New Roman" w:cs="Times New Roman"/>
      <w:spacing w:val="20"/>
      <w:sz w:val="24"/>
      <w:szCs w:val="24"/>
      <w:lang w:val="en-US" w:eastAsia="ar-SA" w:bidi="ar-SA"/>
    </w:rPr>
  </w:style>
  <w:style w:type="character" w:customStyle="1" w:styleId="42">
    <w:name w:val="Основной текст (4)_"/>
    <w:rPr>
      <w:lang w:eastAsia="ar-SA" w:bidi="ar-SA"/>
    </w:rPr>
  </w:style>
  <w:style w:type="character" w:customStyle="1" w:styleId="43">
    <w:name w:val="Основной текст (4)"/>
    <w:basedOn w:val="42"/>
    <w:rPr>
      <w:lang w:eastAsia="ar-SA" w:bidi="ar-SA"/>
    </w:rPr>
  </w:style>
  <w:style w:type="character" w:customStyle="1" w:styleId="123">
    <w:name w:val="Заголовок №1 (2)3"/>
    <w:rPr>
      <w:rFonts w:ascii="Times New Roman" w:hAnsi="Times New Roman" w:cs="Times New Roman"/>
      <w:spacing w:val="0"/>
      <w:sz w:val="24"/>
      <w:szCs w:val="24"/>
      <w:lang w:val="en-US" w:eastAsia="ar-SA" w:bidi="ar-SA"/>
    </w:rPr>
  </w:style>
  <w:style w:type="character" w:customStyle="1" w:styleId="-1pt">
    <w:name w:val="Основной текст + Интервал -1 pt"/>
    <w:rPr>
      <w:rFonts w:ascii="Times New Roman" w:hAnsi="Times New Roman" w:cs="Times New Roman"/>
      <w:spacing w:val="-20"/>
      <w:sz w:val="24"/>
      <w:szCs w:val="24"/>
      <w:lang w:eastAsia="ar-SA" w:bidi="ar-SA"/>
    </w:rPr>
  </w:style>
  <w:style w:type="character" w:customStyle="1" w:styleId="113">
    <w:name w:val="Основной текст + 113"/>
    <w:rPr>
      <w:rFonts w:ascii="Times New Roman" w:hAnsi="Times New Roman" w:cs="Times New Roman"/>
      <w:b/>
      <w:bCs/>
      <w:i/>
      <w:iCs/>
      <w:spacing w:val="10"/>
      <w:sz w:val="23"/>
      <w:szCs w:val="23"/>
      <w:lang w:eastAsia="ar-SA" w:bidi="ar-SA"/>
    </w:rPr>
  </w:style>
  <w:style w:type="character" w:customStyle="1" w:styleId="813">
    <w:name w:val="Основной текст (8) + 13"/>
    <w:rPr>
      <w:rFonts w:ascii="Times New Roman" w:hAnsi="Times New Roman" w:cs="Times New Roman"/>
      <w:i/>
      <w:iCs/>
      <w:spacing w:val="-20"/>
      <w:sz w:val="27"/>
      <w:szCs w:val="27"/>
    </w:rPr>
  </w:style>
  <w:style w:type="character" w:customStyle="1" w:styleId="80pt">
    <w:name w:val="Основной текст (8) + Интервал 0 pt"/>
    <w:rPr>
      <w:rFonts w:ascii="Times New Roman" w:hAnsi="Times New Roman" w:cs="Times New Roman"/>
      <w:spacing w:val="10"/>
      <w:sz w:val="23"/>
      <w:szCs w:val="23"/>
    </w:rPr>
  </w:style>
  <w:style w:type="character" w:customStyle="1" w:styleId="812pt">
    <w:name w:val="Основной текст (8) + 12 pt"/>
    <w:rPr>
      <w:rFonts w:ascii="Times New Roman" w:hAnsi="Times New Roman" w:cs="Times New Roman"/>
      <w:b/>
      <w:bCs/>
      <w:i/>
      <w:iCs/>
      <w:spacing w:val="0"/>
      <w:sz w:val="24"/>
      <w:szCs w:val="24"/>
    </w:rPr>
  </w:style>
  <w:style w:type="character" w:customStyle="1" w:styleId="8">
    <w:name w:val="Основной текст (8) + Не курсив"/>
    <w:rPr>
      <w:rFonts w:ascii="Times New Roman" w:hAnsi="Times New Roman" w:cs="Times New Roman"/>
      <w:i/>
      <w:iCs/>
      <w:spacing w:val="0"/>
      <w:sz w:val="23"/>
      <w:szCs w:val="23"/>
    </w:rPr>
  </w:style>
  <w:style w:type="character" w:customStyle="1" w:styleId="1pt1">
    <w:name w:val="Основной текст + Интервал 1 pt1"/>
    <w:rPr>
      <w:rFonts w:ascii="Times New Roman" w:hAnsi="Times New Roman" w:cs="Times New Roman"/>
      <w:spacing w:val="30"/>
      <w:sz w:val="24"/>
      <w:szCs w:val="24"/>
      <w:lang w:eastAsia="ar-SA" w:bidi="ar-SA"/>
    </w:rPr>
  </w:style>
  <w:style w:type="character" w:customStyle="1" w:styleId="310">
    <w:name w:val="Основной текст (3) + Курсив1"/>
    <w:rPr>
      <w:rFonts w:ascii="Times New Roman" w:hAnsi="Times New Roman" w:cs="Times New Roman"/>
      <w:i/>
      <w:iCs/>
      <w:spacing w:val="10"/>
      <w:sz w:val="23"/>
      <w:szCs w:val="23"/>
      <w:lang w:eastAsia="ar-SA" w:bidi="ar-SA"/>
    </w:rPr>
  </w:style>
  <w:style w:type="character" w:customStyle="1" w:styleId="122">
    <w:name w:val="Заголовок №1 (2)2"/>
    <w:rPr>
      <w:rFonts w:ascii="Times New Roman" w:hAnsi="Times New Roman" w:cs="Times New Roman"/>
      <w:spacing w:val="0"/>
      <w:sz w:val="24"/>
      <w:szCs w:val="24"/>
      <w:lang w:eastAsia="ar-SA" w:bidi="ar-SA"/>
    </w:rPr>
  </w:style>
  <w:style w:type="character" w:customStyle="1" w:styleId="10pt1">
    <w:name w:val="Основной текст + 10 pt1"/>
    <w:rPr>
      <w:rFonts w:ascii="Times New Roman" w:hAnsi="Times New Roman" w:cs="Times New Roman"/>
      <w:b/>
      <w:bCs/>
      <w:spacing w:val="0"/>
      <w:sz w:val="20"/>
      <w:szCs w:val="20"/>
      <w:lang w:eastAsia="ar-SA" w:bidi="ar-SA"/>
    </w:rPr>
  </w:style>
  <w:style w:type="character" w:customStyle="1" w:styleId="112">
    <w:name w:val="Основной текст + 112"/>
    <w:rPr>
      <w:rFonts w:ascii="Times New Roman" w:hAnsi="Times New Roman" w:cs="Times New Roman"/>
      <w:b/>
      <w:bCs/>
      <w:i/>
      <w:iCs/>
      <w:spacing w:val="10"/>
      <w:sz w:val="23"/>
      <w:szCs w:val="23"/>
      <w:lang w:eastAsia="ar-SA" w:bidi="ar-SA"/>
    </w:rPr>
  </w:style>
  <w:style w:type="character" w:customStyle="1" w:styleId="111">
    <w:name w:val="Основной текст + 111"/>
    <w:rPr>
      <w:rFonts w:ascii="Times New Roman" w:hAnsi="Times New Roman" w:cs="Times New Roman"/>
      <w:b/>
      <w:bCs/>
      <w:spacing w:val="0"/>
      <w:sz w:val="23"/>
      <w:szCs w:val="23"/>
      <w:lang w:eastAsia="ar-SA" w:bidi="ar-SA"/>
    </w:rPr>
  </w:style>
  <w:style w:type="character" w:customStyle="1" w:styleId="TitleChar">
    <w:name w:val="Title Char"/>
    <w:rPr>
      <w:rFonts w:ascii="Arial" w:eastAsia="Calibri" w:hAnsi="Arial" w:cs="Arial"/>
      <w:b/>
      <w:bCs/>
      <w:sz w:val="28"/>
      <w:szCs w:val="26"/>
      <w:lang w:val="ru-RU" w:eastAsia="ar-SA" w:bidi="ar-SA"/>
    </w:rPr>
  </w:style>
  <w:style w:type="paragraph" w:customStyle="1" w:styleId="af0">
    <w:name w:val="Заголовок"/>
    <w:basedOn w:val="a"/>
    <w:next w:val="af1"/>
    <w:pPr>
      <w:keepNext/>
      <w:spacing w:before="240" w:after="120"/>
    </w:pPr>
    <w:rPr>
      <w:rFonts w:ascii="DejaVu Sans" w:eastAsia="DejaVu Sans" w:hAnsi="DejaVu Sans" w:cs="DejaVu Sans"/>
      <w:sz w:val="28"/>
      <w:szCs w:val="28"/>
    </w:rPr>
  </w:style>
  <w:style w:type="paragraph" w:styleId="af1">
    <w:name w:val="Body Text"/>
    <w:basedOn w:val="a"/>
    <w:semiHidden/>
    <w:pPr>
      <w:spacing w:after="120"/>
    </w:pPr>
  </w:style>
  <w:style w:type="paragraph" w:styleId="af2">
    <w:name w:val="List"/>
    <w:basedOn w:val="af1"/>
    <w:semiHidden/>
  </w:style>
  <w:style w:type="paragraph" w:customStyle="1" w:styleId="70">
    <w:name w:val="Название7"/>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60">
    <w:name w:val="Название6"/>
    <w:basedOn w:val="a"/>
    <w:pPr>
      <w:suppressLineNumbers/>
      <w:spacing w:before="120" w:after="120"/>
    </w:pPr>
    <w:rPr>
      <w:rFonts w:cs="Mangal"/>
      <w:i/>
      <w:iCs/>
    </w:rPr>
  </w:style>
  <w:style w:type="paragraph" w:customStyle="1" w:styleId="50">
    <w:name w:val="Указатель5"/>
    <w:basedOn w:val="a"/>
    <w:pPr>
      <w:suppressLineNumbers/>
    </w:pPr>
    <w:rPr>
      <w:rFonts w:cs="Mangal"/>
    </w:rPr>
  </w:style>
  <w:style w:type="paragraph" w:customStyle="1" w:styleId="44">
    <w:name w:val="Название4"/>
    <w:basedOn w:val="a"/>
    <w:pPr>
      <w:suppressLineNumbers/>
      <w:spacing w:before="120" w:after="120"/>
    </w:pPr>
    <w:rPr>
      <w:rFonts w:ascii="Arial" w:hAnsi="Arial" w:cs="Arial"/>
      <w:i/>
      <w:iCs/>
      <w:sz w:val="20"/>
    </w:rPr>
  </w:style>
  <w:style w:type="paragraph" w:customStyle="1" w:styleId="45">
    <w:name w:val="Указатель4"/>
    <w:basedOn w:val="a"/>
    <w:pPr>
      <w:suppressLineNumbers/>
    </w:pPr>
    <w:rPr>
      <w:rFonts w:ascii="Arial" w:hAnsi="Arial" w:cs="Arial"/>
    </w:rPr>
  </w:style>
  <w:style w:type="paragraph" w:customStyle="1" w:styleId="38">
    <w:name w:val="Название3"/>
    <w:basedOn w:val="a"/>
    <w:pPr>
      <w:suppressLineNumbers/>
      <w:spacing w:before="120" w:after="120"/>
    </w:pPr>
    <w:rPr>
      <w:rFonts w:ascii="Arial" w:hAnsi="Arial" w:cs="Mangal"/>
      <w:i/>
      <w:iCs/>
      <w:sz w:val="20"/>
    </w:rPr>
  </w:style>
  <w:style w:type="paragraph" w:customStyle="1" w:styleId="39">
    <w:name w:val="Указатель3"/>
    <w:basedOn w:val="a"/>
    <w:pPr>
      <w:suppressLineNumbers/>
    </w:pPr>
    <w:rPr>
      <w:rFonts w:ascii="Arial" w:hAnsi="Arial" w:cs="Mangal"/>
    </w:rPr>
  </w:style>
  <w:style w:type="paragraph" w:customStyle="1" w:styleId="24">
    <w:name w:val="Название2"/>
    <w:basedOn w:val="a"/>
    <w:pPr>
      <w:suppressLineNumbers/>
      <w:spacing w:before="120" w:after="120"/>
    </w:pPr>
    <w:rPr>
      <w:rFonts w:ascii="Arial" w:hAnsi="Arial" w:cs="Mangal"/>
      <w:i/>
      <w:iCs/>
      <w:sz w:val="20"/>
    </w:rPr>
  </w:style>
  <w:style w:type="paragraph" w:customStyle="1" w:styleId="25">
    <w:name w:val="Указатель2"/>
    <w:basedOn w:val="a"/>
    <w:pPr>
      <w:suppressLineNumbers/>
    </w:pPr>
    <w:rPr>
      <w:rFonts w:ascii="Arial" w:hAnsi="Arial" w:cs="Mangal"/>
    </w:rPr>
  </w:style>
  <w:style w:type="paragraph" w:customStyle="1" w:styleId="15">
    <w:name w:val="Название1"/>
    <w:basedOn w:val="a"/>
    <w:pPr>
      <w:suppressLineNumbers/>
      <w:spacing w:before="120" w:after="120"/>
    </w:pPr>
    <w:rPr>
      <w:i/>
      <w:iCs/>
    </w:rPr>
  </w:style>
  <w:style w:type="paragraph" w:customStyle="1" w:styleId="16">
    <w:name w:val="Указатель1"/>
    <w:basedOn w:val="a"/>
    <w:pPr>
      <w:suppressLineNumbers/>
    </w:pPr>
  </w:style>
  <w:style w:type="paragraph" w:styleId="af3">
    <w:name w:val="No Spacing"/>
    <w:qFormat/>
    <w:pPr>
      <w:suppressAutoHyphens/>
    </w:pPr>
    <w:rPr>
      <w:rFonts w:eastAsia="Arial"/>
      <w:sz w:val="24"/>
      <w:szCs w:val="24"/>
      <w:lang w:eastAsia="ar-SA"/>
    </w:rPr>
  </w:style>
  <w:style w:type="paragraph" w:styleId="af4">
    <w:name w:val="Body Text Indent"/>
    <w:basedOn w:val="a"/>
    <w:semiHidden/>
    <w:pPr>
      <w:tabs>
        <w:tab w:val="left" w:pos="5160"/>
      </w:tabs>
      <w:ind w:firstLine="540"/>
      <w:jc w:val="both"/>
    </w:pPr>
    <w:rPr>
      <w:sz w:val="28"/>
    </w:rPr>
  </w:style>
  <w:style w:type="paragraph" w:customStyle="1" w:styleId="210">
    <w:name w:val="Основной текст с отступом 21"/>
    <w:basedOn w:val="a"/>
    <w:pPr>
      <w:tabs>
        <w:tab w:val="left" w:pos="5160"/>
      </w:tabs>
      <w:ind w:left="1260"/>
      <w:jc w:val="both"/>
    </w:pPr>
    <w:rPr>
      <w:sz w:val="28"/>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220">
    <w:name w:val="Основной текст с отступом 22"/>
    <w:basedOn w:val="a"/>
    <w:pPr>
      <w:tabs>
        <w:tab w:val="left" w:pos="5160"/>
      </w:tabs>
      <w:suppressAutoHyphens w:val="0"/>
      <w:ind w:left="1260"/>
      <w:jc w:val="both"/>
    </w:pPr>
    <w:rPr>
      <w:sz w:val="28"/>
    </w:rPr>
  </w:style>
  <w:style w:type="paragraph" w:styleId="af7">
    <w:name w:val="footer"/>
    <w:basedOn w:val="a"/>
    <w:semiHidden/>
    <w:pPr>
      <w:tabs>
        <w:tab w:val="center" w:pos="4677"/>
        <w:tab w:val="right" w:pos="9355"/>
      </w:tabs>
    </w:pPr>
  </w:style>
  <w:style w:type="paragraph" w:customStyle="1" w:styleId="af8">
    <w:name w:val="Содержимое врезки"/>
    <w:basedOn w:val="af1"/>
  </w:style>
  <w:style w:type="paragraph" w:styleId="af9">
    <w:name w:val="header"/>
    <w:basedOn w:val="a"/>
    <w:semiHidden/>
    <w:pPr>
      <w:suppressLineNumbers/>
      <w:tabs>
        <w:tab w:val="center" w:pos="4819"/>
        <w:tab w:val="right" w:pos="9638"/>
      </w:tabs>
    </w:pPr>
  </w:style>
  <w:style w:type="paragraph" w:customStyle="1" w:styleId="17">
    <w:name w:val=" Знак1"/>
    <w:basedOn w:val="a"/>
    <w:pPr>
      <w:suppressAutoHyphens w:val="0"/>
      <w:spacing w:after="160" w:line="240" w:lineRule="exact"/>
    </w:pPr>
    <w:rPr>
      <w:rFonts w:ascii="Verdana" w:hAnsi="Verdana" w:cs="Verdana"/>
      <w:sz w:val="20"/>
      <w:szCs w:val="20"/>
      <w:lang w:val="en-US"/>
    </w:rPr>
  </w:style>
  <w:style w:type="paragraph" w:customStyle="1" w:styleId="311">
    <w:name w:val="Основной текст (3)1"/>
    <w:basedOn w:val="a"/>
    <w:pPr>
      <w:shd w:val="clear" w:color="auto" w:fill="FFFFFF"/>
      <w:suppressAutoHyphens w:val="0"/>
      <w:spacing w:before="120" w:after="120" w:line="235" w:lineRule="exact"/>
    </w:pPr>
    <w:rPr>
      <w:sz w:val="21"/>
      <w:szCs w:val="21"/>
      <w:lang w:val="ru-RU"/>
    </w:rPr>
  </w:style>
  <w:style w:type="paragraph" w:styleId="afa">
    <w:name w:val="Title"/>
    <w:basedOn w:val="af0"/>
    <w:next w:val="afb"/>
    <w:qFormat/>
    <w:pPr>
      <w:spacing w:line="276" w:lineRule="auto"/>
    </w:pPr>
  </w:style>
  <w:style w:type="paragraph" w:styleId="afb">
    <w:name w:val="Subtitle"/>
    <w:basedOn w:val="a"/>
    <w:next w:val="af1"/>
    <w:qFormat/>
    <w:pPr>
      <w:spacing w:after="60"/>
      <w:jc w:val="center"/>
    </w:pPr>
    <w:rPr>
      <w:rFonts w:ascii="Arial" w:hAnsi="Arial" w:cs="Arial"/>
    </w:rPr>
  </w:style>
  <w:style w:type="paragraph" w:customStyle="1" w:styleId="51">
    <w:name w:val="Название5"/>
    <w:basedOn w:val="a"/>
    <w:next w:val="a"/>
    <w:pPr>
      <w:jc w:val="center"/>
    </w:pPr>
    <w:rPr>
      <w:rFonts w:ascii="Arial" w:eastAsia="Calibri" w:hAnsi="Arial" w:cs="Arial"/>
      <w:b/>
      <w:bCs/>
      <w:sz w:val="28"/>
      <w:szCs w:val="26"/>
    </w:rPr>
  </w:style>
  <w:style w:type="paragraph" w:customStyle="1" w:styleId="c3c14">
    <w:name w:val="c3 c14"/>
    <w:basedOn w:val="a"/>
    <w:pPr>
      <w:suppressAutoHyphens w:val="0"/>
      <w:spacing w:before="280" w:after="280"/>
    </w:pPr>
  </w:style>
  <w:style w:type="paragraph" w:customStyle="1" w:styleId="c3">
    <w:name w:val="c3"/>
    <w:basedOn w:val="a"/>
    <w:pPr>
      <w:suppressAutoHyphens w:val="0"/>
      <w:spacing w:before="280" w:after="280"/>
    </w:pPr>
  </w:style>
  <w:style w:type="paragraph" w:customStyle="1" w:styleId="c3c8">
    <w:name w:val="c3 c8"/>
    <w:basedOn w:val="a"/>
    <w:pPr>
      <w:suppressAutoHyphens w:val="0"/>
      <w:spacing w:before="280" w:after="280"/>
    </w:pPr>
  </w:style>
  <w:style w:type="paragraph" w:styleId="afc">
    <w:name w:val="Normal (Web)"/>
    <w:basedOn w:val="a"/>
    <w:pPr>
      <w:suppressAutoHyphens w:val="0"/>
      <w:spacing w:before="280" w:after="280"/>
    </w:pPr>
  </w:style>
  <w:style w:type="paragraph" w:customStyle="1" w:styleId="61">
    <w:name w:val="Указатель6"/>
    <w:basedOn w:val="a"/>
    <w:pPr>
      <w:suppressLineNumbers/>
    </w:pPr>
    <w:rPr>
      <w:rFonts w:cs="Mangal"/>
    </w:rPr>
  </w:style>
  <w:style w:type="paragraph" w:customStyle="1" w:styleId="3a">
    <w:name w:val="Заголовок №3"/>
    <w:basedOn w:val="a"/>
    <w:pPr>
      <w:shd w:val="clear" w:color="auto" w:fill="FFFFFF"/>
      <w:suppressAutoHyphens w:val="0"/>
      <w:spacing w:after="60" w:line="245" w:lineRule="exact"/>
    </w:pPr>
    <w:rPr>
      <w:lang w:val="ru-RU"/>
    </w:rPr>
  </w:style>
  <w:style w:type="paragraph" w:customStyle="1" w:styleId="211">
    <w:name w:val="Основной текст (2)1"/>
    <w:basedOn w:val="a"/>
    <w:pPr>
      <w:shd w:val="clear" w:color="auto" w:fill="FFFFFF"/>
      <w:suppressAutoHyphens w:val="0"/>
      <w:spacing w:line="226" w:lineRule="exact"/>
    </w:pPr>
    <w:rPr>
      <w:sz w:val="15"/>
      <w:szCs w:val="15"/>
      <w:lang w:val="ru-RU"/>
    </w:rPr>
  </w:style>
  <w:style w:type="paragraph" w:customStyle="1" w:styleId="121">
    <w:name w:val="Заголовок №1 (2)1"/>
    <w:basedOn w:val="a"/>
    <w:pPr>
      <w:shd w:val="clear" w:color="auto" w:fill="FFFFFF"/>
      <w:suppressAutoHyphens w:val="0"/>
      <w:spacing w:after="120" w:line="240" w:lineRule="atLeast"/>
    </w:pPr>
    <w:rPr>
      <w:lang w:val="ru-RU"/>
    </w:rPr>
  </w:style>
  <w:style w:type="paragraph" w:customStyle="1" w:styleId="410">
    <w:name w:val="Основной текст (4)1"/>
    <w:basedOn w:val="a"/>
    <w:pPr>
      <w:shd w:val="clear" w:color="auto" w:fill="FFFFFF"/>
      <w:suppressAutoHyphens w:val="0"/>
      <w:spacing w:after="180" w:line="240" w:lineRule="atLeast"/>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mon.gov.ru/" TargetMode="External"/><Relationship Id="rId18" Type="http://schemas.openxmlformats.org/officeDocument/2006/relationships/hyperlink" Target="http://www.ege.edu.ru/" TargetMode="External"/><Relationship Id="rId26" Type="http://schemas.openxmlformats.org/officeDocument/2006/relationships/hyperlink" Target="http://www.probaege.edu.ru/" TargetMode="External"/><Relationship Id="rId3" Type="http://schemas.microsoft.com/office/2007/relationships/stylesWithEffects" Target="stylesWithEffects.xml"/><Relationship Id="rId21" Type="http://schemas.openxmlformats.org/officeDocument/2006/relationships/hyperlink" Target="http://www.ege.edu.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n.gov.ru/" TargetMode="External"/><Relationship Id="rId17" Type="http://schemas.openxmlformats.org/officeDocument/2006/relationships/hyperlink" Target="http://www.ege.edu.ru/" TargetMode="External"/><Relationship Id="rId25" Type="http://schemas.openxmlformats.org/officeDocument/2006/relationships/hyperlink" Target="http://www.probaege.edu.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http://www.ege.edu.ru/" TargetMode="External"/><Relationship Id="rId29"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gov.ru/" TargetMode="External"/><Relationship Id="rId24" Type="http://schemas.openxmlformats.org/officeDocument/2006/relationships/hyperlink" Target="http://www/" TargetMode="External"/><Relationship Id="rId32" Type="http://schemas.openxmlformats.org/officeDocument/2006/relationships/hyperlink" Target="http://www.pedsovet.org/" TargetMode="Externa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hyperlink" Target="http://www/" TargetMode="External"/><Relationship Id="rId28" Type="http://schemas.openxmlformats.org/officeDocument/2006/relationships/hyperlink" Target="http://www.infomarker.ru/top8.html" TargetMode="External"/><Relationship Id="rId10" Type="http://schemas.openxmlformats.org/officeDocument/2006/relationships/hyperlink" Target="http://www.mon.gov.ru/" TargetMode="External"/><Relationship Id="rId19" Type="http://schemas.openxmlformats.org/officeDocument/2006/relationships/hyperlink" Target="http://www.ege.edu.ru/" TargetMode="External"/><Relationship Id="rId31" Type="http://schemas.openxmlformats.org/officeDocument/2006/relationships/hyperlink" Target="http://www.pedsovet.org/"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fipi.ru/" TargetMode="External"/><Relationship Id="rId22" Type="http://schemas.openxmlformats.org/officeDocument/2006/relationships/hyperlink" Target="http://www.ege.edu.ru/" TargetMode="External"/><Relationship Id="rId27" Type="http://schemas.openxmlformats.org/officeDocument/2006/relationships/hyperlink" Target="http://edu.ru/index.php" TargetMode="External"/><Relationship Id="rId30" Type="http://schemas.openxmlformats.org/officeDocument/2006/relationships/hyperlink" Target="http://www/"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11570</Words>
  <Characters>65950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Company>
  <LinksUpToDate>false</LinksUpToDate>
  <CharactersWithSpaces>77366</CharactersWithSpaces>
  <SharedDoc>false</SharedDoc>
  <HLinks>
    <vt:vector size="150" baseType="variant">
      <vt:variant>
        <vt:i4>4587596</vt:i4>
      </vt:variant>
      <vt:variant>
        <vt:i4>72</vt:i4>
      </vt:variant>
      <vt:variant>
        <vt:i4>0</vt:i4>
      </vt:variant>
      <vt:variant>
        <vt:i4>5</vt:i4>
      </vt:variant>
      <vt:variant>
        <vt:lpwstr>http://www.pedsovet.org/</vt:lpwstr>
      </vt:variant>
      <vt:variant>
        <vt:lpwstr/>
      </vt:variant>
      <vt:variant>
        <vt:i4>4587596</vt:i4>
      </vt:variant>
      <vt:variant>
        <vt:i4>69</vt:i4>
      </vt:variant>
      <vt:variant>
        <vt:i4>0</vt:i4>
      </vt:variant>
      <vt:variant>
        <vt:i4>5</vt:i4>
      </vt:variant>
      <vt:variant>
        <vt:lpwstr>http://www.pedsovet.org/</vt:lpwstr>
      </vt:variant>
      <vt:variant>
        <vt:lpwstr/>
      </vt:variant>
      <vt:variant>
        <vt:i4>2818174</vt:i4>
      </vt:variant>
      <vt:variant>
        <vt:i4>66</vt:i4>
      </vt:variant>
      <vt:variant>
        <vt:i4>0</vt:i4>
      </vt:variant>
      <vt:variant>
        <vt:i4>5</vt:i4>
      </vt:variant>
      <vt:variant>
        <vt:lpwstr>http://www/</vt:lpwstr>
      </vt:variant>
      <vt:variant>
        <vt:lpwstr/>
      </vt:variant>
      <vt:variant>
        <vt:i4>2818174</vt:i4>
      </vt:variant>
      <vt:variant>
        <vt:i4>63</vt:i4>
      </vt:variant>
      <vt:variant>
        <vt:i4>0</vt:i4>
      </vt:variant>
      <vt:variant>
        <vt:i4>5</vt:i4>
      </vt:variant>
      <vt:variant>
        <vt:lpwstr>http://www/</vt:lpwstr>
      </vt:variant>
      <vt:variant>
        <vt:lpwstr/>
      </vt:variant>
      <vt:variant>
        <vt:i4>3604518</vt:i4>
      </vt:variant>
      <vt:variant>
        <vt:i4>60</vt:i4>
      </vt:variant>
      <vt:variant>
        <vt:i4>0</vt:i4>
      </vt:variant>
      <vt:variant>
        <vt:i4>5</vt:i4>
      </vt:variant>
      <vt:variant>
        <vt:lpwstr>http://www.infomarker.ru/top8.html</vt:lpwstr>
      </vt:variant>
      <vt:variant>
        <vt:lpwstr/>
      </vt:variant>
      <vt:variant>
        <vt:i4>2818099</vt:i4>
      </vt:variant>
      <vt:variant>
        <vt:i4>57</vt:i4>
      </vt:variant>
      <vt:variant>
        <vt:i4>0</vt:i4>
      </vt:variant>
      <vt:variant>
        <vt:i4>5</vt:i4>
      </vt:variant>
      <vt:variant>
        <vt:lpwstr>http://edu.ru/index.php</vt:lpwstr>
      </vt:variant>
      <vt:variant>
        <vt:lpwstr/>
      </vt:variant>
      <vt:variant>
        <vt:i4>2293794</vt:i4>
      </vt:variant>
      <vt:variant>
        <vt:i4>54</vt:i4>
      </vt:variant>
      <vt:variant>
        <vt:i4>0</vt:i4>
      </vt:variant>
      <vt:variant>
        <vt:i4>5</vt:i4>
      </vt:variant>
      <vt:variant>
        <vt:lpwstr>http://www.probaege.edu.ru/</vt:lpwstr>
      </vt:variant>
      <vt:variant>
        <vt:lpwstr/>
      </vt:variant>
      <vt:variant>
        <vt:i4>2293794</vt:i4>
      </vt:variant>
      <vt:variant>
        <vt:i4>51</vt:i4>
      </vt:variant>
      <vt:variant>
        <vt:i4>0</vt:i4>
      </vt:variant>
      <vt:variant>
        <vt:i4>5</vt:i4>
      </vt:variant>
      <vt:variant>
        <vt:lpwstr>http://www.probaege.edu.ru/</vt:lpwstr>
      </vt:variant>
      <vt:variant>
        <vt:lpwstr/>
      </vt:variant>
      <vt:variant>
        <vt:i4>2818174</vt:i4>
      </vt:variant>
      <vt:variant>
        <vt:i4>48</vt:i4>
      </vt:variant>
      <vt:variant>
        <vt:i4>0</vt:i4>
      </vt:variant>
      <vt:variant>
        <vt:i4>5</vt:i4>
      </vt:variant>
      <vt:variant>
        <vt:lpwstr>http://www/</vt:lpwstr>
      </vt:variant>
      <vt:variant>
        <vt:lpwstr/>
      </vt:variant>
      <vt:variant>
        <vt:i4>2818174</vt:i4>
      </vt:variant>
      <vt:variant>
        <vt:i4>45</vt:i4>
      </vt:variant>
      <vt:variant>
        <vt:i4>0</vt:i4>
      </vt:variant>
      <vt:variant>
        <vt:i4>5</vt:i4>
      </vt:variant>
      <vt:variant>
        <vt:lpwstr>http://www/</vt:lpwstr>
      </vt:variant>
      <vt:variant>
        <vt:lpwstr/>
      </vt:variant>
      <vt:variant>
        <vt:i4>6684710</vt:i4>
      </vt:variant>
      <vt:variant>
        <vt:i4>42</vt:i4>
      </vt:variant>
      <vt:variant>
        <vt:i4>0</vt:i4>
      </vt:variant>
      <vt:variant>
        <vt:i4>5</vt:i4>
      </vt:variant>
      <vt:variant>
        <vt:lpwstr>http://www.ege.edu.ru/</vt:lpwstr>
      </vt:variant>
      <vt:variant>
        <vt:lpwstr/>
      </vt:variant>
      <vt:variant>
        <vt:i4>6684710</vt:i4>
      </vt:variant>
      <vt:variant>
        <vt:i4>39</vt:i4>
      </vt:variant>
      <vt:variant>
        <vt:i4>0</vt:i4>
      </vt:variant>
      <vt:variant>
        <vt:i4>5</vt:i4>
      </vt:variant>
      <vt:variant>
        <vt:lpwstr>http://www.ege.edu.ru/</vt:lpwstr>
      </vt:variant>
      <vt:variant>
        <vt:lpwstr/>
      </vt:variant>
      <vt:variant>
        <vt:i4>6684710</vt:i4>
      </vt:variant>
      <vt:variant>
        <vt:i4>36</vt:i4>
      </vt:variant>
      <vt:variant>
        <vt:i4>0</vt:i4>
      </vt:variant>
      <vt:variant>
        <vt:i4>5</vt:i4>
      </vt:variant>
      <vt:variant>
        <vt:lpwstr>http://www.ege.edu.ru/</vt:lpwstr>
      </vt:variant>
      <vt:variant>
        <vt:lpwstr/>
      </vt:variant>
      <vt:variant>
        <vt:i4>6684710</vt:i4>
      </vt:variant>
      <vt:variant>
        <vt:i4>33</vt:i4>
      </vt:variant>
      <vt:variant>
        <vt:i4>0</vt:i4>
      </vt:variant>
      <vt:variant>
        <vt:i4>5</vt:i4>
      </vt:variant>
      <vt:variant>
        <vt:lpwstr>http://www.ege.edu.ru/</vt:lpwstr>
      </vt:variant>
      <vt:variant>
        <vt:lpwstr/>
      </vt:variant>
      <vt:variant>
        <vt:i4>6684710</vt:i4>
      </vt:variant>
      <vt:variant>
        <vt:i4>30</vt:i4>
      </vt:variant>
      <vt:variant>
        <vt:i4>0</vt:i4>
      </vt:variant>
      <vt:variant>
        <vt:i4>5</vt:i4>
      </vt:variant>
      <vt:variant>
        <vt:lpwstr>http://www.ege.edu.ru/</vt:lpwstr>
      </vt:variant>
      <vt:variant>
        <vt:lpwstr/>
      </vt:variant>
      <vt:variant>
        <vt:i4>6684710</vt:i4>
      </vt:variant>
      <vt:variant>
        <vt:i4>27</vt:i4>
      </vt:variant>
      <vt:variant>
        <vt:i4>0</vt:i4>
      </vt:variant>
      <vt:variant>
        <vt:i4>5</vt:i4>
      </vt:variant>
      <vt:variant>
        <vt:lpwstr>http://www.ege.edu.ru/</vt:lpwstr>
      </vt:variant>
      <vt:variant>
        <vt:lpwstr/>
      </vt:variant>
      <vt:variant>
        <vt:i4>2818174</vt:i4>
      </vt:variant>
      <vt:variant>
        <vt:i4>24</vt:i4>
      </vt:variant>
      <vt:variant>
        <vt:i4>0</vt:i4>
      </vt:variant>
      <vt:variant>
        <vt:i4>5</vt:i4>
      </vt:variant>
      <vt:variant>
        <vt:lpwstr>http://www/</vt:lpwstr>
      </vt:variant>
      <vt:variant>
        <vt:lpwstr/>
      </vt:variant>
      <vt:variant>
        <vt:i4>2818174</vt:i4>
      </vt:variant>
      <vt:variant>
        <vt:i4>21</vt:i4>
      </vt:variant>
      <vt:variant>
        <vt:i4>0</vt:i4>
      </vt:variant>
      <vt:variant>
        <vt:i4>5</vt:i4>
      </vt:variant>
      <vt:variant>
        <vt:lpwstr>http://www/</vt:lpwstr>
      </vt:variant>
      <vt:variant>
        <vt:lpwstr/>
      </vt:variant>
      <vt:variant>
        <vt:i4>6684706</vt:i4>
      </vt:variant>
      <vt:variant>
        <vt:i4>18</vt:i4>
      </vt:variant>
      <vt:variant>
        <vt:i4>0</vt:i4>
      </vt:variant>
      <vt:variant>
        <vt:i4>5</vt:i4>
      </vt:variant>
      <vt:variant>
        <vt:lpwstr>http://www.fipi.ru/</vt:lpwstr>
      </vt:variant>
      <vt:variant>
        <vt:lpwstr/>
      </vt:variant>
      <vt:variant>
        <vt:i4>6553637</vt:i4>
      </vt:variant>
      <vt:variant>
        <vt:i4>15</vt:i4>
      </vt:variant>
      <vt:variant>
        <vt:i4>0</vt:i4>
      </vt:variant>
      <vt:variant>
        <vt:i4>5</vt:i4>
      </vt:variant>
      <vt:variant>
        <vt:lpwstr>http://www.mon.gov.ru/</vt:lpwstr>
      </vt:variant>
      <vt:variant>
        <vt:lpwstr/>
      </vt:variant>
      <vt:variant>
        <vt:i4>6553637</vt:i4>
      </vt:variant>
      <vt:variant>
        <vt:i4>12</vt:i4>
      </vt:variant>
      <vt:variant>
        <vt:i4>0</vt:i4>
      </vt:variant>
      <vt:variant>
        <vt:i4>5</vt:i4>
      </vt:variant>
      <vt:variant>
        <vt:lpwstr>http://www.mon.gov.ru/</vt:lpwstr>
      </vt:variant>
      <vt:variant>
        <vt:lpwstr/>
      </vt:variant>
      <vt:variant>
        <vt:i4>6553637</vt:i4>
      </vt:variant>
      <vt:variant>
        <vt:i4>9</vt:i4>
      </vt:variant>
      <vt:variant>
        <vt:i4>0</vt:i4>
      </vt:variant>
      <vt:variant>
        <vt:i4>5</vt:i4>
      </vt:variant>
      <vt:variant>
        <vt:lpwstr>http://www.mon.gov.ru/</vt:lpwstr>
      </vt:variant>
      <vt:variant>
        <vt:lpwstr/>
      </vt:variant>
      <vt:variant>
        <vt:i4>6553637</vt:i4>
      </vt:variant>
      <vt:variant>
        <vt:i4>6</vt:i4>
      </vt:variant>
      <vt:variant>
        <vt:i4>0</vt:i4>
      </vt:variant>
      <vt:variant>
        <vt:i4>5</vt:i4>
      </vt:variant>
      <vt:variant>
        <vt:lpwstr>http://www.mon.gov.ru/</vt:lpwstr>
      </vt:variant>
      <vt:variant>
        <vt:lpwstr/>
      </vt:variant>
      <vt:variant>
        <vt:i4>2818174</vt:i4>
      </vt:variant>
      <vt:variant>
        <vt:i4>3</vt:i4>
      </vt:variant>
      <vt:variant>
        <vt:i4>0</vt:i4>
      </vt:variant>
      <vt:variant>
        <vt:i4>5</vt:i4>
      </vt:variant>
      <vt:variant>
        <vt:lpwstr>http://www/</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creator>Admin</dc:creator>
  <cp:lastModifiedBy>XTreme.ws</cp:lastModifiedBy>
  <cp:revision>2</cp:revision>
  <cp:lastPrinted>2014-04-04T11:58:00Z</cp:lastPrinted>
  <dcterms:created xsi:type="dcterms:W3CDTF">2015-11-01T18:47:00Z</dcterms:created>
  <dcterms:modified xsi:type="dcterms:W3CDTF">2015-11-01T18:47:00Z</dcterms:modified>
</cp:coreProperties>
</file>