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81" w:rsidRDefault="00540E81" w:rsidP="00540E81">
      <w:pPr>
        <w:pStyle w:val="af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540E81" w:rsidRDefault="00540E81" w:rsidP="00540E81">
      <w:pPr>
        <w:pStyle w:val="af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рабочей программе по учебному предмету «Химия» для 10-11 классов базовый уровень</w:t>
      </w:r>
    </w:p>
    <w:p w:rsidR="00540E81" w:rsidRDefault="00540E81" w:rsidP="00540E81">
      <w:pPr>
        <w:tabs>
          <w:tab w:val="left" w:pos="5160"/>
        </w:tabs>
        <w:ind w:firstLine="709"/>
        <w:jc w:val="both"/>
        <w:rPr>
          <w:iCs/>
          <w:color w:val="000000"/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Рабочая программа по химии для 10-11 класса составлена в соответствии с  </w:t>
      </w:r>
      <w:r>
        <w:rPr>
          <w:color w:val="000000"/>
          <w:sz w:val="28"/>
          <w:szCs w:val="28"/>
        </w:rPr>
        <w:t xml:space="preserve">Федеральным компонентом государственного стандарта общего образования. </w:t>
      </w:r>
      <w:proofErr w:type="gramStart"/>
      <w:r>
        <w:rPr>
          <w:color w:val="000000"/>
          <w:sz w:val="28"/>
          <w:szCs w:val="28"/>
        </w:rPr>
        <w:t xml:space="preserve">За основу рабочей программы взята </w:t>
      </w:r>
      <w:r>
        <w:rPr>
          <w:iCs/>
          <w:color w:val="000000"/>
          <w:sz w:val="28"/>
          <w:szCs w:val="28"/>
        </w:rPr>
        <w:t>программа курса химии для 8-11 классов общеобразовательных учреждений (</w:t>
      </w:r>
      <w:r>
        <w:rPr>
          <w:sz w:val="28"/>
          <w:szCs w:val="28"/>
        </w:rPr>
        <w:t xml:space="preserve">Габриелян О.С. Программа курса химии для 8-11 классов общеобразовательных учреждений / </w:t>
      </w:r>
      <w:r>
        <w:rPr>
          <w:color w:val="000000"/>
          <w:sz w:val="28"/>
          <w:szCs w:val="28"/>
        </w:rPr>
        <w:t xml:space="preserve">О.С. Габриелян. – 5-е изд., стереотипное – М.: Дрофа, 2010.), </w:t>
      </w:r>
      <w:r>
        <w:rPr>
          <w:iCs/>
          <w:color w:val="000000"/>
          <w:sz w:val="28"/>
          <w:szCs w:val="28"/>
        </w:rPr>
        <w:t>рекомендованная Департаментом образовательных программ и стандартов общего образования Министерства образования РФ, с учётом рекомендаций инструктивно-методических писем  департамента образования  Белгородской области  ОГАОУДПО «Белгородский институт развития образования» о преподавании</w:t>
      </w:r>
      <w:proofErr w:type="gramEnd"/>
      <w:r>
        <w:rPr>
          <w:iCs/>
          <w:color w:val="000000"/>
          <w:sz w:val="28"/>
          <w:szCs w:val="28"/>
        </w:rPr>
        <w:t xml:space="preserve"> предмета химии в общеобразовательных организациях Белгородской области. </w:t>
      </w:r>
    </w:p>
    <w:p w:rsidR="00540E81" w:rsidRDefault="00540E81" w:rsidP="00540E8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химии на базовом уровне среднего (полного) общего образования направлено на достижение следующих </w:t>
      </w:r>
      <w:r>
        <w:rPr>
          <w:bCs/>
          <w:i/>
          <w:iCs/>
          <w:sz w:val="28"/>
          <w:szCs w:val="28"/>
        </w:rPr>
        <w:t>целей:</w:t>
      </w:r>
      <w:r>
        <w:rPr>
          <w:sz w:val="28"/>
          <w:szCs w:val="28"/>
        </w:rPr>
        <w:t xml:space="preserve"> </w:t>
      </w:r>
    </w:p>
    <w:p w:rsidR="00540E81" w:rsidRDefault="00540E81" w:rsidP="00540E81">
      <w:pPr>
        <w:numPr>
          <w:ilvl w:val="0"/>
          <w:numId w:val="2"/>
        </w:numPr>
        <w:tabs>
          <w:tab w:val="left" w:pos="284"/>
          <w:tab w:val="left" w:pos="360"/>
          <w:tab w:val="left" w:pos="567"/>
          <w:tab w:val="left" w:pos="709"/>
          <w:tab w:val="left" w:pos="1107"/>
          <w:tab w:val="left" w:pos="2268"/>
        </w:tabs>
        <w:ind w:left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освоение знаний</w:t>
      </w:r>
      <w:r>
        <w:rPr>
          <w:sz w:val="28"/>
          <w:szCs w:val="28"/>
        </w:rPr>
        <w:t xml:space="preserve"> о химической составляющей естественнонаучной картины мира, важнейших химических понятиях, законах и теориях;</w:t>
      </w:r>
    </w:p>
    <w:p w:rsidR="00540E81" w:rsidRDefault="00540E81" w:rsidP="00540E81">
      <w:pPr>
        <w:numPr>
          <w:ilvl w:val="0"/>
          <w:numId w:val="2"/>
        </w:numPr>
        <w:tabs>
          <w:tab w:val="left" w:pos="284"/>
          <w:tab w:val="left" w:pos="360"/>
          <w:tab w:val="left" w:pos="567"/>
          <w:tab w:val="left" w:pos="709"/>
          <w:tab w:val="left" w:pos="1107"/>
          <w:tab w:val="left" w:pos="2268"/>
        </w:tabs>
        <w:ind w:left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овладение умениями</w:t>
      </w:r>
      <w:r>
        <w:rPr>
          <w:sz w:val="28"/>
          <w:szCs w:val="28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540E81" w:rsidRDefault="00540E81" w:rsidP="00540E81">
      <w:pPr>
        <w:numPr>
          <w:ilvl w:val="0"/>
          <w:numId w:val="2"/>
        </w:numPr>
        <w:tabs>
          <w:tab w:val="left" w:pos="284"/>
          <w:tab w:val="left" w:pos="360"/>
          <w:tab w:val="left" w:pos="567"/>
          <w:tab w:val="left" w:pos="709"/>
          <w:tab w:val="left" w:pos="1107"/>
          <w:tab w:val="left" w:pos="2268"/>
        </w:tabs>
        <w:ind w:left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развитие</w:t>
      </w:r>
      <w:r>
        <w:rPr>
          <w:sz w:val="28"/>
          <w:szCs w:val="28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540E81" w:rsidRDefault="00540E81" w:rsidP="00540E81">
      <w:pPr>
        <w:numPr>
          <w:ilvl w:val="0"/>
          <w:numId w:val="2"/>
        </w:numPr>
        <w:tabs>
          <w:tab w:val="left" w:pos="284"/>
          <w:tab w:val="left" w:pos="360"/>
          <w:tab w:val="left" w:pos="567"/>
          <w:tab w:val="left" w:pos="709"/>
          <w:tab w:val="left" w:pos="1107"/>
          <w:tab w:val="left" w:pos="5160"/>
        </w:tabs>
        <w:ind w:left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воспитание</w:t>
      </w:r>
      <w:r>
        <w:rPr>
          <w:sz w:val="28"/>
          <w:szCs w:val="28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540E81" w:rsidRDefault="00540E81" w:rsidP="00540E81">
      <w:pPr>
        <w:numPr>
          <w:ilvl w:val="0"/>
          <w:numId w:val="2"/>
        </w:numPr>
        <w:tabs>
          <w:tab w:val="left" w:pos="284"/>
          <w:tab w:val="left" w:pos="360"/>
          <w:tab w:val="left" w:pos="567"/>
          <w:tab w:val="left" w:pos="709"/>
          <w:tab w:val="left" w:pos="1107"/>
          <w:tab w:val="left" w:pos="5160"/>
        </w:tabs>
        <w:ind w:left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применение полученных знаний и умений</w:t>
      </w:r>
      <w:r>
        <w:rPr>
          <w:sz w:val="28"/>
          <w:szCs w:val="28"/>
        </w:rPr>
        <w:t xml:space="preserve">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540E81" w:rsidRDefault="00540E81" w:rsidP="00540E81">
      <w:pPr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Настоящая рабочая программа и календарно-тематическое планирование предполагает </w:t>
      </w:r>
      <w:r>
        <w:rPr>
          <w:iCs/>
          <w:sz w:val="28"/>
          <w:szCs w:val="28"/>
        </w:rPr>
        <w:t xml:space="preserve">использование  учебно-методического комплекта: </w:t>
      </w:r>
    </w:p>
    <w:p w:rsidR="00540E81" w:rsidRDefault="00540E81" w:rsidP="00540E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Габриелян О.С. Химия. 10 класс. М., «Дрофа», 2011.</w:t>
      </w:r>
    </w:p>
    <w:p w:rsidR="00540E81" w:rsidRDefault="00540E81" w:rsidP="00540E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Габриелян О.С. Химия. 11 класс. М., «Дрофа», 2008.</w:t>
      </w:r>
    </w:p>
    <w:p w:rsidR="00540E81" w:rsidRDefault="00540E81" w:rsidP="00540E81">
      <w:pPr>
        <w:tabs>
          <w:tab w:val="left" w:pos="0"/>
        </w:tabs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Рабочая программа рассчитана на 136 часов, из них контрольных работ – 6, практических работ – 4.</w:t>
      </w:r>
    </w:p>
    <w:p w:rsidR="00540E81" w:rsidRDefault="00540E81" w:rsidP="00540E81">
      <w:pPr>
        <w:tabs>
          <w:tab w:val="left" w:pos="0"/>
        </w:tabs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 рабочую программу внесены изменения: </w:t>
      </w:r>
    </w:p>
    <w:p w:rsidR="00540E81" w:rsidRDefault="00540E81" w:rsidP="00540E81">
      <w:pPr>
        <w:tabs>
          <w:tab w:val="left" w:pos="0"/>
        </w:tabs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 10 классе на изучение  раздела «Введение» отведено 2 часа вместо одного по авторской программе, сюда включена тема «Классификация </w:t>
      </w:r>
      <w:r>
        <w:rPr>
          <w:iCs/>
          <w:color w:val="000000"/>
          <w:sz w:val="28"/>
          <w:szCs w:val="28"/>
        </w:rPr>
        <w:lastRenderedPageBreak/>
        <w:t>органических веществ». Раздел «Теория строения органических соединений» в рабочей программе рассчитана на 7 часов, в отличие от авторской-6 часов. Один час отводится на обобщение и систематизацию знаний по теме «Теория строения органических соединений». Дополнительные часы взяты из резервного времени. В теме «Биологически активные органические вещества» сокращены часы, по авторской программе 8 часов, по рабочей программе 4 часа, так как темы из этого раздела частично изучаются в курсе биологии 8 класса, 3 часа из этой темы («Биологически активные органические вещества») отведены на повторение и систематизацию знаний за курс органической химии</w:t>
      </w:r>
    </w:p>
    <w:p w:rsidR="00540E81" w:rsidRPr="00540E81" w:rsidRDefault="00540E81" w:rsidP="00540E81">
      <w:pPr>
        <w:pStyle w:val="af1"/>
        <w:spacing w:after="0"/>
        <w:rPr>
          <w:sz w:val="28"/>
          <w:szCs w:val="28"/>
        </w:rPr>
      </w:pPr>
      <w:bookmarkStart w:id="0" w:name="_GoBack"/>
      <w:bookmarkEnd w:id="0"/>
    </w:p>
    <w:sectPr w:rsidR="00540E81" w:rsidRPr="00540E81">
      <w:footerReference w:type="default" r:id="rId8"/>
      <w:footnotePr>
        <w:pos w:val="beneathText"/>
      </w:footnotePr>
      <w:pgSz w:w="11905" w:h="16837"/>
      <w:pgMar w:top="1134" w:right="850" w:bottom="1134" w:left="1701" w:header="720" w:footer="551" w:gutter="0"/>
      <w:pgNumType w:start="2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371" w:rsidRDefault="00AA1371">
      <w:r>
        <w:separator/>
      </w:r>
    </w:p>
  </w:endnote>
  <w:endnote w:type="continuationSeparator" w:id="0">
    <w:p w:rsidR="00AA1371" w:rsidRDefault="00AA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B46" w:rsidRDefault="007E0B46">
    <w:pPr>
      <w:pStyle w:val="af7"/>
      <w:jc w:val="right"/>
    </w:pPr>
    <w:r>
      <w:fldChar w:fldCharType="begin"/>
    </w:r>
    <w:r>
      <w:instrText xml:space="preserve"> PAGE </w:instrText>
    </w:r>
    <w:r>
      <w:fldChar w:fldCharType="separate"/>
    </w:r>
    <w:r w:rsidR="0025166A">
      <w:rPr>
        <w:noProof/>
      </w:rPr>
      <w:t>2</w:t>
    </w:r>
    <w:r>
      <w:fldChar w:fldCharType="end"/>
    </w:r>
  </w:p>
  <w:p w:rsidR="007E0B46" w:rsidRDefault="007E0B46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371" w:rsidRDefault="00AA1371">
      <w:r>
        <w:separator/>
      </w:r>
    </w:p>
  </w:footnote>
  <w:footnote w:type="continuationSeparator" w:id="0">
    <w:p w:rsidR="00AA1371" w:rsidRDefault="00AA1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"/>
      <w:lvlJc w:val="left"/>
      <w:pPr>
        <w:tabs>
          <w:tab w:val="num" w:pos="0"/>
        </w:tabs>
        <w:ind w:left="0" w:firstLine="0"/>
      </w:pPr>
      <w:rPr>
        <w:rFonts w:ascii="Wingdings 2" w:hAnsi="Wingdings 2" w:cs="Wingdings 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"/>
      <w:lvlJc w:val="left"/>
      <w:pPr>
        <w:tabs>
          <w:tab w:val="num" w:pos="0"/>
        </w:tabs>
        <w:ind w:left="0" w:firstLine="0"/>
      </w:pPr>
      <w:rPr>
        <w:rFonts w:ascii="Wingdings 2" w:hAnsi="Wingdings 2" w:cs="Wingdings 2"/>
        <w:b w:val="0"/>
        <w:sz w:val="28"/>
        <w:szCs w:val="28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Wingdings 2" w:hAnsi="Wingdings 2" w:cs="Wingdings 2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Wingdings 2" w:hAnsi="Wingdings 2" w:cs="Wingdings 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sz w:val="28"/>
        <w:szCs w:val="28"/>
      </w:rPr>
    </w:lvl>
  </w:abstractNum>
  <w:abstractNum w:abstractNumId="4">
    <w:nsid w:val="00000005"/>
    <w:multiLevelType w:val="multilevel"/>
    <w:tmpl w:val="00000005"/>
    <w:name w:val="WW8Num6"/>
    <w:lvl w:ilvl="0">
      <w:start w:val="1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7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Wingdings 2" w:hAnsi="Wingdings 2" w:cs="Wingdings 2"/>
        <w:sz w:val="28"/>
        <w:szCs w:val="28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8"/>
        <w:szCs w:val="28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Wingdings 2" w:hAnsi="Wingdings 2" w:cs="Wingdings 2"/>
      </w:rPr>
    </w:lvl>
  </w:abstractNum>
  <w:abstractNum w:abstractNumId="8">
    <w:nsid w:val="00000009"/>
    <w:multiLevelType w:val="singleLevel"/>
    <w:tmpl w:val="00000009"/>
    <w:name w:val="WW8Num10"/>
    <w:lvl w:ilvl="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sz w:val="28"/>
        <w:szCs w:val="28"/>
      </w:rPr>
    </w:lvl>
  </w:abstractNum>
  <w:abstractNum w:abstractNumId="9">
    <w:nsid w:val="0000000A"/>
    <w:multiLevelType w:val="multilevel"/>
    <w:tmpl w:val="0000000A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B"/>
    <w:multiLevelType w:val="singleLevel"/>
    <w:tmpl w:val="0000000B"/>
    <w:name w:val="WW8Num12"/>
    <w:lvl w:ilvl="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  <w:rPr>
        <w:rFonts w:ascii="Wingdings 2" w:hAnsi="Wingdings 2" w:cs="Wingdings 2"/>
      </w:rPr>
    </w:lvl>
  </w:abstractNum>
  <w:abstractNum w:abstractNumId="11">
    <w:nsid w:val="0000000C"/>
    <w:multiLevelType w:val="singleLevel"/>
    <w:tmpl w:val="0000000C"/>
    <w:name w:val="WW8Num13"/>
    <w:lvl w:ilvl="0">
      <w:start w:val="14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i w:val="0"/>
        <w:sz w:val="28"/>
        <w:szCs w:val="28"/>
      </w:rPr>
    </w:lvl>
  </w:abstractNum>
  <w:abstractNum w:abstractNumId="12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i w:val="0"/>
        <w:sz w:val="28"/>
        <w:szCs w:val="28"/>
      </w:rPr>
    </w:lvl>
  </w:abstractNum>
  <w:abstractNum w:abstractNumId="13">
    <w:nsid w:val="0000000E"/>
    <w:multiLevelType w:val="singleLevel"/>
    <w:tmpl w:val="0000000E"/>
    <w:name w:val="WW8Num15"/>
    <w:lvl w:ilvl="0">
      <w:start w:val="14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sz w:val="28"/>
        <w:szCs w:val="28"/>
      </w:rPr>
    </w:lvl>
  </w:abstractNum>
  <w:abstractNum w:abstractNumId="14">
    <w:nsid w:val="0000000F"/>
    <w:multiLevelType w:val="singleLevel"/>
    <w:tmpl w:val="0000000F"/>
    <w:name w:val="WW8Num16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i w:val="0"/>
        <w:sz w:val="28"/>
        <w:szCs w:val="28"/>
      </w:r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sz w:val="28"/>
        <w:szCs w:val="28"/>
      </w:rPr>
    </w:lvl>
  </w:abstractNum>
  <w:abstractNum w:abstractNumId="16">
    <w:nsid w:val="00000011"/>
    <w:multiLevelType w:val="multilevel"/>
    <w:tmpl w:val="000000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6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75"/>
    <w:rsid w:val="0003078D"/>
    <w:rsid w:val="00044B34"/>
    <w:rsid w:val="0025166A"/>
    <w:rsid w:val="00540E81"/>
    <w:rsid w:val="0066418E"/>
    <w:rsid w:val="006B5E7F"/>
    <w:rsid w:val="007E0B46"/>
    <w:rsid w:val="008D4EA2"/>
    <w:rsid w:val="00926DE7"/>
    <w:rsid w:val="00AA1371"/>
    <w:rsid w:val="00AC2802"/>
    <w:rsid w:val="00B92775"/>
    <w:rsid w:val="00C1437E"/>
    <w:rsid w:val="00CC740D"/>
    <w:rsid w:val="00E6486F"/>
    <w:rsid w:val="00F3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7"/>
      </w:numPr>
      <w:tabs>
        <w:tab w:val="left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7"/>
      </w:numPr>
      <w:tabs>
        <w:tab w:val="left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7"/>
      </w:numPr>
      <w:tabs>
        <w:tab w:val="left" w:pos="0"/>
        <w:tab w:val="left" w:pos="3210"/>
      </w:tabs>
      <w:ind w:left="4500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Pr>
      <w:rFonts w:ascii="Wingdings 2" w:hAnsi="Wingdings 2" w:cs="Wingdings 2"/>
    </w:rPr>
  </w:style>
  <w:style w:type="character" w:customStyle="1" w:styleId="WW8Num3z0">
    <w:name w:val="WW8Num3z0"/>
    <w:rPr>
      <w:rFonts w:ascii="Wingdings 2" w:hAnsi="Wingdings 2" w:cs="Wingdings 2"/>
      <w:b w:val="0"/>
      <w:sz w:val="28"/>
      <w:szCs w:val="28"/>
    </w:rPr>
  </w:style>
  <w:style w:type="character" w:customStyle="1" w:styleId="WW8Num4z0">
    <w:name w:val="WW8Num4z0"/>
    <w:rPr>
      <w:rFonts w:ascii="Wingdings 2" w:hAnsi="Wingdings 2" w:cs="Wingdings 2"/>
      <w:b w:val="0"/>
      <w:sz w:val="28"/>
      <w:szCs w:val="28"/>
    </w:rPr>
  </w:style>
  <w:style w:type="character" w:customStyle="1" w:styleId="WW8Num4z1">
    <w:name w:val="WW8Num4z1"/>
    <w:rPr>
      <w:rFonts w:ascii="Wingdings 2" w:hAnsi="Wingdings 2" w:cs="Wingdings 2"/>
    </w:rPr>
  </w:style>
  <w:style w:type="character" w:customStyle="1" w:styleId="WW8Num5z0">
    <w:name w:val="WW8Num5z0"/>
    <w:rPr>
      <w:b w:val="0"/>
      <w:sz w:val="28"/>
      <w:szCs w:val="28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7z0">
    <w:name w:val="WW8Num7z0"/>
    <w:rPr>
      <w:rFonts w:ascii="Wingdings 2" w:hAnsi="Wingdings 2" w:cs="Wingdings 2"/>
      <w:sz w:val="28"/>
      <w:szCs w:val="28"/>
    </w:rPr>
  </w:style>
  <w:style w:type="character" w:customStyle="1" w:styleId="WW8Num8z0">
    <w:name w:val="WW8Num8z0"/>
    <w:rPr>
      <w:rFonts w:ascii="Symbol" w:hAnsi="Symbol" w:cs="OpenSymbol"/>
      <w:sz w:val="28"/>
      <w:szCs w:val="28"/>
    </w:rPr>
  </w:style>
  <w:style w:type="character" w:customStyle="1" w:styleId="WW8Num9z0">
    <w:name w:val="WW8Num9z0"/>
    <w:rPr>
      <w:rFonts w:ascii="Wingdings 2" w:hAnsi="Wingdings 2" w:cs="Wingdings 2"/>
    </w:rPr>
  </w:style>
  <w:style w:type="character" w:customStyle="1" w:styleId="WW8Num10z0">
    <w:name w:val="WW8Num10z0"/>
    <w:rPr>
      <w:b/>
      <w:sz w:val="28"/>
      <w:szCs w:val="28"/>
    </w:rPr>
  </w:style>
  <w:style w:type="character" w:customStyle="1" w:styleId="WW8Num11z0">
    <w:name w:val="WW8Num11z0"/>
    <w:rPr>
      <w:b/>
    </w:rPr>
  </w:style>
  <w:style w:type="character" w:customStyle="1" w:styleId="WW8Num12z0">
    <w:name w:val="WW8Num12z0"/>
    <w:rPr>
      <w:rFonts w:ascii="Wingdings 2" w:hAnsi="Wingdings 2" w:cs="Wingdings 2"/>
    </w:rPr>
  </w:style>
  <w:style w:type="character" w:customStyle="1" w:styleId="WW8Num13z0">
    <w:name w:val="WW8Num13z0"/>
    <w:rPr>
      <w:b/>
      <w:i w:val="0"/>
      <w:sz w:val="28"/>
      <w:szCs w:val="28"/>
    </w:rPr>
  </w:style>
  <w:style w:type="character" w:customStyle="1" w:styleId="WW8Num14z0">
    <w:name w:val="WW8Num14z0"/>
    <w:rPr>
      <w:b/>
      <w:i w:val="0"/>
      <w:sz w:val="28"/>
      <w:szCs w:val="28"/>
    </w:rPr>
  </w:style>
  <w:style w:type="character" w:customStyle="1" w:styleId="WW8Num15z0">
    <w:name w:val="WW8Num15z0"/>
    <w:rPr>
      <w:b/>
      <w:sz w:val="28"/>
      <w:szCs w:val="28"/>
    </w:rPr>
  </w:style>
  <w:style w:type="character" w:customStyle="1" w:styleId="WW8Num16z0">
    <w:name w:val="WW8Num16z0"/>
    <w:rPr>
      <w:b/>
      <w:i w:val="0"/>
      <w:sz w:val="28"/>
      <w:szCs w:val="28"/>
    </w:rPr>
  </w:style>
  <w:style w:type="character" w:customStyle="1" w:styleId="WW8Num17z0">
    <w:name w:val="WW8Num17z0"/>
    <w:rPr>
      <w:b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eastAsia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19z1">
    <w:name w:val="WW8Num19z1"/>
    <w:rPr>
      <w:rFonts w:ascii="Times New Roman" w:eastAsia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19z2">
    <w:name w:val="WW8Num19z2"/>
    <w:rPr>
      <w:rFonts w:cs="Times New Roman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Wingdings 2" w:hAnsi="Wingdings 2" w:cs="Wingdings 2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iCs/>
      <w:color w:val="auto"/>
      <w:sz w:val="28"/>
      <w:szCs w:val="28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eastAsia="Times New Roman"/>
      <w:b/>
      <w:sz w:val="28"/>
      <w:szCs w:val="28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7">
    <w:name w:val="Основной шрифт абзаца7"/>
  </w:style>
  <w:style w:type="character" w:customStyle="1" w:styleId="5">
    <w:name w:val="Основной шрифт абзаца5"/>
  </w:style>
  <w:style w:type="character" w:customStyle="1" w:styleId="WW8Num3z1">
    <w:name w:val="WW8Num3z1"/>
    <w:rPr>
      <w:rFonts w:ascii="Wingdings 2" w:hAnsi="Wingdings 2" w:cs="Wingdings 2"/>
    </w:rPr>
  </w:style>
  <w:style w:type="character" w:customStyle="1" w:styleId="WW8Num8z1">
    <w:name w:val="WW8Num8z1"/>
    <w:rPr>
      <w:rFonts w:ascii="Wingdings 2" w:hAnsi="Wingdings 2" w:cs="Wingdings 2"/>
    </w:rPr>
  </w:style>
  <w:style w:type="character" w:customStyle="1" w:styleId="40">
    <w:name w:val="Основной шрифт абзаца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30">
    <w:name w:val="Основной шрифт абзаца3"/>
  </w:style>
  <w:style w:type="character" w:customStyle="1" w:styleId="WW-Absatz-Standardschriftart1">
    <w:name w:val="WW-Absatz-Standardschriftart1"/>
  </w:style>
  <w:style w:type="character" w:customStyle="1" w:styleId="WW8Num15z1">
    <w:name w:val="WW8Num15z1"/>
    <w:rPr>
      <w:rFonts w:ascii="Wingdings 2" w:hAnsi="Wingdings 2" w:cs="Wingdings 2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page number"/>
    <w:basedOn w:val="2"/>
    <w:semiHidden/>
  </w:style>
  <w:style w:type="character" w:customStyle="1" w:styleId="a5">
    <w:name w:val=" Знак Знак"/>
    <w:rPr>
      <w:sz w:val="24"/>
      <w:szCs w:val="24"/>
    </w:rPr>
  </w:style>
  <w:style w:type="character" w:styleId="a6">
    <w:name w:val="Hyperlink"/>
    <w:semiHidden/>
    <w:rPr>
      <w:color w:val="0000FF"/>
      <w:u w:val="single"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11">
    <w:name w:val="Основной текст + Полужирный1"/>
    <w:rPr>
      <w:rFonts w:ascii="Times New Roman" w:hAnsi="Times New Roman" w:cs="Times New Roman"/>
      <w:b/>
      <w:bCs/>
      <w:i/>
      <w:iCs/>
      <w:spacing w:val="10"/>
      <w:sz w:val="23"/>
      <w:szCs w:val="23"/>
    </w:rPr>
  </w:style>
  <w:style w:type="character" w:customStyle="1" w:styleId="a8">
    <w:name w:val="Основной текст + Курсив"/>
    <w:rPr>
      <w:rFonts w:ascii="Times New Roman" w:hAnsi="Times New Roman" w:cs="Times New Roman"/>
      <w:i/>
      <w:iCs/>
      <w:spacing w:val="20"/>
      <w:sz w:val="21"/>
      <w:szCs w:val="21"/>
      <w:lang w:eastAsia="ar-SA" w:bidi="ar-SA"/>
    </w:rPr>
  </w:style>
  <w:style w:type="character" w:customStyle="1" w:styleId="31">
    <w:name w:val="Основной текст + Курсив3"/>
    <w:rPr>
      <w:rFonts w:ascii="Times New Roman" w:hAnsi="Times New Roman" w:cs="Times New Roman"/>
      <w:i/>
      <w:iCs/>
      <w:spacing w:val="10"/>
      <w:sz w:val="21"/>
      <w:szCs w:val="21"/>
      <w:lang w:eastAsia="ar-SA" w:bidi="ar-SA"/>
    </w:rPr>
  </w:style>
  <w:style w:type="character" w:customStyle="1" w:styleId="32">
    <w:name w:val="Основной текст (3)_"/>
    <w:rPr>
      <w:sz w:val="21"/>
      <w:szCs w:val="21"/>
      <w:lang w:eastAsia="ar-SA" w:bidi="ar-SA"/>
    </w:rPr>
  </w:style>
  <w:style w:type="character" w:customStyle="1" w:styleId="20">
    <w:name w:val="Основной текст + Курсив2"/>
    <w:rPr>
      <w:rFonts w:ascii="Times New Roman" w:hAnsi="Times New Roman" w:cs="Times New Roman"/>
      <w:i/>
      <w:iCs/>
      <w:spacing w:val="20"/>
      <w:sz w:val="21"/>
      <w:szCs w:val="21"/>
      <w:lang w:eastAsia="ar-SA" w:bidi="ar-SA"/>
    </w:rPr>
  </w:style>
  <w:style w:type="character" w:customStyle="1" w:styleId="12">
    <w:name w:val="Заголовок №1 (2)"/>
    <w:rPr>
      <w:spacing w:val="50"/>
      <w:sz w:val="26"/>
      <w:szCs w:val="26"/>
      <w:lang w:eastAsia="ar-SA" w:bidi="ar-SA"/>
    </w:rPr>
  </w:style>
  <w:style w:type="character" w:customStyle="1" w:styleId="13">
    <w:name w:val="Основной текст + Курсив1"/>
    <w:rPr>
      <w:rFonts w:ascii="Times New Roman" w:hAnsi="Times New Roman" w:cs="Times New Roman"/>
      <w:i/>
      <w:iCs/>
      <w:spacing w:val="10"/>
      <w:sz w:val="21"/>
      <w:szCs w:val="21"/>
      <w:lang w:eastAsia="ar-SA" w:bidi="ar-SA"/>
    </w:rPr>
  </w:style>
  <w:style w:type="character" w:customStyle="1" w:styleId="33">
    <w:name w:val="Основной текст (3)"/>
    <w:rPr>
      <w:rFonts w:ascii="Times New Roman" w:hAnsi="Times New Roman" w:cs="Times New Roman"/>
      <w:spacing w:val="0"/>
      <w:sz w:val="21"/>
      <w:szCs w:val="21"/>
      <w:lang w:eastAsia="ar-SA" w:bidi="ar-SA"/>
    </w:rPr>
  </w:style>
  <w:style w:type="character" w:customStyle="1" w:styleId="320">
    <w:name w:val="Основной текст (3)2"/>
    <w:rPr>
      <w:rFonts w:ascii="Times New Roman" w:hAnsi="Times New Roman" w:cs="Times New Roman"/>
      <w:spacing w:val="0"/>
      <w:sz w:val="21"/>
      <w:szCs w:val="21"/>
      <w:lang w:eastAsia="ar-SA" w:bidi="ar-SA"/>
    </w:rPr>
  </w:style>
  <w:style w:type="character" w:customStyle="1" w:styleId="c1">
    <w:name w:val="c1"/>
    <w:basedOn w:val="7"/>
  </w:style>
  <w:style w:type="character" w:customStyle="1" w:styleId="c20c1">
    <w:name w:val="c20 c1"/>
    <w:basedOn w:val="7"/>
  </w:style>
  <w:style w:type="character" w:customStyle="1" w:styleId="apple-converted-space">
    <w:name w:val="apple-converted-space"/>
    <w:basedOn w:val="7"/>
  </w:style>
  <w:style w:type="character" w:customStyle="1" w:styleId="c1c6">
    <w:name w:val="c1 c6"/>
    <w:basedOn w:val="7"/>
  </w:style>
  <w:style w:type="character" w:customStyle="1" w:styleId="14">
    <w:name w:val="Заголовок 1 Знак"/>
    <w:rPr>
      <w:rFonts w:ascii="Arial" w:hAnsi="Arial" w:cs="Arial"/>
      <w:b/>
      <w:bCs/>
      <w:kern w:val="1"/>
      <w:sz w:val="32"/>
      <w:szCs w:val="32"/>
    </w:rPr>
  </w:style>
  <w:style w:type="character" w:customStyle="1" w:styleId="34">
    <w:name w:val="Заголовок 3 Знак"/>
    <w:rPr>
      <w:rFonts w:ascii="Arial" w:hAnsi="Arial" w:cs="Arial"/>
      <w:b/>
      <w:bCs/>
      <w:sz w:val="26"/>
      <w:szCs w:val="26"/>
    </w:rPr>
  </w:style>
  <w:style w:type="character" w:customStyle="1" w:styleId="41">
    <w:name w:val="Заголовок 4 Знак"/>
    <w:rPr>
      <w:sz w:val="28"/>
      <w:szCs w:val="24"/>
    </w:rPr>
  </w:style>
  <w:style w:type="character" w:customStyle="1" w:styleId="a9">
    <w:name w:val="Основной текст Знак"/>
    <w:rPr>
      <w:sz w:val="24"/>
      <w:szCs w:val="24"/>
    </w:rPr>
  </w:style>
  <w:style w:type="character" w:customStyle="1" w:styleId="aa">
    <w:name w:val="Основной текст с отступом Знак"/>
    <w:rPr>
      <w:sz w:val="28"/>
      <w:szCs w:val="24"/>
    </w:rPr>
  </w:style>
  <w:style w:type="character" w:customStyle="1" w:styleId="ab">
    <w:name w:val="Нижний колонтитул Знак"/>
    <w:rPr>
      <w:sz w:val="24"/>
      <w:szCs w:val="24"/>
    </w:rPr>
  </w:style>
  <w:style w:type="character" w:customStyle="1" w:styleId="ac">
    <w:name w:val="Верхний колонтитул Знак"/>
    <w:rPr>
      <w:sz w:val="24"/>
      <w:szCs w:val="24"/>
    </w:rPr>
  </w:style>
  <w:style w:type="character" w:customStyle="1" w:styleId="ad">
    <w:name w:val="Название Знак"/>
    <w:rPr>
      <w:rFonts w:ascii="DejaVu Sans" w:eastAsia="DejaVu Sans" w:hAnsi="DejaVu Sans" w:cs="DejaVu Sans"/>
      <w:sz w:val="28"/>
      <w:szCs w:val="28"/>
    </w:rPr>
  </w:style>
  <w:style w:type="character" w:customStyle="1" w:styleId="ae">
    <w:name w:val="Подзаголовок Знак"/>
    <w:rPr>
      <w:rFonts w:ascii="Arial" w:hAnsi="Arial" w:cs="Arial"/>
      <w:sz w:val="24"/>
      <w:szCs w:val="24"/>
    </w:rPr>
  </w:style>
  <w:style w:type="character" w:customStyle="1" w:styleId="WW8Num6z2">
    <w:name w:val="WW8Num6z2"/>
    <w:rPr>
      <w:rFonts w:cs="Times New Roman"/>
    </w:rPr>
  </w:style>
  <w:style w:type="character" w:customStyle="1" w:styleId="WW8Num14z1">
    <w:name w:val="WW8Num14z1"/>
    <w:rPr>
      <w:b/>
    </w:rPr>
  </w:style>
  <w:style w:type="character" w:customStyle="1" w:styleId="WW8Num16z1">
    <w:name w:val="WW8Num16z1"/>
    <w:rPr>
      <w:b/>
    </w:rPr>
  </w:style>
  <w:style w:type="character" w:customStyle="1" w:styleId="6">
    <w:name w:val="Основной шрифт абзаца6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af">
    <w:name w:val="Основной текст + Полужирный"/>
    <w:rPr>
      <w:b/>
      <w:bCs/>
      <w:i/>
      <w:iCs/>
      <w:spacing w:val="20"/>
      <w:sz w:val="23"/>
      <w:szCs w:val="23"/>
      <w:lang w:eastAsia="ar-SA" w:bidi="ar-SA"/>
    </w:rPr>
  </w:style>
  <w:style w:type="character" w:customStyle="1" w:styleId="10pt">
    <w:name w:val="Основной текст + 10 pt"/>
    <w:rPr>
      <w:rFonts w:ascii="Times New Roman" w:hAnsi="Times New Roman" w:cs="Times New Roman"/>
      <w:b/>
      <w:bCs/>
      <w:spacing w:val="-10"/>
      <w:sz w:val="20"/>
      <w:szCs w:val="20"/>
      <w:lang w:eastAsia="ar-SA" w:bidi="ar-SA"/>
    </w:rPr>
  </w:style>
  <w:style w:type="character" w:customStyle="1" w:styleId="10pt4">
    <w:name w:val="Основной текст + 10 pt4"/>
    <w:rPr>
      <w:rFonts w:ascii="Times New Roman" w:hAnsi="Times New Roman" w:cs="Times New Roman"/>
      <w:spacing w:val="0"/>
      <w:sz w:val="20"/>
      <w:szCs w:val="20"/>
      <w:lang w:eastAsia="ar-SA" w:bidi="ar-SA"/>
    </w:rPr>
  </w:style>
  <w:style w:type="character" w:customStyle="1" w:styleId="35">
    <w:name w:val="Основной текст + Полужирный3"/>
    <w:rPr>
      <w:rFonts w:ascii="Times New Roman" w:hAnsi="Times New Roman" w:cs="Times New Roman"/>
      <w:b/>
      <w:bCs/>
      <w:i/>
      <w:iCs/>
      <w:spacing w:val="10"/>
      <w:sz w:val="23"/>
      <w:szCs w:val="23"/>
      <w:lang w:eastAsia="ar-SA" w:bidi="ar-SA"/>
    </w:rPr>
  </w:style>
  <w:style w:type="character" w:customStyle="1" w:styleId="21">
    <w:name w:val="Основной текст + Полужирный2"/>
    <w:rPr>
      <w:rFonts w:ascii="Times New Roman" w:hAnsi="Times New Roman" w:cs="Times New Roman"/>
      <w:b/>
      <w:bCs/>
      <w:spacing w:val="0"/>
      <w:sz w:val="23"/>
      <w:szCs w:val="23"/>
      <w:lang w:eastAsia="ar-SA" w:bidi="ar-SA"/>
    </w:rPr>
  </w:style>
  <w:style w:type="character" w:customStyle="1" w:styleId="12pt3">
    <w:name w:val="Основной текст + 12 pt3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36">
    <w:name w:val="Заголовок №3_"/>
    <w:rPr>
      <w:sz w:val="24"/>
      <w:szCs w:val="24"/>
      <w:lang w:eastAsia="ar-SA" w:bidi="ar-SA"/>
    </w:rPr>
  </w:style>
  <w:style w:type="character" w:customStyle="1" w:styleId="22">
    <w:name w:val="Основной текст (2)_"/>
    <w:rPr>
      <w:sz w:val="15"/>
      <w:szCs w:val="15"/>
      <w:lang w:eastAsia="ar-SA" w:bidi="ar-SA"/>
    </w:rPr>
  </w:style>
  <w:style w:type="character" w:customStyle="1" w:styleId="23">
    <w:name w:val="Основной текст (2)"/>
    <w:rPr>
      <w:rFonts w:ascii="Times New Roman" w:hAnsi="Times New Roman" w:cs="Times New Roman"/>
      <w:spacing w:val="0"/>
      <w:sz w:val="15"/>
      <w:szCs w:val="15"/>
      <w:lang w:eastAsia="ar-SA" w:bidi="ar-SA"/>
    </w:rPr>
  </w:style>
  <w:style w:type="character" w:customStyle="1" w:styleId="120">
    <w:name w:val="Заголовок №1 (2)_"/>
    <w:rPr>
      <w:sz w:val="24"/>
      <w:szCs w:val="24"/>
      <w:lang w:eastAsia="ar-SA" w:bidi="ar-SA"/>
    </w:rPr>
  </w:style>
  <w:style w:type="character" w:customStyle="1" w:styleId="10pt3">
    <w:name w:val="Основной текст + 10 pt3"/>
    <w:rPr>
      <w:rFonts w:ascii="Times New Roman" w:hAnsi="Times New Roman" w:cs="Times New Roman"/>
      <w:b/>
      <w:bCs/>
      <w:spacing w:val="0"/>
      <w:sz w:val="20"/>
      <w:szCs w:val="20"/>
      <w:lang w:val="en-US" w:eastAsia="ar-SA" w:bidi="ar-SA"/>
    </w:rPr>
  </w:style>
  <w:style w:type="character" w:customStyle="1" w:styleId="110">
    <w:name w:val="Основной текст + 11"/>
    <w:rPr>
      <w:rFonts w:ascii="Times New Roman" w:hAnsi="Times New Roman" w:cs="Times New Roman"/>
      <w:b/>
      <w:bCs/>
      <w:spacing w:val="0"/>
      <w:sz w:val="23"/>
      <w:szCs w:val="23"/>
      <w:lang w:eastAsia="ar-SA" w:bidi="ar-SA"/>
    </w:rPr>
  </w:style>
  <w:style w:type="character" w:customStyle="1" w:styleId="37">
    <w:name w:val="Основной текст (3) + Курсив"/>
    <w:rPr>
      <w:i/>
      <w:iCs/>
      <w:sz w:val="23"/>
      <w:szCs w:val="23"/>
      <w:lang w:eastAsia="ar-SA" w:bidi="ar-SA"/>
    </w:rPr>
  </w:style>
  <w:style w:type="character" w:customStyle="1" w:styleId="1pt">
    <w:name w:val="Основной текст + Интервал 1 pt"/>
    <w:rPr>
      <w:rFonts w:ascii="Times New Roman" w:hAnsi="Times New Roman" w:cs="Times New Roman"/>
      <w:spacing w:val="20"/>
      <w:sz w:val="24"/>
      <w:szCs w:val="24"/>
      <w:lang w:val="en-US" w:eastAsia="ar-SA" w:bidi="ar-SA"/>
    </w:rPr>
  </w:style>
  <w:style w:type="character" w:customStyle="1" w:styleId="42">
    <w:name w:val="Основной текст (4)_"/>
    <w:rPr>
      <w:lang w:eastAsia="ar-SA" w:bidi="ar-SA"/>
    </w:rPr>
  </w:style>
  <w:style w:type="character" w:customStyle="1" w:styleId="43">
    <w:name w:val="Основной текст (4)"/>
    <w:basedOn w:val="42"/>
    <w:rPr>
      <w:lang w:eastAsia="ar-SA" w:bidi="ar-SA"/>
    </w:rPr>
  </w:style>
  <w:style w:type="character" w:customStyle="1" w:styleId="123">
    <w:name w:val="Заголовок №1 (2)3"/>
    <w:rPr>
      <w:rFonts w:ascii="Times New Roman" w:hAnsi="Times New Roman" w:cs="Times New Roman"/>
      <w:spacing w:val="0"/>
      <w:sz w:val="24"/>
      <w:szCs w:val="24"/>
      <w:lang w:val="en-US" w:eastAsia="ar-SA" w:bidi="ar-SA"/>
    </w:rPr>
  </w:style>
  <w:style w:type="character" w:customStyle="1" w:styleId="-1pt">
    <w:name w:val="Основной текст + Интервал -1 pt"/>
    <w:rPr>
      <w:rFonts w:ascii="Times New Roman" w:hAnsi="Times New Roman" w:cs="Times New Roman"/>
      <w:spacing w:val="-20"/>
      <w:sz w:val="24"/>
      <w:szCs w:val="24"/>
      <w:lang w:eastAsia="ar-SA" w:bidi="ar-SA"/>
    </w:rPr>
  </w:style>
  <w:style w:type="character" w:customStyle="1" w:styleId="113">
    <w:name w:val="Основной текст + 113"/>
    <w:rPr>
      <w:rFonts w:ascii="Times New Roman" w:hAnsi="Times New Roman" w:cs="Times New Roman"/>
      <w:b/>
      <w:bCs/>
      <w:i/>
      <w:iCs/>
      <w:spacing w:val="10"/>
      <w:sz w:val="23"/>
      <w:szCs w:val="23"/>
      <w:lang w:eastAsia="ar-SA" w:bidi="ar-SA"/>
    </w:rPr>
  </w:style>
  <w:style w:type="character" w:customStyle="1" w:styleId="813">
    <w:name w:val="Основной текст (8) + 13"/>
    <w:rPr>
      <w:rFonts w:ascii="Times New Roman" w:hAnsi="Times New Roman" w:cs="Times New Roman"/>
      <w:i/>
      <w:iCs/>
      <w:spacing w:val="-20"/>
      <w:sz w:val="27"/>
      <w:szCs w:val="27"/>
    </w:rPr>
  </w:style>
  <w:style w:type="character" w:customStyle="1" w:styleId="80pt">
    <w:name w:val="Основной текст (8) + Интервал 0 pt"/>
    <w:rPr>
      <w:rFonts w:ascii="Times New Roman" w:hAnsi="Times New Roman" w:cs="Times New Roman"/>
      <w:spacing w:val="10"/>
      <w:sz w:val="23"/>
      <w:szCs w:val="23"/>
    </w:rPr>
  </w:style>
  <w:style w:type="character" w:customStyle="1" w:styleId="812pt">
    <w:name w:val="Основной текст (8) + 12 pt"/>
    <w:rPr>
      <w:rFonts w:ascii="Times New Roman" w:hAnsi="Times New Roman" w:cs="Times New Roman"/>
      <w:b/>
      <w:bCs/>
      <w:i/>
      <w:iCs/>
      <w:spacing w:val="0"/>
      <w:sz w:val="24"/>
      <w:szCs w:val="24"/>
    </w:rPr>
  </w:style>
  <w:style w:type="character" w:customStyle="1" w:styleId="8">
    <w:name w:val="Основной текст (8) + Не курсив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pt1">
    <w:name w:val="Основной текст + Интервал 1 pt1"/>
    <w:rPr>
      <w:rFonts w:ascii="Times New Roman" w:hAnsi="Times New Roman" w:cs="Times New Roman"/>
      <w:spacing w:val="30"/>
      <w:sz w:val="24"/>
      <w:szCs w:val="24"/>
      <w:lang w:eastAsia="ar-SA" w:bidi="ar-SA"/>
    </w:rPr>
  </w:style>
  <w:style w:type="character" w:customStyle="1" w:styleId="310">
    <w:name w:val="Основной текст (3) + Курсив1"/>
    <w:rPr>
      <w:rFonts w:ascii="Times New Roman" w:hAnsi="Times New Roman" w:cs="Times New Roman"/>
      <w:i/>
      <w:iCs/>
      <w:spacing w:val="10"/>
      <w:sz w:val="23"/>
      <w:szCs w:val="23"/>
      <w:lang w:eastAsia="ar-SA" w:bidi="ar-SA"/>
    </w:rPr>
  </w:style>
  <w:style w:type="character" w:customStyle="1" w:styleId="122">
    <w:name w:val="Заголовок №1 (2)2"/>
    <w:rPr>
      <w:rFonts w:ascii="Times New Roman" w:hAnsi="Times New Roman" w:cs="Times New Roman"/>
      <w:spacing w:val="0"/>
      <w:sz w:val="24"/>
      <w:szCs w:val="24"/>
      <w:lang w:eastAsia="ar-SA" w:bidi="ar-SA"/>
    </w:rPr>
  </w:style>
  <w:style w:type="character" w:customStyle="1" w:styleId="10pt1">
    <w:name w:val="Основной текст + 10 pt1"/>
    <w:rPr>
      <w:rFonts w:ascii="Times New Roman" w:hAnsi="Times New Roman" w:cs="Times New Roman"/>
      <w:b/>
      <w:bCs/>
      <w:spacing w:val="0"/>
      <w:sz w:val="20"/>
      <w:szCs w:val="20"/>
      <w:lang w:eastAsia="ar-SA" w:bidi="ar-SA"/>
    </w:rPr>
  </w:style>
  <w:style w:type="character" w:customStyle="1" w:styleId="112">
    <w:name w:val="Основной текст + 112"/>
    <w:rPr>
      <w:rFonts w:ascii="Times New Roman" w:hAnsi="Times New Roman" w:cs="Times New Roman"/>
      <w:b/>
      <w:bCs/>
      <w:i/>
      <w:iCs/>
      <w:spacing w:val="10"/>
      <w:sz w:val="23"/>
      <w:szCs w:val="23"/>
      <w:lang w:eastAsia="ar-SA" w:bidi="ar-SA"/>
    </w:rPr>
  </w:style>
  <w:style w:type="character" w:customStyle="1" w:styleId="111">
    <w:name w:val="Основной текст + 111"/>
    <w:rPr>
      <w:rFonts w:ascii="Times New Roman" w:hAnsi="Times New Roman" w:cs="Times New Roman"/>
      <w:b/>
      <w:bCs/>
      <w:spacing w:val="0"/>
      <w:sz w:val="23"/>
      <w:szCs w:val="23"/>
      <w:lang w:eastAsia="ar-SA" w:bidi="ar-SA"/>
    </w:rPr>
  </w:style>
  <w:style w:type="character" w:customStyle="1" w:styleId="TitleChar">
    <w:name w:val="Title Char"/>
    <w:rPr>
      <w:rFonts w:ascii="Arial" w:eastAsia="Calibri" w:hAnsi="Arial" w:cs="Arial"/>
      <w:b/>
      <w:bCs/>
      <w:sz w:val="28"/>
      <w:szCs w:val="26"/>
      <w:lang w:val="ru-RU" w:eastAsia="ar-SA" w:bidi="ar-SA"/>
    </w:rPr>
  </w:style>
  <w:style w:type="paragraph" w:customStyle="1" w:styleId="af0">
    <w:name w:val="Заголовок"/>
    <w:basedOn w:val="a"/>
    <w:next w:val="af1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af1">
    <w:name w:val="Body Text"/>
    <w:basedOn w:val="a"/>
    <w:semiHidden/>
    <w:pPr>
      <w:spacing w:after="120"/>
    </w:pPr>
  </w:style>
  <w:style w:type="paragraph" w:styleId="af2">
    <w:name w:val="List"/>
    <w:basedOn w:val="af1"/>
    <w:semiHidden/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4">
    <w:name w:val="Название4"/>
    <w:basedOn w:val="a"/>
    <w:pPr>
      <w:suppressLineNumbers/>
      <w:spacing w:before="120" w:after="120"/>
    </w:pPr>
    <w:rPr>
      <w:rFonts w:ascii="Arial" w:hAnsi="Arial" w:cs="Arial"/>
      <w:i/>
      <w:iCs/>
      <w:sz w:val="20"/>
    </w:rPr>
  </w:style>
  <w:style w:type="paragraph" w:customStyle="1" w:styleId="45">
    <w:name w:val="Указатель4"/>
    <w:basedOn w:val="a"/>
    <w:pPr>
      <w:suppressLineNumbers/>
    </w:pPr>
    <w:rPr>
      <w:rFonts w:ascii="Arial" w:hAnsi="Arial" w:cs="Arial"/>
    </w:rPr>
  </w:style>
  <w:style w:type="paragraph" w:customStyle="1" w:styleId="38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9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5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pPr>
      <w:suppressLineNumbers/>
    </w:pPr>
  </w:style>
  <w:style w:type="paragraph" w:styleId="af3">
    <w:name w:val="No Spacing"/>
    <w:qFormat/>
    <w:pPr>
      <w:suppressAutoHyphens/>
    </w:pPr>
    <w:rPr>
      <w:rFonts w:eastAsia="Arial"/>
      <w:sz w:val="24"/>
      <w:szCs w:val="24"/>
      <w:lang w:eastAsia="ar-SA"/>
    </w:rPr>
  </w:style>
  <w:style w:type="paragraph" w:styleId="af4">
    <w:name w:val="Body Text Indent"/>
    <w:basedOn w:val="a"/>
    <w:semiHidden/>
    <w:pPr>
      <w:tabs>
        <w:tab w:val="left" w:pos="5160"/>
      </w:tabs>
      <w:ind w:firstLine="54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pPr>
      <w:tabs>
        <w:tab w:val="left" w:pos="5160"/>
      </w:tabs>
      <w:ind w:left="1260"/>
      <w:jc w:val="both"/>
    </w:pPr>
    <w:rPr>
      <w:sz w:val="28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customStyle="1" w:styleId="220">
    <w:name w:val="Основной текст с отступом 22"/>
    <w:basedOn w:val="a"/>
    <w:pPr>
      <w:tabs>
        <w:tab w:val="left" w:pos="5160"/>
      </w:tabs>
      <w:suppressAutoHyphens w:val="0"/>
      <w:ind w:left="1260"/>
      <w:jc w:val="both"/>
    </w:pPr>
    <w:rPr>
      <w:sz w:val="28"/>
    </w:rPr>
  </w:style>
  <w:style w:type="paragraph" w:styleId="af7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f8">
    <w:name w:val="Содержимое врезки"/>
    <w:basedOn w:val="af1"/>
  </w:style>
  <w:style w:type="paragraph" w:styleId="af9">
    <w:name w:val="header"/>
    <w:basedOn w:val="a"/>
    <w:semiHidden/>
    <w:pPr>
      <w:suppressLineNumbers/>
      <w:tabs>
        <w:tab w:val="center" w:pos="4819"/>
        <w:tab w:val="right" w:pos="9638"/>
      </w:tabs>
    </w:pPr>
  </w:style>
  <w:style w:type="paragraph" w:customStyle="1" w:styleId="17">
    <w:name w:val=" Знак1"/>
    <w:basedOn w:val="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1">
    <w:name w:val="Основной текст (3)1"/>
    <w:basedOn w:val="a"/>
    <w:pPr>
      <w:shd w:val="clear" w:color="auto" w:fill="FFFFFF"/>
      <w:suppressAutoHyphens w:val="0"/>
      <w:spacing w:before="120" w:after="120" w:line="235" w:lineRule="exact"/>
    </w:pPr>
    <w:rPr>
      <w:sz w:val="21"/>
      <w:szCs w:val="21"/>
      <w:lang w:val="ru-RU"/>
    </w:rPr>
  </w:style>
  <w:style w:type="paragraph" w:styleId="afa">
    <w:name w:val="Title"/>
    <w:basedOn w:val="af0"/>
    <w:next w:val="afb"/>
    <w:qFormat/>
    <w:pPr>
      <w:spacing w:line="276" w:lineRule="auto"/>
    </w:pPr>
  </w:style>
  <w:style w:type="paragraph" w:styleId="afb">
    <w:name w:val="Subtitle"/>
    <w:basedOn w:val="a"/>
    <w:next w:val="af1"/>
    <w:qFormat/>
    <w:pPr>
      <w:spacing w:after="60"/>
      <w:jc w:val="center"/>
    </w:pPr>
    <w:rPr>
      <w:rFonts w:ascii="Arial" w:hAnsi="Arial" w:cs="Arial"/>
    </w:rPr>
  </w:style>
  <w:style w:type="paragraph" w:customStyle="1" w:styleId="51">
    <w:name w:val="Название5"/>
    <w:basedOn w:val="a"/>
    <w:next w:val="a"/>
    <w:pPr>
      <w:jc w:val="center"/>
    </w:pPr>
    <w:rPr>
      <w:rFonts w:ascii="Arial" w:eastAsia="Calibri" w:hAnsi="Arial" w:cs="Arial"/>
      <w:b/>
      <w:bCs/>
      <w:sz w:val="28"/>
      <w:szCs w:val="26"/>
    </w:rPr>
  </w:style>
  <w:style w:type="paragraph" w:customStyle="1" w:styleId="c3c14">
    <w:name w:val="c3 c14"/>
    <w:basedOn w:val="a"/>
    <w:pPr>
      <w:suppressAutoHyphens w:val="0"/>
      <w:spacing w:before="280" w:after="280"/>
    </w:pPr>
  </w:style>
  <w:style w:type="paragraph" w:customStyle="1" w:styleId="c3">
    <w:name w:val="c3"/>
    <w:basedOn w:val="a"/>
    <w:pPr>
      <w:suppressAutoHyphens w:val="0"/>
      <w:spacing w:before="280" w:after="280"/>
    </w:pPr>
  </w:style>
  <w:style w:type="paragraph" w:customStyle="1" w:styleId="c3c8">
    <w:name w:val="c3 c8"/>
    <w:basedOn w:val="a"/>
    <w:pPr>
      <w:suppressAutoHyphens w:val="0"/>
      <w:spacing w:before="280" w:after="280"/>
    </w:pPr>
  </w:style>
  <w:style w:type="paragraph" w:styleId="afc">
    <w:name w:val="Normal (Web)"/>
    <w:basedOn w:val="a"/>
    <w:pPr>
      <w:suppressAutoHyphens w:val="0"/>
      <w:spacing w:before="280" w:after="280"/>
    </w:p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3a">
    <w:name w:val="Заголовок №3"/>
    <w:basedOn w:val="a"/>
    <w:pPr>
      <w:shd w:val="clear" w:color="auto" w:fill="FFFFFF"/>
      <w:suppressAutoHyphens w:val="0"/>
      <w:spacing w:after="60" w:line="245" w:lineRule="exact"/>
    </w:pPr>
    <w:rPr>
      <w:lang w:val="ru-RU"/>
    </w:rPr>
  </w:style>
  <w:style w:type="paragraph" w:customStyle="1" w:styleId="211">
    <w:name w:val="Основной текст (2)1"/>
    <w:basedOn w:val="a"/>
    <w:pPr>
      <w:shd w:val="clear" w:color="auto" w:fill="FFFFFF"/>
      <w:suppressAutoHyphens w:val="0"/>
      <w:spacing w:line="226" w:lineRule="exact"/>
    </w:pPr>
    <w:rPr>
      <w:sz w:val="15"/>
      <w:szCs w:val="15"/>
      <w:lang w:val="ru-RU"/>
    </w:rPr>
  </w:style>
  <w:style w:type="paragraph" w:customStyle="1" w:styleId="121">
    <w:name w:val="Заголовок №1 (2)1"/>
    <w:basedOn w:val="a"/>
    <w:pPr>
      <w:shd w:val="clear" w:color="auto" w:fill="FFFFFF"/>
      <w:suppressAutoHyphens w:val="0"/>
      <w:spacing w:after="120" w:line="240" w:lineRule="atLeast"/>
    </w:pPr>
    <w:rPr>
      <w:lang w:val="ru-RU"/>
    </w:rPr>
  </w:style>
  <w:style w:type="paragraph" w:customStyle="1" w:styleId="410">
    <w:name w:val="Основной текст (4)1"/>
    <w:basedOn w:val="a"/>
    <w:pPr>
      <w:shd w:val="clear" w:color="auto" w:fill="FFFFFF"/>
      <w:suppressAutoHyphens w:val="0"/>
      <w:spacing w:after="180" w:line="240" w:lineRule="atLeast"/>
    </w:pPr>
    <w:rPr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7"/>
      </w:numPr>
      <w:tabs>
        <w:tab w:val="left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7"/>
      </w:numPr>
      <w:tabs>
        <w:tab w:val="left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7"/>
      </w:numPr>
      <w:tabs>
        <w:tab w:val="left" w:pos="0"/>
        <w:tab w:val="left" w:pos="3210"/>
      </w:tabs>
      <w:ind w:left="4500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Pr>
      <w:rFonts w:ascii="Wingdings 2" w:hAnsi="Wingdings 2" w:cs="Wingdings 2"/>
    </w:rPr>
  </w:style>
  <w:style w:type="character" w:customStyle="1" w:styleId="WW8Num3z0">
    <w:name w:val="WW8Num3z0"/>
    <w:rPr>
      <w:rFonts w:ascii="Wingdings 2" w:hAnsi="Wingdings 2" w:cs="Wingdings 2"/>
      <w:b w:val="0"/>
      <w:sz w:val="28"/>
      <w:szCs w:val="28"/>
    </w:rPr>
  </w:style>
  <w:style w:type="character" w:customStyle="1" w:styleId="WW8Num4z0">
    <w:name w:val="WW8Num4z0"/>
    <w:rPr>
      <w:rFonts w:ascii="Wingdings 2" w:hAnsi="Wingdings 2" w:cs="Wingdings 2"/>
      <w:b w:val="0"/>
      <w:sz w:val="28"/>
      <w:szCs w:val="28"/>
    </w:rPr>
  </w:style>
  <w:style w:type="character" w:customStyle="1" w:styleId="WW8Num4z1">
    <w:name w:val="WW8Num4z1"/>
    <w:rPr>
      <w:rFonts w:ascii="Wingdings 2" w:hAnsi="Wingdings 2" w:cs="Wingdings 2"/>
    </w:rPr>
  </w:style>
  <w:style w:type="character" w:customStyle="1" w:styleId="WW8Num5z0">
    <w:name w:val="WW8Num5z0"/>
    <w:rPr>
      <w:b w:val="0"/>
      <w:sz w:val="28"/>
      <w:szCs w:val="28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7z0">
    <w:name w:val="WW8Num7z0"/>
    <w:rPr>
      <w:rFonts w:ascii="Wingdings 2" w:hAnsi="Wingdings 2" w:cs="Wingdings 2"/>
      <w:sz w:val="28"/>
      <w:szCs w:val="28"/>
    </w:rPr>
  </w:style>
  <w:style w:type="character" w:customStyle="1" w:styleId="WW8Num8z0">
    <w:name w:val="WW8Num8z0"/>
    <w:rPr>
      <w:rFonts w:ascii="Symbol" w:hAnsi="Symbol" w:cs="OpenSymbol"/>
      <w:sz w:val="28"/>
      <w:szCs w:val="28"/>
    </w:rPr>
  </w:style>
  <w:style w:type="character" w:customStyle="1" w:styleId="WW8Num9z0">
    <w:name w:val="WW8Num9z0"/>
    <w:rPr>
      <w:rFonts w:ascii="Wingdings 2" w:hAnsi="Wingdings 2" w:cs="Wingdings 2"/>
    </w:rPr>
  </w:style>
  <w:style w:type="character" w:customStyle="1" w:styleId="WW8Num10z0">
    <w:name w:val="WW8Num10z0"/>
    <w:rPr>
      <w:b/>
      <w:sz w:val="28"/>
      <w:szCs w:val="28"/>
    </w:rPr>
  </w:style>
  <w:style w:type="character" w:customStyle="1" w:styleId="WW8Num11z0">
    <w:name w:val="WW8Num11z0"/>
    <w:rPr>
      <w:b/>
    </w:rPr>
  </w:style>
  <w:style w:type="character" w:customStyle="1" w:styleId="WW8Num12z0">
    <w:name w:val="WW8Num12z0"/>
    <w:rPr>
      <w:rFonts w:ascii="Wingdings 2" w:hAnsi="Wingdings 2" w:cs="Wingdings 2"/>
    </w:rPr>
  </w:style>
  <w:style w:type="character" w:customStyle="1" w:styleId="WW8Num13z0">
    <w:name w:val="WW8Num13z0"/>
    <w:rPr>
      <w:b/>
      <w:i w:val="0"/>
      <w:sz w:val="28"/>
      <w:szCs w:val="28"/>
    </w:rPr>
  </w:style>
  <w:style w:type="character" w:customStyle="1" w:styleId="WW8Num14z0">
    <w:name w:val="WW8Num14z0"/>
    <w:rPr>
      <w:b/>
      <w:i w:val="0"/>
      <w:sz w:val="28"/>
      <w:szCs w:val="28"/>
    </w:rPr>
  </w:style>
  <w:style w:type="character" w:customStyle="1" w:styleId="WW8Num15z0">
    <w:name w:val="WW8Num15z0"/>
    <w:rPr>
      <w:b/>
      <w:sz w:val="28"/>
      <w:szCs w:val="28"/>
    </w:rPr>
  </w:style>
  <w:style w:type="character" w:customStyle="1" w:styleId="WW8Num16z0">
    <w:name w:val="WW8Num16z0"/>
    <w:rPr>
      <w:b/>
      <w:i w:val="0"/>
      <w:sz w:val="28"/>
      <w:szCs w:val="28"/>
    </w:rPr>
  </w:style>
  <w:style w:type="character" w:customStyle="1" w:styleId="WW8Num17z0">
    <w:name w:val="WW8Num17z0"/>
    <w:rPr>
      <w:b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eastAsia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19z1">
    <w:name w:val="WW8Num19z1"/>
    <w:rPr>
      <w:rFonts w:ascii="Times New Roman" w:eastAsia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19z2">
    <w:name w:val="WW8Num19z2"/>
    <w:rPr>
      <w:rFonts w:cs="Times New Roman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Wingdings 2" w:hAnsi="Wingdings 2" w:cs="Wingdings 2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iCs/>
      <w:color w:val="auto"/>
      <w:sz w:val="28"/>
      <w:szCs w:val="28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eastAsia="Times New Roman"/>
      <w:b/>
      <w:sz w:val="28"/>
      <w:szCs w:val="28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7">
    <w:name w:val="Основной шрифт абзаца7"/>
  </w:style>
  <w:style w:type="character" w:customStyle="1" w:styleId="5">
    <w:name w:val="Основной шрифт абзаца5"/>
  </w:style>
  <w:style w:type="character" w:customStyle="1" w:styleId="WW8Num3z1">
    <w:name w:val="WW8Num3z1"/>
    <w:rPr>
      <w:rFonts w:ascii="Wingdings 2" w:hAnsi="Wingdings 2" w:cs="Wingdings 2"/>
    </w:rPr>
  </w:style>
  <w:style w:type="character" w:customStyle="1" w:styleId="WW8Num8z1">
    <w:name w:val="WW8Num8z1"/>
    <w:rPr>
      <w:rFonts w:ascii="Wingdings 2" w:hAnsi="Wingdings 2" w:cs="Wingdings 2"/>
    </w:rPr>
  </w:style>
  <w:style w:type="character" w:customStyle="1" w:styleId="40">
    <w:name w:val="Основной шрифт абзаца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30">
    <w:name w:val="Основной шрифт абзаца3"/>
  </w:style>
  <w:style w:type="character" w:customStyle="1" w:styleId="WW-Absatz-Standardschriftart1">
    <w:name w:val="WW-Absatz-Standardschriftart1"/>
  </w:style>
  <w:style w:type="character" w:customStyle="1" w:styleId="WW8Num15z1">
    <w:name w:val="WW8Num15z1"/>
    <w:rPr>
      <w:rFonts w:ascii="Wingdings 2" w:hAnsi="Wingdings 2" w:cs="Wingdings 2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page number"/>
    <w:basedOn w:val="2"/>
    <w:semiHidden/>
  </w:style>
  <w:style w:type="character" w:customStyle="1" w:styleId="a5">
    <w:name w:val=" Знак Знак"/>
    <w:rPr>
      <w:sz w:val="24"/>
      <w:szCs w:val="24"/>
    </w:rPr>
  </w:style>
  <w:style w:type="character" w:styleId="a6">
    <w:name w:val="Hyperlink"/>
    <w:semiHidden/>
    <w:rPr>
      <w:color w:val="0000FF"/>
      <w:u w:val="single"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11">
    <w:name w:val="Основной текст + Полужирный1"/>
    <w:rPr>
      <w:rFonts w:ascii="Times New Roman" w:hAnsi="Times New Roman" w:cs="Times New Roman"/>
      <w:b/>
      <w:bCs/>
      <w:i/>
      <w:iCs/>
      <w:spacing w:val="10"/>
      <w:sz w:val="23"/>
      <w:szCs w:val="23"/>
    </w:rPr>
  </w:style>
  <w:style w:type="character" w:customStyle="1" w:styleId="a8">
    <w:name w:val="Основной текст + Курсив"/>
    <w:rPr>
      <w:rFonts w:ascii="Times New Roman" w:hAnsi="Times New Roman" w:cs="Times New Roman"/>
      <w:i/>
      <w:iCs/>
      <w:spacing w:val="20"/>
      <w:sz w:val="21"/>
      <w:szCs w:val="21"/>
      <w:lang w:eastAsia="ar-SA" w:bidi="ar-SA"/>
    </w:rPr>
  </w:style>
  <w:style w:type="character" w:customStyle="1" w:styleId="31">
    <w:name w:val="Основной текст + Курсив3"/>
    <w:rPr>
      <w:rFonts w:ascii="Times New Roman" w:hAnsi="Times New Roman" w:cs="Times New Roman"/>
      <w:i/>
      <w:iCs/>
      <w:spacing w:val="10"/>
      <w:sz w:val="21"/>
      <w:szCs w:val="21"/>
      <w:lang w:eastAsia="ar-SA" w:bidi="ar-SA"/>
    </w:rPr>
  </w:style>
  <w:style w:type="character" w:customStyle="1" w:styleId="32">
    <w:name w:val="Основной текст (3)_"/>
    <w:rPr>
      <w:sz w:val="21"/>
      <w:szCs w:val="21"/>
      <w:lang w:eastAsia="ar-SA" w:bidi="ar-SA"/>
    </w:rPr>
  </w:style>
  <w:style w:type="character" w:customStyle="1" w:styleId="20">
    <w:name w:val="Основной текст + Курсив2"/>
    <w:rPr>
      <w:rFonts w:ascii="Times New Roman" w:hAnsi="Times New Roman" w:cs="Times New Roman"/>
      <w:i/>
      <w:iCs/>
      <w:spacing w:val="20"/>
      <w:sz w:val="21"/>
      <w:szCs w:val="21"/>
      <w:lang w:eastAsia="ar-SA" w:bidi="ar-SA"/>
    </w:rPr>
  </w:style>
  <w:style w:type="character" w:customStyle="1" w:styleId="12">
    <w:name w:val="Заголовок №1 (2)"/>
    <w:rPr>
      <w:spacing w:val="50"/>
      <w:sz w:val="26"/>
      <w:szCs w:val="26"/>
      <w:lang w:eastAsia="ar-SA" w:bidi="ar-SA"/>
    </w:rPr>
  </w:style>
  <w:style w:type="character" w:customStyle="1" w:styleId="13">
    <w:name w:val="Основной текст + Курсив1"/>
    <w:rPr>
      <w:rFonts w:ascii="Times New Roman" w:hAnsi="Times New Roman" w:cs="Times New Roman"/>
      <w:i/>
      <w:iCs/>
      <w:spacing w:val="10"/>
      <w:sz w:val="21"/>
      <w:szCs w:val="21"/>
      <w:lang w:eastAsia="ar-SA" w:bidi="ar-SA"/>
    </w:rPr>
  </w:style>
  <w:style w:type="character" w:customStyle="1" w:styleId="33">
    <w:name w:val="Основной текст (3)"/>
    <w:rPr>
      <w:rFonts w:ascii="Times New Roman" w:hAnsi="Times New Roman" w:cs="Times New Roman"/>
      <w:spacing w:val="0"/>
      <w:sz w:val="21"/>
      <w:szCs w:val="21"/>
      <w:lang w:eastAsia="ar-SA" w:bidi="ar-SA"/>
    </w:rPr>
  </w:style>
  <w:style w:type="character" w:customStyle="1" w:styleId="320">
    <w:name w:val="Основной текст (3)2"/>
    <w:rPr>
      <w:rFonts w:ascii="Times New Roman" w:hAnsi="Times New Roman" w:cs="Times New Roman"/>
      <w:spacing w:val="0"/>
      <w:sz w:val="21"/>
      <w:szCs w:val="21"/>
      <w:lang w:eastAsia="ar-SA" w:bidi="ar-SA"/>
    </w:rPr>
  </w:style>
  <w:style w:type="character" w:customStyle="1" w:styleId="c1">
    <w:name w:val="c1"/>
    <w:basedOn w:val="7"/>
  </w:style>
  <w:style w:type="character" w:customStyle="1" w:styleId="c20c1">
    <w:name w:val="c20 c1"/>
    <w:basedOn w:val="7"/>
  </w:style>
  <w:style w:type="character" w:customStyle="1" w:styleId="apple-converted-space">
    <w:name w:val="apple-converted-space"/>
    <w:basedOn w:val="7"/>
  </w:style>
  <w:style w:type="character" w:customStyle="1" w:styleId="c1c6">
    <w:name w:val="c1 c6"/>
    <w:basedOn w:val="7"/>
  </w:style>
  <w:style w:type="character" w:customStyle="1" w:styleId="14">
    <w:name w:val="Заголовок 1 Знак"/>
    <w:rPr>
      <w:rFonts w:ascii="Arial" w:hAnsi="Arial" w:cs="Arial"/>
      <w:b/>
      <w:bCs/>
      <w:kern w:val="1"/>
      <w:sz w:val="32"/>
      <w:szCs w:val="32"/>
    </w:rPr>
  </w:style>
  <w:style w:type="character" w:customStyle="1" w:styleId="34">
    <w:name w:val="Заголовок 3 Знак"/>
    <w:rPr>
      <w:rFonts w:ascii="Arial" w:hAnsi="Arial" w:cs="Arial"/>
      <w:b/>
      <w:bCs/>
      <w:sz w:val="26"/>
      <w:szCs w:val="26"/>
    </w:rPr>
  </w:style>
  <w:style w:type="character" w:customStyle="1" w:styleId="41">
    <w:name w:val="Заголовок 4 Знак"/>
    <w:rPr>
      <w:sz w:val="28"/>
      <w:szCs w:val="24"/>
    </w:rPr>
  </w:style>
  <w:style w:type="character" w:customStyle="1" w:styleId="a9">
    <w:name w:val="Основной текст Знак"/>
    <w:rPr>
      <w:sz w:val="24"/>
      <w:szCs w:val="24"/>
    </w:rPr>
  </w:style>
  <w:style w:type="character" w:customStyle="1" w:styleId="aa">
    <w:name w:val="Основной текст с отступом Знак"/>
    <w:rPr>
      <w:sz w:val="28"/>
      <w:szCs w:val="24"/>
    </w:rPr>
  </w:style>
  <w:style w:type="character" w:customStyle="1" w:styleId="ab">
    <w:name w:val="Нижний колонтитул Знак"/>
    <w:rPr>
      <w:sz w:val="24"/>
      <w:szCs w:val="24"/>
    </w:rPr>
  </w:style>
  <w:style w:type="character" w:customStyle="1" w:styleId="ac">
    <w:name w:val="Верхний колонтитул Знак"/>
    <w:rPr>
      <w:sz w:val="24"/>
      <w:szCs w:val="24"/>
    </w:rPr>
  </w:style>
  <w:style w:type="character" w:customStyle="1" w:styleId="ad">
    <w:name w:val="Название Знак"/>
    <w:rPr>
      <w:rFonts w:ascii="DejaVu Sans" w:eastAsia="DejaVu Sans" w:hAnsi="DejaVu Sans" w:cs="DejaVu Sans"/>
      <w:sz w:val="28"/>
      <w:szCs w:val="28"/>
    </w:rPr>
  </w:style>
  <w:style w:type="character" w:customStyle="1" w:styleId="ae">
    <w:name w:val="Подзаголовок Знак"/>
    <w:rPr>
      <w:rFonts w:ascii="Arial" w:hAnsi="Arial" w:cs="Arial"/>
      <w:sz w:val="24"/>
      <w:szCs w:val="24"/>
    </w:rPr>
  </w:style>
  <w:style w:type="character" w:customStyle="1" w:styleId="WW8Num6z2">
    <w:name w:val="WW8Num6z2"/>
    <w:rPr>
      <w:rFonts w:cs="Times New Roman"/>
    </w:rPr>
  </w:style>
  <w:style w:type="character" w:customStyle="1" w:styleId="WW8Num14z1">
    <w:name w:val="WW8Num14z1"/>
    <w:rPr>
      <w:b/>
    </w:rPr>
  </w:style>
  <w:style w:type="character" w:customStyle="1" w:styleId="WW8Num16z1">
    <w:name w:val="WW8Num16z1"/>
    <w:rPr>
      <w:b/>
    </w:rPr>
  </w:style>
  <w:style w:type="character" w:customStyle="1" w:styleId="6">
    <w:name w:val="Основной шрифт абзаца6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af">
    <w:name w:val="Основной текст + Полужирный"/>
    <w:rPr>
      <w:b/>
      <w:bCs/>
      <w:i/>
      <w:iCs/>
      <w:spacing w:val="20"/>
      <w:sz w:val="23"/>
      <w:szCs w:val="23"/>
      <w:lang w:eastAsia="ar-SA" w:bidi="ar-SA"/>
    </w:rPr>
  </w:style>
  <w:style w:type="character" w:customStyle="1" w:styleId="10pt">
    <w:name w:val="Основной текст + 10 pt"/>
    <w:rPr>
      <w:rFonts w:ascii="Times New Roman" w:hAnsi="Times New Roman" w:cs="Times New Roman"/>
      <w:b/>
      <w:bCs/>
      <w:spacing w:val="-10"/>
      <w:sz w:val="20"/>
      <w:szCs w:val="20"/>
      <w:lang w:eastAsia="ar-SA" w:bidi="ar-SA"/>
    </w:rPr>
  </w:style>
  <w:style w:type="character" w:customStyle="1" w:styleId="10pt4">
    <w:name w:val="Основной текст + 10 pt4"/>
    <w:rPr>
      <w:rFonts w:ascii="Times New Roman" w:hAnsi="Times New Roman" w:cs="Times New Roman"/>
      <w:spacing w:val="0"/>
      <w:sz w:val="20"/>
      <w:szCs w:val="20"/>
      <w:lang w:eastAsia="ar-SA" w:bidi="ar-SA"/>
    </w:rPr>
  </w:style>
  <w:style w:type="character" w:customStyle="1" w:styleId="35">
    <w:name w:val="Основной текст + Полужирный3"/>
    <w:rPr>
      <w:rFonts w:ascii="Times New Roman" w:hAnsi="Times New Roman" w:cs="Times New Roman"/>
      <w:b/>
      <w:bCs/>
      <w:i/>
      <w:iCs/>
      <w:spacing w:val="10"/>
      <w:sz w:val="23"/>
      <w:szCs w:val="23"/>
      <w:lang w:eastAsia="ar-SA" w:bidi="ar-SA"/>
    </w:rPr>
  </w:style>
  <w:style w:type="character" w:customStyle="1" w:styleId="21">
    <w:name w:val="Основной текст + Полужирный2"/>
    <w:rPr>
      <w:rFonts w:ascii="Times New Roman" w:hAnsi="Times New Roman" w:cs="Times New Roman"/>
      <w:b/>
      <w:bCs/>
      <w:spacing w:val="0"/>
      <w:sz w:val="23"/>
      <w:szCs w:val="23"/>
      <w:lang w:eastAsia="ar-SA" w:bidi="ar-SA"/>
    </w:rPr>
  </w:style>
  <w:style w:type="character" w:customStyle="1" w:styleId="12pt3">
    <w:name w:val="Основной текст + 12 pt3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36">
    <w:name w:val="Заголовок №3_"/>
    <w:rPr>
      <w:sz w:val="24"/>
      <w:szCs w:val="24"/>
      <w:lang w:eastAsia="ar-SA" w:bidi="ar-SA"/>
    </w:rPr>
  </w:style>
  <w:style w:type="character" w:customStyle="1" w:styleId="22">
    <w:name w:val="Основной текст (2)_"/>
    <w:rPr>
      <w:sz w:val="15"/>
      <w:szCs w:val="15"/>
      <w:lang w:eastAsia="ar-SA" w:bidi="ar-SA"/>
    </w:rPr>
  </w:style>
  <w:style w:type="character" w:customStyle="1" w:styleId="23">
    <w:name w:val="Основной текст (2)"/>
    <w:rPr>
      <w:rFonts w:ascii="Times New Roman" w:hAnsi="Times New Roman" w:cs="Times New Roman"/>
      <w:spacing w:val="0"/>
      <w:sz w:val="15"/>
      <w:szCs w:val="15"/>
      <w:lang w:eastAsia="ar-SA" w:bidi="ar-SA"/>
    </w:rPr>
  </w:style>
  <w:style w:type="character" w:customStyle="1" w:styleId="120">
    <w:name w:val="Заголовок №1 (2)_"/>
    <w:rPr>
      <w:sz w:val="24"/>
      <w:szCs w:val="24"/>
      <w:lang w:eastAsia="ar-SA" w:bidi="ar-SA"/>
    </w:rPr>
  </w:style>
  <w:style w:type="character" w:customStyle="1" w:styleId="10pt3">
    <w:name w:val="Основной текст + 10 pt3"/>
    <w:rPr>
      <w:rFonts w:ascii="Times New Roman" w:hAnsi="Times New Roman" w:cs="Times New Roman"/>
      <w:b/>
      <w:bCs/>
      <w:spacing w:val="0"/>
      <w:sz w:val="20"/>
      <w:szCs w:val="20"/>
      <w:lang w:val="en-US" w:eastAsia="ar-SA" w:bidi="ar-SA"/>
    </w:rPr>
  </w:style>
  <w:style w:type="character" w:customStyle="1" w:styleId="110">
    <w:name w:val="Основной текст + 11"/>
    <w:rPr>
      <w:rFonts w:ascii="Times New Roman" w:hAnsi="Times New Roman" w:cs="Times New Roman"/>
      <w:b/>
      <w:bCs/>
      <w:spacing w:val="0"/>
      <w:sz w:val="23"/>
      <w:szCs w:val="23"/>
      <w:lang w:eastAsia="ar-SA" w:bidi="ar-SA"/>
    </w:rPr>
  </w:style>
  <w:style w:type="character" w:customStyle="1" w:styleId="37">
    <w:name w:val="Основной текст (3) + Курсив"/>
    <w:rPr>
      <w:i/>
      <w:iCs/>
      <w:sz w:val="23"/>
      <w:szCs w:val="23"/>
      <w:lang w:eastAsia="ar-SA" w:bidi="ar-SA"/>
    </w:rPr>
  </w:style>
  <w:style w:type="character" w:customStyle="1" w:styleId="1pt">
    <w:name w:val="Основной текст + Интервал 1 pt"/>
    <w:rPr>
      <w:rFonts w:ascii="Times New Roman" w:hAnsi="Times New Roman" w:cs="Times New Roman"/>
      <w:spacing w:val="20"/>
      <w:sz w:val="24"/>
      <w:szCs w:val="24"/>
      <w:lang w:val="en-US" w:eastAsia="ar-SA" w:bidi="ar-SA"/>
    </w:rPr>
  </w:style>
  <w:style w:type="character" w:customStyle="1" w:styleId="42">
    <w:name w:val="Основной текст (4)_"/>
    <w:rPr>
      <w:lang w:eastAsia="ar-SA" w:bidi="ar-SA"/>
    </w:rPr>
  </w:style>
  <w:style w:type="character" w:customStyle="1" w:styleId="43">
    <w:name w:val="Основной текст (4)"/>
    <w:basedOn w:val="42"/>
    <w:rPr>
      <w:lang w:eastAsia="ar-SA" w:bidi="ar-SA"/>
    </w:rPr>
  </w:style>
  <w:style w:type="character" w:customStyle="1" w:styleId="123">
    <w:name w:val="Заголовок №1 (2)3"/>
    <w:rPr>
      <w:rFonts w:ascii="Times New Roman" w:hAnsi="Times New Roman" w:cs="Times New Roman"/>
      <w:spacing w:val="0"/>
      <w:sz w:val="24"/>
      <w:szCs w:val="24"/>
      <w:lang w:val="en-US" w:eastAsia="ar-SA" w:bidi="ar-SA"/>
    </w:rPr>
  </w:style>
  <w:style w:type="character" w:customStyle="1" w:styleId="-1pt">
    <w:name w:val="Основной текст + Интервал -1 pt"/>
    <w:rPr>
      <w:rFonts w:ascii="Times New Roman" w:hAnsi="Times New Roman" w:cs="Times New Roman"/>
      <w:spacing w:val="-20"/>
      <w:sz w:val="24"/>
      <w:szCs w:val="24"/>
      <w:lang w:eastAsia="ar-SA" w:bidi="ar-SA"/>
    </w:rPr>
  </w:style>
  <w:style w:type="character" w:customStyle="1" w:styleId="113">
    <w:name w:val="Основной текст + 113"/>
    <w:rPr>
      <w:rFonts w:ascii="Times New Roman" w:hAnsi="Times New Roman" w:cs="Times New Roman"/>
      <w:b/>
      <w:bCs/>
      <w:i/>
      <w:iCs/>
      <w:spacing w:val="10"/>
      <w:sz w:val="23"/>
      <w:szCs w:val="23"/>
      <w:lang w:eastAsia="ar-SA" w:bidi="ar-SA"/>
    </w:rPr>
  </w:style>
  <w:style w:type="character" w:customStyle="1" w:styleId="813">
    <w:name w:val="Основной текст (8) + 13"/>
    <w:rPr>
      <w:rFonts w:ascii="Times New Roman" w:hAnsi="Times New Roman" w:cs="Times New Roman"/>
      <w:i/>
      <w:iCs/>
      <w:spacing w:val="-20"/>
      <w:sz w:val="27"/>
      <w:szCs w:val="27"/>
    </w:rPr>
  </w:style>
  <w:style w:type="character" w:customStyle="1" w:styleId="80pt">
    <w:name w:val="Основной текст (8) + Интервал 0 pt"/>
    <w:rPr>
      <w:rFonts w:ascii="Times New Roman" w:hAnsi="Times New Roman" w:cs="Times New Roman"/>
      <w:spacing w:val="10"/>
      <w:sz w:val="23"/>
      <w:szCs w:val="23"/>
    </w:rPr>
  </w:style>
  <w:style w:type="character" w:customStyle="1" w:styleId="812pt">
    <w:name w:val="Основной текст (8) + 12 pt"/>
    <w:rPr>
      <w:rFonts w:ascii="Times New Roman" w:hAnsi="Times New Roman" w:cs="Times New Roman"/>
      <w:b/>
      <w:bCs/>
      <w:i/>
      <w:iCs/>
      <w:spacing w:val="0"/>
      <w:sz w:val="24"/>
      <w:szCs w:val="24"/>
    </w:rPr>
  </w:style>
  <w:style w:type="character" w:customStyle="1" w:styleId="8">
    <w:name w:val="Основной текст (8) + Не курсив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pt1">
    <w:name w:val="Основной текст + Интервал 1 pt1"/>
    <w:rPr>
      <w:rFonts w:ascii="Times New Roman" w:hAnsi="Times New Roman" w:cs="Times New Roman"/>
      <w:spacing w:val="30"/>
      <w:sz w:val="24"/>
      <w:szCs w:val="24"/>
      <w:lang w:eastAsia="ar-SA" w:bidi="ar-SA"/>
    </w:rPr>
  </w:style>
  <w:style w:type="character" w:customStyle="1" w:styleId="310">
    <w:name w:val="Основной текст (3) + Курсив1"/>
    <w:rPr>
      <w:rFonts w:ascii="Times New Roman" w:hAnsi="Times New Roman" w:cs="Times New Roman"/>
      <w:i/>
      <w:iCs/>
      <w:spacing w:val="10"/>
      <w:sz w:val="23"/>
      <w:szCs w:val="23"/>
      <w:lang w:eastAsia="ar-SA" w:bidi="ar-SA"/>
    </w:rPr>
  </w:style>
  <w:style w:type="character" w:customStyle="1" w:styleId="122">
    <w:name w:val="Заголовок №1 (2)2"/>
    <w:rPr>
      <w:rFonts w:ascii="Times New Roman" w:hAnsi="Times New Roman" w:cs="Times New Roman"/>
      <w:spacing w:val="0"/>
      <w:sz w:val="24"/>
      <w:szCs w:val="24"/>
      <w:lang w:eastAsia="ar-SA" w:bidi="ar-SA"/>
    </w:rPr>
  </w:style>
  <w:style w:type="character" w:customStyle="1" w:styleId="10pt1">
    <w:name w:val="Основной текст + 10 pt1"/>
    <w:rPr>
      <w:rFonts w:ascii="Times New Roman" w:hAnsi="Times New Roman" w:cs="Times New Roman"/>
      <w:b/>
      <w:bCs/>
      <w:spacing w:val="0"/>
      <w:sz w:val="20"/>
      <w:szCs w:val="20"/>
      <w:lang w:eastAsia="ar-SA" w:bidi="ar-SA"/>
    </w:rPr>
  </w:style>
  <w:style w:type="character" w:customStyle="1" w:styleId="112">
    <w:name w:val="Основной текст + 112"/>
    <w:rPr>
      <w:rFonts w:ascii="Times New Roman" w:hAnsi="Times New Roman" w:cs="Times New Roman"/>
      <w:b/>
      <w:bCs/>
      <w:i/>
      <w:iCs/>
      <w:spacing w:val="10"/>
      <w:sz w:val="23"/>
      <w:szCs w:val="23"/>
      <w:lang w:eastAsia="ar-SA" w:bidi="ar-SA"/>
    </w:rPr>
  </w:style>
  <w:style w:type="character" w:customStyle="1" w:styleId="111">
    <w:name w:val="Основной текст + 111"/>
    <w:rPr>
      <w:rFonts w:ascii="Times New Roman" w:hAnsi="Times New Roman" w:cs="Times New Roman"/>
      <w:b/>
      <w:bCs/>
      <w:spacing w:val="0"/>
      <w:sz w:val="23"/>
      <w:szCs w:val="23"/>
      <w:lang w:eastAsia="ar-SA" w:bidi="ar-SA"/>
    </w:rPr>
  </w:style>
  <w:style w:type="character" w:customStyle="1" w:styleId="TitleChar">
    <w:name w:val="Title Char"/>
    <w:rPr>
      <w:rFonts w:ascii="Arial" w:eastAsia="Calibri" w:hAnsi="Arial" w:cs="Arial"/>
      <w:b/>
      <w:bCs/>
      <w:sz w:val="28"/>
      <w:szCs w:val="26"/>
      <w:lang w:val="ru-RU" w:eastAsia="ar-SA" w:bidi="ar-SA"/>
    </w:rPr>
  </w:style>
  <w:style w:type="paragraph" w:customStyle="1" w:styleId="af0">
    <w:name w:val="Заголовок"/>
    <w:basedOn w:val="a"/>
    <w:next w:val="af1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af1">
    <w:name w:val="Body Text"/>
    <w:basedOn w:val="a"/>
    <w:semiHidden/>
    <w:pPr>
      <w:spacing w:after="120"/>
    </w:pPr>
  </w:style>
  <w:style w:type="paragraph" w:styleId="af2">
    <w:name w:val="List"/>
    <w:basedOn w:val="af1"/>
    <w:semiHidden/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4">
    <w:name w:val="Название4"/>
    <w:basedOn w:val="a"/>
    <w:pPr>
      <w:suppressLineNumbers/>
      <w:spacing w:before="120" w:after="120"/>
    </w:pPr>
    <w:rPr>
      <w:rFonts w:ascii="Arial" w:hAnsi="Arial" w:cs="Arial"/>
      <w:i/>
      <w:iCs/>
      <w:sz w:val="20"/>
    </w:rPr>
  </w:style>
  <w:style w:type="paragraph" w:customStyle="1" w:styleId="45">
    <w:name w:val="Указатель4"/>
    <w:basedOn w:val="a"/>
    <w:pPr>
      <w:suppressLineNumbers/>
    </w:pPr>
    <w:rPr>
      <w:rFonts w:ascii="Arial" w:hAnsi="Arial" w:cs="Arial"/>
    </w:rPr>
  </w:style>
  <w:style w:type="paragraph" w:customStyle="1" w:styleId="38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9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5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pPr>
      <w:suppressLineNumbers/>
    </w:pPr>
  </w:style>
  <w:style w:type="paragraph" w:styleId="af3">
    <w:name w:val="No Spacing"/>
    <w:qFormat/>
    <w:pPr>
      <w:suppressAutoHyphens/>
    </w:pPr>
    <w:rPr>
      <w:rFonts w:eastAsia="Arial"/>
      <w:sz w:val="24"/>
      <w:szCs w:val="24"/>
      <w:lang w:eastAsia="ar-SA"/>
    </w:rPr>
  </w:style>
  <w:style w:type="paragraph" w:styleId="af4">
    <w:name w:val="Body Text Indent"/>
    <w:basedOn w:val="a"/>
    <w:semiHidden/>
    <w:pPr>
      <w:tabs>
        <w:tab w:val="left" w:pos="5160"/>
      </w:tabs>
      <w:ind w:firstLine="54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pPr>
      <w:tabs>
        <w:tab w:val="left" w:pos="5160"/>
      </w:tabs>
      <w:ind w:left="1260"/>
      <w:jc w:val="both"/>
    </w:pPr>
    <w:rPr>
      <w:sz w:val="28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customStyle="1" w:styleId="220">
    <w:name w:val="Основной текст с отступом 22"/>
    <w:basedOn w:val="a"/>
    <w:pPr>
      <w:tabs>
        <w:tab w:val="left" w:pos="5160"/>
      </w:tabs>
      <w:suppressAutoHyphens w:val="0"/>
      <w:ind w:left="1260"/>
      <w:jc w:val="both"/>
    </w:pPr>
    <w:rPr>
      <w:sz w:val="28"/>
    </w:rPr>
  </w:style>
  <w:style w:type="paragraph" w:styleId="af7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f8">
    <w:name w:val="Содержимое врезки"/>
    <w:basedOn w:val="af1"/>
  </w:style>
  <w:style w:type="paragraph" w:styleId="af9">
    <w:name w:val="header"/>
    <w:basedOn w:val="a"/>
    <w:semiHidden/>
    <w:pPr>
      <w:suppressLineNumbers/>
      <w:tabs>
        <w:tab w:val="center" w:pos="4819"/>
        <w:tab w:val="right" w:pos="9638"/>
      </w:tabs>
    </w:pPr>
  </w:style>
  <w:style w:type="paragraph" w:customStyle="1" w:styleId="17">
    <w:name w:val=" Знак1"/>
    <w:basedOn w:val="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1">
    <w:name w:val="Основной текст (3)1"/>
    <w:basedOn w:val="a"/>
    <w:pPr>
      <w:shd w:val="clear" w:color="auto" w:fill="FFFFFF"/>
      <w:suppressAutoHyphens w:val="0"/>
      <w:spacing w:before="120" w:after="120" w:line="235" w:lineRule="exact"/>
    </w:pPr>
    <w:rPr>
      <w:sz w:val="21"/>
      <w:szCs w:val="21"/>
      <w:lang w:val="ru-RU"/>
    </w:rPr>
  </w:style>
  <w:style w:type="paragraph" w:styleId="afa">
    <w:name w:val="Title"/>
    <w:basedOn w:val="af0"/>
    <w:next w:val="afb"/>
    <w:qFormat/>
    <w:pPr>
      <w:spacing w:line="276" w:lineRule="auto"/>
    </w:pPr>
  </w:style>
  <w:style w:type="paragraph" w:styleId="afb">
    <w:name w:val="Subtitle"/>
    <w:basedOn w:val="a"/>
    <w:next w:val="af1"/>
    <w:qFormat/>
    <w:pPr>
      <w:spacing w:after="60"/>
      <w:jc w:val="center"/>
    </w:pPr>
    <w:rPr>
      <w:rFonts w:ascii="Arial" w:hAnsi="Arial" w:cs="Arial"/>
    </w:rPr>
  </w:style>
  <w:style w:type="paragraph" w:customStyle="1" w:styleId="51">
    <w:name w:val="Название5"/>
    <w:basedOn w:val="a"/>
    <w:next w:val="a"/>
    <w:pPr>
      <w:jc w:val="center"/>
    </w:pPr>
    <w:rPr>
      <w:rFonts w:ascii="Arial" w:eastAsia="Calibri" w:hAnsi="Arial" w:cs="Arial"/>
      <w:b/>
      <w:bCs/>
      <w:sz w:val="28"/>
      <w:szCs w:val="26"/>
    </w:rPr>
  </w:style>
  <w:style w:type="paragraph" w:customStyle="1" w:styleId="c3c14">
    <w:name w:val="c3 c14"/>
    <w:basedOn w:val="a"/>
    <w:pPr>
      <w:suppressAutoHyphens w:val="0"/>
      <w:spacing w:before="280" w:after="280"/>
    </w:pPr>
  </w:style>
  <w:style w:type="paragraph" w:customStyle="1" w:styleId="c3">
    <w:name w:val="c3"/>
    <w:basedOn w:val="a"/>
    <w:pPr>
      <w:suppressAutoHyphens w:val="0"/>
      <w:spacing w:before="280" w:after="280"/>
    </w:pPr>
  </w:style>
  <w:style w:type="paragraph" w:customStyle="1" w:styleId="c3c8">
    <w:name w:val="c3 c8"/>
    <w:basedOn w:val="a"/>
    <w:pPr>
      <w:suppressAutoHyphens w:val="0"/>
      <w:spacing w:before="280" w:after="280"/>
    </w:pPr>
  </w:style>
  <w:style w:type="paragraph" w:styleId="afc">
    <w:name w:val="Normal (Web)"/>
    <w:basedOn w:val="a"/>
    <w:pPr>
      <w:suppressAutoHyphens w:val="0"/>
      <w:spacing w:before="280" w:after="280"/>
    </w:p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3a">
    <w:name w:val="Заголовок №3"/>
    <w:basedOn w:val="a"/>
    <w:pPr>
      <w:shd w:val="clear" w:color="auto" w:fill="FFFFFF"/>
      <w:suppressAutoHyphens w:val="0"/>
      <w:spacing w:after="60" w:line="245" w:lineRule="exact"/>
    </w:pPr>
    <w:rPr>
      <w:lang w:val="ru-RU"/>
    </w:rPr>
  </w:style>
  <w:style w:type="paragraph" w:customStyle="1" w:styleId="211">
    <w:name w:val="Основной текст (2)1"/>
    <w:basedOn w:val="a"/>
    <w:pPr>
      <w:shd w:val="clear" w:color="auto" w:fill="FFFFFF"/>
      <w:suppressAutoHyphens w:val="0"/>
      <w:spacing w:line="226" w:lineRule="exact"/>
    </w:pPr>
    <w:rPr>
      <w:sz w:val="15"/>
      <w:szCs w:val="15"/>
      <w:lang w:val="ru-RU"/>
    </w:rPr>
  </w:style>
  <w:style w:type="paragraph" w:customStyle="1" w:styleId="121">
    <w:name w:val="Заголовок №1 (2)1"/>
    <w:basedOn w:val="a"/>
    <w:pPr>
      <w:shd w:val="clear" w:color="auto" w:fill="FFFFFF"/>
      <w:suppressAutoHyphens w:val="0"/>
      <w:spacing w:after="120" w:line="240" w:lineRule="atLeast"/>
    </w:pPr>
    <w:rPr>
      <w:lang w:val="ru-RU"/>
    </w:rPr>
  </w:style>
  <w:style w:type="paragraph" w:customStyle="1" w:styleId="410">
    <w:name w:val="Основной текст (4)1"/>
    <w:basedOn w:val="a"/>
    <w:pPr>
      <w:shd w:val="clear" w:color="auto" w:fill="FFFFFF"/>
      <w:suppressAutoHyphens w:val="0"/>
      <w:spacing w:after="180" w:line="240" w:lineRule="atLeast"/>
    </w:pPr>
    <w:rPr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6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>*</Company>
  <LinksUpToDate>false</LinksUpToDate>
  <CharactersWithSpaces>3065</CharactersWithSpaces>
  <SharedDoc>false</SharedDoc>
  <HLinks>
    <vt:vector size="150" baseType="variant">
      <vt:variant>
        <vt:i4>4587596</vt:i4>
      </vt:variant>
      <vt:variant>
        <vt:i4>72</vt:i4>
      </vt:variant>
      <vt:variant>
        <vt:i4>0</vt:i4>
      </vt:variant>
      <vt:variant>
        <vt:i4>5</vt:i4>
      </vt:variant>
      <vt:variant>
        <vt:lpwstr>http://www.pedsovet.org/</vt:lpwstr>
      </vt:variant>
      <vt:variant>
        <vt:lpwstr/>
      </vt:variant>
      <vt:variant>
        <vt:i4>4587596</vt:i4>
      </vt:variant>
      <vt:variant>
        <vt:i4>69</vt:i4>
      </vt:variant>
      <vt:variant>
        <vt:i4>0</vt:i4>
      </vt:variant>
      <vt:variant>
        <vt:i4>5</vt:i4>
      </vt:variant>
      <vt:variant>
        <vt:lpwstr>http://www.pedsovet.org/</vt:lpwstr>
      </vt:variant>
      <vt:variant>
        <vt:lpwstr/>
      </vt:variant>
      <vt:variant>
        <vt:i4>2818174</vt:i4>
      </vt:variant>
      <vt:variant>
        <vt:i4>66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63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3604518</vt:i4>
      </vt:variant>
      <vt:variant>
        <vt:i4>60</vt:i4>
      </vt:variant>
      <vt:variant>
        <vt:i4>0</vt:i4>
      </vt:variant>
      <vt:variant>
        <vt:i4>5</vt:i4>
      </vt:variant>
      <vt:variant>
        <vt:lpwstr>http://www.infomarker.ru/top8.html</vt:lpwstr>
      </vt:variant>
      <vt:variant>
        <vt:lpwstr/>
      </vt:variant>
      <vt:variant>
        <vt:i4>2818099</vt:i4>
      </vt:variant>
      <vt:variant>
        <vt:i4>57</vt:i4>
      </vt:variant>
      <vt:variant>
        <vt:i4>0</vt:i4>
      </vt:variant>
      <vt:variant>
        <vt:i4>5</vt:i4>
      </vt:variant>
      <vt:variant>
        <vt:lpwstr>http://edu.ru/index.php</vt:lpwstr>
      </vt:variant>
      <vt:variant>
        <vt:lpwstr/>
      </vt:variant>
      <vt:variant>
        <vt:i4>2293794</vt:i4>
      </vt:variant>
      <vt:variant>
        <vt:i4>54</vt:i4>
      </vt:variant>
      <vt:variant>
        <vt:i4>0</vt:i4>
      </vt:variant>
      <vt:variant>
        <vt:i4>5</vt:i4>
      </vt:variant>
      <vt:variant>
        <vt:lpwstr>http://www.probaege.edu.ru/</vt:lpwstr>
      </vt:variant>
      <vt:variant>
        <vt:lpwstr/>
      </vt:variant>
      <vt:variant>
        <vt:i4>2293794</vt:i4>
      </vt:variant>
      <vt:variant>
        <vt:i4>51</vt:i4>
      </vt:variant>
      <vt:variant>
        <vt:i4>0</vt:i4>
      </vt:variant>
      <vt:variant>
        <vt:i4>5</vt:i4>
      </vt:variant>
      <vt:variant>
        <vt:lpwstr>http://www.probaege.edu.ru/</vt:lpwstr>
      </vt:variant>
      <vt:variant>
        <vt:lpwstr/>
      </vt:variant>
      <vt:variant>
        <vt:i4>2818174</vt:i4>
      </vt:variant>
      <vt:variant>
        <vt:i4>48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45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6684710</vt:i4>
      </vt:variant>
      <vt:variant>
        <vt:i4>42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6684710</vt:i4>
      </vt:variant>
      <vt:variant>
        <vt:i4>39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6684710</vt:i4>
      </vt:variant>
      <vt:variant>
        <vt:i4>36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6684710</vt:i4>
      </vt:variant>
      <vt:variant>
        <vt:i4>33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6684710</vt:i4>
      </vt:variant>
      <vt:variant>
        <vt:i4>30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6684710</vt:i4>
      </vt:variant>
      <vt:variant>
        <vt:i4>27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2818174</vt:i4>
      </vt:variant>
      <vt:variant>
        <vt:i4>24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21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6684706</vt:i4>
      </vt:variant>
      <vt:variant>
        <vt:i4>18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6553637</vt:i4>
      </vt:variant>
      <vt:variant>
        <vt:i4>15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  <vt:variant>
        <vt:i4>6553637</vt:i4>
      </vt:variant>
      <vt:variant>
        <vt:i4>12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  <vt:variant>
        <vt:i4>6553637</vt:i4>
      </vt:variant>
      <vt:variant>
        <vt:i4>9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  <vt:variant>
        <vt:i4>2818174</vt:i4>
      </vt:variant>
      <vt:variant>
        <vt:i4>3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Admin</dc:creator>
  <cp:lastModifiedBy>XTreme.ws</cp:lastModifiedBy>
  <cp:revision>3</cp:revision>
  <cp:lastPrinted>2014-04-04T11:58:00Z</cp:lastPrinted>
  <dcterms:created xsi:type="dcterms:W3CDTF">2015-11-01T18:46:00Z</dcterms:created>
  <dcterms:modified xsi:type="dcterms:W3CDTF">2015-11-01T18:46:00Z</dcterms:modified>
</cp:coreProperties>
</file>