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95A" w:rsidRDefault="00524922" w:rsidP="005F6C3B">
      <w:pPr>
        <w:pageBreakBefore/>
        <w:rPr>
          <w:rFonts w:ascii="Times New Roman" w:hAnsi="Times New Roman" w:cs="Times New Roman"/>
          <w:b/>
          <w:bCs/>
          <w:caps/>
          <w:sz w:val="28"/>
          <w:szCs w:val="28"/>
          <w:lang w:val="ru-RU"/>
        </w:rPr>
      </w:pPr>
      <w:r>
        <w:rPr>
          <w:rFonts w:ascii="Times New Roman" w:hAnsi="Times New Roman" w:cs="Times New Roman"/>
          <w:b/>
          <w:bCs/>
          <w:caps/>
          <w:noProof/>
          <w:sz w:val="28"/>
          <w:szCs w:val="28"/>
          <w:lang w:val="ru-RU" w:eastAsia="ru-RU" w:bidi="ar-SA"/>
        </w:rPr>
        <w:drawing>
          <wp:inline distT="0" distB="0" distL="0" distR="0">
            <wp:extent cx="5940425" cy="8165094"/>
            <wp:effectExtent l="0" t="0" r="3175" b="7620"/>
            <wp:docPr id="4" name="Рисунок 4" descr="C:\Users\Администратор\Desktop\2\рп 1 1к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2\рп 1 1кл 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165094"/>
                    </a:xfrm>
                    <a:prstGeom prst="rect">
                      <a:avLst/>
                    </a:prstGeom>
                    <a:noFill/>
                    <a:ln>
                      <a:noFill/>
                    </a:ln>
                  </pic:spPr>
                </pic:pic>
              </a:graphicData>
            </a:graphic>
          </wp:inline>
        </w:drawing>
      </w:r>
      <w:bookmarkStart w:id="0" w:name="_GoBack"/>
      <w:bookmarkEnd w:id="0"/>
      <w:r w:rsidR="00702FB4">
        <w:rPr>
          <w:rFonts w:ascii="Times New Roman" w:hAnsi="Times New Roman" w:cs="Times New Roman"/>
          <w:b/>
          <w:bCs/>
          <w:caps/>
          <w:sz w:val="28"/>
          <w:szCs w:val="28"/>
          <w:lang w:val="ru-RU"/>
        </w:rPr>
        <w:t xml:space="preserve">                                    </w:t>
      </w:r>
    </w:p>
    <w:p w:rsidR="00BF5B27" w:rsidRPr="005F6C3B" w:rsidRDefault="00BF5B27" w:rsidP="0098695A">
      <w:pPr>
        <w:pageBreakBefore/>
        <w:jc w:val="center"/>
        <w:rPr>
          <w:rFonts w:ascii="Times New Roman" w:hAnsi="Times New Roman" w:cs="Times New Roman"/>
          <w:b/>
          <w:bCs/>
          <w:caps/>
          <w:sz w:val="28"/>
          <w:szCs w:val="28"/>
          <w:lang w:val="ru-RU"/>
        </w:rPr>
      </w:pPr>
      <w:r w:rsidRPr="00C64861">
        <w:rPr>
          <w:rFonts w:ascii="Times New Roman" w:hAnsi="Times New Roman" w:cs="Times New Roman"/>
          <w:b/>
          <w:bCs/>
          <w:caps/>
          <w:sz w:val="28"/>
          <w:szCs w:val="28"/>
          <w:lang w:val="ru-RU"/>
        </w:rPr>
        <w:lastRenderedPageBreak/>
        <w:t>Пояснительная записка</w:t>
      </w:r>
    </w:p>
    <w:p w:rsidR="00BF5B27" w:rsidRPr="00C64861" w:rsidRDefault="00BF5B27" w:rsidP="00D706E7">
      <w:pPr>
        <w:ind w:firstLine="709"/>
        <w:jc w:val="both"/>
        <w:rPr>
          <w:rFonts w:ascii="Times New Roman" w:hAnsi="Times New Roman" w:cs="Times New Roman"/>
          <w:sz w:val="28"/>
          <w:szCs w:val="28"/>
          <w:lang w:val="ru-RU"/>
        </w:rPr>
      </w:pPr>
    </w:p>
    <w:p w:rsidR="00002D90" w:rsidRDefault="00EC0530" w:rsidP="00886A78">
      <w:pPr>
        <w:autoSpaceDE w:val="0"/>
        <w:ind w:left="-284"/>
        <w:jc w:val="both"/>
        <w:rPr>
          <w:rFonts w:ascii="Times New Roman" w:hAnsi="Times New Roman" w:cs="Times New Roman"/>
          <w:sz w:val="28"/>
          <w:szCs w:val="28"/>
          <w:lang w:val="ru-RU"/>
        </w:rPr>
      </w:pPr>
      <w:r w:rsidRPr="00C64861">
        <w:rPr>
          <w:rFonts w:ascii="Times New Roman" w:hAnsi="Times New Roman" w:cs="Times New Roman"/>
          <w:sz w:val="28"/>
          <w:szCs w:val="28"/>
          <w:lang w:val="ru-RU"/>
        </w:rPr>
        <w:t>Раб</w:t>
      </w:r>
      <w:r w:rsidR="00702FB4" w:rsidRPr="00C64861">
        <w:rPr>
          <w:rFonts w:ascii="Times New Roman" w:hAnsi="Times New Roman" w:cs="Times New Roman"/>
          <w:sz w:val="28"/>
          <w:szCs w:val="28"/>
          <w:lang w:val="ru-RU"/>
        </w:rPr>
        <w:t>очая программа по учебному предмету «Английский язык» для среднего (полного) образования по английскому языку, базовый уровень</w:t>
      </w:r>
      <w:r w:rsidR="00702FB4" w:rsidRPr="00C64861">
        <w:rPr>
          <w:rFonts w:ascii="Times New Roman" w:hAnsi="Times New Roman" w:cs="Times New Roman"/>
          <w:sz w:val="28"/>
          <w:szCs w:val="28"/>
          <w:u w:val="single"/>
          <w:lang w:val="ru-RU"/>
        </w:rPr>
        <w:t xml:space="preserve"> </w:t>
      </w:r>
      <w:r w:rsidR="00702FB4" w:rsidRPr="00C64861">
        <w:rPr>
          <w:rFonts w:ascii="Times New Roman" w:hAnsi="Times New Roman" w:cs="Times New Roman"/>
          <w:sz w:val="28"/>
          <w:szCs w:val="28"/>
          <w:lang w:val="ru-RU"/>
        </w:rPr>
        <w:t>разработана</w:t>
      </w:r>
    </w:p>
    <w:p w:rsidR="00002D90" w:rsidRDefault="00702FB4" w:rsidP="00886A78">
      <w:pPr>
        <w:autoSpaceDE w:val="0"/>
        <w:ind w:left="-284"/>
        <w:jc w:val="both"/>
        <w:rPr>
          <w:rFonts w:ascii="Times New Roman" w:hAnsi="Times New Roman" w:cs="Times New Roman"/>
          <w:sz w:val="28"/>
          <w:szCs w:val="28"/>
          <w:lang w:val="ru-RU"/>
        </w:rPr>
      </w:pPr>
      <w:r w:rsidRPr="00C64861">
        <w:rPr>
          <w:rFonts w:ascii="Times New Roman" w:hAnsi="Times New Roman" w:cs="Times New Roman"/>
          <w:sz w:val="28"/>
          <w:szCs w:val="28"/>
          <w:lang w:val="ru-RU"/>
        </w:rPr>
        <w:t xml:space="preserve"> </w:t>
      </w:r>
      <w:r w:rsidRPr="00C64861">
        <w:rPr>
          <w:rFonts w:ascii="Times New Roman" w:hAnsi="Times New Roman" w:cs="Times New Roman"/>
          <w:b/>
          <w:i/>
          <w:sz w:val="28"/>
          <w:szCs w:val="28"/>
          <w:lang w:val="ru-RU"/>
        </w:rPr>
        <w:t>в соответствии</w:t>
      </w:r>
      <w:r w:rsidR="00BF5B27" w:rsidRPr="00C64861">
        <w:rPr>
          <w:rFonts w:ascii="Times New Roman" w:hAnsi="Times New Roman" w:cs="Times New Roman"/>
          <w:sz w:val="28"/>
          <w:szCs w:val="28"/>
          <w:lang w:val="ru-RU"/>
        </w:rPr>
        <w:t xml:space="preserve"> с требованиями Ф</w:t>
      </w:r>
      <w:r w:rsidRPr="00C64861">
        <w:rPr>
          <w:rFonts w:ascii="Times New Roman" w:hAnsi="Times New Roman" w:cs="Times New Roman"/>
          <w:sz w:val="28"/>
          <w:szCs w:val="28"/>
          <w:lang w:val="ru-RU"/>
        </w:rPr>
        <w:t xml:space="preserve">едерального государственного образовательного стандарта среднего (полного) общего образования по иностранному языку;  </w:t>
      </w:r>
    </w:p>
    <w:p w:rsidR="00002D90" w:rsidRDefault="00702FB4" w:rsidP="00002D90">
      <w:pPr>
        <w:autoSpaceDE w:val="0"/>
        <w:ind w:left="-284"/>
        <w:jc w:val="both"/>
        <w:rPr>
          <w:b/>
          <w:lang w:val="ru-RU"/>
        </w:rPr>
      </w:pPr>
      <w:r w:rsidRPr="00C64861">
        <w:rPr>
          <w:rFonts w:ascii="Times New Roman" w:hAnsi="Times New Roman" w:cs="Times New Roman"/>
          <w:b/>
          <w:i/>
          <w:sz w:val="28"/>
          <w:szCs w:val="28"/>
          <w:lang w:val="ru-RU"/>
        </w:rPr>
        <w:t>на основе</w:t>
      </w:r>
      <w:r w:rsidRPr="00C64861">
        <w:rPr>
          <w:rFonts w:ascii="Times New Roman" w:hAnsi="Times New Roman" w:cs="Times New Roman"/>
          <w:b/>
          <w:sz w:val="28"/>
          <w:szCs w:val="28"/>
          <w:lang w:val="ru-RU"/>
        </w:rPr>
        <w:t xml:space="preserve"> </w:t>
      </w:r>
      <w:r w:rsidRPr="00C64861">
        <w:rPr>
          <w:rFonts w:ascii="Times New Roman" w:hAnsi="Times New Roman" w:cs="Times New Roman"/>
          <w:sz w:val="28"/>
          <w:szCs w:val="28"/>
          <w:lang w:val="ru-RU"/>
        </w:rPr>
        <w:t xml:space="preserve">документа «Примерные программы начального, основного и среднего (полного) общего образования». Английский </w:t>
      </w:r>
      <w:r w:rsidRPr="00D706E7">
        <w:rPr>
          <w:rFonts w:ascii="Times New Roman" w:hAnsi="Times New Roman" w:cs="Times New Roman"/>
          <w:sz w:val="28"/>
          <w:szCs w:val="28"/>
          <w:lang w:val="ru-RU"/>
        </w:rPr>
        <w:t>язык.</w:t>
      </w:r>
      <w:r w:rsidR="00FA33EA" w:rsidRPr="00D706E7">
        <w:rPr>
          <w:rFonts w:ascii="Times New Roman" w:hAnsi="Times New Roman" w:cs="Times New Roman"/>
          <w:sz w:val="28"/>
          <w:szCs w:val="28"/>
          <w:lang w:val="ru-RU"/>
        </w:rPr>
        <w:t>2004г.;</w:t>
      </w:r>
      <w:r w:rsidR="00D706E7" w:rsidRPr="002D63DC">
        <w:rPr>
          <w:rFonts w:ascii="Times New Roman" w:hAnsi="Times New Roman" w:cs="Times New Roman"/>
          <w:b/>
          <w:sz w:val="28"/>
          <w:szCs w:val="28"/>
          <w:lang w:val="ru-RU"/>
        </w:rPr>
        <w:t xml:space="preserve"> </w:t>
      </w:r>
      <w:r w:rsidR="00D706E7" w:rsidRPr="002D63DC">
        <w:rPr>
          <w:rFonts w:ascii="Times New Roman" w:hAnsi="Times New Roman" w:cs="Times New Roman"/>
          <w:sz w:val="28"/>
          <w:szCs w:val="28"/>
          <w:lang w:val="ru-RU"/>
        </w:rPr>
        <w:t>рабочей программы по английскому языку для 10-11 классов общеобразовательной школы «Рабочая программа. Английский язык. 10-11 классы (базовый уровень): рабочая программа /</w:t>
      </w:r>
      <w:r w:rsidR="00D706E7" w:rsidRPr="002D63DC">
        <w:rPr>
          <w:rFonts w:ascii="Times New Roman" w:hAnsi="Times New Roman" w:cs="Times New Roman"/>
          <w:color w:val="000000"/>
          <w:sz w:val="28"/>
          <w:szCs w:val="28"/>
          <w:lang w:val="ru-RU"/>
        </w:rPr>
        <w:t>Афанасьева О.А., Михеева И.В., Н.В. Языкова, Е.А. Колесникова.</w:t>
      </w:r>
      <w:r w:rsidR="00D706E7" w:rsidRPr="002D63DC">
        <w:rPr>
          <w:rFonts w:ascii="Times New Roman" w:hAnsi="Times New Roman" w:cs="Times New Roman"/>
          <w:sz w:val="28"/>
          <w:szCs w:val="28"/>
          <w:lang w:val="ru-RU"/>
        </w:rPr>
        <w:t xml:space="preserve"> - 2-е изд., стереотип. - М.: Дрофа, 2015</w:t>
      </w:r>
    </w:p>
    <w:p w:rsidR="00002D90" w:rsidRDefault="00702FB4" w:rsidP="00002D90">
      <w:pPr>
        <w:autoSpaceDE w:val="0"/>
        <w:ind w:left="-284"/>
        <w:jc w:val="both"/>
        <w:rPr>
          <w:b/>
          <w:lang w:val="ru-RU"/>
        </w:rPr>
      </w:pPr>
      <w:r w:rsidRPr="00C64861">
        <w:rPr>
          <w:rFonts w:ascii="Times New Roman" w:hAnsi="Times New Roman" w:cs="Times New Roman"/>
          <w:b/>
          <w:i/>
          <w:sz w:val="28"/>
          <w:szCs w:val="28"/>
          <w:lang w:val="ru-RU"/>
        </w:rPr>
        <w:t>с учётом</w:t>
      </w:r>
      <w:r w:rsidRPr="00C64861">
        <w:rPr>
          <w:rFonts w:ascii="Times New Roman" w:hAnsi="Times New Roman" w:cs="Times New Roman"/>
          <w:sz w:val="28"/>
          <w:szCs w:val="28"/>
          <w:lang w:val="ru-RU"/>
        </w:rPr>
        <w:t xml:space="preserve"> </w:t>
      </w:r>
      <w:r w:rsidRPr="00C64861">
        <w:rPr>
          <w:rFonts w:ascii="Times New Roman" w:hAnsi="Times New Roman" w:cs="Times New Roman"/>
          <w:i/>
          <w:sz w:val="28"/>
          <w:szCs w:val="28"/>
          <w:lang w:val="ru-RU"/>
        </w:rPr>
        <w:t>рекомендаций</w:t>
      </w:r>
      <w:r w:rsidRPr="00C64861">
        <w:rPr>
          <w:rFonts w:ascii="Times New Roman" w:hAnsi="Times New Roman" w:cs="Times New Roman"/>
          <w:sz w:val="28"/>
          <w:szCs w:val="28"/>
          <w:lang w:val="ru-RU"/>
        </w:rPr>
        <w:t xml:space="preserve"> инструктивно-методических писем департамента образования Белгородской области ОГАОУ ДПО «Белгородский институт развития образования» «О преподавании иностранных языков в общеобразовательных учреждениях Белгородской области»</w:t>
      </w:r>
    </w:p>
    <w:p w:rsidR="004F2DD5" w:rsidRPr="00002D90" w:rsidRDefault="009324AE" w:rsidP="00002D90">
      <w:pPr>
        <w:autoSpaceDE w:val="0"/>
        <w:ind w:left="-284"/>
        <w:jc w:val="both"/>
        <w:rPr>
          <w:b/>
          <w:lang w:val="ru-RU"/>
        </w:rPr>
      </w:pPr>
      <w:r w:rsidRPr="00C64861">
        <w:rPr>
          <w:rFonts w:ascii="Times New Roman" w:hAnsi="Times New Roman" w:cs="Times New Roman"/>
          <w:sz w:val="28"/>
          <w:szCs w:val="28"/>
          <w:lang w:val="ru-RU"/>
        </w:rPr>
        <w:t xml:space="preserve"> «</w:t>
      </w:r>
      <w:r w:rsidR="004F2DD5" w:rsidRPr="00C64861">
        <w:rPr>
          <w:rFonts w:ascii="Times New Roman" w:hAnsi="Times New Roman" w:cs="Times New Roman"/>
          <w:color w:val="000000"/>
          <w:sz w:val="28"/>
          <w:szCs w:val="28"/>
          <w:lang w:val="ru-RU"/>
        </w:rPr>
        <w:t>Федеральный базисный учебный план для образовательных учреждений Россий</w:t>
      </w:r>
      <w:r w:rsidR="004F2DD5" w:rsidRPr="00C64861">
        <w:rPr>
          <w:rFonts w:ascii="Times New Roman" w:hAnsi="Times New Roman" w:cs="Times New Roman"/>
          <w:color w:val="000000"/>
          <w:sz w:val="28"/>
          <w:szCs w:val="28"/>
          <w:lang w:val="ru-RU"/>
        </w:rPr>
        <w:softHyphen/>
        <w:t>ской Федерации  определяет 210 часов на изучение предмета «Английский язык» в 10-11 классах (35 учебных недель)</w:t>
      </w:r>
      <w:r w:rsidR="00002D90">
        <w:rPr>
          <w:b/>
          <w:lang w:val="ru-RU"/>
        </w:rPr>
        <w:t xml:space="preserve"> </w:t>
      </w:r>
      <w:r w:rsidR="004F2DD5" w:rsidRPr="00C64861">
        <w:rPr>
          <w:rFonts w:ascii="Times New Roman" w:hAnsi="Times New Roman" w:cs="Times New Roman"/>
          <w:sz w:val="28"/>
          <w:szCs w:val="28"/>
          <w:lang w:val="ru-RU"/>
        </w:rPr>
        <w:t>Календарным графиком МБОУ «</w:t>
      </w:r>
      <w:proofErr w:type="spellStart"/>
      <w:r w:rsidR="004F2DD5" w:rsidRPr="00C64861">
        <w:rPr>
          <w:rFonts w:ascii="Times New Roman" w:hAnsi="Times New Roman" w:cs="Times New Roman"/>
          <w:sz w:val="28"/>
          <w:szCs w:val="28"/>
          <w:lang w:val="ru-RU"/>
        </w:rPr>
        <w:t>Айдарская</w:t>
      </w:r>
      <w:proofErr w:type="spellEnd"/>
      <w:r w:rsidR="004F2DD5" w:rsidRPr="00C64861">
        <w:rPr>
          <w:rFonts w:ascii="Times New Roman" w:hAnsi="Times New Roman" w:cs="Times New Roman"/>
          <w:sz w:val="28"/>
          <w:szCs w:val="28"/>
          <w:lang w:val="ru-RU"/>
        </w:rPr>
        <w:t xml:space="preserve"> средняя общеобразовательная школа им. Б.Г. </w:t>
      </w:r>
      <w:proofErr w:type="spellStart"/>
      <w:r w:rsidR="004F2DD5" w:rsidRPr="00C64861">
        <w:rPr>
          <w:rFonts w:ascii="Times New Roman" w:hAnsi="Times New Roman" w:cs="Times New Roman"/>
          <w:sz w:val="28"/>
          <w:szCs w:val="28"/>
          <w:lang w:val="ru-RU"/>
        </w:rPr>
        <w:t>Кандыбина</w:t>
      </w:r>
      <w:proofErr w:type="spellEnd"/>
      <w:r w:rsidR="004F2DD5" w:rsidRPr="00C64861">
        <w:rPr>
          <w:rFonts w:ascii="Times New Roman" w:hAnsi="Times New Roman" w:cs="Times New Roman"/>
          <w:sz w:val="28"/>
          <w:szCs w:val="28"/>
          <w:lang w:val="ru-RU"/>
        </w:rPr>
        <w:t>» для учащихся 10-11 класс</w:t>
      </w:r>
      <w:r w:rsidR="00C057D7" w:rsidRPr="00C64861">
        <w:rPr>
          <w:rFonts w:ascii="Times New Roman" w:hAnsi="Times New Roman" w:cs="Times New Roman"/>
          <w:sz w:val="28"/>
          <w:szCs w:val="28"/>
          <w:lang w:val="ru-RU"/>
        </w:rPr>
        <w:t>о</w:t>
      </w:r>
      <w:r w:rsidR="004F2DD5" w:rsidRPr="00C64861">
        <w:rPr>
          <w:rFonts w:ascii="Times New Roman" w:hAnsi="Times New Roman" w:cs="Times New Roman"/>
          <w:sz w:val="28"/>
          <w:szCs w:val="28"/>
          <w:lang w:val="ru-RU"/>
        </w:rPr>
        <w:t>в</w:t>
      </w:r>
      <w:r w:rsidR="00C057D7" w:rsidRPr="00C64861">
        <w:rPr>
          <w:rFonts w:ascii="Times New Roman" w:hAnsi="Times New Roman" w:cs="Times New Roman"/>
          <w:sz w:val="28"/>
          <w:szCs w:val="28"/>
          <w:lang w:val="ru-RU"/>
        </w:rPr>
        <w:t xml:space="preserve"> установлено 34 учебные недели </w:t>
      </w:r>
      <w:proofErr w:type="gramStart"/>
      <w:r w:rsidR="00C057D7" w:rsidRPr="00C64861">
        <w:rPr>
          <w:rFonts w:ascii="Times New Roman" w:hAnsi="Times New Roman" w:cs="Times New Roman"/>
          <w:sz w:val="28"/>
          <w:szCs w:val="28"/>
          <w:lang w:val="ru-RU"/>
        </w:rPr>
        <w:t xml:space="preserve">( </w:t>
      </w:r>
      <w:proofErr w:type="gramEnd"/>
      <w:r w:rsidR="00C057D7" w:rsidRPr="00C64861">
        <w:rPr>
          <w:rFonts w:ascii="Times New Roman" w:hAnsi="Times New Roman" w:cs="Times New Roman"/>
          <w:sz w:val="28"/>
          <w:szCs w:val="28"/>
          <w:lang w:val="ru-RU"/>
        </w:rPr>
        <w:t>3 часа в учебную неделю)</w:t>
      </w:r>
    </w:p>
    <w:p w:rsidR="003F3EB8" w:rsidRDefault="003F3EB8" w:rsidP="00002D90">
      <w:pPr>
        <w:jc w:val="center"/>
        <w:rPr>
          <w:rFonts w:ascii="Times New Roman" w:hAnsi="Times New Roman" w:cs="Times New Roman"/>
          <w:b/>
          <w:sz w:val="28"/>
          <w:szCs w:val="28"/>
          <w:lang w:val="ru-RU"/>
        </w:rPr>
      </w:pPr>
      <w:r>
        <w:rPr>
          <w:rFonts w:ascii="Times New Roman" w:hAnsi="Times New Roman" w:cs="Times New Roman"/>
          <w:b/>
          <w:sz w:val="28"/>
          <w:szCs w:val="28"/>
          <w:lang w:val="ru-RU"/>
        </w:rPr>
        <w:t>Цели и задачи курса</w:t>
      </w:r>
    </w:p>
    <w:p w:rsidR="003F3EB8" w:rsidRDefault="003F3EB8" w:rsidP="00886A78">
      <w:pPr>
        <w:jc w:val="both"/>
        <w:rPr>
          <w:rFonts w:ascii="Times New Roman" w:hAnsi="Times New Roman" w:cs="Times New Roman"/>
          <w:b/>
          <w:sz w:val="28"/>
          <w:szCs w:val="28"/>
          <w:lang w:val="ru-RU"/>
        </w:rPr>
      </w:pPr>
    </w:p>
    <w:p w:rsidR="003F3EB8" w:rsidRDefault="003F3EB8" w:rsidP="00886A78">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Изучение в старшей школе английского языка на базовом уровне направлено на достижение следующих целей:</w:t>
      </w:r>
    </w:p>
    <w:p w:rsidR="003F3EB8" w:rsidRDefault="003F3EB8" w:rsidP="00886A7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sz w:val="28"/>
          <w:szCs w:val="28"/>
          <w:lang w:val="ru-RU"/>
        </w:rPr>
        <w:t>дальнейшее развитие</w:t>
      </w:r>
      <w:r>
        <w:rPr>
          <w:rFonts w:ascii="Times New Roman" w:hAnsi="Times New Roman" w:cs="Times New Roman"/>
          <w:sz w:val="28"/>
          <w:szCs w:val="28"/>
          <w:lang w:val="ru-RU"/>
        </w:rPr>
        <w:t xml:space="preserve"> иноязычной коммуникативной  компетенции (речевой, языковой, социокультурной, компенсаторной, учебно-познавательной):</w:t>
      </w:r>
    </w:p>
    <w:p w:rsidR="00A9513C" w:rsidRDefault="00A9513C" w:rsidP="00886A78">
      <w:pPr>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Речевая компетенция </w:t>
      </w:r>
      <w:r>
        <w:rPr>
          <w:rFonts w:ascii="Times New Roman" w:hAnsi="Times New Roman" w:cs="Times New Roman"/>
          <w:sz w:val="28"/>
          <w:szCs w:val="28"/>
          <w:lang w:val="ru-RU"/>
        </w:rPr>
        <w:t xml:space="preserve">– совершенствование коммуникативных умений в четырёх основных видах речевой деятельности (говорении, </w:t>
      </w:r>
      <w:proofErr w:type="spellStart"/>
      <w:r>
        <w:rPr>
          <w:rFonts w:ascii="Times New Roman" w:hAnsi="Times New Roman" w:cs="Times New Roman"/>
          <w:sz w:val="28"/>
          <w:szCs w:val="28"/>
          <w:lang w:val="ru-RU"/>
        </w:rPr>
        <w:t>аудировании</w:t>
      </w:r>
      <w:proofErr w:type="spellEnd"/>
      <w:r>
        <w:rPr>
          <w:rFonts w:ascii="Times New Roman" w:hAnsi="Times New Roman" w:cs="Times New Roman"/>
          <w:sz w:val="28"/>
          <w:szCs w:val="28"/>
          <w:lang w:val="ru-RU"/>
        </w:rPr>
        <w:t>, чтении и письме); умений планировать своё речевое      поведение;</w:t>
      </w:r>
    </w:p>
    <w:p w:rsidR="003F3EB8" w:rsidRDefault="003F3EB8" w:rsidP="00886A78">
      <w:pPr>
        <w:jc w:val="both"/>
        <w:rPr>
          <w:rFonts w:ascii="Times New Roman" w:hAnsi="Times New Roman" w:cs="Times New Roman"/>
          <w:sz w:val="28"/>
          <w:szCs w:val="28"/>
          <w:lang w:val="ru-RU"/>
        </w:rPr>
      </w:pPr>
      <w:r>
        <w:rPr>
          <w:rFonts w:ascii="Times New Roman" w:hAnsi="Times New Roman" w:cs="Times New Roman"/>
          <w:b/>
          <w:sz w:val="28"/>
          <w:szCs w:val="28"/>
          <w:lang w:val="ru-RU"/>
        </w:rPr>
        <w:t>Языковая компетенция</w:t>
      </w:r>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симантизация</w:t>
      </w:r>
      <w:proofErr w:type="spellEnd"/>
      <w:r>
        <w:rPr>
          <w:rFonts w:ascii="Times New Roman" w:hAnsi="Times New Roman" w:cs="Times New Roman"/>
          <w:sz w:val="28"/>
          <w:szCs w:val="28"/>
          <w:lang w:val="ru-RU"/>
        </w:rPr>
        <w:t xml:space="preserve"> ранее изученного материала; овладение новыми языковыми средствами в соответствии с отобранными темами и сферами общения: увеличение объёма используемых лексических единиц; развитие навыков оперирования языковыми единицами в коммуникативных целях;</w:t>
      </w:r>
    </w:p>
    <w:p w:rsidR="003F3EB8" w:rsidRDefault="003F3EB8" w:rsidP="00886A78">
      <w:pPr>
        <w:jc w:val="both"/>
        <w:rPr>
          <w:rFonts w:ascii="Times New Roman" w:hAnsi="Times New Roman" w:cs="Times New Roman"/>
          <w:sz w:val="28"/>
          <w:szCs w:val="28"/>
          <w:lang w:val="ru-RU"/>
        </w:rPr>
      </w:pPr>
      <w:r>
        <w:rPr>
          <w:rFonts w:ascii="Times New Roman" w:hAnsi="Times New Roman" w:cs="Times New Roman"/>
          <w:b/>
          <w:sz w:val="28"/>
          <w:szCs w:val="28"/>
          <w:lang w:val="ru-RU"/>
        </w:rPr>
        <w:t>Социокультурная компетенция</w:t>
      </w:r>
      <w:r>
        <w:rPr>
          <w:rFonts w:ascii="Times New Roman" w:hAnsi="Times New Roman" w:cs="Times New Roman"/>
          <w:sz w:val="28"/>
          <w:szCs w:val="28"/>
          <w:lang w:val="ru-RU"/>
        </w:rPr>
        <w:t xml:space="preserve"> – увеличение объёма знаний о социокультурной специфике страны, стран изучаемого языка, совершенствование умений строить своё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F94F7B" w:rsidRPr="00C117DD" w:rsidRDefault="00F94F7B" w:rsidP="00886A78">
      <w:pPr>
        <w:jc w:val="both"/>
        <w:rPr>
          <w:rFonts w:ascii="Times New Roman" w:hAnsi="Times New Roman" w:cs="Times New Roman"/>
          <w:sz w:val="28"/>
          <w:szCs w:val="28"/>
          <w:lang w:val="ru-RU"/>
        </w:rPr>
      </w:pPr>
      <w:r w:rsidRPr="00C117DD">
        <w:rPr>
          <w:rFonts w:ascii="Times New Roman" w:hAnsi="Times New Roman" w:cs="Times New Roman"/>
          <w:b/>
          <w:sz w:val="28"/>
          <w:szCs w:val="28"/>
          <w:lang w:val="ru-RU"/>
        </w:rPr>
        <w:lastRenderedPageBreak/>
        <w:t xml:space="preserve">Компенсаторная компетенция – </w:t>
      </w:r>
      <w:r w:rsidRPr="00C117DD">
        <w:rPr>
          <w:rFonts w:ascii="Times New Roman" w:hAnsi="Times New Roman" w:cs="Times New Roman"/>
          <w:sz w:val="28"/>
          <w:szCs w:val="28"/>
          <w:lang w:val="ru-RU"/>
        </w:rPr>
        <w:t>дальнейшее развитие умений выходить из положения в условиях дефицита языковых сре</w:t>
      </w:r>
      <w:proofErr w:type="gramStart"/>
      <w:r w:rsidRPr="00C117DD">
        <w:rPr>
          <w:rFonts w:ascii="Times New Roman" w:hAnsi="Times New Roman" w:cs="Times New Roman"/>
          <w:sz w:val="28"/>
          <w:szCs w:val="28"/>
          <w:lang w:val="ru-RU"/>
        </w:rPr>
        <w:t>дств пр</w:t>
      </w:r>
      <w:proofErr w:type="gramEnd"/>
      <w:r w:rsidRPr="00C117DD">
        <w:rPr>
          <w:rFonts w:ascii="Times New Roman" w:hAnsi="Times New Roman" w:cs="Times New Roman"/>
          <w:sz w:val="28"/>
          <w:szCs w:val="28"/>
          <w:lang w:val="ru-RU"/>
        </w:rPr>
        <w:t>и получении и передаче иноязычной информации;</w:t>
      </w:r>
    </w:p>
    <w:p w:rsidR="00F94F7B" w:rsidRPr="00C117DD" w:rsidRDefault="00F94F7B" w:rsidP="00886A78">
      <w:pPr>
        <w:jc w:val="both"/>
        <w:rPr>
          <w:rFonts w:ascii="Times New Roman" w:hAnsi="Times New Roman" w:cs="Times New Roman"/>
          <w:sz w:val="28"/>
          <w:szCs w:val="28"/>
          <w:lang w:val="ru-RU"/>
        </w:rPr>
      </w:pPr>
      <w:r w:rsidRPr="00C117DD">
        <w:rPr>
          <w:rFonts w:ascii="Times New Roman" w:hAnsi="Times New Roman" w:cs="Times New Roman"/>
          <w:b/>
          <w:sz w:val="28"/>
          <w:szCs w:val="28"/>
          <w:lang w:val="ru-RU"/>
        </w:rPr>
        <w:t>Учебно-познавательная компетенция</w:t>
      </w:r>
      <w:r w:rsidRPr="00C117DD">
        <w:rPr>
          <w:rFonts w:ascii="Times New Roman" w:hAnsi="Times New Roman" w:cs="Times New Roman"/>
          <w:sz w:val="28"/>
          <w:szCs w:val="28"/>
          <w:lang w:val="ru-RU"/>
        </w:rPr>
        <w:t xml:space="preserve"> </w:t>
      </w:r>
      <w:r w:rsidRPr="00C117DD">
        <w:rPr>
          <w:rFonts w:ascii="Times New Roman" w:hAnsi="Times New Roman" w:cs="Times New Roman"/>
          <w:b/>
          <w:sz w:val="28"/>
          <w:szCs w:val="28"/>
          <w:lang w:val="ru-RU"/>
        </w:rPr>
        <w:t xml:space="preserve">– </w:t>
      </w:r>
      <w:r w:rsidRPr="00C117DD">
        <w:rPr>
          <w:rFonts w:ascii="Times New Roman" w:hAnsi="Times New Roman" w:cs="Times New Roman"/>
          <w:sz w:val="28"/>
          <w:szCs w:val="28"/>
          <w:lang w:val="ru-RU"/>
        </w:rPr>
        <w:t>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F94F7B" w:rsidRPr="00C117DD" w:rsidRDefault="00F94F7B" w:rsidP="00886A78">
      <w:pPr>
        <w:tabs>
          <w:tab w:val="left" w:pos="360"/>
        </w:tabs>
        <w:jc w:val="both"/>
        <w:rPr>
          <w:rFonts w:ascii="Times New Roman" w:hAnsi="Times New Roman" w:cs="Times New Roman"/>
          <w:sz w:val="28"/>
          <w:szCs w:val="28"/>
          <w:lang w:val="ru-RU"/>
        </w:rPr>
      </w:pPr>
      <w:proofErr w:type="gramStart"/>
      <w:r w:rsidRPr="00C117DD">
        <w:rPr>
          <w:rFonts w:ascii="Times New Roman" w:hAnsi="Times New Roman" w:cs="Times New Roman"/>
          <w:b/>
          <w:sz w:val="28"/>
          <w:szCs w:val="28"/>
          <w:lang w:val="ru-RU"/>
        </w:rPr>
        <w:t>-</w:t>
      </w:r>
      <w:r w:rsidRPr="00C117DD">
        <w:rPr>
          <w:rFonts w:ascii="Times New Roman" w:hAnsi="Times New Roman" w:cs="Times New Roman"/>
          <w:sz w:val="28"/>
          <w:szCs w:val="28"/>
          <w:lang w:val="ru-RU"/>
        </w:rPr>
        <w:t xml:space="preserve"> </w:t>
      </w:r>
      <w:r w:rsidRPr="00C117DD">
        <w:rPr>
          <w:rFonts w:ascii="Times New Roman" w:hAnsi="Times New Roman" w:cs="Times New Roman"/>
          <w:b/>
          <w:sz w:val="28"/>
          <w:szCs w:val="28"/>
          <w:lang w:val="ru-RU"/>
        </w:rPr>
        <w:t xml:space="preserve">Развитие и воспитание </w:t>
      </w:r>
      <w:r w:rsidRPr="00C117DD">
        <w:rPr>
          <w:rFonts w:ascii="Times New Roman" w:hAnsi="Times New Roman" w:cs="Times New Roman"/>
          <w:sz w:val="28"/>
          <w:szCs w:val="28"/>
          <w:lang w:val="ru-RU"/>
        </w:rPr>
        <w:t>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самоуправлению учащихся в отношении их будущей профессии; их социальная адаптация; формирование качеств гражданина и патриота.</w:t>
      </w:r>
      <w:proofErr w:type="gramEnd"/>
    </w:p>
    <w:p w:rsidR="00F94F7B" w:rsidRPr="00C117DD" w:rsidRDefault="00F94F7B" w:rsidP="00886A78">
      <w:pPr>
        <w:tabs>
          <w:tab w:val="left" w:pos="360"/>
        </w:tabs>
        <w:jc w:val="both"/>
        <w:rPr>
          <w:rFonts w:ascii="Times New Roman" w:hAnsi="Times New Roman" w:cs="Times New Roman"/>
          <w:sz w:val="28"/>
          <w:szCs w:val="28"/>
          <w:lang w:val="ru-RU"/>
        </w:rPr>
      </w:pPr>
    </w:p>
    <w:p w:rsidR="00F94F7B" w:rsidRPr="00C117DD" w:rsidRDefault="00F94F7B" w:rsidP="00886A78">
      <w:pPr>
        <w:jc w:val="both"/>
        <w:rPr>
          <w:rFonts w:ascii="Times New Roman" w:hAnsi="Times New Roman" w:cs="Times New Roman"/>
          <w:b/>
          <w:caps/>
          <w:sz w:val="28"/>
          <w:szCs w:val="28"/>
          <w:lang w:val="ru-RU"/>
        </w:rPr>
      </w:pPr>
      <w:r w:rsidRPr="00C117DD">
        <w:rPr>
          <w:rFonts w:ascii="Times New Roman" w:hAnsi="Times New Roman" w:cs="Times New Roman"/>
          <w:b/>
          <w:caps/>
          <w:sz w:val="28"/>
          <w:szCs w:val="28"/>
          <w:lang w:val="ru-RU"/>
        </w:rPr>
        <w:t>Требования к уровню подготовки выпускников</w:t>
      </w:r>
    </w:p>
    <w:p w:rsidR="00F94F7B" w:rsidRPr="00C117DD" w:rsidRDefault="00F94F7B" w:rsidP="00886A78">
      <w:pPr>
        <w:jc w:val="both"/>
        <w:rPr>
          <w:rFonts w:ascii="Times New Roman" w:hAnsi="Times New Roman" w:cs="Times New Roman"/>
          <w:b/>
          <w:sz w:val="28"/>
          <w:szCs w:val="28"/>
          <w:lang w:val="ru-RU"/>
        </w:rPr>
      </w:pPr>
    </w:p>
    <w:p w:rsidR="00F94F7B" w:rsidRPr="00C117DD" w:rsidRDefault="00F94F7B" w:rsidP="00886A78">
      <w:pPr>
        <w:ind w:firstLine="708"/>
        <w:jc w:val="both"/>
        <w:rPr>
          <w:rFonts w:ascii="Times New Roman" w:hAnsi="Times New Roman" w:cs="Times New Roman"/>
          <w:b/>
          <w:sz w:val="28"/>
          <w:szCs w:val="28"/>
          <w:lang w:val="ru-RU"/>
        </w:rPr>
      </w:pPr>
      <w:r w:rsidRPr="00C117DD">
        <w:rPr>
          <w:rFonts w:ascii="Times New Roman" w:hAnsi="Times New Roman" w:cs="Times New Roman"/>
          <w:sz w:val="28"/>
          <w:szCs w:val="28"/>
          <w:lang w:val="ru-RU"/>
        </w:rPr>
        <w:t xml:space="preserve">В результате изучения иностранного языка выпускник 11 класса должен </w:t>
      </w:r>
      <w:r w:rsidRPr="00C117DD">
        <w:rPr>
          <w:rFonts w:ascii="Times New Roman" w:hAnsi="Times New Roman" w:cs="Times New Roman"/>
          <w:b/>
          <w:sz w:val="28"/>
          <w:szCs w:val="28"/>
          <w:lang w:val="ru-RU"/>
        </w:rPr>
        <w:t>знать/ понимать</w:t>
      </w:r>
    </w:p>
    <w:p w:rsidR="00F94F7B" w:rsidRPr="00C117DD" w:rsidRDefault="00F94F7B" w:rsidP="00886A78">
      <w:pPr>
        <w:numPr>
          <w:ilvl w:val="0"/>
          <w:numId w:val="5"/>
        </w:numPr>
        <w:tabs>
          <w:tab w:val="left" w:pos="180"/>
        </w:tabs>
        <w:ind w:left="0"/>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Значение новых лексических единиц, связанных с тематикой данного этапа обучения, оценочной лексики, реплик-клише речевого этикета. Отражающих особенности культуры страны/ стран изучаемого языка.</w:t>
      </w:r>
    </w:p>
    <w:p w:rsidR="00F94F7B" w:rsidRPr="00C117DD" w:rsidRDefault="00F94F7B" w:rsidP="00886A78">
      <w:pPr>
        <w:numPr>
          <w:ilvl w:val="0"/>
          <w:numId w:val="5"/>
        </w:numPr>
        <w:tabs>
          <w:tab w:val="left" w:pos="180"/>
        </w:tabs>
        <w:ind w:left="0"/>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Значения изучаемых грамматических явлений в расширенном объёме</w:t>
      </w:r>
    </w:p>
    <w:p w:rsidR="00F94F7B" w:rsidRPr="00C117DD" w:rsidRDefault="00F94F7B" w:rsidP="00886A78">
      <w:pPr>
        <w:tabs>
          <w:tab w:val="left" w:pos="180"/>
        </w:tabs>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 xml:space="preserve">- </w:t>
      </w:r>
      <w:proofErr w:type="spellStart"/>
      <w:proofErr w:type="gramStart"/>
      <w:r w:rsidRPr="00C117DD">
        <w:rPr>
          <w:rFonts w:ascii="Times New Roman" w:hAnsi="Times New Roman" w:cs="Times New Roman"/>
          <w:sz w:val="28"/>
          <w:szCs w:val="28"/>
          <w:lang w:val="ru-RU"/>
        </w:rPr>
        <w:t>видо</w:t>
      </w:r>
      <w:proofErr w:type="spellEnd"/>
      <w:r w:rsidRPr="00C117DD">
        <w:rPr>
          <w:rFonts w:ascii="Times New Roman" w:hAnsi="Times New Roman" w:cs="Times New Roman"/>
          <w:sz w:val="28"/>
          <w:szCs w:val="28"/>
          <w:lang w:val="ru-RU"/>
        </w:rPr>
        <w:t>-временные</w:t>
      </w:r>
      <w:proofErr w:type="gramEnd"/>
      <w:r w:rsidRPr="00C117DD">
        <w:rPr>
          <w:rFonts w:ascii="Times New Roman" w:hAnsi="Times New Roman" w:cs="Times New Roman"/>
          <w:sz w:val="28"/>
          <w:szCs w:val="28"/>
          <w:lang w:val="ru-RU"/>
        </w:rPr>
        <w:t xml:space="preserve"> формы глагола</w:t>
      </w:r>
    </w:p>
    <w:p w:rsidR="00F94F7B" w:rsidRPr="00C117DD" w:rsidRDefault="00F94F7B" w:rsidP="00886A78">
      <w:pPr>
        <w:tabs>
          <w:tab w:val="left" w:pos="180"/>
        </w:tabs>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 неличные и неопределённо-личные формы глагола</w:t>
      </w:r>
    </w:p>
    <w:p w:rsidR="00F94F7B" w:rsidRPr="00C117DD" w:rsidRDefault="00F94F7B" w:rsidP="00886A78">
      <w:pPr>
        <w:tabs>
          <w:tab w:val="left" w:pos="180"/>
        </w:tabs>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 формы условного наклонения</w:t>
      </w:r>
    </w:p>
    <w:p w:rsidR="00F94F7B" w:rsidRPr="00A9513C" w:rsidRDefault="00A9513C" w:rsidP="00886A78">
      <w:pPr>
        <w:tabs>
          <w:tab w:val="left" w:pos="180"/>
        </w:tabs>
        <w:jc w:val="both"/>
        <w:rPr>
          <w:rFonts w:ascii="Times New Roman" w:hAnsi="Times New Roman" w:cs="Times New Roman"/>
          <w:sz w:val="28"/>
          <w:szCs w:val="28"/>
          <w:lang w:val="ru-RU"/>
        </w:rPr>
      </w:pPr>
      <w:r w:rsidRPr="00A9513C">
        <w:rPr>
          <w:rFonts w:ascii="Times New Roman" w:hAnsi="Times New Roman" w:cs="Times New Roman"/>
          <w:sz w:val="28"/>
          <w:szCs w:val="28"/>
          <w:lang w:val="ru-RU"/>
        </w:rPr>
        <w:t>-к</w:t>
      </w:r>
      <w:r w:rsidR="00F94F7B" w:rsidRPr="00A9513C">
        <w:rPr>
          <w:rFonts w:ascii="Times New Roman" w:hAnsi="Times New Roman" w:cs="Times New Roman"/>
          <w:sz w:val="28"/>
          <w:szCs w:val="28"/>
          <w:lang w:val="ru-RU"/>
        </w:rPr>
        <w:t>освенная речь</w:t>
      </w:r>
    </w:p>
    <w:p w:rsidR="00F94F7B" w:rsidRPr="00A9513C" w:rsidRDefault="00F94F7B" w:rsidP="00886A78">
      <w:pPr>
        <w:tabs>
          <w:tab w:val="left" w:pos="180"/>
        </w:tabs>
        <w:jc w:val="both"/>
        <w:rPr>
          <w:rFonts w:ascii="Times New Roman" w:hAnsi="Times New Roman" w:cs="Times New Roman"/>
          <w:sz w:val="28"/>
          <w:szCs w:val="28"/>
          <w:lang w:val="ru-RU"/>
        </w:rPr>
      </w:pPr>
      <w:r w:rsidRPr="00A9513C">
        <w:rPr>
          <w:rFonts w:ascii="Times New Roman" w:hAnsi="Times New Roman" w:cs="Times New Roman"/>
          <w:sz w:val="28"/>
          <w:szCs w:val="28"/>
          <w:lang w:val="ru-RU"/>
        </w:rPr>
        <w:t>- косвенный вопрос</w:t>
      </w:r>
    </w:p>
    <w:p w:rsidR="00F94F7B" w:rsidRPr="00A9513C" w:rsidRDefault="00F94F7B" w:rsidP="00886A78">
      <w:pPr>
        <w:tabs>
          <w:tab w:val="left" w:pos="180"/>
        </w:tabs>
        <w:jc w:val="both"/>
        <w:rPr>
          <w:rFonts w:ascii="Times New Roman" w:hAnsi="Times New Roman" w:cs="Times New Roman"/>
          <w:sz w:val="28"/>
          <w:szCs w:val="28"/>
          <w:lang w:val="ru-RU"/>
        </w:rPr>
      </w:pPr>
      <w:r w:rsidRPr="00A9513C">
        <w:rPr>
          <w:rFonts w:ascii="Times New Roman" w:hAnsi="Times New Roman" w:cs="Times New Roman"/>
          <w:sz w:val="28"/>
          <w:szCs w:val="28"/>
          <w:lang w:val="ru-RU"/>
        </w:rPr>
        <w:t>- согласование времён;</w:t>
      </w:r>
    </w:p>
    <w:p w:rsidR="00F94F7B" w:rsidRPr="00A9513C" w:rsidRDefault="00F94F7B" w:rsidP="00886A78">
      <w:pPr>
        <w:numPr>
          <w:ilvl w:val="0"/>
          <w:numId w:val="1"/>
        </w:numPr>
        <w:tabs>
          <w:tab w:val="left" w:pos="180"/>
        </w:tabs>
        <w:ind w:left="0"/>
        <w:jc w:val="both"/>
        <w:rPr>
          <w:rFonts w:ascii="Times New Roman" w:hAnsi="Times New Roman" w:cs="Times New Roman"/>
          <w:sz w:val="28"/>
          <w:szCs w:val="28"/>
          <w:lang w:val="ru-RU"/>
        </w:rPr>
      </w:pPr>
      <w:proofErr w:type="gramStart"/>
      <w:r w:rsidRPr="00A9513C">
        <w:rPr>
          <w:rFonts w:ascii="Times New Roman" w:hAnsi="Times New Roman" w:cs="Times New Roman"/>
          <w:sz w:val="28"/>
          <w:szCs w:val="28"/>
          <w:lang w:val="ru-RU"/>
        </w:rPr>
        <w:t>Страноведческую информацию из аутентичных источников, обогащающую социальный опыт школьников: сведения о стране/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F94F7B" w:rsidRPr="00A9513C" w:rsidRDefault="00F94F7B" w:rsidP="00886A78">
      <w:pPr>
        <w:tabs>
          <w:tab w:val="left" w:pos="360"/>
          <w:tab w:val="left" w:pos="540"/>
        </w:tabs>
        <w:jc w:val="both"/>
        <w:rPr>
          <w:rFonts w:ascii="Times New Roman" w:hAnsi="Times New Roman" w:cs="Times New Roman"/>
          <w:b/>
          <w:sz w:val="28"/>
          <w:szCs w:val="28"/>
          <w:lang w:val="ru-RU"/>
        </w:rPr>
      </w:pPr>
      <w:r w:rsidRPr="00A9513C">
        <w:rPr>
          <w:rFonts w:ascii="Times New Roman" w:hAnsi="Times New Roman" w:cs="Times New Roman"/>
          <w:b/>
          <w:sz w:val="28"/>
          <w:szCs w:val="28"/>
          <w:lang w:val="ru-RU"/>
        </w:rPr>
        <w:t>Уметь</w:t>
      </w:r>
    </w:p>
    <w:p w:rsidR="00F94F7B" w:rsidRPr="00A9513C" w:rsidRDefault="00F94F7B" w:rsidP="00886A78">
      <w:pPr>
        <w:tabs>
          <w:tab w:val="left" w:pos="360"/>
          <w:tab w:val="left" w:pos="540"/>
        </w:tabs>
        <w:jc w:val="both"/>
        <w:rPr>
          <w:rFonts w:ascii="Times New Roman" w:hAnsi="Times New Roman" w:cs="Times New Roman"/>
          <w:b/>
          <w:sz w:val="28"/>
          <w:szCs w:val="28"/>
          <w:lang w:val="ru-RU"/>
        </w:rPr>
      </w:pPr>
      <w:r w:rsidRPr="00A9513C">
        <w:rPr>
          <w:rFonts w:ascii="Times New Roman" w:hAnsi="Times New Roman" w:cs="Times New Roman"/>
          <w:b/>
          <w:sz w:val="28"/>
          <w:szCs w:val="28"/>
          <w:lang w:val="ru-RU"/>
        </w:rPr>
        <w:t>Говорение</w:t>
      </w:r>
    </w:p>
    <w:p w:rsidR="005E72BD" w:rsidRPr="00A9513C" w:rsidRDefault="00F94F7B" w:rsidP="00886A78">
      <w:pPr>
        <w:jc w:val="both"/>
        <w:rPr>
          <w:rFonts w:ascii="Times New Roman" w:hAnsi="Times New Roman" w:cs="Times New Roman"/>
          <w:sz w:val="28"/>
          <w:szCs w:val="28"/>
          <w:lang w:val="ru-RU"/>
        </w:rPr>
      </w:pPr>
      <w:r w:rsidRPr="00A9513C">
        <w:rPr>
          <w:rFonts w:ascii="Times New Roman" w:hAnsi="Times New Roman" w:cs="Times New Roman"/>
          <w:sz w:val="28"/>
          <w:szCs w:val="28"/>
          <w:lang w:val="ru-RU"/>
        </w:rPr>
        <w:t xml:space="preserve">Вести диалог, используя оценочные суждения, в ситуациях официального и неофициального общения </w:t>
      </w:r>
      <w:proofErr w:type="gramStart"/>
      <w:r w:rsidRPr="00A9513C">
        <w:rPr>
          <w:rFonts w:ascii="Times New Roman" w:hAnsi="Times New Roman" w:cs="Times New Roman"/>
          <w:sz w:val="28"/>
          <w:szCs w:val="28"/>
          <w:lang w:val="ru-RU"/>
        </w:rPr>
        <w:t xml:space="preserve">( </w:t>
      </w:r>
      <w:proofErr w:type="gramEnd"/>
      <w:r w:rsidRPr="00A9513C">
        <w:rPr>
          <w:rFonts w:ascii="Times New Roman" w:hAnsi="Times New Roman" w:cs="Times New Roman"/>
          <w:sz w:val="28"/>
          <w:szCs w:val="28"/>
          <w:lang w:val="ru-RU"/>
        </w:rPr>
        <w:t>в рамках изучаемой тематики); беседовать о себе,</w:t>
      </w:r>
    </w:p>
    <w:p w:rsidR="00791B98" w:rsidRPr="00A9513C" w:rsidRDefault="00791B98" w:rsidP="00886A78">
      <w:pPr>
        <w:tabs>
          <w:tab w:val="left" w:pos="540"/>
        </w:tabs>
        <w:jc w:val="both"/>
        <w:rPr>
          <w:rFonts w:ascii="Times New Roman" w:hAnsi="Times New Roman" w:cs="Times New Roman"/>
          <w:sz w:val="28"/>
          <w:szCs w:val="28"/>
          <w:lang w:val="ru-RU"/>
        </w:rPr>
      </w:pPr>
      <w:r w:rsidRPr="00A9513C">
        <w:rPr>
          <w:rFonts w:ascii="Times New Roman" w:hAnsi="Times New Roman" w:cs="Times New Roman"/>
          <w:sz w:val="28"/>
          <w:szCs w:val="28"/>
          <w:lang w:val="ru-RU"/>
        </w:rPr>
        <w:t xml:space="preserve">своих </w:t>
      </w:r>
      <w:proofErr w:type="gramStart"/>
      <w:r w:rsidRPr="00A9513C">
        <w:rPr>
          <w:rFonts w:ascii="Times New Roman" w:hAnsi="Times New Roman" w:cs="Times New Roman"/>
          <w:sz w:val="28"/>
          <w:szCs w:val="28"/>
          <w:lang w:val="ru-RU"/>
        </w:rPr>
        <w:t>планах</w:t>
      </w:r>
      <w:proofErr w:type="gramEnd"/>
      <w:r w:rsidRPr="00A9513C">
        <w:rPr>
          <w:rFonts w:ascii="Times New Roman" w:hAnsi="Times New Roman" w:cs="Times New Roman"/>
          <w:sz w:val="28"/>
          <w:szCs w:val="28"/>
          <w:lang w:val="ru-RU"/>
        </w:rPr>
        <w:t xml:space="preserve">; участвовать в обсуждениях проблем в связи с прочитанным / прослушанным иноязычным текстом, соблюдая правила речевого этикета; </w:t>
      </w:r>
    </w:p>
    <w:p w:rsidR="00791B98" w:rsidRPr="00A9513C" w:rsidRDefault="00791B98" w:rsidP="00886A78">
      <w:pPr>
        <w:tabs>
          <w:tab w:val="left" w:pos="540"/>
        </w:tabs>
        <w:jc w:val="both"/>
        <w:rPr>
          <w:rFonts w:ascii="Times New Roman" w:hAnsi="Times New Roman" w:cs="Times New Roman"/>
          <w:sz w:val="28"/>
          <w:szCs w:val="28"/>
          <w:lang w:val="ru-RU"/>
        </w:rPr>
      </w:pPr>
      <w:r w:rsidRPr="00A9513C">
        <w:rPr>
          <w:rFonts w:ascii="Times New Roman" w:hAnsi="Times New Roman" w:cs="Times New Roman"/>
          <w:sz w:val="28"/>
          <w:szCs w:val="28"/>
          <w:lang w:val="ru-RU"/>
        </w:rPr>
        <w:lastRenderedPageBreak/>
        <w:t xml:space="preserve">Рассказывать о своем окружении, рассуждать в рамках изученной тематики; представлять социокультурный портрет своей страны и стран изучаемого языка; </w:t>
      </w:r>
    </w:p>
    <w:p w:rsidR="00791B98" w:rsidRPr="00A9513C" w:rsidRDefault="00791B98" w:rsidP="00886A78">
      <w:pPr>
        <w:tabs>
          <w:tab w:val="left" w:pos="360"/>
          <w:tab w:val="left" w:pos="540"/>
        </w:tabs>
        <w:jc w:val="both"/>
        <w:rPr>
          <w:rFonts w:ascii="Times New Roman" w:hAnsi="Times New Roman" w:cs="Times New Roman"/>
          <w:b/>
          <w:sz w:val="28"/>
          <w:szCs w:val="28"/>
          <w:lang w:val="ru-RU"/>
        </w:rPr>
      </w:pPr>
      <w:proofErr w:type="spellStart"/>
      <w:r w:rsidRPr="00A9513C">
        <w:rPr>
          <w:rFonts w:ascii="Times New Roman" w:hAnsi="Times New Roman" w:cs="Times New Roman"/>
          <w:b/>
          <w:sz w:val="28"/>
          <w:szCs w:val="28"/>
          <w:lang w:val="ru-RU"/>
        </w:rPr>
        <w:t>Аудирование</w:t>
      </w:r>
      <w:proofErr w:type="spellEnd"/>
    </w:p>
    <w:p w:rsidR="00791B98" w:rsidRPr="00A9513C" w:rsidRDefault="00791B98" w:rsidP="00886A78">
      <w:pPr>
        <w:tabs>
          <w:tab w:val="left" w:pos="540"/>
        </w:tabs>
        <w:jc w:val="both"/>
        <w:rPr>
          <w:rFonts w:ascii="Times New Roman" w:hAnsi="Times New Roman" w:cs="Times New Roman"/>
          <w:sz w:val="28"/>
          <w:szCs w:val="28"/>
          <w:lang w:val="ru-RU"/>
        </w:rPr>
      </w:pPr>
      <w:r w:rsidRPr="00A9513C">
        <w:rPr>
          <w:rFonts w:ascii="Times New Roman" w:hAnsi="Times New Roman" w:cs="Times New Roman"/>
          <w:sz w:val="28"/>
          <w:szCs w:val="28"/>
          <w:lang w:val="ru-RU"/>
        </w:rPr>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 текстов: прагматических (объявления, прогноз погоды), публицистических (интервью, репортаж), соответствующих тематике данности ступени обучения; </w:t>
      </w:r>
    </w:p>
    <w:p w:rsidR="00791B98" w:rsidRPr="00A9513C" w:rsidRDefault="00791B98" w:rsidP="00886A78">
      <w:pPr>
        <w:tabs>
          <w:tab w:val="left" w:pos="360"/>
          <w:tab w:val="left" w:pos="540"/>
        </w:tabs>
        <w:jc w:val="both"/>
        <w:rPr>
          <w:rFonts w:ascii="Times New Roman" w:hAnsi="Times New Roman" w:cs="Times New Roman"/>
          <w:b/>
          <w:sz w:val="28"/>
          <w:szCs w:val="28"/>
          <w:lang w:val="ru-RU"/>
        </w:rPr>
      </w:pPr>
      <w:r w:rsidRPr="00A9513C">
        <w:rPr>
          <w:rFonts w:ascii="Times New Roman" w:hAnsi="Times New Roman" w:cs="Times New Roman"/>
          <w:b/>
          <w:sz w:val="28"/>
          <w:szCs w:val="28"/>
          <w:lang w:val="ru-RU"/>
        </w:rPr>
        <w:t>Чтение</w:t>
      </w:r>
    </w:p>
    <w:p w:rsidR="00791B98" w:rsidRPr="00A9513C" w:rsidRDefault="00791B98" w:rsidP="00886A78">
      <w:pPr>
        <w:tabs>
          <w:tab w:val="left" w:pos="540"/>
        </w:tabs>
        <w:jc w:val="both"/>
        <w:rPr>
          <w:rFonts w:ascii="Times New Roman" w:hAnsi="Times New Roman" w:cs="Times New Roman"/>
          <w:sz w:val="28"/>
          <w:szCs w:val="28"/>
          <w:lang w:val="ru-RU"/>
        </w:rPr>
      </w:pPr>
      <w:proofErr w:type="gramStart"/>
      <w:r w:rsidRPr="00A9513C">
        <w:rPr>
          <w:rFonts w:ascii="Times New Roman" w:hAnsi="Times New Roman" w:cs="Times New Roman"/>
          <w:sz w:val="28"/>
          <w:szCs w:val="28"/>
          <w:lang w:val="ru-RU"/>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(ознакомительная, изучающая, поисковая \ просмотровое) в зависимости от коммуникативной задачи;</w:t>
      </w:r>
      <w:proofErr w:type="gramEnd"/>
    </w:p>
    <w:p w:rsidR="00791B98" w:rsidRPr="00A9513C" w:rsidRDefault="00791B98" w:rsidP="00886A78">
      <w:pPr>
        <w:tabs>
          <w:tab w:val="left" w:pos="360"/>
          <w:tab w:val="left" w:pos="540"/>
        </w:tabs>
        <w:jc w:val="both"/>
        <w:rPr>
          <w:rFonts w:ascii="Times New Roman" w:hAnsi="Times New Roman" w:cs="Times New Roman"/>
          <w:b/>
          <w:sz w:val="28"/>
          <w:szCs w:val="28"/>
          <w:lang w:val="ru-RU"/>
        </w:rPr>
      </w:pPr>
      <w:r w:rsidRPr="00A9513C">
        <w:rPr>
          <w:rFonts w:ascii="Times New Roman" w:hAnsi="Times New Roman" w:cs="Times New Roman"/>
          <w:b/>
          <w:sz w:val="28"/>
          <w:szCs w:val="28"/>
          <w:lang w:val="ru-RU"/>
        </w:rPr>
        <w:t>Письменная речь</w:t>
      </w:r>
    </w:p>
    <w:p w:rsidR="00791B98" w:rsidRPr="00A9513C" w:rsidRDefault="00791B98" w:rsidP="00886A78">
      <w:pPr>
        <w:tabs>
          <w:tab w:val="left" w:pos="540"/>
        </w:tabs>
        <w:jc w:val="both"/>
        <w:rPr>
          <w:rFonts w:ascii="Times New Roman" w:hAnsi="Times New Roman" w:cs="Times New Roman"/>
          <w:sz w:val="28"/>
          <w:szCs w:val="28"/>
          <w:lang w:val="ru-RU"/>
        </w:rPr>
      </w:pPr>
      <w:r w:rsidRPr="00A9513C">
        <w:rPr>
          <w:rFonts w:ascii="Times New Roman" w:hAnsi="Times New Roman" w:cs="Times New Roman"/>
          <w:sz w:val="28"/>
          <w:szCs w:val="28"/>
          <w:lang w:val="ru-RU"/>
        </w:rPr>
        <w:t xml:space="preserve">Писать личное письмо, заполнять анкету, письменно излагать сведения о себе в форме, принятой в странах изучаемого языка, делать выписки из иноязычного текста; </w:t>
      </w:r>
    </w:p>
    <w:p w:rsidR="00791B98" w:rsidRPr="00C117DD" w:rsidRDefault="00791B98" w:rsidP="00886A78">
      <w:pPr>
        <w:tabs>
          <w:tab w:val="left" w:pos="360"/>
          <w:tab w:val="left" w:pos="540"/>
        </w:tabs>
        <w:jc w:val="both"/>
        <w:rPr>
          <w:rFonts w:ascii="Times New Roman" w:hAnsi="Times New Roman" w:cs="Times New Roman"/>
          <w:b/>
          <w:sz w:val="28"/>
          <w:szCs w:val="28"/>
          <w:lang w:val="ru-RU"/>
        </w:rPr>
      </w:pPr>
      <w:r w:rsidRPr="00C117DD">
        <w:rPr>
          <w:rFonts w:ascii="Times New Roman" w:hAnsi="Times New Roman" w:cs="Times New Roman"/>
          <w:b/>
          <w:sz w:val="28"/>
          <w:szCs w:val="28"/>
          <w:lang w:val="ru-RU"/>
        </w:rPr>
        <w:t xml:space="preserve">Использовать приобретенные знания и умения в практической деятельности и повседневной жизни </w:t>
      </w:r>
      <w:proofErr w:type="gramStart"/>
      <w:r w:rsidRPr="00C117DD">
        <w:rPr>
          <w:rFonts w:ascii="Times New Roman" w:hAnsi="Times New Roman" w:cs="Times New Roman"/>
          <w:b/>
          <w:sz w:val="28"/>
          <w:szCs w:val="28"/>
          <w:lang w:val="ru-RU"/>
        </w:rPr>
        <w:t>для</w:t>
      </w:r>
      <w:proofErr w:type="gramEnd"/>
      <w:r w:rsidRPr="00C117DD">
        <w:rPr>
          <w:rFonts w:ascii="Times New Roman" w:hAnsi="Times New Roman" w:cs="Times New Roman"/>
          <w:b/>
          <w:sz w:val="28"/>
          <w:szCs w:val="28"/>
          <w:lang w:val="ru-RU"/>
        </w:rPr>
        <w:t>:</w:t>
      </w:r>
    </w:p>
    <w:p w:rsidR="0044051B" w:rsidRPr="0044051B" w:rsidRDefault="0044051B" w:rsidP="00886A78">
      <w:pPr>
        <w:tabs>
          <w:tab w:val="left" w:pos="540"/>
        </w:tabs>
        <w:jc w:val="both"/>
        <w:rPr>
          <w:rFonts w:ascii="Times New Roman" w:hAnsi="Times New Roman" w:cs="Times New Roman"/>
          <w:sz w:val="28"/>
          <w:szCs w:val="28"/>
          <w:lang w:val="ru-RU"/>
        </w:rPr>
      </w:pPr>
      <w:r>
        <w:rPr>
          <w:rFonts w:ascii="Times New Roman" w:hAnsi="Times New Roman" w:cs="Times New Roman"/>
          <w:sz w:val="28"/>
          <w:szCs w:val="28"/>
          <w:lang w:val="ru-RU"/>
        </w:rPr>
        <w:t>-Общения</w:t>
      </w:r>
      <w:r w:rsidR="00791B98" w:rsidRPr="00C117DD">
        <w:rPr>
          <w:rFonts w:ascii="Times New Roman" w:hAnsi="Times New Roman" w:cs="Times New Roman"/>
          <w:sz w:val="28"/>
          <w:szCs w:val="28"/>
          <w:lang w:val="ru-RU"/>
        </w:rPr>
        <w:t xml:space="preserve"> с представителями других стран, ориентация в современном поликультурном мире;</w:t>
      </w:r>
    </w:p>
    <w:p w:rsidR="00791B98" w:rsidRPr="0044051B" w:rsidRDefault="0044051B" w:rsidP="00886A78">
      <w:pPr>
        <w:tabs>
          <w:tab w:val="left" w:pos="540"/>
        </w:tabs>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-Получения</w:t>
      </w:r>
      <w:r w:rsidR="00791B98" w:rsidRPr="0044051B">
        <w:rPr>
          <w:rFonts w:ascii="Times New Roman" w:hAnsi="Times New Roman" w:cs="Times New Roman"/>
          <w:sz w:val="28"/>
          <w:szCs w:val="28"/>
          <w:lang w:val="ru-RU"/>
        </w:rPr>
        <w:t xml:space="preserve"> сведений из иноязычных источников информации (в том числе через Интернет), необходимых образовательных и самообразовательных целях;</w:t>
      </w:r>
    </w:p>
    <w:p w:rsidR="00791B98" w:rsidRPr="0044051B" w:rsidRDefault="0044051B" w:rsidP="00886A78">
      <w:pPr>
        <w:tabs>
          <w:tab w:val="left" w:pos="540"/>
        </w:tabs>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w:t>
      </w:r>
      <w:r w:rsidR="00791B98" w:rsidRPr="0044051B">
        <w:rPr>
          <w:rFonts w:ascii="Times New Roman" w:hAnsi="Times New Roman" w:cs="Times New Roman"/>
          <w:sz w:val="28"/>
          <w:szCs w:val="28"/>
          <w:lang w:val="ru-RU"/>
        </w:rPr>
        <w:t>Расширения возможностей в выборе будущей профессиональной деятельности;</w:t>
      </w:r>
    </w:p>
    <w:p w:rsidR="00791B98" w:rsidRPr="0044051B" w:rsidRDefault="0044051B" w:rsidP="00886A78">
      <w:pPr>
        <w:tabs>
          <w:tab w:val="left" w:pos="540"/>
        </w:tabs>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w:t>
      </w:r>
      <w:r w:rsidR="00791B98" w:rsidRPr="0044051B">
        <w:rPr>
          <w:rFonts w:ascii="Times New Roman" w:hAnsi="Times New Roman" w:cs="Times New Roman"/>
          <w:sz w:val="28"/>
          <w:szCs w:val="28"/>
          <w:lang w:val="ru-RU"/>
        </w:rPr>
        <w:t xml:space="preserve">Изучения ценностей мировой культуры, культурного наследия и достижения других стран; ознакомления представителей зарубежных  стран с культурой и достижениями России. </w:t>
      </w:r>
    </w:p>
    <w:p w:rsidR="00791B98" w:rsidRDefault="00791B98" w:rsidP="00886A78">
      <w:pPr>
        <w:jc w:val="both"/>
        <w:rPr>
          <w:rFonts w:ascii="Times New Roman" w:hAnsi="Times New Roman" w:cs="Times New Roman"/>
          <w:sz w:val="28"/>
          <w:szCs w:val="28"/>
          <w:lang w:val="ru-RU"/>
        </w:rPr>
      </w:pPr>
    </w:p>
    <w:p w:rsidR="006F156D" w:rsidRPr="00C86248" w:rsidRDefault="00C86248" w:rsidP="00886A78">
      <w:pPr>
        <w:spacing w:after="172" w:line="256" w:lineRule="auto"/>
        <w:ind w:right="3406"/>
        <w:jc w:val="both"/>
        <w:rPr>
          <w:rFonts w:ascii="Times New Roman" w:hAnsi="Times New Roman" w:cs="Times New Roman"/>
          <w:b/>
          <w:sz w:val="28"/>
          <w:szCs w:val="28"/>
          <w:lang w:val="ru-RU"/>
        </w:rPr>
      </w:pPr>
      <w:r w:rsidRPr="00C86248">
        <w:rPr>
          <w:rFonts w:ascii="Times New Roman" w:hAnsi="Times New Roman" w:cs="Times New Roman"/>
          <w:b/>
          <w:sz w:val="28"/>
          <w:szCs w:val="28"/>
          <w:lang w:val="ru-RU"/>
        </w:rPr>
        <w:t>Учебно-тематическо</w:t>
      </w:r>
      <w:r>
        <w:rPr>
          <w:rFonts w:ascii="Times New Roman" w:hAnsi="Times New Roman" w:cs="Times New Roman"/>
          <w:b/>
          <w:sz w:val="28"/>
          <w:szCs w:val="28"/>
          <w:lang w:val="ru-RU"/>
        </w:rPr>
        <w:t xml:space="preserve">е </w:t>
      </w:r>
      <w:r w:rsidR="006F156D" w:rsidRPr="00C86248">
        <w:rPr>
          <w:rFonts w:ascii="Times New Roman" w:hAnsi="Times New Roman" w:cs="Times New Roman"/>
          <w:b/>
          <w:sz w:val="28"/>
          <w:szCs w:val="28"/>
          <w:lang w:val="ru-RU"/>
        </w:rPr>
        <w:t>планирование</w:t>
      </w:r>
    </w:p>
    <w:p w:rsidR="006F156D" w:rsidRPr="00C86248" w:rsidRDefault="006F156D" w:rsidP="00886A78">
      <w:pPr>
        <w:spacing w:line="256" w:lineRule="auto"/>
        <w:ind w:left="84"/>
        <w:jc w:val="both"/>
        <w:rPr>
          <w:rFonts w:ascii="Times New Roman" w:hAnsi="Times New Roman" w:cs="Times New Roman"/>
          <w:sz w:val="28"/>
          <w:szCs w:val="28"/>
          <w:lang w:val="ru-RU"/>
        </w:rPr>
      </w:pPr>
    </w:p>
    <w:tbl>
      <w:tblPr>
        <w:tblStyle w:val="TableGrid"/>
        <w:tblW w:w="9345" w:type="dxa"/>
        <w:tblInd w:w="89" w:type="dxa"/>
        <w:tblCellMar>
          <w:top w:w="7" w:type="dxa"/>
          <w:left w:w="108" w:type="dxa"/>
          <w:right w:w="48" w:type="dxa"/>
        </w:tblCellMar>
        <w:tblLook w:val="04A0" w:firstRow="1" w:lastRow="0" w:firstColumn="1" w:lastColumn="0" w:noHBand="0" w:noVBand="1"/>
      </w:tblPr>
      <w:tblGrid>
        <w:gridCol w:w="647"/>
        <w:gridCol w:w="4009"/>
        <w:gridCol w:w="2324"/>
        <w:gridCol w:w="2365"/>
      </w:tblGrid>
      <w:tr w:rsidR="006F156D" w:rsidRPr="006F156D" w:rsidTr="006F156D">
        <w:trPr>
          <w:trHeight w:val="263"/>
        </w:trPr>
        <w:tc>
          <w:tcPr>
            <w:tcW w:w="647" w:type="dxa"/>
            <w:vMerge w:val="restart"/>
            <w:tcBorders>
              <w:top w:val="single" w:sz="4" w:space="0" w:color="000000"/>
              <w:left w:val="single" w:sz="4" w:space="0" w:color="000000"/>
              <w:bottom w:val="single" w:sz="4" w:space="0" w:color="000000"/>
              <w:right w:val="single" w:sz="4" w:space="0" w:color="000000"/>
            </w:tcBorders>
          </w:tcPr>
          <w:p w:rsidR="006F156D" w:rsidRPr="00C86248" w:rsidRDefault="006F156D" w:rsidP="00886A78">
            <w:pPr>
              <w:spacing w:line="256" w:lineRule="auto"/>
              <w:ind w:left="43"/>
              <w:jc w:val="both"/>
              <w:rPr>
                <w:rFonts w:ascii="Times New Roman" w:hAnsi="Times New Roman" w:cs="Times New Roman"/>
                <w:b/>
                <w:color w:val="000000"/>
                <w:sz w:val="28"/>
                <w:szCs w:val="28"/>
                <w:lang w:val="ru-RU"/>
              </w:rPr>
            </w:pPr>
          </w:p>
          <w:p w:rsidR="006F156D" w:rsidRPr="00C86248" w:rsidRDefault="006F156D" w:rsidP="00886A78">
            <w:pPr>
              <w:spacing w:line="256" w:lineRule="auto"/>
              <w:ind w:left="43"/>
              <w:jc w:val="both"/>
              <w:rPr>
                <w:rFonts w:ascii="Times New Roman" w:hAnsi="Times New Roman" w:cs="Times New Roman"/>
                <w:color w:val="000000"/>
                <w:sz w:val="28"/>
                <w:szCs w:val="28"/>
                <w:lang w:val="ru-RU"/>
              </w:rPr>
            </w:pPr>
          </w:p>
        </w:tc>
        <w:tc>
          <w:tcPr>
            <w:tcW w:w="4009" w:type="dxa"/>
            <w:vMerge w:val="restart"/>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2"/>
              <w:jc w:val="both"/>
              <w:rPr>
                <w:rFonts w:ascii="Times New Roman" w:hAnsi="Times New Roman" w:cs="Times New Roman"/>
                <w:color w:val="000000"/>
                <w:sz w:val="28"/>
                <w:szCs w:val="28"/>
              </w:rPr>
            </w:pPr>
            <w:proofErr w:type="spellStart"/>
            <w:r w:rsidRPr="006F156D">
              <w:rPr>
                <w:rFonts w:ascii="Times New Roman" w:hAnsi="Times New Roman" w:cs="Times New Roman"/>
                <w:b/>
                <w:sz w:val="28"/>
                <w:szCs w:val="28"/>
              </w:rPr>
              <w:t>Наименование</w:t>
            </w:r>
            <w:proofErr w:type="spellEnd"/>
            <w:r w:rsidRPr="006F156D">
              <w:rPr>
                <w:rFonts w:ascii="Times New Roman" w:hAnsi="Times New Roman" w:cs="Times New Roman"/>
                <w:b/>
                <w:sz w:val="28"/>
                <w:szCs w:val="28"/>
              </w:rPr>
              <w:t xml:space="preserve">  </w:t>
            </w:r>
            <w:proofErr w:type="spellStart"/>
            <w:r w:rsidRPr="006F156D">
              <w:rPr>
                <w:rFonts w:ascii="Times New Roman" w:hAnsi="Times New Roman" w:cs="Times New Roman"/>
                <w:b/>
                <w:sz w:val="28"/>
                <w:szCs w:val="28"/>
              </w:rPr>
              <w:t>раздела</w:t>
            </w:r>
            <w:proofErr w:type="spellEnd"/>
            <w:r w:rsidRPr="006F156D">
              <w:rPr>
                <w:rFonts w:ascii="Times New Roman" w:hAnsi="Times New Roman" w:cs="Times New Roman"/>
                <w:b/>
                <w:sz w:val="28"/>
                <w:szCs w:val="28"/>
              </w:rPr>
              <w:t xml:space="preserve"> </w:t>
            </w:r>
          </w:p>
        </w:tc>
        <w:tc>
          <w:tcPr>
            <w:tcW w:w="4689" w:type="dxa"/>
            <w:gridSpan w:val="2"/>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jc w:val="both"/>
              <w:rPr>
                <w:rFonts w:ascii="Times New Roman" w:hAnsi="Times New Roman" w:cs="Times New Roman"/>
                <w:color w:val="000000"/>
                <w:sz w:val="28"/>
                <w:szCs w:val="28"/>
              </w:rPr>
            </w:pPr>
            <w:proofErr w:type="spellStart"/>
            <w:r w:rsidRPr="006F156D">
              <w:rPr>
                <w:rFonts w:ascii="Times New Roman" w:hAnsi="Times New Roman" w:cs="Times New Roman"/>
                <w:b/>
                <w:sz w:val="28"/>
                <w:szCs w:val="28"/>
              </w:rPr>
              <w:t>Количество</w:t>
            </w:r>
            <w:proofErr w:type="spellEnd"/>
            <w:r w:rsidRPr="006F156D">
              <w:rPr>
                <w:rFonts w:ascii="Times New Roman" w:hAnsi="Times New Roman" w:cs="Times New Roman"/>
                <w:b/>
                <w:sz w:val="28"/>
                <w:szCs w:val="28"/>
              </w:rPr>
              <w:t xml:space="preserve"> </w:t>
            </w:r>
            <w:proofErr w:type="spellStart"/>
            <w:r w:rsidRPr="006F156D">
              <w:rPr>
                <w:rFonts w:ascii="Times New Roman" w:hAnsi="Times New Roman" w:cs="Times New Roman"/>
                <w:b/>
                <w:sz w:val="28"/>
                <w:szCs w:val="28"/>
              </w:rPr>
              <w:t>часов</w:t>
            </w:r>
            <w:proofErr w:type="spellEnd"/>
            <w:r w:rsidRPr="006F156D">
              <w:rPr>
                <w:rFonts w:ascii="Times New Roman" w:hAnsi="Times New Roman" w:cs="Times New Roman"/>
                <w:b/>
                <w:sz w:val="28"/>
                <w:szCs w:val="28"/>
              </w:rPr>
              <w:t xml:space="preserve"> </w:t>
            </w:r>
          </w:p>
        </w:tc>
      </w:tr>
      <w:tr w:rsidR="006F156D" w:rsidRPr="006F156D" w:rsidTr="006F156D">
        <w:trPr>
          <w:trHeight w:val="2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156D" w:rsidRPr="006F156D" w:rsidRDefault="006F156D" w:rsidP="00886A78">
            <w:pPr>
              <w:jc w:val="both"/>
              <w:rPr>
                <w:rFonts w:ascii="Times New Roman" w:hAnsi="Times New Roman" w:cs="Times New Roman"/>
                <w:color w:val="000000"/>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156D" w:rsidRPr="006F156D" w:rsidRDefault="006F156D" w:rsidP="00886A78">
            <w:pPr>
              <w:jc w:val="both"/>
              <w:rPr>
                <w:rFonts w:ascii="Times New Roman" w:hAnsi="Times New Roman" w:cs="Times New Roman"/>
                <w:color w:val="000000"/>
                <w:sz w:val="28"/>
                <w:szCs w:val="28"/>
              </w:rPr>
            </w:pPr>
          </w:p>
        </w:tc>
        <w:tc>
          <w:tcPr>
            <w:tcW w:w="2324"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jc w:val="both"/>
              <w:rPr>
                <w:rFonts w:ascii="Times New Roman" w:hAnsi="Times New Roman" w:cs="Times New Roman"/>
                <w:b/>
                <w:color w:val="000000"/>
                <w:sz w:val="28"/>
                <w:szCs w:val="28"/>
              </w:rPr>
            </w:pPr>
            <w:r w:rsidRPr="006F156D">
              <w:rPr>
                <w:rFonts w:ascii="Times New Roman" w:hAnsi="Times New Roman" w:cs="Times New Roman"/>
                <w:b/>
                <w:sz w:val="28"/>
                <w:szCs w:val="28"/>
              </w:rPr>
              <w:t xml:space="preserve">10 </w:t>
            </w:r>
            <w:proofErr w:type="spellStart"/>
            <w:r w:rsidRPr="006F156D">
              <w:rPr>
                <w:rFonts w:ascii="Times New Roman" w:hAnsi="Times New Roman" w:cs="Times New Roman"/>
                <w:b/>
                <w:sz w:val="28"/>
                <w:szCs w:val="28"/>
              </w:rPr>
              <w:t>класс</w:t>
            </w:r>
            <w:proofErr w:type="spellEnd"/>
          </w:p>
        </w:tc>
        <w:tc>
          <w:tcPr>
            <w:tcW w:w="2365"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jc w:val="both"/>
              <w:rPr>
                <w:rFonts w:ascii="Times New Roman" w:hAnsi="Times New Roman" w:cs="Times New Roman"/>
                <w:b/>
                <w:color w:val="000000"/>
                <w:sz w:val="28"/>
                <w:szCs w:val="28"/>
              </w:rPr>
            </w:pPr>
            <w:r w:rsidRPr="006F156D">
              <w:rPr>
                <w:rFonts w:ascii="Times New Roman" w:hAnsi="Times New Roman" w:cs="Times New Roman"/>
                <w:b/>
                <w:sz w:val="28"/>
                <w:szCs w:val="28"/>
              </w:rPr>
              <w:t xml:space="preserve">11 </w:t>
            </w:r>
            <w:proofErr w:type="spellStart"/>
            <w:r w:rsidRPr="006F156D">
              <w:rPr>
                <w:rFonts w:ascii="Times New Roman" w:hAnsi="Times New Roman" w:cs="Times New Roman"/>
                <w:b/>
                <w:sz w:val="28"/>
                <w:szCs w:val="28"/>
              </w:rPr>
              <w:t>класс</w:t>
            </w:r>
            <w:proofErr w:type="spellEnd"/>
          </w:p>
        </w:tc>
      </w:tr>
      <w:tr w:rsidR="006F156D" w:rsidRPr="006F156D" w:rsidTr="006F156D">
        <w:trPr>
          <w:trHeight w:val="562"/>
        </w:trPr>
        <w:tc>
          <w:tcPr>
            <w:tcW w:w="647"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1 </w:t>
            </w:r>
          </w:p>
        </w:tc>
        <w:tc>
          <w:tcPr>
            <w:tcW w:w="4009"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jc w:val="both"/>
              <w:rPr>
                <w:rFonts w:ascii="Times New Roman" w:hAnsi="Times New Roman" w:cs="Times New Roman"/>
                <w:color w:val="000000"/>
                <w:sz w:val="28"/>
                <w:szCs w:val="28"/>
                <w:lang w:val="ru-RU"/>
              </w:rPr>
            </w:pPr>
            <w:r w:rsidRPr="006F156D">
              <w:rPr>
                <w:rFonts w:ascii="Times New Roman" w:hAnsi="Times New Roman" w:cs="Times New Roman"/>
                <w:sz w:val="28"/>
                <w:szCs w:val="28"/>
                <w:lang w:val="ru-RU"/>
              </w:rPr>
              <w:t xml:space="preserve">Межличностные отношения с друзьями и знакомыми </w:t>
            </w:r>
          </w:p>
        </w:tc>
        <w:tc>
          <w:tcPr>
            <w:tcW w:w="2324"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sz w:val="28"/>
                <w:szCs w:val="28"/>
              </w:rPr>
            </w:pPr>
            <w:r w:rsidRPr="006F156D">
              <w:rPr>
                <w:rFonts w:ascii="Times New Roman" w:hAnsi="Times New Roman" w:cs="Times New Roman"/>
                <w:sz w:val="28"/>
                <w:szCs w:val="28"/>
              </w:rPr>
              <w:t>23</w:t>
            </w:r>
          </w:p>
        </w:tc>
        <w:tc>
          <w:tcPr>
            <w:tcW w:w="2365"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5"/>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             -</w:t>
            </w:r>
          </w:p>
        </w:tc>
      </w:tr>
      <w:tr w:rsidR="006F156D" w:rsidRPr="006F156D" w:rsidTr="006F156D">
        <w:trPr>
          <w:trHeight w:val="288"/>
        </w:trPr>
        <w:tc>
          <w:tcPr>
            <w:tcW w:w="647"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2 </w:t>
            </w:r>
          </w:p>
        </w:tc>
        <w:tc>
          <w:tcPr>
            <w:tcW w:w="4009"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jc w:val="both"/>
              <w:rPr>
                <w:rFonts w:ascii="Times New Roman" w:hAnsi="Times New Roman" w:cs="Times New Roman"/>
                <w:color w:val="000000"/>
                <w:sz w:val="28"/>
                <w:szCs w:val="28"/>
              </w:rPr>
            </w:pPr>
            <w:proofErr w:type="spellStart"/>
            <w:r w:rsidRPr="006F156D">
              <w:rPr>
                <w:rFonts w:ascii="Times New Roman" w:hAnsi="Times New Roman" w:cs="Times New Roman"/>
                <w:sz w:val="28"/>
                <w:szCs w:val="28"/>
              </w:rPr>
              <w:t>Досуг</w:t>
            </w:r>
            <w:proofErr w:type="spellEnd"/>
            <w:r w:rsidRPr="006F156D">
              <w:rPr>
                <w:rFonts w:ascii="Times New Roman" w:hAnsi="Times New Roman" w:cs="Times New Roman"/>
                <w:sz w:val="28"/>
                <w:szCs w:val="28"/>
              </w:rPr>
              <w:t xml:space="preserve"> </w:t>
            </w:r>
            <w:proofErr w:type="spellStart"/>
            <w:r w:rsidRPr="006F156D">
              <w:rPr>
                <w:rFonts w:ascii="Times New Roman" w:hAnsi="Times New Roman" w:cs="Times New Roman"/>
                <w:sz w:val="28"/>
                <w:szCs w:val="28"/>
              </w:rPr>
              <w:t>молодежи</w:t>
            </w:r>
            <w:proofErr w:type="spellEnd"/>
            <w:r w:rsidRPr="006F156D">
              <w:rPr>
                <w:rFonts w:ascii="Times New Roman" w:hAnsi="Times New Roman" w:cs="Times New Roman"/>
                <w:sz w:val="28"/>
                <w:szCs w:val="28"/>
              </w:rPr>
              <w:t xml:space="preserve"> </w:t>
            </w:r>
          </w:p>
        </w:tc>
        <w:tc>
          <w:tcPr>
            <w:tcW w:w="2324"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sz w:val="28"/>
                <w:szCs w:val="28"/>
              </w:rPr>
            </w:pPr>
            <w:r w:rsidRPr="006F156D">
              <w:rPr>
                <w:rFonts w:ascii="Times New Roman" w:hAnsi="Times New Roman" w:cs="Times New Roman"/>
                <w:sz w:val="28"/>
                <w:szCs w:val="28"/>
              </w:rPr>
              <w:t xml:space="preserve">3 </w:t>
            </w:r>
          </w:p>
        </w:tc>
        <w:tc>
          <w:tcPr>
            <w:tcW w:w="2365"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5"/>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             -</w:t>
            </w:r>
          </w:p>
        </w:tc>
      </w:tr>
      <w:tr w:rsidR="006F156D" w:rsidRPr="006F156D" w:rsidTr="006F156D">
        <w:trPr>
          <w:trHeight w:val="562"/>
        </w:trPr>
        <w:tc>
          <w:tcPr>
            <w:tcW w:w="647"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3 </w:t>
            </w:r>
          </w:p>
        </w:tc>
        <w:tc>
          <w:tcPr>
            <w:tcW w:w="4009"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jc w:val="both"/>
              <w:rPr>
                <w:rFonts w:ascii="Times New Roman" w:hAnsi="Times New Roman" w:cs="Times New Roman"/>
                <w:color w:val="000000"/>
                <w:sz w:val="28"/>
                <w:szCs w:val="28"/>
                <w:lang w:val="ru-RU"/>
              </w:rPr>
            </w:pPr>
            <w:r w:rsidRPr="006F156D">
              <w:rPr>
                <w:rFonts w:ascii="Times New Roman" w:hAnsi="Times New Roman" w:cs="Times New Roman"/>
                <w:sz w:val="28"/>
                <w:szCs w:val="28"/>
                <w:lang w:val="ru-RU"/>
              </w:rPr>
              <w:t xml:space="preserve">Здоровье и забота о нем, самочувствие </w:t>
            </w:r>
          </w:p>
        </w:tc>
        <w:tc>
          <w:tcPr>
            <w:tcW w:w="2324"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sz w:val="28"/>
                <w:szCs w:val="28"/>
              </w:rPr>
            </w:pPr>
            <w:r w:rsidRPr="006F156D">
              <w:rPr>
                <w:rFonts w:ascii="Times New Roman" w:hAnsi="Times New Roman" w:cs="Times New Roman"/>
                <w:sz w:val="28"/>
                <w:szCs w:val="28"/>
              </w:rPr>
              <w:t xml:space="preserve">5 </w:t>
            </w:r>
          </w:p>
        </w:tc>
        <w:tc>
          <w:tcPr>
            <w:tcW w:w="2365"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5"/>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             -</w:t>
            </w:r>
          </w:p>
        </w:tc>
      </w:tr>
      <w:tr w:rsidR="006F156D" w:rsidRPr="006F156D" w:rsidTr="006F156D">
        <w:trPr>
          <w:trHeight w:val="286"/>
        </w:trPr>
        <w:tc>
          <w:tcPr>
            <w:tcW w:w="647"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4 </w:t>
            </w:r>
          </w:p>
        </w:tc>
        <w:tc>
          <w:tcPr>
            <w:tcW w:w="4009"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jc w:val="both"/>
              <w:rPr>
                <w:rFonts w:ascii="Times New Roman" w:hAnsi="Times New Roman" w:cs="Times New Roman"/>
                <w:color w:val="000000"/>
                <w:sz w:val="28"/>
                <w:szCs w:val="28"/>
                <w:lang w:val="ru-RU"/>
              </w:rPr>
            </w:pPr>
            <w:r w:rsidRPr="006F156D">
              <w:rPr>
                <w:rFonts w:ascii="Times New Roman" w:hAnsi="Times New Roman" w:cs="Times New Roman"/>
                <w:sz w:val="28"/>
                <w:szCs w:val="28"/>
                <w:lang w:val="ru-RU"/>
              </w:rPr>
              <w:t xml:space="preserve">Повседневная жизнь семьи, ее доход </w:t>
            </w:r>
          </w:p>
        </w:tc>
        <w:tc>
          <w:tcPr>
            <w:tcW w:w="2324"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sz w:val="28"/>
                <w:szCs w:val="28"/>
              </w:rPr>
            </w:pPr>
            <w:r w:rsidRPr="006F156D">
              <w:rPr>
                <w:rFonts w:ascii="Times New Roman" w:hAnsi="Times New Roman" w:cs="Times New Roman"/>
                <w:sz w:val="28"/>
                <w:szCs w:val="28"/>
              </w:rPr>
              <w:t xml:space="preserve">4 </w:t>
            </w:r>
          </w:p>
        </w:tc>
        <w:tc>
          <w:tcPr>
            <w:tcW w:w="2365"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5"/>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             -</w:t>
            </w:r>
          </w:p>
        </w:tc>
      </w:tr>
      <w:tr w:rsidR="006F156D" w:rsidRPr="006F156D" w:rsidTr="006F156D">
        <w:trPr>
          <w:trHeight w:val="562"/>
        </w:trPr>
        <w:tc>
          <w:tcPr>
            <w:tcW w:w="647"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000000"/>
                <w:sz w:val="28"/>
                <w:szCs w:val="28"/>
              </w:rPr>
            </w:pPr>
            <w:r w:rsidRPr="006F156D">
              <w:rPr>
                <w:rFonts w:ascii="Times New Roman" w:hAnsi="Times New Roman" w:cs="Times New Roman"/>
                <w:sz w:val="28"/>
                <w:szCs w:val="28"/>
              </w:rPr>
              <w:lastRenderedPageBreak/>
              <w:t xml:space="preserve">5 </w:t>
            </w:r>
          </w:p>
        </w:tc>
        <w:tc>
          <w:tcPr>
            <w:tcW w:w="4009"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jc w:val="both"/>
              <w:rPr>
                <w:rFonts w:ascii="Times New Roman" w:hAnsi="Times New Roman" w:cs="Times New Roman"/>
                <w:color w:val="000000"/>
                <w:sz w:val="28"/>
                <w:szCs w:val="28"/>
                <w:lang w:val="ru-RU"/>
              </w:rPr>
            </w:pPr>
            <w:r w:rsidRPr="006F156D">
              <w:rPr>
                <w:rFonts w:ascii="Times New Roman" w:hAnsi="Times New Roman" w:cs="Times New Roman"/>
                <w:sz w:val="28"/>
                <w:szCs w:val="28"/>
                <w:lang w:val="ru-RU"/>
              </w:rPr>
              <w:t>Проблема выбора  будущей сферы трудовой и профессиональной деятельности</w:t>
            </w:r>
          </w:p>
        </w:tc>
        <w:tc>
          <w:tcPr>
            <w:tcW w:w="2324"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sz w:val="28"/>
                <w:szCs w:val="28"/>
              </w:rPr>
            </w:pPr>
            <w:r w:rsidRPr="006F156D">
              <w:rPr>
                <w:rFonts w:ascii="Times New Roman" w:hAnsi="Times New Roman" w:cs="Times New Roman"/>
                <w:sz w:val="28"/>
                <w:szCs w:val="28"/>
              </w:rPr>
              <w:t>-</w:t>
            </w:r>
          </w:p>
        </w:tc>
        <w:tc>
          <w:tcPr>
            <w:tcW w:w="2365"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3"/>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             11</w:t>
            </w:r>
          </w:p>
        </w:tc>
      </w:tr>
      <w:tr w:rsidR="006F156D" w:rsidRPr="006F156D" w:rsidTr="006F156D">
        <w:trPr>
          <w:trHeight w:val="562"/>
        </w:trPr>
        <w:tc>
          <w:tcPr>
            <w:tcW w:w="647"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6 </w:t>
            </w:r>
          </w:p>
        </w:tc>
        <w:tc>
          <w:tcPr>
            <w:tcW w:w="4009"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jc w:val="both"/>
              <w:rPr>
                <w:rFonts w:ascii="Times New Roman" w:hAnsi="Times New Roman" w:cs="Times New Roman"/>
                <w:color w:val="000000"/>
                <w:sz w:val="28"/>
                <w:szCs w:val="28"/>
                <w:lang w:val="ru-RU"/>
              </w:rPr>
            </w:pPr>
            <w:r w:rsidRPr="006F156D">
              <w:rPr>
                <w:rFonts w:ascii="Times New Roman" w:hAnsi="Times New Roman" w:cs="Times New Roman"/>
                <w:sz w:val="28"/>
                <w:szCs w:val="28"/>
                <w:lang w:val="ru-RU"/>
              </w:rPr>
              <w:t xml:space="preserve">Распределение домашних обязанностей в семье </w:t>
            </w:r>
          </w:p>
        </w:tc>
        <w:tc>
          <w:tcPr>
            <w:tcW w:w="2324"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sz w:val="28"/>
                <w:szCs w:val="28"/>
              </w:rPr>
            </w:pPr>
            <w:r w:rsidRPr="006F156D">
              <w:rPr>
                <w:rFonts w:ascii="Times New Roman" w:hAnsi="Times New Roman" w:cs="Times New Roman"/>
                <w:sz w:val="28"/>
                <w:szCs w:val="28"/>
              </w:rPr>
              <w:t xml:space="preserve">7 </w:t>
            </w:r>
          </w:p>
        </w:tc>
        <w:tc>
          <w:tcPr>
            <w:tcW w:w="2365"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5"/>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             -</w:t>
            </w:r>
          </w:p>
        </w:tc>
      </w:tr>
      <w:tr w:rsidR="006F156D" w:rsidRPr="006F156D" w:rsidTr="006F156D">
        <w:trPr>
          <w:trHeight w:val="286"/>
        </w:trPr>
        <w:tc>
          <w:tcPr>
            <w:tcW w:w="647"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7 </w:t>
            </w:r>
          </w:p>
        </w:tc>
        <w:tc>
          <w:tcPr>
            <w:tcW w:w="4009"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jc w:val="both"/>
              <w:rPr>
                <w:rFonts w:ascii="Times New Roman" w:hAnsi="Times New Roman" w:cs="Times New Roman"/>
                <w:color w:val="000000"/>
                <w:sz w:val="28"/>
                <w:szCs w:val="28"/>
                <w:lang w:val="ru-RU"/>
              </w:rPr>
            </w:pPr>
            <w:r w:rsidRPr="006F156D">
              <w:rPr>
                <w:rFonts w:ascii="Times New Roman" w:hAnsi="Times New Roman" w:cs="Times New Roman"/>
                <w:sz w:val="28"/>
                <w:szCs w:val="28"/>
                <w:lang w:val="ru-RU"/>
              </w:rPr>
              <w:t xml:space="preserve">Общение в семье и в школе </w:t>
            </w:r>
          </w:p>
        </w:tc>
        <w:tc>
          <w:tcPr>
            <w:tcW w:w="2324"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sz w:val="28"/>
                <w:szCs w:val="28"/>
              </w:rPr>
            </w:pPr>
            <w:r w:rsidRPr="006F156D">
              <w:rPr>
                <w:rFonts w:ascii="Times New Roman" w:hAnsi="Times New Roman" w:cs="Times New Roman"/>
                <w:sz w:val="28"/>
                <w:szCs w:val="28"/>
              </w:rPr>
              <w:t xml:space="preserve">10 </w:t>
            </w:r>
          </w:p>
        </w:tc>
        <w:tc>
          <w:tcPr>
            <w:tcW w:w="2365"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3"/>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             5</w:t>
            </w:r>
          </w:p>
        </w:tc>
      </w:tr>
      <w:tr w:rsidR="006F156D" w:rsidRPr="006F156D" w:rsidTr="006F156D">
        <w:trPr>
          <w:trHeight w:val="562"/>
        </w:trPr>
        <w:tc>
          <w:tcPr>
            <w:tcW w:w="647"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8 </w:t>
            </w:r>
          </w:p>
        </w:tc>
        <w:tc>
          <w:tcPr>
            <w:tcW w:w="4009"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jc w:val="both"/>
              <w:rPr>
                <w:rFonts w:ascii="Times New Roman" w:hAnsi="Times New Roman" w:cs="Times New Roman"/>
                <w:color w:val="000000"/>
                <w:sz w:val="28"/>
                <w:szCs w:val="28"/>
                <w:lang w:val="ru-RU"/>
              </w:rPr>
            </w:pPr>
            <w:r w:rsidRPr="006F156D">
              <w:rPr>
                <w:rFonts w:ascii="Times New Roman" w:hAnsi="Times New Roman" w:cs="Times New Roman"/>
                <w:sz w:val="28"/>
                <w:szCs w:val="28"/>
                <w:lang w:val="ru-RU"/>
              </w:rPr>
              <w:t xml:space="preserve">Природа и экология, научно-технический прогресс </w:t>
            </w:r>
          </w:p>
        </w:tc>
        <w:tc>
          <w:tcPr>
            <w:tcW w:w="2324"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sz w:val="28"/>
                <w:szCs w:val="28"/>
              </w:rPr>
            </w:pPr>
            <w:r w:rsidRPr="006F156D">
              <w:rPr>
                <w:rFonts w:ascii="Times New Roman" w:hAnsi="Times New Roman" w:cs="Times New Roman"/>
                <w:sz w:val="28"/>
                <w:szCs w:val="28"/>
              </w:rPr>
              <w:t xml:space="preserve">26 </w:t>
            </w:r>
          </w:p>
        </w:tc>
        <w:tc>
          <w:tcPr>
            <w:tcW w:w="2365"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3"/>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             30</w:t>
            </w:r>
          </w:p>
        </w:tc>
      </w:tr>
      <w:tr w:rsidR="006F156D" w:rsidRPr="006F156D" w:rsidTr="006F156D">
        <w:trPr>
          <w:trHeight w:val="564"/>
        </w:trPr>
        <w:tc>
          <w:tcPr>
            <w:tcW w:w="647"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9 </w:t>
            </w:r>
          </w:p>
        </w:tc>
        <w:tc>
          <w:tcPr>
            <w:tcW w:w="4009"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jc w:val="both"/>
              <w:rPr>
                <w:rFonts w:ascii="Times New Roman" w:hAnsi="Times New Roman" w:cs="Times New Roman"/>
                <w:color w:val="000000"/>
                <w:sz w:val="28"/>
                <w:szCs w:val="28"/>
                <w:lang w:val="ru-RU"/>
              </w:rPr>
            </w:pPr>
            <w:r w:rsidRPr="006F156D">
              <w:rPr>
                <w:rFonts w:ascii="Times New Roman" w:hAnsi="Times New Roman" w:cs="Times New Roman"/>
                <w:sz w:val="28"/>
                <w:szCs w:val="28"/>
                <w:lang w:val="ru-RU"/>
              </w:rPr>
              <w:t xml:space="preserve">Путешествие по своей стране и за рубежом </w:t>
            </w:r>
          </w:p>
        </w:tc>
        <w:tc>
          <w:tcPr>
            <w:tcW w:w="2324"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sz w:val="28"/>
                <w:szCs w:val="28"/>
              </w:rPr>
            </w:pPr>
            <w:r w:rsidRPr="006F156D">
              <w:rPr>
                <w:rFonts w:ascii="Times New Roman" w:hAnsi="Times New Roman" w:cs="Times New Roman"/>
                <w:sz w:val="28"/>
                <w:szCs w:val="28"/>
              </w:rPr>
              <w:t>14</w:t>
            </w:r>
          </w:p>
        </w:tc>
        <w:tc>
          <w:tcPr>
            <w:tcW w:w="2365"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5"/>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               -</w:t>
            </w:r>
          </w:p>
        </w:tc>
      </w:tr>
      <w:tr w:rsidR="006F156D" w:rsidRPr="006F156D" w:rsidTr="006F156D">
        <w:trPr>
          <w:trHeight w:val="562"/>
        </w:trPr>
        <w:tc>
          <w:tcPr>
            <w:tcW w:w="647"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10 </w:t>
            </w:r>
          </w:p>
        </w:tc>
        <w:tc>
          <w:tcPr>
            <w:tcW w:w="4009"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jc w:val="both"/>
              <w:rPr>
                <w:rFonts w:ascii="Times New Roman" w:hAnsi="Times New Roman" w:cs="Times New Roman"/>
                <w:color w:val="000000"/>
                <w:sz w:val="28"/>
                <w:szCs w:val="28"/>
                <w:lang w:val="ru-RU"/>
              </w:rPr>
            </w:pPr>
            <w:r w:rsidRPr="006F156D">
              <w:rPr>
                <w:rFonts w:ascii="Times New Roman" w:hAnsi="Times New Roman" w:cs="Times New Roman"/>
                <w:sz w:val="28"/>
                <w:szCs w:val="28"/>
                <w:lang w:val="ru-RU"/>
              </w:rPr>
              <w:t xml:space="preserve">Страна/страны изучаемого языка, их достопримечательности </w:t>
            </w:r>
          </w:p>
        </w:tc>
        <w:tc>
          <w:tcPr>
            <w:tcW w:w="2324"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sz w:val="28"/>
                <w:szCs w:val="28"/>
              </w:rPr>
            </w:pPr>
            <w:r w:rsidRPr="006F156D">
              <w:rPr>
                <w:rFonts w:ascii="Times New Roman" w:hAnsi="Times New Roman" w:cs="Times New Roman"/>
                <w:sz w:val="28"/>
                <w:szCs w:val="28"/>
              </w:rPr>
              <w:t>10</w:t>
            </w:r>
          </w:p>
        </w:tc>
        <w:tc>
          <w:tcPr>
            <w:tcW w:w="2365"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5"/>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              19</w:t>
            </w:r>
          </w:p>
        </w:tc>
      </w:tr>
      <w:tr w:rsidR="006F156D" w:rsidRPr="006F156D" w:rsidTr="006F156D">
        <w:trPr>
          <w:trHeight w:val="562"/>
        </w:trPr>
        <w:tc>
          <w:tcPr>
            <w:tcW w:w="647"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11 </w:t>
            </w:r>
          </w:p>
        </w:tc>
        <w:tc>
          <w:tcPr>
            <w:tcW w:w="4009"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jc w:val="both"/>
              <w:rPr>
                <w:rFonts w:ascii="Times New Roman" w:hAnsi="Times New Roman" w:cs="Times New Roman"/>
                <w:color w:val="000000"/>
                <w:sz w:val="28"/>
                <w:szCs w:val="28"/>
                <w:lang w:val="ru-RU"/>
              </w:rPr>
            </w:pPr>
            <w:r w:rsidRPr="006F156D">
              <w:rPr>
                <w:rFonts w:ascii="Times New Roman" w:hAnsi="Times New Roman" w:cs="Times New Roman"/>
                <w:sz w:val="28"/>
                <w:szCs w:val="28"/>
                <w:lang w:val="ru-RU"/>
              </w:rPr>
              <w:t>Возможности продолжения образования в высшей школе</w:t>
            </w:r>
          </w:p>
        </w:tc>
        <w:tc>
          <w:tcPr>
            <w:tcW w:w="2324"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FF0000"/>
                <w:sz w:val="28"/>
                <w:szCs w:val="28"/>
              </w:rPr>
            </w:pPr>
            <w:r w:rsidRPr="006F156D">
              <w:rPr>
                <w:rFonts w:ascii="Times New Roman" w:hAnsi="Times New Roman" w:cs="Times New Roman"/>
                <w:color w:val="FF0000"/>
                <w:sz w:val="28"/>
                <w:szCs w:val="28"/>
              </w:rPr>
              <w:t>-</w:t>
            </w:r>
          </w:p>
        </w:tc>
        <w:tc>
          <w:tcPr>
            <w:tcW w:w="2365"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5"/>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              11</w:t>
            </w:r>
          </w:p>
        </w:tc>
      </w:tr>
      <w:tr w:rsidR="006F156D" w:rsidRPr="006F156D" w:rsidTr="006F156D">
        <w:trPr>
          <w:trHeight w:val="562"/>
        </w:trPr>
        <w:tc>
          <w:tcPr>
            <w:tcW w:w="647"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12 </w:t>
            </w:r>
          </w:p>
        </w:tc>
        <w:tc>
          <w:tcPr>
            <w:tcW w:w="4009"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jc w:val="both"/>
              <w:rPr>
                <w:rFonts w:ascii="Times New Roman" w:hAnsi="Times New Roman" w:cs="Times New Roman"/>
                <w:color w:val="000000"/>
                <w:sz w:val="28"/>
                <w:szCs w:val="28"/>
              </w:rPr>
            </w:pPr>
            <w:proofErr w:type="spellStart"/>
            <w:r w:rsidRPr="006F156D">
              <w:rPr>
                <w:rFonts w:ascii="Times New Roman" w:hAnsi="Times New Roman" w:cs="Times New Roman"/>
                <w:sz w:val="28"/>
                <w:szCs w:val="28"/>
              </w:rPr>
              <w:t>Языки</w:t>
            </w:r>
            <w:proofErr w:type="spellEnd"/>
            <w:r w:rsidRPr="006F156D">
              <w:rPr>
                <w:rFonts w:ascii="Times New Roman" w:hAnsi="Times New Roman" w:cs="Times New Roman"/>
                <w:sz w:val="28"/>
                <w:szCs w:val="28"/>
              </w:rPr>
              <w:t xml:space="preserve"> </w:t>
            </w:r>
            <w:proofErr w:type="spellStart"/>
            <w:r w:rsidRPr="006F156D">
              <w:rPr>
                <w:rFonts w:ascii="Times New Roman" w:hAnsi="Times New Roman" w:cs="Times New Roman"/>
                <w:sz w:val="28"/>
                <w:szCs w:val="28"/>
              </w:rPr>
              <w:t>международного</w:t>
            </w:r>
            <w:proofErr w:type="spellEnd"/>
            <w:r w:rsidRPr="006F156D">
              <w:rPr>
                <w:rFonts w:ascii="Times New Roman" w:hAnsi="Times New Roman" w:cs="Times New Roman"/>
                <w:sz w:val="28"/>
                <w:szCs w:val="28"/>
              </w:rPr>
              <w:t xml:space="preserve"> </w:t>
            </w:r>
            <w:proofErr w:type="spellStart"/>
            <w:r w:rsidRPr="006F156D">
              <w:rPr>
                <w:rFonts w:ascii="Times New Roman" w:hAnsi="Times New Roman" w:cs="Times New Roman"/>
                <w:sz w:val="28"/>
                <w:szCs w:val="28"/>
              </w:rPr>
              <w:t>общения</w:t>
            </w:r>
            <w:proofErr w:type="spellEnd"/>
            <w:r w:rsidRPr="006F156D">
              <w:rPr>
                <w:rFonts w:ascii="Times New Roman" w:hAnsi="Times New Roman" w:cs="Times New Roman"/>
                <w:sz w:val="28"/>
                <w:szCs w:val="28"/>
              </w:rPr>
              <w:t xml:space="preserve"> </w:t>
            </w:r>
          </w:p>
        </w:tc>
        <w:tc>
          <w:tcPr>
            <w:tcW w:w="2324"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FF0000"/>
                <w:sz w:val="28"/>
                <w:szCs w:val="28"/>
              </w:rPr>
            </w:pPr>
            <w:r w:rsidRPr="006F156D">
              <w:rPr>
                <w:rFonts w:ascii="Times New Roman" w:hAnsi="Times New Roman" w:cs="Times New Roman"/>
                <w:color w:val="FF0000"/>
                <w:sz w:val="28"/>
                <w:szCs w:val="28"/>
              </w:rPr>
              <w:t>-</w:t>
            </w:r>
          </w:p>
        </w:tc>
        <w:tc>
          <w:tcPr>
            <w:tcW w:w="2365"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3"/>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               13</w:t>
            </w:r>
          </w:p>
        </w:tc>
      </w:tr>
      <w:tr w:rsidR="006F156D" w:rsidRPr="006F156D" w:rsidTr="006F156D">
        <w:trPr>
          <w:trHeight w:val="286"/>
        </w:trPr>
        <w:tc>
          <w:tcPr>
            <w:tcW w:w="647" w:type="dxa"/>
            <w:tcBorders>
              <w:top w:val="single" w:sz="4" w:space="0" w:color="000000"/>
              <w:left w:val="single" w:sz="4" w:space="0" w:color="000000"/>
              <w:bottom w:val="single" w:sz="4" w:space="0" w:color="000000"/>
              <w:right w:val="single" w:sz="4" w:space="0" w:color="000000"/>
            </w:tcBorders>
          </w:tcPr>
          <w:p w:rsidR="006F156D" w:rsidRPr="006F156D" w:rsidRDefault="006F156D" w:rsidP="00886A78">
            <w:pPr>
              <w:spacing w:line="256" w:lineRule="auto"/>
              <w:jc w:val="both"/>
              <w:rPr>
                <w:rFonts w:ascii="Times New Roman" w:hAnsi="Times New Roman" w:cs="Times New Roman"/>
                <w:color w:val="000000"/>
                <w:sz w:val="28"/>
                <w:szCs w:val="28"/>
              </w:rPr>
            </w:pPr>
          </w:p>
          <w:p w:rsidR="006F156D" w:rsidRPr="006F156D" w:rsidRDefault="006F156D" w:rsidP="00886A78">
            <w:pPr>
              <w:spacing w:line="256" w:lineRule="auto"/>
              <w:jc w:val="both"/>
              <w:rPr>
                <w:rFonts w:ascii="Times New Roman" w:hAnsi="Times New Roman" w:cs="Times New Roman"/>
                <w:color w:val="000000"/>
                <w:sz w:val="28"/>
                <w:szCs w:val="28"/>
              </w:rPr>
            </w:pPr>
            <w:r w:rsidRPr="006F156D">
              <w:rPr>
                <w:rFonts w:ascii="Times New Roman" w:hAnsi="Times New Roman" w:cs="Times New Roman"/>
                <w:sz w:val="28"/>
                <w:szCs w:val="28"/>
              </w:rPr>
              <w:t>13</w:t>
            </w:r>
          </w:p>
        </w:tc>
        <w:tc>
          <w:tcPr>
            <w:tcW w:w="4009"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  </w:t>
            </w:r>
          </w:p>
          <w:p w:rsidR="006F156D" w:rsidRPr="006F156D" w:rsidRDefault="006F156D" w:rsidP="00886A78">
            <w:pPr>
              <w:spacing w:line="256" w:lineRule="auto"/>
              <w:ind w:right="60"/>
              <w:jc w:val="both"/>
              <w:rPr>
                <w:rFonts w:ascii="Times New Roman" w:hAnsi="Times New Roman" w:cs="Times New Roman"/>
                <w:color w:val="000000"/>
                <w:sz w:val="28"/>
                <w:szCs w:val="28"/>
              </w:rPr>
            </w:pPr>
            <w:proofErr w:type="spellStart"/>
            <w:r w:rsidRPr="006F156D">
              <w:rPr>
                <w:rFonts w:ascii="Times New Roman" w:hAnsi="Times New Roman" w:cs="Times New Roman"/>
                <w:sz w:val="28"/>
                <w:szCs w:val="28"/>
              </w:rPr>
              <w:t>Современный</w:t>
            </w:r>
            <w:proofErr w:type="spellEnd"/>
            <w:r w:rsidRPr="006F156D">
              <w:rPr>
                <w:rFonts w:ascii="Times New Roman" w:hAnsi="Times New Roman" w:cs="Times New Roman"/>
                <w:sz w:val="28"/>
                <w:szCs w:val="28"/>
              </w:rPr>
              <w:t xml:space="preserve"> </w:t>
            </w:r>
            <w:proofErr w:type="spellStart"/>
            <w:r w:rsidRPr="006F156D">
              <w:rPr>
                <w:rFonts w:ascii="Times New Roman" w:hAnsi="Times New Roman" w:cs="Times New Roman"/>
                <w:sz w:val="28"/>
                <w:szCs w:val="28"/>
              </w:rPr>
              <w:t>мир</w:t>
            </w:r>
            <w:proofErr w:type="spellEnd"/>
            <w:r w:rsidRPr="006F156D">
              <w:rPr>
                <w:rFonts w:ascii="Times New Roman" w:hAnsi="Times New Roman" w:cs="Times New Roman"/>
                <w:sz w:val="28"/>
                <w:szCs w:val="28"/>
              </w:rPr>
              <w:t xml:space="preserve">  </w:t>
            </w:r>
            <w:proofErr w:type="spellStart"/>
            <w:r w:rsidRPr="006F156D">
              <w:rPr>
                <w:rFonts w:ascii="Times New Roman" w:hAnsi="Times New Roman" w:cs="Times New Roman"/>
                <w:sz w:val="28"/>
                <w:szCs w:val="28"/>
              </w:rPr>
              <w:t>профессий</w:t>
            </w:r>
            <w:proofErr w:type="spellEnd"/>
          </w:p>
        </w:tc>
        <w:tc>
          <w:tcPr>
            <w:tcW w:w="2324"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000000"/>
                <w:sz w:val="28"/>
                <w:szCs w:val="28"/>
              </w:rPr>
            </w:pPr>
            <w:r w:rsidRPr="006F156D">
              <w:rPr>
                <w:rFonts w:ascii="Times New Roman" w:hAnsi="Times New Roman" w:cs="Times New Roman"/>
                <w:b/>
                <w:sz w:val="28"/>
                <w:szCs w:val="28"/>
              </w:rPr>
              <w:t xml:space="preserve"> -</w:t>
            </w:r>
          </w:p>
        </w:tc>
        <w:tc>
          <w:tcPr>
            <w:tcW w:w="2365"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3"/>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                9</w:t>
            </w:r>
          </w:p>
        </w:tc>
      </w:tr>
      <w:tr w:rsidR="006F156D" w:rsidRPr="006F156D" w:rsidTr="006F156D">
        <w:trPr>
          <w:trHeight w:val="286"/>
        </w:trPr>
        <w:tc>
          <w:tcPr>
            <w:tcW w:w="647"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jc w:val="both"/>
              <w:rPr>
                <w:rFonts w:ascii="Times New Roman" w:hAnsi="Times New Roman" w:cs="Times New Roman"/>
                <w:color w:val="000000"/>
                <w:sz w:val="28"/>
                <w:szCs w:val="28"/>
              </w:rPr>
            </w:pPr>
            <w:r w:rsidRPr="006F156D">
              <w:rPr>
                <w:rFonts w:ascii="Times New Roman" w:hAnsi="Times New Roman" w:cs="Times New Roman"/>
                <w:sz w:val="28"/>
                <w:szCs w:val="28"/>
              </w:rPr>
              <w:t>14</w:t>
            </w:r>
          </w:p>
        </w:tc>
        <w:tc>
          <w:tcPr>
            <w:tcW w:w="4009"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color w:val="000000"/>
                <w:sz w:val="28"/>
                <w:szCs w:val="28"/>
              </w:rPr>
            </w:pPr>
            <w:proofErr w:type="spellStart"/>
            <w:r w:rsidRPr="006F156D">
              <w:rPr>
                <w:rFonts w:ascii="Times New Roman" w:hAnsi="Times New Roman" w:cs="Times New Roman"/>
                <w:sz w:val="28"/>
                <w:szCs w:val="28"/>
              </w:rPr>
              <w:t>Планы</w:t>
            </w:r>
            <w:proofErr w:type="spellEnd"/>
            <w:r w:rsidRPr="006F156D">
              <w:rPr>
                <w:rFonts w:ascii="Times New Roman" w:hAnsi="Times New Roman" w:cs="Times New Roman"/>
                <w:sz w:val="28"/>
                <w:szCs w:val="28"/>
              </w:rPr>
              <w:t xml:space="preserve"> </w:t>
            </w:r>
            <w:proofErr w:type="spellStart"/>
            <w:r w:rsidRPr="006F156D">
              <w:rPr>
                <w:rFonts w:ascii="Times New Roman" w:hAnsi="Times New Roman" w:cs="Times New Roman"/>
                <w:sz w:val="28"/>
                <w:szCs w:val="28"/>
              </w:rPr>
              <w:t>на</w:t>
            </w:r>
            <w:proofErr w:type="spellEnd"/>
            <w:r w:rsidRPr="006F156D">
              <w:rPr>
                <w:rFonts w:ascii="Times New Roman" w:hAnsi="Times New Roman" w:cs="Times New Roman"/>
                <w:sz w:val="28"/>
                <w:szCs w:val="28"/>
              </w:rPr>
              <w:t xml:space="preserve"> </w:t>
            </w:r>
            <w:proofErr w:type="spellStart"/>
            <w:r w:rsidRPr="006F156D">
              <w:rPr>
                <w:rFonts w:ascii="Times New Roman" w:hAnsi="Times New Roman" w:cs="Times New Roman"/>
                <w:sz w:val="28"/>
                <w:szCs w:val="28"/>
              </w:rPr>
              <w:t>ближайшее</w:t>
            </w:r>
            <w:proofErr w:type="spellEnd"/>
            <w:r w:rsidRPr="006F156D">
              <w:rPr>
                <w:rFonts w:ascii="Times New Roman" w:hAnsi="Times New Roman" w:cs="Times New Roman"/>
                <w:sz w:val="28"/>
                <w:szCs w:val="28"/>
              </w:rPr>
              <w:t xml:space="preserve"> </w:t>
            </w:r>
            <w:proofErr w:type="spellStart"/>
            <w:r w:rsidRPr="006F156D">
              <w:rPr>
                <w:rFonts w:ascii="Times New Roman" w:hAnsi="Times New Roman" w:cs="Times New Roman"/>
                <w:sz w:val="28"/>
                <w:szCs w:val="28"/>
              </w:rPr>
              <w:t>будущее</w:t>
            </w:r>
            <w:proofErr w:type="spellEnd"/>
          </w:p>
        </w:tc>
        <w:tc>
          <w:tcPr>
            <w:tcW w:w="2324"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b/>
                <w:color w:val="000000"/>
                <w:sz w:val="28"/>
                <w:szCs w:val="28"/>
              </w:rPr>
            </w:pPr>
            <w:r w:rsidRPr="006F156D">
              <w:rPr>
                <w:rFonts w:ascii="Times New Roman" w:hAnsi="Times New Roman" w:cs="Times New Roman"/>
                <w:b/>
                <w:sz w:val="28"/>
                <w:szCs w:val="28"/>
              </w:rPr>
              <w:t>-</w:t>
            </w:r>
          </w:p>
        </w:tc>
        <w:tc>
          <w:tcPr>
            <w:tcW w:w="2365"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3"/>
              <w:jc w:val="both"/>
              <w:rPr>
                <w:rFonts w:ascii="Times New Roman" w:hAnsi="Times New Roman" w:cs="Times New Roman"/>
                <w:color w:val="000000"/>
                <w:sz w:val="28"/>
                <w:szCs w:val="28"/>
              </w:rPr>
            </w:pPr>
            <w:r w:rsidRPr="006F156D">
              <w:rPr>
                <w:rFonts w:ascii="Times New Roman" w:hAnsi="Times New Roman" w:cs="Times New Roman"/>
                <w:sz w:val="28"/>
                <w:szCs w:val="28"/>
              </w:rPr>
              <w:t xml:space="preserve">                4</w:t>
            </w:r>
          </w:p>
        </w:tc>
      </w:tr>
      <w:tr w:rsidR="006F156D" w:rsidRPr="006F156D" w:rsidTr="006F156D">
        <w:trPr>
          <w:trHeight w:val="286"/>
        </w:trPr>
        <w:tc>
          <w:tcPr>
            <w:tcW w:w="647" w:type="dxa"/>
            <w:tcBorders>
              <w:top w:val="single" w:sz="4" w:space="0" w:color="000000"/>
              <w:left w:val="single" w:sz="4" w:space="0" w:color="000000"/>
              <w:bottom w:val="single" w:sz="4" w:space="0" w:color="000000"/>
              <w:right w:val="single" w:sz="4" w:space="0" w:color="000000"/>
            </w:tcBorders>
          </w:tcPr>
          <w:p w:rsidR="006F156D" w:rsidRPr="006F156D" w:rsidRDefault="006F156D" w:rsidP="00886A78">
            <w:pPr>
              <w:spacing w:line="256" w:lineRule="auto"/>
              <w:jc w:val="both"/>
              <w:rPr>
                <w:rFonts w:ascii="Times New Roman" w:hAnsi="Times New Roman" w:cs="Times New Roman"/>
                <w:color w:val="000000"/>
                <w:sz w:val="28"/>
                <w:szCs w:val="28"/>
              </w:rPr>
            </w:pPr>
          </w:p>
        </w:tc>
        <w:tc>
          <w:tcPr>
            <w:tcW w:w="4009"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b/>
                <w:color w:val="000000"/>
                <w:sz w:val="28"/>
                <w:szCs w:val="28"/>
              </w:rPr>
            </w:pPr>
            <w:r w:rsidRPr="006F156D">
              <w:rPr>
                <w:rFonts w:ascii="Times New Roman" w:hAnsi="Times New Roman" w:cs="Times New Roman"/>
                <w:sz w:val="28"/>
                <w:szCs w:val="28"/>
              </w:rPr>
              <w:t xml:space="preserve">                                    </w:t>
            </w:r>
            <w:proofErr w:type="spellStart"/>
            <w:r w:rsidRPr="006F156D">
              <w:rPr>
                <w:rFonts w:ascii="Times New Roman" w:hAnsi="Times New Roman" w:cs="Times New Roman"/>
                <w:b/>
                <w:sz w:val="28"/>
                <w:szCs w:val="28"/>
              </w:rPr>
              <w:t>Итого</w:t>
            </w:r>
            <w:proofErr w:type="spellEnd"/>
            <w:r w:rsidRPr="006F156D">
              <w:rPr>
                <w:rFonts w:ascii="Times New Roman" w:hAnsi="Times New Roman" w:cs="Times New Roman"/>
                <w:b/>
                <w:sz w:val="28"/>
                <w:szCs w:val="28"/>
              </w:rPr>
              <w:t>:</w:t>
            </w:r>
          </w:p>
        </w:tc>
        <w:tc>
          <w:tcPr>
            <w:tcW w:w="2324"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0"/>
              <w:jc w:val="both"/>
              <w:rPr>
                <w:rFonts w:ascii="Times New Roman" w:hAnsi="Times New Roman" w:cs="Times New Roman"/>
                <w:b/>
                <w:color w:val="000000"/>
                <w:sz w:val="28"/>
                <w:szCs w:val="28"/>
              </w:rPr>
            </w:pPr>
            <w:r w:rsidRPr="006F156D">
              <w:rPr>
                <w:rFonts w:ascii="Times New Roman" w:hAnsi="Times New Roman" w:cs="Times New Roman"/>
                <w:b/>
                <w:sz w:val="28"/>
                <w:szCs w:val="28"/>
              </w:rPr>
              <w:t xml:space="preserve">              102</w:t>
            </w:r>
          </w:p>
        </w:tc>
        <w:tc>
          <w:tcPr>
            <w:tcW w:w="2365" w:type="dxa"/>
            <w:tcBorders>
              <w:top w:val="single" w:sz="4" w:space="0" w:color="000000"/>
              <w:left w:val="single" w:sz="4" w:space="0" w:color="000000"/>
              <w:bottom w:val="single" w:sz="4" w:space="0" w:color="000000"/>
              <w:right w:val="single" w:sz="4" w:space="0" w:color="000000"/>
            </w:tcBorders>
            <w:hideMark/>
          </w:tcPr>
          <w:p w:rsidR="006F156D" w:rsidRPr="006F156D" w:rsidRDefault="006F156D" w:rsidP="00886A78">
            <w:pPr>
              <w:spacing w:line="256" w:lineRule="auto"/>
              <w:ind w:right="63"/>
              <w:jc w:val="both"/>
              <w:rPr>
                <w:rFonts w:ascii="Times New Roman" w:hAnsi="Times New Roman" w:cs="Times New Roman"/>
                <w:b/>
                <w:color w:val="000000"/>
                <w:sz w:val="28"/>
                <w:szCs w:val="28"/>
              </w:rPr>
            </w:pPr>
            <w:r w:rsidRPr="006F156D">
              <w:rPr>
                <w:rFonts w:ascii="Times New Roman" w:hAnsi="Times New Roman" w:cs="Times New Roman"/>
                <w:b/>
                <w:sz w:val="28"/>
                <w:szCs w:val="28"/>
              </w:rPr>
              <w:t xml:space="preserve">              102</w:t>
            </w:r>
          </w:p>
        </w:tc>
      </w:tr>
    </w:tbl>
    <w:p w:rsidR="006F156D" w:rsidRPr="006F156D" w:rsidRDefault="006F156D" w:rsidP="00886A78">
      <w:pPr>
        <w:spacing w:after="170" w:line="256" w:lineRule="auto"/>
        <w:ind w:left="84"/>
        <w:jc w:val="both"/>
        <w:rPr>
          <w:rFonts w:ascii="Times New Roman" w:hAnsi="Times New Roman" w:cs="Times New Roman"/>
          <w:color w:val="000000"/>
          <w:sz w:val="28"/>
          <w:szCs w:val="28"/>
        </w:rPr>
      </w:pPr>
    </w:p>
    <w:p w:rsidR="00BF202A" w:rsidRPr="0044051B" w:rsidRDefault="00BF202A" w:rsidP="00886A78">
      <w:pPr>
        <w:jc w:val="both"/>
        <w:rPr>
          <w:rFonts w:ascii="Times New Roman" w:hAnsi="Times New Roman" w:cs="Times New Roman"/>
          <w:b/>
          <w:sz w:val="28"/>
          <w:szCs w:val="28"/>
          <w:lang w:val="ru-RU"/>
        </w:rPr>
      </w:pPr>
      <w:r w:rsidRPr="0044051B">
        <w:rPr>
          <w:rFonts w:ascii="Times New Roman" w:hAnsi="Times New Roman" w:cs="Times New Roman"/>
          <w:bCs/>
          <w:iCs/>
          <w:sz w:val="28"/>
          <w:szCs w:val="28"/>
          <w:lang w:val="ru-RU"/>
        </w:rPr>
        <w:t xml:space="preserve">  </w:t>
      </w:r>
      <w:r w:rsidRPr="0044051B">
        <w:rPr>
          <w:rFonts w:ascii="Times New Roman" w:hAnsi="Times New Roman" w:cs="Times New Roman"/>
          <w:b/>
          <w:sz w:val="28"/>
          <w:szCs w:val="28"/>
          <w:lang w:val="ru-RU"/>
        </w:rPr>
        <w:t>СОДЕРЖАНИЕ ПРОГРАММЫ УЧЕБНОГО ПРЕДМЕТА</w:t>
      </w:r>
    </w:p>
    <w:p w:rsidR="00BF202A" w:rsidRPr="0044051B" w:rsidRDefault="00BF202A" w:rsidP="00886A78">
      <w:pPr>
        <w:jc w:val="both"/>
        <w:rPr>
          <w:rFonts w:ascii="Times New Roman" w:hAnsi="Times New Roman" w:cs="Times New Roman"/>
          <w:b/>
          <w:sz w:val="28"/>
          <w:szCs w:val="28"/>
          <w:lang w:val="ru-RU"/>
        </w:rPr>
      </w:pPr>
    </w:p>
    <w:p w:rsidR="00BF202A" w:rsidRPr="0044051B" w:rsidRDefault="00BF202A" w:rsidP="00886A78">
      <w:pPr>
        <w:jc w:val="both"/>
        <w:rPr>
          <w:rFonts w:ascii="Times New Roman" w:hAnsi="Times New Roman" w:cs="Times New Roman"/>
          <w:b/>
          <w:sz w:val="28"/>
          <w:szCs w:val="28"/>
          <w:lang w:val="ru-RU"/>
        </w:rPr>
      </w:pPr>
      <w:r w:rsidRPr="0044051B">
        <w:rPr>
          <w:rFonts w:ascii="Times New Roman" w:hAnsi="Times New Roman" w:cs="Times New Roman"/>
          <w:b/>
          <w:sz w:val="28"/>
          <w:szCs w:val="28"/>
          <w:lang w:val="ru-RU"/>
        </w:rPr>
        <w:t>Предметное содержание речи</w:t>
      </w:r>
    </w:p>
    <w:p w:rsidR="00BF202A" w:rsidRPr="0044051B" w:rsidRDefault="00BF202A" w:rsidP="00886A78">
      <w:pPr>
        <w:pStyle w:val="a3"/>
        <w:spacing w:after="0"/>
        <w:ind w:firstLine="760"/>
        <w:jc w:val="both"/>
        <w:rPr>
          <w:rFonts w:ascii="Times New Roman" w:hAnsi="Times New Roman" w:cs="Times New Roman"/>
          <w:sz w:val="28"/>
          <w:szCs w:val="28"/>
          <w:lang w:val="ru-RU"/>
        </w:rPr>
      </w:pPr>
      <w:r w:rsidRPr="0044051B">
        <w:rPr>
          <w:rStyle w:val="a8"/>
          <w:sz w:val="28"/>
          <w:szCs w:val="28"/>
          <w:lang w:val="ru-RU"/>
        </w:rPr>
        <w:t>Социально-бытовая сфера.</w:t>
      </w:r>
      <w:r w:rsidRPr="0044051B">
        <w:rPr>
          <w:rFonts w:ascii="Times New Roman" w:hAnsi="Times New Roman" w:cs="Times New Roman"/>
          <w:sz w:val="28"/>
          <w:szCs w:val="28"/>
          <w:lang w:val="ru-RU"/>
        </w:rPr>
        <w:t xml:space="preserve"> Повседневная жизнь семьи, её доход, жилищные и бытовые условия проживания в городской квартире или доме/ коттедже в сельской местности. Общение в семье и в школе,  межличностные отношения с друзьями и знакомыми. </w:t>
      </w:r>
    </w:p>
    <w:p w:rsidR="00BF202A" w:rsidRPr="0044051B" w:rsidRDefault="00BF202A" w:rsidP="00886A78">
      <w:pPr>
        <w:pStyle w:val="a3"/>
        <w:spacing w:after="0"/>
        <w:ind w:firstLine="760"/>
        <w:jc w:val="both"/>
        <w:rPr>
          <w:rFonts w:ascii="Times New Roman" w:hAnsi="Times New Roman" w:cs="Times New Roman"/>
          <w:sz w:val="28"/>
          <w:szCs w:val="28"/>
          <w:lang w:val="ru-RU"/>
        </w:rPr>
      </w:pPr>
      <w:r w:rsidRPr="0044051B">
        <w:rPr>
          <w:rStyle w:val="a8"/>
          <w:sz w:val="28"/>
          <w:szCs w:val="28"/>
          <w:lang w:val="ru-RU"/>
        </w:rPr>
        <w:t>Социально-культурная сфера.</w:t>
      </w:r>
    </w:p>
    <w:p w:rsidR="00BF202A" w:rsidRPr="0044051B" w:rsidRDefault="00BF202A" w:rsidP="00886A78">
      <w:pPr>
        <w:pStyle w:val="a3"/>
        <w:spacing w:after="0"/>
        <w:ind w:firstLine="760"/>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Молодежь в современном обществе. Досуг молодежи: посещение дружков, спортивных секций и клубов по интересам.</w:t>
      </w:r>
    </w:p>
    <w:p w:rsidR="0044051B" w:rsidRDefault="00BF202A" w:rsidP="00886A78">
      <w:pPr>
        <w:pStyle w:val="a3"/>
        <w:spacing w:after="0"/>
        <w:ind w:firstLine="760"/>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Страна / страны изучаемого языка, их культурные особенности, достопримечательности. Путешествия по своей стране и за рубежом, его</w:t>
      </w:r>
    </w:p>
    <w:p w:rsidR="00BF202A" w:rsidRPr="0044051B" w:rsidRDefault="0044051B" w:rsidP="00886A78">
      <w:pPr>
        <w:pStyle w:val="a3"/>
        <w:spacing w:after="0"/>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пл</w:t>
      </w:r>
      <w:r w:rsidR="00BF202A" w:rsidRPr="0044051B">
        <w:rPr>
          <w:rFonts w:ascii="Times New Roman" w:hAnsi="Times New Roman" w:cs="Times New Roman"/>
          <w:sz w:val="28"/>
          <w:szCs w:val="28"/>
          <w:lang w:val="ru-RU"/>
        </w:rPr>
        <w:t>анирование и организация, места и условия проживания туристов, осмотр и примечательностей. Природа и экология.</w:t>
      </w:r>
    </w:p>
    <w:p w:rsidR="00BF202A" w:rsidRPr="0044051B" w:rsidRDefault="00BF202A" w:rsidP="00886A78">
      <w:pPr>
        <w:pStyle w:val="a3"/>
        <w:spacing w:after="0"/>
        <w:ind w:firstLine="760"/>
        <w:jc w:val="both"/>
        <w:rPr>
          <w:rFonts w:ascii="Times New Roman" w:hAnsi="Times New Roman" w:cs="Times New Roman"/>
          <w:sz w:val="28"/>
          <w:szCs w:val="28"/>
          <w:lang w:val="ru-RU"/>
        </w:rPr>
      </w:pPr>
      <w:r w:rsidRPr="0044051B">
        <w:rPr>
          <w:rStyle w:val="a8"/>
          <w:sz w:val="28"/>
          <w:szCs w:val="28"/>
          <w:lang w:val="ru-RU"/>
        </w:rPr>
        <w:t>Учебно-трудовая сфера</w:t>
      </w:r>
    </w:p>
    <w:p w:rsidR="00BF202A" w:rsidRDefault="00BF202A" w:rsidP="00886A78">
      <w:pPr>
        <w:pStyle w:val="a3"/>
        <w:spacing w:after="0"/>
        <w:ind w:firstLine="760"/>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 xml:space="preserve">Современный мир профессий. Возможности продолжения образования в  высшей школе. Проблема выбора будущей сферы трудовой и профессиональной деятельности, профессии, планы на ближайшее будущее. </w:t>
      </w:r>
      <w:r w:rsidRPr="0044051B">
        <w:rPr>
          <w:rFonts w:ascii="Times New Roman" w:hAnsi="Times New Roman" w:cs="Times New Roman"/>
          <w:sz w:val="28"/>
          <w:szCs w:val="28"/>
          <w:lang w:val="ru-RU"/>
        </w:rPr>
        <w:lastRenderedPageBreak/>
        <w:t>Языки международного общения и их роль при выборе профессии в современном мире.</w:t>
      </w:r>
    </w:p>
    <w:p w:rsidR="00815C51" w:rsidRDefault="00815C51" w:rsidP="00886A78">
      <w:pPr>
        <w:pStyle w:val="a3"/>
        <w:spacing w:after="0"/>
        <w:ind w:firstLine="760"/>
        <w:jc w:val="both"/>
        <w:rPr>
          <w:rFonts w:ascii="Times New Roman" w:hAnsi="Times New Roman" w:cs="Times New Roman"/>
          <w:sz w:val="28"/>
          <w:szCs w:val="28"/>
          <w:lang w:val="ru-RU"/>
        </w:rPr>
      </w:pPr>
    </w:p>
    <w:p w:rsidR="00815C51" w:rsidRPr="00815C51" w:rsidRDefault="00815C51" w:rsidP="00886A78">
      <w:pPr>
        <w:ind w:left="7"/>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 xml:space="preserve">Содержание обучения включает следующие компоненты: </w:t>
      </w:r>
    </w:p>
    <w:p w:rsidR="00815C51" w:rsidRPr="00815C51" w:rsidRDefault="00815C51" w:rsidP="00886A78">
      <w:pPr>
        <w:numPr>
          <w:ilvl w:val="0"/>
          <w:numId w:val="14"/>
        </w:numPr>
        <w:suppressAutoHyphens w:val="0"/>
        <w:spacing w:after="5" w:line="268" w:lineRule="auto"/>
        <w:ind w:hanging="240"/>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 xml:space="preserve">Сферы общения (темы, ситуации, тексты). </w:t>
      </w:r>
    </w:p>
    <w:p w:rsidR="00815C51" w:rsidRPr="00815C51" w:rsidRDefault="00815C51" w:rsidP="00886A78">
      <w:pPr>
        <w:numPr>
          <w:ilvl w:val="0"/>
          <w:numId w:val="14"/>
        </w:numPr>
        <w:suppressAutoHyphens w:val="0"/>
        <w:spacing w:after="5" w:line="268" w:lineRule="auto"/>
        <w:ind w:hanging="240"/>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 xml:space="preserve">Навыки и умения коммуникативной компетенции. </w:t>
      </w:r>
    </w:p>
    <w:p w:rsidR="00815C51" w:rsidRPr="00815C51" w:rsidRDefault="00815C51" w:rsidP="00886A78">
      <w:pPr>
        <w:ind w:left="5" w:hanging="10"/>
        <w:jc w:val="both"/>
        <w:rPr>
          <w:rFonts w:ascii="Times New Roman" w:hAnsi="Times New Roman" w:cs="Times New Roman"/>
          <w:sz w:val="28"/>
          <w:szCs w:val="28"/>
          <w:lang w:val="ru-RU"/>
        </w:rPr>
      </w:pPr>
      <w:r w:rsidRPr="00815C51">
        <w:rPr>
          <w:rFonts w:ascii="Times New Roman" w:hAnsi="Times New Roman" w:cs="Times New Roman"/>
          <w:b/>
          <w:sz w:val="28"/>
          <w:szCs w:val="28"/>
          <w:lang w:val="ru-RU"/>
        </w:rPr>
        <w:t xml:space="preserve">10 класс (девятый год обучения) </w:t>
      </w:r>
    </w:p>
    <w:p w:rsidR="00815C51" w:rsidRPr="00815C51" w:rsidRDefault="00815C51" w:rsidP="00886A78">
      <w:pPr>
        <w:ind w:left="7"/>
        <w:jc w:val="both"/>
        <w:rPr>
          <w:rFonts w:ascii="Times New Roman" w:hAnsi="Times New Roman" w:cs="Times New Roman"/>
          <w:b/>
          <w:sz w:val="28"/>
          <w:szCs w:val="28"/>
          <w:lang w:val="ru-RU"/>
        </w:rPr>
      </w:pPr>
      <w:r w:rsidRPr="00815C51">
        <w:rPr>
          <w:rFonts w:ascii="Times New Roman" w:hAnsi="Times New Roman" w:cs="Times New Roman"/>
          <w:b/>
          <w:sz w:val="28"/>
          <w:szCs w:val="28"/>
          <w:lang w:val="ru-RU"/>
        </w:rPr>
        <w:t xml:space="preserve">Учащимся предлагаются следующие учебные ситуации: </w:t>
      </w:r>
    </w:p>
    <w:p w:rsidR="00815C51" w:rsidRPr="00815C51" w:rsidRDefault="00815C51" w:rsidP="00886A78">
      <w:pPr>
        <w:ind w:left="7"/>
        <w:jc w:val="both"/>
        <w:rPr>
          <w:rFonts w:ascii="Times New Roman" w:hAnsi="Times New Roman" w:cs="Times New Roman"/>
          <w:color w:val="000000"/>
          <w:sz w:val="28"/>
          <w:szCs w:val="28"/>
          <w:lang w:val="ru-RU"/>
        </w:rPr>
      </w:pPr>
      <w:r w:rsidRPr="00815C51">
        <w:rPr>
          <w:rFonts w:ascii="Times New Roman" w:hAnsi="Times New Roman" w:cs="Times New Roman"/>
          <w:sz w:val="28"/>
          <w:szCs w:val="28"/>
        </w:rPr>
        <w:t xml:space="preserve">1. В </w:t>
      </w:r>
      <w:proofErr w:type="spellStart"/>
      <w:r w:rsidRPr="00815C51">
        <w:rPr>
          <w:rFonts w:ascii="Times New Roman" w:hAnsi="Times New Roman" w:cs="Times New Roman"/>
          <w:sz w:val="28"/>
          <w:szCs w:val="28"/>
        </w:rPr>
        <w:t>гармонии</w:t>
      </w:r>
      <w:proofErr w:type="spellEnd"/>
      <w:r w:rsidRPr="00815C51">
        <w:rPr>
          <w:rFonts w:ascii="Times New Roman" w:hAnsi="Times New Roman" w:cs="Times New Roman"/>
          <w:sz w:val="28"/>
          <w:szCs w:val="28"/>
        </w:rPr>
        <w:t xml:space="preserve"> с </w:t>
      </w:r>
      <w:proofErr w:type="spellStart"/>
      <w:r w:rsidRPr="00815C51">
        <w:rPr>
          <w:rFonts w:ascii="Times New Roman" w:hAnsi="Times New Roman" w:cs="Times New Roman"/>
          <w:sz w:val="28"/>
          <w:szCs w:val="28"/>
        </w:rPr>
        <w:t>собой</w:t>
      </w:r>
      <w:proofErr w:type="spellEnd"/>
      <w:r w:rsidRPr="00815C51">
        <w:rPr>
          <w:rFonts w:ascii="Times New Roman" w:hAnsi="Times New Roman" w:cs="Times New Roman"/>
          <w:sz w:val="28"/>
          <w:szCs w:val="28"/>
        </w:rPr>
        <w:t xml:space="preserve">. </w:t>
      </w:r>
      <w:proofErr w:type="gramStart"/>
      <w:r w:rsidRPr="00815C51">
        <w:rPr>
          <w:rFonts w:ascii="Times New Roman" w:hAnsi="Times New Roman" w:cs="Times New Roman"/>
          <w:sz w:val="28"/>
          <w:szCs w:val="28"/>
        </w:rPr>
        <w:t>(In Harmony with Yourself.)</w:t>
      </w:r>
      <w:proofErr w:type="gramEnd"/>
      <w:r w:rsidRPr="00815C51">
        <w:rPr>
          <w:rFonts w:ascii="Times New Roman" w:hAnsi="Times New Roman" w:cs="Times New Roman"/>
          <w:sz w:val="28"/>
          <w:szCs w:val="28"/>
        </w:rPr>
        <w:t xml:space="preserve"> </w:t>
      </w:r>
      <w:r w:rsidRPr="00815C51">
        <w:rPr>
          <w:rFonts w:ascii="Times New Roman" w:hAnsi="Times New Roman" w:cs="Times New Roman"/>
          <w:sz w:val="28"/>
          <w:szCs w:val="28"/>
          <w:lang w:val="ru-RU"/>
        </w:rPr>
        <w:t xml:space="preserve">Данные о себе. Качества характера человека. В занятия. Планы на будущее, амбиции и преференции. Забота о собственном физическом </w:t>
      </w:r>
      <w:r w:rsidR="00C86248">
        <w:rPr>
          <w:rFonts w:ascii="Times New Roman" w:hAnsi="Times New Roman" w:cs="Times New Roman"/>
          <w:sz w:val="28"/>
          <w:szCs w:val="28"/>
          <w:lang w:val="ru-RU"/>
        </w:rPr>
        <w:t xml:space="preserve">и душевном состоянии. Возможные </w:t>
      </w:r>
      <w:r w:rsidRPr="00815C51">
        <w:rPr>
          <w:rFonts w:ascii="Times New Roman" w:hAnsi="Times New Roman" w:cs="Times New Roman"/>
          <w:sz w:val="28"/>
          <w:szCs w:val="28"/>
          <w:lang w:val="ru-RU"/>
        </w:rPr>
        <w:t xml:space="preserve">проблемы, чувство дисгармонии. Понимание  счастья. Стиль жизни. Здоровье в жизни человека. Слагаемые успеха гармонического развития личного </w:t>
      </w:r>
    </w:p>
    <w:p w:rsidR="00815C51" w:rsidRPr="00815C51" w:rsidRDefault="00815C51" w:rsidP="00886A78">
      <w:pPr>
        <w:ind w:left="7" w:right="-83"/>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2. В гармонии с другими. (</w:t>
      </w:r>
      <w:r w:rsidRPr="00815C51">
        <w:rPr>
          <w:rFonts w:ascii="Times New Roman" w:hAnsi="Times New Roman" w:cs="Times New Roman"/>
          <w:sz w:val="28"/>
          <w:szCs w:val="28"/>
        </w:rPr>
        <w:t>In</w:t>
      </w:r>
      <w:r w:rsidRPr="00815C51">
        <w:rPr>
          <w:rFonts w:ascii="Times New Roman" w:hAnsi="Times New Roman" w:cs="Times New Roman"/>
          <w:sz w:val="28"/>
          <w:szCs w:val="28"/>
          <w:lang w:val="ru-RU"/>
        </w:rPr>
        <w:t xml:space="preserve"> </w:t>
      </w:r>
      <w:r w:rsidRPr="00815C51">
        <w:rPr>
          <w:rFonts w:ascii="Times New Roman" w:hAnsi="Times New Roman" w:cs="Times New Roman"/>
          <w:sz w:val="28"/>
          <w:szCs w:val="28"/>
        </w:rPr>
        <w:t>Harmony</w:t>
      </w:r>
      <w:r w:rsidRPr="00815C51">
        <w:rPr>
          <w:rFonts w:ascii="Times New Roman" w:hAnsi="Times New Roman" w:cs="Times New Roman"/>
          <w:sz w:val="28"/>
          <w:szCs w:val="28"/>
          <w:lang w:val="ru-RU"/>
        </w:rPr>
        <w:t xml:space="preserve"> </w:t>
      </w:r>
      <w:r w:rsidRPr="00815C51">
        <w:rPr>
          <w:rFonts w:ascii="Times New Roman" w:hAnsi="Times New Roman" w:cs="Times New Roman"/>
          <w:sz w:val="28"/>
          <w:szCs w:val="28"/>
        </w:rPr>
        <w:t>with</w:t>
      </w:r>
      <w:r w:rsidRPr="00815C51">
        <w:rPr>
          <w:rFonts w:ascii="Times New Roman" w:hAnsi="Times New Roman" w:cs="Times New Roman"/>
          <w:sz w:val="28"/>
          <w:szCs w:val="28"/>
          <w:lang w:val="ru-RU"/>
        </w:rPr>
        <w:t xml:space="preserve"> </w:t>
      </w:r>
      <w:r w:rsidRPr="00815C51">
        <w:rPr>
          <w:rFonts w:ascii="Times New Roman" w:hAnsi="Times New Roman" w:cs="Times New Roman"/>
          <w:sz w:val="28"/>
          <w:szCs w:val="28"/>
        </w:rPr>
        <w:t>Others</w:t>
      </w:r>
      <w:r w:rsidRPr="00815C51">
        <w:rPr>
          <w:rFonts w:ascii="Times New Roman" w:hAnsi="Times New Roman" w:cs="Times New Roman"/>
          <w:sz w:val="28"/>
          <w:szCs w:val="28"/>
          <w:lang w:val="ru-RU"/>
        </w:rPr>
        <w:t xml:space="preserve">.) </w:t>
      </w:r>
    </w:p>
    <w:p w:rsidR="00815C51" w:rsidRPr="00815C51" w:rsidRDefault="00815C51" w:rsidP="00886A78">
      <w:pPr>
        <w:ind w:left="7" w:right="-97"/>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Семья и родственники. Взаимопонимание в семье, взаимопонимание в обществе. Друзья в жизни подростка. Толерантность в дружбе. Качества, значимые для друга. Взаимопонимание детей и родителей, проблема «отцов и детей». Детство в жизни человека. Семейная атмосфера. Семейный бюджет. Домашние обязанности членов семьи. Семейные праздники. Наказания и поощрения.</w:t>
      </w:r>
    </w:p>
    <w:p w:rsidR="00815C51" w:rsidRPr="00815C51" w:rsidRDefault="00815C51" w:rsidP="00886A78">
      <w:pPr>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 xml:space="preserve">Значимость денег в жизни индивида. Британская королевская семья. Члены королевской семьи. Королева Великобритании как символ страны, ее обязанности и интересы. Алмазный юбилей королевы Елизаветы </w:t>
      </w:r>
      <w:r w:rsidRPr="00815C51">
        <w:rPr>
          <w:rFonts w:ascii="Times New Roman" w:hAnsi="Times New Roman" w:cs="Times New Roman"/>
          <w:sz w:val="28"/>
          <w:szCs w:val="28"/>
        </w:rPr>
        <w:t>II</w:t>
      </w:r>
      <w:r w:rsidRPr="00815C51">
        <w:rPr>
          <w:rFonts w:ascii="Times New Roman" w:hAnsi="Times New Roman" w:cs="Times New Roman"/>
          <w:sz w:val="28"/>
          <w:szCs w:val="28"/>
          <w:lang w:val="ru-RU"/>
        </w:rPr>
        <w:t>.</w:t>
      </w:r>
    </w:p>
    <w:p w:rsidR="00815C51" w:rsidRPr="00815C51" w:rsidRDefault="00815C51" w:rsidP="00886A78">
      <w:pPr>
        <w:ind w:left="7"/>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 xml:space="preserve"> 3. В гармонии с природой. (</w:t>
      </w:r>
      <w:r w:rsidRPr="00815C51">
        <w:rPr>
          <w:rFonts w:ascii="Times New Roman" w:hAnsi="Times New Roman" w:cs="Times New Roman"/>
          <w:sz w:val="28"/>
          <w:szCs w:val="28"/>
        </w:rPr>
        <w:t>In</w:t>
      </w:r>
      <w:r w:rsidRPr="00815C51">
        <w:rPr>
          <w:rFonts w:ascii="Times New Roman" w:hAnsi="Times New Roman" w:cs="Times New Roman"/>
          <w:sz w:val="28"/>
          <w:szCs w:val="28"/>
          <w:lang w:val="ru-RU"/>
        </w:rPr>
        <w:t xml:space="preserve"> </w:t>
      </w:r>
      <w:r w:rsidRPr="00815C51">
        <w:rPr>
          <w:rFonts w:ascii="Times New Roman" w:hAnsi="Times New Roman" w:cs="Times New Roman"/>
          <w:sz w:val="28"/>
          <w:szCs w:val="28"/>
        </w:rPr>
        <w:t>Harmony</w:t>
      </w:r>
      <w:r w:rsidRPr="00815C51">
        <w:rPr>
          <w:rFonts w:ascii="Times New Roman" w:hAnsi="Times New Roman" w:cs="Times New Roman"/>
          <w:sz w:val="28"/>
          <w:szCs w:val="28"/>
          <w:lang w:val="ru-RU"/>
        </w:rPr>
        <w:t xml:space="preserve"> </w:t>
      </w:r>
      <w:r w:rsidRPr="00815C51">
        <w:rPr>
          <w:rFonts w:ascii="Times New Roman" w:hAnsi="Times New Roman" w:cs="Times New Roman"/>
          <w:sz w:val="28"/>
          <w:szCs w:val="28"/>
        </w:rPr>
        <w:t>with</w:t>
      </w:r>
      <w:r w:rsidRPr="00815C51">
        <w:rPr>
          <w:rFonts w:ascii="Times New Roman" w:hAnsi="Times New Roman" w:cs="Times New Roman"/>
          <w:sz w:val="28"/>
          <w:szCs w:val="28"/>
          <w:lang w:val="ru-RU"/>
        </w:rPr>
        <w:t xml:space="preserve"> </w:t>
      </w:r>
      <w:r w:rsidRPr="00815C51">
        <w:rPr>
          <w:rFonts w:ascii="Times New Roman" w:hAnsi="Times New Roman" w:cs="Times New Roman"/>
          <w:sz w:val="28"/>
          <w:szCs w:val="28"/>
        </w:rPr>
        <w:t>Nature</w:t>
      </w:r>
      <w:r w:rsidRPr="00815C51">
        <w:rPr>
          <w:rFonts w:ascii="Times New Roman" w:hAnsi="Times New Roman" w:cs="Times New Roman"/>
          <w:sz w:val="28"/>
          <w:szCs w:val="28"/>
          <w:lang w:val="ru-RU"/>
        </w:rPr>
        <w:t xml:space="preserve">.) </w:t>
      </w:r>
    </w:p>
    <w:p w:rsidR="00815C51" w:rsidRPr="00815C51" w:rsidRDefault="00815C51" w:rsidP="00886A78">
      <w:pPr>
        <w:ind w:left="7" w:right="-116"/>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 xml:space="preserve">Россия — страна природных чудес и бескрайних просторов. Красота родной земли. Разнообразие дикой природы. Окружающий  человека животный и растительный мир. Взаимовлияние природы и человека. Жизнь в городе и за городом (плюсы и минусы). Проблемы загрязнения окружающей среды. Проблемы изменения климата на планете. Национальные парки и заповедники России. Природные контрасты нашей родины. Национальные парки США. Исчезающие виды животных и растений. Проблемы зоопарков. Национальные фонды  Великобритании. Международная кооперация в вопросах улучшения среды обитания людей и животных. Осознание возможных экологических  катастроф, пути их предотвращения, специальные </w:t>
      </w:r>
      <w:proofErr w:type="spellStart"/>
      <w:r w:rsidRPr="00815C51">
        <w:rPr>
          <w:rFonts w:ascii="Times New Roman" w:hAnsi="Times New Roman" w:cs="Times New Roman"/>
          <w:sz w:val="28"/>
          <w:szCs w:val="28"/>
          <w:lang w:val="ru-RU"/>
        </w:rPr>
        <w:t>природозащитные</w:t>
      </w:r>
      <w:proofErr w:type="spellEnd"/>
      <w:r w:rsidRPr="00815C51">
        <w:rPr>
          <w:rFonts w:ascii="Times New Roman" w:hAnsi="Times New Roman" w:cs="Times New Roman"/>
          <w:sz w:val="28"/>
          <w:szCs w:val="28"/>
          <w:lang w:val="ru-RU"/>
        </w:rPr>
        <w:t xml:space="preserve"> организации и движения. </w:t>
      </w:r>
    </w:p>
    <w:p w:rsidR="00815C51" w:rsidRPr="00815C51" w:rsidRDefault="00815C51" w:rsidP="00886A78">
      <w:pPr>
        <w:ind w:left="7"/>
        <w:jc w:val="both"/>
        <w:rPr>
          <w:rFonts w:ascii="Times New Roman" w:hAnsi="Times New Roman" w:cs="Times New Roman"/>
          <w:sz w:val="28"/>
          <w:szCs w:val="28"/>
        </w:rPr>
      </w:pPr>
      <w:r w:rsidRPr="00815C51">
        <w:rPr>
          <w:rFonts w:ascii="Times New Roman" w:hAnsi="Times New Roman" w:cs="Times New Roman"/>
          <w:sz w:val="28"/>
          <w:szCs w:val="28"/>
        </w:rPr>
        <w:t xml:space="preserve">4. В </w:t>
      </w:r>
      <w:proofErr w:type="spellStart"/>
      <w:r w:rsidRPr="00815C51">
        <w:rPr>
          <w:rFonts w:ascii="Times New Roman" w:hAnsi="Times New Roman" w:cs="Times New Roman"/>
          <w:sz w:val="28"/>
          <w:szCs w:val="28"/>
        </w:rPr>
        <w:t>гармонии</w:t>
      </w:r>
      <w:proofErr w:type="spellEnd"/>
      <w:r w:rsidRPr="00815C51">
        <w:rPr>
          <w:rFonts w:ascii="Times New Roman" w:hAnsi="Times New Roman" w:cs="Times New Roman"/>
          <w:sz w:val="28"/>
          <w:szCs w:val="28"/>
        </w:rPr>
        <w:t xml:space="preserve"> с </w:t>
      </w:r>
      <w:proofErr w:type="spellStart"/>
      <w:r w:rsidRPr="00815C51">
        <w:rPr>
          <w:rFonts w:ascii="Times New Roman" w:hAnsi="Times New Roman" w:cs="Times New Roman"/>
          <w:sz w:val="28"/>
          <w:szCs w:val="28"/>
        </w:rPr>
        <w:t>миром</w:t>
      </w:r>
      <w:proofErr w:type="spellEnd"/>
      <w:r w:rsidRPr="00815C51">
        <w:rPr>
          <w:rFonts w:ascii="Times New Roman" w:hAnsi="Times New Roman" w:cs="Times New Roman"/>
          <w:sz w:val="28"/>
          <w:szCs w:val="28"/>
        </w:rPr>
        <w:t xml:space="preserve">. </w:t>
      </w:r>
      <w:proofErr w:type="gramStart"/>
      <w:r w:rsidRPr="00815C51">
        <w:rPr>
          <w:rFonts w:ascii="Times New Roman" w:hAnsi="Times New Roman" w:cs="Times New Roman"/>
          <w:sz w:val="28"/>
          <w:szCs w:val="28"/>
        </w:rPr>
        <w:t>(In Harmony with the World.)</w:t>
      </w:r>
      <w:proofErr w:type="gramEnd"/>
      <w:r w:rsidRPr="00815C51">
        <w:rPr>
          <w:rFonts w:ascii="Times New Roman" w:hAnsi="Times New Roman" w:cs="Times New Roman"/>
          <w:sz w:val="28"/>
          <w:szCs w:val="28"/>
        </w:rPr>
        <w:t xml:space="preserve"> </w:t>
      </w:r>
    </w:p>
    <w:p w:rsidR="00815C51" w:rsidRPr="00815C51" w:rsidRDefault="00815C51" w:rsidP="00886A78">
      <w:pPr>
        <w:ind w:left="7" w:right="-103"/>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Различные виды путешествий, их цели и причины. Путешествия по родной стране и за рубежом. О</w:t>
      </w:r>
      <w:proofErr w:type="gramStart"/>
      <w:r w:rsidRPr="00815C51">
        <w:rPr>
          <w:rFonts w:ascii="Times New Roman" w:hAnsi="Times New Roman" w:cs="Times New Roman"/>
          <w:sz w:val="28"/>
          <w:szCs w:val="28"/>
        </w:rPr>
        <w:t>c</w:t>
      </w:r>
      <w:proofErr w:type="spellStart"/>
      <w:proofErr w:type="gramEnd"/>
      <w:r w:rsidRPr="00815C51">
        <w:rPr>
          <w:rFonts w:ascii="Times New Roman" w:hAnsi="Times New Roman" w:cs="Times New Roman"/>
          <w:sz w:val="28"/>
          <w:szCs w:val="28"/>
          <w:lang w:val="ru-RU"/>
        </w:rPr>
        <w:t>мотр</w:t>
      </w:r>
      <w:proofErr w:type="spellEnd"/>
      <w:r w:rsidRPr="00815C51">
        <w:rPr>
          <w:rFonts w:ascii="Times New Roman" w:hAnsi="Times New Roman" w:cs="Times New Roman"/>
          <w:sz w:val="28"/>
          <w:szCs w:val="28"/>
          <w:lang w:val="ru-RU"/>
        </w:rPr>
        <w:t xml:space="preserve"> достопримечательностей.  Чувство тоски по дому во время путешествий. Путешествие по железной дороге. Виды поездов. Покупка билетов. Путешествие по воздуху. Аэропорты, их секции и залы. Таможенный досмотр, оформление багажа. Путешествие по воде и машиной. Хитроу – центральный аэропорт Великобритании. Заказ номера в гостинице, типы гостиниц, различные типы номеров. Поведение в незнакомом городе. </w:t>
      </w:r>
      <w:r w:rsidRPr="00815C51">
        <w:rPr>
          <w:rFonts w:ascii="Times New Roman" w:hAnsi="Times New Roman" w:cs="Times New Roman"/>
          <w:sz w:val="28"/>
          <w:szCs w:val="28"/>
          <w:lang w:val="ru-RU"/>
        </w:rPr>
        <w:lastRenderedPageBreak/>
        <w:t xml:space="preserve">Покупки в магазинах. Различные виды магазинов. Марко Поло — великий путешественник. Путешествие-способ познания мира, получения информации об иных культурах, источник толерантности к различиям  друга. </w:t>
      </w:r>
    </w:p>
    <w:p w:rsidR="00815C51" w:rsidRPr="00815C51" w:rsidRDefault="00815C51" w:rsidP="00886A78">
      <w:pPr>
        <w:ind w:left="5" w:hanging="10"/>
        <w:jc w:val="both"/>
        <w:rPr>
          <w:rFonts w:ascii="Times New Roman" w:hAnsi="Times New Roman" w:cs="Times New Roman"/>
          <w:sz w:val="28"/>
          <w:szCs w:val="28"/>
          <w:lang w:val="ru-RU"/>
        </w:rPr>
      </w:pPr>
      <w:r w:rsidRPr="00815C51">
        <w:rPr>
          <w:rFonts w:ascii="Times New Roman" w:hAnsi="Times New Roman" w:cs="Times New Roman"/>
          <w:b/>
          <w:sz w:val="28"/>
          <w:szCs w:val="28"/>
          <w:lang w:val="ru-RU"/>
        </w:rPr>
        <w:t xml:space="preserve">11 класс (десятый год обучения) </w:t>
      </w:r>
    </w:p>
    <w:p w:rsidR="00815C51" w:rsidRPr="00815C51" w:rsidRDefault="00815C51" w:rsidP="00886A78">
      <w:pPr>
        <w:ind w:left="7"/>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1. Шаги в карьере. (</w:t>
      </w:r>
      <w:r w:rsidRPr="00815C51">
        <w:rPr>
          <w:rFonts w:ascii="Times New Roman" w:hAnsi="Times New Roman" w:cs="Times New Roman"/>
          <w:sz w:val="28"/>
          <w:szCs w:val="28"/>
        </w:rPr>
        <w:t>Steps</w:t>
      </w:r>
      <w:r w:rsidRPr="00815C51">
        <w:rPr>
          <w:rFonts w:ascii="Times New Roman" w:hAnsi="Times New Roman" w:cs="Times New Roman"/>
          <w:sz w:val="28"/>
          <w:szCs w:val="28"/>
          <w:lang w:val="ru-RU"/>
        </w:rPr>
        <w:t xml:space="preserve"> </w:t>
      </w:r>
      <w:r w:rsidRPr="00815C51">
        <w:rPr>
          <w:rFonts w:ascii="Times New Roman" w:hAnsi="Times New Roman" w:cs="Times New Roman"/>
          <w:sz w:val="28"/>
          <w:szCs w:val="28"/>
        </w:rPr>
        <w:t>to</w:t>
      </w:r>
      <w:r w:rsidRPr="00815C51">
        <w:rPr>
          <w:rFonts w:ascii="Times New Roman" w:hAnsi="Times New Roman" w:cs="Times New Roman"/>
          <w:sz w:val="28"/>
          <w:szCs w:val="28"/>
          <w:lang w:val="ru-RU"/>
        </w:rPr>
        <w:t xml:space="preserve"> </w:t>
      </w:r>
      <w:r w:rsidRPr="00815C51">
        <w:rPr>
          <w:rFonts w:ascii="Times New Roman" w:hAnsi="Times New Roman" w:cs="Times New Roman"/>
          <w:sz w:val="28"/>
          <w:szCs w:val="28"/>
        </w:rPr>
        <w:t>Your</w:t>
      </w:r>
      <w:r w:rsidRPr="00815C51">
        <w:rPr>
          <w:rFonts w:ascii="Times New Roman" w:hAnsi="Times New Roman" w:cs="Times New Roman"/>
          <w:sz w:val="28"/>
          <w:szCs w:val="28"/>
          <w:lang w:val="ru-RU"/>
        </w:rPr>
        <w:t xml:space="preserve"> </w:t>
      </w:r>
      <w:r w:rsidRPr="00815C51">
        <w:rPr>
          <w:rFonts w:ascii="Times New Roman" w:hAnsi="Times New Roman" w:cs="Times New Roman"/>
          <w:sz w:val="28"/>
          <w:szCs w:val="28"/>
        </w:rPr>
        <w:t>Career</w:t>
      </w:r>
      <w:r w:rsidRPr="00815C51">
        <w:rPr>
          <w:rFonts w:ascii="Times New Roman" w:hAnsi="Times New Roman" w:cs="Times New Roman"/>
          <w:sz w:val="28"/>
          <w:szCs w:val="28"/>
          <w:lang w:val="ru-RU"/>
        </w:rPr>
        <w:t xml:space="preserve">.) </w:t>
      </w:r>
    </w:p>
    <w:p w:rsidR="00815C51" w:rsidRPr="00815C51" w:rsidRDefault="00815C51" w:rsidP="00886A78">
      <w:pPr>
        <w:ind w:left="7" w:right="-81"/>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 xml:space="preserve">Выбор будущей профессии. Привлекательные профессии наших дней. Современный рынок труда.  Личностные качества, необходимые для выполнения той или иной работы. </w:t>
      </w:r>
    </w:p>
    <w:p w:rsidR="00815C51" w:rsidRPr="00815C51" w:rsidRDefault="00815C51" w:rsidP="00886A78">
      <w:pPr>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Влияние мнения родных, учителей, друзей на выбор профессии. Государственное образован</w:t>
      </w:r>
      <w:r w:rsidR="00C86248">
        <w:rPr>
          <w:rFonts w:ascii="Times New Roman" w:hAnsi="Times New Roman" w:cs="Times New Roman"/>
          <w:sz w:val="28"/>
          <w:szCs w:val="28"/>
          <w:lang w:val="ru-RU"/>
        </w:rPr>
        <w:t xml:space="preserve">ие Великобритании. </w:t>
      </w:r>
      <w:proofErr w:type="spellStart"/>
      <w:r w:rsidR="00C86248">
        <w:rPr>
          <w:rFonts w:ascii="Times New Roman" w:hAnsi="Times New Roman" w:cs="Times New Roman"/>
          <w:sz w:val="28"/>
          <w:szCs w:val="28"/>
          <w:lang w:val="ru-RU"/>
        </w:rPr>
        <w:t>Университеы</w:t>
      </w:r>
      <w:proofErr w:type="spellEnd"/>
      <w:r w:rsidR="00C86248">
        <w:rPr>
          <w:rFonts w:ascii="Times New Roman" w:hAnsi="Times New Roman" w:cs="Times New Roman"/>
          <w:sz w:val="28"/>
          <w:szCs w:val="28"/>
          <w:lang w:val="ru-RU"/>
        </w:rPr>
        <w:t xml:space="preserve"> </w:t>
      </w:r>
      <w:r w:rsidRPr="00815C51">
        <w:rPr>
          <w:rFonts w:ascii="Times New Roman" w:hAnsi="Times New Roman" w:cs="Times New Roman"/>
          <w:sz w:val="28"/>
          <w:szCs w:val="28"/>
          <w:lang w:val="ru-RU"/>
        </w:rPr>
        <w:t>Великобритании и России. Степени бакалавра и магистра. «</w:t>
      </w:r>
      <w:proofErr w:type="gramStart"/>
      <w:r w:rsidRPr="00815C51">
        <w:rPr>
          <w:rFonts w:ascii="Times New Roman" w:hAnsi="Times New Roman" w:cs="Times New Roman"/>
          <w:sz w:val="28"/>
          <w:szCs w:val="28"/>
          <w:lang w:val="ru-RU"/>
        </w:rPr>
        <w:t>Пред</w:t>
      </w:r>
      <w:proofErr w:type="gramEnd"/>
      <w:r w:rsidR="00C86248">
        <w:rPr>
          <w:rFonts w:ascii="Times New Roman" w:hAnsi="Times New Roman" w:cs="Times New Roman"/>
          <w:sz w:val="28"/>
          <w:szCs w:val="28"/>
          <w:lang w:val="ru-RU"/>
        </w:rPr>
        <w:t xml:space="preserve"> </w:t>
      </w:r>
      <w:r w:rsidRPr="00815C51">
        <w:rPr>
          <w:rFonts w:ascii="Times New Roman" w:hAnsi="Times New Roman" w:cs="Times New Roman"/>
          <w:sz w:val="28"/>
          <w:szCs w:val="28"/>
          <w:lang w:val="ru-RU"/>
        </w:rPr>
        <w:t xml:space="preserve">университетский год». Изучение английского языка. Варианты английского языка наших дней. </w:t>
      </w:r>
    </w:p>
    <w:p w:rsidR="00815C51" w:rsidRPr="00F44CBE" w:rsidRDefault="00815C51" w:rsidP="00886A78">
      <w:pPr>
        <w:ind w:left="7"/>
        <w:jc w:val="both"/>
        <w:rPr>
          <w:rFonts w:ascii="Times New Roman" w:hAnsi="Times New Roman" w:cs="Times New Roman"/>
          <w:sz w:val="28"/>
          <w:szCs w:val="28"/>
          <w:lang w:val="ru-RU"/>
        </w:rPr>
      </w:pPr>
      <w:r w:rsidRPr="00F44CBE">
        <w:rPr>
          <w:rFonts w:ascii="Times New Roman" w:hAnsi="Times New Roman" w:cs="Times New Roman"/>
          <w:sz w:val="28"/>
          <w:szCs w:val="28"/>
          <w:lang w:val="ru-RU"/>
        </w:rPr>
        <w:t>2. Шаги к пониманию культуры. (</w:t>
      </w:r>
      <w:r w:rsidRPr="00815C51">
        <w:rPr>
          <w:rFonts w:ascii="Times New Roman" w:hAnsi="Times New Roman" w:cs="Times New Roman"/>
          <w:sz w:val="28"/>
          <w:szCs w:val="28"/>
        </w:rPr>
        <w:t>Steps</w:t>
      </w:r>
      <w:r w:rsidRPr="00F44CBE">
        <w:rPr>
          <w:rFonts w:ascii="Times New Roman" w:hAnsi="Times New Roman" w:cs="Times New Roman"/>
          <w:sz w:val="28"/>
          <w:szCs w:val="28"/>
          <w:lang w:val="ru-RU"/>
        </w:rPr>
        <w:t xml:space="preserve"> </w:t>
      </w:r>
      <w:r w:rsidRPr="00815C51">
        <w:rPr>
          <w:rFonts w:ascii="Times New Roman" w:hAnsi="Times New Roman" w:cs="Times New Roman"/>
          <w:sz w:val="28"/>
          <w:szCs w:val="28"/>
        </w:rPr>
        <w:t>to</w:t>
      </w:r>
      <w:r w:rsidRPr="00F44CBE">
        <w:rPr>
          <w:rFonts w:ascii="Times New Roman" w:hAnsi="Times New Roman" w:cs="Times New Roman"/>
          <w:sz w:val="28"/>
          <w:szCs w:val="28"/>
          <w:lang w:val="ru-RU"/>
        </w:rPr>
        <w:t xml:space="preserve"> </w:t>
      </w:r>
      <w:r w:rsidRPr="00815C51">
        <w:rPr>
          <w:rFonts w:ascii="Times New Roman" w:hAnsi="Times New Roman" w:cs="Times New Roman"/>
          <w:sz w:val="28"/>
          <w:szCs w:val="28"/>
        </w:rPr>
        <w:t>Understanding</w:t>
      </w:r>
      <w:r w:rsidRPr="00F44CBE">
        <w:rPr>
          <w:rFonts w:ascii="Times New Roman" w:hAnsi="Times New Roman" w:cs="Times New Roman"/>
          <w:sz w:val="28"/>
          <w:szCs w:val="28"/>
          <w:lang w:val="ru-RU"/>
        </w:rPr>
        <w:t xml:space="preserve"> </w:t>
      </w:r>
      <w:r w:rsidRPr="00815C51">
        <w:rPr>
          <w:rFonts w:ascii="Times New Roman" w:hAnsi="Times New Roman" w:cs="Times New Roman"/>
          <w:sz w:val="28"/>
          <w:szCs w:val="28"/>
        </w:rPr>
        <w:t>Culture</w:t>
      </w:r>
      <w:r w:rsidRPr="00F44CBE">
        <w:rPr>
          <w:rFonts w:ascii="Times New Roman" w:hAnsi="Times New Roman" w:cs="Times New Roman"/>
          <w:sz w:val="28"/>
          <w:szCs w:val="28"/>
          <w:lang w:val="ru-RU"/>
        </w:rPr>
        <w:t xml:space="preserve">.) </w:t>
      </w:r>
    </w:p>
    <w:p w:rsidR="00815C51" w:rsidRPr="00815C51" w:rsidRDefault="00815C51" w:rsidP="00886A78">
      <w:pPr>
        <w:ind w:left="7" w:right="-101"/>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 xml:space="preserve">Различные определения понятия культуры. Разнообразие культур. Духовные и материальные ценности. Языки, традиции, обычаи, верования как отражение культуры. Общечеловеческие культурные ценности. Переоценка ценностей. Изменения в культурах разных народов. Элементы взаимопроникновения различных культур. Наиболее известные традиции Великобритании и США.  Россияне глазами британцев, культурные стереотипы. Качества характера человека. Символика четырёх ведущих мировых религий (христианство, иудаизм, ислам, буддизм). Вера в судьбу, предопределение, суеверия. Литература и музыка в жизни человека. Изобразительное искусство. Картинные галереи. Известные российские и зарубежные художники. Творения архитектуры. Известные архитекторы, композиторы, музыканты и поп-звезды. Театр и кино как значимые части культуры. </w:t>
      </w:r>
    </w:p>
    <w:p w:rsidR="00815C51" w:rsidRPr="00815C51" w:rsidRDefault="00815C51" w:rsidP="00886A78">
      <w:pPr>
        <w:numPr>
          <w:ilvl w:val="0"/>
          <w:numId w:val="15"/>
        </w:numPr>
        <w:suppressAutoHyphens w:val="0"/>
        <w:spacing w:after="5" w:line="268" w:lineRule="auto"/>
        <w:ind w:hanging="240"/>
        <w:jc w:val="both"/>
        <w:rPr>
          <w:rFonts w:ascii="Times New Roman" w:hAnsi="Times New Roman" w:cs="Times New Roman"/>
          <w:sz w:val="28"/>
          <w:szCs w:val="28"/>
        </w:rPr>
      </w:pPr>
      <w:r w:rsidRPr="00815C51">
        <w:rPr>
          <w:rFonts w:ascii="Times New Roman" w:hAnsi="Times New Roman" w:cs="Times New Roman"/>
          <w:sz w:val="28"/>
          <w:szCs w:val="28"/>
        </w:rPr>
        <w:t>Шаги к эффективной коммуникации. (Steps to Effective</w:t>
      </w:r>
      <w:r w:rsidR="00C86248" w:rsidRPr="00C86248">
        <w:rPr>
          <w:rFonts w:ascii="Times New Roman" w:hAnsi="Times New Roman" w:cs="Times New Roman"/>
          <w:sz w:val="28"/>
          <w:szCs w:val="28"/>
        </w:rPr>
        <w:t xml:space="preserve"> </w:t>
      </w:r>
      <w:r w:rsidRPr="00815C51">
        <w:rPr>
          <w:rFonts w:ascii="Times New Roman" w:hAnsi="Times New Roman" w:cs="Times New Roman"/>
          <w:sz w:val="28"/>
          <w:szCs w:val="28"/>
        </w:rPr>
        <w:t xml:space="preserve">Communication.) </w:t>
      </w:r>
    </w:p>
    <w:p w:rsidR="00815C51" w:rsidRPr="00815C51" w:rsidRDefault="00815C51" w:rsidP="00886A78">
      <w:pPr>
        <w:ind w:left="7" w:right="-112"/>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 xml:space="preserve">Технический прогресс, его положительное и отрицательное влияние на жизнь человека. </w:t>
      </w:r>
      <w:proofErr w:type="gramStart"/>
      <w:r w:rsidRPr="00815C51">
        <w:rPr>
          <w:rFonts w:ascii="Times New Roman" w:hAnsi="Times New Roman" w:cs="Times New Roman"/>
          <w:sz w:val="28"/>
          <w:szCs w:val="28"/>
        </w:rPr>
        <w:t>XX</w:t>
      </w:r>
      <w:r w:rsidRPr="00815C51">
        <w:rPr>
          <w:rFonts w:ascii="Times New Roman" w:hAnsi="Times New Roman" w:cs="Times New Roman"/>
          <w:sz w:val="28"/>
          <w:szCs w:val="28"/>
          <w:lang w:val="ru-RU"/>
        </w:rPr>
        <w:t xml:space="preserve"> и </w:t>
      </w:r>
      <w:r w:rsidRPr="00815C51">
        <w:rPr>
          <w:rFonts w:ascii="Times New Roman" w:hAnsi="Times New Roman" w:cs="Times New Roman"/>
          <w:sz w:val="28"/>
          <w:szCs w:val="28"/>
        </w:rPr>
        <w:t>XXI</w:t>
      </w:r>
      <w:r w:rsidRPr="00815C51">
        <w:rPr>
          <w:rFonts w:ascii="Times New Roman" w:hAnsi="Times New Roman" w:cs="Times New Roman"/>
          <w:sz w:val="28"/>
          <w:szCs w:val="28"/>
          <w:lang w:val="ru-RU"/>
        </w:rPr>
        <w:t xml:space="preserve"> века – эра новых технологий.</w:t>
      </w:r>
      <w:proofErr w:type="gramEnd"/>
      <w:r w:rsidRPr="00815C51">
        <w:rPr>
          <w:rFonts w:ascii="Times New Roman" w:hAnsi="Times New Roman" w:cs="Times New Roman"/>
          <w:sz w:val="28"/>
          <w:szCs w:val="28"/>
          <w:lang w:val="ru-RU"/>
        </w:rPr>
        <w:t xml:space="preserve"> Современные достижения в различных областях науки. Век новых видов коммуникаций. Развитие науки и техники в исторической перспективе. Великие изобретения и открытия прошлого. Известные ученые и изобретатели. </w:t>
      </w:r>
      <w:proofErr w:type="gramStart"/>
      <w:r w:rsidRPr="00815C51">
        <w:rPr>
          <w:rFonts w:ascii="Times New Roman" w:hAnsi="Times New Roman" w:cs="Times New Roman"/>
          <w:sz w:val="28"/>
          <w:szCs w:val="28"/>
        </w:rPr>
        <w:t>XXI</w:t>
      </w:r>
      <w:r w:rsidRPr="00815C51">
        <w:rPr>
          <w:rFonts w:ascii="Times New Roman" w:hAnsi="Times New Roman" w:cs="Times New Roman"/>
          <w:sz w:val="28"/>
          <w:szCs w:val="28"/>
          <w:lang w:val="ru-RU"/>
        </w:rPr>
        <w:t xml:space="preserve"> век – век глобальной компьютеризации.</w:t>
      </w:r>
      <w:proofErr w:type="gramEnd"/>
      <w:r w:rsidRPr="00815C51">
        <w:rPr>
          <w:rFonts w:ascii="Times New Roman" w:hAnsi="Times New Roman" w:cs="Times New Roman"/>
          <w:sz w:val="28"/>
          <w:szCs w:val="28"/>
          <w:lang w:val="ru-RU"/>
        </w:rPr>
        <w:t xml:space="preserve"> Влияние компьютерных технологий на жизнь человека. Стив Джобс </w:t>
      </w:r>
      <w:proofErr w:type="gramStart"/>
      <w:r w:rsidRPr="00815C51">
        <w:rPr>
          <w:rFonts w:ascii="Times New Roman" w:hAnsi="Times New Roman" w:cs="Times New Roman"/>
          <w:sz w:val="28"/>
          <w:szCs w:val="28"/>
          <w:lang w:val="ru-RU"/>
        </w:rPr>
        <w:t>—ч</w:t>
      </w:r>
      <w:proofErr w:type="gramEnd"/>
      <w:r w:rsidRPr="00815C51">
        <w:rPr>
          <w:rFonts w:ascii="Times New Roman" w:hAnsi="Times New Roman" w:cs="Times New Roman"/>
          <w:sz w:val="28"/>
          <w:szCs w:val="28"/>
          <w:lang w:val="ru-RU"/>
        </w:rPr>
        <w:t xml:space="preserve">еловек – легенда мира компьютеров. Альфред Нобель. Нобелевские лауреаты. Вклад российских ученых в развитии </w:t>
      </w:r>
      <w:proofErr w:type="gramStart"/>
      <w:r w:rsidRPr="00815C51">
        <w:rPr>
          <w:rFonts w:ascii="Times New Roman" w:hAnsi="Times New Roman" w:cs="Times New Roman"/>
          <w:sz w:val="28"/>
          <w:szCs w:val="28"/>
          <w:lang w:val="ru-RU"/>
        </w:rPr>
        <w:t>научного</w:t>
      </w:r>
      <w:proofErr w:type="gramEnd"/>
      <w:r w:rsidRPr="00815C51">
        <w:rPr>
          <w:rFonts w:ascii="Times New Roman" w:hAnsi="Times New Roman" w:cs="Times New Roman"/>
          <w:sz w:val="28"/>
          <w:szCs w:val="28"/>
          <w:lang w:val="ru-RU"/>
        </w:rPr>
        <w:t xml:space="preserve"> про государств в решении научных и технологических проблем. Попытки приостановить развитие от</w:t>
      </w:r>
      <w:r w:rsidR="00C86248">
        <w:rPr>
          <w:rFonts w:ascii="Times New Roman" w:hAnsi="Times New Roman" w:cs="Times New Roman"/>
          <w:sz w:val="28"/>
          <w:szCs w:val="28"/>
          <w:lang w:val="ru-RU"/>
        </w:rPr>
        <w:t xml:space="preserve">дельном </w:t>
      </w:r>
      <w:proofErr w:type="gramStart"/>
      <w:r w:rsidR="00C86248">
        <w:rPr>
          <w:rFonts w:ascii="Times New Roman" w:hAnsi="Times New Roman" w:cs="Times New Roman"/>
          <w:sz w:val="28"/>
          <w:szCs w:val="28"/>
          <w:lang w:val="ru-RU"/>
        </w:rPr>
        <w:t>регионе</w:t>
      </w:r>
      <w:proofErr w:type="gramEnd"/>
      <w:r w:rsidR="00C86248">
        <w:rPr>
          <w:rFonts w:ascii="Times New Roman" w:hAnsi="Times New Roman" w:cs="Times New Roman"/>
          <w:sz w:val="28"/>
          <w:szCs w:val="28"/>
          <w:lang w:val="ru-RU"/>
        </w:rPr>
        <w:t xml:space="preserve"> — американские а</w:t>
      </w:r>
      <w:r w:rsidRPr="00815C51">
        <w:rPr>
          <w:rFonts w:ascii="Times New Roman" w:hAnsi="Times New Roman" w:cs="Times New Roman"/>
          <w:sz w:val="28"/>
          <w:szCs w:val="28"/>
          <w:lang w:val="ru-RU"/>
        </w:rPr>
        <w:t>миши (</w:t>
      </w:r>
      <w:r w:rsidRPr="00815C51">
        <w:rPr>
          <w:rFonts w:ascii="Times New Roman" w:hAnsi="Times New Roman" w:cs="Times New Roman"/>
          <w:sz w:val="28"/>
          <w:szCs w:val="28"/>
        </w:rPr>
        <w:t>the</w:t>
      </w:r>
      <w:r w:rsidRPr="00815C51">
        <w:rPr>
          <w:rFonts w:ascii="Times New Roman" w:hAnsi="Times New Roman" w:cs="Times New Roman"/>
          <w:sz w:val="28"/>
          <w:szCs w:val="28"/>
          <w:lang w:val="ru-RU"/>
        </w:rPr>
        <w:t xml:space="preserve"> </w:t>
      </w:r>
      <w:r w:rsidRPr="00815C51">
        <w:rPr>
          <w:rFonts w:ascii="Times New Roman" w:hAnsi="Times New Roman" w:cs="Times New Roman"/>
          <w:sz w:val="28"/>
          <w:szCs w:val="28"/>
        </w:rPr>
        <w:t>Amish</w:t>
      </w:r>
      <w:r w:rsidRPr="00815C51">
        <w:rPr>
          <w:rFonts w:ascii="Times New Roman" w:hAnsi="Times New Roman" w:cs="Times New Roman"/>
          <w:sz w:val="28"/>
          <w:szCs w:val="28"/>
          <w:lang w:val="ru-RU"/>
        </w:rPr>
        <w:t xml:space="preserve">). Интернет — </w:t>
      </w:r>
    </w:p>
    <w:p w:rsidR="00815C51" w:rsidRPr="00815C51" w:rsidRDefault="00815C51" w:rsidP="00886A78">
      <w:pPr>
        <w:ind w:left="7"/>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 xml:space="preserve">один из основных источников информации наших дней. </w:t>
      </w:r>
    </w:p>
    <w:p w:rsidR="00815C51" w:rsidRPr="00815C51" w:rsidRDefault="00815C51" w:rsidP="00886A78">
      <w:pPr>
        <w:numPr>
          <w:ilvl w:val="0"/>
          <w:numId w:val="15"/>
        </w:numPr>
        <w:suppressAutoHyphens w:val="0"/>
        <w:spacing w:after="5" w:line="268" w:lineRule="auto"/>
        <w:ind w:hanging="240"/>
        <w:jc w:val="both"/>
        <w:rPr>
          <w:rFonts w:ascii="Times New Roman" w:hAnsi="Times New Roman" w:cs="Times New Roman"/>
          <w:sz w:val="28"/>
          <w:szCs w:val="28"/>
        </w:rPr>
      </w:pPr>
      <w:r w:rsidRPr="00815C51">
        <w:rPr>
          <w:rFonts w:ascii="Times New Roman" w:hAnsi="Times New Roman" w:cs="Times New Roman"/>
          <w:sz w:val="28"/>
          <w:szCs w:val="28"/>
        </w:rPr>
        <w:t>Шаги к будущему. (Steps to the Future.)</w:t>
      </w:r>
    </w:p>
    <w:p w:rsidR="00C81FAC" w:rsidRDefault="00815C51" w:rsidP="00886A78">
      <w:pPr>
        <w:spacing w:after="4" w:line="288" w:lineRule="auto"/>
        <w:ind w:left="1025" w:right="3" w:hanging="850"/>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 xml:space="preserve">Процесс глобализации в современном мире, угроза потери национальной </w:t>
      </w:r>
    </w:p>
    <w:p w:rsidR="00C81FAC" w:rsidRDefault="00C86248" w:rsidP="00886A78">
      <w:pPr>
        <w:spacing w:after="4" w:line="288" w:lineRule="auto"/>
        <w:ind w:left="1025" w:right="3" w:hanging="85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идентичности. </w:t>
      </w:r>
      <w:r w:rsidR="00815C51" w:rsidRPr="00815C51">
        <w:rPr>
          <w:rFonts w:ascii="Times New Roman" w:hAnsi="Times New Roman" w:cs="Times New Roman"/>
          <w:sz w:val="28"/>
          <w:szCs w:val="28"/>
          <w:lang w:val="ru-RU"/>
        </w:rPr>
        <w:t>Угроза расп</w:t>
      </w:r>
      <w:r>
        <w:rPr>
          <w:rFonts w:ascii="Times New Roman" w:hAnsi="Times New Roman" w:cs="Times New Roman"/>
          <w:sz w:val="28"/>
          <w:szCs w:val="28"/>
          <w:lang w:val="ru-RU"/>
        </w:rPr>
        <w:t>р</w:t>
      </w:r>
      <w:r w:rsidR="00815C51" w:rsidRPr="00815C51">
        <w:rPr>
          <w:rFonts w:ascii="Times New Roman" w:hAnsi="Times New Roman" w:cs="Times New Roman"/>
          <w:sz w:val="28"/>
          <w:szCs w:val="28"/>
          <w:lang w:val="ru-RU"/>
        </w:rPr>
        <w:t xml:space="preserve">остранения монокультуры во всех частях </w:t>
      </w:r>
    </w:p>
    <w:p w:rsidR="00C81FAC" w:rsidRDefault="00815C51" w:rsidP="00886A78">
      <w:pPr>
        <w:spacing w:after="4" w:line="288" w:lineRule="auto"/>
        <w:ind w:left="1025" w:right="3" w:hanging="850"/>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 xml:space="preserve">света. Место роботов и иных механических «помощников» человека </w:t>
      </w:r>
      <w:proofErr w:type="gramStart"/>
      <w:r w:rsidRPr="00815C51">
        <w:rPr>
          <w:rFonts w:ascii="Times New Roman" w:hAnsi="Times New Roman" w:cs="Times New Roman"/>
          <w:sz w:val="28"/>
          <w:szCs w:val="28"/>
          <w:lang w:val="ru-RU"/>
        </w:rPr>
        <w:t>в</w:t>
      </w:r>
      <w:proofErr w:type="gramEnd"/>
      <w:r w:rsidRPr="00815C51">
        <w:rPr>
          <w:rFonts w:ascii="Times New Roman" w:hAnsi="Times New Roman" w:cs="Times New Roman"/>
          <w:sz w:val="28"/>
          <w:szCs w:val="28"/>
          <w:lang w:val="ru-RU"/>
        </w:rPr>
        <w:t xml:space="preserve"> </w:t>
      </w:r>
    </w:p>
    <w:p w:rsidR="00C81FAC" w:rsidRDefault="00815C51" w:rsidP="00886A78">
      <w:pPr>
        <w:spacing w:after="4" w:line="288" w:lineRule="auto"/>
        <w:ind w:left="1025" w:right="3" w:hanging="850"/>
        <w:jc w:val="both"/>
        <w:rPr>
          <w:rFonts w:ascii="Times New Roman" w:hAnsi="Times New Roman" w:cs="Times New Roman"/>
          <w:sz w:val="28"/>
          <w:szCs w:val="28"/>
          <w:lang w:val="ru-RU"/>
        </w:rPr>
      </w:pPr>
      <w:proofErr w:type="gramStart"/>
      <w:r w:rsidRPr="00815C51">
        <w:rPr>
          <w:rFonts w:ascii="Times New Roman" w:hAnsi="Times New Roman" w:cs="Times New Roman"/>
          <w:sz w:val="28"/>
          <w:szCs w:val="28"/>
          <w:lang w:val="ru-RU"/>
        </w:rPr>
        <w:lastRenderedPageBreak/>
        <w:t>обществе</w:t>
      </w:r>
      <w:proofErr w:type="gramEnd"/>
      <w:r w:rsidRPr="00815C51">
        <w:rPr>
          <w:rFonts w:ascii="Times New Roman" w:hAnsi="Times New Roman" w:cs="Times New Roman"/>
          <w:sz w:val="28"/>
          <w:szCs w:val="28"/>
          <w:lang w:val="ru-RU"/>
        </w:rPr>
        <w:t xml:space="preserve"> будущего. Угрозы и основные пр</w:t>
      </w:r>
      <w:r w:rsidR="00C86248">
        <w:rPr>
          <w:rFonts w:ascii="Times New Roman" w:hAnsi="Times New Roman" w:cs="Times New Roman"/>
          <w:sz w:val="28"/>
          <w:szCs w:val="28"/>
          <w:lang w:val="ru-RU"/>
        </w:rPr>
        <w:t>о</w:t>
      </w:r>
      <w:r w:rsidRPr="00815C51">
        <w:rPr>
          <w:rFonts w:ascii="Times New Roman" w:hAnsi="Times New Roman" w:cs="Times New Roman"/>
          <w:sz w:val="28"/>
          <w:szCs w:val="28"/>
          <w:lang w:val="ru-RU"/>
        </w:rPr>
        <w:t xml:space="preserve">блемы в обществе </w:t>
      </w:r>
      <w:proofErr w:type="gramStart"/>
      <w:r w:rsidRPr="00815C51">
        <w:rPr>
          <w:rFonts w:ascii="Times New Roman" w:hAnsi="Times New Roman" w:cs="Times New Roman"/>
          <w:sz w:val="28"/>
          <w:szCs w:val="28"/>
          <w:lang w:val="ru-RU"/>
        </w:rPr>
        <w:t>будущих</w:t>
      </w:r>
      <w:proofErr w:type="gramEnd"/>
      <w:r w:rsidRPr="00815C51">
        <w:rPr>
          <w:rFonts w:ascii="Times New Roman" w:hAnsi="Times New Roman" w:cs="Times New Roman"/>
          <w:sz w:val="28"/>
          <w:szCs w:val="28"/>
          <w:lang w:val="ru-RU"/>
        </w:rPr>
        <w:t xml:space="preserve"> </w:t>
      </w:r>
    </w:p>
    <w:p w:rsidR="00C81FAC" w:rsidRDefault="00815C51" w:rsidP="00886A78">
      <w:pPr>
        <w:spacing w:after="4" w:line="288" w:lineRule="auto"/>
        <w:ind w:left="1025" w:right="3" w:hanging="850"/>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 xml:space="preserve">поколений. Пути решения насущных проблем нашего века, их </w:t>
      </w:r>
      <w:proofErr w:type="gramStart"/>
      <w:r w:rsidRPr="00815C51">
        <w:rPr>
          <w:rFonts w:ascii="Times New Roman" w:hAnsi="Times New Roman" w:cs="Times New Roman"/>
          <w:sz w:val="28"/>
          <w:szCs w:val="28"/>
          <w:lang w:val="ru-RU"/>
        </w:rPr>
        <w:t>возможное</w:t>
      </w:r>
      <w:proofErr w:type="gramEnd"/>
      <w:r w:rsidRPr="00815C51">
        <w:rPr>
          <w:rFonts w:ascii="Times New Roman" w:hAnsi="Times New Roman" w:cs="Times New Roman"/>
          <w:sz w:val="28"/>
          <w:szCs w:val="28"/>
          <w:lang w:val="ru-RU"/>
        </w:rPr>
        <w:t xml:space="preserve"> </w:t>
      </w:r>
    </w:p>
    <w:p w:rsidR="00C81FAC" w:rsidRDefault="00815C51" w:rsidP="00886A78">
      <w:pPr>
        <w:spacing w:after="4" w:line="288" w:lineRule="auto"/>
        <w:ind w:left="1025" w:right="3" w:hanging="850"/>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 xml:space="preserve">влияние на жизнь последующих поколений. Факты проникновения </w:t>
      </w:r>
    </w:p>
    <w:p w:rsidR="00C81FAC" w:rsidRDefault="00815C51" w:rsidP="00886A78">
      <w:pPr>
        <w:spacing w:after="4" w:line="288" w:lineRule="auto"/>
        <w:ind w:left="1025" w:right="3" w:hanging="850"/>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 xml:space="preserve">элементов культуры в культурный фонд иных народов. Будущее </w:t>
      </w:r>
    </w:p>
    <w:p w:rsidR="00C81FAC" w:rsidRDefault="00815C51" w:rsidP="00886A78">
      <w:pPr>
        <w:spacing w:after="4" w:line="288" w:lineRule="auto"/>
        <w:ind w:left="1025" w:right="3" w:hanging="850"/>
        <w:jc w:val="both"/>
        <w:rPr>
          <w:rFonts w:ascii="Times New Roman" w:hAnsi="Times New Roman" w:cs="Times New Roman"/>
          <w:sz w:val="28"/>
          <w:szCs w:val="28"/>
          <w:lang w:val="ru-RU"/>
        </w:rPr>
      </w:pPr>
      <w:r w:rsidRPr="00815C51">
        <w:rPr>
          <w:rFonts w:ascii="Times New Roman" w:hAnsi="Times New Roman" w:cs="Times New Roman"/>
          <w:sz w:val="28"/>
          <w:szCs w:val="28"/>
          <w:lang w:val="ru-RU"/>
        </w:rPr>
        <w:t xml:space="preserve">национальных культур. Освоение космического пространства </w:t>
      </w:r>
    </w:p>
    <w:p w:rsidR="00BF202A" w:rsidRPr="0044051B" w:rsidRDefault="00BF202A" w:rsidP="00886A78">
      <w:pPr>
        <w:pStyle w:val="a3"/>
        <w:spacing w:after="0" w:line="276" w:lineRule="auto"/>
        <w:jc w:val="both"/>
        <w:rPr>
          <w:rStyle w:val="a8"/>
          <w:sz w:val="28"/>
          <w:szCs w:val="28"/>
          <w:lang w:val="ru-RU"/>
        </w:rPr>
      </w:pPr>
      <w:r w:rsidRPr="0044051B">
        <w:rPr>
          <w:rStyle w:val="a8"/>
          <w:sz w:val="28"/>
          <w:szCs w:val="28"/>
          <w:lang w:val="ru-RU"/>
        </w:rPr>
        <w:t>Речевые умения</w:t>
      </w:r>
    </w:p>
    <w:p w:rsidR="00BF202A" w:rsidRPr="0044051B" w:rsidRDefault="00BF202A" w:rsidP="00886A78">
      <w:pPr>
        <w:pStyle w:val="a3"/>
        <w:spacing w:after="0" w:line="276" w:lineRule="auto"/>
        <w:ind w:firstLine="760"/>
        <w:jc w:val="both"/>
        <w:rPr>
          <w:rFonts w:ascii="Times New Roman" w:hAnsi="Times New Roman" w:cs="Times New Roman"/>
          <w:sz w:val="28"/>
          <w:szCs w:val="28"/>
          <w:lang w:val="ru-RU"/>
        </w:rPr>
      </w:pPr>
      <w:r w:rsidRPr="0044051B">
        <w:rPr>
          <w:rStyle w:val="a8"/>
          <w:sz w:val="28"/>
          <w:szCs w:val="28"/>
          <w:lang w:val="ru-RU"/>
        </w:rPr>
        <w:t>Говорение</w:t>
      </w:r>
    </w:p>
    <w:p w:rsidR="00BF202A" w:rsidRPr="0044051B" w:rsidRDefault="00BF202A" w:rsidP="00886A78">
      <w:pPr>
        <w:pStyle w:val="a3"/>
        <w:spacing w:after="0" w:line="276" w:lineRule="auto"/>
        <w:jc w:val="both"/>
        <w:rPr>
          <w:rFonts w:ascii="Times New Roman" w:hAnsi="Times New Roman" w:cs="Times New Roman"/>
          <w:sz w:val="28"/>
          <w:szCs w:val="28"/>
          <w:lang w:val="ru-RU"/>
        </w:rPr>
      </w:pPr>
      <w:r w:rsidRPr="0044051B">
        <w:rPr>
          <w:rStyle w:val="a8"/>
          <w:sz w:val="28"/>
          <w:szCs w:val="28"/>
          <w:lang w:val="ru-RU"/>
        </w:rPr>
        <w:t>Диалогическая речь.</w:t>
      </w:r>
      <w:r w:rsidRPr="0044051B">
        <w:rPr>
          <w:rFonts w:ascii="Times New Roman" w:hAnsi="Times New Roman" w:cs="Times New Roman"/>
          <w:sz w:val="28"/>
          <w:szCs w:val="28"/>
          <w:lang w:val="ru-RU"/>
        </w:rPr>
        <w:t xml:space="preserve"> Совершенствование умений участвовать в диалогах этикетного характера, диалогах-рас</w:t>
      </w:r>
      <w:r w:rsidR="005806B1">
        <w:rPr>
          <w:rFonts w:ascii="Times New Roman" w:hAnsi="Times New Roman" w:cs="Times New Roman"/>
          <w:sz w:val="28"/>
          <w:szCs w:val="28"/>
          <w:lang w:val="ru-RU"/>
        </w:rPr>
        <w:t>с</w:t>
      </w:r>
      <w:r w:rsidRPr="0044051B">
        <w:rPr>
          <w:rFonts w:ascii="Times New Roman" w:hAnsi="Times New Roman" w:cs="Times New Roman"/>
          <w:sz w:val="28"/>
          <w:szCs w:val="28"/>
          <w:lang w:val="ru-RU"/>
        </w:rPr>
        <w:t>просах, диалогах-побуждениях к действию, диалогах-обменах информацией, а также в диалогах смешанного типа.</w:t>
      </w:r>
    </w:p>
    <w:p w:rsidR="00BF202A" w:rsidRPr="0044051B" w:rsidRDefault="00BF202A" w:rsidP="00886A78">
      <w:pPr>
        <w:pStyle w:val="a3"/>
        <w:spacing w:after="0" w:line="276" w:lineRule="auto"/>
        <w:jc w:val="both"/>
        <w:rPr>
          <w:rFonts w:ascii="Times New Roman" w:hAnsi="Times New Roman" w:cs="Times New Roman"/>
          <w:sz w:val="28"/>
          <w:szCs w:val="28"/>
        </w:rPr>
      </w:pPr>
      <w:proofErr w:type="spellStart"/>
      <w:r w:rsidRPr="0044051B">
        <w:rPr>
          <w:rFonts w:ascii="Times New Roman" w:hAnsi="Times New Roman" w:cs="Times New Roman"/>
          <w:sz w:val="28"/>
          <w:szCs w:val="28"/>
        </w:rPr>
        <w:t>Развитие</w:t>
      </w:r>
      <w:proofErr w:type="spellEnd"/>
      <w:r w:rsidRPr="0044051B">
        <w:rPr>
          <w:rFonts w:ascii="Times New Roman" w:hAnsi="Times New Roman" w:cs="Times New Roman"/>
          <w:sz w:val="28"/>
          <w:szCs w:val="28"/>
        </w:rPr>
        <w:t xml:space="preserve"> </w:t>
      </w:r>
      <w:proofErr w:type="spellStart"/>
      <w:r w:rsidRPr="0044051B">
        <w:rPr>
          <w:rFonts w:ascii="Times New Roman" w:hAnsi="Times New Roman" w:cs="Times New Roman"/>
          <w:sz w:val="28"/>
          <w:szCs w:val="28"/>
        </w:rPr>
        <w:t>умений</w:t>
      </w:r>
      <w:proofErr w:type="spellEnd"/>
      <w:r w:rsidRPr="0044051B">
        <w:rPr>
          <w:rFonts w:ascii="Times New Roman" w:hAnsi="Times New Roman" w:cs="Times New Roman"/>
          <w:sz w:val="28"/>
          <w:szCs w:val="28"/>
        </w:rPr>
        <w:t>:</w:t>
      </w:r>
    </w:p>
    <w:p w:rsidR="00BF202A" w:rsidRPr="0044051B" w:rsidRDefault="00BF202A" w:rsidP="00886A78">
      <w:pPr>
        <w:pStyle w:val="a3"/>
        <w:numPr>
          <w:ilvl w:val="0"/>
          <w:numId w:val="8"/>
        </w:numPr>
        <w:tabs>
          <w:tab w:val="left" w:pos="884"/>
        </w:tabs>
        <w:suppressAutoHyphens w:val="0"/>
        <w:spacing w:after="0" w:line="276" w:lineRule="auto"/>
        <w:ind w:firstLine="460"/>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Участвовать в беседе на заданную тему,</w:t>
      </w:r>
    </w:p>
    <w:p w:rsidR="00BF202A" w:rsidRPr="0044051B" w:rsidRDefault="00BF202A" w:rsidP="00886A78">
      <w:pPr>
        <w:pStyle w:val="a3"/>
        <w:numPr>
          <w:ilvl w:val="0"/>
          <w:numId w:val="8"/>
        </w:numPr>
        <w:tabs>
          <w:tab w:val="left" w:pos="841"/>
        </w:tabs>
        <w:suppressAutoHyphens w:val="0"/>
        <w:spacing w:after="0" w:line="276" w:lineRule="auto"/>
        <w:ind w:firstLine="460"/>
        <w:jc w:val="both"/>
        <w:rPr>
          <w:rFonts w:ascii="Times New Roman" w:hAnsi="Times New Roman" w:cs="Times New Roman"/>
          <w:sz w:val="28"/>
          <w:szCs w:val="28"/>
        </w:rPr>
      </w:pPr>
      <w:proofErr w:type="spellStart"/>
      <w:r w:rsidRPr="0044051B">
        <w:rPr>
          <w:rFonts w:ascii="Times New Roman" w:hAnsi="Times New Roman" w:cs="Times New Roman"/>
          <w:sz w:val="28"/>
          <w:szCs w:val="28"/>
        </w:rPr>
        <w:t>Осуществлять</w:t>
      </w:r>
      <w:proofErr w:type="spellEnd"/>
      <w:r w:rsidRPr="0044051B">
        <w:rPr>
          <w:rFonts w:ascii="Times New Roman" w:hAnsi="Times New Roman" w:cs="Times New Roman"/>
          <w:sz w:val="28"/>
          <w:szCs w:val="28"/>
        </w:rPr>
        <w:t xml:space="preserve"> </w:t>
      </w:r>
      <w:proofErr w:type="spellStart"/>
      <w:r w:rsidRPr="0044051B">
        <w:rPr>
          <w:rFonts w:ascii="Times New Roman" w:hAnsi="Times New Roman" w:cs="Times New Roman"/>
          <w:sz w:val="28"/>
          <w:szCs w:val="28"/>
        </w:rPr>
        <w:t>запрос</w:t>
      </w:r>
      <w:proofErr w:type="spellEnd"/>
      <w:r w:rsidRPr="0044051B">
        <w:rPr>
          <w:rFonts w:ascii="Times New Roman" w:hAnsi="Times New Roman" w:cs="Times New Roman"/>
          <w:sz w:val="28"/>
          <w:szCs w:val="28"/>
        </w:rPr>
        <w:t xml:space="preserve"> </w:t>
      </w:r>
      <w:proofErr w:type="spellStart"/>
      <w:r w:rsidRPr="0044051B">
        <w:rPr>
          <w:rFonts w:ascii="Times New Roman" w:hAnsi="Times New Roman" w:cs="Times New Roman"/>
          <w:sz w:val="28"/>
          <w:szCs w:val="28"/>
        </w:rPr>
        <w:t>информации</w:t>
      </w:r>
      <w:proofErr w:type="spellEnd"/>
      <w:r w:rsidRPr="0044051B">
        <w:rPr>
          <w:rFonts w:ascii="Times New Roman" w:hAnsi="Times New Roman" w:cs="Times New Roman"/>
          <w:sz w:val="28"/>
          <w:szCs w:val="28"/>
        </w:rPr>
        <w:t>,</w:t>
      </w:r>
    </w:p>
    <w:p w:rsidR="00BF202A" w:rsidRPr="0044051B" w:rsidRDefault="00BF202A" w:rsidP="00886A78">
      <w:pPr>
        <w:pStyle w:val="a3"/>
        <w:numPr>
          <w:ilvl w:val="0"/>
          <w:numId w:val="8"/>
        </w:numPr>
        <w:tabs>
          <w:tab w:val="left" w:pos="874"/>
        </w:tabs>
        <w:suppressAutoHyphens w:val="0"/>
        <w:spacing w:after="0" w:line="276" w:lineRule="auto"/>
        <w:ind w:firstLine="460"/>
        <w:jc w:val="both"/>
        <w:rPr>
          <w:rFonts w:ascii="Times New Roman" w:hAnsi="Times New Roman" w:cs="Times New Roman"/>
          <w:sz w:val="28"/>
          <w:szCs w:val="28"/>
        </w:rPr>
      </w:pPr>
      <w:proofErr w:type="spellStart"/>
      <w:r w:rsidRPr="0044051B">
        <w:rPr>
          <w:rFonts w:ascii="Times New Roman" w:hAnsi="Times New Roman" w:cs="Times New Roman"/>
          <w:sz w:val="28"/>
          <w:szCs w:val="28"/>
        </w:rPr>
        <w:t>Обращаться</w:t>
      </w:r>
      <w:proofErr w:type="spellEnd"/>
      <w:r w:rsidRPr="0044051B">
        <w:rPr>
          <w:rFonts w:ascii="Times New Roman" w:hAnsi="Times New Roman" w:cs="Times New Roman"/>
          <w:sz w:val="28"/>
          <w:szCs w:val="28"/>
        </w:rPr>
        <w:t xml:space="preserve"> </w:t>
      </w:r>
      <w:proofErr w:type="spellStart"/>
      <w:r w:rsidRPr="0044051B">
        <w:rPr>
          <w:rFonts w:ascii="Times New Roman" w:hAnsi="Times New Roman" w:cs="Times New Roman"/>
          <w:sz w:val="28"/>
          <w:szCs w:val="28"/>
        </w:rPr>
        <w:t>за</w:t>
      </w:r>
      <w:proofErr w:type="spellEnd"/>
      <w:r w:rsidRPr="0044051B">
        <w:rPr>
          <w:rFonts w:ascii="Times New Roman" w:hAnsi="Times New Roman" w:cs="Times New Roman"/>
          <w:sz w:val="28"/>
          <w:szCs w:val="28"/>
        </w:rPr>
        <w:t xml:space="preserve"> </w:t>
      </w:r>
      <w:proofErr w:type="spellStart"/>
      <w:r w:rsidRPr="0044051B">
        <w:rPr>
          <w:rFonts w:ascii="Times New Roman" w:hAnsi="Times New Roman" w:cs="Times New Roman"/>
          <w:sz w:val="28"/>
          <w:szCs w:val="28"/>
        </w:rPr>
        <w:t>разъяснениями</w:t>
      </w:r>
      <w:proofErr w:type="spellEnd"/>
      <w:r w:rsidRPr="0044051B">
        <w:rPr>
          <w:rFonts w:ascii="Times New Roman" w:hAnsi="Times New Roman" w:cs="Times New Roman"/>
          <w:sz w:val="28"/>
          <w:szCs w:val="28"/>
        </w:rPr>
        <w:t>,</w:t>
      </w:r>
    </w:p>
    <w:p w:rsidR="00BF202A" w:rsidRPr="0044051B" w:rsidRDefault="00BF202A" w:rsidP="00886A78">
      <w:pPr>
        <w:pStyle w:val="a3"/>
        <w:numPr>
          <w:ilvl w:val="0"/>
          <w:numId w:val="8"/>
        </w:numPr>
        <w:tabs>
          <w:tab w:val="left" w:pos="779"/>
        </w:tabs>
        <w:suppressAutoHyphens w:val="0"/>
        <w:spacing w:after="0" w:line="276" w:lineRule="auto"/>
        <w:ind w:firstLine="460"/>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Выражать свое отношение к высказыванию партнера, свое мнение по обсуждаемой теме.</w:t>
      </w:r>
    </w:p>
    <w:p w:rsidR="00BF202A" w:rsidRPr="0044051B" w:rsidRDefault="00BF202A" w:rsidP="00886A78">
      <w:pPr>
        <w:pStyle w:val="a3"/>
        <w:spacing w:after="0" w:line="276" w:lineRule="auto"/>
        <w:ind w:firstLine="460"/>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 xml:space="preserve">Объем диалогов до 6-7 реплик со стороны каждого учащегося. </w:t>
      </w:r>
    </w:p>
    <w:p w:rsidR="00BF202A" w:rsidRPr="0044051B" w:rsidRDefault="00BF202A" w:rsidP="00886A78">
      <w:pPr>
        <w:pStyle w:val="a3"/>
        <w:spacing w:after="0" w:line="276" w:lineRule="auto"/>
        <w:jc w:val="both"/>
        <w:rPr>
          <w:rFonts w:ascii="Times New Roman" w:hAnsi="Times New Roman" w:cs="Times New Roman"/>
          <w:sz w:val="28"/>
          <w:szCs w:val="28"/>
          <w:lang w:val="ru-RU"/>
        </w:rPr>
      </w:pPr>
      <w:r w:rsidRPr="0044051B">
        <w:rPr>
          <w:rStyle w:val="a8"/>
          <w:sz w:val="28"/>
          <w:szCs w:val="28"/>
          <w:lang w:val="ru-RU"/>
        </w:rPr>
        <w:t>Монологическая  речь</w:t>
      </w:r>
    </w:p>
    <w:p w:rsidR="00BF202A" w:rsidRPr="0044051B" w:rsidRDefault="00BF202A" w:rsidP="00886A78">
      <w:pPr>
        <w:pStyle w:val="a3"/>
        <w:spacing w:after="0" w:line="276" w:lineRule="auto"/>
        <w:ind w:firstLine="460"/>
        <w:jc w:val="both"/>
        <w:rPr>
          <w:rFonts w:ascii="Times New Roman" w:hAnsi="Times New Roman" w:cs="Times New Roman"/>
          <w:sz w:val="28"/>
          <w:szCs w:val="28"/>
          <w:lang w:val="ru-RU"/>
        </w:rPr>
      </w:pPr>
      <w:proofErr w:type="gramStart"/>
      <w:r w:rsidRPr="0044051B">
        <w:rPr>
          <w:rFonts w:ascii="Times New Roman" w:hAnsi="Times New Roman" w:cs="Times New Roman"/>
          <w:sz w:val="28"/>
          <w:szCs w:val="28"/>
          <w:lang w:val="ru-RU"/>
        </w:rPr>
        <w:t xml:space="preserve">Совершенствование умений устно выступать с сообщениями в связи с увиденным\прочитанным, по результатам работы над иноязычным проектом. </w:t>
      </w:r>
      <w:proofErr w:type="gramEnd"/>
    </w:p>
    <w:p w:rsidR="00BF202A" w:rsidRPr="0044051B" w:rsidRDefault="00BF202A" w:rsidP="00886A78">
      <w:pPr>
        <w:pStyle w:val="a3"/>
        <w:spacing w:after="0" w:line="276" w:lineRule="auto"/>
        <w:jc w:val="both"/>
        <w:rPr>
          <w:rFonts w:ascii="Times New Roman" w:hAnsi="Times New Roman" w:cs="Times New Roman"/>
          <w:sz w:val="28"/>
          <w:szCs w:val="28"/>
        </w:rPr>
      </w:pPr>
      <w:r w:rsidRPr="0044051B">
        <w:rPr>
          <w:rFonts w:ascii="Times New Roman" w:hAnsi="Times New Roman" w:cs="Times New Roman"/>
          <w:sz w:val="28"/>
          <w:szCs w:val="28"/>
          <w:lang w:val="ru-RU"/>
        </w:rPr>
        <w:t>Развитие</w:t>
      </w:r>
      <w:r w:rsidRPr="0044051B">
        <w:rPr>
          <w:rFonts w:ascii="Times New Roman" w:hAnsi="Times New Roman" w:cs="Times New Roman"/>
          <w:sz w:val="28"/>
          <w:szCs w:val="28"/>
        </w:rPr>
        <w:t xml:space="preserve"> </w:t>
      </w:r>
      <w:proofErr w:type="spellStart"/>
      <w:r w:rsidRPr="0044051B">
        <w:rPr>
          <w:rFonts w:ascii="Times New Roman" w:hAnsi="Times New Roman" w:cs="Times New Roman"/>
          <w:sz w:val="28"/>
          <w:szCs w:val="28"/>
        </w:rPr>
        <w:t>умений</w:t>
      </w:r>
      <w:proofErr w:type="spellEnd"/>
      <w:r w:rsidRPr="0044051B">
        <w:rPr>
          <w:rFonts w:ascii="Times New Roman" w:hAnsi="Times New Roman" w:cs="Times New Roman"/>
          <w:sz w:val="28"/>
          <w:szCs w:val="28"/>
        </w:rPr>
        <w:t>:</w:t>
      </w:r>
    </w:p>
    <w:p w:rsidR="00BF202A" w:rsidRPr="0044051B" w:rsidRDefault="00BF202A" w:rsidP="00886A78">
      <w:pPr>
        <w:pStyle w:val="a3"/>
        <w:numPr>
          <w:ilvl w:val="0"/>
          <w:numId w:val="8"/>
        </w:numPr>
        <w:tabs>
          <w:tab w:val="left" w:pos="900"/>
        </w:tabs>
        <w:suppressAutoHyphens w:val="0"/>
        <w:spacing w:after="0" w:line="276" w:lineRule="auto"/>
        <w:ind w:firstLine="500"/>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Делать сообщения, содержащие наиболее важную информацию по теме,</w:t>
      </w:r>
    </w:p>
    <w:p w:rsidR="00BF202A" w:rsidRPr="0044051B" w:rsidRDefault="00BF202A" w:rsidP="00886A78">
      <w:pPr>
        <w:pStyle w:val="a3"/>
        <w:numPr>
          <w:ilvl w:val="0"/>
          <w:numId w:val="8"/>
        </w:numPr>
        <w:tabs>
          <w:tab w:val="left" w:pos="900"/>
          <w:tab w:val="left" w:pos="1160"/>
        </w:tabs>
        <w:suppressAutoHyphens w:val="0"/>
        <w:spacing w:after="0" w:line="276" w:lineRule="auto"/>
        <w:ind w:firstLine="500"/>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Кратко передавать содержание полученной информации;</w:t>
      </w:r>
    </w:p>
    <w:p w:rsidR="00BF202A" w:rsidRPr="0044051B" w:rsidRDefault="00BF202A" w:rsidP="00886A78">
      <w:pPr>
        <w:pStyle w:val="a3"/>
        <w:numPr>
          <w:ilvl w:val="0"/>
          <w:numId w:val="8"/>
        </w:numPr>
        <w:tabs>
          <w:tab w:val="left" w:pos="900"/>
          <w:tab w:val="left" w:pos="1160"/>
        </w:tabs>
        <w:suppressAutoHyphens w:val="0"/>
        <w:spacing w:after="0" w:line="276" w:lineRule="auto"/>
        <w:ind w:firstLine="540"/>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 xml:space="preserve"> Рассказывать о себе, своем окружении, своих планах, обосновывая свои намерения, поступки;</w:t>
      </w:r>
    </w:p>
    <w:p w:rsidR="00BF202A" w:rsidRPr="0044051B" w:rsidRDefault="00BF202A" w:rsidP="00886A78">
      <w:pPr>
        <w:pStyle w:val="a3"/>
        <w:numPr>
          <w:ilvl w:val="0"/>
          <w:numId w:val="8"/>
        </w:numPr>
        <w:tabs>
          <w:tab w:val="left" w:pos="900"/>
          <w:tab w:val="left" w:pos="1654"/>
        </w:tabs>
        <w:suppressAutoHyphens w:val="0"/>
        <w:spacing w:after="0" w:line="276" w:lineRule="auto"/>
        <w:ind w:firstLine="500"/>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Рассуждать о фактах, событиях, приводя аргументы, примеры, делая выводы; описывать особенности жизни и культуры своей страны и стран изучаемого языка.</w:t>
      </w:r>
    </w:p>
    <w:p w:rsidR="001F1652" w:rsidRDefault="00A74260" w:rsidP="00886A78">
      <w:pPr>
        <w:pStyle w:val="a3"/>
        <w:spacing w:after="0" w:line="276" w:lineRule="auto"/>
        <w:ind w:firstLine="660"/>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 xml:space="preserve">Объем монологического высказывания 12-15 фраз. </w:t>
      </w:r>
    </w:p>
    <w:p w:rsidR="00A74260" w:rsidRPr="0044051B" w:rsidRDefault="00A74260" w:rsidP="00886A78">
      <w:pPr>
        <w:pStyle w:val="a3"/>
        <w:spacing w:after="0" w:line="276" w:lineRule="auto"/>
        <w:jc w:val="both"/>
        <w:rPr>
          <w:rFonts w:ascii="Times New Roman" w:hAnsi="Times New Roman" w:cs="Times New Roman"/>
          <w:b/>
          <w:sz w:val="28"/>
          <w:szCs w:val="28"/>
          <w:lang w:val="ru-RU"/>
        </w:rPr>
      </w:pPr>
      <w:proofErr w:type="spellStart"/>
      <w:r w:rsidRPr="0044051B">
        <w:rPr>
          <w:rFonts w:ascii="Times New Roman" w:hAnsi="Times New Roman" w:cs="Times New Roman"/>
          <w:b/>
          <w:sz w:val="28"/>
          <w:szCs w:val="28"/>
          <w:lang w:val="ru-RU"/>
        </w:rPr>
        <w:t>Аудирование</w:t>
      </w:r>
      <w:proofErr w:type="spellEnd"/>
    </w:p>
    <w:p w:rsidR="00A74260" w:rsidRPr="0044051B" w:rsidRDefault="00A74260" w:rsidP="00886A78">
      <w:pPr>
        <w:pStyle w:val="a3"/>
        <w:spacing w:after="0" w:line="276" w:lineRule="auto"/>
        <w:ind w:firstLine="160"/>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 xml:space="preserve">Дальнейшее понимание на слух (с различной степенью полноты и точности)  высказываний собеседников в процессе общения, а также содержание </w:t>
      </w:r>
      <w:r w:rsidRPr="0044051B">
        <w:rPr>
          <w:rStyle w:val="1pt3"/>
          <w:sz w:val="28"/>
          <w:szCs w:val="28"/>
          <w:lang w:val="ru-RU"/>
        </w:rPr>
        <w:t xml:space="preserve">аутентичных </w:t>
      </w:r>
      <w:r w:rsidRPr="0044051B">
        <w:rPr>
          <w:rFonts w:ascii="Times New Roman" w:hAnsi="Times New Roman" w:cs="Times New Roman"/>
          <w:sz w:val="28"/>
          <w:szCs w:val="28"/>
          <w:lang w:val="ru-RU"/>
        </w:rPr>
        <w:t>аудио и видеотекстов различных жанров и длительности звучания до 3 минут:</w:t>
      </w:r>
    </w:p>
    <w:p w:rsidR="0044051B" w:rsidRDefault="00A74260" w:rsidP="00886A78">
      <w:pPr>
        <w:pStyle w:val="a3"/>
        <w:numPr>
          <w:ilvl w:val="0"/>
          <w:numId w:val="8"/>
        </w:numPr>
        <w:tabs>
          <w:tab w:val="left" w:pos="902"/>
        </w:tabs>
        <w:suppressAutoHyphens w:val="0"/>
        <w:spacing w:after="0" w:line="276" w:lineRule="auto"/>
        <w:ind w:firstLine="320"/>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 xml:space="preserve">Понимание основного содержания несложных звучащих текстов </w:t>
      </w:r>
    </w:p>
    <w:p w:rsidR="00A74260" w:rsidRPr="0044051B" w:rsidRDefault="00A74260" w:rsidP="00886A78">
      <w:pPr>
        <w:pStyle w:val="a3"/>
        <w:tabs>
          <w:tab w:val="left" w:pos="902"/>
        </w:tabs>
        <w:suppressAutoHyphens w:val="0"/>
        <w:spacing w:after="0" w:line="276" w:lineRule="auto"/>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lastRenderedPageBreak/>
        <w:t xml:space="preserve">монологического и диалогического характера: </w:t>
      </w:r>
      <w:proofErr w:type="gramStart"/>
      <w:r w:rsidRPr="0044051B">
        <w:rPr>
          <w:rFonts w:ascii="Times New Roman" w:hAnsi="Times New Roman" w:cs="Times New Roman"/>
          <w:sz w:val="28"/>
          <w:szCs w:val="28"/>
          <w:lang w:val="ru-RU"/>
        </w:rPr>
        <w:t>теле</w:t>
      </w:r>
      <w:proofErr w:type="gramEnd"/>
      <w:r w:rsidRPr="0044051B">
        <w:rPr>
          <w:rFonts w:ascii="Times New Roman" w:hAnsi="Times New Roman" w:cs="Times New Roman"/>
          <w:sz w:val="28"/>
          <w:szCs w:val="28"/>
          <w:lang w:val="ru-RU"/>
        </w:rPr>
        <w:t>- и радиопередач в рамках изучаемых тем;</w:t>
      </w:r>
    </w:p>
    <w:p w:rsidR="00A74260" w:rsidRPr="0044051B" w:rsidRDefault="00A74260" w:rsidP="00886A78">
      <w:pPr>
        <w:pStyle w:val="a3"/>
        <w:numPr>
          <w:ilvl w:val="0"/>
          <w:numId w:val="8"/>
        </w:numPr>
        <w:tabs>
          <w:tab w:val="left" w:pos="902"/>
        </w:tabs>
        <w:suppressAutoHyphens w:val="0"/>
        <w:spacing w:after="0" w:line="276" w:lineRule="auto"/>
        <w:ind w:firstLine="320"/>
        <w:jc w:val="both"/>
        <w:rPr>
          <w:rFonts w:ascii="Times New Roman" w:hAnsi="Times New Roman" w:cs="Times New Roman"/>
          <w:sz w:val="28"/>
          <w:szCs w:val="28"/>
          <w:lang w:val="ru-RU"/>
        </w:rPr>
      </w:pPr>
      <w:r w:rsidRPr="0044051B">
        <w:rPr>
          <w:rFonts w:ascii="Times New Roman" w:hAnsi="Times New Roman" w:cs="Times New Roman"/>
          <w:sz w:val="28"/>
          <w:szCs w:val="28"/>
          <w:lang w:val="ru-RU"/>
        </w:rPr>
        <w:t>Выборочное понимание необходимой информации в объявлениях и</w:t>
      </w:r>
    </w:p>
    <w:p w:rsidR="00A74260" w:rsidRPr="00C117DD" w:rsidRDefault="00457B3C" w:rsidP="00886A78">
      <w:pPr>
        <w:pStyle w:val="a3"/>
        <w:tabs>
          <w:tab w:val="left" w:pos="435"/>
        </w:tabs>
        <w:spacing w:after="0" w:line="276" w:lineRule="auto"/>
        <w:jc w:val="both"/>
        <w:rPr>
          <w:rFonts w:ascii="Times New Roman" w:hAnsi="Times New Roman" w:cs="Times New Roman"/>
          <w:sz w:val="28"/>
          <w:szCs w:val="28"/>
        </w:rPr>
      </w:pPr>
      <w:r w:rsidRPr="00C117DD">
        <w:rPr>
          <w:rFonts w:ascii="Times New Roman" w:hAnsi="Times New Roman" w:cs="Times New Roman"/>
          <w:sz w:val="28"/>
          <w:szCs w:val="28"/>
          <w:lang w:val="ru-RU"/>
        </w:rPr>
        <w:t>инвара</w:t>
      </w:r>
      <w:proofErr w:type="spellStart"/>
      <w:r w:rsidR="00A74260" w:rsidRPr="00C117DD">
        <w:rPr>
          <w:rFonts w:ascii="Times New Roman" w:hAnsi="Times New Roman" w:cs="Times New Roman"/>
          <w:sz w:val="28"/>
          <w:szCs w:val="28"/>
        </w:rPr>
        <w:t>мационной</w:t>
      </w:r>
      <w:proofErr w:type="spellEnd"/>
      <w:r w:rsidR="00A74260" w:rsidRPr="00C117DD">
        <w:rPr>
          <w:rFonts w:ascii="Times New Roman" w:hAnsi="Times New Roman" w:cs="Times New Roman"/>
          <w:sz w:val="28"/>
          <w:szCs w:val="28"/>
        </w:rPr>
        <w:t xml:space="preserve"> </w:t>
      </w:r>
      <w:proofErr w:type="spellStart"/>
      <w:r w:rsidR="00A74260" w:rsidRPr="00C117DD">
        <w:rPr>
          <w:rFonts w:ascii="Times New Roman" w:hAnsi="Times New Roman" w:cs="Times New Roman"/>
          <w:sz w:val="28"/>
          <w:szCs w:val="28"/>
        </w:rPr>
        <w:t>рекламе</w:t>
      </w:r>
      <w:proofErr w:type="spellEnd"/>
      <w:r w:rsidR="00A74260" w:rsidRPr="00C117DD">
        <w:rPr>
          <w:rFonts w:ascii="Times New Roman" w:hAnsi="Times New Roman" w:cs="Times New Roman"/>
          <w:sz w:val="28"/>
          <w:szCs w:val="28"/>
        </w:rPr>
        <w:t>;</w:t>
      </w:r>
    </w:p>
    <w:p w:rsidR="00A74260" w:rsidRPr="00C117DD" w:rsidRDefault="00A74260" w:rsidP="00886A78">
      <w:pPr>
        <w:pStyle w:val="a3"/>
        <w:numPr>
          <w:ilvl w:val="0"/>
          <w:numId w:val="8"/>
        </w:numPr>
        <w:tabs>
          <w:tab w:val="left" w:pos="906"/>
        </w:tabs>
        <w:suppressAutoHyphens w:val="0"/>
        <w:spacing w:after="0" w:line="276" w:lineRule="auto"/>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 xml:space="preserve">Относительно полного понимания высказываний собеседника; </w:t>
      </w:r>
    </w:p>
    <w:p w:rsidR="00A74260" w:rsidRPr="00C117DD" w:rsidRDefault="00A74260" w:rsidP="00886A78">
      <w:pPr>
        <w:pStyle w:val="a3"/>
        <w:tabs>
          <w:tab w:val="left" w:pos="906"/>
        </w:tabs>
        <w:spacing w:after="0" w:line="276" w:lineRule="auto"/>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Развитие умений:</w:t>
      </w:r>
    </w:p>
    <w:p w:rsidR="00A74260" w:rsidRPr="00C117DD" w:rsidRDefault="00A74260" w:rsidP="00886A78">
      <w:pPr>
        <w:pStyle w:val="a3"/>
        <w:numPr>
          <w:ilvl w:val="0"/>
          <w:numId w:val="8"/>
        </w:numPr>
        <w:tabs>
          <w:tab w:val="left" w:pos="900"/>
        </w:tabs>
        <w:suppressAutoHyphens w:val="0"/>
        <w:spacing w:after="0" w:line="276" w:lineRule="auto"/>
        <w:ind w:firstLine="460"/>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 xml:space="preserve">Отделять главную информацию от </w:t>
      </w:r>
      <w:proofErr w:type="gramStart"/>
      <w:r w:rsidRPr="00C117DD">
        <w:rPr>
          <w:rFonts w:ascii="Times New Roman" w:hAnsi="Times New Roman" w:cs="Times New Roman"/>
          <w:sz w:val="28"/>
          <w:szCs w:val="28"/>
          <w:lang w:val="ru-RU"/>
        </w:rPr>
        <w:t>второстепенной</w:t>
      </w:r>
      <w:proofErr w:type="gramEnd"/>
      <w:r w:rsidRPr="00C117DD">
        <w:rPr>
          <w:rFonts w:ascii="Times New Roman" w:hAnsi="Times New Roman" w:cs="Times New Roman"/>
          <w:sz w:val="28"/>
          <w:szCs w:val="28"/>
          <w:lang w:val="ru-RU"/>
        </w:rPr>
        <w:t>;</w:t>
      </w:r>
    </w:p>
    <w:p w:rsidR="00A74260" w:rsidRPr="00C117DD" w:rsidRDefault="00A74260" w:rsidP="00886A78">
      <w:pPr>
        <w:pStyle w:val="a3"/>
        <w:numPr>
          <w:ilvl w:val="0"/>
          <w:numId w:val="8"/>
        </w:numPr>
        <w:tabs>
          <w:tab w:val="left" w:pos="900"/>
        </w:tabs>
        <w:suppressAutoHyphens w:val="0"/>
        <w:spacing w:after="0" w:line="276" w:lineRule="auto"/>
        <w:ind w:firstLine="460"/>
        <w:jc w:val="both"/>
        <w:rPr>
          <w:rFonts w:ascii="Times New Roman" w:hAnsi="Times New Roman" w:cs="Times New Roman"/>
          <w:sz w:val="28"/>
          <w:szCs w:val="28"/>
        </w:rPr>
      </w:pPr>
      <w:proofErr w:type="spellStart"/>
      <w:r w:rsidRPr="00C117DD">
        <w:rPr>
          <w:rFonts w:ascii="Times New Roman" w:hAnsi="Times New Roman" w:cs="Times New Roman"/>
          <w:sz w:val="28"/>
          <w:szCs w:val="28"/>
        </w:rPr>
        <w:t>Выявлять</w:t>
      </w:r>
      <w:proofErr w:type="spellEnd"/>
      <w:r w:rsidRPr="00C117DD">
        <w:rPr>
          <w:rFonts w:ascii="Times New Roman" w:hAnsi="Times New Roman" w:cs="Times New Roman"/>
          <w:sz w:val="28"/>
          <w:szCs w:val="28"/>
        </w:rPr>
        <w:t xml:space="preserve"> </w:t>
      </w:r>
      <w:proofErr w:type="spellStart"/>
      <w:r w:rsidRPr="00C117DD">
        <w:rPr>
          <w:rFonts w:ascii="Times New Roman" w:hAnsi="Times New Roman" w:cs="Times New Roman"/>
          <w:sz w:val="28"/>
          <w:szCs w:val="28"/>
        </w:rPr>
        <w:t>наиболее</w:t>
      </w:r>
      <w:proofErr w:type="spellEnd"/>
      <w:r w:rsidRPr="00C117DD">
        <w:rPr>
          <w:rFonts w:ascii="Times New Roman" w:hAnsi="Times New Roman" w:cs="Times New Roman"/>
          <w:sz w:val="28"/>
          <w:szCs w:val="28"/>
        </w:rPr>
        <w:t xml:space="preserve"> </w:t>
      </w:r>
      <w:proofErr w:type="spellStart"/>
      <w:r w:rsidRPr="00C117DD">
        <w:rPr>
          <w:rFonts w:ascii="Times New Roman" w:hAnsi="Times New Roman" w:cs="Times New Roman"/>
          <w:sz w:val="28"/>
          <w:szCs w:val="28"/>
        </w:rPr>
        <w:t>значимые</w:t>
      </w:r>
      <w:proofErr w:type="spellEnd"/>
      <w:r w:rsidRPr="00C117DD">
        <w:rPr>
          <w:rFonts w:ascii="Times New Roman" w:hAnsi="Times New Roman" w:cs="Times New Roman"/>
          <w:sz w:val="28"/>
          <w:szCs w:val="28"/>
        </w:rPr>
        <w:t xml:space="preserve"> </w:t>
      </w:r>
      <w:proofErr w:type="spellStart"/>
      <w:r w:rsidRPr="00C117DD">
        <w:rPr>
          <w:rFonts w:ascii="Times New Roman" w:hAnsi="Times New Roman" w:cs="Times New Roman"/>
          <w:sz w:val="28"/>
          <w:szCs w:val="28"/>
        </w:rPr>
        <w:t>факты</w:t>
      </w:r>
      <w:proofErr w:type="spellEnd"/>
      <w:r w:rsidRPr="00C117DD">
        <w:rPr>
          <w:rFonts w:ascii="Times New Roman" w:hAnsi="Times New Roman" w:cs="Times New Roman"/>
          <w:sz w:val="28"/>
          <w:szCs w:val="28"/>
        </w:rPr>
        <w:t>;</w:t>
      </w:r>
    </w:p>
    <w:p w:rsidR="00A74260" w:rsidRPr="00C117DD" w:rsidRDefault="00A74260" w:rsidP="00886A78">
      <w:pPr>
        <w:pStyle w:val="a3"/>
        <w:numPr>
          <w:ilvl w:val="0"/>
          <w:numId w:val="8"/>
        </w:numPr>
        <w:tabs>
          <w:tab w:val="left" w:pos="900"/>
        </w:tabs>
        <w:suppressAutoHyphens w:val="0"/>
        <w:spacing w:after="0" w:line="276" w:lineRule="auto"/>
        <w:ind w:firstLine="540"/>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 xml:space="preserve">Определять своё отношение к ним, извлекать из </w:t>
      </w:r>
      <w:proofErr w:type="spellStart"/>
      <w:r w:rsidRPr="00C117DD">
        <w:rPr>
          <w:rFonts w:ascii="Times New Roman" w:hAnsi="Times New Roman" w:cs="Times New Roman"/>
          <w:sz w:val="28"/>
          <w:szCs w:val="28"/>
          <w:lang w:val="ru-RU"/>
        </w:rPr>
        <w:t>аудиотекста</w:t>
      </w:r>
      <w:proofErr w:type="spellEnd"/>
      <w:r w:rsidRPr="00C117DD">
        <w:rPr>
          <w:rFonts w:ascii="Times New Roman" w:hAnsi="Times New Roman" w:cs="Times New Roman"/>
          <w:sz w:val="28"/>
          <w:szCs w:val="28"/>
          <w:lang w:val="ru-RU"/>
        </w:rPr>
        <w:t xml:space="preserve"> необходимую / интересующую информацию.</w:t>
      </w:r>
    </w:p>
    <w:p w:rsidR="00A74260" w:rsidRPr="00C117DD" w:rsidRDefault="00A74260" w:rsidP="00886A78">
      <w:pPr>
        <w:pStyle w:val="2"/>
        <w:keepNext/>
        <w:keepLines/>
        <w:shd w:val="clear" w:color="auto" w:fill="auto"/>
        <w:spacing w:line="276" w:lineRule="auto"/>
        <w:jc w:val="both"/>
        <w:rPr>
          <w:sz w:val="28"/>
          <w:szCs w:val="28"/>
        </w:rPr>
      </w:pPr>
      <w:r w:rsidRPr="00C117DD">
        <w:rPr>
          <w:sz w:val="28"/>
          <w:szCs w:val="28"/>
        </w:rPr>
        <w:t>Чтение</w:t>
      </w:r>
    </w:p>
    <w:p w:rsidR="00A74260" w:rsidRPr="00C117DD" w:rsidRDefault="00A74260" w:rsidP="00886A78">
      <w:pPr>
        <w:pStyle w:val="a3"/>
        <w:spacing w:after="0" w:line="276" w:lineRule="auto"/>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 xml:space="preserve">Дальнейшее развитие всех основных видов аутентичных текстов различных стилей: публицистических, научно-популярных, художественных, прагматических, а также текстов из разных областей знаний (с учётом </w:t>
      </w:r>
      <w:proofErr w:type="spellStart"/>
      <w:r w:rsidRPr="00C117DD">
        <w:rPr>
          <w:rFonts w:ascii="Times New Roman" w:hAnsi="Times New Roman" w:cs="Times New Roman"/>
          <w:sz w:val="28"/>
          <w:szCs w:val="28"/>
          <w:lang w:val="ru-RU"/>
        </w:rPr>
        <w:t>межпредметных</w:t>
      </w:r>
      <w:proofErr w:type="spellEnd"/>
      <w:r w:rsidRPr="00C117DD">
        <w:rPr>
          <w:rFonts w:ascii="Times New Roman" w:hAnsi="Times New Roman" w:cs="Times New Roman"/>
          <w:sz w:val="28"/>
          <w:szCs w:val="28"/>
          <w:lang w:val="ru-RU"/>
        </w:rPr>
        <w:t xml:space="preserve"> связей):</w:t>
      </w:r>
    </w:p>
    <w:p w:rsidR="00A74260" w:rsidRPr="00C117DD" w:rsidRDefault="00A74260" w:rsidP="00886A78">
      <w:pPr>
        <w:pStyle w:val="a3"/>
        <w:spacing w:after="0" w:line="276" w:lineRule="auto"/>
        <w:ind w:firstLine="820"/>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A74260" w:rsidRPr="00C117DD" w:rsidRDefault="00A74260" w:rsidP="00886A78">
      <w:pPr>
        <w:pStyle w:val="a3"/>
        <w:numPr>
          <w:ilvl w:val="0"/>
          <w:numId w:val="8"/>
        </w:numPr>
        <w:tabs>
          <w:tab w:val="left" w:pos="925"/>
        </w:tabs>
        <w:suppressAutoHyphens w:val="0"/>
        <w:spacing w:after="0" w:line="276" w:lineRule="auto"/>
        <w:ind w:firstLine="480"/>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 xml:space="preserve">Изучающее чтение - с целью полного и точного понимания Информации прагматических текстов (инструкций, рецензий, статистических данных); </w:t>
      </w:r>
    </w:p>
    <w:p w:rsidR="00A74260" w:rsidRPr="00C117DD" w:rsidRDefault="00A74260" w:rsidP="00886A78">
      <w:pPr>
        <w:pStyle w:val="a3"/>
        <w:spacing w:after="0" w:line="276" w:lineRule="auto"/>
        <w:ind w:firstLine="820"/>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Просмотрового/поискового чтения - с целью выборочного понимания необходимой/интересующей информации из текста, статьи, проспекта. Развитие умений:</w:t>
      </w:r>
    </w:p>
    <w:p w:rsidR="00A74260" w:rsidRPr="00C117DD" w:rsidRDefault="00A74260" w:rsidP="00886A78">
      <w:pPr>
        <w:pStyle w:val="a3"/>
        <w:numPr>
          <w:ilvl w:val="0"/>
          <w:numId w:val="11"/>
        </w:numPr>
        <w:tabs>
          <w:tab w:val="left" w:pos="1271"/>
        </w:tabs>
        <w:suppressAutoHyphens w:val="0"/>
        <w:spacing w:after="0" w:line="276" w:lineRule="auto"/>
        <w:jc w:val="both"/>
        <w:rPr>
          <w:rFonts w:ascii="Times New Roman" w:hAnsi="Times New Roman" w:cs="Times New Roman"/>
          <w:sz w:val="28"/>
          <w:szCs w:val="28"/>
        </w:rPr>
      </w:pPr>
      <w:proofErr w:type="spellStart"/>
      <w:r w:rsidRPr="00C117DD">
        <w:rPr>
          <w:rFonts w:ascii="Times New Roman" w:hAnsi="Times New Roman" w:cs="Times New Roman"/>
          <w:sz w:val="28"/>
          <w:szCs w:val="28"/>
        </w:rPr>
        <w:t>Выделять</w:t>
      </w:r>
      <w:proofErr w:type="spellEnd"/>
      <w:r w:rsidRPr="00C117DD">
        <w:rPr>
          <w:rFonts w:ascii="Times New Roman" w:hAnsi="Times New Roman" w:cs="Times New Roman"/>
          <w:sz w:val="28"/>
          <w:szCs w:val="28"/>
        </w:rPr>
        <w:t xml:space="preserve"> </w:t>
      </w:r>
      <w:proofErr w:type="spellStart"/>
      <w:r w:rsidRPr="00C117DD">
        <w:rPr>
          <w:rFonts w:ascii="Times New Roman" w:hAnsi="Times New Roman" w:cs="Times New Roman"/>
          <w:sz w:val="28"/>
          <w:szCs w:val="28"/>
        </w:rPr>
        <w:t>основные</w:t>
      </w:r>
      <w:proofErr w:type="spellEnd"/>
      <w:r w:rsidRPr="00C117DD">
        <w:rPr>
          <w:rFonts w:ascii="Times New Roman" w:hAnsi="Times New Roman" w:cs="Times New Roman"/>
          <w:sz w:val="28"/>
          <w:szCs w:val="28"/>
        </w:rPr>
        <w:t xml:space="preserve"> </w:t>
      </w:r>
      <w:proofErr w:type="spellStart"/>
      <w:r w:rsidRPr="00C117DD">
        <w:rPr>
          <w:rFonts w:ascii="Times New Roman" w:hAnsi="Times New Roman" w:cs="Times New Roman"/>
          <w:sz w:val="28"/>
          <w:szCs w:val="28"/>
        </w:rPr>
        <w:t>факты</w:t>
      </w:r>
      <w:proofErr w:type="spellEnd"/>
      <w:r w:rsidRPr="00C117DD">
        <w:rPr>
          <w:rFonts w:ascii="Times New Roman" w:hAnsi="Times New Roman" w:cs="Times New Roman"/>
          <w:sz w:val="28"/>
          <w:szCs w:val="28"/>
        </w:rPr>
        <w:t>;</w:t>
      </w:r>
    </w:p>
    <w:p w:rsidR="00A74260" w:rsidRPr="00C117DD" w:rsidRDefault="00A74260" w:rsidP="00886A78">
      <w:pPr>
        <w:pStyle w:val="a3"/>
        <w:numPr>
          <w:ilvl w:val="0"/>
          <w:numId w:val="11"/>
        </w:numPr>
        <w:tabs>
          <w:tab w:val="left" w:pos="1276"/>
        </w:tabs>
        <w:suppressAutoHyphens w:val="0"/>
        <w:spacing w:after="0" w:line="276" w:lineRule="auto"/>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 xml:space="preserve">Отделять главную информацию от </w:t>
      </w:r>
      <w:proofErr w:type="gramStart"/>
      <w:r w:rsidRPr="00C117DD">
        <w:rPr>
          <w:rFonts w:ascii="Times New Roman" w:hAnsi="Times New Roman" w:cs="Times New Roman"/>
          <w:sz w:val="28"/>
          <w:szCs w:val="28"/>
          <w:lang w:val="ru-RU"/>
        </w:rPr>
        <w:t>второстепенной</w:t>
      </w:r>
      <w:proofErr w:type="gramEnd"/>
      <w:r w:rsidRPr="00C117DD">
        <w:rPr>
          <w:rFonts w:ascii="Times New Roman" w:hAnsi="Times New Roman" w:cs="Times New Roman"/>
          <w:sz w:val="28"/>
          <w:szCs w:val="28"/>
          <w:lang w:val="ru-RU"/>
        </w:rPr>
        <w:t>;</w:t>
      </w:r>
    </w:p>
    <w:p w:rsidR="00A74260" w:rsidRPr="00C117DD" w:rsidRDefault="00A74260" w:rsidP="00886A78">
      <w:pPr>
        <w:pStyle w:val="a3"/>
        <w:numPr>
          <w:ilvl w:val="0"/>
          <w:numId w:val="11"/>
        </w:numPr>
        <w:tabs>
          <w:tab w:val="left" w:pos="1271"/>
        </w:tabs>
        <w:suppressAutoHyphens w:val="0"/>
        <w:spacing w:after="0" w:line="276" w:lineRule="auto"/>
        <w:jc w:val="both"/>
        <w:rPr>
          <w:rFonts w:ascii="Times New Roman" w:hAnsi="Times New Roman" w:cs="Times New Roman"/>
          <w:sz w:val="28"/>
          <w:szCs w:val="28"/>
        </w:rPr>
      </w:pPr>
      <w:proofErr w:type="spellStart"/>
      <w:r w:rsidRPr="00C117DD">
        <w:rPr>
          <w:rFonts w:ascii="Times New Roman" w:hAnsi="Times New Roman" w:cs="Times New Roman"/>
          <w:sz w:val="28"/>
          <w:szCs w:val="28"/>
        </w:rPr>
        <w:t>Предвосхищать</w:t>
      </w:r>
      <w:proofErr w:type="spellEnd"/>
      <w:r w:rsidRPr="00C117DD">
        <w:rPr>
          <w:rFonts w:ascii="Times New Roman" w:hAnsi="Times New Roman" w:cs="Times New Roman"/>
          <w:sz w:val="28"/>
          <w:szCs w:val="28"/>
        </w:rPr>
        <w:t xml:space="preserve"> </w:t>
      </w:r>
      <w:proofErr w:type="spellStart"/>
      <w:r w:rsidRPr="00C117DD">
        <w:rPr>
          <w:rFonts w:ascii="Times New Roman" w:hAnsi="Times New Roman" w:cs="Times New Roman"/>
          <w:sz w:val="28"/>
          <w:szCs w:val="28"/>
        </w:rPr>
        <w:t>возможные</w:t>
      </w:r>
      <w:proofErr w:type="spellEnd"/>
      <w:r w:rsidRPr="00C117DD">
        <w:rPr>
          <w:rFonts w:ascii="Times New Roman" w:hAnsi="Times New Roman" w:cs="Times New Roman"/>
          <w:sz w:val="28"/>
          <w:szCs w:val="28"/>
        </w:rPr>
        <w:t xml:space="preserve"> </w:t>
      </w:r>
      <w:proofErr w:type="spellStart"/>
      <w:r w:rsidRPr="00C117DD">
        <w:rPr>
          <w:rFonts w:ascii="Times New Roman" w:hAnsi="Times New Roman" w:cs="Times New Roman"/>
          <w:sz w:val="28"/>
          <w:szCs w:val="28"/>
        </w:rPr>
        <w:t>события</w:t>
      </w:r>
      <w:proofErr w:type="spellEnd"/>
      <w:r w:rsidRPr="00C117DD">
        <w:rPr>
          <w:rFonts w:ascii="Times New Roman" w:hAnsi="Times New Roman" w:cs="Times New Roman"/>
          <w:sz w:val="28"/>
          <w:szCs w:val="28"/>
        </w:rPr>
        <w:t xml:space="preserve"> / </w:t>
      </w:r>
      <w:proofErr w:type="spellStart"/>
      <w:r w:rsidRPr="00C117DD">
        <w:rPr>
          <w:rFonts w:ascii="Times New Roman" w:hAnsi="Times New Roman" w:cs="Times New Roman"/>
          <w:sz w:val="28"/>
          <w:szCs w:val="28"/>
        </w:rPr>
        <w:t>факты</w:t>
      </w:r>
      <w:proofErr w:type="spellEnd"/>
      <w:r w:rsidRPr="00C117DD">
        <w:rPr>
          <w:rFonts w:ascii="Times New Roman" w:hAnsi="Times New Roman" w:cs="Times New Roman"/>
          <w:sz w:val="28"/>
          <w:szCs w:val="28"/>
        </w:rPr>
        <w:t>;</w:t>
      </w:r>
    </w:p>
    <w:p w:rsidR="00A74260" w:rsidRPr="00C117DD" w:rsidRDefault="00A74260" w:rsidP="00886A78">
      <w:pPr>
        <w:pStyle w:val="a3"/>
        <w:numPr>
          <w:ilvl w:val="0"/>
          <w:numId w:val="11"/>
        </w:numPr>
        <w:tabs>
          <w:tab w:val="left" w:pos="1271"/>
        </w:tabs>
        <w:suppressAutoHyphens w:val="0"/>
        <w:spacing w:after="0" w:line="276" w:lineRule="auto"/>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Раскрывать причинно-следственные связи между фактами;</w:t>
      </w:r>
    </w:p>
    <w:p w:rsidR="00A74260" w:rsidRPr="00C117DD" w:rsidRDefault="00A74260" w:rsidP="00886A78">
      <w:pPr>
        <w:pStyle w:val="a3"/>
        <w:numPr>
          <w:ilvl w:val="0"/>
          <w:numId w:val="11"/>
        </w:numPr>
        <w:tabs>
          <w:tab w:val="left" w:pos="1290"/>
        </w:tabs>
        <w:suppressAutoHyphens w:val="0"/>
        <w:spacing w:after="0" w:line="276" w:lineRule="auto"/>
        <w:jc w:val="both"/>
        <w:rPr>
          <w:rFonts w:ascii="Times New Roman" w:hAnsi="Times New Roman" w:cs="Times New Roman"/>
          <w:sz w:val="28"/>
          <w:szCs w:val="28"/>
        </w:rPr>
      </w:pPr>
      <w:proofErr w:type="spellStart"/>
      <w:r w:rsidRPr="00C117DD">
        <w:rPr>
          <w:rFonts w:ascii="Times New Roman" w:hAnsi="Times New Roman" w:cs="Times New Roman"/>
          <w:sz w:val="28"/>
          <w:szCs w:val="28"/>
        </w:rPr>
        <w:t>Понимать</w:t>
      </w:r>
      <w:proofErr w:type="spellEnd"/>
      <w:r w:rsidRPr="00C117DD">
        <w:rPr>
          <w:rFonts w:ascii="Times New Roman" w:hAnsi="Times New Roman" w:cs="Times New Roman"/>
          <w:sz w:val="28"/>
          <w:szCs w:val="28"/>
        </w:rPr>
        <w:t xml:space="preserve"> </w:t>
      </w:r>
      <w:proofErr w:type="spellStart"/>
      <w:r w:rsidRPr="00C117DD">
        <w:rPr>
          <w:rFonts w:ascii="Times New Roman" w:hAnsi="Times New Roman" w:cs="Times New Roman"/>
          <w:sz w:val="28"/>
          <w:szCs w:val="28"/>
        </w:rPr>
        <w:t>аргументацию</w:t>
      </w:r>
      <w:proofErr w:type="spellEnd"/>
      <w:r w:rsidRPr="00C117DD">
        <w:rPr>
          <w:rFonts w:ascii="Times New Roman" w:hAnsi="Times New Roman" w:cs="Times New Roman"/>
          <w:sz w:val="28"/>
          <w:szCs w:val="28"/>
        </w:rPr>
        <w:t>;</w:t>
      </w:r>
    </w:p>
    <w:p w:rsidR="00A74260" w:rsidRPr="00C117DD" w:rsidRDefault="00A74260" w:rsidP="00886A78">
      <w:pPr>
        <w:pStyle w:val="a3"/>
        <w:numPr>
          <w:ilvl w:val="0"/>
          <w:numId w:val="11"/>
        </w:numPr>
        <w:tabs>
          <w:tab w:val="left" w:pos="1290"/>
        </w:tabs>
        <w:suppressAutoHyphens w:val="0"/>
        <w:spacing w:after="0" w:line="276" w:lineRule="auto"/>
        <w:jc w:val="both"/>
        <w:rPr>
          <w:rFonts w:ascii="Times New Roman" w:hAnsi="Times New Roman" w:cs="Times New Roman"/>
          <w:sz w:val="28"/>
          <w:szCs w:val="28"/>
        </w:rPr>
      </w:pPr>
      <w:proofErr w:type="spellStart"/>
      <w:r w:rsidRPr="00C117DD">
        <w:rPr>
          <w:rFonts w:ascii="Times New Roman" w:hAnsi="Times New Roman" w:cs="Times New Roman"/>
          <w:sz w:val="28"/>
          <w:szCs w:val="28"/>
        </w:rPr>
        <w:t>Извлекать</w:t>
      </w:r>
      <w:proofErr w:type="spellEnd"/>
      <w:r w:rsidRPr="00C117DD">
        <w:rPr>
          <w:rFonts w:ascii="Times New Roman" w:hAnsi="Times New Roman" w:cs="Times New Roman"/>
          <w:sz w:val="28"/>
          <w:szCs w:val="28"/>
        </w:rPr>
        <w:t xml:space="preserve"> </w:t>
      </w:r>
      <w:proofErr w:type="spellStart"/>
      <w:r w:rsidRPr="00C117DD">
        <w:rPr>
          <w:rFonts w:ascii="Times New Roman" w:hAnsi="Times New Roman" w:cs="Times New Roman"/>
          <w:sz w:val="28"/>
          <w:szCs w:val="28"/>
        </w:rPr>
        <w:t>необходимую</w:t>
      </w:r>
      <w:proofErr w:type="spellEnd"/>
      <w:r w:rsidRPr="00C117DD">
        <w:rPr>
          <w:rFonts w:ascii="Times New Roman" w:hAnsi="Times New Roman" w:cs="Times New Roman"/>
          <w:sz w:val="28"/>
          <w:szCs w:val="28"/>
        </w:rPr>
        <w:t xml:space="preserve"> </w:t>
      </w:r>
      <w:proofErr w:type="spellStart"/>
      <w:r w:rsidRPr="00C117DD">
        <w:rPr>
          <w:rFonts w:ascii="Times New Roman" w:hAnsi="Times New Roman" w:cs="Times New Roman"/>
          <w:sz w:val="28"/>
          <w:szCs w:val="28"/>
        </w:rPr>
        <w:t>информацию</w:t>
      </w:r>
      <w:proofErr w:type="spellEnd"/>
      <w:r w:rsidRPr="00C117DD">
        <w:rPr>
          <w:rFonts w:ascii="Times New Roman" w:hAnsi="Times New Roman" w:cs="Times New Roman"/>
          <w:sz w:val="28"/>
          <w:szCs w:val="28"/>
        </w:rPr>
        <w:t>;</w:t>
      </w:r>
    </w:p>
    <w:p w:rsidR="00A74260" w:rsidRPr="00C117DD" w:rsidRDefault="00A74260" w:rsidP="00886A78">
      <w:pPr>
        <w:pStyle w:val="a3"/>
        <w:numPr>
          <w:ilvl w:val="0"/>
          <w:numId w:val="11"/>
        </w:numPr>
        <w:tabs>
          <w:tab w:val="left" w:pos="1311"/>
        </w:tabs>
        <w:suppressAutoHyphens w:val="0"/>
        <w:spacing w:after="0" w:line="276" w:lineRule="auto"/>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 xml:space="preserve">Определять своё отношение к </w:t>
      </w:r>
      <w:proofErr w:type="gramStart"/>
      <w:r w:rsidRPr="00C117DD">
        <w:rPr>
          <w:rFonts w:ascii="Times New Roman" w:hAnsi="Times New Roman" w:cs="Times New Roman"/>
          <w:sz w:val="28"/>
          <w:szCs w:val="28"/>
          <w:lang w:val="ru-RU"/>
        </w:rPr>
        <w:t>прочитанному</w:t>
      </w:r>
      <w:proofErr w:type="gramEnd"/>
      <w:r w:rsidRPr="00C117DD">
        <w:rPr>
          <w:rFonts w:ascii="Times New Roman" w:hAnsi="Times New Roman" w:cs="Times New Roman"/>
          <w:sz w:val="28"/>
          <w:szCs w:val="28"/>
          <w:lang w:val="ru-RU"/>
        </w:rPr>
        <w:t>.</w:t>
      </w:r>
    </w:p>
    <w:p w:rsidR="00A74260" w:rsidRPr="00C117DD" w:rsidRDefault="00A74260" w:rsidP="00886A78">
      <w:pPr>
        <w:pStyle w:val="a3"/>
        <w:tabs>
          <w:tab w:val="left" w:pos="1311"/>
        </w:tabs>
        <w:spacing w:after="0" w:line="276" w:lineRule="auto"/>
        <w:jc w:val="both"/>
        <w:rPr>
          <w:rFonts w:ascii="Times New Roman" w:hAnsi="Times New Roman" w:cs="Times New Roman"/>
          <w:sz w:val="28"/>
          <w:szCs w:val="28"/>
          <w:lang w:val="ru-RU"/>
        </w:rPr>
      </w:pPr>
      <w:r w:rsidRPr="00C117DD">
        <w:rPr>
          <w:rStyle w:val="23"/>
          <w:sz w:val="28"/>
          <w:szCs w:val="28"/>
          <w:lang w:val="ru-RU"/>
        </w:rPr>
        <w:t>Письмо</w:t>
      </w:r>
    </w:p>
    <w:p w:rsidR="005F6C3B" w:rsidRDefault="00A74260" w:rsidP="00886A78">
      <w:pPr>
        <w:spacing w:line="276" w:lineRule="auto"/>
        <w:ind w:firstLine="708"/>
        <w:jc w:val="both"/>
        <w:rPr>
          <w:rFonts w:ascii="Times New Roman" w:hAnsi="Times New Roman" w:cs="Times New Roman"/>
          <w:sz w:val="28"/>
          <w:szCs w:val="28"/>
          <w:lang w:val="ru-RU"/>
        </w:rPr>
      </w:pPr>
      <w:r w:rsidRPr="00C117DD">
        <w:rPr>
          <w:rFonts w:ascii="Times New Roman" w:hAnsi="Times New Roman" w:cs="Times New Roman"/>
          <w:sz w:val="28"/>
          <w:szCs w:val="28"/>
          <w:lang w:val="ru-RU"/>
        </w:rPr>
        <w:t xml:space="preserve">Развитие умений писать личное письмо, заполнять анкету, бланки, излагать сведения о себе в форме, принятой в </w:t>
      </w:r>
      <w:proofErr w:type="gramStart"/>
      <w:r w:rsidRPr="00C117DD">
        <w:rPr>
          <w:rFonts w:ascii="Times New Roman" w:hAnsi="Times New Roman" w:cs="Times New Roman"/>
          <w:sz w:val="28"/>
          <w:szCs w:val="28"/>
          <w:lang w:val="ru-RU"/>
        </w:rPr>
        <w:t>англо-</w:t>
      </w:r>
      <w:r w:rsidR="005F6C3B">
        <w:rPr>
          <w:rFonts w:ascii="Times New Roman" w:hAnsi="Times New Roman" w:cs="Times New Roman"/>
          <w:sz w:val="28"/>
          <w:szCs w:val="28"/>
          <w:lang w:val="ru-RU"/>
        </w:rPr>
        <w:t>говорящи</w:t>
      </w:r>
      <w:r w:rsidR="008024BF">
        <w:rPr>
          <w:rFonts w:ascii="Times New Roman" w:hAnsi="Times New Roman" w:cs="Times New Roman"/>
          <w:sz w:val="28"/>
          <w:szCs w:val="28"/>
          <w:lang w:val="ru-RU"/>
        </w:rPr>
        <w:t>х</w:t>
      </w:r>
      <w:proofErr w:type="gramEnd"/>
      <w:r w:rsidR="008024BF">
        <w:rPr>
          <w:rFonts w:ascii="Times New Roman" w:hAnsi="Times New Roman" w:cs="Times New Roman"/>
          <w:sz w:val="28"/>
          <w:szCs w:val="28"/>
          <w:lang w:val="ru-RU"/>
        </w:rPr>
        <w:t xml:space="preserve"> странах </w:t>
      </w:r>
      <w:r w:rsidRPr="00C117DD">
        <w:rPr>
          <w:rFonts w:ascii="Times New Roman" w:hAnsi="Times New Roman" w:cs="Times New Roman"/>
          <w:sz w:val="28"/>
          <w:szCs w:val="28"/>
          <w:lang w:val="ru-RU"/>
        </w:rPr>
        <w:t>(автобиография / резюме), составлять план, тезисы письменного и устного ответа.</w:t>
      </w:r>
    </w:p>
    <w:p w:rsidR="008C3B5F" w:rsidRPr="008C3B5F" w:rsidRDefault="008C3B5F" w:rsidP="00886A78">
      <w:pPr>
        <w:spacing w:line="276" w:lineRule="auto"/>
        <w:rPr>
          <w:rFonts w:ascii="Times New Roman" w:hAnsi="Times New Roman" w:cs="Times New Roman"/>
          <w:sz w:val="28"/>
          <w:szCs w:val="28"/>
          <w:lang w:val="ru-RU"/>
        </w:rPr>
      </w:pPr>
      <w:r w:rsidRPr="008C3B5F">
        <w:rPr>
          <w:rFonts w:ascii="Times New Roman" w:hAnsi="Times New Roman" w:cs="Times New Roman"/>
          <w:b/>
          <w:sz w:val="28"/>
          <w:szCs w:val="28"/>
          <w:lang w:val="ru-RU"/>
        </w:rPr>
        <w:t>Языковая компетенция</w:t>
      </w:r>
    </w:p>
    <w:p w:rsidR="008C3B5F" w:rsidRPr="008C3B5F" w:rsidRDefault="008C3B5F" w:rsidP="00886A78">
      <w:pPr>
        <w:spacing w:line="276" w:lineRule="auto"/>
        <w:ind w:left="5" w:hanging="10"/>
        <w:rPr>
          <w:rFonts w:ascii="Times New Roman" w:hAnsi="Times New Roman" w:cs="Times New Roman"/>
          <w:sz w:val="28"/>
          <w:szCs w:val="28"/>
          <w:lang w:val="ru-RU"/>
        </w:rPr>
      </w:pPr>
      <w:r w:rsidRPr="008C3B5F">
        <w:rPr>
          <w:rFonts w:ascii="Times New Roman" w:hAnsi="Times New Roman" w:cs="Times New Roman"/>
          <w:b/>
          <w:sz w:val="28"/>
          <w:szCs w:val="28"/>
          <w:lang w:val="ru-RU"/>
        </w:rPr>
        <w:t xml:space="preserve">Языковые знания и навыки оперирования ими                                                                                             </w:t>
      </w:r>
    </w:p>
    <w:p w:rsidR="008C3B5F" w:rsidRPr="008C3B5F" w:rsidRDefault="008C3B5F" w:rsidP="00886A78">
      <w:pPr>
        <w:spacing w:line="276" w:lineRule="auto"/>
        <w:ind w:left="5" w:hanging="10"/>
        <w:rPr>
          <w:rFonts w:ascii="Times New Roman" w:hAnsi="Times New Roman" w:cs="Times New Roman"/>
          <w:sz w:val="28"/>
          <w:szCs w:val="28"/>
          <w:lang w:val="ru-RU"/>
        </w:rPr>
      </w:pPr>
      <w:r w:rsidRPr="008C3B5F">
        <w:rPr>
          <w:rFonts w:ascii="Times New Roman" w:hAnsi="Times New Roman" w:cs="Times New Roman"/>
          <w:b/>
          <w:sz w:val="28"/>
          <w:szCs w:val="28"/>
          <w:lang w:val="ru-RU"/>
        </w:rPr>
        <w:lastRenderedPageBreak/>
        <w:t xml:space="preserve">                                                                                                                                                                 Фонетическая сторона речи</w:t>
      </w:r>
    </w:p>
    <w:p w:rsidR="008C3B5F" w:rsidRPr="008C3B5F" w:rsidRDefault="008C3B5F" w:rsidP="00886A78">
      <w:pPr>
        <w:spacing w:after="190" w:line="276" w:lineRule="auto"/>
        <w:ind w:left="7" w:right="-116" w:firstLine="566"/>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Обращается внимание на смысловое деление фразы на </w:t>
      </w:r>
      <w:proofErr w:type="spellStart"/>
      <w:r w:rsidRPr="008C3B5F">
        <w:rPr>
          <w:rFonts w:ascii="Times New Roman" w:hAnsi="Times New Roman" w:cs="Times New Roman"/>
          <w:sz w:val="28"/>
          <w:szCs w:val="28"/>
          <w:lang w:val="ru-RU"/>
        </w:rPr>
        <w:t>синтагы</w:t>
      </w:r>
      <w:proofErr w:type="spellEnd"/>
      <w:proofErr w:type="gramStart"/>
      <w:r w:rsidRPr="008C3B5F">
        <w:rPr>
          <w:rFonts w:ascii="Times New Roman" w:hAnsi="Times New Roman" w:cs="Times New Roman"/>
          <w:sz w:val="28"/>
          <w:szCs w:val="28"/>
          <w:lang w:val="ru-RU"/>
        </w:rPr>
        <w:t xml:space="preserve"> ,</w:t>
      </w:r>
      <w:proofErr w:type="gramEnd"/>
      <w:r w:rsidRPr="008C3B5F">
        <w:rPr>
          <w:rFonts w:ascii="Times New Roman" w:hAnsi="Times New Roman" w:cs="Times New Roman"/>
          <w:sz w:val="28"/>
          <w:szCs w:val="28"/>
          <w:lang w:val="ru-RU"/>
        </w:rPr>
        <w:t xml:space="preserve"> соблюдение ударений в словах и фразах, соблюдение прави</w:t>
      </w:r>
      <w:r w:rsidR="008024BF">
        <w:rPr>
          <w:rFonts w:ascii="Times New Roman" w:hAnsi="Times New Roman" w:cs="Times New Roman"/>
          <w:sz w:val="28"/>
          <w:szCs w:val="28"/>
          <w:lang w:val="ru-RU"/>
        </w:rPr>
        <w:t>льной интонации          в</w:t>
      </w:r>
      <w:r w:rsidRPr="008C3B5F">
        <w:rPr>
          <w:rFonts w:ascii="Times New Roman" w:hAnsi="Times New Roman" w:cs="Times New Roman"/>
          <w:sz w:val="28"/>
          <w:szCs w:val="28"/>
          <w:lang w:val="ru-RU"/>
        </w:rPr>
        <w:t xml:space="preserve"> различных типах предложений.                 </w:t>
      </w:r>
    </w:p>
    <w:p w:rsidR="008C3B5F" w:rsidRPr="008C3B5F" w:rsidRDefault="008C3B5F" w:rsidP="00886A78">
      <w:pPr>
        <w:spacing w:line="276" w:lineRule="auto"/>
        <w:ind w:left="7" w:right="5809"/>
        <w:rPr>
          <w:rFonts w:ascii="Times New Roman" w:hAnsi="Times New Roman" w:cs="Times New Roman"/>
          <w:sz w:val="28"/>
          <w:szCs w:val="28"/>
        </w:rPr>
      </w:pPr>
      <w:proofErr w:type="gramStart"/>
      <w:r w:rsidRPr="008C3B5F">
        <w:rPr>
          <w:rFonts w:ascii="Times New Roman" w:hAnsi="Times New Roman" w:cs="Times New Roman"/>
          <w:b/>
          <w:sz w:val="28"/>
          <w:szCs w:val="28"/>
        </w:rPr>
        <w:t xml:space="preserve">10 </w:t>
      </w:r>
      <w:proofErr w:type="spellStart"/>
      <w:r w:rsidRPr="008C3B5F">
        <w:rPr>
          <w:rFonts w:ascii="Times New Roman" w:hAnsi="Times New Roman" w:cs="Times New Roman"/>
          <w:b/>
          <w:sz w:val="28"/>
          <w:szCs w:val="28"/>
        </w:rPr>
        <w:t>класс</w:t>
      </w:r>
      <w:proofErr w:type="spellEnd"/>
      <w:r w:rsidRPr="008C3B5F">
        <w:rPr>
          <w:rFonts w:ascii="Times New Roman" w:hAnsi="Times New Roman" w:cs="Times New Roman"/>
          <w:b/>
          <w:sz w:val="28"/>
          <w:szCs w:val="28"/>
        </w:rPr>
        <w:t xml:space="preserve"> </w:t>
      </w:r>
      <w:r w:rsidRPr="008C3B5F">
        <w:rPr>
          <w:rFonts w:ascii="Times New Roman" w:hAnsi="Times New Roman" w:cs="Times New Roman"/>
          <w:sz w:val="28"/>
          <w:szCs w:val="28"/>
        </w:rPr>
        <w:t>1.</w:t>
      </w:r>
      <w:proofErr w:type="gramEnd"/>
    </w:p>
    <w:p w:rsidR="008C3B5F" w:rsidRPr="00C81FAC" w:rsidRDefault="008024BF" w:rsidP="00886A78">
      <w:pPr>
        <w:pStyle w:val="af2"/>
        <w:numPr>
          <w:ilvl w:val="0"/>
          <w:numId w:val="16"/>
        </w:numPr>
        <w:spacing w:line="276" w:lineRule="auto"/>
        <w:ind w:right="5809"/>
        <w:rPr>
          <w:sz w:val="28"/>
          <w:szCs w:val="28"/>
        </w:rPr>
      </w:pPr>
      <w:r>
        <w:rPr>
          <w:sz w:val="28"/>
          <w:szCs w:val="28"/>
        </w:rPr>
        <w:t xml:space="preserve">Новые </w:t>
      </w:r>
      <w:r w:rsidR="00C81FAC">
        <w:rPr>
          <w:sz w:val="28"/>
          <w:szCs w:val="28"/>
        </w:rPr>
        <w:t>словообразователь</w:t>
      </w:r>
      <w:r>
        <w:rPr>
          <w:sz w:val="28"/>
          <w:szCs w:val="28"/>
        </w:rPr>
        <w:t xml:space="preserve">ные </w:t>
      </w:r>
      <w:r w:rsidR="00C81FAC">
        <w:rPr>
          <w:sz w:val="28"/>
          <w:szCs w:val="28"/>
        </w:rPr>
        <w:t>средства</w:t>
      </w:r>
      <w:r w:rsidR="00C81FAC" w:rsidRPr="00C81FAC">
        <w:rPr>
          <w:sz w:val="28"/>
          <w:szCs w:val="28"/>
        </w:rPr>
        <w:t xml:space="preserve"> </w:t>
      </w:r>
      <w:proofErr w:type="spellStart"/>
      <w:proofErr w:type="gramStart"/>
      <w:r w:rsidR="008C3B5F" w:rsidRPr="00C81FAC">
        <w:rPr>
          <w:sz w:val="28"/>
          <w:szCs w:val="28"/>
        </w:rPr>
        <w:t>средства</w:t>
      </w:r>
      <w:proofErr w:type="spellEnd"/>
      <w:proofErr w:type="gramEnd"/>
      <w:r w:rsidR="008C3B5F" w:rsidRPr="00C81FAC">
        <w:rPr>
          <w:sz w:val="28"/>
          <w:szCs w:val="28"/>
        </w:rPr>
        <w:t xml:space="preserve">: </w:t>
      </w:r>
    </w:p>
    <w:p w:rsidR="008C3B5F" w:rsidRPr="0034311D" w:rsidRDefault="008C3B5F" w:rsidP="00886A78">
      <w:pPr>
        <w:pStyle w:val="af2"/>
        <w:spacing w:line="276" w:lineRule="auto"/>
        <w:ind w:left="151" w:right="5812"/>
        <w:rPr>
          <w:sz w:val="28"/>
          <w:szCs w:val="28"/>
        </w:rPr>
      </w:pPr>
      <w:r w:rsidRPr="008C3B5F">
        <w:rPr>
          <w:sz w:val="28"/>
          <w:szCs w:val="28"/>
        </w:rPr>
        <w:t>звукоподражание</w:t>
      </w:r>
      <w:r w:rsidRPr="008024BF">
        <w:rPr>
          <w:sz w:val="28"/>
          <w:szCs w:val="28"/>
        </w:rPr>
        <w:t xml:space="preserve"> (</w:t>
      </w:r>
      <w:r w:rsidRPr="008024BF">
        <w:rPr>
          <w:sz w:val="28"/>
          <w:szCs w:val="28"/>
          <w:lang w:val="en-US"/>
        </w:rPr>
        <w:t>bark</w:t>
      </w:r>
      <w:r w:rsidRPr="008024BF">
        <w:rPr>
          <w:sz w:val="28"/>
          <w:szCs w:val="28"/>
        </w:rPr>
        <w:t>,</w:t>
      </w:r>
      <w:proofErr w:type="spellStart"/>
      <w:r w:rsidR="008024BF">
        <w:rPr>
          <w:sz w:val="28"/>
          <w:szCs w:val="28"/>
        </w:rPr>
        <w:t>howl</w:t>
      </w:r>
      <w:proofErr w:type="spellEnd"/>
      <w:r w:rsidR="008024BF">
        <w:rPr>
          <w:sz w:val="28"/>
          <w:szCs w:val="28"/>
        </w:rPr>
        <w:t xml:space="preserve">, </w:t>
      </w:r>
      <w:proofErr w:type="spellStart"/>
      <w:r w:rsidR="008024BF">
        <w:rPr>
          <w:sz w:val="28"/>
          <w:szCs w:val="28"/>
        </w:rPr>
        <w:t>hiss,</w:t>
      </w:r>
      <w:r w:rsidRPr="0034311D">
        <w:rPr>
          <w:sz w:val="28"/>
          <w:szCs w:val="28"/>
        </w:rPr>
        <w:t>quack</w:t>
      </w:r>
      <w:proofErr w:type="spellEnd"/>
      <w:r w:rsidRPr="0034311D">
        <w:rPr>
          <w:sz w:val="28"/>
          <w:szCs w:val="28"/>
        </w:rPr>
        <w:t xml:space="preserve">); </w:t>
      </w:r>
    </w:p>
    <w:p w:rsidR="008C3B5F" w:rsidRPr="008C3B5F" w:rsidRDefault="008C3B5F" w:rsidP="00886A78">
      <w:pPr>
        <w:numPr>
          <w:ilvl w:val="0"/>
          <w:numId w:val="17"/>
        </w:numPr>
        <w:suppressAutoHyphens w:val="0"/>
        <w:spacing w:after="5" w:line="276" w:lineRule="auto"/>
        <w:ind w:hanging="144"/>
        <w:jc w:val="both"/>
        <w:rPr>
          <w:rFonts w:ascii="Times New Roman" w:hAnsi="Times New Roman" w:cs="Times New Roman"/>
          <w:sz w:val="28"/>
          <w:szCs w:val="28"/>
        </w:rPr>
      </w:pPr>
      <w:proofErr w:type="spellStart"/>
      <w:r w:rsidRPr="008C3B5F">
        <w:rPr>
          <w:rFonts w:ascii="Times New Roman" w:hAnsi="Times New Roman" w:cs="Times New Roman"/>
          <w:sz w:val="28"/>
          <w:szCs w:val="28"/>
        </w:rPr>
        <w:t>сокращение</w:t>
      </w:r>
      <w:proofErr w:type="spellEnd"/>
      <w:r w:rsidRPr="008C3B5F">
        <w:rPr>
          <w:rFonts w:ascii="Times New Roman" w:hAnsi="Times New Roman" w:cs="Times New Roman"/>
          <w:sz w:val="28"/>
          <w:szCs w:val="28"/>
        </w:rPr>
        <w:t xml:space="preserve"> (doc, exam, prof, BBC, TV, BFF); </w:t>
      </w:r>
    </w:p>
    <w:p w:rsidR="008C3B5F" w:rsidRPr="008C3B5F" w:rsidRDefault="008C3B5F" w:rsidP="00886A78">
      <w:pPr>
        <w:numPr>
          <w:ilvl w:val="0"/>
          <w:numId w:val="17"/>
        </w:numPr>
        <w:suppressAutoHyphens w:val="0"/>
        <w:spacing w:after="5" w:line="276" w:lineRule="auto"/>
        <w:ind w:hanging="144"/>
        <w:jc w:val="both"/>
        <w:rPr>
          <w:rFonts w:ascii="Times New Roman" w:hAnsi="Times New Roman" w:cs="Times New Roman"/>
          <w:sz w:val="28"/>
          <w:szCs w:val="28"/>
        </w:rPr>
      </w:pPr>
      <w:proofErr w:type="spellStart"/>
      <w:r w:rsidRPr="008C3B5F">
        <w:rPr>
          <w:rFonts w:ascii="Times New Roman" w:hAnsi="Times New Roman" w:cs="Times New Roman"/>
          <w:sz w:val="28"/>
          <w:szCs w:val="28"/>
        </w:rPr>
        <w:t>перенос</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ударения</w:t>
      </w:r>
      <w:proofErr w:type="spellEnd"/>
      <w:r w:rsidRPr="008C3B5F">
        <w:rPr>
          <w:rFonts w:ascii="Times New Roman" w:hAnsi="Times New Roman" w:cs="Times New Roman"/>
          <w:sz w:val="28"/>
          <w:szCs w:val="28"/>
        </w:rPr>
        <w:t xml:space="preserve"> (import — to import, export — to export, present — to present); </w:t>
      </w:r>
    </w:p>
    <w:p w:rsidR="008C3B5F" w:rsidRPr="008C3B5F" w:rsidRDefault="008C3B5F" w:rsidP="00886A78">
      <w:pPr>
        <w:numPr>
          <w:ilvl w:val="0"/>
          <w:numId w:val="17"/>
        </w:numPr>
        <w:suppressAutoHyphens w:val="0"/>
        <w:spacing w:after="5" w:line="276" w:lineRule="auto"/>
        <w:ind w:hanging="144"/>
        <w:jc w:val="both"/>
        <w:rPr>
          <w:rFonts w:ascii="Times New Roman" w:hAnsi="Times New Roman" w:cs="Times New Roman"/>
          <w:sz w:val="28"/>
          <w:szCs w:val="28"/>
        </w:rPr>
      </w:pPr>
      <w:proofErr w:type="spellStart"/>
      <w:r w:rsidRPr="008C3B5F">
        <w:rPr>
          <w:rFonts w:ascii="Times New Roman" w:hAnsi="Times New Roman" w:cs="Times New Roman"/>
          <w:sz w:val="28"/>
          <w:szCs w:val="28"/>
        </w:rPr>
        <w:t>словосложение</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по</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моделям</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Adjective+Participle</w:t>
      </w:r>
      <w:proofErr w:type="spellEnd"/>
      <w:r w:rsidRPr="008C3B5F">
        <w:rPr>
          <w:rFonts w:ascii="Times New Roman" w:hAnsi="Times New Roman" w:cs="Times New Roman"/>
          <w:sz w:val="28"/>
          <w:szCs w:val="28"/>
        </w:rPr>
        <w:t xml:space="preserve"> II (blue-eyed, old-fashioned) </w:t>
      </w:r>
    </w:p>
    <w:p w:rsidR="008C3B5F" w:rsidRPr="008C3B5F" w:rsidRDefault="008C3B5F" w:rsidP="00886A78">
      <w:pPr>
        <w:spacing w:after="25" w:line="276" w:lineRule="auto"/>
        <w:ind w:left="10" w:right="-134" w:hanging="10"/>
        <w:jc w:val="both"/>
        <w:rPr>
          <w:rFonts w:ascii="Times New Roman" w:hAnsi="Times New Roman" w:cs="Times New Roman"/>
          <w:sz w:val="28"/>
          <w:szCs w:val="28"/>
        </w:rPr>
      </w:pPr>
      <w:proofErr w:type="spellStart"/>
      <w:r w:rsidRPr="008C3B5F">
        <w:rPr>
          <w:rFonts w:ascii="Times New Roman" w:hAnsi="Times New Roman" w:cs="Times New Roman"/>
          <w:sz w:val="28"/>
          <w:szCs w:val="28"/>
        </w:rPr>
        <w:t>Noun+Participle</w:t>
      </w:r>
      <w:proofErr w:type="spellEnd"/>
      <w:r w:rsidRPr="008C3B5F">
        <w:rPr>
          <w:rFonts w:ascii="Times New Roman" w:hAnsi="Times New Roman" w:cs="Times New Roman"/>
          <w:sz w:val="28"/>
          <w:szCs w:val="28"/>
        </w:rPr>
        <w:t xml:space="preserve"> II (hard-written, weather-beaten) </w:t>
      </w:r>
      <w:proofErr w:type="spellStart"/>
      <w:r w:rsidRPr="008C3B5F">
        <w:rPr>
          <w:rFonts w:ascii="Times New Roman" w:hAnsi="Times New Roman" w:cs="Times New Roman"/>
          <w:sz w:val="28"/>
          <w:szCs w:val="28"/>
        </w:rPr>
        <w:t>Adverb+Participle</w:t>
      </w:r>
      <w:proofErr w:type="spellEnd"/>
      <w:r w:rsidRPr="008C3B5F">
        <w:rPr>
          <w:rFonts w:ascii="Times New Roman" w:hAnsi="Times New Roman" w:cs="Times New Roman"/>
          <w:sz w:val="28"/>
          <w:szCs w:val="28"/>
        </w:rPr>
        <w:t xml:space="preserve"> II (well-paid, poorly-dressed) </w:t>
      </w:r>
      <w:proofErr w:type="spellStart"/>
      <w:r w:rsidRPr="008C3B5F">
        <w:rPr>
          <w:rFonts w:ascii="Times New Roman" w:hAnsi="Times New Roman" w:cs="Times New Roman"/>
          <w:sz w:val="28"/>
          <w:szCs w:val="28"/>
        </w:rPr>
        <w:t>Adjective+Participle</w:t>
      </w:r>
      <w:proofErr w:type="spellEnd"/>
      <w:r w:rsidRPr="008C3B5F">
        <w:rPr>
          <w:rFonts w:ascii="Times New Roman" w:hAnsi="Times New Roman" w:cs="Times New Roman"/>
          <w:sz w:val="28"/>
          <w:szCs w:val="28"/>
        </w:rPr>
        <w:t xml:space="preserve"> I (easy-going, smart-looking) </w:t>
      </w:r>
      <w:proofErr w:type="spellStart"/>
      <w:r w:rsidRPr="008C3B5F">
        <w:rPr>
          <w:rFonts w:ascii="Times New Roman" w:hAnsi="Times New Roman" w:cs="Times New Roman"/>
          <w:sz w:val="28"/>
          <w:szCs w:val="28"/>
        </w:rPr>
        <w:t>Noun+Participle</w:t>
      </w:r>
      <w:proofErr w:type="spellEnd"/>
      <w:r w:rsidRPr="008C3B5F">
        <w:rPr>
          <w:rFonts w:ascii="Times New Roman" w:hAnsi="Times New Roman" w:cs="Times New Roman"/>
          <w:sz w:val="28"/>
          <w:szCs w:val="28"/>
        </w:rPr>
        <w:t xml:space="preserve"> I (progress-making, heart-breaking) A fast-developing) </w:t>
      </w:r>
    </w:p>
    <w:p w:rsidR="008C3B5F" w:rsidRPr="008C3B5F" w:rsidRDefault="008C3B5F" w:rsidP="00886A78">
      <w:pPr>
        <w:numPr>
          <w:ilvl w:val="0"/>
          <w:numId w:val="17"/>
        </w:numPr>
        <w:suppressAutoHyphens w:val="0"/>
        <w:spacing w:after="5" w:line="276" w:lineRule="auto"/>
        <w:ind w:hanging="144"/>
        <w:jc w:val="both"/>
        <w:rPr>
          <w:rFonts w:ascii="Times New Roman" w:hAnsi="Times New Roman" w:cs="Times New Roman"/>
          <w:sz w:val="28"/>
          <w:szCs w:val="28"/>
          <w:lang w:val="ru-RU"/>
        </w:rPr>
      </w:pPr>
      <w:proofErr w:type="spellStart"/>
      <w:proofErr w:type="gramStart"/>
      <w:r w:rsidRPr="008C3B5F">
        <w:rPr>
          <w:rFonts w:ascii="Times New Roman" w:hAnsi="Times New Roman" w:cs="Times New Roman"/>
          <w:sz w:val="28"/>
          <w:szCs w:val="28"/>
        </w:rPr>
        <w:t>деривация</w:t>
      </w:r>
      <w:proofErr w:type="spellEnd"/>
      <w:proofErr w:type="gramEnd"/>
      <w:r w:rsidRPr="008C3B5F">
        <w:rPr>
          <w:rFonts w:ascii="Times New Roman" w:hAnsi="Times New Roman" w:cs="Times New Roman"/>
          <w:sz w:val="28"/>
          <w:szCs w:val="28"/>
        </w:rPr>
        <w:t xml:space="preserve"> с </w:t>
      </w:r>
      <w:proofErr w:type="spellStart"/>
      <w:r w:rsidRPr="008C3B5F">
        <w:rPr>
          <w:rFonts w:ascii="Times New Roman" w:hAnsi="Times New Roman" w:cs="Times New Roman"/>
          <w:sz w:val="28"/>
          <w:szCs w:val="28"/>
        </w:rPr>
        <w:t>помощью</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суффикса</w:t>
      </w:r>
      <w:proofErr w:type="spellEnd"/>
      <w:r w:rsidRPr="008C3B5F">
        <w:rPr>
          <w:rFonts w:ascii="Times New Roman" w:hAnsi="Times New Roman" w:cs="Times New Roman"/>
          <w:sz w:val="28"/>
          <w:szCs w:val="28"/>
        </w:rPr>
        <w:t xml:space="preserve"> -ern (northern, western, etc.); </w:t>
      </w:r>
    </w:p>
    <w:p w:rsidR="008C3B5F" w:rsidRPr="008C3B5F" w:rsidRDefault="008C3B5F" w:rsidP="00886A78">
      <w:pPr>
        <w:numPr>
          <w:ilvl w:val="0"/>
          <w:numId w:val="17"/>
        </w:numPr>
        <w:suppressAutoHyphens w:val="0"/>
        <w:spacing w:after="5" w:line="276" w:lineRule="auto"/>
        <w:ind w:hanging="144"/>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словосложение с использованием количественных, порядковых числительных (</w:t>
      </w:r>
      <w:r w:rsidRPr="008C3B5F">
        <w:rPr>
          <w:rFonts w:ascii="Times New Roman" w:hAnsi="Times New Roman" w:cs="Times New Roman"/>
          <w:sz w:val="28"/>
          <w:szCs w:val="28"/>
        </w:rPr>
        <w:t>five</w:t>
      </w:r>
      <w:r w:rsidRPr="008C3B5F">
        <w:rPr>
          <w:rFonts w:ascii="Times New Roman" w:hAnsi="Times New Roman" w:cs="Times New Roman"/>
          <w:sz w:val="28"/>
          <w:szCs w:val="28"/>
          <w:lang w:val="ru-RU"/>
        </w:rPr>
        <w:t>-</w:t>
      </w:r>
      <w:r w:rsidRPr="008C3B5F">
        <w:rPr>
          <w:rFonts w:ascii="Times New Roman" w:hAnsi="Times New Roman" w:cs="Times New Roman"/>
          <w:sz w:val="28"/>
          <w:szCs w:val="28"/>
        </w:rPr>
        <w:t>year</w:t>
      </w:r>
      <w:r w:rsidRPr="008C3B5F">
        <w:rPr>
          <w:rFonts w:ascii="Times New Roman" w:hAnsi="Times New Roman" w:cs="Times New Roman"/>
          <w:sz w:val="28"/>
          <w:szCs w:val="28"/>
          <w:lang w:val="ru-RU"/>
        </w:rPr>
        <w:t>-</w:t>
      </w:r>
      <w:r w:rsidRPr="008C3B5F">
        <w:rPr>
          <w:rFonts w:ascii="Times New Roman" w:hAnsi="Times New Roman" w:cs="Times New Roman"/>
          <w:sz w:val="28"/>
          <w:szCs w:val="28"/>
        </w:rPr>
        <w:t>old</w:t>
      </w:r>
      <w:r w:rsidRPr="008C3B5F">
        <w:rPr>
          <w:rFonts w:ascii="Times New Roman" w:hAnsi="Times New Roman" w:cs="Times New Roman"/>
          <w:sz w:val="28"/>
          <w:szCs w:val="28"/>
          <w:lang w:val="ru-RU"/>
        </w:rPr>
        <w:t xml:space="preserve">, </w:t>
      </w:r>
      <w:proofErr w:type="spellStart"/>
      <w:r w:rsidRPr="008C3B5F">
        <w:rPr>
          <w:rFonts w:ascii="Times New Roman" w:hAnsi="Times New Roman" w:cs="Times New Roman"/>
          <w:sz w:val="28"/>
          <w:szCs w:val="28"/>
        </w:rPr>
        <w:t>twelv</w:t>
      </w:r>
      <w:proofErr w:type="spellEnd"/>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five</w:t>
      </w:r>
      <w:r w:rsidRPr="008C3B5F">
        <w:rPr>
          <w:rFonts w:ascii="Times New Roman" w:hAnsi="Times New Roman" w:cs="Times New Roman"/>
          <w:sz w:val="28"/>
          <w:szCs w:val="28"/>
          <w:lang w:val="ru-RU"/>
        </w:rPr>
        <w:t>-</w:t>
      </w:r>
      <w:r w:rsidRPr="008C3B5F">
        <w:rPr>
          <w:rFonts w:ascii="Times New Roman" w:hAnsi="Times New Roman" w:cs="Times New Roman"/>
          <w:sz w:val="28"/>
          <w:szCs w:val="28"/>
        </w:rPr>
        <w:t>kilo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first</w:t>
      </w:r>
      <w:r w:rsidRPr="008C3B5F">
        <w:rPr>
          <w:rFonts w:ascii="Times New Roman" w:hAnsi="Times New Roman" w:cs="Times New Roman"/>
          <w:sz w:val="28"/>
          <w:szCs w:val="28"/>
          <w:lang w:val="ru-RU"/>
        </w:rPr>
        <w:t>-</w:t>
      </w:r>
      <w:r w:rsidRPr="008C3B5F">
        <w:rPr>
          <w:rFonts w:ascii="Times New Roman" w:hAnsi="Times New Roman" w:cs="Times New Roman"/>
          <w:sz w:val="28"/>
          <w:szCs w:val="28"/>
        </w:rPr>
        <w:t>rate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third</w:t>
      </w:r>
      <w:r w:rsidRPr="008C3B5F">
        <w:rPr>
          <w:rFonts w:ascii="Times New Roman" w:hAnsi="Times New Roman" w:cs="Times New Roman"/>
          <w:sz w:val="28"/>
          <w:szCs w:val="28"/>
          <w:lang w:val="ru-RU"/>
        </w:rPr>
        <w:t>-</w:t>
      </w:r>
      <w:r w:rsidRPr="008C3B5F">
        <w:rPr>
          <w:rFonts w:ascii="Times New Roman" w:hAnsi="Times New Roman" w:cs="Times New Roman"/>
          <w:sz w:val="28"/>
          <w:szCs w:val="28"/>
        </w:rPr>
        <w:t>floor</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second</w:t>
      </w:r>
      <w:r w:rsidRPr="008C3B5F">
        <w:rPr>
          <w:rFonts w:ascii="Times New Roman" w:hAnsi="Times New Roman" w:cs="Times New Roman"/>
          <w:sz w:val="28"/>
          <w:szCs w:val="28"/>
          <w:lang w:val="ru-RU"/>
        </w:rPr>
        <w:t>-</w:t>
      </w:r>
      <w:r w:rsidRPr="008C3B5F">
        <w:rPr>
          <w:rFonts w:ascii="Times New Roman" w:hAnsi="Times New Roman" w:cs="Times New Roman"/>
          <w:sz w:val="28"/>
          <w:szCs w:val="28"/>
        </w:rPr>
        <w:t>hand</w:t>
      </w:r>
      <w:r w:rsidRPr="008C3B5F">
        <w:rPr>
          <w:rFonts w:ascii="Times New Roman" w:hAnsi="Times New Roman" w:cs="Times New Roman"/>
          <w:sz w:val="28"/>
          <w:szCs w:val="28"/>
          <w:lang w:val="ru-RU"/>
        </w:rPr>
        <w:t xml:space="preserve">).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2. </w:t>
      </w:r>
      <w:proofErr w:type="spellStart"/>
      <w:proofErr w:type="gramStart"/>
      <w:r w:rsidRPr="008C3B5F">
        <w:rPr>
          <w:rFonts w:ascii="Times New Roman" w:hAnsi="Times New Roman" w:cs="Times New Roman"/>
          <w:sz w:val="28"/>
          <w:szCs w:val="28"/>
        </w:rPr>
        <w:t>Фразовые</w:t>
      </w:r>
      <w:proofErr w:type="spellEnd"/>
      <w:r w:rsidR="00886A78" w:rsidRPr="00F44CBE">
        <w:rPr>
          <w:rFonts w:ascii="Times New Roman" w:hAnsi="Times New Roman" w:cs="Times New Roman"/>
          <w:sz w:val="28"/>
          <w:szCs w:val="28"/>
        </w:rPr>
        <w:t xml:space="preserve"> </w:t>
      </w:r>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глаголы</w:t>
      </w:r>
      <w:proofErr w:type="spellEnd"/>
      <w:proofErr w:type="gramEnd"/>
      <w:r w:rsidRPr="008C3B5F">
        <w:rPr>
          <w:rFonts w:ascii="Times New Roman" w:hAnsi="Times New Roman" w:cs="Times New Roman"/>
          <w:sz w:val="28"/>
          <w:szCs w:val="28"/>
        </w:rPr>
        <w:t xml:space="preserve">: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to beat down; to beat off; to beat out; to beat up; to sing in; to sign out; to sign off; to sign on; to sign up; to cut up; to set down; to set off/out; to set aside; to set about. 3. </w:t>
      </w:r>
      <w:proofErr w:type="spellStart"/>
      <w:r w:rsidRPr="008C3B5F">
        <w:rPr>
          <w:rFonts w:ascii="Times New Roman" w:hAnsi="Times New Roman" w:cs="Times New Roman"/>
          <w:sz w:val="28"/>
          <w:szCs w:val="28"/>
        </w:rPr>
        <w:t>Синонимы</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Различия</w:t>
      </w:r>
      <w:proofErr w:type="spellEnd"/>
      <w:r w:rsidRPr="008C3B5F">
        <w:rPr>
          <w:rFonts w:ascii="Times New Roman" w:hAnsi="Times New Roman" w:cs="Times New Roman"/>
          <w:sz w:val="28"/>
          <w:szCs w:val="28"/>
        </w:rPr>
        <w:t xml:space="preserve"> в </w:t>
      </w:r>
      <w:proofErr w:type="spellStart"/>
      <w:r w:rsidRPr="008C3B5F">
        <w:rPr>
          <w:rFonts w:ascii="Times New Roman" w:hAnsi="Times New Roman" w:cs="Times New Roman"/>
          <w:sz w:val="28"/>
          <w:szCs w:val="28"/>
        </w:rPr>
        <w:t>их</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семантике</w:t>
      </w:r>
      <w:proofErr w:type="spellEnd"/>
      <w:r w:rsidRPr="008C3B5F">
        <w:rPr>
          <w:rFonts w:ascii="Times New Roman" w:hAnsi="Times New Roman" w:cs="Times New Roman"/>
          <w:sz w:val="28"/>
          <w:szCs w:val="28"/>
        </w:rPr>
        <w:t xml:space="preserve"> и </w:t>
      </w:r>
      <w:proofErr w:type="spellStart"/>
      <w:r w:rsidRPr="008C3B5F">
        <w:rPr>
          <w:rFonts w:ascii="Times New Roman" w:hAnsi="Times New Roman" w:cs="Times New Roman"/>
          <w:sz w:val="28"/>
          <w:szCs w:val="28"/>
        </w:rPr>
        <w:t>употреблении</w:t>
      </w:r>
      <w:proofErr w:type="spellEnd"/>
      <w:r w:rsidRPr="008C3B5F">
        <w:rPr>
          <w:rFonts w:ascii="Times New Roman" w:hAnsi="Times New Roman" w:cs="Times New Roman"/>
          <w:sz w:val="28"/>
          <w:szCs w:val="28"/>
        </w:rPr>
        <w:t xml:space="preserve">: </w:t>
      </w:r>
    </w:p>
    <w:p w:rsidR="008C3B5F" w:rsidRPr="008C3B5F" w:rsidRDefault="008C3B5F" w:rsidP="00886A78">
      <w:pPr>
        <w:spacing w:line="276" w:lineRule="auto"/>
        <w:ind w:left="7"/>
        <w:jc w:val="both"/>
        <w:rPr>
          <w:rFonts w:ascii="Times New Roman" w:hAnsi="Times New Roman" w:cs="Times New Roman"/>
          <w:sz w:val="28"/>
          <w:szCs w:val="28"/>
        </w:rPr>
      </w:pPr>
      <w:proofErr w:type="gramStart"/>
      <w:r w:rsidRPr="008C3B5F">
        <w:rPr>
          <w:rFonts w:ascii="Times New Roman" w:hAnsi="Times New Roman" w:cs="Times New Roman"/>
          <w:sz w:val="28"/>
          <w:szCs w:val="28"/>
        </w:rPr>
        <w:t>ill</w:t>
      </w:r>
      <w:proofErr w:type="gramEnd"/>
      <w:r w:rsidRPr="008C3B5F">
        <w:rPr>
          <w:rFonts w:ascii="Times New Roman" w:hAnsi="Times New Roman" w:cs="Times New Roman"/>
          <w:sz w:val="28"/>
          <w:szCs w:val="28"/>
        </w:rPr>
        <w:t xml:space="preserve"> — sick; handsome — pretty — beautiful; trip — journey —travel — voyage; recently — lately. </w:t>
      </w:r>
    </w:p>
    <w:p w:rsidR="008C3B5F" w:rsidRPr="008C3B5F" w:rsidRDefault="008C3B5F" w:rsidP="00886A78">
      <w:pPr>
        <w:spacing w:line="276" w:lineRule="auto"/>
        <w:ind w:left="7"/>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4. Сложные для употребления лексические единицы: </w:t>
      </w:r>
    </w:p>
    <w:p w:rsidR="008C3B5F" w:rsidRPr="008C3B5F" w:rsidRDefault="008C3B5F" w:rsidP="00886A78">
      <w:pPr>
        <w:numPr>
          <w:ilvl w:val="0"/>
          <w:numId w:val="18"/>
        </w:numPr>
        <w:suppressAutoHyphens w:val="0"/>
        <w:spacing w:after="5" w:line="276" w:lineRule="auto"/>
        <w:ind w:hanging="10"/>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группа прилагательных, имеющих исключительно предикативное использование (</w:t>
      </w:r>
      <w:r w:rsidRPr="008C3B5F">
        <w:rPr>
          <w:rFonts w:ascii="Times New Roman" w:hAnsi="Times New Roman" w:cs="Times New Roman"/>
          <w:sz w:val="28"/>
          <w:szCs w:val="28"/>
        </w:rPr>
        <w:t>alight</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asleep</w:t>
      </w:r>
      <w:r w:rsidRPr="008C3B5F">
        <w:rPr>
          <w:rFonts w:ascii="Times New Roman" w:hAnsi="Times New Roman" w:cs="Times New Roman"/>
          <w:sz w:val="28"/>
          <w:szCs w:val="28"/>
          <w:lang w:val="ru-RU"/>
        </w:rPr>
        <w:t xml:space="preserve">, </w:t>
      </w:r>
      <w:proofErr w:type="spellStart"/>
      <w:r w:rsidRPr="008C3B5F">
        <w:rPr>
          <w:rFonts w:ascii="Times New Roman" w:hAnsi="Times New Roman" w:cs="Times New Roman"/>
          <w:sz w:val="28"/>
          <w:szCs w:val="28"/>
        </w:rPr>
        <w:t>afi</w:t>
      </w:r>
      <w:proofErr w:type="spellEnd"/>
      <w:r w:rsidRPr="008C3B5F">
        <w:rPr>
          <w:rFonts w:ascii="Times New Roman" w:hAnsi="Times New Roman" w:cs="Times New Roman"/>
          <w:sz w:val="28"/>
          <w:szCs w:val="28"/>
          <w:lang w:val="ru-RU"/>
        </w:rPr>
        <w:t xml:space="preserve"> с ними; </w:t>
      </w:r>
    </w:p>
    <w:p w:rsidR="008C3B5F" w:rsidRPr="008C3B5F" w:rsidRDefault="008C3B5F" w:rsidP="00886A78">
      <w:pPr>
        <w:numPr>
          <w:ilvl w:val="0"/>
          <w:numId w:val="18"/>
        </w:numPr>
        <w:suppressAutoHyphens w:val="0"/>
        <w:spacing w:after="5" w:line="276" w:lineRule="auto"/>
        <w:ind w:hanging="10"/>
        <w:jc w:val="both"/>
        <w:rPr>
          <w:rFonts w:ascii="Times New Roman" w:hAnsi="Times New Roman" w:cs="Times New Roman"/>
          <w:sz w:val="28"/>
          <w:szCs w:val="28"/>
        </w:rPr>
      </w:pPr>
      <w:proofErr w:type="spellStart"/>
      <w:r w:rsidRPr="008C3B5F">
        <w:rPr>
          <w:rFonts w:ascii="Times New Roman" w:hAnsi="Times New Roman" w:cs="Times New Roman"/>
          <w:sz w:val="28"/>
          <w:szCs w:val="28"/>
        </w:rPr>
        <w:t>прилагательные</w:t>
      </w:r>
      <w:proofErr w:type="spellEnd"/>
      <w:r w:rsidRPr="008C3B5F">
        <w:rPr>
          <w:rFonts w:ascii="Times New Roman" w:hAnsi="Times New Roman" w:cs="Times New Roman"/>
          <w:sz w:val="28"/>
          <w:szCs w:val="28"/>
        </w:rPr>
        <w:t xml:space="preserve"> comfortable/convenient, </w:t>
      </w:r>
      <w:proofErr w:type="spellStart"/>
      <w:r w:rsidRPr="008C3B5F">
        <w:rPr>
          <w:rFonts w:ascii="Times New Roman" w:hAnsi="Times New Roman" w:cs="Times New Roman"/>
          <w:sz w:val="28"/>
          <w:szCs w:val="28"/>
        </w:rPr>
        <w:t>глаголы</w:t>
      </w:r>
      <w:proofErr w:type="spellEnd"/>
      <w:r w:rsidRPr="008C3B5F">
        <w:rPr>
          <w:rFonts w:ascii="Times New Roman" w:hAnsi="Times New Roman" w:cs="Times New Roman"/>
          <w:sz w:val="28"/>
          <w:szCs w:val="28"/>
        </w:rPr>
        <w:t xml:space="preserve"> attend/visit, </w:t>
      </w:r>
      <w:proofErr w:type="spellStart"/>
      <w:r w:rsidRPr="008C3B5F">
        <w:rPr>
          <w:rFonts w:ascii="Times New Roman" w:hAnsi="Times New Roman" w:cs="Times New Roman"/>
          <w:sz w:val="28"/>
          <w:szCs w:val="28"/>
        </w:rPr>
        <w:t>существительные</w:t>
      </w:r>
      <w:proofErr w:type="spellEnd"/>
      <w:r w:rsidRPr="008C3B5F">
        <w:rPr>
          <w:rFonts w:ascii="Times New Roman" w:hAnsi="Times New Roman" w:cs="Times New Roman"/>
          <w:sz w:val="28"/>
          <w:szCs w:val="28"/>
        </w:rPr>
        <w:t xml:space="preserve"> accident/incident, la </w:t>
      </w:r>
      <w:proofErr w:type="spellStart"/>
      <w:r w:rsidRPr="008C3B5F">
        <w:rPr>
          <w:rFonts w:ascii="Times New Roman" w:hAnsi="Times New Roman" w:cs="Times New Roman"/>
          <w:sz w:val="28"/>
          <w:szCs w:val="28"/>
        </w:rPr>
        <w:t>слова</w:t>
      </w:r>
      <w:proofErr w:type="spellEnd"/>
      <w:r w:rsidRPr="008C3B5F">
        <w:rPr>
          <w:rFonts w:ascii="Times New Roman" w:hAnsi="Times New Roman" w:cs="Times New Roman"/>
          <w:sz w:val="28"/>
          <w:szCs w:val="28"/>
        </w:rPr>
        <w:t xml:space="preserve"> as/like; </w:t>
      </w:r>
    </w:p>
    <w:p w:rsidR="008C3B5F" w:rsidRPr="008C3B5F" w:rsidRDefault="008C3B5F" w:rsidP="00886A78">
      <w:pPr>
        <w:numPr>
          <w:ilvl w:val="0"/>
          <w:numId w:val="18"/>
        </w:numPr>
        <w:suppressAutoHyphens w:val="0"/>
        <w:spacing w:after="4" w:line="276" w:lineRule="auto"/>
        <w:ind w:hanging="10"/>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различия в семантике и употреблении лексики в американском и британском вариантах </w:t>
      </w:r>
      <w:proofErr w:type="spellStart"/>
      <w:r w:rsidRPr="008C3B5F">
        <w:rPr>
          <w:rFonts w:ascii="Times New Roman" w:hAnsi="Times New Roman" w:cs="Times New Roman"/>
          <w:sz w:val="28"/>
          <w:szCs w:val="28"/>
          <w:lang w:val="ru-RU"/>
        </w:rPr>
        <w:t>английск</w:t>
      </w:r>
      <w:proofErr w:type="spellEnd"/>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be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sick</w:t>
      </w:r>
      <w:r w:rsidRPr="008C3B5F">
        <w:rPr>
          <w:rFonts w:ascii="Times New Roman" w:hAnsi="Times New Roman" w:cs="Times New Roman"/>
          <w:sz w:val="28"/>
          <w:szCs w:val="28"/>
          <w:lang w:val="ru-RU"/>
        </w:rPr>
        <w:t xml:space="preserve"> — испытывать тошноту (</w:t>
      </w:r>
      <w:proofErr w:type="gramStart"/>
      <w:r w:rsidRPr="008C3B5F">
        <w:rPr>
          <w:rFonts w:ascii="Times New Roman" w:hAnsi="Times New Roman" w:cs="Times New Roman"/>
          <w:sz w:val="28"/>
          <w:szCs w:val="28"/>
          <w:lang w:val="ru-RU"/>
        </w:rPr>
        <w:t>брит</w:t>
      </w:r>
      <w:proofErr w:type="gramEnd"/>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be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sick</w:t>
      </w:r>
      <w:r w:rsidRPr="008C3B5F">
        <w:rPr>
          <w:rFonts w:ascii="Times New Roman" w:hAnsi="Times New Roman" w:cs="Times New Roman"/>
          <w:sz w:val="28"/>
          <w:szCs w:val="28"/>
          <w:lang w:val="ru-RU"/>
        </w:rPr>
        <w:t xml:space="preserve"> — болеть (амер.) </w:t>
      </w:r>
    </w:p>
    <w:p w:rsidR="008C3B5F" w:rsidRPr="008C3B5F" w:rsidRDefault="008C3B5F" w:rsidP="00886A78">
      <w:pPr>
        <w:numPr>
          <w:ilvl w:val="0"/>
          <w:numId w:val="18"/>
        </w:numPr>
        <w:suppressAutoHyphens w:val="0"/>
        <w:spacing w:after="4" w:line="276" w:lineRule="auto"/>
        <w:ind w:hanging="10"/>
        <w:jc w:val="both"/>
        <w:rPr>
          <w:rFonts w:ascii="Times New Roman" w:hAnsi="Times New Roman" w:cs="Times New Roman"/>
          <w:sz w:val="28"/>
          <w:szCs w:val="28"/>
        </w:rPr>
      </w:pPr>
      <w:proofErr w:type="spellStart"/>
      <w:proofErr w:type="gramStart"/>
      <w:r w:rsidRPr="008C3B5F">
        <w:rPr>
          <w:rFonts w:ascii="Times New Roman" w:hAnsi="Times New Roman" w:cs="Times New Roman"/>
          <w:sz w:val="28"/>
          <w:szCs w:val="28"/>
        </w:rPr>
        <w:t>политкорректные</w:t>
      </w:r>
      <w:proofErr w:type="spellEnd"/>
      <w:proofErr w:type="gram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слова-заместители</w:t>
      </w:r>
      <w:proofErr w:type="spellEnd"/>
      <w:r w:rsidRPr="008C3B5F">
        <w:rPr>
          <w:rFonts w:ascii="Times New Roman" w:hAnsi="Times New Roman" w:cs="Times New Roman"/>
          <w:sz w:val="28"/>
          <w:szCs w:val="28"/>
        </w:rPr>
        <w:t xml:space="preserve">: an invalid — a person with disability; an old man/woman — people — senior citizens; pensioners — retired </w:t>
      </w:r>
      <w:r w:rsidRPr="008C3B5F">
        <w:rPr>
          <w:rFonts w:ascii="Times New Roman" w:hAnsi="Times New Roman" w:cs="Times New Roman"/>
          <w:sz w:val="28"/>
          <w:szCs w:val="28"/>
        </w:rPr>
        <w:lastRenderedPageBreak/>
        <w:t xml:space="preserve">people; a Negro — an Afro-American; an Indian — a Native American; an actress — an actor; a fireman — a fire 5. </w:t>
      </w:r>
      <w:proofErr w:type="spellStart"/>
      <w:r w:rsidRPr="008C3B5F">
        <w:rPr>
          <w:rFonts w:ascii="Times New Roman" w:hAnsi="Times New Roman" w:cs="Times New Roman"/>
          <w:sz w:val="28"/>
          <w:szCs w:val="28"/>
        </w:rPr>
        <w:t>Лексика</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управляемая</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предлогами</w:t>
      </w:r>
      <w:proofErr w:type="spellEnd"/>
      <w:r w:rsidRPr="008C3B5F">
        <w:rPr>
          <w:rFonts w:ascii="Times New Roman" w:hAnsi="Times New Roman" w:cs="Times New Roman"/>
          <w:sz w:val="28"/>
          <w:szCs w:val="28"/>
        </w:rPr>
        <w:t xml:space="preserve">: to divide into some parts, at </w:t>
      </w:r>
      <w:proofErr w:type="spellStart"/>
      <w:r w:rsidRPr="008C3B5F">
        <w:rPr>
          <w:rFonts w:ascii="Times New Roman" w:hAnsi="Times New Roman" w:cs="Times New Roman"/>
          <w:sz w:val="28"/>
          <w:szCs w:val="28"/>
        </w:rPr>
        <w:t>sb’s</w:t>
      </w:r>
      <w:proofErr w:type="spellEnd"/>
      <w:r w:rsidRPr="008C3B5F">
        <w:rPr>
          <w:rFonts w:ascii="Times New Roman" w:hAnsi="Times New Roman" w:cs="Times New Roman"/>
          <w:sz w:val="28"/>
          <w:szCs w:val="28"/>
        </w:rPr>
        <w:t xml:space="preserve"> request, etc., а </w:t>
      </w:r>
      <w:proofErr w:type="spellStart"/>
      <w:r w:rsidRPr="008C3B5F">
        <w:rPr>
          <w:rFonts w:ascii="Times New Roman" w:hAnsi="Times New Roman" w:cs="Times New Roman"/>
          <w:sz w:val="28"/>
          <w:szCs w:val="28"/>
        </w:rPr>
        <w:t>также</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словосочетания</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для</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обозначения</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различных</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ви</w:t>
      </w:r>
      <w:proofErr w:type="spellEnd"/>
      <w:r w:rsidRPr="008C3B5F">
        <w:rPr>
          <w:rFonts w:ascii="Times New Roman" w:hAnsi="Times New Roman" w:cs="Times New Roman"/>
          <w:sz w:val="28"/>
          <w:szCs w:val="28"/>
        </w:rPr>
        <w:t xml:space="preserve"> the chemist’s; at the florist’s; at the butcher’s; at the baker’s; at the greengrocer’s; at the grocer’s; at the </w:t>
      </w:r>
      <w:proofErr w:type="spellStart"/>
      <w:r w:rsidRPr="008C3B5F">
        <w:rPr>
          <w:rFonts w:ascii="Times New Roman" w:hAnsi="Times New Roman" w:cs="Times New Roman"/>
          <w:sz w:val="28"/>
          <w:szCs w:val="28"/>
        </w:rPr>
        <w:t>st</w:t>
      </w:r>
      <w:proofErr w:type="spellEnd"/>
      <w:r w:rsidRPr="008C3B5F">
        <w:rPr>
          <w:rFonts w:ascii="Times New Roman" w:hAnsi="Times New Roman" w:cs="Times New Roman"/>
          <w:sz w:val="28"/>
          <w:szCs w:val="28"/>
        </w:rPr>
        <w:t xml:space="preserve"> 6. </w:t>
      </w:r>
      <w:proofErr w:type="spellStart"/>
      <w:r w:rsidRPr="008C3B5F">
        <w:rPr>
          <w:rFonts w:ascii="Times New Roman" w:hAnsi="Times New Roman" w:cs="Times New Roman"/>
          <w:sz w:val="28"/>
          <w:szCs w:val="28"/>
        </w:rPr>
        <w:t>Речевые</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клише</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Фразы</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используемые</w:t>
      </w:r>
      <w:proofErr w:type="spellEnd"/>
      <w:r w:rsidRPr="008C3B5F">
        <w:rPr>
          <w:rFonts w:ascii="Times New Roman" w:hAnsi="Times New Roman" w:cs="Times New Roman"/>
          <w:sz w:val="28"/>
          <w:szCs w:val="28"/>
        </w:rPr>
        <w:t xml:space="preserve"> в </w:t>
      </w:r>
      <w:proofErr w:type="spellStart"/>
      <w:r w:rsidRPr="008C3B5F">
        <w:rPr>
          <w:rFonts w:ascii="Times New Roman" w:hAnsi="Times New Roman" w:cs="Times New Roman"/>
          <w:sz w:val="28"/>
          <w:szCs w:val="28"/>
        </w:rPr>
        <w:t>определенных</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ситуациях</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общения</w:t>
      </w:r>
      <w:proofErr w:type="spellEnd"/>
      <w:r w:rsidRPr="008C3B5F">
        <w:rPr>
          <w:rFonts w:ascii="Times New Roman" w:hAnsi="Times New Roman" w:cs="Times New Roman"/>
          <w:sz w:val="28"/>
          <w:szCs w:val="28"/>
        </w:rPr>
        <w:t xml:space="preserve">: </w:t>
      </w:r>
    </w:p>
    <w:p w:rsidR="008C3B5F" w:rsidRPr="008C3B5F" w:rsidRDefault="008C3B5F" w:rsidP="00886A78">
      <w:pPr>
        <w:spacing w:line="276" w:lineRule="auto"/>
        <w:ind w:left="7" w:right="209"/>
        <w:jc w:val="both"/>
        <w:rPr>
          <w:rFonts w:ascii="Times New Roman" w:hAnsi="Times New Roman" w:cs="Times New Roman"/>
          <w:sz w:val="28"/>
          <w:szCs w:val="28"/>
        </w:rPr>
      </w:pPr>
      <w:r w:rsidRPr="008C3B5F">
        <w:rPr>
          <w:rFonts w:ascii="Times New Roman" w:hAnsi="Times New Roman" w:cs="Times New Roman"/>
          <w:sz w:val="28"/>
          <w:szCs w:val="28"/>
        </w:rPr>
        <w:t>It’s not my cup of tea; I’m knackered; I’m up to my eyes; I’m a bit hard up; You bet! Touch wood; I’m full; I must be off; I don’t get it; I haven’t got the foggiest idea.</w:t>
      </w:r>
    </w:p>
    <w:p w:rsidR="008C3B5F" w:rsidRPr="008C3B5F" w:rsidRDefault="008C3B5F" w:rsidP="00886A78">
      <w:pPr>
        <w:spacing w:line="276" w:lineRule="auto"/>
        <w:ind w:left="7"/>
        <w:jc w:val="both"/>
        <w:rPr>
          <w:rFonts w:ascii="Times New Roman" w:hAnsi="Times New Roman" w:cs="Times New Roman"/>
          <w:sz w:val="28"/>
          <w:szCs w:val="28"/>
          <w:lang w:val="ru-RU"/>
        </w:rPr>
      </w:pPr>
      <w:r w:rsidRPr="008C3B5F">
        <w:rPr>
          <w:rFonts w:ascii="Times New Roman" w:hAnsi="Times New Roman" w:cs="Times New Roman"/>
          <w:sz w:val="28"/>
          <w:szCs w:val="28"/>
        </w:rPr>
        <w:t xml:space="preserve">7. </w:t>
      </w:r>
      <w:proofErr w:type="spellStart"/>
      <w:r w:rsidRPr="008C3B5F">
        <w:rPr>
          <w:rFonts w:ascii="Times New Roman" w:hAnsi="Times New Roman" w:cs="Times New Roman"/>
          <w:sz w:val="28"/>
          <w:szCs w:val="28"/>
        </w:rPr>
        <w:t>Английская</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идиоматика</w:t>
      </w:r>
      <w:proofErr w:type="spellEnd"/>
      <w:r w:rsidRPr="008C3B5F">
        <w:rPr>
          <w:rFonts w:ascii="Times New Roman" w:hAnsi="Times New Roman" w:cs="Times New Roman"/>
          <w:sz w:val="28"/>
          <w:szCs w:val="28"/>
        </w:rPr>
        <w:t>:</w:t>
      </w:r>
    </w:p>
    <w:p w:rsidR="008C3B5F" w:rsidRPr="008C3B5F" w:rsidRDefault="008C3B5F" w:rsidP="00886A78">
      <w:pPr>
        <w:numPr>
          <w:ilvl w:val="0"/>
          <w:numId w:val="19"/>
        </w:numPr>
        <w:suppressAutoHyphens w:val="0"/>
        <w:spacing w:after="5" w:line="276" w:lineRule="auto"/>
        <w:ind w:hanging="14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устойчивые словосочетания, содержащие существительное </w:t>
      </w:r>
      <w:r w:rsidRPr="008C3B5F">
        <w:rPr>
          <w:rFonts w:ascii="Times New Roman" w:hAnsi="Times New Roman" w:cs="Times New Roman"/>
          <w:sz w:val="28"/>
          <w:szCs w:val="28"/>
        </w:rPr>
        <w:t>world</w:t>
      </w:r>
      <w:r w:rsidRPr="008C3B5F">
        <w:rPr>
          <w:rFonts w:ascii="Times New Roman" w:hAnsi="Times New Roman" w:cs="Times New Roman"/>
          <w:sz w:val="28"/>
          <w:szCs w:val="28"/>
          <w:lang w:val="ru-RU"/>
        </w:rPr>
        <w:t>:</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to have the world at your feet; to see the world; to be worlds apart; to think that the world is your oyster; t a world of good; to mean the world to somebody; to set the world on fire;</w:t>
      </w:r>
    </w:p>
    <w:p w:rsidR="008C3B5F" w:rsidRPr="008C3B5F" w:rsidRDefault="008C3B5F" w:rsidP="00886A78">
      <w:pPr>
        <w:numPr>
          <w:ilvl w:val="0"/>
          <w:numId w:val="19"/>
        </w:numPr>
        <w:suppressAutoHyphens w:val="0"/>
        <w:spacing w:after="5" w:line="276" w:lineRule="auto"/>
        <w:ind w:hanging="146"/>
        <w:jc w:val="both"/>
        <w:rPr>
          <w:rFonts w:ascii="Times New Roman" w:hAnsi="Times New Roman" w:cs="Times New Roman"/>
          <w:sz w:val="28"/>
          <w:szCs w:val="28"/>
        </w:rPr>
      </w:pPr>
      <w:proofErr w:type="spellStart"/>
      <w:r w:rsidRPr="008C3B5F">
        <w:rPr>
          <w:rFonts w:ascii="Times New Roman" w:hAnsi="Times New Roman" w:cs="Times New Roman"/>
          <w:sz w:val="28"/>
          <w:szCs w:val="28"/>
        </w:rPr>
        <w:t>устойчивые</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словосочетания</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содержащие</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прилагательное</w:t>
      </w:r>
      <w:proofErr w:type="spellEnd"/>
      <w:r w:rsidRPr="008C3B5F">
        <w:rPr>
          <w:rFonts w:ascii="Times New Roman" w:hAnsi="Times New Roman" w:cs="Times New Roman"/>
          <w:sz w:val="28"/>
          <w:szCs w:val="28"/>
        </w:rPr>
        <w:t xml:space="preserve"> ill: ill news; ill fortune; ill luck; ill effects</w:t>
      </w:r>
    </w:p>
    <w:p w:rsidR="008C3B5F" w:rsidRPr="008C3B5F" w:rsidRDefault="008C3B5F" w:rsidP="00886A78">
      <w:pPr>
        <w:numPr>
          <w:ilvl w:val="0"/>
          <w:numId w:val="19"/>
        </w:numPr>
        <w:suppressAutoHyphens w:val="0"/>
        <w:spacing w:after="5" w:line="276" w:lineRule="auto"/>
        <w:ind w:hanging="14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устойчивые словосочетания, говорящие о </w:t>
      </w:r>
      <w:proofErr w:type="gramStart"/>
      <w:r w:rsidRPr="008C3B5F">
        <w:rPr>
          <w:rFonts w:ascii="Times New Roman" w:hAnsi="Times New Roman" w:cs="Times New Roman"/>
          <w:sz w:val="28"/>
          <w:szCs w:val="28"/>
          <w:lang w:val="ru-RU"/>
        </w:rPr>
        <w:t>финансовом</w:t>
      </w:r>
      <w:proofErr w:type="gramEnd"/>
      <w:r w:rsidRPr="008C3B5F">
        <w:rPr>
          <w:rFonts w:ascii="Times New Roman" w:hAnsi="Times New Roman" w:cs="Times New Roman"/>
          <w:sz w:val="28"/>
          <w:szCs w:val="28"/>
          <w:lang w:val="ru-RU"/>
        </w:rPr>
        <w:t xml:space="preserve"> со-</w:t>
      </w:r>
    </w:p>
    <w:p w:rsidR="008C3B5F" w:rsidRPr="008C3B5F" w:rsidRDefault="008C3B5F" w:rsidP="00886A78">
      <w:pPr>
        <w:spacing w:after="4" w:line="276" w:lineRule="auto"/>
        <w:ind w:left="10" w:right="-84" w:hanging="10"/>
        <w:jc w:val="both"/>
        <w:rPr>
          <w:rFonts w:ascii="Times New Roman" w:hAnsi="Times New Roman" w:cs="Times New Roman"/>
          <w:sz w:val="28"/>
          <w:szCs w:val="28"/>
        </w:rPr>
      </w:pPr>
      <w:proofErr w:type="spellStart"/>
      <w:r w:rsidRPr="008C3B5F">
        <w:rPr>
          <w:rFonts w:ascii="Times New Roman" w:hAnsi="Times New Roman" w:cs="Times New Roman"/>
          <w:sz w:val="28"/>
          <w:szCs w:val="28"/>
        </w:rPr>
        <w:t>стоянии</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человека</w:t>
      </w:r>
      <w:proofErr w:type="spellEnd"/>
      <w:r w:rsidRPr="008C3B5F">
        <w:rPr>
          <w:rFonts w:ascii="Times New Roman" w:hAnsi="Times New Roman" w:cs="Times New Roman"/>
          <w:sz w:val="28"/>
          <w:szCs w:val="28"/>
        </w:rPr>
        <w:t>: to be a multi-millionaire; to be a business tycoon; to be made of money; to be a very w to be comfortable well-off; to be a bit hard up; to be on the breadline; to be running into debt; to be up to one’s ears in debt;</w:t>
      </w:r>
    </w:p>
    <w:p w:rsidR="008C3B5F" w:rsidRPr="008C3B5F" w:rsidRDefault="008C3B5F" w:rsidP="00886A78">
      <w:pPr>
        <w:numPr>
          <w:ilvl w:val="0"/>
          <w:numId w:val="19"/>
        </w:numPr>
        <w:suppressAutoHyphens w:val="0"/>
        <w:spacing w:after="4" w:line="276" w:lineRule="auto"/>
        <w:ind w:hanging="146"/>
        <w:jc w:val="both"/>
        <w:rPr>
          <w:rFonts w:ascii="Times New Roman" w:hAnsi="Times New Roman" w:cs="Times New Roman"/>
          <w:sz w:val="28"/>
          <w:szCs w:val="28"/>
        </w:rPr>
      </w:pPr>
      <w:proofErr w:type="spellStart"/>
      <w:proofErr w:type="gramStart"/>
      <w:r w:rsidRPr="008C3B5F">
        <w:rPr>
          <w:rFonts w:ascii="Times New Roman" w:hAnsi="Times New Roman" w:cs="Times New Roman"/>
          <w:sz w:val="28"/>
          <w:szCs w:val="28"/>
        </w:rPr>
        <w:t>устойчивые</w:t>
      </w:r>
      <w:proofErr w:type="spellEnd"/>
      <w:proofErr w:type="gram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словосочетания</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построенные</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по</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модели</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as+Adj+as+Noun</w:t>
      </w:r>
      <w:proofErr w:type="spellEnd"/>
      <w:r w:rsidRPr="008C3B5F">
        <w:rPr>
          <w:rFonts w:ascii="Times New Roman" w:hAnsi="Times New Roman" w:cs="Times New Roman"/>
          <w:sz w:val="28"/>
          <w:szCs w:val="28"/>
        </w:rPr>
        <w:t xml:space="preserve"> (as brave as a lion, as old as 8. </w:t>
      </w:r>
      <w:proofErr w:type="spellStart"/>
      <w:r w:rsidRPr="008C3B5F">
        <w:rPr>
          <w:rFonts w:ascii="Times New Roman" w:hAnsi="Times New Roman" w:cs="Times New Roman"/>
          <w:sz w:val="28"/>
          <w:szCs w:val="28"/>
        </w:rPr>
        <w:t>Словосочетания</w:t>
      </w:r>
      <w:proofErr w:type="spellEnd"/>
      <w:r w:rsidRPr="008C3B5F">
        <w:rPr>
          <w:rFonts w:ascii="Times New Roman" w:hAnsi="Times New Roman" w:cs="Times New Roman"/>
          <w:sz w:val="28"/>
          <w:szCs w:val="28"/>
        </w:rPr>
        <w:t xml:space="preserve"> с </w:t>
      </w:r>
      <w:proofErr w:type="spellStart"/>
      <w:r w:rsidRPr="008C3B5F">
        <w:rPr>
          <w:rFonts w:ascii="Times New Roman" w:hAnsi="Times New Roman" w:cs="Times New Roman"/>
          <w:sz w:val="28"/>
          <w:szCs w:val="28"/>
        </w:rPr>
        <w:t>глаголами</w:t>
      </w:r>
      <w:proofErr w:type="spellEnd"/>
      <w:r w:rsidRPr="008C3B5F">
        <w:rPr>
          <w:rFonts w:ascii="Times New Roman" w:hAnsi="Times New Roman" w:cs="Times New Roman"/>
          <w:sz w:val="28"/>
          <w:szCs w:val="28"/>
        </w:rPr>
        <w:t xml:space="preserve"> to do и to make: to do a city (a museum, a gallery); to do a flat (room); to do morning exercises, to do the cooking (</w:t>
      </w:r>
      <w:proofErr w:type="spellStart"/>
      <w:r w:rsidRPr="008C3B5F">
        <w:rPr>
          <w:rFonts w:ascii="Times New Roman" w:hAnsi="Times New Roman" w:cs="Times New Roman"/>
          <w:sz w:val="28"/>
          <w:szCs w:val="28"/>
        </w:rPr>
        <w:t>shoppi</w:t>
      </w:r>
      <w:proofErr w:type="spellEnd"/>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noProof/>
          <w:sz w:val="28"/>
          <w:szCs w:val="28"/>
          <w:lang w:val="ru-RU" w:eastAsia="ru-RU" w:bidi="ar-SA"/>
        </w:rPr>
        <mc:AlternateContent>
          <mc:Choice Requires="wpg">
            <w:drawing>
              <wp:anchor distT="0" distB="0" distL="114300" distR="114300" simplePos="0" relativeHeight="251660288" behindDoc="0" locked="0" layoutInCell="1" allowOverlap="1" wp14:anchorId="3A58F7D7" wp14:editId="0228CFA5">
                <wp:simplePos x="0" y="0"/>
                <wp:positionH relativeFrom="page">
                  <wp:posOffset>7450455</wp:posOffset>
                </wp:positionH>
                <wp:positionV relativeFrom="page">
                  <wp:posOffset>1774190</wp:posOffset>
                </wp:positionV>
                <wp:extent cx="223520" cy="168910"/>
                <wp:effectExtent l="0" t="0" r="0" b="0"/>
                <wp:wrapSquare wrapText="bothSides"/>
                <wp:docPr id="225606" name="Группа 2256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168910"/>
                          <a:chOff x="0" y="0"/>
                          <a:chExt cx="223705" cy="168707"/>
                        </a:xfrm>
                      </wpg:grpSpPr>
                      <wps:wsp>
                        <wps:cNvPr id="5859" name="Rectangle 5859"/>
                        <wps:cNvSpPr/>
                        <wps:spPr>
                          <a:xfrm>
                            <a:off x="0" y="0"/>
                            <a:ext cx="297528" cy="224380"/>
                          </a:xfrm>
                          <a:prstGeom prst="rect">
                            <a:avLst/>
                          </a:prstGeom>
                          <a:ln>
                            <a:noFill/>
                          </a:ln>
                        </wps:spPr>
                        <wps:txbx>
                          <w:txbxContent>
                            <w:p w:rsidR="00002D90" w:rsidRDefault="00002D90" w:rsidP="008C3B5F">
                              <w:pPr>
                                <w:spacing w:after="160" w:line="256" w:lineRule="auto"/>
                              </w:pP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25606" o:spid="_x0000_s1026" style="position:absolute;left:0;text-align:left;margin-left:586.65pt;margin-top:139.7pt;width:17.6pt;height:13.3pt;z-index:251660288;mso-position-horizontal-relative:page;mso-position-vertical-relative:page" coordsize="223705,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">
                <v:rect id="Rectangle 5859" o:spid="_x0000_s1027" style="position:absolute;width:297528;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kJsMUA&#10;AADdAAAADwAAAGRycy9kb3ducmV2LnhtbESPQWvCQBSE70L/w/IK3nRTwZJEV5FW0aNVQb09ss8k&#10;NPs2ZFcT++vdguBxmJlvmOm8M5W4UeNKywo+hhEI4szqknMFh/1qEINwHlljZZkU3MnBfPbWm2Kq&#10;bcs/dNv5XAQIuxQVFN7XqZQuK8igG9qaOHgX2xj0QTa51A22AW4qOYqiT2mw5LBQYE1fBWW/u6tR&#10;sI7rxWlj/9q8Wp7Xx+0x+d4nXqn+e7eYgPDU+Vf42d5oBeN4nMD/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QmwxQAAAN0AAAAPAAAAAAAAAAAAAAAAAJgCAABkcnMv&#10;ZG93bnJldi54bWxQSwUGAAAAAAQABAD1AAAAigMAAAAA&#10;" filled="f" stroked="f">
                  <v:textbox inset="0,0,0,0">
                    <w:txbxContent>
                      <w:p w:rsidR="00002D90" w:rsidRDefault="00002D90" w:rsidP="008C3B5F">
                        <w:pPr>
                          <w:spacing w:after="160" w:line="256" w:lineRule="auto"/>
                        </w:pPr>
                      </w:p>
                    </w:txbxContent>
                  </v:textbox>
                </v:rect>
                <w10:wrap type="square" anchorx="page" anchory="page"/>
              </v:group>
            </w:pict>
          </mc:Fallback>
        </mc:AlternateContent>
      </w:r>
      <w:r w:rsidRPr="008C3B5F">
        <w:rPr>
          <w:rFonts w:ascii="Times New Roman" w:hAnsi="Times New Roman" w:cs="Times New Roman"/>
          <w:noProof/>
          <w:sz w:val="28"/>
          <w:szCs w:val="28"/>
          <w:lang w:val="ru-RU" w:eastAsia="ru-RU" w:bidi="ar-SA"/>
        </w:rPr>
        <mc:AlternateContent>
          <mc:Choice Requires="wpg">
            <w:drawing>
              <wp:anchor distT="0" distB="0" distL="114300" distR="114300" simplePos="0" relativeHeight="251661312" behindDoc="0" locked="0" layoutInCell="1" allowOverlap="1" wp14:anchorId="72B2ACED" wp14:editId="4BA104F3">
                <wp:simplePos x="0" y="0"/>
                <wp:positionH relativeFrom="page">
                  <wp:posOffset>7519035</wp:posOffset>
                </wp:positionH>
                <wp:positionV relativeFrom="page">
                  <wp:posOffset>7938770</wp:posOffset>
                </wp:positionV>
                <wp:extent cx="152400" cy="138430"/>
                <wp:effectExtent l="0" t="0" r="0" b="0"/>
                <wp:wrapSquare wrapText="bothSides"/>
                <wp:docPr id="225607" name="Группа 225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38430"/>
                          <a:chOff x="0" y="0"/>
                          <a:chExt cx="152400" cy="138633"/>
                        </a:xfrm>
                      </wpg:grpSpPr>
                      <wps:wsp>
                        <wps:cNvPr id="6105" name="Rectangle 6105"/>
                        <wps:cNvSpPr/>
                        <wps:spPr>
                          <a:xfrm>
                            <a:off x="0" y="0"/>
                            <a:ext cx="202692" cy="184382"/>
                          </a:xfrm>
                          <a:prstGeom prst="rect">
                            <a:avLst/>
                          </a:prstGeom>
                          <a:ln>
                            <a:noFill/>
                          </a:ln>
                        </wps:spPr>
                        <wps:txbx>
                          <w:txbxContent>
                            <w:p w:rsidR="00002D90" w:rsidRDefault="00002D90" w:rsidP="008C3B5F">
                              <w:pPr>
                                <w:spacing w:after="160" w:line="256" w:lineRule="auto"/>
                              </w:pPr>
                              <w:r>
                                <w:t>—</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25607" o:spid="_x0000_s1028" style="position:absolute;left:0;text-align:left;margin-left:592.05pt;margin-top:625.1pt;width:12pt;height:10.9pt;z-index:251661312;mso-position-horizontal-relative:page;mso-position-vertical-relative:page" coordsize="152400,138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">
                <v:rect id="Rectangle 6105" o:spid="_x0000_s1029" style="position:absolute;width:202692;height:18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IHF8QA&#10;AADdAAAADwAAAGRycy9kb3ducmV2LnhtbESPQYvCMBSE74L/ITzBm6YuKFqNIrqiR1cF9fZonm2x&#10;eSlNtNVfbxYW9jjMzDfMbNGYQjypcrllBYN+BII4sTrnVMHpuOmNQTiPrLGwTApe5GAxb7dmGGtb&#10;8w89Dz4VAcIuRgWZ92UspUsyMuj6tiQO3s1WBn2QVSp1hXWAm0J+RdFIGsw5LGRY0iqj5H54GAXb&#10;cbm87Oy7Tovv6/a8P0/Wx4lXqttpllMQnhr/H/5r77SC0SAawu+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yBxfEAAAA3QAAAA8AAAAAAAAAAAAAAAAAmAIAAGRycy9k&#10;b3ducmV2LnhtbFBLBQYAAAAABAAEAPUAAACJAwAAAAA=&#10;" filled="f" stroked="f">
                  <v:textbox inset="0,0,0,0">
                    <w:txbxContent>
                      <w:p w:rsidR="00002D90" w:rsidRDefault="00002D90" w:rsidP="008C3B5F">
                        <w:pPr>
                          <w:spacing w:after="160" w:line="256" w:lineRule="auto"/>
                        </w:pPr>
                        <w:r>
                          <w:t>—</w:t>
                        </w:r>
                      </w:p>
                    </w:txbxContent>
                  </v:textbox>
                </v:rect>
                <w10:wrap type="square" anchorx="page" anchory="page"/>
              </v:group>
            </w:pict>
          </mc:Fallback>
        </mc:AlternateContent>
      </w:r>
      <w:r w:rsidRPr="008C3B5F">
        <w:rPr>
          <w:rFonts w:ascii="Times New Roman" w:hAnsi="Times New Roman" w:cs="Times New Roman"/>
          <w:sz w:val="28"/>
          <w:szCs w:val="28"/>
        </w:rPr>
        <w:t>(teeth); to do homework (housework); to do a subject (</w:t>
      </w:r>
      <w:proofErr w:type="spellStart"/>
      <w:r w:rsidRPr="008C3B5F">
        <w:rPr>
          <w:rFonts w:ascii="Times New Roman" w:hAnsi="Times New Roman" w:cs="Times New Roman"/>
          <w:sz w:val="28"/>
          <w:szCs w:val="28"/>
        </w:rPr>
        <w:t>maths</w:t>
      </w:r>
      <w:proofErr w:type="spellEnd"/>
      <w:r w:rsidRPr="008C3B5F">
        <w:rPr>
          <w:rFonts w:ascii="Times New Roman" w:hAnsi="Times New Roman" w:cs="Times New Roman"/>
          <w:sz w:val="28"/>
          <w:szCs w:val="28"/>
        </w:rPr>
        <w:t>, English); to do one’s best; to do well; to do good (harm, wrong); to make a mistake; to make dinner (tea, lunch); to make a decision; to make a noise; to make progress; to make a bed; to make a fire; to make a choice; to make a f to make friends (enemies); to make a law; to make a list (notes).</w:t>
      </w:r>
    </w:p>
    <w:p w:rsidR="008C3B5F" w:rsidRPr="008C3B5F" w:rsidRDefault="008C3B5F" w:rsidP="00886A78">
      <w:pPr>
        <w:spacing w:line="276" w:lineRule="auto"/>
        <w:ind w:left="5" w:hanging="10"/>
        <w:jc w:val="both"/>
        <w:rPr>
          <w:rFonts w:ascii="Times New Roman" w:hAnsi="Times New Roman" w:cs="Times New Roman"/>
          <w:sz w:val="28"/>
          <w:szCs w:val="28"/>
          <w:lang w:val="ru-RU"/>
        </w:rPr>
      </w:pPr>
      <w:r w:rsidRPr="008C3B5F">
        <w:rPr>
          <w:rFonts w:ascii="Times New Roman" w:hAnsi="Times New Roman" w:cs="Times New Roman"/>
          <w:b/>
          <w:sz w:val="28"/>
          <w:szCs w:val="28"/>
        </w:rPr>
        <w:t xml:space="preserve">11 </w:t>
      </w:r>
      <w:proofErr w:type="spellStart"/>
      <w:r w:rsidRPr="008C3B5F">
        <w:rPr>
          <w:rFonts w:ascii="Times New Roman" w:hAnsi="Times New Roman" w:cs="Times New Roman"/>
          <w:b/>
          <w:sz w:val="28"/>
          <w:szCs w:val="28"/>
        </w:rPr>
        <w:t>класс</w:t>
      </w:r>
      <w:proofErr w:type="spellEnd"/>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1. </w:t>
      </w:r>
      <w:proofErr w:type="spellStart"/>
      <w:r w:rsidRPr="008C3B5F">
        <w:rPr>
          <w:rFonts w:ascii="Times New Roman" w:hAnsi="Times New Roman" w:cs="Times New Roman"/>
          <w:sz w:val="28"/>
          <w:szCs w:val="28"/>
        </w:rPr>
        <w:t>Полисемия</w:t>
      </w:r>
      <w:proofErr w:type="spellEnd"/>
      <w:r w:rsidRPr="008C3B5F">
        <w:rPr>
          <w:rFonts w:ascii="Times New Roman" w:hAnsi="Times New Roman" w:cs="Times New Roman"/>
          <w:sz w:val="28"/>
          <w:szCs w:val="28"/>
        </w:rPr>
        <w:t>:</w:t>
      </w:r>
    </w:p>
    <w:p w:rsidR="008C3B5F" w:rsidRPr="008C3B5F" w:rsidRDefault="008C3B5F" w:rsidP="00886A78">
      <w:pPr>
        <w:numPr>
          <w:ilvl w:val="0"/>
          <w:numId w:val="20"/>
        </w:numPr>
        <w:suppressAutoHyphens w:val="0"/>
        <w:spacing w:after="5" w:line="276" w:lineRule="auto"/>
        <w:ind w:hanging="144"/>
        <w:jc w:val="both"/>
        <w:rPr>
          <w:rFonts w:ascii="Times New Roman" w:hAnsi="Times New Roman" w:cs="Times New Roman"/>
          <w:sz w:val="28"/>
          <w:szCs w:val="28"/>
        </w:rPr>
      </w:pPr>
      <w:proofErr w:type="spellStart"/>
      <w:r w:rsidRPr="008C3B5F">
        <w:rPr>
          <w:rFonts w:ascii="Times New Roman" w:hAnsi="Times New Roman" w:cs="Times New Roman"/>
          <w:sz w:val="28"/>
          <w:szCs w:val="28"/>
        </w:rPr>
        <w:t>новые</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значения</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слов</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на</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основе</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лексической</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метафоры</w:t>
      </w:r>
      <w:proofErr w:type="spellEnd"/>
      <w:r w:rsidRPr="008C3B5F">
        <w:rPr>
          <w:rFonts w:ascii="Times New Roman" w:hAnsi="Times New Roman" w:cs="Times New Roman"/>
          <w:sz w:val="28"/>
          <w:szCs w:val="28"/>
        </w:rPr>
        <w:t>: to arrive at a conclusion; to answer coldly; to</w:t>
      </w:r>
    </w:p>
    <w:p w:rsidR="008C3B5F" w:rsidRPr="008C3B5F" w:rsidRDefault="008C3B5F" w:rsidP="00886A78">
      <w:pPr>
        <w:spacing w:line="276" w:lineRule="auto"/>
        <w:ind w:left="7"/>
        <w:jc w:val="both"/>
        <w:rPr>
          <w:rFonts w:ascii="Times New Roman" w:hAnsi="Times New Roman" w:cs="Times New Roman"/>
          <w:sz w:val="28"/>
          <w:szCs w:val="28"/>
          <w:lang w:val="ru-RU"/>
        </w:rPr>
      </w:pPr>
      <w:proofErr w:type="gramStart"/>
      <w:r w:rsidRPr="008C3B5F">
        <w:rPr>
          <w:rFonts w:ascii="Times New Roman" w:hAnsi="Times New Roman" w:cs="Times New Roman"/>
          <w:sz w:val="28"/>
          <w:szCs w:val="28"/>
        </w:rPr>
        <w:t>belt</w:t>
      </w:r>
      <w:proofErr w:type="gramEnd"/>
      <w:r w:rsidRPr="008C3B5F">
        <w:rPr>
          <w:rFonts w:ascii="Times New Roman" w:hAnsi="Times New Roman" w:cs="Times New Roman"/>
          <w:sz w:val="28"/>
          <w:szCs w:val="28"/>
        </w:rPr>
        <w:t xml:space="preserve"> of life;</w:t>
      </w:r>
    </w:p>
    <w:p w:rsidR="008C3B5F" w:rsidRPr="008C3B5F" w:rsidRDefault="008C3B5F" w:rsidP="00886A78">
      <w:pPr>
        <w:numPr>
          <w:ilvl w:val="0"/>
          <w:numId w:val="20"/>
        </w:numPr>
        <w:suppressAutoHyphens w:val="0"/>
        <w:spacing w:after="5" w:line="276" w:lineRule="auto"/>
        <w:ind w:hanging="144"/>
        <w:jc w:val="both"/>
        <w:rPr>
          <w:rFonts w:ascii="Times New Roman" w:hAnsi="Times New Roman" w:cs="Times New Roman"/>
          <w:sz w:val="28"/>
          <w:szCs w:val="28"/>
        </w:rPr>
      </w:pPr>
      <w:proofErr w:type="spellStart"/>
      <w:proofErr w:type="gramStart"/>
      <w:r w:rsidRPr="008C3B5F">
        <w:rPr>
          <w:rFonts w:ascii="Times New Roman" w:hAnsi="Times New Roman" w:cs="Times New Roman"/>
          <w:sz w:val="28"/>
          <w:szCs w:val="28"/>
        </w:rPr>
        <w:t>различные</w:t>
      </w:r>
      <w:proofErr w:type="spellEnd"/>
      <w:proofErr w:type="gram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значения</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наречия</w:t>
      </w:r>
      <w:proofErr w:type="spellEnd"/>
      <w:r w:rsidRPr="008C3B5F">
        <w:rPr>
          <w:rFonts w:ascii="Times New Roman" w:hAnsi="Times New Roman" w:cs="Times New Roman"/>
          <w:sz w:val="28"/>
          <w:szCs w:val="28"/>
        </w:rPr>
        <w:t xml:space="preserve"> badly.</w:t>
      </w:r>
    </w:p>
    <w:p w:rsidR="008C3B5F" w:rsidRPr="008C3B5F" w:rsidRDefault="008C3B5F" w:rsidP="00886A78">
      <w:pPr>
        <w:numPr>
          <w:ilvl w:val="0"/>
          <w:numId w:val="21"/>
        </w:numPr>
        <w:suppressAutoHyphens w:val="0"/>
        <w:spacing w:after="5" w:line="276" w:lineRule="auto"/>
        <w:ind w:hanging="240"/>
        <w:jc w:val="both"/>
        <w:rPr>
          <w:rFonts w:ascii="Times New Roman" w:hAnsi="Times New Roman" w:cs="Times New Roman"/>
          <w:sz w:val="28"/>
          <w:szCs w:val="28"/>
        </w:rPr>
      </w:pPr>
      <w:proofErr w:type="spellStart"/>
      <w:r w:rsidRPr="008C3B5F">
        <w:rPr>
          <w:rFonts w:ascii="Times New Roman" w:hAnsi="Times New Roman" w:cs="Times New Roman"/>
          <w:sz w:val="28"/>
          <w:szCs w:val="28"/>
        </w:rPr>
        <w:t>Абстрактные</w:t>
      </w:r>
      <w:proofErr w:type="spellEnd"/>
      <w:r w:rsidRPr="008C3B5F">
        <w:rPr>
          <w:rFonts w:ascii="Times New Roman" w:hAnsi="Times New Roman" w:cs="Times New Roman"/>
          <w:sz w:val="28"/>
          <w:szCs w:val="28"/>
        </w:rPr>
        <w:t xml:space="preserve"> и </w:t>
      </w:r>
      <w:proofErr w:type="spellStart"/>
      <w:r w:rsidRPr="008C3B5F">
        <w:rPr>
          <w:rFonts w:ascii="Times New Roman" w:hAnsi="Times New Roman" w:cs="Times New Roman"/>
          <w:sz w:val="28"/>
          <w:szCs w:val="28"/>
        </w:rPr>
        <w:t>стилистически</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окрашенные</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слова</w:t>
      </w:r>
      <w:proofErr w:type="spellEnd"/>
      <w:r w:rsidRPr="008C3B5F">
        <w:rPr>
          <w:rFonts w:ascii="Times New Roman" w:hAnsi="Times New Roman" w:cs="Times New Roman"/>
          <w:sz w:val="28"/>
          <w:szCs w:val="28"/>
        </w:rPr>
        <w:t xml:space="preserve">: research; tuition; application; identify; value; </w:t>
      </w:r>
      <w:proofErr w:type="spellStart"/>
      <w:r w:rsidRPr="008C3B5F">
        <w:rPr>
          <w:rFonts w:ascii="Times New Roman" w:hAnsi="Times New Roman" w:cs="Times New Roman"/>
          <w:sz w:val="28"/>
          <w:szCs w:val="28"/>
        </w:rPr>
        <w:t>im</w:t>
      </w:r>
      <w:proofErr w:type="spellEnd"/>
      <w:r w:rsidRPr="008C3B5F">
        <w:rPr>
          <w:rFonts w:ascii="Times New Roman" w:hAnsi="Times New Roman" w:cs="Times New Roman"/>
          <w:sz w:val="28"/>
          <w:szCs w:val="28"/>
        </w:rPr>
        <w:t xml:space="preserve"> faith; amazement; adjustment; intention; arrangement; confession; intention; concern; reduction; </w:t>
      </w:r>
      <w:proofErr w:type="spellStart"/>
      <w:r w:rsidRPr="008C3B5F">
        <w:rPr>
          <w:rFonts w:ascii="Times New Roman" w:hAnsi="Times New Roman" w:cs="Times New Roman"/>
          <w:sz w:val="28"/>
          <w:szCs w:val="28"/>
        </w:rPr>
        <w:t>confirma</w:t>
      </w:r>
      <w:proofErr w:type="spellEnd"/>
    </w:p>
    <w:p w:rsidR="008C3B5F" w:rsidRPr="008C3B5F" w:rsidRDefault="008C3B5F" w:rsidP="00886A78">
      <w:pPr>
        <w:numPr>
          <w:ilvl w:val="0"/>
          <w:numId w:val="21"/>
        </w:numPr>
        <w:suppressAutoHyphens w:val="0"/>
        <w:spacing w:after="5" w:line="276" w:lineRule="auto"/>
        <w:ind w:hanging="240"/>
        <w:jc w:val="both"/>
        <w:rPr>
          <w:rFonts w:ascii="Times New Roman" w:hAnsi="Times New Roman" w:cs="Times New Roman"/>
          <w:sz w:val="28"/>
          <w:szCs w:val="28"/>
          <w:lang w:val="ru-RU"/>
        </w:rPr>
      </w:pPr>
      <w:proofErr w:type="spellStart"/>
      <w:r w:rsidRPr="008C3B5F">
        <w:rPr>
          <w:rFonts w:ascii="Times New Roman" w:hAnsi="Times New Roman" w:cs="Times New Roman"/>
          <w:sz w:val="28"/>
          <w:szCs w:val="28"/>
        </w:rPr>
        <w:lastRenderedPageBreak/>
        <w:t>Фразовые</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глаголы</w:t>
      </w:r>
      <w:proofErr w:type="spellEnd"/>
      <w:r w:rsidRPr="008C3B5F">
        <w:rPr>
          <w:rFonts w:ascii="Times New Roman" w:hAnsi="Times New Roman" w:cs="Times New Roman"/>
          <w:sz w:val="28"/>
          <w:szCs w:val="28"/>
        </w:rPr>
        <w:t>:</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to call for, to call in, to call out, to call up, to speak for, to speak out, to speak up, to speak to; to pick; to p</w:t>
      </w:r>
    </w:p>
    <w:p w:rsidR="008C3B5F" w:rsidRPr="008C3B5F" w:rsidRDefault="008C3B5F" w:rsidP="00886A78">
      <w:pPr>
        <w:numPr>
          <w:ilvl w:val="0"/>
          <w:numId w:val="21"/>
        </w:numPr>
        <w:suppressAutoHyphens w:val="0"/>
        <w:spacing w:after="5" w:line="276" w:lineRule="auto"/>
        <w:ind w:hanging="240"/>
        <w:jc w:val="both"/>
        <w:rPr>
          <w:rFonts w:ascii="Times New Roman" w:hAnsi="Times New Roman" w:cs="Times New Roman"/>
          <w:sz w:val="28"/>
          <w:szCs w:val="28"/>
        </w:rPr>
      </w:pPr>
      <w:proofErr w:type="spellStart"/>
      <w:r w:rsidRPr="008C3B5F">
        <w:rPr>
          <w:rFonts w:ascii="Times New Roman" w:hAnsi="Times New Roman" w:cs="Times New Roman"/>
          <w:sz w:val="28"/>
          <w:szCs w:val="28"/>
        </w:rPr>
        <w:t>Синонимы</w:t>
      </w:r>
      <w:proofErr w:type="spellEnd"/>
      <w:r w:rsidRPr="008C3B5F">
        <w:rPr>
          <w:rFonts w:ascii="Times New Roman" w:hAnsi="Times New Roman" w:cs="Times New Roman"/>
          <w:sz w:val="28"/>
          <w:szCs w:val="28"/>
        </w:rPr>
        <w:t xml:space="preserve"> и </w:t>
      </w:r>
      <w:proofErr w:type="spellStart"/>
      <w:r w:rsidRPr="008C3B5F">
        <w:rPr>
          <w:rFonts w:ascii="Times New Roman" w:hAnsi="Times New Roman" w:cs="Times New Roman"/>
          <w:sz w:val="28"/>
          <w:szCs w:val="28"/>
        </w:rPr>
        <w:t>их</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дифференциация</w:t>
      </w:r>
      <w:proofErr w:type="spellEnd"/>
      <w:r w:rsidRPr="008C3B5F">
        <w:rPr>
          <w:rFonts w:ascii="Times New Roman" w:hAnsi="Times New Roman" w:cs="Times New Roman"/>
          <w:sz w:val="28"/>
          <w:szCs w:val="28"/>
        </w:rPr>
        <w:t>: job — profession — occupation — career; to rent — to hire — to employ; to sink — to drown; scientist</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 </w:t>
      </w:r>
      <w:proofErr w:type="spellStart"/>
      <w:proofErr w:type="gramStart"/>
      <w:r w:rsidRPr="008C3B5F">
        <w:rPr>
          <w:rFonts w:ascii="Times New Roman" w:hAnsi="Times New Roman" w:cs="Times New Roman"/>
          <w:sz w:val="28"/>
          <w:szCs w:val="28"/>
        </w:rPr>
        <w:t>понятие</w:t>
      </w:r>
      <w:proofErr w:type="spellEnd"/>
      <w:proofErr w:type="gram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синонимической</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доминанты</w:t>
      </w:r>
      <w:proofErr w:type="spellEnd"/>
      <w:r w:rsidRPr="008C3B5F">
        <w:rPr>
          <w:rFonts w:ascii="Times New Roman" w:hAnsi="Times New Roman" w:cs="Times New Roman"/>
          <w:sz w:val="28"/>
          <w:szCs w:val="28"/>
        </w:rPr>
        <w:t>:</w:t>
      </w:r>
    </w:p>
    <w:p w:rsidR="008C3B5F" w:rsidRPr="008C3B5F" w:rsidRDefault="008C3B5F" w:rsidP="00886A78">
      <w:pPr>
        <w:spacing w:line="276" w:lineRule="auto"/>
        <w:ind w:left="7"/>
        <w:jc w:val="both"/>
        <w:rPr>
          <w:rFonts w:ascii="Times New Roman" w:hAnsi="Times New Roman" w:cs="Times New Roman"/>
          <w:sz w:val="28"/>
          <w:szCs w:val="28"/>
        </w:rPr>
      </w:pPr>
      <w:proofErr w:type="gramStart"/>
      <w:r w:rsidRPr="008C3B5F">
        <w:rPr>
          <w:rFonts w:ascii="Times New Roman" w:hAnsi="Times New Roman" w:cs="Times New Roman"/>
          <w:sz w:val="28"/>
          <w:szCs w:val="28"/>
        </w:rPr>
        <w:t>make</w:t>
      </w:r>
      <w:proofErr w:type="gramEnd"/>
      <w:r w:rsidRPr="008C3B5F">
        <w:rPr>
          <w:rFonts w:ascii="Times New Roman" w:hAnsi="Times New Roman" w:cs="Times New Roman"/>
          <w:sz w:val="28"/>
          <w:szCs w:val="28"/>
        </w:rPr>
        <w:t xml:space="preserve"> = manufacture, cook, build, generate, cause, design; pay — payment — wage(s) — salary — fee —</w:t>
      </w:r>
    </w:p>
    <w:p w:rsidR="008C3B5F" w:rsidRPr="008C3B5F" w:rsidRDefault="008C3B5F" w:rsidP="00886A78">
      <w:pPr>
        <w:numPr>
          <w:ilvl w:val="0"/>
          <w:numId w:val="22"/>
        </w:numPr>
        <w:suppressAutoHyphens w:val="0"/>
        <w:spacing w:after="5" w:line="276" w:lineRule="auto"/>
        <w:ind w:hanging="240"/>
        <w:jc w:val="both"/>
        <w:rPr>
          <w:rFonts w:ascii="Times New Roman" w:hAnsi="Times New Roman" w:cs="Times New Roman"/>
          <w:sz w:val="28"/>
          <w:szCs w:val="28"/>
          <w:lang w:val="ru-RU"/>
        </w:rPr>
      </w:pPr>
      <w:proofErr w:type="spellStart"/>
      <w:r w:rsidRPr="008C3B5F">
        <w:rPr>
          <w:rFonts w:ascii="Times New Roman" w:hAnsi="Times New Roman" w:cs="Times New Roman"/>
          <w:sz w:val="28"/>
          <w:szCs w:val="28"/>
        </w:rPr>
        <w:t>Лексика</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управляемая</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предлогами</w:t>
      </w:r>
      <w:proofErr w:type="spellEnd"/>
      <w:r w:rsidRPr="008C3B5F">
        <w:rPr>
          <w:rFonts w:ascii="Times New Roman" w:hAnsi="Times New Roman" w:cs="Times New Roman"/>
          <w:sz w:val="28"/>
          <w:szCs w:val="28"/>
        </w:rPr>
        <w:t xml:space="preserve">: </w:t>
      </w:r>
    </w:p>
    <w:p w:rsidR="008C3B5F" w:rsidRPr="008C3B5F" w:rsidRDefault="008C3B5F" w:rsidP="00886A78">
      <w:pPr>
        <w:spacing w:after="47" w:line="276" w:lineRule="auto"/>
        <w:ind w:left="10" w:right="-118" w:hanging="10"/>
        <w:jc w:val="both"/>
        <w:rPr>
          <w:rFonts w:ascii="Times New Roman" w:hAnsi="Times New Roman" w:cs="Times New Roman"/>
          <w:sz w:val="28"/>
          <w:szCs w:val="28"/>
        </w:rPr>
      </w:pPr>
      <w:r w:rsidRPr="008C3B5F">
        <w:rPr>
          <w:rFonts w:ascii="Times New Roman" w:hAnsi="Times New Roman" w:cs="Times New Roman"/>
          <w:sz w:val="28"/>
          <w:szCs w:val="28"/>
        </w:rPr>
        <w:t xml:space="preserve">to apply for </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 xml:space="preserve">; research on the topic; tuition in </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 xml:space="preserve">; to come with practice; to result in </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 xml:space="preserve">; to struggle with spite of </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 xml:space="preserve">; to refer to </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 xml:space="preserve">; to reflect on </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 xml:space="preserve">; in the shape of </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 xml:space="preserve">; to be of some/no value; to recognize by </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 xml:space="preserve">; to be comprehensible to sb. to be comprehensible to </w:t>
      </w:r>
      <w:proofErr w:type="spellStart"/>
      <w:r w:rsidRPr="008C3B5F">
        <w:rPr>
          <w:rFonts w:ascii="Times New Roman" w:hAnsi="Times New Roman" w:cs="Times New Roman"/>
          <w:sz w:val="28"/>
          <w:szCs w:val="28"/>
        </w:rPr>
        <w:t>sb</w:t>
      </w:r>
      <w:proofErr w:type="spellEnd"/>
      <w:r w:rsidRPr="008C3B5F">
        <w:rPr>
          <w:rFonts w:ascii="Times New Roman" w:hAnsi="Times New Roman" w:cs="Times New Roman"/>
          <w:sz w:val="28"/>
          <w:szCs w:val="28"/>
        </w:rPr>
        <w:t xml:space="preserve">; to suspect </w:t>
      </w:r>
      <w:proofErr w:type="spellStart"/>
      <w:r w:rsidRPr="008C3B5F">
        <w:rPr>
          <w:rFonts w:ascii="Times New Roman" w:hAnsi="Times New Roman" w:cs="Times New Roman"/>
          <w:sz w:val="28"/>
          <w:szCs w:val="28"/>
        </w:rPr>
        <w:t>sb</w:t>
      </w:r>
      <w:proofErr w:type="spellEnd"/>
      <w:r w:rsidRPr="008C3B5F">
        <w:rPr>
          <w:rFonts w:ascii="Times New Roman" w:hAnsi="Times New Roman" w:cs="Times New Roman"/>
          <w:sz w:val="28"/>
          <w:szCs w:val="28"/>
        </w:rPr>
        <w:t xml:space="preserve"> of </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 xml:space="preserve">; to convince </w:t>
      </w:r>
      <w:proofErr w:type="spellStart"/>
      <w:r w:rsidRPr="008C3B5F">
        <w:rPr>
          <w:rFonts w:ascii="Times New Roman" w:hAnsi="Times New Roman" w:cs="Times New Roman"/>
          <w:sz w:val="28"/>
          <w:szCs w:val="28"/>
        </w:rPr>
        <w:t>sb</w:t>
      </w:r>
      <w:proofErr w:type="spellEnd"/>
      <w:r w:rsidRPr="008C3B5F">
        <w:rPr>
          <w:rFonts w:ascii="Times New Roman" w:hAnsi="Times New Roman" w:cs="Times New Roman"/>
          <w:sz w:val="28"/>
          <w:szCs w:val="28"/>
        </w:rPr>
        <w:t xml:space="preserve"> of </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 xml:space="preserve">; to </w:t>
      </w:r>
      <w:proofErr w:type="spellStart"/>
      <w:r w:rsidRPr="008C3B5F">
        <w:rPr>
          <w:rFonts w:ascii="Times New Roman" w:hAnsi="Times New Roman" w:cs="Times New Roman"/>
          <w:sz w:val="28"/>
          <w:szCs w:val="28"/>
        </w:rPr>
        <w:t>sb</w:t>
      </w:r>
      <w:proofErr w:type="spellEnd"/>
      <w:r w:rsidRPr="008C3B5F">
        <w:rPr>
          <w:rFonts w:ascii="Times New Roman" w:hAnsi="Times New Roman" w:cs="Times New Roman"/>
          <w:sz w:val="28"/>
          <w:szCs w:val="28"/>
        </w:rPr>
        <w:t>/</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 xml:space="preserve">; to remind </w:t>
      </w:r>
      <w:proofErr w:type="spellStart"/>
      <w:r w:rsidRPr="008C3B5F">
        <w:rPr>
          <w:rFonts w:ascii="Times New Roman" w:hAnsi="Times New Roman" w:cs="Times New Roman"/>
          <w:sz w:val="28"/>
          <w:szCs w:val="28"/>
        </w:rPr>
        <w:t>sb</w:t>
      </w:r>
      <w:proofErr w:type="spellEnd"/>
      <w:r w:rsidRPr="008C3B5F">
        <w:rPr>
          <w:rFonts w:ascii="Times New Roman" w:hAnsi="Times New Roman" w:cs="Times New Roman"/>
          <w:sz w:val="28"/>
          <w:szCs w:val="28"/>
        </w:rPr>
        <w:t xml:space="preserve"> of/about </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 xml:space="preserve">; to search for </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 xml:space="preserve">; to confess to </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w:t>
      </w:r>
      <w:proofErr w:type="spellStart"/>
      <w:r w:rsidRPr="008C3B5F">
        <w:rPr>
          <w:rFonts w:ascii="Times New Roman" w:hAnsi="Times New Roman" w:cs="Times New Roman"/>
          <w:sz w:val="28"/>
          <w:szCs w:val="28"/>
        </w:rPr>
        <w:t>sb</w:t>
      </w:r>
      <w:proofErr w:type="spellEnd"/>
      <w:r w:rsidRPr="008C3B5F">
        <w:rPr>
          <w:rFonts w:ascii="Times New Roman" w:hAnsi="Times New Roman" w:cs="Times New Roman"/>
          <w:sz w:val="28"/>
          <w:szCs w:val="28"/>
        </w:rPr>
        <w:t xml:space="preserve">; to be enclosed by </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 xml:space="preserve">; in quotes ad to draw attention to </w:t>
      </w:r>
      <w:proofErr w:type="spellStart"/>
      <w:r w:rsidRPr="008C3B5F">
        <w:rPr>
          <w:rFonts w:ascii="Times New Roman" w:hAnsi="Times New Roman" w:cs="Times New Roman"/>
          <w:sz w:val="28"/>
          <w:szCs w:val="28"/>
        </w:rPr>
        <w:t>sb</w:t>
      </w:r>
      <w:proofErr w:type="spellEnd"/>
      <w:r w:rsidRPr="008C3B5F">
        <w:rPr>
          <w:rFonts w:ascii="Times New Roman" w:hAnsi="Times New Roman" w:cs="Times New Roman"/>
          <w:sz w:val="28"/>
          <w:szCs w:val="28"/>
        </w:rPr>
        <w:t>/</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 xml:space="preserve">; to gain from </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 xml:space="preserve">; a bargain in </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 xml:space="preserve">; to insist on </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 xml:space="preserve">. </w:t>
      </w:r>
    </w:p>
    <w:p w:rsidR="008C3B5F" w:rsidRPr="008C3B5F" w:rsidRDefault="008C3B5F" w:rsidP="00886A78">
      <w:pPr>
        <w:numPr>
          <w:ilvl w:val="0"/>
          <w:numId w:val="22"/>
        </w:numPr>
        <w:suppressAutoHyphens w:val="0"/>
        <w:spacing w:after="5" w:line="276" w:lineRule="auto"/>
        <w:ind w:hanging="240"/>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Сложные для употребления лексические единицы: </w:t>
      </w:r>
    </w:p>
    <w:p w:rsidR="008C3B5F" w:rsidRPr="008C3B5F" w:rsidRDefault="008C3B5F" w:rsidP="00886A78">
      <w:pPr>
        <w:numPr>
          <w:ilvl w:val="0"/>
          <w:numId w:val="23"/>
        </w:numPr>
        <w:suppressAutoHyphens w:val="0"/>
        <w:spacing w:after="5" w:line="276" w:lineRule="auto"/>
        <w:ind w:hanging="144"/>
        <w:jc w:val="both"/>
        <w:rPr>
          <w:rFonts w:ascii="Times New Roman" w:hAnsi="Times New Roman" w:cs="Times New Roman"/>
          <w:sz w:val="28"/>
          <w:szCs w:val="28"/>
        </w:rPr>
      </w:pPr>
      <w:r w:rsidRPr="008C3B5F">
        <w:rPr>
          <w:rFonts w:ascii="Times New Roman" w:hAnsi="Times New Roman" w:cs="Times New Roman"/>
          <w:sz w:val="28"/>
          <w:szCs w:val="28"/>
        </w:rPr>
        <w:t xml:space="preserve">either/any; neither/none, nobody, no one; whether/if; </w:t>
      </w:r>
    </w:p>
    <w:p w:rsidR="008C3B5F" w:rsidRPr="008C3B5F" w:rsidRDefault="008C3B5F" w:rsidP="00886A78">
      <w:pPr>
        <w:numPr>
          <w:ilvl w:val="0"/>
          <w:numId w:val="23"/>
        </w:numPr>
        <w:suppressAutoHyphens w:val="0"/>
        <w:spacing w:after="5" w:line="276" w:lineRule="auto"/>
        <w:ind w:hanging="144"/>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существительные, заимствованные из греческого и латинского языков, и способы </w:t>
      </w:r>
      <w:proofErr w:type="spellStart"/>
      <w:proofErr w:type="gramStart"/>
      <w:r w:rsidRPr="008C3B5F">
        <w:rPr>
          <w:rFonts w:ascii="Times New Roman" w:hAnsi="Times New Roman" w:cs="Times New Roman"/>
          <w:sz w:val="28"/>
          <w:szCs w:val="28"/>
          <w:lang w:val="ru-RU"/>
        </w:rPr>
        <w:t>образова</w:t>
      </w:r>
      <w:proofErr w:type="spellEnd"/>
      <w:proofErr w:type="gramEnd"/>
      <w:r w:rsidRPr="008C3B5F">
        <w:rPr>
          <w:rFonts w:ascii="Times New Roman" w:hAnsi="Times New Roman" w:cs="Times New Roman"/>
          <w:sz w:val="28"/>
          <w:szCs w:val="28"/>
        </w:rPr>
        <w:t>phenomenon</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curriculum</w:t>
      </w:r>
      <w:r w:rsidRPr="008C3B5F">
        <w:rPr>
          <w:rFonts w:ascii="Times New Roman" w:hAnsi="Times New Roman" w:cs="Times New Roman"/>
          <w:sz w:val="28"/>
          <w:szCs w:val="28"/>
          <w:lang w:val="ru-RU"/>
        </w:rPr>
        <w:t xml:space="preserve">; </w:t>
      </w:r>
    </w:p>
    <w:p w:rsidR="008C3B5F" w:rsidRPr="008C3B5F" w:rsidRDefault="008C3B5F" w:rsidP="00886A78">
      <w:pPr>
        <w:numPr>
          <w:ilvl w:val="0"/>
          <w:numId w:val="23"/>
        </w:numPr>
        <w:suppressAutoHyphens w:val="0"/>
        <w:spacing w:after="5" w:line="276" w:lineRule="auto"/>
        <w:ind w:hanging="144"/>
        <w:jc w:val="both"/>
        <w:rPr>
          <w:rFonts w:ascii="Times New Roman" w:hAnsi="Times New Roman" w:cs="Times New Roman"/>
          <w:sz w:val="28"/>
          <w:szCs w:val="28"/>
        </w:rPr>
      </w:pPr>
      <w:proofErr w:type="spellStart"/>
      <w:r w:rsidRPr="008C3B5F">
        <w:rPr>
          <w:rFonts w:ascii="Times New Roman" w:hAnsi="Times New Roman" w:cs="Times New Roman"/>
          <w:sz w:val="28"/>
          <w:szCs w:val="28"/>
        </w:rPr>
        <w:t>сложные</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существительные</w:t>
      </w:r>
      <w:proofErr w:type="spellEnd"/>
      <w:r w:rsidRPr="008C3B5F">
        <w:rPr>
          <w:rFonts w:ascii="Times New Roman" w:hAnsi="Times New Roman" w:cs="Times New Roman"/>
          <w:sz w:val="28"/>
          <w:szCs w:val="28"/>
        </w:rPr>
        <w:t xml:space="preserve"> и </w:t>
      </w:r>
      <w:proofErr w:type="spellStart"/>
      <w:r w:rsidRPr="008C3B5F">
        <w:rPr>
          <w:rFonts w:ascii="Times New Roman" w:hAnsi="Times New Roman" w:cs="Times New Roman"/>
          <w:sz w:val="28"/>
          <w:szCs w:val="28"/>
        </w:rPr>
        <w:t>образование</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их</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множественного</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числа</w:t>
      </w:r>
      <w:proofErr w:type="spellEnd"/>
      <w:r w:rsidRPr="008C3B5F">
        <w:rPr>
          <w:rFonts w:ascii="Times New Roman" w:hAnsi="Times New Roman" w:cs="Times New Roman"/>
          <w:sz w:val="28"/>
          <w:szCs w:val="28"/>
        </w:rPr>
        <w:t xml:space="preserve">: father-in-law; sister-in-law; da in-law; passer-by; lily-of-the-valley; forget- me-not; merry-go-round; </w:t>
      </w:r>
    </w:p>
    <w:p w:rsidR="008C3B5F" w:rsidRPr="008C3B5F" w:rsidRDefault="008C3B5F" w:rsidP="00886A78">
      <w:pPr>
        <w:numPr>
          <w:ilvl w:val="0"/>
          <w:numId w:val="23"/>
        </w:numPr>
        <w:suppressAutoHyphens w:val="0"/>
        <w:spacing w:after="4" w:line="276" w:lineRule="auto"/>
        <w:ind w:hanging="144"/>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исчисляемые существительные, имеющие две формы множественного числа: </w:t>
      </w:r>
      <w:r w:rsidRPr="008C3B5F">
        <w:rPr>
          <w:rFonts w:ascii="Times New Roman" w:hAnsi="Times New Roman" w:cs="Times New Roman"/>
          <w:sz w:val="28"/>
          <w:szCs w:val="28"/>
        </w:rPr>
        <w:t>fish</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trout</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salmon</w:t>
      </w:r>
      <w:r w:rsidRPr="008C3B5F">
        <w:rPr>
          <w:rFonts w:ascii="Times New Roman" w:hAnsi="Times New Roman" w:cs="Times New Roman"/>
          <w:sz w:val="28"/>
          <w:szCs w:val="28"/>
          <w:lang w:val="ru-RU"/>
        </w:rPr>
        <w:t xml:space="preserve">; • пары наречий, сходные по форме, но отличающиеся по смыслу: </w:t>
      </w:r>
      <w:r w:rsidRPr="008C3B5F">
        <w:rPr>
          <w:rFonts w:ascii="Times New Roman" w:hAnsi="Times New Roman" w:cs="Times New Roman"/>
          <w:sz w:val="28"/>
          <w:szCs w:val="28"/>
        </w:rPr>
        <w:t>hard</w:t>
      </w:r>
      <w:r w:rsidRPr="008C3B5F">
        <w:rPr>
          <w:rFonts w:ascii="Times New Roman" w:hAnsi="Times New Roman" w:cs="Times New Roman"/>
          <w:sz w:val="28"/>
          <w:szCs w:val="28"/>
          <w:lang w:val="ru-RU"/>
        </w:rPr>
        <w:t xml:space="preserve"> — </w:t>
      </w:r>
      <w:r w:rsidRPr="008C3B5F">
        <w:rPr>
          <w:rFonts w:ascii="Times New Roman" w:hAnsi="Times New Roman" w:cs="Times New Roman"/>
          <w:sz w:val="28"/>
          <w:szCs w:val="28"/>
        </w:rPr>
        <w:t>hardly</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late</w:t>
      </w:r>
      <w:r w:rsidRPr="008C3B5F">
        <w:rPr>
          <w:rFonts w:ascii="Times New Roman" w:hAnsi="Times New Roman" w:cs="Times New Roman"/>
          <w:sz w:val="28"/>
          <w:szCs w:val="28"/>
          <w:lang w:val="ru-RU"/>
        </w:rPr>
        <w:t xml:space="preserve"> — </w:t>
      </w:r>
      <w:r w:rsidRPr="008C3B5F">
        <w:rPr>
          <w:rFonts w:ascii="Times New Roman" w:hAnsi="Times New Roman" w:cs="Times New Roman"/>
          <w:sz w:val="28"/>
          <w:szCs w:val="28"/>
        </w:rPr>
        <w:t>lately</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high</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mostly</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wide</w:t>
      </w:r>
      <w:r w:rsidRPr="008C3B5F">
        <w:rPr>
          <w:rFonts w:ascii="Times New Roman" w:hAnsi="Times New Roman" w:cs="Times New Roman"/>
          <w:sz w:val="28"/>
          <w:szCs w:val="28"/>
          <w:lang w:val="ru-RU"/>
        </w:rPr>
        <w:t xml:space="preserve"> — </w:t>
      </w:r>
      <w:r w:rsidRPr="008C3B5F">
        <w:rPr>
          <w:rFonts w:ascii="Times New Roman" w:hAnsi="Times New Roman" w:cs="Times New Roman"/>
          <w:sz w:val="28"/>
          <w:szCs w:val="28"/>
        </w:rPr>
        <w:t>widely</w:t>
      </w:r>
      <w:r w:rsidRPr="008C3B5F">
        <w:rPr>
          <w:rFonts w:ascii="Times New Roman" w:hAnsi="Times New Roman" w:cs="Times New Roman"/>
          <w:sz w:val="28"/>
          <w:szCs w:val="28"/>
          <w:lang w:val="ru-RU"/>
        </w:rPr>
        <w:t xml:space="preserve">; </w:t>
      </w:r>
    </w:p>
    <w:p w:rsidR="008C3B5F" w:rsidRPr="008C3B5F" w:rsidRDefault="008C3B5F" w:rsidP="00886A78">
      <w:pPr>
        <w:numPr>
          <w:ilvl w:val="0"/>
          <w:numId w:val="23"/>
        </w:numPr>
        <w:suppressAutoHyphens w:val="0"/>
        <w:spacing w:after="5" w:line="276" w:lineRule="auto"/>
        <w:ind w:hanging="144"/>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различия в семантике и использовании глаголов </w:t>
      </w:r>
      <w:r w:rsidRPr="008C3B5F">
        <w:rPr>
          <w:rFonts w:ascii="Times New Roman" w:hAnsi="Times New Roman" w:cs="Times New Roman"/>
          <w:sz w:val="28"/>
          <w:szCs w:val="28"/>
        </w:rPr>
        <w:t>offer</w:t>
      </w:r>
      <w:r w:rsidRPr="008C3B5F">
        <w:rPr>
          <w:rFonts w:ascii="Times New Roman" w:hAnsi="Times New Roman" w:cs="Times New Roman"/>
          <w:sz w:val="28"/>
          <w:szCs w:val="28"/>
          <w:lang w:val="ru-RU"/>
        </w:rPr>
        <w:t xml:space="preserve"> и </w:t>
      </w:r>
      <w:r w:rsidRPr="008C3B5F">
        <w:rPr>
          <w:rFonts w:ascii="Times New Roman" w:hAnsi="Times New Roman" w:cs="Times New Roman"/>
          <w:sz w:val="28"/>
          <w:szCs w:val="28"/>
        </w:rPr>
        <w:t>suggest</w:t>
      </w:r>
      <w:r w:rsidRPr="008C3B5F">
        <w:rPr>
          <w:rFonts w:ascii="Times New Roman" w:hAnsi="Times New Roman" w:cs="Times New Roman"/>
          <w:sz w:val="28"/>
          <w:szCs w:val="28"/>
          <w:lang w:val="ru-RU"/>
        </w:rPr>
        <w:t>, синтаксические структуры, в кото</w:t>
      </w:r>
    </w:p>
    <w:p w:rsidR="008C3B5F" w:rsidRPr="008C3B5F" w:rsidRDefault="008C3B5F" w:rsidP="00886A78">
      <w:pPr>
        <w:spacing w:line="276" w:lineRule="auto"/>
        <w:ind w:left="7"/>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7. Речевые клише и речевые обороты: </w:t>
      </w:r>
    </w:p>
    <w:p w:rsidR="008C3B5F" w:rsidRPr="008C3B5F" w:rsidRDefault="008C3B5F" w:rsidP="00886A78">
      <w:pPr>
        <w:numPr>
          <w:ilvl w:val="0"/>
          <w:numId w:val="24"/>
        </w:numPr>
        <w:suppressAutoHyphens w:val="0"/>
        <w:spacing w:after="5" w:line="276" w:lineRule="auto"/>
        <w:ind w:right="-62" w:hanging="10"/>
        <w:jc w:val="both"/>
        <w:rPr>
          <w:rFonts w:ascii="Times New Roman" w:hAnsi="Times New Roman" w:cs="Times New Roman"/>
          <w:sz w:val="28"/>
          <w:szCs w:val="28"/>
        </w:rPr>
      </w:pPr>
      <w:proofErr w:type="spellStart"/>
      <w:r w:rsidRPr="008C3B5F">
        <w:rPr>
          <w:rFonts w:ascii="Times New Roman" w:hAnsi="Times New Roman" w:cs="Times New Roman"/>
          <w:sz w:val="28"/>
          <w:szCs w:val="28"/>
        </w:rPr>
        <w:t>связки</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выстраивающие</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логику</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текста</w:t>
      </w:r>
      <w:proofErr w:type="spellEnd"/>
      <w:r w:rsidRPr="008C3B5F">
        <w:rPr>
          <w:rFonts w:ascii="Times New Roman" w:hAnsi="Times New Roman" w:cs="Times New Roman"/>
          <w:sz w:val="28"/>
          <w:szCs w:val="28"/>
        </w:rPr>
        <w:t xml:space="preserve">: so; as; because; that’s why; however; anyhow; nevertheless; a in fact; eventually; as a result; besides; in the end; on the one hand; on the other hand; </w:t>
      </w:r>
    </w:p>
    <w:p w:rsidR="008C3B5F" w:rsidRPr="008C3B5F" w:rsidRDefault="008C3B5F" w:rsidP="00886A78">
      <w:pPr>
        <w:numPr>
          <w:ilvl w:val="0"/>
          <w:numId w:val="24"/>
        </w:numPr>
        <w:suppressAutoHyphens w:val="0"/>
        <w:spacing w:after="44" w:line="276" w:lineRule="auto"/>
        <w:ind w:right="-62" w:hanging="10"/>
        <w:jc w:val="both"/>
        <w:rPr>
          <w:rFonts w:ascii="Times New Roman" w:hAnsi="Times New Roman" w:cs="Times New Roman"/>
          <w:sz w:val="28"/>
          <w:szCs w:val="28"/>
        </w:rPr>
      </w:pPr>
      <w:proofErr w:type="spellStart"/>
      <w:r w:rsidRPr="008C3B5F">
        <w:rPr>
          <w:rFonts w:ascii="Times New Roman" w:hAnsi="Times New Roman" w:cs="Times New Roman"/>
          <w:sz w:val="28"/>
          <w:szCs w:val="28"/>
        </w:rPr>
        <w:t>надписи</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на</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объявлениях</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принятые</w:t>
      </w:r>
      <w:proofErr w:type="spellEnd"/>
      <w:r w:rsidRPr="008C3B5F">
        <w:rPr>
          <w:rFonts w:ascii="Times New Roman" w:hAnsi="Times New Roman" w:cs="Times New Roman"/>
          <w:sz w:val="28"/>
          <w:szCs w:val="28"/>
        </w:rPr>
        <w:t xml:space="preserve"> в </w:t>
      </w:r>
      <w:proofErr w:type="spellStart"/>
      <w:r w:rsidRPr="008C3B5F">
        <w:rPr>
          <w:rFonts w:ascii="Times New Roman" w:hAnsi="Times New Roman" w:cs="Times New Roman"/>
          <w:sz w:val="28"/>
          <w:szCs w:val="28"/>
        </w:rPr>
        <w:t>англоязычных</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странах</w:t>
      </w:r>
      <w:proofErr w:type="spellEnd"/>
      <w:r w:rsidRPr="008C3B5F">
        <w:rPr>
          <w:rFonts w:ascii="Times New Roman" w:hAnsi="Times New Roman" w:cs="Times New Roman"/>
          <w:sz w:val="28"/>
          <w:szCs w:val="28"/>
        </w:rPr>
        <w:t xml:space="preserve">: out of order; no vacancies; sold out; to no smoking; no parking; no exit; no trespassing; keep right; keep your dog on the lead; keep Britain tidy; feed the animals; please do not remove the furniture; please keep off the grass; do not leave bags </w:t>
      </w:r>
      <w:proofErr w:type="spellStart"/>
      <w:r w:rsidRPr="008C3B5F">
        <w:rPr>
          <w:rFonts w:ascii="Times New Roman" w:hAnsi="Times New Roman" w:cs="Times New Roman"/>
          <w:sz w:val="28"/>
          <w:szCs w:val="28"/>
        </w:rPr>
        <w:t>unattend</w:t>
      </w:r>
      <w:proofErr w:type="spellEnd"/>
      <w:r w:rsidRPr="008C3B5F">
        <w:rPr>
          <w:rFonts w:ascii="Times New Roman" w:hAnsi="Times New Roman" w:cs="Times New Roman"/>
          <w:sz w:val="28"/>
          <w:szCs w:val="28"/>
        </w:rPr>
        <w:t xml:space="preserve"> </w:t>
      </w:r>
      <w:r w:rsidRPr="008C3B5F">
        <w:rPr>
          <w:rFonts w:ascii="Times New Roman" w:hAnsi="Times New Roman" w:cs="Times New Roman"/>
          <w:sz w:val="28"/>
          <w:szCs w:val="28"/>
        </w:rPr>
        <w:lastRenderedPageBreak/>
        <w:t xml:space="preserve">mind your head; mind your step; mind the doors; beware of pickpockets; beware of the dog; </w:t>
      </w:r>
    </w:p>
    <w:p w:rsidR="008C3B5F" w:rsidRPr="008C3B5F" w:rsidRDefault="008C3B5F" w:rsidP="00886A78">
      <w:pPr>
        <w:numPr>
          <w:ilvl w:val="0"/>
          <w:numId w:val="24"/>
        </w:numPr>
        <w:suppressAutoHyphens w:val="0"/>
        <w:spacing w:after="5" w:line="276" w:lineRule="auto"/>
        <w:ind w:right="-62" w:hanging="10"/>
        <w:jc w:val="both"/>
        <w:rPr>
          <w:rFonts w:ascii="Times New Roman" w:hAnsi="Times New Roman" w:cs="Times New Roman"/>
          <w:sz w:val="28"/>
          <w:szCs w:val="28"/>
        </w:rPr>
      </w:pPr>
      <w:proofErr w:type="spellStart"/>
      <w:r w:rsidRPr="008C3B5F">
        <w:rPr>
          <w:rFonts w:ascii="Times New Roman" w:hAnsi="Times New Roman" w:cs="Times New Roman"/>
          <w:sz w:val="28"/>
          <w:szCs w:val="28"/>
        </w:rPr>
        <w:t>вежливые</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способы</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прервать</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речь</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собеседника</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чтобы</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возразить</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ему</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или</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высказать</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свое</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мнение</w:t>
      </w:r>
      <w:proofErr w:type="spellEnd"/>
      <w:r w:rsidRPr="008C3B5F">
        <w:rPr>
          <w:rFonts w:ascii="Times New Roman" w:hAnsi="Times New Roman" w:cs="Times New Roman"/>
          <w:sz w:val="28"/>
          <w:szCs w:val="28"/>
        </w:rPr>
        <w:t xml:space="preserve">: could just come in here…; sorry to interrupt but…; look here…; there’s just one point I’d like to make… by the way…; that reminds me…; and…; maybe but…; </w:t>
      </w:r>
    </w:p>
    <w:p w:rsidR="008C3B5F" w:rsidRPr="008C3B5F" w:rsidRDefault="008C3B5F" w:rsidP="00886A78">
      <w:pPr>
        <w:numPr>
          <w:ilvl w:val="0"/>
          <w:numId w:val="24"/>
        </w:numPr>
        <w:suppressAutoHyphens w:val="0"/>
        <w:spacing w:after="5" w:line="276" w:lineRule="auto"/>
        <w:ind w:right="-62" w:hanging="10"/>
        <w:jc w:val="both"/>
        <w:rPr>
          <w:rFonts w:ascii="Times New Roman" w:hAnsi="Times New Roman" w:cs="Times New Roman"/>
          <w:sz w:val="28"/>
          <w:szCs w:val="28"/>
        </w:rPr>
      </w:pPr>
      <w:proofErr w:type="spellStart"/>
      <w:r w:rsidRPr="008C3B5F">
        <w:rPr>
          <w:rFonts w:ascii="Times New Roman" w:hAnsi="Times New Roman" w:cs="Times New Roman"/>
          <w:sz w:val="28"/>
          <w:szCs w:val="28"/>
        </w:rPr>
        <w:t>устойчивые</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словосочетания</w:t>
      </w:r>
      <w:proofErr w:type="spellEnd"/>
      <w:r w:rsidRPr="008C3B5F">
        <w:rPr>
          <w:rFonts w:ascii="Times New Roman" w:hAnsi="Times New Roman" w:cs="Times New Roman"/>
          <w:sz w:val="28"/>
          <w:szCs w:val="28"/>
        </w:rPr>
        <w:t xml:space="preserve"> с </w:t>
      </w:r>
      <w:proofErr w:type="spellStart"/>
      <w:r w:rsidRPr="008C3B5F">
        <w:rPr>
          <w:rFonts w:ascii="Times New Roman" w:hAnsi="Times New Roman" w:cs="Times New Roman"/>
          <w:sz w:val="28"/>
          <w:szCs w:val="28"/>
        </w:rPr>
        <w:t>неличными</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формами</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глагола</w:t>
      </w:r>
      <w:proofErr w:type="spellEnd"/>
      <w:r w:rsidRPr="008C3B5F">
        <w:rPr>
          <w:rFonts w:ascii="Times New Roman" w:hAnsi="Times New Roman" w:cs="Times New Roman"/>
          <w:sz w:val="28"/>
          <w:szCs w:val="28"/>
        </w:rPr>
        <w:t xml:space="preserve">: to be honest; to begin with; to tell you to put it another way; to get back to the point; </w:t>
      </w:r>
    </w:p>
    <w:p w:rsidR="008C3B5F" w:rsidRPr="008C3B5F" w:rsidRDefault="008C3B5F" w:rsidP="00886A78">
      <w:pPr>
        <w:spacing w:line="276" w:lineRule="auto"/>
        <w:ind w:left="7"/>
        <w:jc w:val="both"/>
        <w:rPr>
          <w:rFonts w:ascii="Times New Roman" w:hAnsi="Times New Roman" w:cs="Times New Roman"/>
          <w:sz w:val="28"/>
          <w:szCs w:val="28"/>
        </w:rPr>
      </w:pPr>
      <w:proofErr w:type="gramStart"/>
      <w:r w:rsidRPr="008C3B5F">
        <w:rPr>
          <w:rFonts w:ascii="Times New Roman" w:hAnsi="Times New Roman" w:cs="Times New Roman"/>
          <w:sz w:val="28"/>
          <w:szCs w:val="28"/>
        </w:rPr>
        <w:t>so</w:t>
      </w:r>
      <w:proofErr w:type="gramEnd"/>
      <w:r w:rsidRPr="008C3B5F">
        <w:rPr>
          <w:rFonts w:ascii="Times New Roman" w:hAnsi="Times New Roman" w:cs="Times New Roman"/>
          <w:sz w:val="28"/>
          <w:szCs w:val="28"/>
        </w:rPr>
        <w:t xml:space="preserve"> to speak; frankly speaking; generally speaking; roughly speaking; strictly speaking; supposing; </w:t>
      </w:r>
    </w:p>
    <w:p w:rsidR="008C3B5F" w:rsidRPr="008C3B5F" w:rsidRDefault="008C3B5F" w:rsidP="00886A78">
      <w:pPr>
        <w:numPr>
          <w:ilvl w:val="0"/>
          <w:numId w:val="24"/>
        </w:numPr>
        <w:suppressAutoHyphens w:val="0"/>
        <w:spacing w:after="5" w:line="276" w:lineRule="auto"/>
        <w:ind w:right="-62" w:hanging="10"/>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речевые обороты, передающие большую или меньшую степень уверенности в разговоре о </w:t>
      </w:r>
      <w:proofErr w:type="spellStart"/>
      <w:r w:rsidRPr="008C3B5F">
        <w:rPr>
          <w:rFonts w:ascii="Times New Roman" w:hAnsi="Times New Roman" w:cs="Times New Roman"/>
          <w:sz w:val="28"/>
          <w:szCs w:val="28"/>
          <w:lang w:val="ru-RU"/>
        </w:rPr>
        <w:t>будущ</w:t>
      </w:r>
      <w:proofErr w:type="spellEnd"/>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I</w:t>
      </w:r>
      <w:r w:rsidRPr="008C3B5F">
        <w:rPr>
          <w:rFonts w:ascii="Times New Roman" w:hAnsi="Times New Roman" w:cs="Times New Roman"/>
          <w:sz w:val="28"/>
          <w:szCs w:val="28"/>
          <w:lang w:val="ru-RU"/>
        </w:rPr>
        <w:t>’</w:t>
      </w:r>
      <w:r w:rsidRPr="008C3B5F">
        <w:rPr>
          <w:rFonts w:ascii="Times New Roman" w:hAnsi="Times New Roman" w:cs="Times New Roman"/>
          <w:sz w:val="28"/>
          <w:szCs w:val="28"/>
        </w:rPr>
        <w:t>m</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going</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that</w:t>
      </w:r>
      <w:r w:rsidRPr="008C3B5F">
        <w:rPr>
          <w:rFonts w:ascii="Times New Roman" w:hAnsi="Times New Roman" w:cs="Times New Roman"/>
          <w:sz w:val="28"/>
          <w:szCs w:val="28"/>
          <w:lang w:val="ru-RU"/>
        </w:rPr>
        <w:t>’</w:t>
      </w:r>
      <w:r w:rsidRPr="008C3B5F">
        <w:rPr>
          <w:rFonts w:ascii="Times New Roman" w:hAnsi="Times New Roman" w:cs="Times New Roman"/>
          <w:sz w:val="28"/>
          <w:szCs w:val="28"/>
        </w:rPr>
        <w:t>s</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for</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sure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Nothing</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is</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going</w:t>
      </w:r>
      <w:r w:rsidRPr="008C3B5F">
        <w:rPr>
          <w:rFonts w:ascii="Times New Roman" w:hAnsi="Times New Roman" w:cs="Times New Roman"/>
          <w:sz w:val="28"/>
          <w:szCs w:val="28"/>
          <w:lang w:val="ru-RU"/>
        </w:rPr>
        <w:t xml:space="preserve"> </w:t>
      </w:r>
    </w:p>
    <w:p w:rsidR="008C3B5F" w:rsidRPr="008C3B5F" w:rsidRDefault="008C3B5F" w:rsidP="00886A78">
      <w:pPr>
        <w:spacing w:line="276" w:lineRule="auto"/>
        <w:ind w:left="7" w:right="-73"/>
        <w:jc w:val="both"/>
        <w:rPr>
          <w:rFonts w:ascii="Times New Roman" w:hAnsi="Times New Roman" w:cs="Times New Roman"/>
          <w:sz w:val="28"/>
          <w:szCs w:val="28"/>
        </w:rPr>
      </w:pPr>
      <w:r w:rsidRPr="008C3B5F">
        <w:rPr>
          <w:rFonts w:ascii="Times New Roman" w:hAnsi="Times New Roman" w:cs="Times New Roman"/>
          <w:sz w:val="28"/>
          <w:szCs w:val="28"/>
        </w:rPr>
        <w:t xml:space="preserve">to </w:t>
      </w:r>
      <w:proofErr w:type="spellStart"/>
      <w:r w:rsidRPr="008C3B5F">
        <w:rPr>
          <w:rFonts w:ascii="Times New Roman" w:hAnsi="Times New Roman" w:cs="Times New Roman"/>
          <w:sz w:val="28"/>
          <w:szCs w:val="28"/>
        </w:rPr>
        <w:t>stopme</w:t>
      </w:r>
      <w:proofErr w:type="spellEnd"/>
      <w:r w:rsidRPr="008C3B5F">
        <w:rPr>
          <w:rFonts w:ascii="Times New Roman" w:hAnsi="Times New Roman" w:cs="Times New Roman"/>
          <w:sz w:val="28"/>
          <w:szCs w:val="28"/>
        </w:rPr>
        <w:t xml:space="preserve"> doing it…; You won’t catch me doing it…; I’m sure to…; I’m bound to…; I’m absolutely sure may well…; I’m hoping to…; I’m thinking of…; I thought I might…; I wouldn’t be surprised if…; </w:t>
      </w:r>
      <w:proofErr w:type="spellStart"/>
      <w:r w:rsidRPr="008C3B5F">
        <w:rPr>
          <w:rFonts w:ascii="Times New Roman" w:hAnsi="Times New Roman" w:cs="Times New Roman"/>
          <w:sz w:val="28"/>
          <w:szCs w:val="28"/>
        </w:rPr>
        <w:t>Th</w:t>
      </w:r>
      <w:proofErr w:type="spellEnd"/>
      <w:r w:rsidRPr="008C3B5F">
        <w:rPr>
          <w:rFonts w:ascii="Times New Roman" w:hAnsi="Times New Roman" w:cs="Times New Roman"/>
          <w:sz w:val="28"/>
          <w:szCs w:val="28"/>
        </w:rPr>
        <w:t xml:space="preserve"> I’ll…; There is no chance of… . </w:t>
      </w:r>
    </w:p>
    <w:p w:rsidR="008C3B5F" w:rsidRPr="008C3B5F" w:rsidRDefault="008C3B5F" w:rsidP="00886A78">
      <w:pPr>
        <w:spacing w:line="276" w:lineRule="auto"/>
        <w:ind w:left="7"/>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8. Словообразовательные средства: </w:t>
      </w:r>
    </w:p>
    <w:p w:rsidR="008C3B5F" w:rsidRPr="008C3B5F" w:rsidRDefault="008C3B5F" w:rsidP="00886A78">
      <w:pPr>
        <w:spacing w:line="276" w:lineRule="auto"/>
        <w:ind w:left="7"/>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 типичные деривационные модели, используемые для образования названий профессий: </w:t>
      </w:r>
      <w:r w:rsidRPr="008C3B5F">
        <w:rPr>
          <w:rFonts w:ascii="Times New Roman" w:hAnsi="Times New Roman" w:cs="Times New Roman"/>
          <w:sz w:val="28"/>
          <w:szCs w:val="28"/>
        </w:rPr>
        <w:t>actor</w:t>
      </w:r>
      <w:r w:rsidRPr="008C3B5F">
        <w:rPr>
          <w:rFonts w:ascii="Times New Roman" w:hAnsi="Times New Roman" w:cs="Times New Roman"/>
          <w:sz w:val="28"/>
          <w:szCs w:val="28"/>
          <w:lang w:val="ru-RU"/>
        </w:rPr>
        <w:t xml:space="preserve"> — </w:t>
      </w:r>
      <w:r w:rsidRPr="008C3B5F">
        <w:rPr>
          <w:rFonts w:ascii="Times New Roman" w:hAnsi="Times New Roman" w:cs="Times New Roman"/>
          <w:sz w:val="28"/>
          <w:szCs w:val="28"/>
        </w:rPr>
        <w:t>do</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noProof/>
          <w:sz w:val="28"/>
          <w:szCs w:val="28"/>
          <w:lang w:val="ru-RU" w:eastAsia="ru-RU" w:bidi="ar-SA"/>
        </w:rPr>
        <mc:AlternateContent>
          <mc:Choice Requires="wpg">
            <w:drawing>
              <wp:anchor distT="0" distB="0" distL="114300" distR="114300" simplePos="0" relativeHeight="251662336" behindDoc="0" locked="0" layoutInCell="1" allowOverlap="1" wp14:anchorId="30257731" wp14:editId="285A57D0">
                <wp:simplePos x="0" y="0"/>
                <wp:positionH relativeFrom="page">
                  <wp:posOffset>7545070</wp:posOffset>
                </wp:positionH>
                <wp:positionV relativeFrom="page">
                  <wp:posOffset>3206115</wp:posOffset>
                </wp:positionV>
                <wp:extent cx="38100" cy="138430"/>
                <wp:effectExtent l="0" t="0" r="0" b="0"/>
                <wp:wrapSquare wrapText="bothSides"/>
                <wp:docPr id="226162" name="Группа 226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138430"/>
                          <a:chOff x="0" y="0"/>
                          <a:chExt cx="38100" cy="138633"/>
                        </a:xfrm>
                      </wpg:grpSpPr>
                      <wps:wsp>
                        <wps:cNvPr id="225981" name="Rectangle 225981"/>
                        <wps:cNvSpPr/>
                        <wps:spPr>
                          <a:xfrm>
                            <a:off x="0" y="0"/>
                            <a:ext cx="50673" cy="184382"/>
                          </a:xfrm>
                          <a:prstGeom prst="rect">
                            <a:avLst/>
                          </a:prstGeom>
                          <a:ln>
                            <a:noFill/>
                          </a:ln>
                        </wps:spPr>
                        <wps:txbx>
                          <w:txbxContent>
                            <w:p w:rsidR="00002D90" w:rsidRDefault="00002D90" w:rsidP="008C3B5F">
                              <w:pPr>
                                <w:spacing w:after="160" w:line="256" w:lineRule="auto"/>
                              </w:pP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26162" o:spid="_x0000_s1030" style="position:absolute;left:0;text-align:left;margin-left:594.1pt;margin-top:252.45pt;width:3pt;height:10.9pt;z-index:251662336;mso-position-horizontal-relative:page;mso-position-vertical-relative:page" coordsize="38100,138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">
                <v:rect id="Rectangle 225981" o:spid="_x0000_s1031" style="position:absolute;width:50673;height:18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dZscA&#10;AADfAAAADwAAAGRycy9kb3ducmV2LnhtbESPQWvCQBSE7wX/w/KE3urGQCWJriJq0aPVgvX2yL4m&#10;odm3Ibua1F/vFgSPw8x8w8wWvanFlVpXWVYwHkUgiHOrKy4UfB0/3hIQziNrrC2Tgj9ysJgPXmaY&#10;advxJ10PvhABwi5DBaX3TSaly0sy6Ea2IQ7ej20N+iDbQuoWuwA3tYyjaCINVhwWSmxoVVL+e7gY&#10;BdukWX7v7K0r6s15e9qf0vUx9Uq9DvvlFISn3j/Dj/ZOK4jj9zQZw/+f8AXk/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VXWbHAAAA3wAAAA8AAAAAAAAAAAAAAAAAmAIAAGRy&#10;cy9kb3ducmV2LnhtbFBLBQYAAAAABAAEAPUAAACMAwAAAAA=&#10;" filled="f" stroked="f">
                  <v:textbox inset="0,0,0,0">
                    <w:txbxContent>
                      <w:p w:rsidR="00002D90" w:rsidRDefault="00002D90" w:rsidP="008C3B5F">
                        <w:pPr>
                          <w:spacing w:after="160" w:line="256" w:lineRule="auto"/>
                        </w:pPr>
                      </w:p>
                    </w:txbxContent>
                  </v:textbox>
                </v:rect>
                <w10:wrap type="square" anchorx="page" anchory="page"/>
              </v:group>
            </w:pict>
          </mc:Fallback>
        </mc:AlternateContent>
      </w:r>
      <w:r w:rsidRPr="008C3B5F">
        <w:rPr>
          <w:rFonts w:ascii="Times New Roman" w:hAnsi="Times New Roman" w:cs="Times New Roman"/>
          <w:noProof/>
          <w:sz w:val="28"/>
          <w:szCs w:val="28"/>
          <w:lang w:val="ru-RU" w:eastAsia="ru-RU" w:bidi="ar-SA"/>
        </w:rPr>
        <mc:AlternateContent>
          <mc:Choice Requires="wpg">
            <w:drawing>
              <wp:anchor distT="0" distB="0" distL="114300" distR="114300" simplePos="0" relativeHeight="251663360" behindDoc="0" locked="0" layoutInCell="1" allowOverlap="1" wp14:anchorId="2CE78534" wp14:editId="48EDF009">
                <wp:simplePos x="0" y="0"/>
                <wp:positionH relativeFrom="page">
                  <wp:posOffset>7552690</wp:posOffset>
                </wp:positionH>
                <wp:positionV relativeFrom="page">
                  <wp:posOffset>5454650</wp:posOffset>
                </wp:positionV>
                <wp:extent cx="50800" cy="168910"/>
                <wp:effectExtent l="0" t="0" r="0" b="0"/>
                <wp:wrapSquare wrapText="bothSides"/>
                <wp:docPr id="226163" name="Группа 226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168910"/>
                          <a:chOff x="0" y="0"/>
                          <a:chExt cx="50750" cy="168707"/>
                        </a:xfrm>
                      </wpg:grpSpPr>
                      <wps:wsp>
                        <wps:cNvPr id="6504" name="Rectangle 6504"/>
                        <wps:cNvSpPr/>
                        <wps:spPr>
                          <a:xfrm>
                            <a:off x="0" y="0"/>
                            <a:ext cx="67498" cy="224380"/>
                          </a:xfrm>
                          <a:prstGeom prst="rect">
                            <a:avLst/>
                          </a:prstGeom>
                          <a:ln>
                            <a:noFill/>
                          </a:ln>
                        </wps:spPr>
                        <wps:txbx>
                          <w:txbxContent>
                            <w:p w:rsidR="00002D90" w:rsidRDefault="00002D90" w:rsidP="008C3B5F">
                              <w:pPr>
                                <w:spacing w:after="160" w:line="256" w:lineRule="auto"/>
                              </w:pPr>
                              <w:proofErr w:type="gramStart"/>
                              <w:r>
                                <w:t>f</w:t>
                              </w:r>
                              <w:proofErr w:type="gramEnd"/>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26163" o:spid="_x0000_s1032" style="position:absolute;left:0;text-align:left;margin-left:594.7pt;margin-top:429.5pt;width:4pt;height:13.3pt;z-index:251663360;mso-position-horizontal-relative:page;mso-position-vertical-relative:page" coordsize="50750,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">
                <v:rect id="Rectangle 6504" o:spid="_x0000_s1033" style="position:absolute;width:67498;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EOlccA&#10;AADdAAAADwAAAGRycy9kb3ducmV2LnhtbESPQWvCQBSE7wX/w/KE3upGaYOmriLakhzbKGhvj+wz&#10;CWbfhuzWRH99t1DocZiZb5jlejCNuFLnassKppMIBHFhdc2lgsP+/WkOwnlkjY1lUnAjB+vV6GGJ&#10;ibY9f9I196UIEHYJKqi8bxMpXVGRQTexLXHwzrYz6IPsSqk77APcNHIWRbE0WHNYqLClbUXFJf82&#10;CtJ5uzll9t6XzdtXevw4Lnb7hVfqcTxsXkF4Gvx/+K+daQXxS/Q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xDpXHAAAA3QAAAA8AAAAAAAAAAAAAAAAAmAIAAGRy&#10;cy9kb3ducmV2LnhtbFBLBQYAAAAABAAEAPUAAACMAwAAAAA=&#10;" filled="f" stroked="f">
                  <v:textbox inset="0,0,0,0">
                    <w:txbxContent>
                      <w:p w:rsidR="00002D90" w:rsidRDefault="00002D90" w:rsidP="008C3B5F">
                        <w:pPr>
                          <w:spacing w:after="160" w:line="256" w:lineRule="auto"/>
                        </w:pPr>
                        <w:r>
                          <w:t>f</w:t>
                        </w:r>
                      </w:p>
                    </w:txbxContent>
                  </v:textbox>
                </v:rect>
                <w10:wrap type="square" anchorx="page" anchory="page"/>
              </v:group>
            </w:pict>
          </mc:Fallback>
        </mc:AlternateContent>
      </w:r>
      <w:r w:rsidRPr="008C3B5F">
        <w:rPr>
          <w:rFonts w:ascii="Times New Roman" w:hAnsi="Times New Roman" w:cs="Times New Roman"/>
          <w:noProof/>
          <w:sz w:val="28"/>
          <w:szCs w:val="28"/>
          <w:lang w:val="ru-RU" w:eastAsia="ru-RU" w:bidi="ar-SA"/>
        </w:rPr>
        <mc:AlternateContent>
          <mc:Choice Requires="wpg">
            <w:drawing>
              <wp:anchor distT="0" distB="0" distL="114300" distR="114300" simplePos="0" relativeHeight="251664384" behindDoc="0" locked="0" layoutInCell="1" allowOverlap="1" wp14:anchorId="6B1E626F" wp14:editId="07B31C03">
                <wp:simplePos x="0" y="0"/>
                <wp:positionH relativeFrom="page">
                  <wp:posOffset>7549515</wp:posOffset>
                </wp:positionH>
                <wp:positionV relativeFrom="page">
                  <wp:posOffset>5629910</wp:posOffset>
                </wp:positionV>
                <wp:extent cx="67945" cy="168910"/>
                <wp:effectExtent l="0" t="0" r="0" b="0"/>
                <wp:wrapSquare wrapText="bothSides"/>
                <wp:docPr id="226164" name="Группа 226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945" cy="168910"/>
                          <a:chOff x="0" y="0"/>
                          <a:chExt cx="67642" cy="168707"/>
                        </a:xfrm>
                      </wpg:grpSpPr>
                      <wps:wsp>
                        <wps:cNvPr id="6518" name="Rectangle 6518"/>
                        <wps:cNvSpPr/>
                        <wps:spPr>
                          <a:xfrm>
                            <a:off x="0" y="0"/>
                            <a:ext cx="89964" cy="224380"/>
                          </a:xfrm>
                          <a:prstGeom prst="rect">
                            <a:avLst/>
                          </a:prstGeom>
                          <a:ln>
                            <a:noFill/>
                          </a:ln>
                        </wps:spPr>
                        <wps:txbx>
                          <w:txbxContent>
                            <w:p w:rsidR="00002D90" w:rsidRDefault="00002D90" w:rsidP="008C3B5F">
                              <w:pPr>
                                <w:spacing w:after="160" w:line="256" w:lineRule="auto"/>
                              </w:pPr>
                              <w:proofErr w:type="gramStart"/>
                              <w:r>
                                <w:t>e</w:t>
                              </w:r>
                              <w:proofErr w:type="gramEnd"/>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26164" o:spid="_x0000_s1034" style="position:absolute;left:0;text-align:left;margin-left:594.45pt;margin-top:443.3pt;width:5.35pt;height:13.3pt;z-index:251664384;mso-position-horizontal-relative:page;mso-position-vertical-relative:page" coordsize="67642,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">
                <v:rect id="Rectangle 6518" o:spid="_x0000_s1035" style="position:absolute;width:89964;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WSTcMA&#10;AADdAAAADwAAAGRycy9kb3ducmV2LnhtbERPy4rCMBTdC/5DuII7TRUU7TQV8YEuZ1TQ2V2aO22Z&#10;5qY00Va/frIYcHk472TVmUo8qHGlZQWTcQSCOLO65FzB5bwfLUA4j6yxskwKnuRglfZ7CcbatvxF&#10;j5PPRQhhF6OCwvs6ltJlBRl0Y1sTB+7HNgZ9gE0udYNtCDeVnEbRXBosOTQUWNOmoOz3dDcKDot6&#10;fTvaV5tXu+/D9fO63J6XXqnhoFt/gPDU+bf4333UCuazSZgb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WSTcMAAADdAAAADwAAAAAAAAAAAAAAAACYAgAAZHJzL2Rv&#10;d25yZXYueG1sUEsFBgAAAAAEAAQA9QAAAIgDAAAAAA==&#10;" filled="f" stroked="f">
                  <v:textbox inset="0,0,0,0">
                    <w:txbxContent>
                      <w:p w:rsidR="00002D90" w:rsidRDefault="00002D90" w:rsidP="008C3B5F">
                        <w:pPr>
                          <w:spacing w:after="160" w:line="256" w:lineRule="auto"/>
                        </w:pPr>
                        <w:r>
                          <w:t>e</w:t>
                        </w:r>
                      </w:p>
                    </w:txbxContent>
                  </v:textbox>
                </v:rect>
                <w10:wrap type="square" anchorx="page" anchory="page"/>
              </v:group>
            </w:pict>
          </mc:Fallback>
        </mc:AlternateContent>
      </w:r>
      <w:r w:rsidRPr="008C3B5F">
        <w:rPr>
          <w:rFonts w:ascii="Times New Roman" w:hAnsi="Times New Roman" w:cs="Times New Roman"/>
          <w:sz w:val="28"/>
          <w:szCs w:val="28"/>
        </w:rPr>
        <w:t xml:space="preserve">— </w:t>
      </w:r>
      <w:proofErr w:type="gramStart"/>
      <w:r w:rsidRPr="008C3B5F">
        <w:rPr>
          <w:rFonts w:ascii="Times New Roman" w:hAnsi="Times New Roman" w:cs="Times New Roman"/>
          <w:sz w:val="28"/>
          <w:szCs w:val="28"/>
        </w:rPr>
        <w:t>economist</w:t>
      </w:r>
      <w:proofErr w:type="gramEnd"/>
      <w:r w:rsidRPr="008C3B5F">
        <w:rPr>
          <w:rFonts w:ascii="Times New Roman" w:hAnsi="Times New Roman" w:cs="Times New Roman"/>
          <w:sz w:val="28"/>
          <w:szCs w:val="28"/>
        </w:rPr>
        <w:t xml:space="preserve"> — journalist — physicist —pharmacist — scientist; programmer — designer — engineer— 9. </w:t>
      </w:r>
      <w:proofErr w:type="spellStart"/>
      <w:r w:rsidRPr="008C3B5F">
        <w:rPr>
          <w:rFonts w:ascii="Times New Roman" w:hAnsi="Times New Roman" w:cs="Times New Roman"/>
          <w:sz w:val="28"/>
          <w:szCs w:val="28"/>
        </w:rPr>
        <w:t>Собирательные</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существительные</w:t>
      </w:r>
      <w:proofErr w:type="spellEnd"/>
      <w:r w:rsidRPr="008C3B5F">
        <w:rPr>
          <w:rFonts w:ascii="Times New Roman" w:hAnsi="Times New Roman" w:cs="Times New Roman"/>
          <w:sz w:val="28"/>
          <w:szCs w:val="28"/>
        </w:rPr>
        <w:t xml:space="preserve">: crowd, team, </w:t>
      </w:r>
      <w:proofErr w:type="spellStart"/>
      <w:r w:rsidRPr="008C3B5F">
        <w:rPr>
          <w:rFonts w:ascii="Times New Roman" w:hAnsi="Times New Roman" w:cs="Times New Roman"/>
          <w:sz w:val="28"/>
          <w:szCs w:val="28"/>
        </w:rPr>
        <w:t>crew</w:t>
      </w:r>
      <w:proofErr w:type="gramStart"/>
      <w:r w:rsidRPr="008C3B5F">
        <w:rPr>
          <w:rFonts w:ascii="Times New Roman" w:hAnsi="Times New Roman" w:cs="Times New Roman"/>
          <w:sz w:val="28"/>
          <w:szCs w:val="28"/>
        </w:rPr>
        <w:t>,lass</w:t>
      </w:r>
      <w:proofErr w:type="spellEnd"/>
      <w:proofErr w:type="gramEnd"/>
      <w:r w:rsidRPr="008C3B5F">
        <w:rPr>
          <w:rFonts w:ascii="Times New Roman" w:hAnsi="Times New Roman" w:cs="Times New Roman"/>
          <w:sz w:val="28"/>
          <w:szCs w:val="28"/>
        </w:rPr>
        <w:t>, government; flock, pack, swarm, pride, h</w:t>
      </w:r>
    </w:p>
    <w:p w:rsidR="008C3B5F" w:rsidRPr="008C3B5F" w:rsidRDefault="008C3B5F" w:rsidP="00886A78">
      <w:pPr>
        <w:numPr>
          <w:ilvl w:val="0"/>
          <w:numId w:val="25"/>
        </w:numPr>
        <w:suppressAutoHyphens w:val="0"/>
        <w:spacing w:after="5" w:line="276" w:lineRule="auto"/>
        <w:ind w:hanging="360"/>
        <w:jc w:val="both"/>
        <w:rPr>
          <w:rFonts w:ascii="Times New Roman" w:hAnsi="Times New Roman" w:cs="Times New Roman"/>
          <w:sz w:val="28"/>
          <w:szCs w:val="28"/>
          <w:lang w:val="ru-RU"/>
        </w:rPr>
      </w:pPr>
      <w:proofErr w:type="spellStart"/>
      <w:r w:rsidRPr="008C3B5F">
        <w:rPr>
          <w:rFonts w:ascii="Times New Roman" w:hAnsi="Times New Roman" w:cs="Times New Roman"/>
          <w:sz w:val="28"/>
          <w:szCs w:val="28"/>
          <w:lang w:val="ru-RU"/>
        </w:rPr>
        <w:t>Широкозначные</w:t>
      </w:r>
      <w:proofErr w:type="spellEnd"/>
      <w:r w:rsidRPr="008C3B5F">
        <w:rPr>
          <w:rFonts w:ascii="Times New Roman" w:hAnsi="Times New Roman" w:cs="Times New Roman"/>
          <w:sz w:val="28"/>
          <w:szCs w:val="28"/>
          <w:lang w:val="ru-RU"/>
        </w:rPr>
        <w:t xml:space="preserve"> существительные и особенности их употребления: </w:t>
      </w:r>
      <w:r w:rsidRPr="008C3B5F">
        <w:rPr>
          <w:rFonts w:ascii="Times New Roman" w:hAnsi="Times New Roman" w:cs="Times New Roman"/>
          <w:sz w:val="28"/>
          <w:szCs w:val="28"/>
        </w:rPr>
        <w:t>thing</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stuff</w:t>
      </w:r>
      <w:r w:rsidRPr="008C3B5F">
        <w:rPr>
          <w:rFonts w:ascii="Times New Roman" w:hAnsi="Times New Roman" w:cs="Times New Roman"/>
          <w:sz w:val="28"/>
          <w:szCs w:val="28"/>
          <w:lang w:val="ru-RU"/>
        </w:rPr>
        <w:t xml:space="preserve">. </w:t>
      </w:r>
    </w:p>
    <w:p w:rsidR="008C3B5F" w:rsidRPr="008C3B5F" w:rsidRDefault="008C3B5F" w:rsidP="00886A78">
      <w:pPr>
        <w:numPr>
          <w:ilvl w:val="0"/>
          <w:numId w:val="25"/>
        </w:numPr>
        <w:suppressAutoHyphens w:val="0"/>
        <w:spacing w:after="5" w:line="276" w:lineRule="auto"/>
        <w:ind w:hanging="360"/>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Различия в американском и британском вариантах английского языка: </w:t>
      </w:r>
    </w:p>
    <w:p w:rsidR="008C3B5F" w:rsidRPr="008C3B5F" w:rsidRDefault="008C3B5F" w:rsidP="00886A78">
      <w:pPr>
        <w:numPr>
          <w:ilvl w:val="0"/>
          <w:numId w:val="26"/>
        </w:numPr>
        <w:suppressAutoHyphens w:val="0"/>
        <w:spacing w:after="5" w:line="276" w:lineRule="auto"/>
        <w:ind w:hanging="144"/>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способы обозначения десятичных дробей с существительными </w:t>
      </w:r>
      <w:r w:rsidRPr="008C3B5F">
        <w:rPr>
          <w:rFonts w:ascii="Times New Roman" w:hAnsi="Times New Roman" w:cs="Times New Roman"/>
          <w:sz w:val="28"/>
          <w:szCs w:val="28"/>
        </w:rPr>
        <w:t>naught</w:t>
      </w:r>
      <w:r w:rsidRPr="008C3B5F">
        <w:rPr>
          <w:rFonts w:ascii="Times New Roman" w:hAnsi="Times New Roman" w:cs="Times New Roman"/>
          <w:sz w:val="28"/>
          <w:szCs w:val="28"/>
          <w:lang w:val="ru-RU"/>
        </w:rPr>
        <w:t xml:space="preserve"> (</w:t>
      </w:r>
      <w:proofErr w:type="spellStart"/>
      <w:r w:rsidRPr="008C3B5F">
        <w:rPr>
          <w:rFonts w:ascii="Times New Roman" w:hAnsi="Times New Roman" w:cs="Times New Roman"/>
          <w:sz w:val="28"/>
          <w:szCs w:val="28"/>
        </w:rPr>
        <w:t>BrE</w:t>
      </w:r>
      <w:proofErr w:type="spellEnd"/>
      <w:r w:rsidRPr="008C3B5F">
        <w:rPr>
          <w:rFonts w:ascii="Times New Roman" w:hAnsi="Times New Roman" w:cs="Times New Roman"/>
          <w:sz w:val="28"/>
          <w:szCs w:val="28"/>
          <w:lang w:val="ru-RU"/>
        </w:rPr>
        <w:t xml:space="preserve">) и </w:t>
      </w:r>
      <w:r w:rsidRPr="008C3B5F">
        <w:rPr>
          <w:rFonts w:ascii="Times New Roman" w:hAnsi="Times New Roman" w:cs="Times New Roman"/>
          <w:sz w:val="28"/>
          <w:szCs w:val="28"/>
        </w:rPr>
        <w:t>zero</w:t>
      </w:r>
      <w:r w:rsidRPr="008C3B5F">
        <w:rPr>
          <w:rFonts w:ascii="Times New Roman" w:hAnsi="Times New Roman" w:cs="Times New Roman"/>
          <w:sz w:val="28"/>
          <w:szCs w:val="28"/>
          <w:lang w:val="ru-RU"/>
        </w:rPr>
        <w:t xml:space="preserve"> (</w:t>
      </w:r>
      <w:proofErr w:type="spellStart"/>
      <w:r w:rsidRPr="008C3B5F">
        <w:rPr>
          <w:rFonts w:ascii="Times New Roman" w:hAnsi="Times New Roman" w:cs="Times New Roman"/>
          <w:sz w:val="28"/>
          <w:szCs w:val="28"/>
        </w:rPr>
        <w:t>AmE</w:t>
      </w:r>
      <w:proofErr w:type="spellEnd"/>
      <w:r w:rsidRPr="008C3B5F">
        <w:rPr>
          <w:rFonts w:ascii="Times New Roman" w:hAnsi="Times New Roman" w:cs="Times New Roman"/>
          <w:sz w:val="28"/>
          <w:szCs w:val="28"/>
          <w:lang w:val="ru-RU"/>
        </w:rPr>
        <w:t xml:space="preserve">); </w:t>
      </w:r>
    </w:p>
    <w:p w:rsidR="008C3B5F" w:rsidRPr="008C3B5F" w:rsidRDefault="008C3B5F" w:rsidP="00886A78">
      <w:pPr>
        <w:numPr>
          <w:ilvl w:val="0"/>
          <w:numId w:val="26"/>
        </w:numPr>
        <w:suppressAutoHyphens w:val="0"/>
        <w:spacing w:after="5" w:line="276" w:lineRule="auto"/>
        <w:ind w:hanging="144"/>
        <w:jc w:val="both"/>
        <w:rPr>
          <w:rFonts w:ascii="Times New Roman" w:hAnsi="Times New Roman" w:cs="Times New Roman"/>
          <w:sz w:val="28"/>
          <w:szCs w:val="28"/>
        </w:rPr>
      </w:pPr>
      <w:proofErr w:type="spellStart"/>
      <w:r w:rsidRPr="008C3B5F">
        <w:rPr>
          <w:rFonts w:ascii="Times New Roman" w:hAnsi="Times New Roman" w:cs="Times New Roman"/>
          <w:sz w:val="28"/>
          <w:szCs w:val="28"/>
        </w:rPr>
        <w:t>написание</w:t>
      </w:r>
      <w:proofErr w:type="spellEnd"/>
      <w:r w:rsidRPr="008C3B5F">
        <w:rPr>
          <w:rFonts w:ascii="Times New Roman" w:hAnsi="Times New Roman" w:cs="Times New Roman"/>
          <w:sz w:val="28"/>
          <w:szCs w:val="28"/>
        </w:rPr>
        <w:t xml:space="preserve"> и </w:t>
      </w:r>
      <w:proofErr w:type="spellStart"/>
      <w:r w:rsidRPr="008C3B5F">
        <w:rPr>
          <w:rFonts w:ascii="Times New Roman" w:hAnsi="Times New Roman" w:cs="Times New Roman"/>
          <w:sz w:val="28"/>
          <w:szCs w:val="28"/>
        </w:rPr>
        <w:t>наименование</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дат</w:t>
      </w:r>
      <w:proofErr w:type="spellEnd"/>
      <w:r w:rsidRPr="008C3B5F">
        <w:rPr>
          <w:rFonts w:ascii="Times New Roman" w:hAnsi="Times New Roman" w:cs="Times New Roman"/>
          <w:sz w:val="28"/>
          <w:szCs w:val="28"/>
        </w:rPr>
        <w:t xml:space="preserve">: </w:t>
      </w:r>
    </w:p>
    <w:p w:rsidR="008C3B5F" w:rsidRPr="008C3B5F" w:rsidRDefault="008C3B5F" w:rsidP="00886A78">
      <w:pPr>
        <w:spacing w:line="276" w:lineRule="auto"/>
        <w:ind w:left="7"/>
        <w:jc w:val="both"/>
        <w:rPr>
          <w:rFonts w:ascii="Times New Roman" w:hAnsi="Times New Roman" w:cs="Times New Roman"/>
          <w:sz w:val="28"/>
          <w:szCs w:val="28"/>
        </w:rPr>
      </w:pPr>
      <w:proofErr w:type="gramStart"/>
      <w:r w:rsidRPr="008C3B5F">
        <w:rPr>
          <w:rFonts w:ascii="Times New Roman" w:hAnsi="Times New Roman" w:cs="Times New Roman"/>
          <w:sz w:val="28"/>
          <w:szCs w:val="28"/>
        </w:rPr>
        <w:t>3/6 — the third of June/June the third (</w:t>
      </w:r>
      <w:proofErr w:type="spellStart"/>
      <w:r w:rsidRPr="008C3B5F">
        <w:rPr>
          <w:rFonts w:ascii="Times New Roman" w:hAnsi="Times New Roman" w:cs="Times New Roman"/>
          <w:sz w:val="28"/>
          <w:szCs w:val="28"/>
        </w:rPr>
        <w:t>BrE</w:t>
      </w:r>
      <w:proofErr w:type="spellEnd"/>
      <w:r w:rsidRPr="008C3B5F">
        <w:rPr>
          <w:rFonts w:ascii="Times New Roman" w:hAnsi="Times New Roman" w:cs="Times New Roman"/>
          <w:sz w:val="28"/>
          <w:szCs w:val="28"/>
        </w:rPr>
        <w:t>); 3/6 — March sixth (</w:t>
      </w:r>
      <w:proofErr w:type="spellStart"/>
      <w:r w:rsidRPr="008C3B5F">
        <w:rPr>
          <w:rFonts w:ascii="Times New Roman" w:hAnsi="Times New Roman" w:cs="Times New Roman"/>
          <w:sz w:val="28"/>
          <w:szCs w:val="28"/>
        </w:rPr>
        <w:t>AmE</w:t>
      </w:r>
      <w:proofErr w:type="spellEnd"/>
      <w:r w:rsidRPr="008C3B5F">
        <w:rPr>
          <w:rFonts w:ascii="Times New Roman" w:hAnsi="Times New Roman" w:cs="Times New Roman"/>
          <w:sz w:val="28"/>
          <w:szCs w:val="28"/>
        </w:rPr>
        <w:t>).</w:t>
      </w:r>
      <w:proofErr w:type="gramEnd"/>
      <w:r w:rsidRPr="008C3B5F">
        <w:rPr>
          <w:rFonts w:ascii="Times New Roman" w:hAnsi="Times New Roman" w:cs="Times New Roman"/>
          <w:sz w:val="28"/>
          <w:szCs w:val="28"/>
        </w:rPr>
        <w:t xml:space="preserve"> </w:t>
      </w:r>
    </w:p>
    <w:p w:rsidR="008C3B5F" w:rsidRPr="008C3B5F" w:rsidRDefault="008C3B5F" w:rsidP="00886A78">
      <w:pPr>
        <w:spacing w:line="276" w:lineRule="auto"/>
        <w:ind w:left="7"/>
        <w:jc w:val="both"/>
        <w:rPr>
          <w:rFonts w:ascii="Times New Roman" w:hAnsi="Times New Roman" w:cs="Times New Roman"/>
          <w:sz w:val="28"/>
          <w:szCs w:val="28"/>
          <w:lang w:val="ru-RU"/>
        </w:rPr>
      </w:pPr>
      <w:r w:rsidRPr="008C3B5F">
        <w:rPr>
          <w:rFonts w:ascii="Times New Roman" w:hAnsi="Times New Roman" w:cs="Times New Roman"/>
          <w:sz w:val="28"/>
          <w:szCs w:val="28"/>
        </w:rPr>
        <w:t xml:space="preserve">12. </w:t>
      </w:r>
      <w:proofErr w:type="spellStart"/>
      <w:r w:rsidRPr="008C3B5F">
        <w:rPr>
          <w:rFonts w:ascii="Times New Roman" w:hAnsi="Times New Roman" w:cs="Times New Roman"/>
          <w:sz w:val="28"/>
          <w:szCs w:val="28"/>
        </w:rPr>
        <w:t>Английская</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идиоматика</w:t>
      </w:r>
      <w:proofErr w:type="spellEnd"/>
      <w:r w:rsidRPr="008C3B5F">
        <w:rPr>
          <w:rFonts w:ascii="Times New Roman" w:hAnsi="Times New Roman" w:cs="Times New Roman"/>
          <w:sz w:val="28"/>
          <w:szCs w:val="28"/>
        </w:rPr>
        <w:t xml:space="preserve">: </w:t>
      </w:r>
    </w:p>
    <w:p w:rsidR="008C3B5F" w:rsidRPr="008C3B5F" w:rsidRDefault="008C3B5F" w:rsidP="00886A78">
      <w:pPr>
        <w:numPr>
          <w:ilvl w:val="0"/>
          <w:numId w:val="27"/>
        </w:numPr>
        <w:suppressAutoHyphens w:val="0"/>
        <w:spacing w:after="5" w:line="276" w:lineRule="auto"/>
        <w:ind w:hanging="14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идиомы, включающие существительные-цветообозначения: </w:t>
      </w:r>
      <w:r w:rsidRPr="008C3B5F">
        <w:rPr>
          <w:rFonts w:ascii="Times New Roman" w:hAnsi="Times New Roman" w:cs="Times New Roman"/>
          <w:sz w:val="28"/>
          <w:szCs w:val="28"/>
        </w:rPr>
        <w:t>blue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with</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cold</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brown</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bread</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black</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hum</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as black as coal; as red as a beetroot; a red rag to the bull; to be green with envy; to have green fingers; to s moon; out of the blue; to be yellow; </w:t>
      </w:r>
    </w:p>
    <w:p w:rsidR="008C3B5F" w:rsidRPr="008C3B5F" w:rsidRDefault="008C3B5F" w:rsidP="00886A78">
      <w:pPr>
        <w:numPr>
          <w:ilvl w:val="0"/>
          <w:numId w:val="27"/>
        </w:numPr>
        <w:suppressAutoHyphens w:val="0"/>
        <w:spacing w:after="5" w:line="276" w:lineRule="auto"/>
        <w:ind w:hanging="14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элементы фразеологического фонда английского языка: </w:t>
      </w:r>
    </w:p>
    <w:p w:rsidR="008C3B5F" w:rsidRPr="008C3B5F" w:rsidRDefault="008C3B5F" w:rsidP="00886A78">
      <w:pPr>
        <w:spacing w:line="276" w:lineRule="auto"/>
        <w:ind w:left="7" w:right="4915"/>
        <w:jc w:val="both"/>
        <w:rPr>
          <w:rFonts w:ascii="Times New Roman" w:hAnsi="Times New Roman" w:cs="Times New Roman"/>
          <w:sz w:val="28"/>
          <w:szCs w:val="28"/>
        </w:rPr>
      </w:pPr>
      <w:r w:rsidRPr="008C3B5F">
        <w:rPr>
          <w:rFonts w:ascii="Times New Roman" w:hAnsi="Times New Roman" w:cs="Times New Roman"/>
          <w:sz w:val="28"/>
          <w:szCs w:val="28"/>
        </w:rPr>
        <w:lastRenderedPageBreak/>
        <w:t xml:space="preserve">If there were no clouds, we shouldn’t enjoy the sun. If it were not for hope, the heart would break. </w:t>
      </w:r>
    </w:p>
    <w:p w:rsidR="008C3B5F" w:rsidRPr="008C3B5F" w:rsidRDefault="008C3B5F" w:rsidP="00886A78">
      <w:pPr>
        <w:spacing w:line="276" w:lineRule="auto"/>
        <w:ind w:left="7"/>
        <w:jc w:val="both"/>
        <w:rPr>
          <w:rFonts w:ascii="Times New Roman" w:hAnsi="Times New Roman" w:cs="Times New Roman"/>
          <w:sz w:val="28"/>
          <w:szCs w:val="28"/>
        </w:rPr>
      </w:pPr>
      <w:proofErr w:type="gramStart"/>
      <w:r w:rsidRPr="008C3B5F">
        <w:rPr>
          <w:rFonts w:ascii="Times New Roman" w:hAnsi="Times New Roman" w:cs="Times New Roman"/>
          <w:sz w:val="28"/>
          <w:szCs w:val="28"/>
        </w:rPr>
        <w:t>If “ifs” and “ands” were pots and pans.</w:t>
      </w:r>
      <w:proofErr w:type="gramEnd"/>
      <w:r w:rsidRPr="008C3B5F">
        <w:rPr>
          <w:rFonts w:ascii="Times New Roman" w:hAnsi="Times New Roman" w:cs="Times New Roman"/>
          <w:sz w:val="28"/>
          <w:szCs w:val="28"/>
        </w:rPr>
        <w:t xml:space="preserve"> </w:t>
      </w:r>
    </w:p>
    <w:p w:rsidR="008C3B5F" w:rsidRPr="008C3B5F" w:rsidRDefault="008C3B5F" w:rsidP="00886A78">
      <w:pPr>
        <w:spacing w:line="276" w:lineRule="auto"/>
        <w:ind w:left="7" w:right="3804"/>
        <w:jc w:val="both"/>
        <w:rPr>
          <w:rFonts w:ascii="Times New Roman" w:hAnsi="Times New Roman" w:cs="Times New Roman"/>
          <w:sz w:val="28"/>
          <w:szCs w:val="28"/>
        </w:rPr>
      </w:pPr>
      <w:r w:rsidRPr="008C3B5F">
        <w:rPr>
          <w:rFonts w:ascii="Times New Roman" w:hAnsi="Times New Roman" w:cs="Times New Roman"/>
          <w:sz w:val="28"/>
          <w:szCs w:val="28"/>
        </w:rPr>
        <w:t xml:space="preserve">If each swept before his own door, we should have a clean city. If wishes were horses, beggars would ride. </w:t>
      </w:r>
    </w:p>
    <w:p w:rsidR="008C3B5F" w:rsidRPr="008C3B5F" w:rsidRDefault="008C3B5F" w:rsidP="00886A78">
      <w:pPr>
        <w:spacing w:line="276" w:lineRule="auto"/>
        <w:ind w:left="7"/>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13. Так называемые «ложные друзья переводчика»: </w:t>
      </w:r>
      <w:r w:rsidRPr="008C3B5F">
        <w:rPr>
          <w:rFonts w:ascii="Times New Roman" w:hAnsi="Times New Roman" w:cs="Times New Roman"/>
          <w:sz w:val="28"/>
          <w:szCs w:val="28"/>
        </w:rPr>
        <w:t>complexion</w:t>
      </w:r>
      <w:r w:rsidRPr="008C3B5F">
        <w:rPr>
          <w:rFonts w:ascii="Times New Roman" w:hAnsi="Times New Roman" w:cs="Times New Roman"/>
          <w:sz w:val="28"/>
          <w:szCs w:val="28"/>
          <w:lang w:val="ru-RU"/>
        </w:rPr>
        <w:t xml:space="preserve"> — цвет лица; </w:t>
      </w:r>
      <w:r w:rsidRPr="008C3B5F">
        <w:rPr>
          <w:rFonts w:ascii="Times New Roman" w:hAnsi="Times New Roman" w:cs="Times New Roman"/>
          <w:sz w:val="28"/>
          <w:szCs w:val="28"/>
        </w:rPr>
        <w:t>extravagant</w:t>
      </w:r>
      <w:r w:rsidRPr="008C3B5F">
        <w:rPr>
          <w:rFonts w:ascii="Times New Roman" w:hAnsi="Times New Roman" w:cs="Times New Roman"/>
          <w:sz w:val="28"/>
          <w:szCs w:val="28"/>
          <w:lang w:val="ru-RU"/>
        </w:rPr>
        <w:t xml:space="preserve"> — </w:t>
      </w:r>
      <w:proofErr w:type="spellStart"/>
      <w:r w:rsidRPr="008C3B5F">
        <w:rPr>
          <w:rFonts w:ascii="Times New Roman" w:hAnsi="Times New Roman" w:cs="Times New Roman"/>
          <w:sz w:val="28"/>
          <w:szCs w:val="28"/>
          <w:lang w:val="ru-RU"/>
        </w:rPr>
        <w:t>расто</w:t>
      </w:r>
      <w:proofErr w:type="spellEnd"/>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intelligent</w:t>
      </w:r>
      <w:r w:rsidRPr="008C3B5F">
        <w:rPr>
          <w:rFonts w:ascii="Times New Roman" w:hAnsi="Times New Roman" w:cs="Times New Roman"/>
          <w:sz w:val="28"/>
          <w:szCs w:val="28"/>
          <w:lang w:val="ru-RU"/>
        </w:rPr>
        <w:t xml:space="preserve"> — умный; </w:t>
      </w:r>
      <w:r w:rsidRPr="008C3B5F">
        <w:rPr>
          <w:rFonts w:ascii="Times New Roman" w:hAnsi="Times New Roman" w:cs="Times New Roman"/>
          <w:sz w:val="28"/>
          <w:szCs w:val="28"/>
        </w:rPr>
        <w:t>sympathy</w:t>
      </w:r>
      <w:r w:rsidRPr="008C3B5F">
        <w:rPr>
          <w:rFonts w:ascii="Times New Roman" w:hAnsi="Times New Roman" w:cs="Times New Roman"/>
          <w:sz w:val="28"/>
          <w:szCs w:val="28"/>
          <w:lang w:val="ru-RU"/>
        </w:rPr>
        <w:t xml:space="preserve"> — сочувствие. </w:t>
      </w:r>
      <w:r w:rsidRPr="008C3B5F">
        <w:rPr>
          <w:rFonts w:ascii="Times New Roman" w:hAnsi="Times New Roman" w:cs="Times New Roman"/>
          <w:sz w:val="28"/>
          <w:szCs w:val="28"/>
        </w:rPr>
        <w:t xml:space="preserve">14. </w:t>
      </w:r>
      <w:proofErr w:type="spellStart"/>
      <w:r w:rsidRPr="008C3B5F">
        <w:rPr>
          <w:rFonts w:ascii="Times New Roman" w:hAnsi="Times New Roman" w:cs="Times New Roman"/>
          <w:sz w:val="28"/>
          <w:szCs w:val="28"/>
        </w:rPr>
        <w:t>Орфография</w:t>
      </w:r>
      <w:proofErr w:type="spellEnd"/>
      <w:r w:rsidRPr="008C3B5F">
        <w:rPr>
          <w:rFonts w:ascii="Times New Roman" w:hAnsi="Times New Roman" w:cs="Times New Roman"/>
          <w:sz w:val="28"/>
          <w:szCs w:val="28"/>
        </w:rPr>
        <w:t xml:space="preserve">: </w:t>
      </w:r>
    </w:p>
    <w:p w:rsidR="008C3B5F" w:rsidRPr="008C3B5F" w:rsidRDefault="008C3B5F" w:rsidP="00886A78">
      <w:pPr>
        <w:numPr>
          <w:ilvl w:val="0"/>
          <w:numId w:val="28"/>
        </w:numPr>
        <w:suppressAutoHyphens w:val="0"/>
        <w:spacing w:after="5" w:line="276" w:lineRule="auto"/>
        <w:ind w:hanging="144"/>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правописание наречий, образованных с помощью </w:t>
      </w:r>
      <w:proofErr w:type="spellStart"/>
      <w:r w:rsidRPr="008C3B5F">
        <w:rPr>
          <w:rFonts w:ascii="Times New Roman" w:hAnsi="Times New Roman" w:cs="Times New Roman"/>
          <w:sz w:val="28"/>
          <w:szCs w:val="28"/>
          <w:lang w:val="ru-RU"/>
        </w:rPr>
        <w:t>суффиса</w:t>
      </w:r>
      <w:proofErr w:type="spellEnd"/>
      <w:r w:rsidRPr="008C3B5F">
        <w:rPr>
          <w:rFonts w:ascii="Times New Roman" w:hAnsi="Times New Roman" w:cs="Times New Roman"/>
          <w:sz w:val="28"/>
          <w:szCs w:val="28"/>
          <w:lang w:val="ru-RU"/>
        </w:rPr>
        <w:t xml:space="preserve"> -</w:t>
      </w:r>
      <w:proofErr w:type="spellStart"/>
      <w:r w:rsidRPr="008C3B5F">
        <w:rPr>
          <w:rFonts w:ascii="Times New Roman" w:hAnsi="Times New Roman" w:cs="Times New Roman"/>
          <w:sz w:val="28"/>
          <w:szCs w:val="28"/>
        </w:rPr>
        <w:t>ly</w:t>
      </w:r>
      <w:proofErr w:type="spellEnd"/>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easily</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wryly</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noisily</w:t>
      </w:r>
      <w:r w:rsidRPr="008C3B5F">
        <w:rPr>
          <w:rFonts w:ascii="Times New Roman" w:hAnsi="Times New Roman" w:cs="Times New Roman"/>
          <w:sz w:val="28"/>
          <w:szCs w:val="28"/>
          <w:lang w:val="ru-RU"/>
        </w:rPr>
        <w:t xml:space="preserve">; </w:t>
      </w:r>
    </w:p>
    <w:p w:rsidR="008C3B5F" w:rsidRPr="008C3B5F" w:rsidRDefault="008C3B5F" w:rsidP="00886A78">
      <w:pPr>
        <w:numPr>
          <w:ilvl w:val="0"/>
          <w:numId w:val="28"/>
        </w:numPr>
        <w:suppressAutoHyphens w:val="0"/>
        <w:spacing w:after="5" w:line="276" w:lineRule="auto"/>
        <w:ind w:hanging="144"/>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правописание наречий, образованных от прилагательных, оканчивающихся на -</w:t>
      </w:r>
      <w:r w:rsidRPr="008C3B5F">
        <w:rPr>
          <w:rFonts w:ascii="Times New Roman" w:hAnsi="Times New Roman" w:cs="Times New Roman"/>
          <w:sz w:val="28"/>
          <w:szCs w:val="28"/>
        </w:rPr>
        <w:t>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simply</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truly</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w</w:t>
      </w:r>
    </w:p>
    <w:p w:rsidR="008C3B5F" w:rsidRPr="008C3B5F" w:rsidRDefault="008C3B5F" w:rsidP="00886A78">
      <w:pPr>
        <w:numPr>
          <w:ilvl w:val="0"/>
          <w:numId w:val="28"/>
        </w:numPr>
        <w:suppressAutoHyphens w:val="0"/>
        <w:spacing w:after="5" w:line="276" w:lineRule="auto"/>
        <w:ind w:hanging="144"/>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правописание наречий, образованных от прилагательных с окончанием -</w:t>
      </w:r>
      <w:proofErr w:type="spellStart"/>
      <w:r w:rsidRPr="008C3B5F">
        <w:rPr>
          <w:rFonts w:ascii="Times New Roman" w:hAnsi="Times New Roman" w:cs="Times New Roman"/>
          <w:sz w:val="28"/>
          <w:szCs w:val="28"/>
        </w:rPr>
        <w:t>ful</w:t>
      </w:r>
      <w:proofErr w:type="spellEnd"/>
      <w:r w:rsidRPr="008C3B5F">
        <w:rPr>
          <w:rFonts w:ascii="Times New Roman" w:hAnsi="Times New Roman" w:cs="Times New Roman"/>
          <w:sz w:val="28"/>
          <w:szCs w:val="28"/>
          <w:lang w:val="ru-RU"/>
        </w:rPr>
        <w:t xml:space="preserve"> или -</w:t>
      </w:r>
      <w:r w:rsidRPr="008C3B5F">
        <w:rPr>
          <w:rFonts w:ascii="Times New Roman" w:hAnsi="Times New Roman" w:cs="Times New Roman"/>
          <w:sz w:val="28"/>
          <w:szCs w:val="28"/>
        </w:rPr>
        <w:t>al</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cheerfully</w:t>
      </w:r>
      <w:r w:rsidRPr="008C3B5F">
        <w:rPr>
          <w:rFonts w:ascii="Times New Roman" w:hAnsi="Times New Roman" w:cs="Times New Roman"/>
          <w:sz w:val="28"/>
          <w:szCs w:val="28"/>
          <w:lang w:val="ru-RU"/>
        </w:rPr>
        <w:t xml:space="preserve">; </w:t>
      </w:r>
      <w:proofErr w:type="spellStart"/>
      <w:r w:rsidRPr="008C3B5F">
        <w:rPr>
          <w:rFonts w:ascii="Times New Roman" w:hAnsi="Times New Roman" w:cs="Times New Roman"/>
          <w:sz w:val="28"/>
          <w:szCs w:val="28"/>
        </w:rPr>
        <w:t>typ</w:t>
      </w:r>
      <w:proofErr w:type="spellEnd"/>
    </w:p>
    <w:p w:rsidR="008C3B5F" w:rsidRPr="008C3B5F" w:rsidRDefault="008C3B5F" w:rsidP="00886A78">
      <w:pPr>
        <w:spacing w:line="276" w:lineRule="auto"/>
        <w:ind w:left="5" w:hanging="10"/>
        <w:jc w:val="both"/>
        <w:rPr>
          <w:rFonts w:ascii="Times New Roman" w:hAnsi="Times New Roman" w:cs="Times New Roman"/>
          <w:sz w:val="28"/>
          <w:szCs w:val="28"/>
          <w:lang w:val="ru-RU"/>
        </w:rPr>
      </w:pPr>
      <w:r w:rsidRPr="008C3B5F">
        <w:rPr>
          <w:rFonts w:ascii="Times New Roman" w:hAnsi="Times New Roman" w:cs="Times New Roman"/>
          <w:b/>
          <w:sz w:val="28"/>
          <w:szCs w:val="28"/>
          <w:lang w:val="ru-RU"/>
        </w:rPr>
        <w:t xml:space="preserve">Грамматическая сторона речи </w:t>
      </w:r>
    </w:p>
    <w:p w:rsidR="008C3B5F" w:rsidRPr="008C3B5F" w:rsidRDefault="008C3B5F" w:rsidP="00886A78">
      <w:pPr>
        <w:spacing w:line="276" w:lineRule="auto"/>
        <w:ind w:left="5" w:hanging="10"/>
        <w:jc w:val="both"/>
        <w:rPr>
          <w:rFonts w:ascii="Times New Roman" w:hAnsi="Times New Roman" w:cs="Times New Roman"/>
          <w:sz w:val="28"/>
          <w:szCs w:val="28"/>
          <w:lang w:val="ru-RU"/>
        </w:rPr>
      </w:pPr>
      <w:r w:rsidRPr="008C3B5F">
        <w:rPr>
          <w:rFonts w:ascii="Times New Roman" w:hAnsi="Times New Roman" w:cs="Times New Roman"/>
          <w:b/>
          <w:sz w:val="28"/>
          <w:szCs w:val="28"/>
          <w:lang w:val="ru-RU"/>
        </w:rPr>
        <w:t xml:space="preserve">10 класс </w:t>
      </w:r>
    </w:p>
    <w:p w:rsidR="008C3B5F" w:rsidRPr="008C3B5F" w:rsidRDefault="008C3B5F" w:rsidP="00886A78">
      <w:pPr>
        <w:spacing w:line="276" w:lineRule="auto"/>
        <w:ind w:left="7"/>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1. Имя существительное: </w:t>
      </w:r>
    </w:p>
    <w:p w:rsidR="008C3B5F" w:rsidRPr="008C3B5F" w:rsidRDefault="008C3B5F" w:rsidP="00886A78">
      <w:pPr>
        <w:spacing w:line="276" w:lineRule="auto"/>
        <w:ind w:left="7"/>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определенный и нулевой артикли в сочетаниях с именами существительными, обозначающими</w:t>
      </w:r>
    </w:p>
    <w:p w:rsidR="008C3B5F" w:rsidRPr="008C3B5F" w:rsidRDefault="008C3B5F" w:rsidP="00886A78">
      <w:pPr>
        <w:spacing w:line="276" w:lineRule="auto"/>
        <w:ind w:right="3891"/>
        <w:jc w:val="both"/>
        <w:rPr>
          <w:rFonts w:ascii="Times New Roman" w:hAnsi="Times New Roman" w:cs="Times New Roman"/>
          <w:sz w:val="28"/>
          <w:szCs w:val="28"/>
        </w:rPr>
      </w:pPr>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регионы</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провинции</w:t>
      </w:r>
      <w:proofErr w:type="spellEnd"/>
      <w:r w:rsidRPr="008C3B5F">
        <w:rPr>
          <w:rFonts w:ascii="Times New Roman" w:hAnsi="Times New Roman" w:cs="Times New Roman"/>
          <w:sz w:val="28"/>
          <w:szCs w:val="28"/>
        </w:rPr>
        <w:t xml:space="preserve"> (California, Siberia, </w:t>
      </w:r>
      <w:proofErr w:type="spellStart"/>
      <w:r w:rsidRPr="008C3B5F">
        <w:rPr>
          <w:rFonts w:ascii="Times New Roman" w:hAnsi="Times New Roman" w:cs="Times New Roman"/>
          <w:sz w:val="28"/>
          <w:szCs w:val="28"/>
        </w:rPr>
        <w:t>но</w:t>
      </w:r>
      <w:proofErr w:type="spellEnd"/>
      <w:r w:rsidRPr="008C3B5F">
        <w:rPr>
          <w:rFonts w:ascii="Times New Roman" w:hAnsi="Times New Roman" w:cs="Times New Roman"/>
          <w:sz w:val="28"/>
          <w:szCs w:val="28"/>
        </w:rPr>
        <w:t xml:space="preserve"> the Crimea, the Far East, the Caucasus, the Antarctic, the Lake District);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 </w:t>
      </w:r>
      <w:proofErr w:type="spellStart"/>
      <w:proofErr w:type="gramStart"/>
      <w:r w:rsidRPr="008C3B5F">
        <w:rPr>
          <w:rFonts w:ascii="Times New Roman" w:hAnsi="Times New Roman" w:cs="Times New Roman"/>
          <w:sz w:val="28"/>
          <w:szCs w:val="28"/>
        </w:rPr>
        <w:t>полуострова</w:t>
      </w:r>
      <w:proofErr w:type="spellEnd"/>
      <w:proofErr w:type="gramEnd"/>
      <w:r w:rsidRPr="008C3B5F">
        <w:rPr>
          <w:rFonts w:ascii="Times New Roman" w:hAnsi="Times New Roman" w:cs="Times New Roman"/>
          <w:sz w:val="28"/>
          <w:szCs w:val="28"/>
        </w:rPr>
        <w:t xml:space="preserve"> (Florida, Cornwall, Kamchatka);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 </w:t>
      </w:r>
      <w:proofErr w:type="spellStart"/>
      <w:proofErr w:type="gramStart"/>
      <w:r w:rsidRPr="008C3B5F">
        <w:rPr>
          <w:rFonts w:ascii="Times New Roman" w:hAnsi="Times New Roman" w:cs="Times New Roman"/>
          <w:sz w:val="28"/>
          <w:szCs w:val="28"/>
        </w:rPr>
        <w:t>отдельные</w:t>
      </w:r>
      <w:proofErr w:type="spellEnd"/>
      <w:proofErr w:type="gram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горные</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вершины</w:t>
      </w:r>
      <w:proofErr w:type="spellEnd"/>
      <w:r w:rsidRPr="008C3B5F">
        <w:rPr>
          <w:rFonts w:ascii="Times New Roman" w:hAnsi="Times New Roman" w:cs="Times New Roman"/>
          <w:sz w:val="28"/>
          <w:szCs w:val="28"/>
        </w:rPr>
        <w:t xml:space="preserve"> (Elbrus, Everest);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 </w:t>
      </w:r>
      <w:proofErr w:type="spellStart"/>
      <w:proofErr w:type="gramStart"/>
      <w:r w:rsidRPr="008C3B5F">
        <w:rPr>
          <w:rFonts w:ascii="Times New Roman" w:hAnsi="Times New Roman" w:cs="Times New Roman"/>
          <w:sz w:val="28"/>
          <w:szCs w:val="28"/>
        </w:rPr>
        <w:t>отдельные</w:t>
      </w:r>
      <w:proofErr w:type="spellEnd"/>
      <w:proofErr w:type="gram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острова</w:t>
      </w:r>
      <w:proofErr w:type="spellEnd"/>
      <w:r w:rsidRPr="008C3B5F">
        <w:rPr>
          <w:rFonts w:ascii="Times New Roman" w:hAnsi="Times New Roman" w:cs="Times New Roman"/>
          <w:sz w:val="28"/>
          <w:szCs w:val="28"/>
        </w:rPr>
        <w:t xml:space="preserve"> (Ireland, Madagascar);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 </w:t>
      </w:r>
      <w:proofErr w:type="spellStart"/>
      <w:proofErr w:type="gramStart"/>
      <w:r w:rsidRPr="008C3B5F">
        <w:rPr>
          <w:rFonts w:ascii="Times New Roman" w:hAnsi="Times New Roman" w:cs="Times New Roman"/>
          <w:sz w:val="28"/>
          <w:szCs w:val="28"/>
        </w:rPr>
        <w:t>университеты</w:t>
      </w:r>
      <w:proofErr w:type="spellEnd"/>
      <w:proofErr w:type="gram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колледжи</w:t>
      </w:r>
      <w:proofErr w:type="spellEnd"/>
      <w:r w:rsidRPr="008C3B5F">
        <w:rPr>
          <w:rFonts w:ascii="Times New Roman" w:hAnsi="Times New Roman" w:cs="Times New Roman"/>
          <w:sz w:val="28"/>
          <w:szCs w:val="28"/>
        </w:rPr>
        <w:t xml:space="preserve"> (Oxford University, Moscow University, </w:t>
      </w:r>
      <w:proofErr w:type="spellStart"/>
      <w:r w:rsidRPr="008C3B5F">
        <w:rPr>
          <w:rFonts w:ascii="Times New Roman" w:hAnsi="Times New Roman" w:cs="Times New Roman"/>
          <w:sz w:val="28"/>
          <w:szCs w:val="28"/>
        </w:rPr>
        <w:t>но</w:t>
      </w:r>
      <w:proofErr w:type="spellEnd"/>
      <w:r w:rsidRPr="008C3B5F">
        <w:rPr>
          <w:rFonts w:ascii="Times New Roman" w:hAnsi="Times New Roman" w:cs="Times New Roman"/>
          <w:sz w:val="28"/>
          <w:szCs w:val="28"/>
        </w:rPr>
        <w:t xml:space="preserve"> the University of Oxford, the U</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 </w:t>
      </w:r>
      <w:proofErr w:type="spellStart"/>
      <w:proofErr w:type="gramStart"/>
      <w:r w:rsidRPr="008C3B5F">
        <w:rPr>
          <w:rFonts w:ascii="Times New Roman" w:hAnsi="Times New Roman" w:cs="Times New Roman"/>
          <w:sz w:val="28"/>
          <w:szCs w:val="28"/>
        </w:rPr>
        <w:t>дворцы</w:t>
      </w:r>
      <w:proofErr w:type="spellEnd"/>
      <w:proofErr w:type="gramEnd"/>
      <w:r w:rsidRPr="008C3B5F">
        <w:rPr>
          <w:rFonts w:ascii="Times New Roman" w:hAnsi="Times New Roman" w:cs="Times New Roman"/>
          <w:sz w:val="28"/>
          <w:szCs w:val="28"/>
        </w:rPr>
        <w:t xml:space="preserve"> (Westminster Palace, Winter Palace, Buckingham Palace);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 </w:t>
      </w:r>
      <w:proofErr w:type="spellStart"/>
      <w:proofErr w:type="gramStart"/>
      <w:r w:rsidRPr="008C3B5F">
        <w:rPr>
          <w:rFonts w:ascii="Times New Roman" w:hAnsi="Times New Roman" w:cs="Times New Roman"/>
          <w:sz w:val="28"/>
          <w:szCs w:val="28"/>
        </w:rPr>
        <w:t>вокзалы</w:t>
      </w:r>
      <w:proofErr w:type="spellEnd"/>
      <w:proofErr w:type="gram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аэропорты</w:t>
      </w:r>
      <w:proofErr w:type="spellEnd"/>
      <w:r w:rsidRPr="008C3B5F">
        <w:rPr>
          <w:rFonts w:ascii="Times New Roman" w:hAnsi="Times New Roman" w:cs="Times New Roman"/>
          <w:sz w:val="28"/>
          <w:szCs w:val="28"/>
        </w:rPr>
        <w:t xml:space="preserve"> (Waterloo Railway Station, Heathrow, </w:t>
      </w:r>
      <w:proofErr w:type="spellStart"/>
      <w:r w:rsidRPr="008C3B5F">
        <w:rPr>
          <w:rFonts w:ascii="Times New Roman" w:hAnsi="Times New Roman" w:cs="Times New Roman"/>
          <w:sz w:val="28"/>
          <w:szCs w:val="28"/>
        </w:rPr>
        <w:t>Vnukovo</w:t>
      </w:r>
      <w:proofErr w:type="spellEnd"/>
      <w:r w:rsidRPr="008C3B5F">
        <w:rPr>
          <w:rFonts w:ascii="Times New Roman" w:hAnsi="Times New Roman" w:cs="Times New Roman"/>
          <w:sz w:val="28"/>
          <w:szCs w:val="28"/>
        </w:rPr>
        <w:t xml:space="preserve"> Airport);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 </w:t>
      </w:r>
      <w:proofErr w:type="spellStart"/>
      <w:proofErr w:type="gramStart"/>
      <w:r w:rsidRPr="008C3B5F">
        <w:rPr>
          <w:rFonts w:ascii="Times New Roman" w:hAnsi="Times New Roman" w:cs="Times New Roman"/>
          <w:sz w:val="28"/>
          <w:szCs w:val="28"/>
        </w:rPr>
        <w:t>журналы</w:t>
      </w:r>
      <w:proofErr w:type="spellEnd"/>
      <w:proofErr w:type="gramEnd"/>
      <w:r w:rsidRPr="008C3B5F">
        <w:rPr>
          <w:rFonts w:ascii="Times New Roman" w:hAnsi="Times New Roman" w:cs="Times New Roman"/>
          <w:sz w:val="28"/>
          <w:szCs w:val="28"/>
        </w:rPr>
        <w:t xml:space="preserve"> (Punch, Life, People’s Friend, </w:t>
      </w:r>
      <w:proofErr w:type="spellStart"/>
      <w:r w:rsidRPr="008C3B5F">
        <w:rPr>
          <w:rFonts w:ascii="Times New Roman" w:hAnsi="Times New Roman" w:cs="Times New Roman"/>
          <w:sz w:val="28"/>
          <w:szCs w:val="28"/>
        </w:rPr>
        <w:t>Mizz</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но</w:t>
      </w:r>
      <w:proofErr w:type="spellEnd"/>
      <w:r w:rsidRPr="008C3B5F">
        <w:rPr>
          <w:rFonts w:ascii="Times New Roman" w:hAnsi="Times New Roman" w:cs="Times New Roman"/>
          <w:sz w:val="28"/>
          <w:szCs w:val="28"/>
        </w:rPr>
        <w:t xml:space="preserve"> the Spectator);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 </w:t>
      </w:r>
      <w:proofErr w:type="spellStart"/>
      <w:proofErr w:type="gramStart"/>
      <w:r w:rsidRPr="008C3B5F">
        <w:rPr>
          <w:rFonts w:ascii="Times New Roman" w:hAnsi="Times New Roman" w:cs="Times New Roman"/>
          <w:sz w:val="28"/>
          <w:szCs w:val="28"/>
        </w:rPr>
        <w:t>гостиницы</w:t>
      </w:r>
      <w:proofErr w:type="spellEnd"/>
      <w:proofErr w:type="gramEnd"/>
      <w:r w:rsidRPr="008C3B5F">
        <w:rPr>
          <w:rFonts w:ascii="Times New Roman" w:hAnsi="Times New Roman" w:cs="Times New Roman"/>
          <w:sz w:val="28"/>
          <w:szCs w:val="28"/>
        </w:rPr>
        <w:t xml:space="preserve"> (the Ritz Hotel, the Central Hotel, </w:t>
      </w:r>
      <w:proofErr w:type="spellStart"/>
      <w:r w:rsidRPr="008C3B5F">
        <w:rPr>
          <w:rFonts w:ascii="Times New Roman" w:hAnsi="Times New Roman" w:cs="Times New Roman"/>
          <w:sz w:val="28"/>
          <w:szCs w:val="28"/>
        </w:rPr>
        <w:t>но</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Victorial</w:t>
      </w:r>
      <w:proofErr w:type="spellEnd"/>
      <w:r w:rsidRPr="008C3B5F">
        <w:rPr>
          <w:rFonts w:ascii="Times New Roman" w:hAnsi="Times New Roman" w:cs="Times New Roman"/>
          <w:sz w:val="28"/>
          <w:szCs w:val="28"/>
        </w:rPr>
        <w:t xml:space="preserve"> Hotel, Moscow Hotel);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 </w:t>
      </w:r>
      <w:proofErr w:type="spellStart"/>
      <w:proofErr w:type="gramStart"/>
      <w:r w:rsidRPr="008C3B5F">
        <w:rPr>
          <w:rFonts w:ascii="Times New Roman" w:hAnsi="Times New Roman" w:cs="Times New Roman"/>
          <w:sz w:val="28"/>
          <w:szCs w:val="28"/>
        </w:rPr>
        <w:t>корабли</w:t>
      </w:r>
      <w:proofErr w:type="spellEnd"/>
      <w:proofErr w:type="gram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лайнеры</w:t>
      </w:r>
      <w:proofErr w:type="spellEnd"/>
      <w:r w:rsidRPr="008C3B5F">
        <w:rPr>
          <w:rFonts w:ascii="Times New Roman" w:hAnsi="Times New Roman" w:cs="Times New Roman"/>
          <w:sz w:val="28"/>
          <w:szCs w:val="28"/>
        </w:rPr>
        <w:t xml:space="preserve"> (the Titanic, the Mayflower);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 </w:t>
      </w:r>
      <w:proofErr w:type="spellStart"/>
      <w:proofErr w:type="gramStart"/>
      <w:r w:rsidRPr="008C3B5F">
        <w:rPr>
          <w:rFonts w:ascii="Times New Roman" w:hAnsi="Times New Roman" w:cs="Times New Roman"/>
          <w:sz w:val="28"/>
          <w:szCs w:val="28"/>
        </w:rPr>
        <w:t>газеты</w:t>
      </w:r>
      <w:proofErr w:type="spellEnd"/>
      <w:proofErr w:type="gramEnd"/>
      <w:r w:rsidRPr="008C3B5F">
        <w:rPr>
          <w:rFonts w:ascii="Times New Roman" w:hAnsi="Times New Roman" w:cs="Times New Roman"/>
          <w:sz w:val="28"/>
          <w:szCs w:val="28"/>
        </w:rPr>
        <w:t xml:space="preserve"> (the Times, the Un, the Observer);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 </w:t>
      </w:r>
      <w:proofErr w:type="spellStart"/>
      <w:proofErr w:type="gramStart"/>
      <w:r w:rsidRPr="008C3B5F">
        <w:rPr>
          <w:rFonts w:ascii="Times New Roman" w:hAnsi="Times New Roman" w:cs="Times New Roman"/>
          <w:sz w:val="28"/>
          <w:szCs w:val="28"/>
        </w:rPr>
        <w:t>каналы</w:t>
      </w:r>
      <w:proofErr w:type="spellEnd"/>
      <w:proofErr w:type="gramEnd"/>
      <w:r w:rsidRPr="008C3B5F">
        <w:rPr>
          <w:rFonts w:ascii="Times New Roman" w:hAnsi="Times New Roman" w:cs="Times New Roman"/>
          <w:sz w:val="28"/>
          <w:szCs w:val="28"/>
        </w:rPr>
        <w:t xml:space="preserve"> (the English Channel, the Panama Canal);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 </w:t>
      </w:r>
      <w:proofErr w:type="spellStart"/>
      <w:proofErr w:type="gramStart"/>
      <w:r w:rsidRPr="008C3B5F">
        <w:rPr>
          <w:rFonts w:ascii="Times New Roman" w:hAnsi="Times New Roman" w:cs="Times New Roman"/>
          <w:sz w:val="28"/>
          <w:szCs w:val="28"/>
        </w:rPr>
        <w:t>водопады</w:t>
      </w:r>
      <w:proofErr w:type="spellEnd"/>
      <w:proofErr w:type="gramEnd"/>
      <w:r w:rsidRPr="008C3B5F">
        <w:rPr>
          <w:rFonts w:ascii="Times New Roman" w:hAnsi="Times New Roman" w:cs="Times New Roman"/>
          <w:sz w:val="28"/>
          <w:szCs w:val="28"/>
        </w:rPr>
        <w:t xml:space="preserve"> (the Niagara Falls);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 </w:t>
      </w:r>
      <w:proofErr w:type="spellStart"/>
      <w:proofErr w:type="gramStart"/>
      <w:r w:rsidRPr="008C3B5F">
        <w:rPr>
          <w:rFonts w:ascii="Times New Roman" w:hAnsi="Times New Roman" w:cs="Times New Roman"/>
          <w:sz w:val="28"/>
          <w:szCs w:val="28"/>
        </w:rPr>
        <w:t>пустыни</w:t>
      </w:r>
      <w:proofErr w:type="spellEnd"/>
      <w:proofErr w:type="gramEnd"/>
      <w:r w:rsidRPr="008C3B5F">
        <w:rPr>
          <w:rFonts w:ascii="Times New Roman" w:hAnsi="Times New Roman" w:cs="Times New Roman"/>
          <w:sz w:val="28"/>
          <w:szCs w:val="28"/>
        </w:rPr>
        <w:t xml:space="preserve"> (the Sahara, the Gobi);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lastRenderedPageBreak/>
        <w:t xml:space="preserve">— </w:t>
      </w:r>
      <w:proofErr w:type="spellStart"/>
      <w:proofErr w:type="gramStart"/>
      <w:r w:rsidRPr="008C3B5F">
        <w:rPr>
          <w:rFonts w:ascii="Times New Roman" w:hAnsi="Times New Roman" w:cs="Times New Roman"/>
          <w:sz w:val="28"/>
          <w:szCs w:val="28"/>
        </w:rPr>
        <w:t>группы</w:t>
      </w:r>
      <w:proofErr w:type="spellEnd"/>
      <w:proofErr w:type="gram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островов</w:t>
      </w:r>
      <w:proofErr w:type="spellEnd"/>
      <w:r w:rsidRPr="008C3B5F">
        <w:rPr>
          <w:rFonts w:ascii="Times New Roman" w:hAnsi="Times New Roman" w:cs="Times New Roman"/>
          <w:sz w:val="28"/>
          <w:szCs w:val="28"/>
        </w:rPr>
        <w:t xml:space="preserve"> (the British Isles, the Philippines); </w:t>
      </w:r>
    </w:p>
    <w:p w:rsidR="008C3B5F" w:rsidRPr="008C3B5F" w:rsidRDefault="008C3B5F" w:rsidP="00886A78">
      <w:pPr>
        <w:numPr>
          <w:ilvl w:val="0"/>
          <w:numId w:val="29"/>
        </w:numPr>
        <w:suppressAutoHyphens w:val="0"/>
        <w:spacing w:after="5" w:line="276" w:lineRule="auto"/>
        <w:ind w:hanging="144"/>
        <w:jc w:val="both"/>
        <w:rPr>
          <w:rFonts w:ascii="Times New Roman" w:hAnsi="Times New Roman" w:cs="Times New Roman"/>
          <w:sz w:val="28"/>
          <w:szCs w:val="28"/>
          <w:lang w:val="ru-RU"/>
        </w:rPr>
      </w:pPr>
      <w:proofErr w:type="gramStart"/>
      <w:r w:rsidRPr="008C3B5F">
        <w:rPr>
          <w:rFonts w:ascii="Times New Roman" w:hAnsi="Times New Roman" w:cs="Times New Roman"/>
          <w:sz w:val="28"/>
          <w:szCs w:val="28"/>
          <w:lang w:val="ru-RU"/>
        </w:rPr>
        <w:t xml:space="preserve">неопределенный, определенный и нулевой артикли с именами существительными в различных ф — имя существительное в функции </w:t>
      </w:r>
      <w:proofErr w:type="spellStart"/>
      <w:r w:rsidRPr="008C3B5F">
        <w:rPr>
          <w:rFonts w:ascii="Times New Roman" w:hAnsi="Times New Roman" w:cs="Times New Roman"/>
          <w:sz w:val="28"/>
          <w:szCs w:val="28"/>
          <w:lang w:val="ru-RU"/>
        </w:rPr>
        <w:t>предикатива</w:t>
      </w:r>
      <w:proofErr w:type="spellEnd"/>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I</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am</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pupil</w:t>
      </w:r>
      <w:r w:rsidRPr="008C3B5F">
        <w:rPr>
          <w:rFonts w:ascii="Times New Roman" w:hAnsi="Times New Roman" w:cs="Times New Roman"/>
          <w:sz w:val="28"/>
          <w:szCs w:val="28"/>
          <w:lang w:val="ru-RU"/>
        </w:rPr>
        <w:t>.</w:t>
      </w:r>
      <w:proofErr w:type="gramEnd"/>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 xml:space="preserve">They are pupils);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lang w:val="ru-RU"/>
        </w:rPr>
        <w:t xml:space="preserve">— имя существительное является частью словосочетания, обозначающего однократные действия </w:t>
      </w:r>
      <w:r w:rsidRPr="008C3B5F">
        <w:rPr>
          <w:rFonts w:ascii="Times New Roman" w:hAnsi="Times New Roman" w:cs="Times New Roman"/>
          <w:sz w:val="28"/>
          <w:szCs w:val="28"/>
        </w:rPr>
        <w:t>have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talk</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give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hint</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make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fuss</w:t>
      </w:r>
      <w:r w:rsidRPr="008C3B5F">
        <w:rPr>
          <w:rFonts w:ascii="Times New Roman" w:hAnsi="Times New Roman" w:cs="Times New Roman"/>
          <w:sz w:val="28"/>
          <w:szCs w:val="28"/>
          <w:lang w:val="ru-RU"/>
        </w:rPr>
        <w:t>); — имя существительное — часть восклицательного предложения (</w:t>
      </w:r>
      <w:r w:rsidRPr="008C3B5F">
        <w:rPr>
          <w:rFonts w:ascii="Times New Roman" w:hAnsi="Times New Roman" w:cs="Times New Roman"/>
          <w:sz w:val="28"/>
          <w:szCs w:val="28"/>
        </w:rPr>
        <w:t>What</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surprise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What a shame!</w:t>
      </w:r>
    </w:p>
    <w:p w:rsidR="008C3B5F" w:rsidRPr="008C3B5F" w:rsidRDefault="008C3B5F" w:rsidP="00886A78">
      <w:pPr>
        <w:numPr>
          <w:ilvl w:val="0"/>
          <w:numId w:val="29"/>
        </w:numPr>
        <w:suppressAutoHyphens w:val="0"/>
        <w:spacing w:after="5" w:line="276" w:lineRule="auto"/>
        <w:ind w:hanging="144"/>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определенный артикль (обобщение типичных случаев использования); </w:t>
      </w:r>
    </w:p>
    <w:p w:rsidR="008C3B5F" w:rsidRPr="008C3B5F" w:rsidRDefault="008C3B5F" w:rsidP="00886A78">
      <w:pPr>
        <w:numPr>
          <w:ilvl w:val="0"/>
          <w:numId w:val="29"/>
        </w:numPr>
        <w:suppressAutoHyphens w:val="0"/>
        <w:spacing w:after="5" w:line="276" w:lineRule="auto"/>
        <w:ind w:hanging="144"/>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неопределенный артикль (обобщение случаев использования); </w:t>
      </w:r>
    </w:p>
    <w:p w:rsidR="008C3B5F" w:rsidRPr="008C3B5F" w:rsidRDefault="008C3B5F" w:rsidP="00886A78">
      <w:pPr>
        <w:numPr>
          <w:ilvl w:val="0"/>
          <w:numId w:val="29"/>
        </w:numPr>
        <w:suppressAutoHyphens w:val="0"/>
        <w:spacing w:after="5" w:line="276" w:lineRule="auto"/>
        <w:ind w:hanging="144"/>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использование артиклей с именами существительными, обозначающими еду и трапезы.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2. </w:t>
      </w:r>
      <w:proofErr w:type="spellStart"/>
      <w:r w:rsidRPr="008C3B5F">
        <w:rPr>
          <w:rFonts w:ascii="Times New Roman" w:hAnsi="Times New Roman" w:cs="Times New Roman"/>
          <w:sz w:val="28"/>
          <w:szCs w:val="28"/>
        </w:rPr>
        <w:t>Наречие</w:t>
      </w:r>
      <w:proofErr w:type="spellEnd"/>
      <w:r w:rsidRPr="008C3B5F">
        <w:rPr>
          <w:rFonts w:ascii="Times New Roman" w:hAnsi="Times New Roman" w:cs="Times New Roman"/>
          <w:sz w:val="28"/>
          <w:szCs w:val="28"/>
        </w:rPr>
        <w:t xml:space="preserve">: </w:t>
      </w:r>
    </w:p>
    <w:p w:rsidR="008C3B5F" w:rsidRPr="008C3B5F" w:rsidRDefault="008C3B5F" w:rsidP="00886A78">
      <w:pPr>
        <w:numPr>
          <w:ilvl w:val="0"/>
          <w:numId w:val="30"/>
        </w:numPr>
        <w:suppressAutoHyphens w:val="0"/>
        <w:spacing w:after="5" w:line="276" w:lineRule="auto"/>
        <w:ind w:hanging="156"/>
        <w:jc w:val="both"/>
        <w:rPr>
          <w:rFonts w:ascii="Times New Roman" w:hAnsi="Times New Roman" w:cs="Times New Roman"/>
          <w:sz w:val="28"/>
          <w:szCs w:val="28"/>
          <w:lang w:val="ru-RU"/>
        </w:rPr>
      </w:pPr>
      <w:r w:rsidRPr="008C3B5F">
        <w:rPr>
          <w:rFonts w:ascii="Times New Roman" w:hAnsi="Times New Roman" w:cs="Times New Roman"/>
          <w:noProof/>
          <w:sz w:val="28"/>
          <w:szCs w:val="28"/>
          <w:lang w:val="ru-RU" w:eastAsia="ru-RU" w:bidi="ar-SA"/>
        </w:rPr>
        <mc:AlternateContent>
          <mc:Choice Requires="wpg">
            <w:drawing>
              <wp:anchor distT="0" distB="0" distL="114300" distR="114300" simplePos="0" relativeHeight="251665408" behindDoc="0" locked="0" layoutInCell="1" allowOverlap="1" wp14:anchorId="0C7979B8" wp14:editId="2B3F50C0">
                <wp:simplePos x="0" y="0"/>
                <wp:positionH relativeFrom="page">
                  <wp:posOffset>7543800</wp:posOffset>
                </wp:positionH>
                <wp:positionV relativeFrom="page">
                  <wp:posOffset>4052570</wp:posOffset>
                </wp:positionV>
                <wp:extent cx="38100" cy="168910"/>
                <wp:effectExtent l="0" t="0" r="0" b="0"/>
                <wp:wrapSquare wrapText="bothSides"/>
                <wp:docPr id="306885" name="Группа 306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168910"/>
                          <a:chOff x="0" y="0"/>
                          <a:chExt cx="38100" cy="168707"/>
                        </a:xfrm>
                      </wpg:grpSpPr>
                      <wps:wsp>
                        <wps:cNvPr id="6883" name="Rectangle 6883"/>
                        <wps:cNvSpPr/>
                        <wps:spPr>
                          <a:xfrm>
                            <a:off x="0" y="0"/>
                            <a:ext cx="50673" cy="224381"/>
                          </a:xfrm>
                          <a:prstGeom prst="rect">
                            <a:avLst/>
                          </a:prstGeom>
                          <a:ln>
                            <a:noFill/>
                          </a:ln>
                        </wps:spPr>
                        <wps:txbx>
                          <w:txbxContent>
                            <w:p w:rsidR="00002D90" w:rsidRDefault="00002D90" w:rsidP="008C3B5F">
                              <w:pPr>
                                <w:spacing w:after="160" w:line="256" w:lineRule="auto"/>
                              </w:pP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306885" o:spid="_x0000_s1036" style="position:absolute;left:0;text-align:left;margin-left:594pt;margin-top:319.1pt;width:3pt;height:13.3pt;z-index:251665408;mso-position-horizontal-relative:page;mso-position-vertical-relative:page" coordsize="38100,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">
                <v:rect id="Rectangle 6883" o:spid="_x0000_s1037" style="position:absolute;width:50673;height:22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tvDMUA&#10;AADdAAAADwAAAGRycy9kb3ducmV2LnhtbESPQYvCMBSE7wv+h/AEb2vqClKrUURX9Lirgnp7NM+2&#10;2LyUJtrqr98sCB6HmfmGmc5bU4o71a6wrGDQj0AQp1YXnCk47NefMQjnkTWWlknBgxzMZ52PKSba&#10;NvxL953PRICwS1BB7n2VSOnSnAy6vq2Ig3extUEfZJ1JXWMT4KaUX1E0kgYLDgs5VrTMKb3ubkbB&#10;Jq4Wp619Nln5fd4cf47j1X7slep128UEhKfWv8Ov9lYrGMXxE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u28MxQAAAN0AAAAPAAAAAAAAAAAAAAAAAJgCAABkcnMv&#10;ZG93bnJldi54bWxQSwUGAAAAAAQABAD1AAAAigMAAAAA&#10;" filled="f" stroked="f">
                  <v:textbox inset="0,0,0,0">
                    <w:txbxContent>
                      <w:p w:rsidR="00002D90" w:rsidRDefault="00002D90" w:rsidP="008C3B5F">
                        <w:pPr>
                          <w:spacing w:after="160" w:line="256" w:lineRule="auto"/>
                        </w:pPr>
                      </w:p>
                    </w:txbxContent>
                  </v:textbox>
                </v:rect>
                <w10:wrap type="square" anchorx="page" anchory="page"/>
              </v:group>
            </w:pict>
          </mc:Fallback>
        </mc:AlternateContent>
      </w:r>
      <w:r w:rsidRPr="008C3B5F">
        <w:rPr>
          <w:rFonts w:ascii="Times New Roman" w:hAnsi="Times New Roman" w:cs="Times New Roman"/>
          <w:noProof/>
          <w:sz w:val="28"/>
          <w:szCs w:val="28"/>
          <w:lang w:val="ru-RU" w:eastAsia="ru-RU" w:bidi="ar-SA"/>
        </w:rPr>
        <mc:AlternateContent>
          <mc:Choice Requires="wpg">
            <w:drawing>
              <wp:anchor distT="0" distB="0" distL="114300" distR="114300" simplePos="0" relativeHeight="251666432" behindDoc="0" locked="0" layoutInCell="1" allowOverlap="1" wp14:anchorId="3709A579" wp14:editId="081DF6FD">
                <wp:simplePos x="0" y="0"/>
                <wp:positionH relativeFrom="page">
                  <wp:posOffset>7473950</wp:posOffset>
                </wp:positionH>
                <wp:positionV relativeFrom="page">
                  <wp:posOffset>4403090</wp:posOffset>
                </wp:positionV>
                <wp:extent cx="182245" cy="168910"/>
                <wp:effectExtent l="0" t="0" r="0" b="0"/>
                <wp:wrapSquare wrapText="bothSides"/>
                <wp:docPr id="306886" name="Группа 3068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 cy="168910"/>
                          <a:chOff x="0" y="0"/>
                          <a:chExt cx="181942" cy="168707"/>
                        </a:xfrm>
                      </wpg:grpSpPr>
                      <wps:wsp>
                        <wps:cNvPr id="229257" name="Rectangle 229257"/>
                        <wps:cNvSpPr/>
                        <wps:spPr>
                          <a:xfrm>
                            <a:off x="0" y="0"/>
                            <a:ext cx="241983" cy="224380"/>
                          </a:xfrm>
                          <a:prstGeom prst="rect">
                            <a:avLst/>
                          </a:prstGeom>
                          <a:ln>
                            <a:noFill/>
                          </a:ln>
                        </wps:spPr>
                        <wps:txbx>
                          <w:txbxContent>
                            <w:p w:rsidR="00002D90" w:rsidRDefault="00002D90" w:rsidP="008C3B5F">
                              <w:pPr>
                                <w:spacing w:after="160" w:line="256" w:lineRule="auto"/>
                              </w:pPr>
                              <w:r>
                                <w:t xml:space="preserve"> W</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306886" o:spid="_x0000_s1038" style="position:absolute;left:0;text-align:left;margin-left:588.5pt;margin-top:346.7pt;width:14.35pt;height:13.3pt;z-index:251666432;mso-position-horizontal-relative:page;mso-position-vertical-relative:page" coordsize="181942,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">
                <v:rect id="Rectangle 229257" o:spid="_x0000_s1039" style="position:absolute;width:24198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KBxMkA&#10;AADfAAAADwAAAGRycy9kb3ducmV2LnhtbESPT2vCQBTE74V+h+UVequbBmpNzEakWvTon4L19sg+&#10;k2D2bchuTeyn7woFj8PM/IbJZoNpxIU6V1tW8DqKQBAXVtdcKvjaf75MQDiPrLGxTAqu5GCWPz5k&#10;mGrb85YuO1+KAGGXooLK+zaV0hUVGXQj2xIH72Q7gz7IrpS6wz7ATSPjKBpLgzWHhQpb+qioOO9+&#10;jILVpJ1/r+1vXzbL4+qwOSSLfeKVen4a5lMQngZ/D/+311pBHCfx2zvc/oQvIP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kKBxMkAAADfAAAADwAAAAAAAAAAAAAAAACYAgAA&#10;ZHJzL2Rvd25yZXYueG1sUEsFBgAAAAAEAAQA9QAAAI4DAAAAAA==&#10;" filled="f" stroked="f">
                  <v:textbox inset="0,0,0,0">
                    <w:txbxContent>
                      <w:p w:rsidR="00002D90" w:rsidRDefault="00002D90" w:rsidP="008C3B5F">
                        <w:pPr>
                          <w:spacing w:after="160" w:line="256" w:lineRule="auto"/>
                        </w:pPr>
                        <w:r>
                          <w:t xml:space="preserve"> W</w:t>
                        </w:r>
                      </w:p>
                    </w:txbxContent>
                  </v:textbox>
                </v:rect>
                <w10:wrap type="square" anchorx="page" anchory="page"/>
              </v:group>
            </w:pict>
          </mc:Fallback>
        </mc:AlternateContent>
      </w:r>
      <w:r w:rsidRPr="008C3B5F">
        <w:rPr>
          <w:rFonts w:ascii="Times New Roman" w:hAnsi="Times New Roman" w:cs="Times New Roman"/>
          <w:noProof/>
          <w:sz w:val="28"/>
          <w:szCs w:val="28"/>
          <w:lang w:val="ru-RU" w:eastAsia="ru-RU" w:bidi="ar-SA"/>
        </w:rPr>
        <mc:AlternateContent>
          <mc:Choice Requires="wpg">
            <w:drawing>
              <wp:anchor distT="0" distB="0" distL="114300" distR="114300" simplePos="0" relativeHeight="251667456" behindDoc="0" locked="0" layoutInCell="1" allowOverlap="1" wp14:anchorId="00990E32" wp14:editId="0AC2562E">
                <wp:simplePos x="0" y="0"/>
                <wp:positionH relativeFrom="page">
                  <wp:posOffset>7525385</wp:posOffset>
                </wp:positionH>
                <wp:positionV relativeFrom="page">
                  <wp:posOffset>8990965</wp:posOffset>
                </wp:positionV>
                <wp:extent cx="71755" cy="138430"/>
                <wp:effectExtent l="0" t="0" r="0" b="0"/>
                <wp:wrapSquare wrapText="bothSides"/>
                <wp:docPr id="306887" name="Группа 306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55" cy="138430"/>
                          <a:chOff x="0" y="0"/>
                          <a:chExt cx="71933" cy="138633"/>
                        </a:xfrm>
                      </wpg:grpSpPr>
                      <wps:wsp>
                        <wps:cNvPr id="7133" name="Rectangle 7133"/>
                        <wps:cNvSpPr/>
                        <wps:spPr>
                          <a:xfrm>
                            <a:off x="0" y="0"/>
                            <a:ext cx="95671" cy="184382"/>
                          </a:xfrm>
                          <a:prstGeom prst="rect">
                            <a:avLst/>
                          </a:prstGeom>
                          <a:ln>
                            <a:noFill/>
                          </a:ln>
                        </wps:spPr>
                        <wps:txbx>
                          <w:txbxContent>
                            <w:p w:rsidR="00002D90" w:rsidRDefault="00002D90" w:rsidP="008C3B5F">
                              <w:pPr>
                                <w:spacing w:after="160" w:line="256" w:lineRule="auto"/>
                              </w:pPr>
                              <w:proofErr w:type="gramStart"/>
                              <w:r>
                                <w:t>в</w:t>
                              </w:r>
                              <w:proofErr w:type="gramEnd"/>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306887" o:spid="_x0000_s1040" style="position:absolute;left:0;text-align:left;margin-left:592.55pt;margin-top:707.95pt;width:5.65pt;height:10.9pt;z-index:251667456;mso-position-horizontal-relative:page;mso-position-vertical-relative:page" coordsize="71933,138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">
                <v:rect id="Rectangle 7133" o:spid="_x0000_s1041" style="position:absolute;width:95671;height:18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L/MYA&#10;AADdAAAADwAAAGRycy9kb3ducmV2LnhtbESPS4vCQBCE78L+h6EXvOlEBR/RUWRV9Ohjwd1bk2mT&#10;sJmekBlN9Nc7grDHoqq+omaLxhTiRpXLLSvodSMQxInVOacKvk+bzhiE88gaC8uk4E4OFvOP1gxj&#10;bWs+0O3oUxEg7GJUkHlfxlK6JCODrmtL4uBdbGXQB1mlUldYB7gpZD+KhtJgzmEhw5K+Mkr+jlej&#10;YDsulz87+6jTYv27Pe/Pk9Vp4pVqfzbLKQhPjf8Pv9s7rWDUGw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AL/MYAAADdAAAADwAAAAAAAAAAAAAAAACYAgAAZHJz&#10;L2Rvd25yZXYueG1sUEsFBgAAAAAEAAQA9QAAAIsDAAAAAA==&#10;" filled="f" stroked="f">
                  <v:textbox inset="0,0,0,0">
                    <w:txbxContent>
                      <w:p w:rsidR="00002D90" w:rsidRDefault="00002D90" w:rsidP="008C3B5F">
                        <w:pPr>
                          <w:spacing w:after="160" w:line="256" w:lineRule="auto"/>
                        </w:pPr>
                        <w:r>
                          <w:t>в</w:t>
                        </w:r>
                      </w:p>
                    </w:txbxContent>
                  </v:textbox>
                </v:rect>
                <w10:wrap type="square" anchorx="page" anchory="page"/>
              </v:group>
            </w:pict>
          </mc:Fallback>
        </mc:AlternateContent>
      </w:r>
      <w:r w:rsidRPr="008C3B5F">
        <w:rPr>
          <w:rFonts w:ascii="Times New Roman" w:hAnsi="Times New Roman" w:cs="Times New Roman"/>
          <w:sz w:val="28"/>
          <w:szCs w:val="28"/>
          <w:lang w:val="ru-RU"/>
        </w:rPr>
        <w:t xml:space="preserve">наречие </w:t>
      </w:r>
      <w:r w:rsidRPr="008C3B5F">
        <w:rPr>
          <w:rFonts w:ascii="Times New Roman" w:hAnsi="Times New Roman" w:cs="Times New Roman"/>
          <w:sz w:val="28"/>
          <w:szCs w:val="28"/>
        </w:rPr>
        <w:t>very</w:t>
      </w:r>
      <w:r w:rsidRPr="008C3B5F">
        <w:rPr>
          <w:rFonts w:ascii="Times New Roman" w:hAnsi="Times New Roman" w:cs="Times New Roman"/>
          <w:sz w:val="28"/>
          <w:szCs w:val="28"/>
          <w:lang w:val="ru-RU"/>
        </w:rPr>
        <w:t>, невозможность его сочетания с прилагательными, обозначающими высокую степен</w:t>
      </w:r>
    </w:p>
    <w:p w:rsidR="008C3B5F" w:rsidRPr="008C3B5F" w:rsidRDefault="008C3B5F" w:rsidP="00886A78">
      <w:pPr>
        <w:numPr>
          <w:ilvl w:val="0"/>
          <w:numId w:val="30"/>
        </w:numPr>
        <w:suppressAutoHyphens w:val="0"/>
        <w:spacing w:after="5" w:line="276" w:lineRule="auto"/>
        <w:ind w:hanging="156"/>
        <w:jc w:val="both"/>
        <w:rPr>
          <w:rFonts w:ascii="Times New Roman" w:hAnsi="Times New Roman" w:cs="Times New Roman"/>
          <w:sz w:val="28"/>
          <w:szCs w:val="28"/>
        </w:rPr>
      </w:pPr>
      <w:r w:rsidRPr="008C3B5F">
        <w:rPr>
          <w:rFonts w:ascii="Times New Roman" w:hAnsi="Times New Roman" w:cs="Times New Roman"/>
          <w:sz w:val="28"/>
          <w:szCs w:val="28"/>
          <w:lang w:val="ru-RU"/>
        </w:rPr>
        <w:t xml:space="preserve">наречия </w:t>
      </w:r>
      <w:r w:rsidRPr="008C3B5F">
        <w:rPr>
          <w:rFonts w:ascii="Times New Roman" w:hAnsi="Times New Roman" w:cs="Times New Roman"/>
          <w:sz w:val="28"/>
          <w:szCs w:val="28"/>
        </w:rPr>
        <w:t>really</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truly</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absolutely</w:t>
      </w:r>
      <w:r w:rsidRPr="008C3B5F">
        <w:rPr>
          <w:rFonts w:ascii="Times New Roman" w:hAnsi="Times New Roman" w:cs="Times New Roman"/>
          <w:sz w:val="28"/>
          <w:szCs w:val="28"/>
          <w:lang w:val="ru-RU"/>
        </w:rPr>
        <w:t xml:space="preserve"> в сочетаниях с прилагательными, обозначающими </w:t>
      </w:r>
      <w:proofErr w:type="gramStart"/>
      <w:r w:rsidRPr="008C3B5F">
        <w:rPr>
          <w:rFonts w:ascii="Times New Roman" w:hAnsi="Times New Roman" w:cs="Times New Roman"/>
          <w:sz w:val="28"/>
          <w:szCs w:val="28"/>
          <w:lang w:val="ru-RU"/>
        </w:rPr>
        <w:t>высокую</w:t>
      </w:r>
      <w:proofErr w:type="gramEnd"/>
      <w:r w:rsidRPr="008C3B5F">
        <w:rPr>
          <w:rFonts w:ascii="Times New Roman" w:hAnsi="Times New Roman" w:cs="Times New Roman"/>
          <w:sz w:val="28"/>
          <w:szCs w:val="28"/>
          <w:lang w:val="ru-RU"/>
        </w:rPr>
        <w:t xml:space="preserve"> степе </w:t>
      </w:r>
      <w:r w:rsidRPr="008C3B5F">
        <w:rPr>
          <w:rFonts w:ascii="Times New Roman" w:hAnsi="Times New Roman" w:cs="Times New Roman"/>
          <w:sz w:val="28"/>
          <w:szCs w:val="28"/>
        </w:rPr>
        <w:t>perfect</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absolutely</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terrific</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 xml:space="preserve">3. </w:t>
      </w:r>
      <w:proofErr w:type="spellStart"/>
      <w:r w:rsidRPr="008C3B5F">
        <w:rPr>
          <w:rFonts w:ascii="Times New Roman" w:hAnsi="Times New Roman" w:cs="Times New Roman"/>
          <w:sz w:val="28"/>
          <w:szCs w:val="28"/>
        </w:rPr>
        <w:t>Глагол</w:t>
      </w:r>
      <w:proofErr w:type="spellEnd"/>
      <w:r w:rsidRPr="008C3B5F">
        <w:rPr>
          <w:rFonts w:ascii="Times New Roman" w:hAnsi="Times New Roman" w:cs="Times New Roman"/>
          <w:sz w:val="28"/>
          <w:szCs w:val="28"/>
        </w:rPr>
        <w:t xml:space="preserve">: </w:t>
      </w:r>
    </w:p>
    <w:p w:rsidR="008C3B5F" w:rsidRPr="008C3B5F" w:rsidRDefault="008C3B5F" w:rsidP="00886A78">
      <w:pPr>
        <w:numPr>
          <w:ilvl w:val="0"/>
          <w:numId w:val="30"/>
        </w:numPr>
        <w:suppressAutoHyphens w:val="0"/>
        <w:spacing w:after="5" w:line="276" w:lineRule="auto"/>
        <w:ind w:hanging="156"/>
        <w:jc w:val="both"/>
        <w:rPr>
          <w:rFonts w:ascii="Times New Roman" w:hAnsi="Times New Roman" w:cs="Times New Roman"/>
          <w:sz w:val="28"/>
          <w:szCs w:val="28"/>
        </w:rPr>
      </w:pPr>
      <w:proofErr w:type="spellStart"/>
      <w:r w:rsidRPr="008C3B5F">
        <w:rPr>
          <w:rFonts w:ascii="Times New Roman" w:hAnsi="Times New Roman" w:cs="Times New Roman"/>
          <w:sz w:val="28"/>
          <w:szCs w:val="28"/>
        </w:rPr>
        <w:t>использование</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глаголов</w:t>
      </w:r>
      <w:proofErr w:type="spellEnd"/>
      <w:r w:rsidRPr="008C3B5F">
        <w:rPr>
          <w:rFonts w:ascii="Times New Roman" w:hAnsi="Times New Roman" w:cs="Times New Roman"/>
          <w:sz w:val="28"/>
          <w:szCs w:val="28"/>
        </w:rPr>
        <w:t xml:space="preserve"> в </w:t>
      </w:r>
      <w:proofErr w:type="spellStart"/>
      <w:r w:rsidRPr="008C3B5F">
        <w:rPr>
          <w:rFonts w:ascii="Times New Roman" w:hAnsi="Times New Roman" w:cs="Times New Roman"/>
          <w:sz w:val="28"/>
          <w:szCs w:val="28"/>
        </w:rPr>
        <w:t>грамматических</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временах</w:t>
      </w:r>
      <w:proofErr w:type="spellEnd"/>
      <w:r w:rsidRPr="008C3B5F">
        <w:rPr>
          <w:rFonts w:ascii="Times New Roman" w:hAnsi="Times New Roman" w:cs="Times New Roman"/>
          <w:sz w:val="28"/>
          <w:szCs w:val="28"/>
        </w:rPr>
        <w:t xml:space="preserve"> present perfect, past simple </w:t>
      </w:r>
      <w:proofErr w:type="spellStart"/>
      <w:r w:rsidRPr="008C3B5F">
        <w:rPr>
          <w:rFonts w:ascii="Times New Roman" w:hAnsi="Times New Roman" w:cs="Times New Roman"/>
          <w:sz w:val="28"/>
          <w:szCs w:val="28"/>
        </w:rPr>
        <w:t>при</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наличии</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марк</w:t>
      </w:r>
      <w:proofErr w:type="spellEnd"/>
      <w:r w:rsidRPr="008C3B5F">
        <w:rPr>
          <w:rFonts w:ascii="Times New Roman" w:hAnsi="Times New Roman" w:cs="Times New Roman"/>
          <w:sz w:val="28"/>
          <w:szCs w:val="28"/>
        </w:rPr>
        <w:t xml:space="preserve"> • </w:t>
      </w:r>
      <w:proofErr w:type="spellStart"/>
      <w:r w:rsidRPr="008C3B5F">
        <w:rPr>
          <w:rFonts w:ascii="Times New Roman" w:hAnsi="Times New Roman" w:cs="Times New Roman"/>
          <w:sz w:val="28"/>
          <w:szCs w:val="28"/>
        </w:rPr>
        <w:t>словосочетания</w:t>
      </w:r>
      <w:proofErr w:type="spellEnd"/>
      <w:r w:rsidRPr="008C3B5F">
        <w:rPr>
          <w:rFonts w:ascii="Times New Roman" w:hAnsi="Times New Roman" w:cs="Times New Roman"/>
          <w:sz w:val="28"/>
          <w:szCs w:val="28"/>
        </w:rPr>
        <w:t xml:space="preserve"> I’d rather do </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 xml:space="preserve">, you’d better do </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 xml:space="preserve">; </w:t>
      </w:r>
    </w:p>
    <w:p w:rsidR="008C3B5F" w:rsidRPr="008C3B5F" w:rsidRDefault="008C3B5F" w:rsidP="00886A78">
      <w:pPr>
        <w:numPr>
          <w:ilvl w:val="0"/>
          <w:numId w:val="30"/>
        </w:numPr>
        <w:suppressAutoHyphens w:val="0"/>
        <w:spacing w:after="5" w:line="276" w:lineRule="auto"/>
        <w:ind w:hanging="15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использование глаголов во времени </w:t>
      </w:r>
      <w:r w:rsidRPr="008C3B5F">
        <w:rPr>
          <w:rFonts w:ascii="Times New Roman" w:hAnsi="Times New Roman" w:cs="Times New Roman"/>
          <w:sz w:val="28"/>
          <w:szCs w:val="28"/>
        </w:rPr>
        <w:t>present</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progressive</w:t>
      </w:r>
      <w:r w:rsidRPr="008C3B5F">
        <w:rPr>
          <w:rFonts w:ascii="Times New Roman" w:hAnsi="Times New Roman" w:cs="Times New Roman"/>
          <w:sz w:val="28"/>
          <w:szCs w:val="28"/>
          <w:lang w:val="ru-RU"/>
        </w:rPr>
        <w:t xml:space="preserve"> для описания действия, происходящего </w:t>
      </w:r>
      <w:proofErr w:type="gramStart"/>
      <w:r w:rsidRPr="008C3B5F">
        <w:rPr>
          <w:rFonts w:ascii="Times New Roman" w:hAnsi="Times New Roman" w:cs="Times New Roman"/>
          <w:sz w:val="28"/>
          <w:szCs w:val="28"/>
          <w:lang w:val="ru-RU"/>
        </w:rPr>
        <w:t>не</w:t>
      </w:r>
      <w:proofErr w:type="gramEnd"/>
      <w:r w:rsidRPr="008C3B5F">
        <w:rPr>
          <w:rFonts w:ascii="Times New Roman" w:hAnsi="Times New Roman" w:cs="Times New Roman"/>
          <w:sz w:val="28"/>
          <w:szCs w:val="28"/>
          <w:lang w:val="ru-RU"/>
        </w:rPr>
        <w:t xml:space="preserve"> но в период времени, достаточно близкий к этому моменту: </w:t>
      </w:r>
      <w:r w:rsidRPr="008C3B5F">
        <w:rPr>
          <w:rFonts w:ascii="Times New Roman" w:hAnsi="Times New Roman" w:cs="Times New Roman"/>
          <w:sz w:val="28"/>
          <w:szCs w:val="28"/>
        </w:rPr>
        <w:t>John</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who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is</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sitting</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at</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your</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table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is</w:t>
      </w:r>
      <w:r w:rsidRPr="008C3B5F">
        <w:rPr>
          <w:rFonts w:ascii="Times New Roman" w:hAnsi="Times New Roman" w:cs="Times New Roman"/>
          <w:sz w:val="28"/>
          <w:szCs w:val="28"/>
          <w:lang w:val="ru-RU"/>
        </w:rPr>
        <w:t xml:space="preserve"> </w:t>
      </w:r>
      <w:proofErr w:type="spellStart"/>
      <w:r w:rsidRPr="008C3B5F">
        <w:rPr>
          <w:rFonts w:ascii="Times New Roman" w:hAnsi="Times New Roman" w:cs="Times New Roman"/>
          <w:sz w:val="28"/>
          <w:szCs w:val="28"/>
        </w:rPr>
        <w:t>drivi</w:t>
      </w:r>
      <w:proofErr w:type="spellEnd"/>
      <w:r w:rsidRPr="008C3B5F">
        <w:rPr>
          <w:rFonts w:ascii="Times New Roman" w:hAnsi="Times New Roman" w:cs="Times New Roman"/>
          <w:sz w:val="28"/>
          <w:szCs w:val="28"/>
          <w:lang w:val="ru-RU"/>
        </w:rPr>
        <w:t xml:space="preserve"> • использование глаголов во времени </w:t>
      </w:r>
      <w:r w:rsidRPr="008C3B5F">
        <w:rPr>
          <w:rFonts w:ascii="Times New Roman" w:hAnsi="Times New Roman" w:cs="Times New Roman"/>
          <w:sz w:val="28"/>
          <w:szCs w:val="28"/>
        </w:rPr>
        <w:t>present</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progressive</w:t>
      </w:r>
      <w:r w:rsidRPr="008C3B5F">
        <w:rPr>
          <w:rFonts w:ascii="Times New Roman" w:hAnsi="Times New Roman" w:cs="Times New Roman"/>
          <w:sz w:val="28"/>
          <w:szCs w:val="28"/>
          <w:lang w:val="ru-RU"/>
        </w:rPr>
        <w:t xml:space="preserve"> в эмоционально окрашенных предложен информации: </w:t>
      </w:r>
      <w:r w:rsidRPr="008C3B5F">
        <w:rPr>
          <w:rFonts w:ascii="Times New Roman" w:hAnsi="Times New Roman" w:cs="Times New Roman"/>
          <w:sz w:val="28"/>
          <w:szCs w:val="28"/>
        </w:rPr>
        <w:t>you</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are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always</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talking</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at</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my</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lessons</w:t>
      </w:r>
      <w:r w:rsidRPr="008C3B5F">
        <w:rPr>
          <w:rFonts w:ascii="Times New Roman" w:hAnsi="Times New Roman" w:cs="Times New Roman"/>
          <w:sz w:val="28"/>
          <w:szCs w:val="28"/>
          <w:lang w:val="ru-RU"/>
        </w:rPr>
        <w:t xml:space="preserve">; </w:t>
      </w:r>
    </w:p>
    <w:p w:rsidR="008C3B5F" w:rsidRPr="008C3B5F" w:rsidRDefault="008C3B5F" w:rsidP="00886A78">
      <w:pPr>
        <w:numPr>
          <w:ilvl w:val="0"/>
          <w:numId w:val="30"/>
        </w:numPr>
        <w:suppressAutoHyphens w:val="0"/>
        <w:spacing w:after="5" w:line="276" w:lineRule="auto"/>
        <w:ind w:hanging="156"/>
        <w:jc w:val="both"/>
        <w:rPr>
          <w:rFonts w:ascii="Times New Roman" w:hAnsi="Times New Roman" w:cs="Times New Roman"/>
          <w:sz w:val="28"/>
          <w:szCs w:val="28"/>
        </w:rPr>
      </w:pPr>
      <w:proofErr w:type="spellStart"/>
      <w:r w:rsidRPr="008C3B5F">
        <w:rPr>
          <w:rFonts w:ascii="Times New Roman" w:hAnsi="Times New Roman" w:cs="Times New Roman"/>
          <w:sz w:val="28"/>
          <w:szCs w:val="28"/>
        </w:rPr>
        <w:t>использование</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глаголов</w:t>
      </w:r>
      <w:proofErr w:type="spellEnd"/>
      <w:r w:rsidRPr="008C3B5F">
        <w:rPr>
          <w:rFonts w:ascii="Times New Roman" w:hAnsi="Times New Roman" w:cs="Times New Roman"/>
          <w:sz w:val="28"/>
          <w:szCs w:val="28"/>
        </w:rPr>
        <w:t xml:space="preserve"> to be, to hear, to see, to love </w:t>
      </w:r>
      <w:proofErr w:type="spellStart"/>
      <w:r w:rsidRPr="008C3B5F">
        <w:rPr>
          <w:rFonts w:ascii="Times New Roman" w:hAnsi="Times New Roman" w:cs="Times New Roman"/>
          <w:sz w:val="28"/>
          <w:szCs w:val="28"/>
        </w:rPr>
        <w:t>во</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времени</w:t>
      </w:r>
      <w:proofErr w:type="spellEnd"/>
      <w:r w:rsidRPr="008C3B5F">
        <w:rPr>
          <w:rFonts w:ascii="Times New Roman" w:hAnsi="Times New Roman" w:cs="Times New Roman"/>
          <w:sz w:val="28"/>
          <w:szCs w:val="28"/>
        </w:rPr>
        <w:t xml:space="preserve"> present progressive </w:t>
      </w:r>
      <w:proofErr w:type="spellStart"/>
      <w:r w:rsidRPr="008C3B5F">
        <w:rPr>
          <w:rFonts w:ascii="Times New Roman" w:hAnsi="Times New Roman" w:cs="Times New Roman"/>
          <w:sz w:val="28"/>
          <w:szCs w:val="28"/>
        </w:rPr>
        <w:t>для</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характери</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качества</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человека</w:t>
      </w:r>
      <w:proofErr w:type="spellEnd"/>
      <w:r w:rsidRPr="008C3B5F">
        <w:rPr>
          <w:rFonts w:ascii="Times New Roman" w:hAnsi="Times New Roman" w:cs="Times New Roman"/>
          <w:sz w:val="28"/>
          <w:szCs w:val="28"/>
        </w:rPr>
        <w:t xml:space="preserve">: He is usually quiet but today he is being very noisy; </w:t>
      </w:r>
    </w:p>
    <w:p w:rsidR="008C3B5F" w:rsidRPr="008C3B5F" w:rsidRDefault="008C3B5F" w:rsidP="00886A78">
      <w:pPr>
        <w:numPr>
          <w:ilvl w:val="0"/>
          <w:numId w:val="30"/>
        </w:numPr>
        <w:suppressAutoHyphens w:val="0"/>
        <w:spacing w:after="5" w:line="276" w:lineRule="auto"/>
        <w:ind w:hanging="15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использование глаголов </w:t>
      </w:r>
      <w:r w:rsidRPr="008C3B5F">
        <w:rPr>
          <w:rFonts w:ascii="Times New Roman" w:hAnsi="Times New Roman" w:cs="Times New Roman"/>
          <w:sz w:val="28"/>
          <w:szCs w:val="28"/>
        </w:rPr>
        <w:t>to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forget</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hear</w:t>
      </w:r>
      <w:r w:rsidRPr="008C3B5F">
        <w:rPr>
          <w:rFonts w:ascii="Times New Roman" w:hAnsi="Times New Roman" w:cs="Times New Roman"/>
          <w:sz w:val="28"/>
          <w:szCs w:val="28"/>
          <w:lang w:val="ru-RU"/>
        </w:rPr>
        <w:t xml:space="preserve"> и конструкции </w:t>
      </w:r>
      <w:r w:rsidRPr="008C3B5F">
        <w:rPr>
          <w:rFonts w:ascii="Times New Roman" w:hAnsi="Times New Roman" w:cs="Times New Roman"/>
          <w:sz w:val="28"/>
          <w:szCs w:val="28"/>
        </w:rPr>
        <w:t>to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be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told</w:t>
      </w:r>
      <w:r w:rsidRPr="008C3B5F">
        <w:rPr>
          <w:rFonts w:ascii="Times New Roman" w:hAnsi="Times New Roman" w:cs="Times New Roman"/>
          <w:sz w:val="28"/>
          <w:szCs w:val="28"/>
          <w:lang w:val="ru-RU"/>
        </w:rPr>
        <w:t xml:space="preserve"> для выражения законченного д</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We hear they are leaving tomorrow; </w:t>
      </w:r>
    </w:p>
    <w:p w:rsidR="008C3B5F" w:rsidRPr="008C3B5F" w:rsidRDefault="008C3B5F" w:rsidP="00886A78">
      <w:pPr>
        <w:numPr>
          <w:ilvl w:val="0"/>
          <w:numId w:val="30"/>
        </w:numPr>
        <w:suppressAutoHyphens w:val="0"/>
        <w:spacing w:after="5" w:line="276" w:lineRule="auto"/>
        <w:ind w:hanging="15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использование глаголов во времени </w:t>
      </w:r>
      <w:r w:rsidRPr="008C3B5F">
        <w:rPr>
          <w:rFonts w:ascii="Times New Roman" w:hAnsi="Times New Roman" w:cs="Times New Roman"/>
          <w:sz w:val="28"/>
          <w:szCs w:val="28"/>
        </w:rPr>
        <w:t>past</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progressive</w:t>
      </w:r>
      <w:r w:rsidRPr="008C3B5F">
        <w:rPr>
          <w:rFonts w:ascii="Times New Roman" w:hAnsi="Times New Roman" w:cs="Times New Roman"/>
          <w:sz w:val="28"/>
          <w:szCs w:val="28"/>
          <w:lang w:val="ru-RU"/>
        </w:rPr>
        <w:t xml:space="preserve"> для описания обстановки, на фоне которой </w:t>
      </w:r>
      <w:proofErr w:type="spellStart"/>
      <w:proofErr w:type="gramStart"/>
      <w:r w:rsidRPr="008C3B5F">
        <w:rPr>
          <w:rFonts w:ascii="Times New Roman" w:hAnsi="Times New Roman" w:cs="Times New Roman"/>
          <w:sz w:val="28"/>
          <w:szCs w:val="28"/>
          <w:lang w:val="ru-RU"/>
        </w:rPr>
        <w:t>пр</w:t>
      </w:r>
      <w:proofErr w:type="spellEnd"/>
      <w:proofErr w:type="gramEnd"/>
      <w:r w:rsidRPr="008C3B5F">
        <w:rPr>
          <w:rFonts w:ascii="Times New Roman" w:hAnsi="Times New Roman" w:cs="Times New Roman"/>
          <w:sz w:val="28"/>
          <w:szCs w:val="28"/>
          <w:lang w:val="ru-RU"/>
        </w:rPr>
        <w:t xml:space="preserve"> повествовании: </w:t>
      </w:r>
      <w:r w:rsidRPr="008C3B5F">
        <w:rPr>
          <w:rFonts w:ascii="Times New Roman" w:hAnsi="Times New Roman" w:cs="Times New Roman"/>
          <w:sz w:val="28"/>
          <w:szCs w:val="28"/>
        </w:rPr>
        <w:t>The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sun</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was</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shining</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 xml:space="preserve">A soft breeze was blowing; </w:t>
      </w:r>
    </w:p>
    <w:p w:rsidR="008C3B5F" w:rsidRPr="008C3B5F" w:rsidRDefault="008C3B5F" w:rsidP="00886A78">
      <w:pPr>
        <w:spacing w:line="276" w:lineRule="auto"/>
        <w:ind w:left="7"/>
        <w:jc w:val="both"/>
        <w:rPr>
          <w:rFonts w:ascii="Times New Roman" w:hAnsi="Times New Roman" w:cs="Times New Roman"/>
          <w:sz w:val="28"/>
          <w:szCs w:val="28"/>
        </w:rPr>
      </w:pPr>
    </w:p>
    <w:p w:rsidR="008C3B5F" w:rsidRPr="008C3B5F" w:rsidRDefault="008C3B5F" w:rsidP="00886A78">
      <w:pPr>
        <w:numPr>
          <w:ilvl w:val="0"/>
          <w:numId w:val="30"/>
        </w:numPr>
        <w:suppressAutoHyphens w:val="0"/>
        <w:spacing w:after="5" w:line="276" w:lineRule="auto"/>
        <w:ind w:hanging="15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использование глаголов </w:t>
      </w:r>
      <w:r w:rsidRPr="008C3B5F">
        <w:rPr>
          <w:rFonts w:ascii="Times New Roman" w:hAnsi="Times New Roman" w:cs="Times New Roman"/>
          <w:sz w:val="28"/>
          <w:szCs w:val="28"/>
        </w:rPr>
        <w:t>to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see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hear</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feel</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love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be</w:t>
      </w:r>
      <w:r w:rsidRPr="008C3B5F">
        <w:rPr>
          <w:rFonts w:ascii="Times New Roman" w:hAnsi="Times New Roman" w:cs="Times New Roman"/>
          <w:sz w:val="28"/>
          <w:szCs w:val="28"/>
          <w:lang w:val="ru-RU"/>
        </w:rPr>
        <w:t xml:space="preserve"> во времени </w:t>
      </w:r>
      <w:r w:rsidRPr="008C3B5F">
        <w:rPr>
          <w:rFonts w:ascii="Times New Roman" w:hAnsi="Times New Roman" w:cs="Times New Roman"/>
          <w:sz w:val="28"/>
          <w:szCs w:val="28"/>
        </w:rPr>
        <w:t>past</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progressive</w:t>
      </w:r>
      <w:r w:rsidRPr="008C3B5F">
        <w:rPr>
          <w:rFonts w:ascii="Times New Roman" w:hAnsi="Times New Roman" w:cs="Times New Roman"/>
          <w:sz w:val="28"/>
          <w:szCs w:val="28"/>
          <w:lang w:val="ru-RU"/>
        </w:rPr>
        <w:t xml:space="preserve"> для описания поведения человеку</w:t>
      </w:r>
      <w:proofErr w:type="gramStart"/>
      <w:r w:rsidRPr="008C3B5F">
        <w:rPr>
          <w:rFonts w:ascii="Times New Roman" w:hAnsi="Times New Roman" w:cs="Times New Roman"/>
          <w:sz w:val="28"/>
          <w:szCs w:val="28"/>
          <w:lang w:val="ru-RU"/>
        </w:rPr>
        <w:t xml:space="preserve"> ,</w:t>
      </w:r>
      <w:proofErr w:type="gramEnd"/>
      <w:r w:rsidRPr="008C3B5F">
        <w:rPr>
          <w:rFonts w:ascii="Times New Roman" w:hAnsi="Times New Roman" w:cs="Times New Roman"/>
          <w:sz w:val="28"/>
          <w:szCs w:val="28"/>
          <w:lang w:val="ru-RU"/>
        </w:rPr>
        <w:t xml:space="preserve"> действия в конкретный </w:t>
      </w:r>
    </w:p>
    <w:p w:rsidR="008C3B5F" w:rsidRPr="008C3B5F" w:rsidRDefault="008C3B5F" w:rsidP="00886A78">
      <w:pPr>
        <w:spacing w:line="276" w:lineRule="auto"/>
        <w:ind w:left="7"/>
        <w:jc w:val="both"/>
        <w:rPr>
          <w:rFonts w:ascii="Times New Roman" w:hAnsi="Times New Roman" w:cs="Times New Roman"/>
          <w:sz w:val="28"/>
          <w:szCs w:val="28"/>
        </w:rPr>
      </w:pPr>
      <w:proofErr w:type="spellStart"/>
      <w:proofErr w:type="gramStart"/>
      <w:r w:rsidRPr="008C3B5F">
        <w:rPr>
          <w:rFonts w:ascii="Times New Roman" w:hAnsi="Times New Roman" w:cs="Times New Roman"/>
          <w:sz w:val="28"/>
          <w:szCs w:val="28"/>
        </w:rPr>
        <w:lastRenderedPageBreak/>
        <w:t>момент</w:t>
      </w:r>
      <w:proofErr w:type="spellEnd"/>
      <w:proofErr w:type="gramEnd"/>
      <w:r w:rsidRPr="008C3B5F">
        <w:rPr>
          <w:rFonts w:ascii="Times New Roman" w:hAnsi="Times New Roman" w:cs="Times New Roman"/>
          <w:sz w:val="28"/>
          <w:szCs w:val="28"/>
        </w:rPr>
        <w:t xml:space="preserve"> в </w:t>
      </w:r>
      <w:proofErr w:type="spellStart"/>
      <w:r w:rsidRPr="008C3B5F">
        <w:rPr>
          <w:rFonts w:ascii="Times New Roman" w:hAnsi="Times New Roman" w:cs="Times New Roman"/>
          <w:sz w:val="28"/>
          <w:szCs w:val="28"/>
        </w:rPr>
        <w:t>прошлом</w:t>
      </w:r>
      <w:proofErr w:type="spellEnd"/>
      <w:r w:rsidRPr="008C3B5F">
        <w:rPr>
          <w:rFonts w:ascii="Times New Roman" w:hAnsi="Times New Roman" w:cs="Times New Roman"/>
          <w:sz w:val="28"/>
          <w:szCs w:val="28"/>
        </w:rPr>
        <w:t xml:space="preserve">: Roy was happy because his sister was feeling much better. Joy was being so quiet at • </w:t>
      </w:r>
      <w:proofErr w:type="spellStart"/>
      <w:r w:rsidRPr="008C3B5F">
        <w:rPr>
          <w:rFonts w:ascii="Times New Roman" w:hAnsi="Times New Roman" w:cs="Times New Roman"/>
          <w:sz w:val="28"/>
          <w:szCs w:val="28"/>
        </w:rPr>
        <w:t>использование</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глаголов</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во</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времени</w:t>
      </w:r>
      <w:proofErr w:type="spellEnd"/>
      <w:r w:rsidRPr="008C3B5F">
        <w:rPr>
          <w:rFonts w:ascii="Times New Roman" w:hAnsi="Times New Roman" w:cs="Times New Roman"/>
          <w:sz w:val="28"/>
          <w:szCs w:val="28"/>
        </w:rPr>
        <w:t xml:space="preserve"> past simple </w:t>
      </w:r>
      <w:proofErr w:type="spellStart"/>
      <w:r w:rsidRPr="008C3B5F">
        <w:rPr>
          <w:rFonts w:ascii="Times New Roman" w:hAnsi="Times New Roman" w:cs="Times New Roman"/>
          <w:sz w:val="28"/>
          <w:szCs w:val="28"/>
        </w:rPr>
        <w:t>для</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описания</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довольно</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длительного</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действия</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настоящему</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моменту</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особенно</w:t>
      </w:r>
      <w:proofErr w:type="spellEnd"/>
      <w:r w:rsidRPr="008C3B5F">
        <w:rPr>
          <w:rFonts w:ascii="Times New Roman" w:hAnsi="Times New Roman" w:cs="Times New Roman"/>
          <w:sz w:val="28"/>
          <w:szCs w:val="28"/>
        </w:rPr>
        <w:t xml:space="preserve"> с </w:t>
      </w:r>
      <w:proofErr w:type="spellStart"/>
      <w:r w:rsidRPr="008C3B5F">
        <w:rPr>
          <w:rFonts w:ascii="Times New Roman" w:hAnsi="Times New Roman" w:cs="Times New Roman"/>
          <w:sz w:val="28"/>
          <w:szCs w:val="28"/>
        </w:rPr>
        <w:t>предлогами</w:t>
      </w:r>
      <w:proofErr w:type="spellEnd"/>
      <w:r w:rsidRPr="008C3B5F">
        <w:rPr>
          <w:rFonts w:ascii="Times New Roman" w:hAnsi="Times New Roman" w:cs="Times New Roman"/>
          <w:sz w:val="28"/>
          <w:szCs w:val="28"/>
        </w:rPr>
        <w:t xml:space="preserve"> for и during: He sat on a bench for half an hour and then</w:t>
      </w:r>
    </w:p>
    <w:p w:rsidR="008C3B5F" w:rsidRPr="008C3B5F" w:rsidRDefault="008C3B5F" w:rsidP="00886A78">
      <w:pPr>
        <w:numPr>
          <w:ilvl w:val="0"/>
          <w:numId w:val="30"/>
        </w:numPr>
        <w:suppressAutoHyphens w:val="0"/>
        <w:spacing w:after="5" w:line="276" w:lineRule="auto"/>
        <w:ind w:hanging="156"/>
        <w:jc w:val="both"/>
        <w:rPr>
          <w:rFonts w:ascii="Times New Roman" w:hAnsi="Times New Roman" w:cs="Times New Roman"/>
          <w:sz w:val="28"/>
          <w:szCs w:val="28"/>
        </w:rPr>
      </w:pPr>
      <w:proofErr w:type="spellStart"/>
      <w:r w:rsidRPr="008C3B5F">
        <w:rPr>
          <w:rFonts w:ascii="Times New Roman" w:hAnsi="Times New Roman" w:cs="Times New Roman"/>
          <w:sz w:val="28"/>
          <w:szCs w:val="28"/>
        </w:rPr>
        <w:t>пассивные</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структуры</w:t>
      </w:r>
      <w:proofErr w:type="spellEnd"/>
      <w:r w:rsidRPr="008C3B5F">
        <w:rPr>
          <w:rFonts w:ascii="Times New Roman" w:hAnsi="Times New Roman" w:cs="Times New Roman"/>
          <w:sz w:val="28"/>
          <w:szCs w:val="28"/>
        </w:rPr>
        <w:t xml:space="preserve"> с </w:t>
      </w:r>
      <w:proofErr w:type="spellStart"/>
      <w:r w:rsidRPr="008C3B5F">
        <w:rPr>
          <w:rFonts w:ascii="Times New Roman" w:hAnsi="Times New Roman" w:cs="Times New Roman"/>
          <w:sz w:val="28"/>
          <w:szCs w:val="28"/>
        </w:rPr>
        <w:t>инфинитивом</w:t>
      </w:r>
      <w:proofErr w:type="spellEnd"/>
      <w:r w:rsidRPr="008C3B5F">
        <w:rPr>
          <w:rFonts w:ascii="Times New Roman" w:hAnsi="Times New Roman" w:cs="Times New Roman"/>
          <w:sz w:val="28"/>
          <w:szCs w:val="28"/>
        </w:rPr>
        <w:t xml:space="preserve">: She is considered to be…; he is believed to live…; they are </w:t>
      </w:r>
      <w:proofErr w:type="spellStart"/>
      <w:r w:rsidRPr="008C3B5F">
        <w:rPr>
          <w:rFonts w:ascii="Times New Roman" w:hAnsi="Times New Roman" w:cs="Times New Roman"/>
          <w:sz w:val="28"/>
          <w:szCs w:val="28"/>
        </w:rPr>
        <w:t>sai</w:t>
      </w:r>
      <w:proofErr w:type="spellEnd"/>
    </w:p>
    <w:p w:rsidR="008C3B5F" w:rsidRPr="008C3B5F" w:rsidRDefault="008C3B5F" w:rsidP="00886A78">
      <w:pPr>
        <w:numPr>
          <w:ilvl w:val="0"/>
          <w:numId w:val="30"/>
        </w:numPr>
        <w:suppressAutoHyphens w:val="0"/>
        <w:spacing w:after="5" w:line="276" w:lineRule="auto"/>
        <w:ind w:hanging="15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пассивные структуры с продолженным перфектным инфинитивом: </w:t>
      </w:r>
      <w:r w:rsidRPr="008C3B5F">
        <w:rPr>
          <w:rFonts w:ascii="Times New Roman" w:hAnsi="Times New Roman" w:cs="Times New Roman"/>
          <w:sz w:val="28"/>
          <w:szCs w:val="28"/>
        </w:rPr>
        <w:t>he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is</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said</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have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grown</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they</w:t>
      </w:r>
    </w:p>
    <w:p w:rsidR="008C3B5F" w:rsidRPr="008C3B5F" w:rsidRDefault="008C3B5F" w:rsidP="00886A78">
      <w:pPr>
        <w:numPr>
          <w:ilvl w:val="0"/>
          <w:numId w:val="30"/>
        </w:numPr>
        <w:suppressAutoHyphens w:val="0"/>
        <w:spacing w:after="5" w:line="276" w:lineRule="auto"/>
        <w:ind w:hanging="15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использование модальных глаголов для передачи степени уверенности, что предполагаемое </w:t>
      </w:r>
      <w:proofErr w:type="spellStart"/>
      <w:r w:rsidRPr="008C3B5F">
        <w:rPr>
          <w:rFonts w:ascii="Times New Roman" w:hAnsi="Times New Roman" w:cs="Times New Roman"/>
          <w:sz w:val="28"/>
          <w:szCs w:val="28"/>
          <w:lang w:val="ru-RU"/>
        </w:rPr>
        <w:t>дейс</w:t>
      </w:r>
      <w:proofErr w:type="spellEnd"/>
      <w:r w:rsidRPr="008C3B5F">
        <w:rPr>
          <w:rFonts w:ascii="Times New Roman" w:hAnsi="Times New Roman" w:cs="Times New Roman"/>
          <w:sz w:val="28"/>
          <w:szCs w:val="28"/>
          <w:lang w:val="ru-RU"/>
        </w:rPr>
        <w:t xml:space="preserve"> от наивысшей степени уверенности до самой малой (</w:t>
      </w:r>
      <w:r w:rsidRPr="008C3B5F">
        <w:rPr>
          <w:rFonts w:ascii="Times New Roman" w:hAnsi="Times New Roman" w:cs="Times New Roman"/>
          <w:sz w:val="28"/>
          <w:szCs w:val="28"/>
        </w:rPr>
        <w:t>must</w:t>
      </w:r>
      <w:r w:rsidRPr="008C3B5F">
        <w:rPr>
          <w:rFonts w:ascii="Times New Roman" w:hAnsi="Times New Roman" w:cs="Times New Roman"/>
          <w:sz w:val="28"/>
          <w:szCs w:val="28"/>
          <w:lang w:val="ru-RU"/>
        </w:rPr>
        <w:t xml:space="preserve"> — </w:t>
      </w:r>
      <w:r w:rsidRPr="008C3B5F">
        <w:rPr>
          <w:rFonts w:ascii="Times New Roman" w:hAnsi="Times New Roman" w:cs="Times New Roman"/>
          <w:sz w:val="28"/>
          <w:szCs w:val="28"/>
        </w:rPr>
        <w:t>can</w:t>
      </w:r>
      <w:r w:rsidRPr="008C3B5F">
        <w:rPr>
          <w:rFonts w:ascii="Times New Roman" w:hAnsi="Times New Roman" w:cs="Times New Roman"/>
          <w:sz w:val="28"/>
          <w:szCs w:val="28"/>
          <w:lang w:val="ru-RU"/>
        </w:rPr>
        <w:t xml:space="preserve"> — </w:t>
      </w:r>
      <w:r w:rsidRPr="008C3B5F">
        <w:rPr>
          <w:rFonts w:ascii="Times New Roman" w:hAnsi="Times New Roman" w:cs="Times New Roman"/>
          <w:sz w:val="28"/>
          <w:szCs w:val="28"/>
        </w:rPr>
        <w:t>could</w:t>
      </w:r>
      <w:r w:rsidRPr="008C3B5F">
        <w:rPr>
          <w:rFonts w:ascii="Times New Roman" w:hAnsi="Times New Roman" w:cs="Times New Roman"/>
          <w:sz w:val="28"/>
          <w:szCs w:val="28"/>
          <w:lang w:val="ru-RU"/>
        </w:rPr>
        <w:t xml:space="preserve"> — </w:t>
      </w:r>
      <w:r w:rsidRPr="008C3B5F">
        <w:rPr>
          <w:rFonts w:ascii="Times New Roman" w:hAnsi="Times New Roman" w:cs="Times New Roman"/>
          <w:sz w:val="28"/>
          <w:szCs w:val="28"/>
        </w:rPr>
        <w:t>may</w:t>
      </w:r>
      <w:r w:rsidRPr="008C3B5F">
        <w:rPr>
          <w:rFonts w:ascii="Times New Roman" w:hAnsi="Times New Roman" w:cs="Times New Roman"/>
          <w:sz w:val="28"/>
          <w:szCs w:val="28"/>
          <w:lang w:val="ru-RU"/>
        </w:rPr>
        <w:t xml:space="preserve"> — </w:t>
      </w:r>
      <w:r w:rsidRPr="008C3B5F">
        <w:rPr>
          <w:rFonts w:ascii="Times New Roman" w:hAnsi="Times New Roman" w:cs="Times New Roman"/>
          <w:sz w:val="28"/>
          <w:szCs w:val="28"/>
        </w:rPr>
        <w:t>might</w:t>
      </w:r>
      <w:r w:rsidRPr="008C3B5F">
        <w:rPr>
          <w:rFonts w:ascii="Times New Roman" w:hAnsi="Times New Roman" w:cs="Times New Roman"/>
          <w:sz w:val="28"/>
          <w:szCs w:val="28"/>
          <w:lang w:val="ru-RU"/>
        </w:rPr>
        <w:t xml:space="preserve">); </w:t>
      </w:r>
    </w:p>
    <w:p w:rsidR="008C3B5F" w:rsidRPr="008C3B5F" w:rsidRDefault="008C3B5F" w:rsidP="00886A78">
      <w:pPr>
        <w:numPr>
          <w:ilvl w:val="0"/>
          <w:numId w:val="30"/>
        </w:numPr>
        <w:suppressAutoHyphens w:val="0"/>
        <w:spacing w:after="5" w:line="276" w:lineRule="auto"/>
        <w:ind w:hanging="15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использование модальных глаголов </w:t>
      </w:r>
      <w:r w:rsidRPr="008C3B5F">
        <w:rPr>
          <w:rFonts w:ascii="Times New Roman" w:hAnsi="Times New Roman" w:cs="Times New Roman"/>
          <w:sz w:val="28"/>
          <w:szCs w:val="28"/>
        </w:rPr>
        <w:t>must</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should</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need</w:t>
      </w:r>
      <w:r w:rsidRPr="008C3B5F">
        <w:rPr>
          <w:rFonts w:ascii="Times New Roman" w:hAnsi="Times New Roman" w:cs="Times New Roman"/>
          <w:sz w:val="28"/>
          <w:szCs w:val="28"/>
          <w:lang w:val="ru-RU"/>
        </w:rPr>
        <w:t xml:space="preserve"> в отрицательной форме и их </w:t>
      </w:r>
      <w:proofErr w:type="spellStart"/>
      <w:r w:rsidRPr="008C3B5F">
        <w:rPr>
          <w:rFonts w:ascii="Times New Roman" w:hAnsi="Times New Roman" w:cs="Times New Roman"/>
          <w:sz w:val="28"/>
          <w:szCs w:val="28"/>
          <w:lang w:val="ru-RU"/>
        </w:rPr>
        <w:t>дифференц</w:t>
      </w:r>
      <w:proofErr w:type="spellEnd"/>
      <w:r w:rsidRPr="008C3B5F">
        <w:rPr>
          <w:rFonts w:ascii="Times New Roman" w:hAnsi="Times New Roman" w:cs="Times New Roman"/>
          <w:sz w:val="28"/>
          <w:szCs w:val="28"/>
          <w:lang w:val="ru-RU"/>
        </w:rPr>
        <w:t xml:space="preserve"> </w:t>
      </w:r>
      <w:proofErr w:type="spellStart"/>
      <w:r w:rsidRPr="008C3B5F">
        <w:rPr>
          <w:rFonts w:ascii="Times New Roman" w:hAnsi="Times New Roman" w:cs="Times New Roman"/>
          <w:sz w:val="28"/>
          <w:szCs w:val="28"/>
        </w:rPr>
        <w:t>needn</w:t>
      </w:r>
      <w:proofErr w:type="spellEnd"/>
      <w:r w:rsidRPr="008C3B5F">
        <w:rPr>
          <w:rFonts w:ascii="Times New Roman" w:hAnsi="Times New Roman" w:cs="Times New Roman"/>
          <w:sz w:val="28"/>
          <w:szCs w:val="28"/>
          <w:lang w:val="ru-RU"/>
        </w:rPr>
        <w:t>’</w:t>
      </w:r>
      <w:r w:rsidRPr="008C3B5F">
        <w:rPr>
          <w:rFonts w:ascii="Times New Roman" w:hAnsi="Times New Roman" w:cs="Times New Roman"/>
          <w:sz w:val="28"/>
          <w:szCs w:val="28"/>
        </w:rPr>
        <w:t>t</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do</w:t>
      </w:r>
      <w:r w:rsidRPr="008C3B5F">
        <w:rPr>
          <w:rFonts w:ascii="Times New Roman" w:hAnsi="Times New Roman" w:cs="Times New Roman"/>
          <w:sz w:val="28"/>
          <w:szCs w:val="28"/>
          <w:lang w:val="ru-RU"/>
        </w:rPr>
        <w:t xml:space="preserve">. </w:t>
      </w:r>
    </w:p>
    <w:p w:rsidR="008C3B5F" w:rsidRPr="008C3B5F" w:rsidRDefault="008C3B5F" w:rsidP="00886A78">
      <w:pPr>
        <w:spacing w:line="276" w:lineRule="auto"/>
        <w:ind w:left="5" w:hanging="10"/>
        <w:jc w:val="both"/>
        <w:rPr>
          <w:rFonts w:ascii="Times New Roman" w:hAnsi="Times New Roman" w:cs="Times New Roman"/>
          <w:sz w:val="28"/>
          <w:szCs w:val="28"/>
        </w:rPr>
      </w:pPr>
      <w:r w:rsidRPr="008C3B5F">
        <w:rPr>
          <w:rFonts w:ascii="Times New Roman" w:hAnsi="Times New Roman" w:cs="Times New Roman"/>
          <w:b/>
          <w:sz w:val="28"/>
          <w:szCs w:val="28"/>
        </w:rPr>
        <w:t xml:space="preserve">11 </w:t>
      </w:r>
      <w:proofErr w:type="spellStart"/>
      <w:r w:rsidRPr="008C3B5F">
        <w:rPr>
          <w:rFonts w:ascii="Times New Roman" w:hAnsi="Times New Roman" w:cs="Times New Roman"/>
          <w:b/>
          <w:sz w:val="28"/>
          <w:szCs w:val="28"/>
        </w:rPr>
        <w:t>класс</w:t>
      </w:r>
      <w:proofErr w:type="spellEnd"/>
      <w:r w:rsidRPr="008C3B5F">
        <w:rPr>
          <w:rFonts w:ascii="Times New Roman" w:hAnsi="Times New Roman" w:cs="Times New Roman"/>
          <w:b/>
          <w:sz w:val="28"/>
          <w:szCs w:val="28"/>
        </w:rPr>
        <w:t xml:space="preserve">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1. </w:t>
      </w:r>
      <w:proofErr w:type="spellStart"/>
      <w:r w:rsidRPr="008C3B5F">
        <w:rPr>
          <w:rFonts w:ascii="Times New Roman" w:hAnsi="Times New Roman" w:cs="Times New Roman"/>
          <w:sz w:val="28"/>
          <w:szCs w:val="28"/>
        </w:rPr>
        <w:t>Имя</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существительное</w:t>
      </w:r>
      <w:proofErr w:type="spellEnd"/>
      <w:r w:rsidRPr="008C3B5F">
        <w:rPr>
          <w:rFonts w:ascii="Times New Roman" w:hAnsi="Times New Roman" w:cs="Times New Roman"/>
          <w:sz w:val="28"/>
          <w:szCs w:val="28"/>
        </w:rPr>
        <w:t xml:space="preserve">: </w:t>
      </w:r>
    </w:p>
    <w:p w:rsidR="008C3B5F" w:rsidRPr="008C3B5F" w:rsidRDefault="008C3B5F" w:rsidP="00886A78">
      <w:pPr>
        <w:numPr>
          <w:ilvl w:val="0"/>
          <w:numId w:val="31"/>
        </w:numPr>
        <w:suppressAutoHyphens w:val="0"/>
        <w:spacing w:after="5" w:line="276" w:lineRule="auto"/>
        <w:ind w:left="173" w:hanging="16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образование множественного числа имен существительных греческого и латинского </w:t>
      </w:r>
      <w:proofErr w:type="spellStart"/>
      <w:r w:rsidRPr="008C3B5F">
        <w:rPr>
          <w:rFonts w:ascii="Times New Roman" w:hAnsi="Times New Roman" w:cs="Times New Roman"/>
          <w:sz w:val="28"/>
          <w:szCs w:val="28"/>
          <w:lang w:val="ru-RU"/>
        </w:rPr>
        <w:t>происхожд</w:t>
      </w:r>
      <w:proofErr w:type="spellEnd"/>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phenomenon</w:t>
      </w:r>
      <w:r w:rsidRPr="008C3B5F">
        <w:rPr>
          <w:rFonts w:ascii="Times New Roman" w:hAnsi="Times New Roman" w:cs="Times New Roman"/>
          <w:sz w:val="28"/>
          <w:szCs w:val="28"/>
          <w:lang w:val="ru-RU"/>
        </w:rPr>
        <w:t xml:space="preserve"> — </w:t>
      </w:r>
      <w:r w:rsidRPr="008C3B5F">
        <w:rPr>
          <w:rFonts w:ascii="Times New Roman" w:hAnsi="Times New Roman" w:cs="Times New Roman"/>
          <w:sz w:val="28"/>
          <w:szCs w:val="28"/>
        </w:rPr>
        <w:t>phenomena</w:t>
      </w:r>
      <w:r w:rsidRPr="008C3B5F">
        <w:rPr>
          <w:rFonts w:ascii="Times New Roman" w:hAnsi="Times New Roman" w:cs="Times New Roman"/>
          <w:sz w:val="28"/>
          <w:szCs w:val="28"/>
          <w:lang w:val="ru-RU"/>
        </w:rPr>
        <w:t xml:space="preserve">, </w:t>
      </w:r>
      <w:proofErr w:type="spellStart"/>
      <w:r w:rsidRPr="008C3B5F">
        <w:rPr>
          <w:rFonts w:ascii="Times New Roman" w:hAnsi="Times New Roman" w:cs="Times New Roman"/>
          <w:sz w:val="28"/>
          <w:szCs w:val="28"/>
        </w:rPr>
        <w:t>etc</w:t>
      </w:r>
      <w:proofErr w:type="spellEnd"/>
      <w:r w:rsidRPr="008C3B5F">
        <w:rPr>
          <w:rFonts w:ascii="Times New Roman" w:hAnsi="Times New Roman" w:cs="Times New Roman"/>
          <w:sz w:val="28"/>
          <w:szCs w:val="28"/>
          <w:lang w:val="ru-RU"/>
        </w:rPr>
        <w:t xml:space="preserve">.; </w:t>
      </w:r>
    </w:p>
    <w:p w:rsidR="008C3B5F" w:rsidRPr="008C3B5F" w:rsidRDefault="008C3B5F" w:rsidP="00886A78">
      <w:pPr>
        <w:numPr>
          <w:ilvl w:val="0"/>
          <w:numId w:val="31"/>
        </w:numPr>
        <w:suppressAutoHyphens w:val="0"/>
        <w:spacing w:after="5" w:line="276" w:lineRule="auto"/>
        <w:ind w:left="173" w:hanging="16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сложные имена существительные, обозначающие родственников во множественном числе и </w:t>
      </w:r>
      <w:proofErr w:type="spellStart"/>
      <w:proofErr w:type="gramStart"/>
      <w:r w:rsidRPr="008C3B5F">
        <w:rPr>
          <w:rFonts w:ascii="Times New Roman" w:hAnsi="Times New Roman" w:cs="Times New Roman"/>
          <w:sz w:val="28"/>
          <w:szCs w:val="28"/>
          <w:lang w:val="ru-RU"/>
        </w:rPr>
        <w:t>пр</w:t>
      </w:r>
      <w:proofErr w:type="spellEnd"/>
      <w:proofErr w:type="gramEnd"/>
    </w:p>
    <w:p w:rsidR="008C3B5F" w:rsidRPr="008C3B5F" w:rsidRDefault="008C3B5F" w:rsidP="00886A78">
      <w:pPr>
        <w:spacing w:line="276" w:lineRule="auto"/>
        <w:ind w:left="7"/>
        <w:jc w:val="both"/>
        <w:rPr>
          <w:rFonts w:ascii="Times New Roman" w:hAnsi="Times New Roman" w:cs="Times New Roman"/>
          <w:sz w:val="28"/>
          <w:szCs w:val="28"/>
        </w:rPr>
      </w:pPr>
      <w:proofErr w:type="gramStart"/>
      <w:r w:rsidRPr="008C3B5F">
        <w:rPr>
          <w:rFonts w:ascii="Times New Roman" w:hAnsi="Times New Roman" w:cs="Times New Roman"/>
          <w:sz w:val="28"/>
          <w:szCs w:val="28"/>
        </w:rPr>
        <w:t>law</w:t>
      </w:r>
      <w:proofErr w:type="gramEnd"/>
      <w:r w:rsidRPr="008C3B5F">
        <w:rPr>
          <w:rFonts w:ascii="Times New Roman" w:hAnsi="Times New Roman" w:cs="Times New Roman"/>
          <w:sz w:val="28"/>
          <w:szCs w:val="28"/>
        </w:rPr>
        <w:t xml:space="preserve">; my father-in-law’s car; </w:t>
      </w:r>
    </w:p>
    <w:p w:rsidR="008C3B5F" w:rsidRPr="008C3B5F" w:rsidRDefault="008C3B5F" w:rsidP="00886A78">
      <w:pPr>
        <w:numPr>
          <w:ilvl w:val="0"/>
          <w:numId w:val="31"/>
        </w:numPr>
        <w:suppressAutoHyphens w:val="0"/>
        <w:spacing w:after="5" w:line="276" w:lineRule="auto"/>
        <w:ind w:left="173" w:hanging="166"/>
        <w:jc w:val="both"/>
        <w:rPr>
          <w:rFonts w:ascii="Times New Roman" w:hAnsi="Times New Roman" w:cs="Times New Roman"/>
          <w:sz w:val="28"/>
          <w:szCs w:val="28"/>
          <w:lang w:val="ru-RU"/>
        </w:rPr>
      </w:pPr>
      <w:proofErr w:type="gramStart"/>
      <w:r w:rsidRPr="008C3B5F">
        <w:rPr>
          <w:rFonts w:ascii="Times New Roman" w:hAnsi="Times New Roman" w:cs="Times New Roman"/>
          <w:sz w:val="28"/>
          <w:szCs w:val="28"/>
          <w:lang w:val="ru-RU"/>
        </w:rPr>
        <w:t xml:space="preserve">притяжательный падеж имен существительных, обозначающих неодушевленные объекты и явлен </w:t>
      </w:r>
      <w:r w:rsidRPr="008C3B5F">
        <w:rPr>
          <w:rFonts w:ascii="Times New Roman" w:hAnsi="Times New Roman" w:cs="Times New Roman"/>
          <w:sz w:val="28"/>
          <w:szCs w:val="28"/>
        </w:rPr>
        <w:t>yesterday</w:t>
      </w:r>
      <w:r w:rsidRPr="008C3B5F">
        <w:rPr>
          <w:rFonts w:ascii="Times New Roman" w:hAnsi="Times New Roman" w:cs="Times New Roman"/>
          <w:sz w:val="28"/>
          <w:szCs w:val="28"/>
          <w:lang w:val="ru-RU"/>
        </w:rPr>
        <w:t>’</w:t>
      </w:r>
      <w:r w:rsidRPr="008C3B5F">
        <w:rPr>
          <w:rFonts w:ascii="Times New Roman" w:hAnsi="Times New Roman" w:cs="Times New Roman"/>
          <w:sz w:val="28"/>
          <w:szCs w:val="28"/>
        </w:rPr>
        <w:t>s</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news</w:t>
      </w:r>
      <w:r w:rsidRPr="008C3B5F">
        <w:rPr>
          <w:rFonts w:ascii="Times New Roman" w:hAnsi="Times New Roman" w:cs="Times New Roman"/>
          <w:sz w:val="28"/>
          <w:szCs w:val="28"/>
          <w:lang w:val="ru-RU"/>
        </w:rPr>
        <w:t xml:space="preserve">; • средства выражения </w:t>
      </w:r>
      <w:proofErr w:type="spellStart"/>
      <w:r w:rsidRPr="008C3B5F">
        <w:rPr>
          <w:rFonts w:ascii="Times New Roman" w:hAnsi="Times New Roman" w:cs="Times New Roman"/>
          <w:sz w:val="28"/>
          <w:szCs w:val="28"/>
          <w:lang w:val="ru-RU"/>
        </w:rPr>
        <w:t>посессивности</w:t>
      </w:r>
      <w:proofErr w:type="spellEnd"/>
      <w:r w:rsidRPr="008C3B5F">
        <w:rPr>
          <w:rFonts w:ascii="Times New Roman" w:hAnsi="Times New Roman" w:cs="Times New Roman"/>
          <w:sz w:val="28"/>
          <w:szCs w:val="28"/>
          <w:lang w:val="ru-RU"/>
        </w:rPr>
        <w:t xml:space="preserve"> для обозначения общей собственности двух людей (</w:t>
      </w:r>
      <w:r w:rsidRPr="008C3B5F">
        <w:rPr>
          <w:rFonts w:ascii="Times New Roman" w:hAnsi="Times New Roman" w:cs="Times New Roman"/>
          <w:sz w:val="28"/>
          <w:szCs w:val="28"/>
        </w:rPr>
        <w:t>Mary</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and</w:t>
      </w:r>
      <w:proofErr w:type="gramEnd"/>
    </w:p>
    <w:p w:rsidR="008C3B5F" w:rsidRPr="008C3B5F" w:rsidRDefault="008C3B5F" w:rsidP="00886A78">
      <w:pPr>
        <w:numPr>
          <w:ilvl w:val="0"/>
          <w:numId w:val="31"/>
        </w:numPr>
        <w:suppressAutoHyphens w:val="0"/>
        <w:spacing w:after="5" w:line="276" w:lineRule="auto"/>
        <w:ind w:left="173" w:hanging="16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переход неисчисляемых имен </w:t>
      </w:r>
      <w:proofErr w:type="gramStart"/>
      <w:r w:rsidRPr="008C3B5F">
        <w:rPr>
          <w:rFonts w:ascii="Times New Roman" w:hAnsi="Times New Roman" w:cs="Times New Roman"/>
          <w:sz w:val="28"/>
          <w:szCs w:val="28"/>
          <w:lang w:val="ru-RU"/>
        </w:rPr>
        <w:t>существительных</w:t>
      </w:r>
      <w:proofErr w:type="gramEnd"/>
      <w:r w:rsidRPr="008C3B5F">
        <w:rPr>
          <w:rFonts w:ascii="Times New Roman" w:hAnsi="Times New Roman" w:cs="Times New Roman"/>
          <w:sz w:val="28"/>
          <w:szCs w:val="28"/>
          <w:lang w:val="ru-RU"/>
        </w:rPr>
        <w:t xml:space="preserve"> в разряд исчисляемых: </w:t>
      </w:r>
      <w:r w:rsidRPr="008C3B5F">
        <w:rPr>
          <w:rFonts w:ascii="Times New Roman" w:hAnsi="Times New Roman" w:cs="Times New Roman"/>
          <w:sz w:val="28"/>
          <w:szCs w:val="28"/>
        </w:rPr>
        <w:t>hair</w:t>
      </w:r>
      <w:r w:rsidRPr="008C3B5F">
        <w:rPr>
          <w:rFonts w:ascii="Times New Roman" w:hAnsi="Times New Roman" w:cs="Times New Roman"/>
          <w:sz w:val="28"/>
          <w:szCs w:val="28"/>
          <w:lang w:val="ru-RU"/>
        </w:rPr>
        <w:t xml:space="preserve"> — </w:t>
      </w:r>
      <w:r w:rsidRPr="008C3B5F">
        <w:rPr>
          <w:rFonts w:ascii="Times New Roman" w:hAnsi="Times New Roman" w:cs="Times New Roman"/>
          <w:sz w:val="28"/>
          <w:szCs w:val="28"/>
        </w:rPr>
        <w:t>a</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hair</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land</w:t>
      </w:r>
      <w:r w:rsidRPr="008C3B5F">
        <w:rPr>
          <w:rFonts w:ascii="Times New Roman" w:hAnsi="Times New Roman" w:cs="Times New Roman"/>
          <w:sz w:val="28"/>
          <w:szCs w:val="28"/>
          <w:lang w:val="ru-RU"/>
        </w:rPr>
        <w:t xml:space="preserve"> — </w:t>
      </w:r>
      <w:r w:rsidRPr="008C3B5F">
        <w:rPr>
          <w:rFonts w:ascii="Times New Roman" w:hAnsi="Times New Roman" w:cs="Times New Roman"/>
          <w:sz w:val="28"/>
          <w:szCs w:val="28"/>
        </w:rPr>
        <w:t>a</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land</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coffee</w:t>
      </w:r>
      <w:r w:rsidRPr="008C3B5F">
        <w:rPr>
          <w:rFonts w:ascii="Times New Roman" w:hAnsi="Times New Roman" w:cs="Times New Roman"/>
          <w:sz w:val="28"/>
          <w:szCs w:val="28"/>
          <w:lang w:val="ru-RU"/>
        </w:rPr>
        <w:t xml:space="preserve"> — </w:t>
      </w:r>
      <w:r w:rsidRPr="008C3B5F">
        <w:rPr>
          <w:rFonts w:ascii="Times New Roman" w:hAnsi="Times New Roman" w:cs="Times New Roman"/>
          <w:sz w:val="28"/>
          <w:szCs w:val="28"/>
        </w:rPr>
        <w:t>a</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coffee</w:t>
      </w:r>
      <w:r w:rsidRPr="008C3B5F">
        <w:rPr>
          <w:rFonts w:ascii="Times New Roman" w:hAnsi="Times New Roman" w:cs="Times New Roman"/>
          <w:sz w:val="28"/>
          <w:szCs w:val="28"/>
          <w:lang w:val="ru-RU"/>
        </w:rPr>
        <w:t xml:space="preserve">; </w:t>
      </w:r>
    </w:p>
    <w:p w:rsidR="008C3B5F" w:rsidRPr="008C3B5F" w:rsidRDefault="008C3B5F" w:rsidP="00886A78">
      <w:pPr>
        <w:numPr>
          <w:ilvl w:val="0"/>
          <w:numId w:val="31"/>
        </w:numPr>
        <w:suppressAutoHyphens w:val="0"/>
        <w:spacing w:after="5" w:line="276" w:lineRule="auto"/>
        <w:ind w:left="173" w:hanging="16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переход исчисляемых имен существительных в разряд н</w:t>
      </w:r>
      <w:proofErr w:type="gramStart"/>
      <w:r w:rsidRPr="008C3B5F">
        <w:rPr>
          <w:rFonts w:ascii="Times New Roman" w:hAnsi="Times New Roman" w:cs="Times New Roman"/>
          <w:sz w:val="28"/>
          <w:szCs w:val="28"/>
          <w:lang w:val="ru-RU"/>
        </w:rPr>
        <w:t>е-</w:t>
      </w:r>
      <w:proofErr w:type="gramEnd"/>
      <w:r w:rsidRPr="008C3B5F">
        <w:rPr>
          <w:rFonts w:ascii="Times New Roman" w:hAnsi="Times New Roman" w:cs="Times New Roman"/>
          <w:sz w:val="28"/>
          <w:szCs w:val="28"/>
          <w:lang w:val="ru-RU"/>
        </w:rPr>
        <w:t xml:space="preserve"> исчисляемых: </w:t>
      </w:r>
      <w:r w:rsidRPr="008C3B5F">
        <w:rPr>
          <w:rFonts w:ascii="Times New Roman" w:hAnsi="Times New Roman" w:cs="Times New Roman"/>
          <w:sz w:val="28"/>
          <w:szCs w:val="28"/>
        </w:rPr>
        <w:t>an</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apple</w:t>
      </w:r>
      <w:r w:rsidRPr="008C3B5F">
        <w:rPr>
          <w:rFonts w:ascii="Times New Roman" w:hAnsi="Times New Roman" w:cs="Times New Roman"/>
          <w:sz w:val="28"/>
          <w:szCs w:val="28"/>
          <w:lang w:val="ru-RU"/>
        </w:rPr>
        <w:t xml:space="preserve"> — </w:t>
      </w:r>
      <w:r w:rsidRPr="008C3B5F">
        <w:rPr>
          <w:rFonts w:ascii="Times New Roman" w:hAnsi="Times New Roman" w:cs="Times New Roman"/>
          <w:sz w:val="28"/>
          <w:szCs w:val="28"/>
        </w:rPr>
        <w:t>apple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a</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fish</w:t>
      </w:r>
      <w:r w:rsidRPr="008C3B5F">
        <w:rPr>
          <w:rFonts w:ascii="Times New Roman" w:hAnsi="Times New Roman" w:cs="Times New Roman"/>
          <w:sz w:val="28"/>
          <w:szCs w:val="28"/>
          <w:lang w:val="ru-RU"/>
        </w:rPr>
        <w:t xml:space="preserve">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 </w:t>
      </w:r>
      <w:proofErr w:type="gramStart"/>
      <w:r w:rsidRPr="008C3B5F">
        <w:rPr>
          <w:rFonts w:ascii="Times New Roman" w:hAnsi="Times New Roman" w:cs="Times New Roman"/>
          <w:sz w:val="28"/>
          <w:szCs w:val="28"/>
        </w:rPr>
        <w:t>chicken</w:t>
      </w:r>
      <w:proofErr w:type="gramEnd"/>
      <w:r w:rsidRPr="008C3B5F">
        <w:rPr>
          <w:rFonts w:ascii="Times New Roman" w:hAnsi="Times New Roman" w:cs="Times New Roman"/>
          <w:sz w:val="28"/>
          <w:szCs w:val="28"/>
        </w:rPr>
        <w:t xml:space="preserve">; </w:t>
      </w:r>
    </w:p>
    <w:p w:rsidR="008C3B5F" w:rsidRPr="008C3B5F" w:rsidRDefault="008C3B5F" w:rsidP="00886A78">
      <w:pPr>
        <w:numPr>
          <w:ilvl w:val="0"/>
          <w:numId w:val="31"/>
        </w:numPr>
        <w:suppressAutoHyphens w:val="0"/>
        <w:spacing w:after="5" w:line="276" w:lineRule="auto"/>
        <w:ind w:left="173" w:hanging="166"/>
        <w:jc w:val="both"/>
        <w:rPr>
          <w:rFonts w:ascii="Times New Roman" w:hAnsi="Times New Roman" w:cs="Times New Roman"/>
          <w:sz w:val="28"/>
          <w:szCs w:val="28"/>
        </w:rPr>
      </w:pPr>
      <w:proofErr w:type="spellStart"/>
      <w:r w:rsidRPr="008C3B5F">
        <w:rPr>
          <w:rFonts w:ascii="Times New Roman" w:hAnsi="Times New Roman" w:cs="Times New Roman"/>
          <w:sz w:val="28"/>
          <w:szCs w:val="28"/>
        </w:rPr>
        <w:t>собирательные</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имена</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существительные</w:t>
      </w:r>
      <w:proofErr w:type="spellEnd"/>
      <w:r w:rsidRPr="008C3B5F">
        <w:rPr>
          <w:rFonts w:ascii="Times New Roman" w:hAnsi="Times New Roman" w:cs="Times New Roman"/>
          <w:sz w:val="28"/>
          <w:szCs w:val="28"/>
        </w:rPr>
        <w:t xml:space="preserve">: flock; </w:t>
      </w:r>
      <w:proofErr w:type="spellStart"/>
      <w:r w:rsidRPr="008C3B5F">
        <w:rPr>
          <w:rFonts w:ascii="Times New Roman" w:hAnsi="Times New Roman" w:cs="Times New Roman"/>
          <w:sz w:val="28"/>
          <w:szCs w:val="28"/>
        </w:rPr>
        <w:t>pack;swarm</w:t>
      </w:r>
      <w:proofErr w:type="spellEnd"/>
      <w:r w:rsidRPr="008C3B5F">
        <w:rPr>
          <w:rFonts w:ascii="Times New Roman" w:hAnsi="Times New Roman" w:cs="Times New Roman"/>
          <w:sz w:val="28"/>
          <w:szCs w:val="28"/>
        </w:rPr>
        <w:t xml:space="preserve">; pride; herd; school; bunch; bundle; </w:t>
      </w:r>
    </w:p>
    <w:p w:rsidR="008C3B5F" w:rsidRPr="008C3B5F" w:rsidRDefault="008C3B5F" w:rsidP="00886A78">
      <w:pPr>
        <w:numPr>
          <w:ilvl w:val="0"/>
          <w:numId w:val="31"/>
        </w:numPr>
        <w:suppressAutoHyphens w:val="0"/>
        <w:spacing w:after="5" w:line="276" w:lineRule="auto"/>
        <w:ind w:left="173" w:hanging="16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особенности использования артиклей с именами существительными собственными: </w:t>
      </w:r>
      <w:r w:rsidRPr="008C3B5F">
        <w:rPr>
          <w:rFonts w:ascii="Times New Roman" w:hAnsi="Times New Roman" w:cs="Times New Roman"/>
          <w:sz w:val="28"/>
          <w:szCs w:val="28"/>
        </w:rPr>
        <w:t>a</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Webster</w:t>
      </w:r>
      <w:r w:rsidRPr="008C3B5F">
        <w:rPr>
          <w:rFonts w:ascii="Times New Roman" w:hAnsi="Times New Roman" w:cs="Times New Roman"/>
          <w:sz w:val="28"/>
          <w:szCs w:val="28"/>
          <w:lang w:val="ru-RU"/>
        </w:rPr>
        <w:t xml:space="preserve">; </w:t>
      </w:r>
    </w:p>
    <w:p w:rsidR="008C3B5F" w:rsidRPr="008C3B5F" w:rsidRDefault="008C3B5F" w:rsidP="00886A78">
      <w:pPr>
        <w:spacing w:line="276" w:lineRule="auto"/>
        <w:ind w:left="7"/>
        <w:jc w:val="both"/>
        <w:rPr>
          <w:rFonts w:ascii="Times New Roman" w:hAnsi="Times New Roman" w:cs="Times New Roman"/>
          <w:sz w:val="28"/>
          <w:szCs w:val="28"/>
        </w:rPr>
      </w:pPr>
      <w:proofErr w:type="gramStart"/>
      <w:r w:rsidRPr="008C3B5F">
        <w:rPr>
          <w:rFonts w:ascii="Times New Roman" w:hAnsi="Times New Roman" w:cs="Times New Roman"/>
          <w:sz w:val="28"/>
          <w:szCs w:val="28"/>
        </w:rPr>
        <w:t>Miller.</w:t>
      </w:r>
      <w:proofErr w:type="gramEnd"/>
      <w:r w:rsidRPr="008C3B5F">
        <w:rPr>
          <w:rFonts w:ascii="Times New Roman" w:hAnsi="Times New Roman" w:cs="Times New Roman"/>
          <w:sz w:val="28"/>
          <w:szCs w:val="28"/>
        </w:rPr>
        <w:t xml:space="preserve">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2. </w:t>
      </w:r>
      <w:proofErr w:type="spellStart"/>
      <w:r w:rsidRPr="008C3B5F">
        <w:rPr>
          <w:rFonts w:ascii="Times New Roman" w:hAnsi="Times New Roman" w:cs="Times New Roman"/>
          <w:sz w:val="28"/>
          <w:szCs w:val="28"/>
        </w:rPr>
        <w:t>Местоимение</w:t>
      </w:r>
      <w:proofErr w:type="spellEnd"/>
      <w:r w:rsidRPr="008C3B5F">
        <w:rPr>
          <w:rFonts w:ascii="Times New Roman" w:hAnsi="Times New Roman" w:cs="Times New Roman"/>
          <w:sz w:val="28"/>
          <w:szCs w:val="28"/>
        </w:rPr>
        <w:t xml:space="preserve">: </w:t>
      </w:r>
    </w:p>
    <w:p w:rsidR="008C3B5F" w:rsidRPr="008C3B5F" w:rsidRDefault="008C3B5F" w:rsidP="00886A78">
      <w:pPr>
        <w:numPr>
          <w:ilvl w:val="0"/>
          <w:numId w:val="32"/>
        </w:numPr>
        <w:suppressAutoHyphens w:val="0"/>
        <w:spacing w:after="5" w:line="276" w:lineRule="auto"/>
        <w:ind w:hanging="144"/>
        <w:jc w:val="both"/>
        <w:rPr>
          <w:rFonts w:ascii="Times New Roman" w:hAnsi="Times New Roman" w:cs="Times New Roman"/>
          <w:sz w:val="28"/>
          <w:szCs w:val="28"/>
        </w:rPr>
      </w:pPr>
      <w:proofErr w:type="spellStart"/>
      <w:r w:rsidRPr="008C3B5F">
        <w:rPr>
          <w:rFonts w:ascii="Times New Roman" w:hAnsi="Times New Roman" w:cs="Times New Roman"/>
          <w:sz w:val="28"/>
          <w:szCs w:val="28"/>
        </w:rPr>
        <w:t>использование</w:t>
      </w:r>
      <w:proofErr w:type="spellEnd"/>
      <w:r w:rsidRPr="008C3B5F">
        <w:rPr>
          <w:rFonts w:ascii="Times New Roman" w:hAnsi="Times New Roman" w:cs="Times New Roman"/>
          <w:sz w:val="28"/>
          <w:szCs w:val="28"/>
        </w:rPr>
        <w:t xml:space="preserve"> either, neither в </w:t>
      </w:r>
      <w:proofErr w:type="spellStart"/>
      <w:r w:rsidRPr="008C3B5F">
        <w:rPr>
          <w:rFonts w:ascii="Times New Roman" w:hAnsi="Times New Roman" w:cs="Times New Roman"/>
          <w:sz w:val="28"/>
          <w:szCs w:val="28"/>
        </w:rPr>
        <w:t>конструкциях</w:t>
      </w:r>
      <w:proofErr w:type="spellEnd"/>
      <w:r w:rsidRPr="008C3B5F">
        <w:rPr>
          <w:rFonts w:ascii="Times New Roman" w:hAnsi="Times New Roman" w:cs="Times New Roman"/>
          <w:sz w:val="28"/>
          <w:szCs w:val="28"/>
        </w:rPr>
        <w:t xml:space="preserve"> either… or; neither… nor; </w:t>
      </w:r>
    </w:p>
    <w:p w:rsidR="008C3B5F" w:rsidRPr="008C3B5F" w:rsidRDefault="008C3B5F" w:rsidP="00886A78">
      <w:pPr>
        <w:numPr>
          <w:ilvl w:val="0"/>
          <w:numId w:val="32"/>
        </w:numPr>
        <w:suppressAutoHyphens w:val="0"/>
        <w:spacing w:after="5" w:line="276" w:lineRule="auto"/>
        <w:ind w:hanging="144"/>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неопределенные местоимения </w:t>
      </w:r>
      <w:r w:rsidRPr="008C3B5F">
        <w:rPr>
          <w:rFonts w:ascii="Times New Roman" w:hAnsi="Times New Roman" w:cs="Times New Roman"/>
          <w:sz w:val="28"/>
          <w:szCs w:val="28"/>
        </w:rPr>
        <w:t>nobody</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no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one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none</w:t>
      </w:r>
      <w:r w:rsidRPr="008C3B5F">
        <w:rPr>
          <w:rFonts w:ascii="Times New Roman" w:hAnsi="Times New Roman" w:cs="Times New Roman"/>
          <w:sz w:val="28"/>
          <w:szCs w:val="28"/>
          <w:lang w:val="ru-RU"/>
        </w:rPr>
        <w:t xml:space="preserve">. </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3. </w:t>
      </w:r>
      <w:proofErr w:type="spellStart"/>
      <w:r w:rsidRPr="008C3B5F">
        <w:rPr>
          <w:rFonts w:ascii="Times New Roman" w:hAnsi="Times New Roman" w:cs="Times New Roman"/>
          <w:sz w:val="28"/>
          <w:szCs w:val="28"/>
        </w:rPr>
        <w:t>Глагол</w:t>
      </w:r>
      <w:proofErr w:type="spellEnd"/>
      <w:r w:rsidRPr="008C3B5F">
        <w:rPr>
          <w:rFonts w:ascii="Times New Roman" w:hAnsi="Times New Roman" w:cs="Times New Roman"/>
          <w:sz w:val="28"/>
          <w:szCs w:val="28"/>
        </w:rPr>
        <w:t xml:space="preserve">: </w:t>
      </w:r>
    </w:p>
    <w:p w:rsidR="008C3B5F" w:rsidRPr="008C3B5F" w:rsidRDefault="008C3B5F" w:rsidP="00886A78">
      <w:pPr>
        <w:numPr>
          <w:ilvl w:val="0"/>
          <w:numId w:val="33"/>
        </w:numPr>
        <w:suppressAutoHyphens w:val="0"/>
        <w:spacing w:after="5" w:line="276" w:lineRule="auto"/>
        <w:ind w:hanging="156"/>
        <w:jc w:val="both"/>
        <w:rPr>
          <w:rFonts w:ascii="Times New Roman" w:hAnsi="Times New Roman" w:cs="Times New Roman"/>
          <w:sz w:val="28"/>
          <w:szCs w:val="28"/>
        </w:rPr>
      </w:pPr>
      <w:proofErr w:type="spellStart"/>
      <w:r w:rsidRPr="008C3B5F">
        <w:rPr>
          <w:rFonts w:ascii="Times New Roman" w:hAnsi="Times New Roman" w:cs="Times New Roman"/>
          <w:sz w:val="28"/>
          <w:szCs w:val="28"/>
        </w:rPr>
        <w:t>структура</w:t>
      </w:r>
      <w:proofErr w:type="spellEnd"/>
      <w:r w:rsidRPr="008C3B5F">
        <w:rPr>
          <w:rFonts w:ascii="Times New Roman" w:hAnsi="Times New Roman" w:cs="Times New Roman"/>
          <w:sz w:val="28"/>
          <w:szCs w:val="28"/>
        </w:rPr>
        <w:t xml:space="preserve"> to have </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 xml:space="preserve"> done; </w:t>
      </w:r>
    </w:p>
    <w:p w:rsidR="008C3B5F" w:rsidRPr="008C3B5F" w:rsidRDefault="008C3B5F" w:rsidP="00886A78">
      <w:pPr>
        <w:numPr>
          <w:ilvl w:val="0"/>
          <w:numId w:val="33"/>
        </w:numPr>
        <w:suppressAutoHyphens w:val="0"/>
        <w:spacing w:after="5" w:line="276" w:lineRule="auto"/>
        <w:ind w:hanging="156"/>
        <w:jc w:val="both"/>
        <w:rPr>
          <w:rFonts w:ascii="Times New Roman" w:hAnsi="Times New Roman" w:cs="Times New Roman"/>
          <w:sz w:val="28"/>
          <w:szCs w:val="28"/>
        </w:rPr>
      </w:pPr>
      <w:proofErr w:type="spellStart"/>
      <w:r w:rsidRPr="008C3B5F">
        <w:rPr>
          <w:rFonts w:ascii="Times New Roman" w:hAnsi="Times New Roman" w:cs="Times New Roman"/>
          <w:sz w:val="28"/>
          <w:szCs w:val="28"/>
        </w:rPr>
        <w:lastRenderedPageBreak/>
        <w:t>герундиальные</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конструкции</w:t>
      </w:r>
      <w:proofErr w:type="spellEnd"/>
      <w:r w:rsidRPr="008C3B5F">
        <w:rPr>
          <w:rFonts w:ascii="Times New Roman" w:hAnsi="Times New Roman" w:cs="Times New Roman"/>
          <w:sz w:val="28"/>
          <w:szCs w:val="28"/>
        </w:rPr>
        <w:t xml:space="preserve"> frankly speaking, generally speaking, roughly speaking, strictly speaking, s </w:t>
      </w:r>
      <w:proofErr w:type="spellStart"/>
      <w:r w:rsidRPr="008C3B5F">
        <w:rPr>
          <w:rFonts w:ascii="Times New Roman" w:hAnsi="Times New Roman" w:cs="Times New Roman"/>
          <w:sz w:val="28"/>
          <w:szCs w:val="28"/>
        </w:rPr>
        <w:t>бесед</w:t>
      </w:r>
      <w:proofErr w:type="spellEnd"/>
      <w:r w:rsidRPr="008C3B5F">
        <w:rPr>
          <w:rFonts w:ascii="Times New Roman" w:hAnsi="Times New Roman" w:cs="Times New Roman"/>
          <w:sz w:val="28"/>
          <w:szCs w:val="28"/>
        </w:rPr>
        <w:t xml:space="preserve">; </w:t>
      </w:r>
    </w:p>
    <w:p w:rsidR="008C3B5F" w:rsidRPr="008C3B5F" w:rsidRDefault="008C3B5F" w:rsidP="00886A78">
      <w:pPr>
        <w:numPr>
          <w:ilvl w:val="0"/>
          <w:numId w:val="33"/>
        </w:numPr>
        <w:suppressAutoHyphens w:val="0"/>
        <w:spacing w:after="5" w:line="276" w:lineRule="auto"/>
        <w:ind w:hanging="156"/>
        <w:jc w:val="both"/>
        <w:rPr>
          <w:rFonts w:ascii="Times New Roman" w:hAnsi="Times New Roman" w:cs="Times New Roman"/>
          <w:sz w:val="28"/>
          <w:szCs w:val="28"/>
        </w:rPr>
      </w:pPr>
      <w:r w:rsidRPr="008C3B5F">
        <w:rPr>
          <w:rFonts w:ascii="Times New Roman" w:hAnsi="Times New Roman" w:cs="Times New Roman"/>
          <w:noProof/>
          <w:sz w:val="28"/>
          <w:szCs w:val="28"/>
          <w:lang w:val="ru-RU" w:eastAsia="ru-RU" w:bidi="ar-SA"/>
        </w:rPr>
        <mc:AlternateContent>
          <mc:Choice Requires="wpg">
            <w:drawing>
              <wp:anchor distT="0" distB="0" distL="114300" distR="114300" simplePos="0" relativeHeight="251669504" behindDoc="0" locked="0" layoutInCell="1" allowOverlap="1" wp14:anchorId="3B0F14B8" wp14:editId="4C9ABA6C">
                <wp:simplePos x="0" y="0"/>
                <wp:positionH relativeFrom="page">
                  <wp:posOffset>7511415</wp:posOffset>
                </wp:positionH>
                <wp:positionV relativeFrom="page">
                  <wp:posOffset>3206115</wp:posOffset>
                </wp:positionV>
                <wp:extent cx="152400" cy="138430"/>
                <wp:effectExtent l="0" t="0" r="0" b="0"/>
                <wp:wrapSquare wrapText="bothSides"/>
                <wp:docPr id="226406" name="Группа 226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38430"/>
                          <a:chOff x="0" y="0"/>
                          <a:chExt cx="152400" cy="138633"/>
                        </a:xfrm>
                      </wpg:grpSpPr>
                      <wps:wsp>
                        <wps:cNvPr id="7393" name="Rectangle 7393"/>
                        <wps:cNvSpPr/>
                        <wps:spPr>
                          <a:xfrm>
                            <a:off x="0" y="0"/>
                            <a:ext cx="202692" cy="184382"/>
                          </a:xfrm>
                          <a:prstGeom prst="rect">
                            <a:avLst/>
                          </a:prstGeom>
                          <a:ln>
                            <a:noFill/>
                          </a:ln>
                        </wps:spPr>
                        <wps:txbx>
                          <w:txbxContent>
                            <w:p w:rsidR="00002D90" w:rsidRDefault="00002D90" w:rsidP="008C3B5F">
                              <w:pPr>
                                <w:spacing w:after="160" w:line="256" w:lineRule="auto"/>
                              </w:pPr>
                              <w:r>
                                <w:t>—</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26406" o:spid="_x0000_s1042" style="position:absolute;left:0;text-align:left;margin-left:591.45pt;margin-top:252.45pt;width:12pt;height:10.9pt;z-index:251669504;mso-position-horizontal-relative:page;mso-position-vertical-relative:page" coordsize="152400,138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">
                <v:rect id="Rectangle 7393" o:spid="_x0000_s1043" style="position:absolute;width:202692;height:18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I6J8cA&#10;AADdAAAADwAAAGRycy9kb3ducmV2LnhtbESPT2vCQBTE74V+h+UJvdWNFayJWUXaih79U0i9PbKv&#10;SWj2bciuJvrpXaHgcZiZ3zDpoje1OFPrKssKRsMIBHFudcWFgu/D6nUKwnlkjbVlUnAhB4v581OK&#10;ibYd7+i894UIEHYJKii9bxIpXV6SQTe0DXHwfm1r0AfZFlK32AW4qeVbFE2kwYrDQokNfZSU/+1P&#10;RsF62ix/NvbaFfXXcZ1ts/jzEHulXgb9cgbCU+8f4f/2Rit4H8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COifHAAAA3QAAAA8AAAAAAAAAAAAAAAAAmAIAAGRy&#10;cy9kb3ducmV2LnhtbFBLBQYAAAAABAAEAPUAAACMAwAAAAA=&#10;" filled="f" stroked="f">
                  <v:textbox inset="0,0,0,0">
                    <w:txbxContent>
                      <w:p w:rsidR="00002D90" w:rsidRDefault="00002D90" w:rsidP="008C3B5F">
                        <w:pPr>
                          <w:spacing w:after="160" w:line="256" w:lineRule="auto"/>
                        </w:pPr>
                        <w:r>
                          <w:t>—</w:t>
                        </w:r>
                      </w:p>
                    </w:txbxContent>
                  </v:textbox>
                </v:rect>
                <w10:wrap type="square" anchorx="page" anchory="page"/>
              </v:group>
            </w:pict>
          </mc:Fallback>
        </mc:AlternateContent>
      </w:r>
      <w:r w:rsidRPr="008C3B5F">
        <w:rPr>
          <w:rFonts w:ascii="Times New Roman" w:hAnsi="Times New Roman" w:cs="Times New Roman"/>
          <w:noProof/>
          <w:sz w:val="28"/>
          <w:szCs w:val="28"/>
          <w:lang w:val="ru-RU" w:eastAsia="ru-RU" w:bidi="ar-SA"/>
        </w:rPr>
        <mc:AlternateContent>
          <mc:Choice Requires="wpg">
            <w:drawing>
              <wp:anchor distT="0" distB="0" distL="114300" distR="114300" simplePos="0" relativeHeight="251670528" behindDoc="0" locked="0" layoutInCell="1" allowOverlap="1" wp14:anchorId="66EEAA6F" wp14:editId="6D0D3F0F">
                <wp:simplePos x="0" y="0"/>
                <wp:positionH relativeFrom="page">
                  <wp:posOffset>7546340</wp:posOffset>
                </wp:positionH>
                <wp:positionV relativeFrom="page">
                  <wp:posOffset>7908925</wp:posOffset>
                </wp:positionV>
                <wp:extent cx="42545" cy="168910"/>
                <wp:effectExtent l="0" t="0" r="0" b="0"/>
                <wp:wrapSquare wrapText="bothSides"/>
                <wp:docPr id="226407" name="Группа 226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 cy="168910"/>
                          <a:chOff x="0" y="0"/>
                          <a:chExt cx="42350" cy="168707"/>
                        </a:xfrm>
                      </wpg:grpSpPr>
                      <wps:wsp>
                        <wps:cNvPr id="7647" name="Rectangle 7647"/>
                        <wps:cNvSpPr/>
                        <wps:spPr>
                          <a:xfrm>
                            <a:off x="0" y="0"/>
                            <a:ext cx="56326" cy="224380"/>
                          </a:xfrm>
                          <a:prstGeom prst="rect">
                            <a:avLst/>
                          </a:prstGeom>
                          <a:ln>
                            <a:noFill/>
                          </a:ln>
                        </wps:spPr>
                        <wps:txbx>
                          <w:txbxContent>
                            <w:p w:rsidR="00002D90" w:rsidRDefault="00002D90" w:rsidP="008C3B5F">
                              <w:pPr>
                                <w:spacing w:after="160" w:line="256" w:lineRule="auto"/>
                              </w:pPr>
                              <w:proofErr w:type="gramStart"/>
                              <w:r>
                                <w:t>l</w:t>
                              </w:r>
                              <w:proofErr w:type="gramEnd"/>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26407" o:spid="_x0000_s1044" style="position:absolute;left:0;text-align:left;margin-left:594.2pt;margin-top:622.75pt;width:3.35pt;height:13.3pt;z-index:251670528;mso-position-horizontal-relative:page;mso-position-vertical-relative:page" coordsize="42350,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">
                <v:rect id="Rectangle 7647" o:spid="_x0000_s1045" style="position:absolute;width:56326;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ez58YA&#10;AADdAAAADwAAAGRycy9kb3ducmV2LnhtbESPS4vCQBCE78L+h6EXvOlEER/RUcTdRY++QL01mTYJ&#10;ZnpCZtZEf/3OguCxqKqvqNmiMYW4U+Vyywp63QgEcWJ1zqmC4+GnMwbhPLLGwjIpeJCDxfyjNcNY&#10;25p3dN/7VAQIuxgVZN6XsZQuycig69qSOHhXWxn0QVap1BXWAW4K2Y+ioTSYc1jIsKRVRslt/2sU&#10;rMfl8ryxzzotvi/r0/Y0+TpMvFLtz2Y5BeGp8e/wq73RCkbDwQj+34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ez58YAAADdAAAADwAAAAAAAAAAAAAAAACYAgAAZHJz&#10;L2Rvd25yZXYueG1sUEsFBgAAAAAEAAQA9QAAAIsDAAAAAA==&#10;" filled="f" stroked="f">
                  <v:textbox inset="0,0,0,0">
                    <w:txbxContent>
                      <w:p w:rsidR="00002D90" w:rsidRDefault="00002D90" w:rsidP="008C3B5F">
                        <w:pPr>
                          <w:spacing w:after="160" w:line="256" w:lineRule="auto"/>
                        </w:pPr>
                        <w:r>
                          <w:t>l</w:t>
                        </w:r>
                      </w:p>
                    </w:txbxContent>
                  </v:textbox>
                </v:rect>
                <w10:wrap type="square" anchorx="page" anchory="page"/>
              </v:group>
            </w:pict>
          </mc:Fallback>
        </mc:AlternateContent>
      </w:r>
      <w:proofErr w:type="spellStart"/>
      <w:r w:rsidRPr="008C3B5F">
        <w:rPr>
          <w:rFonts w:ascii="Times New Roman" w:hAnsi="Times New Roman" w:cs="Times New Roman"/>
          <w:sz w:val="28"/>
          <w:szCs w:val="28"/>
        </w:rPr>
        <w:t>обороты</w:t>
      </w:r>
      <w:proofErr w:type="spellEnd"/>
      <w:r w:rsidRPr="008C3B5F">
        <w:rPr>
          <w:rFonts w:ascii="Times New Roman" w:hAnsi="Times New Roman" w:cs="Times New Roman"/>
          <w:sz w:val="28"/>
          <w:szCs w:val="28"/>
        </w:rPr>
        <w:t xml:space="preserve"> с </w:t>
      </w:r>
      <w:proofErr w:type="spellStart"/>
      <w:r w:rsidRPr="008C3B5F">
        <w:rPr>
          <w:rFonts w:ascii="Times New Roman" w:hAnsi="Times New Roman" w:cs="Times New Roman"/>
          <w:sz w:val="28"/>
          <w:szCs w:val="28"/>
        </w:rPr>
        <w:t>инфинитивом</w:t>
      </w:r>
      <w:proofErr w:type="spellEnd"/>
      <w:r w:rsidRPr="008C3B5F">
        <w:rPr>
          <w:rFonts w:ascii="Times New Roman" w:hAnsi="Times New Roman" w:cs="Times New Roman"/>
          <w:sz w:val="28"/>
          <w:szCs w:val="28"/>
        </w:rPr>
        <w:t xml:space="preserve"> to be honest, to begin with, to tell you the truth, to cut a long story short, </w:t>
      </w:r>
      <w:proofErr w:type="spellStart"/>
      <w:r w:rsidRPr="008C3B5F">
        <w:rPr>
          <w:rFonts w:ascii="Times New Roman" w:hAnsi="Times New Roman" w:cs="Times New Roman"/>
          <w:sz w:val="28"/>
          <w:szCs w:val="28"/>
        </w:rPr>
        <w:t>to p</w:t>
      </w:r>
      <w:proofErr w:type="spellEnd"/>
      <w:r w:rsidRPr="008C3B5F">
        <w:rPr>
          <w:rFonts w:ascii="Times New Roman" w:hAnsi="Times New Roman" w:cs="Times New Roman"/>
          <w:sz w:val="28"/>
          <w:szCs w:val="28"/>
        </w:rPr>
        <w:t xml:space="preserve"> point, so to speak </w:t>
      </w:r>
      <w:proofErr w:type="spellStart"/>
      <w:r w:rsidRPr="008C3B5F">
        <w:rPr>
          <w:rFonts w:ascii="Times New Roman" w:hAnsi="Times New Roman" w:cs="Times New Roman"/>
          <w:sz w:val="28"/>
          <w:szCs w:val="28"/>
        </w:rPr>
        <w:t>для</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ведения</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дискуссий</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бесед</w:t>
      </w:r>
      <w:proofErr w:type="spellEnd"/>
      <w:r w:rsidRPr="008C3B5F">
        <w:rPr>
          <w:rFonts w:ascii="Times New Roman" w:hAnsi="Times New Roman" w:cs="Times New Roman"/>
          <w:sz w:val="28"/>
          <w:szCs w:val="28"/>
        </w:rPr>
        <w:t xml:space="preserve">; </w:t>
      </w:r>
    </w:p>
    <w:p w:rsidR="008C3B5F" w:rsidRPr="008C3B5F" w:rsidRDefault="008C3B5F" w:rsidP="00886A78">
      <w:pPr>
        <w:numPr>
          <w:ilvl w:val="0"/>
          <w:numId w:val="33"/>
        </w:numPr>
        <w:suppressAutoHyphens w:val="0"/>
        <w:spacing w:after="5" w:line="276" w:lineRule="auto"/>
        <w:ind w:hanging="15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изменение смысла предложений в зависимости от использования в нем инфинитива или </w:t>
      </w:r>
      <w:proofErr w:type="spellStart"/>
      <w:r w:rsidRPr="008C3B5F">
        <w:rPr>
          <w:rFonts w:ascii="Times New Roman" w:hAnsi="Times New Roman" w:cs="Times New Roman"/>
          <w:sz w:val="28"/>
          <w:szCs w:val="28"/>
          <w:lang w:val="ru-RU"/>
        </w:rPr>
        <w:t>герунди</w:t>
      </w:r>
      <w:proofErr w:type="spellEnd"/>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try to do </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 xml:space="preserve">/doing </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 xml:space="preserve">; to need to do </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 xml:space="preserve">/ doing </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 xml:space="preserve">; to help to do </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 xml:space="preserve"> — can’t help doing </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 xml:space="preserve">; </w:t>
      </w:r>
    </w:p>
    <w:p w:rsidR="008C3B5F" w:rsidRPr="008C3B5F" w:rsidRDefault="008C3B5F" w:rsidP="00886A78">
      <w:pPr>
        <w:numPr>
          <w:ilvl w:val="0"/>
          <w:numId w:val="33"/>
        </w:numPr>
        <w:suppressAutoHyphens w:val="0"/>
        <w:spacing w:after="5" w:line="276" w:lineRule="auto"/>
        <w:ind w:hanging="15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глаголы </w:t>
      </w:r>
      <w:r w:rsidRPr="008C3B5F">
        <w:rPr>
          <w:rFonts w:ascii="Times New Roman" w:hAnsi="Times New Roman" w:cs="Times New Roman"/>
          <w:sz w:val="28"/>
          <w:szCs w:val="28"/>
        </w:rPr>
        <w:t>offer</w:t>
      </w:r>
      <w:r w:rsidRPr="008C3B5F">
        <w:rPr>
          <w:rFonts w:ascii="Times New Roman" w:hAnsi="Times New Roman" w:cs="Times New Roman"/>
          <w:sz w:val="28"/>
          <w:szCs w:val="28"/>
          <w:lang w:val="ru-RU"/>
        </w:rPr>
        <w:t xml:space="preserve"> и </w:t>
      </w:r>
      <w:r w:rsidRPr="008C3B5F">
        <w:rPr>
          <w:rFonts w:ascii="Times New Roman" w:hAnsi="Times New Roman" w:cs="Times New Roman"/>
          <w:sz w:val="28"/>
          <w:szCs w:val="28"/>
        </w:rPr>
        <w:t>suggest</w:t>
      </w:r>
      <w:r w:rsidRPr="008C3B5F">
        <w:rPr>
          <w:rFonts w:ascii="Times New Roman" w:hAnsi="Times New Roman" w:cs="Times New Roman"/>
          <w:sz w:val="28"/>
          <w:szCs w:val="28"/>
          <w:lang w:val="ru-RU"/>
        </w:rPr>
        <w:t xml:space="preserve"> (специфика использования); </w:t>
      </w:r>
    </w:p>
    <w:p w:rsidR="008C3B5F" w:rsidRPr="008C3B5F" w:rsidRDefault="008C3B5F" w:rsidP="00886A78">
      <w:pPr>
        <w:numPr>
          <w:ilvl w:val="0"/>
          <w:numId w:val="33"/>
        </w:numPr>
        <w:suppressAutoHyphens w:val="0"/>
        <w:spacing w:after="5" w:line="276" w:lineRule="auto"/>
        <w:ind w:hanging="15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невозможность использования глаголов </w:t>
      </w:r>
      <w:r w:rsidRPr="008C3B5F">
        <w:rPr>
          <w:rFonts w:ascii="Times New Roman" w:hAnsi="Times New Roman" w:cs="Times New Roman"/>
          <w:sz w:val="28"/>
          <w:szCs w:val="28"/>
        </w:rPr>
        <w:t>hear</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see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feel</w:t>
      </w:r>
      <w:r w:rsidRPr="008C3B5F">
        <w:rPr>
          <w:rFonts w:ascii="Times New Roman" w:hAnsi="Times New Roman" w:cs="Times New Roman"/>
          <w:sz w:val="28"/>
          <w:szCs w:val="28"/>
          <w:lang w:val="ru-RU"/>
        </w:rPr>
        <w:t xml:space="preserve"> в переносном значении в конструкции </w:t>
      </w:r>
      <w:r w:rsidRPr="008C3B5F">
        <w:rPr>
          <w:rFonts w:ascii="Times New Roman" w:hAnsi="Times New Roman" w:cs="Times New Roman"/>
          <w:sz w:val="28"/>
          <w:szCs w:val="28"/>
        </w:rPr>
        <w:t>Com</w:t>
      </w:r>
    </w:p>
    <w:p w:rsidR="008C3B5F" w:rsidRPr="008C3B5F" w:rsidRDefault="008C3B5F" w:rsidP="00886A78">
      <w:pPr>
        <w:numPr>
          <w:ilvl w:val="0"/>
          <w:numId w:val="33"/>
        </w:numPr>
        <w:suppressAutoHyphens w:val="0"/>
        <w:spacing w:after="5" w:line="276" w:lineRule="auto"/>
        <w:ind w:hanging="156"/>
        <w:jc w:val="both"/>
        <w:rPr>
          <w:rFonts w:ascii="Times New Roman" w:hAnsi="Times New Roman" w:cs="Times New Roman"/>
          <w:sz w:val="28"/>
          <w:szCs w:val="28"/>
        </w:rPr>
      </w:pPr>
      <w:proofErr w:type="spellStart"/>
      <w:r w:rsidRPr="008C3B5F">
        <w:rPr>
          <w:rFonts w:ascii="Times New Roman" w:hAnsi="Times New Roman" w:cs="Times New Roman"/>
          <w:sz w:val="28"/>
          <w:szCs w:val="28"/>
        </w:rPr>
        <w:t>конструкция</w:t>
      </w:r>
      <w:proofErr w:type="spellEnd"/>
      <w:r w:rsidRPr="008C3B5F">
        <w:rPr>
          <w:rFonts w:ascii="Times New Roman" w:hAnsi="Times New Roman" w:cs="Times New Roman"/>
          <w:sz w:val="28"/>
          <w:szCs w:val="28"/>
        </w:rPr>
        <w:t xml:space="preserve"> to make </w:t>
      </w:r>
      <w:proofErr w:type="spellStart"/>
      <w:r w:rsidRPr="008C3B5F">
        <w:rPr>
          <w:rFonts w:ascii="Times New Roman" w:hAnsi="Times New Roman" w:cs="Times New Roman"/>
          <w:sz w:val="28"/>
          <w:szCs w:val="28"/>
        </w:rPr>
        <w:t>sb</w:t>
      </w:r>
      <w:proofErr w:type="spellEnd"/>
      <w:r w:rsidRPr="008C3B5F">
        <w:rPr>
          <w:rFonts w:ascii="Times New Roman" w:hAnsi="Times New Roman" w:cs="Times New Roman"/>
          <w:sz w:val="28"/>
          <w:szCs w:val="28"/>
        </w:rPr>
        <w:t xml:space="preserve"> do </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 xml:space="preserve"> в </w:t>
      </w:r>
      <w:proofErr w:type="spellStart"/>
      <w:r w:rsidRPr="008C3B5F">
        <w:rPr>
          <w:rFonts w:ascii="Times New Roman" w:hAnsi="Times New Roman" w:cs="Times New Roman"/>
          <w:sz w:val="28"/>
          <w:szCs w:val="28"/>
        </w:rPr>
        <w:t>пассивном</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залоге</w:t>
      </w:r>
      <w:proofErr w:type="spellEnd"/>
      <w:r w:rsidRPr="008C3B5F">
        <w:rPr>
          <w:rFonts w:ascii="Times New Roman" w:hAnsi="Times New Roman" w:cs="Times New Roman"/>
          <w:sz w:val="28"/>
          <w:szCs w:val="28"/>
        </w:rPr>
        <w:t xml:space="preserve"> — to be made to do </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 xml:space="preserve">; </w:t>
      </w:r>
    </w:p>
    <w:p w:rsidR="008C3B5F" w:rsidRPr="008C3B5F" w:rsidRDefault="008C3B5F" w:rsidP="00886A78">
      <w:pPr>
        <w:numPr>
          <w:ilvl w:val="0"/>
          <w:numId w:val="33"/>
        </w:numPr>
        <w:suppressAutoHyphens w:val="0"/>
        <w:spacing w:after="5" w:line="276" w:lineRule="auto"/>
        <w:ind w:hanging="15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невозможность использования глагола </w:t>
      </w:r>
      <w:r w:rsidRPr="008C3B5F">
        <w:rPr>
          <w:rFonts w:ascii="Times New Roman" w:hAnsi="Times New Roman" w:cs="Times New Roman"/>
          <w:sz w:val="28"/>
          <w:szCs w:val="28"/>
        </w:rPr>
        <w:t>let</w:t>
      </w:r>
      <w:r w:rsidRPr="008C3B5F">
        <w:rPr>
          <w:rFonts w:ascii="Times New Roman" w:hAnsi="Times New Roman" w:cs="Times New Roman"/>
          <w:sz w:val="28"/>
          <w:szCs w:val="28"/>
          <w:lang w:val="ru-RU"/>
        </w:rPr>
        <w:t xml:space="preserve"> в пассивном залоге; </w:t>
      </w:r>
    </w:p>
    <w:p w:rsidR="008C3B5F" w:rsidRPr="008C3B5F" w:rsidRDefault="008C3B5F" w:rsidP="00886A78">
      <w:pPr>
        <w:numPr>
          <w:ilvl w:val="0"/>
          <w:numId w:val="33"/>
        </w:numPr>
        <w:suppressAutoHyphens w:val="0"/>
        <w:spacing w:after="5" w:line="276" w:lineRule="auto"/>
        <w:ind w:hanging="15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сослагательное наклонение глагола для выражения нереального будущего в ситуациях, </w:t>
      </w:r>
      <w:proofErr w:type="spellStart"/>
      <w:r w:rsidRPr="008C3B5F">
        <w:rPr>
          <w:rFonts w:ascii="Times New Roman" w:hAnsi="Times New Roman" w:cs="Times New Roman"/>
          <w:sz w:val="28"/>
          <w:szCs w:val="28"/>
          <w:lang w:val="ru-RU"/>
        </w:rPr>
        <w:t>относящ</w:t>
      </w:r>
      <w:proofErr w:type="spellEnd"/>
      <w:r w:rsidRPr="008C3B5F">
        <w:rPr>
          <w:rFonts w:ascii="Times New Roman" w:hAnsi="Times New Roman" w:cs="Times New Roman"/>
          <w:sz w:val="28"/>
          <w:szCs w:val="28"/>
          <w:lang w:val="ru-RU"/>
        </w:rPr>
        <w:t xml:space="preserve"> прошлому: </w:t>
      </w:r>
      <w:r w:rsidRPr="008C3B5F">
        <w:rPr>
          <w:rFonts w:ascii="Times New Roman" w:hAnsi="Times New Roman" w:cs="Times New Roman"/>
          <w:sz w:val="28"/>
          <w:szCs w:val="28"/>
        </w:rPr>
        <w:t>if</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I</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were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was</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I</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would</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do</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if</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I</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had</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been</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I</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would</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have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done</w:t>
      </w:r>
      <w:r w:rsidRPr="008C3B5F">
        <w:rPr>
          <w:rFonts w:ascii="Times New Roman" w:hAnsi="Times New Roman" w:cs="Times New Roman"/>
          <w:sz w:val="28"/>
          <w:szCs w:val="28"/>
          <w:lang w:val="ru-RU"/>
        </w:rPr>
        <w:t xml:space="preserve">; </w:t>
      </w:r>
    </w:p>
    <w:p w:rsidR="008C3B5F" w:rsidRPr="008C3B5F" w:rsidRDefault="008C3B5F" w:rsidP="00886A78">
      <w:pPr>
        <w:numPr>
          <w:ilvl w:val="0"/>
          <w:numId w:val="33"/>
        </w:numPr>
        <w:suppressAutoHyphens w:val="0"/>
        <w:spacing w:after="5" w:line="276" w:lineRule="auto"/>
        <w:ind w:hanging="156"/>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смешанный тип предложений с глаголами в сослагательном наклонении: </w:t>
      </w:r>
      <w:r w:rsidRPr="008C3B5F">
        <w:rPr>
          <w:rFonts w:ascii="Times New Roman" w:hAnsi="Times New Roman" w:cs="Times New Roman"/>
          <w:sz w:val="28"/>
          <w:szCs w:val="28"/>
        </w:rPr>
        <w:t>if</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I</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were</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I</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would</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have</w:t>
      </w:r>
    </w:p>
    <w:p w:rsidR="008C3B5F" w:rsidRPr="008C3B5F" w:rsidRDefault="008C3B5F" w:rsidP="00886A78">
      <w:pPr>
        <w:spacing w:line="276" w:lineRule="auto"/>
        <w:ind w:left="7"/>
        <w:jc w:val="both"/>
        <w:rPr>
          <w:rFonts w:ascii="Times New Roman" w:hAnsi="Times New Roman" w:cs="Times New Roman"/>
          <w:sz w:val="28"/>
          <w:szCs w:val="28"/>
        </w:rPr>
      </w:pPr>
      <w:r w:rsidRPr="008C3B5F">
        <w:rPr>
          <w:rFonts w:ascii="Times New Roman" w:hAnsi="Times New Roman" w:cs="Times New Roman"/>
          <w:sz w:val="28"/>
          <w:szCs w:val="28"/>
        </w:rPr>
        <w:t xml:space="preserve">4. </w:t>
      </w:r>
      <w:proofErr w:type="spellStart"/>
      <w:r w:rsidRPr="008C3B5F">
        <w:rPr>
          <w:rFonts w:ascii="Times New Roman" w:hAnsi="Times New Roman" w:cs="Times New Roman"/>
          <w:sz w:val="28"/>
          <w:szCs w:val="28"/>
        </w:rPr>
        <w:t>Наречие</w:t>
      </w:r>
      <w:proofErr w:type="spellEnd"/>
      <w:r w:rsidRPr="008C3B5F">
        <w:rPr>
          <w:rFonts w:ascii="Times New Roman" w:hAnsi="Times New Roman" w:cs="Times New Roman"/>
          <w:sz w:val="28"/>
          <w:szCs w:val="28"/>
        </w:rPr>
        <w:t xml:space="preserve">: </w:t>
      </w:r>
    </w:p>
    <w:p w:rsidR="008C3B5F" w:rsidRPr="008C3B5F" w:rsidRDefault="008C3B5F" w:rsidP="00886A78">
      <w:pPr>
        <w:numPr>
          <w:ilvl w:val="0"/>
          <w:numId w:val="34"/>
        </w:numPr>
        <w:suppressAutoHyphens w:val="0"/>
        <w:spacing w:after="5" w:line="276" w:lineRule="auto"/>
        <w:ind w:hanging="144"/>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регулярное образование степеней сравнения односложных, двусложных и многосложных н </w:t>
      </w:r>
      <w:r w:rsidRPr="008C3B5F">
        <w:rPr>
          <w:rFonts w:ascii="Times New Roman" w:hAnsi="Times New Roman" w:cs="Times New Roman"/>
          <w:sz w:val="28"/>
          <w:szCs w:val="28"/>
        </w:rPr>
        <w:t>comfortably</w:t>
      </w:r>
      <w:r w:rsidRPr="008C3B5F">
        <w:rPr>
          <w:rFonts w:ascii="Times New Roman" w:hAnsi="Times New Roman" w:cs="Times New Roman"/>
          <w:sz w:val="28"/>
          <w:szCs w:val="28"/>
          <w:lang w:val="ru-RU"/>
        </w:rPr>
        <w:t xml:space="preserve"> — </w:t>
      </w:r>
      <w:r w:rsidRPr="008C3B5F">
        <w:rPr>
          <w:rFonts w:ascii="Times New Roman" w:hAnsi="Times New Roman" w:cs="Times New Roman"/>
          <w:sz w:val="28"/>
          <w:szCs w:val="28"/>
        </w:rPr>
        <w:t>most</w:t>
      </w:r>
      <w:r w:rsidRPr="008C3B5F">
        <w:rPr>
          <w:rFonts w:ascii="Times New Roman" w:hAnsi="Times New Roman" w:cs="Times New Roman"/>
          <w:sz w:val="28"/>
          <w:szCs w:val="28"/>
          <w:lang w:val="ru-RU"/>
        </w:rPr>
        <w:t xml:space="preserve"> </w:t>
      </w:r>
      <w:r w:rsidRPr="008C3B5F">
        <w:rPr>
          <w:rFonts w:ascii="Times New Roman" w:hAnsi="Times New Roman" w:cs="Times New Roman"/>
          <w:sz w:val="28"/>
          <w:szCs w:val="28"/>
        </w:rPr>
        <w:t>comfortably</w:t>
      </w:r>
      <w:r w:rsidRPr="008C3B5F">
        <w:rPr>
          <w:rFonts w:ascii="Times New Roman" w:hAnsi="Times New Roman" w:cs="Times New Roman"/>
          <w:sz w:val="28"/>
          <w:szCs w:val="28"/>
          <w:lang w:val="ru-RU"/>
        </w:rPr>
        <w:t xml:space="preserve">; </w:t>
      </w:r>
    </w:p>
    <w:p w:rsidR="008C3B5F" w:rsidRPr="008C3B5F" w:rsidRDefault="008C3B5F" w:rsidP="00886A78">
      <w:pPr>
        <w:numPr>
          <w:ilvl w:val="0"/>
          <w:numId w:val="34"/>
        </w:numPr>
        <w:suppressAutoHyphens w:val="0"/>
        <w:spacing w:after="5" w:line="276" w:lineRule="auto"/>
        <w:ind w:hanging="144"/>
        <w:jc w:val="both"/>
        <w:rPr>
          <w:rFonts w:ascii="Times New Roman" w:hAnsi="Times New Roman" w:cs="Times New Roman"/>
          <w:sz w:val="28"/>
          <w:szCs w:val="28"/>
        </w:rPr>
      </w:pPr>
      <w:proofErr w:type="spellStart"/>
      <w:r w:rsidRPr="008C3B5F">
        <w:rPr>
          <w:rFonts w:ascii="Times New Roman" w:hAnsi="Times New Roman" w:cs="Times New Roman"/>
          <w:sz w:val="28"/>
          <w:szCs w:val="28"/>
        </w:rPr>
        <w:t>особые</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формы</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степеней</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сравнения</w:t>
      </w:r>
      <w:proofErr w:type="spellEnd"/>
      <w:r w:rsidRPr="008C3B5F">
        <w:rPr>
          <w:rFonts w:ascii="Times New Roman" w:hAnsi="Times New Roman" w:cs="Times New Roman"/>
          <w:sz w:val="28"/>
          <w:szCs w:val="28"/>
        </w:rPr>
        <w:t xml:space="preserve">: well — better — best; badly — worse — worst; little — less — farther — farthest; far — further — furthest; </w:t>
      </w:r>
    </w:p>
    <w:p w:rsidR="008C3B5F" w:rsidRPr="008C3B5F" w:rsidRDefault="008C3B5F" w:rsidP="00886A78">
      <w:pPr>
        <w:numPr>
          <w:ilvl w:val="0"/>
          <w:numId w:val="34"/>
        </w:numPr>
        <w:suppressAutoHyphens w:val="0"/>
        <w:spacing w:after="5" w:line="276" w:lineRule="auto"/>
        <w:ind w:hanging="144"/>
        <w:jc w:val="both"/>
        <w:rPr>
          <w:rFonts w:ascii="Times New Roman" w:hAnsi="Times New Roman" w:cs="Times New Roman"/>
          <w:sz w:val="28"/>
          <w:szCs w:val="28"/>
        </w:rPr>
      </w:pPr>
      <w:proofErr w:type="spellStart"/>
      <w:r w:rsidRPr="008C3B5F">
        <w:rPr>
          <w:rFonts w:ascii="Times New Roman" w:hAnsi="Times New Roman" w:cs="Times New Roman"/>
          <w:sz w:val="28"/>
          <w:szCs w:val="28"/>
        </w:rPr>
        <w:t>случаи</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возможного</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использования</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единиц</w:t>
      </w:r>
      <w:proofErr w:type="spellEnd"/>
      <w:r w:rsidRPr="008C3B5F">
        <w:rPr>
          <w:rFonts w:ascii="Times New Roman" w:hAnsi="Times New Roman" w:cs="Times New Roman"/>
          <w:sz w:val="28"/>
          <w:szCs w:val="28"/>
        </w:rPr>
        <w:t xml:space="preserve"> loud/loudly, right/rightly, wrong/wrongly, etc. </w:t>
      </w:r>
      <w:proofErr w:type="spellStart"/>
      <w:r w:rsidRPr="008C3B5F">
        <w:rPr>
          <w:rFonts w:ascii="Times New Roman" w:hAnsi="Times New Roman" w:cs="Times New Roman"/>
          <w:sz w:val="28"/>
          <w:szCs w:val="28"/>
        </w:rPr>
        <w:t>без</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измене</w:t>
      </w:r>
      <w:proofErr w:type="spellEnd"/>
      <w:r w:rsidRPr="008C3B5F">
        <w:rPr>
          <w:rFonts w:ascii="Times New Roman" w:hAnsi="Times New Roman" w:cs="Times New Roman"/>
          <w:sz w:val="28"/>
          <w:szCs w:val="28"/>
        </w:rPr>
        <w:t xml:space="preserve"> to remember rightly/right; </w:t>
      </w:r>
    </w:p>
    <w:p w:rsidR="008C3B5F" w:rsidRPr="008C3B5F" w:rsidRDefault="008C3B5F" w:rsidP="00886A78">
      <w:pPr>
        <w:numPr>
          <w:ilvl w:val="0"/>
          <w:numId w:val="34"/>
        </w:numPr>
        <w:suppressAutoHyphens w:val="0"/>
        <w:spacing w:after="5" w:line="276" w:lineRule="auto"/>
        <w:ind w:hanging="144"/>
        <w:jc w:val="both"/>
        <w:rPr>
          <w:rFonts w:ascii="Times New Roman" w:hAnsi="Times New Roman" w:cs="Times New Roman"/>
          <w:sz w:val="28"/>
          <w:szCs w:val="28"/>
          <w:lang w:val="ru-RU"/>
        </w:rPr>
      </w:pPr>
      <w:r w:rsidRPr="008C3B5F">
        <w:rPr>
          <w:rFonts w:ascii="Times New Roman" w:hAnsi="Times New Roman" w:cs="Times New Roman"/>
          <w:sz w:val="28"/>
          <w:szCs w:val="28"/>
          <w:lang w:val="ru-RU"/>
        </w:rPr>
        <w:t xml:space="preserve">использование наречий </w:t>
      </w:r>
      <w:r w:rsidRPr="008C3B5F">
        <w:rPr>
          <w:rFonts w:ascii="Times New Roman" w:hAnsi="Times New Roman" w:cs="Times New Roman"/>
          <w:sz w:val="28"/>
          <w:szCs w:val="28"/>
        </w:rPr>
        <w:t>rightly</w:t>
      </w:r>
      <w:r w:rsidRPr="008C3B5F">
        <w:rPr>
          <w:rFonts w:ascii="Times New Roman" w:hAnsi="Times New Roman" w:cs="Times New Roman"/>
          <w:sz w:val="28"/>
          <w:szCs w:val="28"/>
          <w:lang w:val="ru-RU"/>
        </w:rPr>
        <w:t>/</w:t>
      </w:r>
      <w:r w:rsidRPr="008C3B5F">
        <w:rPr>
          <w:rFonts w:ascii="Times New Roman" w:hAnsi="Times New Roman" w:cs="Times New Roman"/>
          <w:sz w:val="28"/>
          <w:szCs w:val="28"/>
        </w:rPr>
        <w:t>wrongly</w:t>
      </w:r>
      <w:r w:rsidRPr="008C3B5F">
        <w:rPr>
          <w:rFonts w:ascii="Times New Roman" w:hAnsi="Times New Roman" w:cs="Times New Roman"/>
          <w:sz w:val="28"/>
          <w:szCs w:val="28"/>
          <w:lang w:val="ru-RU"/>
        </w:rPr>
        <w:t xml:space="preserve"> в значении «справедливо/несправедливо»; </w:t>
      </w:r>
    </w:p>
    <w:p w:rsidR="008C3B5F" w:rsidRPr="008C3B5F" w:rsidRDefault="008C3B5F" w:rsidP="00886A78">
      <w:pPr>
        <w:numPr>
          <w:ilvl w:val="0"/>
          <w:numId w:val="34"/>
        </w:numPr>
        <w:suppressAutoHyphens w:val="0"/>
        <w:spacing w:after="5" w:line="276" w:lineRule="auto"/>
        <w:ind w:hanging="144"/>
        <w:jc w:val="both"/>
        <w:rPr>
          <w:rFonts w:ascii="Times New Roman" w:hAnsi="Times New Roman" w:cs="Times New Roman"/>
          <w:sz w:val="28"/>
          <w:szCs w:val="28"/>
        </w:rPr>
      </w:pPr>
      <w:proofErr w:type="spellStart"/>
      <w:r w:rsidRPr="008C3B5F">
        <w:rPr>
          <w:rFonts w:ascii="Times New Roman" w:hAnsi="Times New Roman" w:cs="Times New Roman"/>
          <w:sz w:val="28"/>
          <w:szCs w:val="28"/>
        </w:rPr>
        <w:t>смысловые</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различия</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наречий</w:t>
      </w:r>
      <w:proofErr w:type="spellEnd"/>
      <w:r w:rsidRPr="008C3B5F">
        <w:rPr>
          <w:rFonts w:ascii="Times New Roman" w:hAnsi="Times New Roman" w:cs="Times New Roman"/>
          <w:sz w:val="28"/>
          <w:szCs w:val="28"/>
        </w:rPr>
        <w:t xml:space="preserve"> hard/hardly, late/lately, high/highly, near/nearly, most/mostly, wide/</w:t>
      </w:r>
      <w:proofErr w:type="spellStart"/>
      <w:r w:rsidRPr="008C3B5F">
        <w:rPr>
          <w:rFonts w:ascii="Times New Roman" w:hAnsi="Times New Roman" w:cs="Times New Roman"/>
          <w:sz w:val="28"/>
          <w:szCs w:val="28"/>
        </w:rPr>
        <w:t>wid</w:t>
      </w:r>
      <w:proofErr w:type="spellEnd"/>
    </w:p>
    <w:p w:rsidR="008C3B5F" w:rsidRPr="008C3B5F" w:rsidRDefault="008C3B5F" w:rsidP="00886A78">
      <w:pPr>
        <w:numPr>
          <w:ilvl w:val="0"/>
          <w:numId w:val="34"/>
        </w:numPr>
        <w:suppressAutoHyphens w:val="0"/>
        <w:spacing w:after="5" w:line="276" w:lineRule="auto"/>
        <w:ind w:hanging="144"/>
        <w:jc w:val="both"/>
        <w:rPr>
          <w:rFonts w:ascii="Times New Roman" w:hAnsi="Times New Roman" w:cs="Times New Roman"/>
          <w:sz w:val="28"/>
          <w:szCs w:val="28"/>
        </w:rPr>
      </w:pPr>
      <w:proofErr w:type="spellStart"/>
      <w:proofErr w:type="gramStart"/>
      <w:r w:rsidRPr="008C3B5F">
        <w:rPr>
          <w:rFonts w:ascii="Times New Roman" w:hAnsi="Times New Roman" w:cs="Times New Roman"/>
          <w:sz w:val="28"/>
          <w:szCs w:val="28"/>
        </w:rPr>
        <w:t>наречие</w:t>
      </w:r>
      <w:proofErr w:type="spellEnd"/>
      <w:proofErr w:type="gramEnd"/>
      <w:r w:rsidRPr="008C3B5F">
        <w:rPr>
          <w:rFonts w:ascii="Times New Roman" w:hAnsi="Times New Roman" w:cs="Times New Roman"/>
          <w:sz w:val="28"/>
          <w:szCs w:val="28"/>
        </w:rPr>
        <w:t xml:space="preserve"> badly </w:t>
      </w:r>
      <w:proofErr w:type="spellStart"/>
      <w:r w:rsidRPr="008C3B5F">
        <w:rPr>
          <w:rFonts w:ascii="Times New Roman" w:hAnsi="Times New Roman" w:cs="Times New Roman"/>
          <w:sz w:val="28"/>
          <w:szCs w:val="28"/>
        </w:rPr>
        <w:t>как</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полисемантическая</w:t>
      </w:r>
      <w:proofErr w:type="spellEnd"/>
      <w:r w:rsidRPr="008C3B5F">
        <w:rPr>
          <w:rFonts w:ascii="Times New Roman" w:hAnsi="Times New Roman" w:cs="Times New Roman"/>
          <w:sz w:val="28"/>
          <w:szCs w:val="28"/>
        </w:rPr>
        <w:t xml:space="preserve"> </w:t>
      </w:r>
      <w:proofErr w:type="spellStart"/>
      <w:r w:rsidRPr="008C3B5F">
        <w:rPr>
          <w:rFonts w:ascii="Times New Roman" w:hAnsi="Times New Roman" w:cs="Times New Roman"/>
          <w:sz w:val="28"/>
          <w:szCs w:val="28"/>
        </w:rPr>
        <w:t>единица</w:t>
      </w:r>
      <w:proofErr w:type="spellEnd"/>
      <w:r w:rsidRPr="008C3B5F">
        <w:rPr>
          <w:rFonts w:ascii="Times New Roman" w:hAnsi="Times New Roman" w:cs="Times New Roman"/>
          <w:sz w:val="28"/>
          <w:szCs w:val="28"/>
        </w:rPr>
        <w:t xml:space="preserve">: to know </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 xml:space="preserve"> badly; to need </w:t>
      </w:r>
      <w:proofErr w:type="spellStart"/>
      <w:r w:rsidRPr="008C3B5F">
        <w:rPr>
          <w:rFonts w:ascii="Times New Roman" w:hAnsi="Times New Roman" w:cs="Times New Roman"/>
          <w:sz w:val="28"/>
          <w:szCs w:val="28"/>
        </w:rPr>
        <w:t>sth</w:t>
      </w:r>
      <w:proofErr w:type="spellEnd"/>
      <w:r w:rsidRPr="008C3B5F">
        <w:rPr>
          <w:rFonts w:ascii="Times New Roman" w:hAnsi="Times New Roman" w:cs="Times New Roman"/>
          <w:sz w:val="28"/>
          <w:szCs w:val="28"/>
        </w:rPr>
        <w:t xml:space="preserve"> badly. </w:t>
      </w:r>
    </w:p>
    <w:p w:rsidR="008C3B5F" w:rsidRPr="00F44CBE" w:rsidRDefault="008C3B5F" w:rsidP="00886A78">
      <w:pPr>
        <w:ind w:firstLine="708"/>
        <w:jc w:val="both"/>
        <w:rPr>
          <w:rFonts w:ascii="Times New Roman" w:hAnsi="Times New Roman" w:cs="Times New Roman"/>
          <w:sz w:val="28"/>
          <w:szCs w:val="28"/>
        </w:rPr>
      </w:pPr>
    </w:p>
    <w:p w:rsidR="00813205" w:rsidRPr="00813205" w:rsidRDefault="00813205" w:rsidP="00886A78">
      <w:pPr>
        <w:ind w:left="5" w:hanging="10"/>
        <w:jc w:val="center"/>
        <w:rPr>
          <w:rFonts w:ascii="Times New Roman" w:hAnsi="Times New Roman" w:cs="Times New Roman"/>
          <w:sz w:val="28"/>
          <w:szCs w:val="28"/>
          <w:lang w:val="ru-RU"/>
        </w:rPr>
      </w:pPr>
      <w:r w:rsidRPr="00813205">
        <w:rPr>
          <w:rFonts w:ascii="Times New Roman" w:hAnsi="Times New Roman" w:cs="Times New Roman"/>
          <w:b/>
          <w:sz w:val="28"/>
          <w:szCs w:val="28"/>
          <w:lang w:val="ru-RU"/>
        </w:rPr>
        <w:t>Формы и средства ко</w:t>
      </w:r>
      <w:r w:rsidR="00886A78">
        <w:rPr>
          <w:rFonts w:ascii="Times New Roman" w:hAnsi="Times New Roman" w:cs="Times New Roman"/>
          <w:b/>
          <w:sz w:val="28"/>
          <w:szCs w:val="28"/>
          <w:lang w:val="ru-RU"/>
        </w:rPr>
        <w:t>нтроля</w:t>
      </w:r>
    </w:p>
    <w:p w:rsidR="00813205" w:rsidRPr="00813205" w:rsidRDefault="00813205" w:rsidP="00886A78">
      <w:pPr>
        <w:spacing w:line="276" w:lineRule="auto"/>
        <w:ind w:left="7" w:firstLine="708"/>
        <w:jc w:val="both"/>
        <w:rPr>
          <w:rFonts w:ascii="Times New Roman" w:hAnsi="Times New Roman" w:cs="Times New Roman"/>
          <w:sz w:val="28"/>
          <w:szCs w:val="28"/>
          <w:lang w:val="ru-RU"/>
        </w:rPr>
      </w:pPr>
      <w:r w:rsidRPr="00813205">
        <w:rPr>
          <w:rFonts w:ascii="Times New Roman" w:hAnsi="Times New Roman" w:cs="Times New Roman"/>
          <w:sz w:val="28"/>
          <w:szCs w:val="28"/>
          <w:lang w:val="ru-RU"/>
        </w:rPr>
        <w:t xml:space="preserve">Ведущими  составляющими контроля выступают речевые умения в области говорения, Различают следующие виды контроля: предварительный, текущий, промежуточный и итоговый.  </w:t>
      </w:r>
    </w:p>
    <w:p w:rsidR="00813205" w:rsidRPr="00813205" w:rsidRDefault="00813205" w:rsidP="00886A78">
      <w:pPr>
        <w:spacing w:line="276" w:lineRule="auto"/>
        <w:ind w:left="7" w:right="-114" w:firstLine="708"/>
        <w:jc w:val="both"/>
        <w:rPr>
          <w:rFonts w:ascii="Times New Roman" w:hAnsi="Times New Roman" w:cs="Times New Roman"/>
          <w:sz w:val="28"/>
          <w:szCs w:val="28"/>
          <w:lang w:val="ru-RU"/>
        </w:rPr>
      </w:pPr>
      <w:r w:rsidRPr="00813205">
        <w:rPr>
          <w:rFonts w:ascii="Times New Roman" w:hAnsi="Times New Roman" w:cs="Times New Roman"/>
          <w:sz w:val="28"/>
          <w:szCs w:val="28"/>
          <w:lang w:val="ru-RU"/>
        </w:rPr>
        <w:t xml:space="preserve">Текущий  контроль позволяет видеть процесс становления умений и навыков, заменять </w:t>
      </w:r>
      <w:proofErr w:type="spellStart"/>
      <w:proofErr w:type="gramStart"/>
      <w:r w:rsidRPr="00813205">
        <w:rPr>
          <w:rFonts w:ascii="Times New Roman" w:hAnsi="Times New Roman" w:cs="Times New Roman"/>
          <w:sz w:val="28"/>
          <w:szCs w:val="28"/>
          <w:lang w:val="ru-RU"/>
        </w:rPr>
        <w:t>отд</w:t>
      </w:r>
      <w:proofErr w:type="spellEnd"/>
      <w:proofErr w:type="gramEnd"/>
      <w:r w:rsidRPr="00813205">
        <w:rPr>
          <w:rFonts w:ascii="Times New Roman" w:hAnsi="Times New Roman" w:cs="Times New Roman"/>
          <w:sz w:val="28"/>
          <w:szCs w:val="28"/>
          <w:lang w:val="ru-RU"/>
        </w:rPr>
        <w:t xml:space="preserve"> менять виды работы, их последовательность в зависимости от особенностей той или иной группы текущего контроля будут </w:t>
      </w:r>
      <w:r w:rsidRPr="00813205">
        <w:rPr>
          <w:rFonts w:ascii="Times New Roman" w:hAnsi="Times New Roman" w:cs="Times New Roman"/>
          <w:sz w:val="28"/>
          <w:szCs w:val="28"/>
          <w:lang w:val="ru-RU"/>
        </w:rPr>
        <w:lastRenderedPageBreak/>
        <w:t xml:space="preserve">языковые умения и навыки, однако не исключается и проверка речевых у В отдельных случаях возможен контроль какого-либо отдельного вида речевой деятельности. используются обычные упражнения, характерные для формирования умений и навыков </w:t>
      </w:r>
      <w:proofErr w:type="spellStart"/>
      <w:r w:rsidRPr="00813205">
        <w:rPr>
          <w:rFonts w:ascii="Times New Roman" w:hAnsi="Times New Roman" w:cs="Times New Roman"/>
          <w:sz w:val="28"/>
          <w:szCs w:val="28"/>
          <w:lang w:val="ru-RU"/>
        </w:rPr>
        <w:t>пользо</w:t>
      </w:r>
      <w:proofErr w:type="spellEnd"/>
      <w:r w:rsidRPr="00813205">
        <w:rPr>
          <w:rFonts w:ascii="Times New Roman" w:hAnsi="Times New Roman" w:cs="Times New Roman"/>
          <w:sz w:val="28"/>
          <w:szCs w:val="28"/>
          <w:lang w:val="ru-RU"/>
        </w:rPr>
        <w:t xml:space="preserve"> речевые упражнения.  </w:t>
      </w:r>
    </w:p>
    <w:p w:rsidR="00813205" w:rsidRPr="00813205" w:rsidRDefault="00813205" w:rsidP="00886A78">
      <w:pPr>
        <w:spacing w:line="276" w:lineRule="auto"/>
        <w:ind w:left="7" w:right="-102" w:firstLine="708"/>
        <w:jc w:val="both"/>
        <w:rPr>
          <w:rFonts w:ascii="Times New Roman" w:hAnsi="Times New Roman" w:cs="Times New Roman"/>
          <w:sz w:val="28"/>
          <w:szCs w:val="28"/>
          <w:lang w:val="ru-RU"/>
        </w:rPr>
      </w:pPr>
      <w:r w:rsidRPr="00813205">
        <w:rPr>
          <w:rFonts w:ascii="Times New Roman" w:hAnsi="Times New Roman" w:cs="Times New Roman"/>
          <w:sz w:val="28"/>
          <w:szCs w:val="28"/>
          <w:lang w:val="ru-RU"/>
        </w:rPr>
        <w:t xml:space="preserve">Промежуточный контроль проводится после цепочки занятий, посвященных </w:t>
      </w:r>
      <w:proofErr w:type="spellStart"/>
      <w:r w:rsidRPr="00813205">
        <w:rPr>
          <w:rFonts w:ascii="Times New Roman" w:hAnsi="Times New Roman" w:cs="Times New Roman"/>
          <w:sz w:val="28"/>
          <w:szCs w:val="28"/>
          <w:lang w:val="ru-RU"/>
        </w:rPr>
        <w:t>какойподведением</w:t>
      </w:r>
      <w:proofErr w:type="spellEnd"/>
      <w:r w:rsidRPr="00813205">
        <w:rPr>
          <w:rFonts w:ascii="Times New Roman" w:hAnsi="Times New Roman" w:cs="Times New Roman"/>
          <w:sz w:val="28"/>
          <w:szCs w:val="28"/>
          <w:lang w:val="ru-RU"/>
        </w:rPr>
        <w:t xml:space="preserve"> итогов приращения в области речевых умений. Объектом контроля в этом случае проверке подвергаются не все виды речевой деятельности. Формами промежуточного контроля работы, тематические сообщения, тематические диалоги и </w:t>
      </w:r>
      <w:proofErr w:type="spellStart"/>
      <w:r w:rsidRPr="00813205">
        <w:rPr>
          <w:rFonts w:ascii="Times New Roman" w:hAnsi="Times New Roman" w:cs="Times New Roman"/>
          <w:sz w:val="28"/>
          <w:szCs w:val="28"/>
          <w:lang w:val="ru-RU"/>
        </w:rPr>
        <w:t>полилоги</w:t>
      </w:r>
      <w:proofErr w:type="spellEnd"/>
      <w:r w:rsidRPr="00813205">
        <w:rPr>
          <w:rFonts w:ascii="Times New Roman" w:hAnsi="Times New Roman" w:cs="Times New Roman"/>
          <w:sz w:val="28"/>
          <w:szCs w:val="28"/>
          <w:lang w:val="ru-RU"/>
        </w:rPr>
        <w:t xml:space="preserve">, проекты, соответствующие </w:t>
      </w:r>
      <w:proofErr w:type="spellStart"/>
      <w:r w:rsidRPr="00813205">
        <w:rPr>
          <w:rFonts w:ascii="Times New Roman" w:hAnsi="Times New Roman" w:cs="Times New Roman"/>
          <w:sz w:val="28"/>
          <w:szCs w:val="28"/>
          <w:lang w:val="ru-RU"/>
        </w:rPr>
        <w:t>эт</w:t>
      </w:r>
      <w:proofErr w:type="spellEnd"/>
    </w:p>
    <w:p w:rsidR="00813205" w:rsidRPr="00813205" w:rsidRDefault="00813205" w:rsidP="00886A78">
      <w:pPr>
        <w:spacing w:line="276" w:lineRule="auto"/>
        <w:ind w:left="7" w:right="-113" w:firstLine="708"/>
        <w:jc w:val="both"/>
        <w:rPr>
          <w:rFonts w:ascii="Times New Roman" w:hAnsi="Times New Roman" w:cs="Times New Roman"/>
          <w:sz w:val="28"/>
          <w:szCs w:val="28"/>
          <w:lang w:val="ru-RU"/>
        </w:rPr>
      </w:pPr>
      <w:r w:rsidRPr="00813205">
        <w:rPr>
          <w:rFonts w:ascii="Times New Roman" w:hAnsi="Times New Roman" w:cs="Times New Roman"/>
          <w:noProof/>
          <w:sz w:val="28"/>
          <w:szCs w:val="28"/>
          <w:lang w:val="ru-RU" w:eastAsia="ru-RU" w:bidi="ar-SA"/>
        </w:rPr>
        <mc:AlternateContent>
          <mc:Choice Requires="wpg">
            <w:drawing>
              <wp:anchor distT="0" distB="0" distL="114300" distR="114300" simplePos="0" relativeHeight="251658240" behindDoc="0" locked="0" layoutInCell="1" allowOverlap="1" wp14:anchorId="30392161" wp14:editId="1AC2548A">
                <wp:simplePos x="0" y="0"/>
                <wp:positionH relativeFrom="page">
                  <wp:posOffset>7536180</wp:posOffset>
                </wp:positionH>
                <wp:positionV relativeFrom="page">
                  <wp:posOffset>4608830</wp:posOffset>
                </wp:positionV>
                <wp:extent cx="76200" cy="138430"/>
                <wp:effectExtent l="0" t="0" r="0" b="0"/>
                <wp:wrapSquare wrapText="bothSides"/>
                <wp:docPr id="231391" name="Группа 231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138430"/>
                          <a:chOff x="0" y="0"/>
                          <a:chExt cx="76047" cy="138633"/>
                        </a:xfrm>
                      </wpg:grpSpPr>
                      <wps:wsp>
                        <wps:cNvPr id="8085" name="Rectangle 8085"/>
                        <wps:cNvSpPr/>
                        <wps:spPr>
                          <a:xfrm>
                            <a:off x="0" y="0"/>
                            <a:ext cx="101143" cy="184382"/>
                          </a:xfrm>
                          <a:prstGeom prst="rect">
                            <a:avLst/>
                          </a:prstGeom>
                          <a:ln>
                            <a:noFill/>
                          </a:ln>
                        </wps:spPr>
                        <wps:txbx>
                          <w:txbxContent>
                            <w:p w:rsidR="00002D90" w:rsidRDefault="00002D90" w:rsidP="00813205">
                              <w:pPr>
                                <w:spacing w:after="160" w:line="256" w:lineRule="auto"/>
                              </w:pPr>
                              <w:proofErr w:type="gramStart"/>
                              <w:r>
                                <w:t>л</w:t>
                              </w:r>
                              <w:proofErr w:type="gramEnd"/>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31391" o:spid="_x0000_s1046" style="position:absolute;left:0;text-align:left;margin-left:593.4pt;margin-top:362.9pt;width:6pt;height:10.9pt;z-index:251658240;mso-position-horizontal-relative:page;mso-position-vertical-relative:page" coordsize="76047,138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">
                <v:rect id="Rectangle 8085" o:spid="_x0000_s1047" style="position:absolute;width:101143;height:18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h4PcYA&#10;AADdAAAADwAAAGRycy9kb3ducmV2LnhtbESPQWvCQBSE74L/YXlCb7qxoMTUVcRWkmNrhNjbI/ua&#10;hGbfhuzWpP76bqHQ4zAz3zDb/WhacaPeNZYVLBcRCOLS6oYrBZf8NI9BOI+ssbVMCr7JwX43nWwx&#10;0XbgN7qdfSUChF2CCmrvu0RKV9Zk0C1sRxy8D9sb9EH2ldQ9DgFuWvkYRWtpsOGwUGNHx5rKz/OX&#10;UZDG3eGa2ftQtS/vafFabJ7zjVfqYTYenkB4Gv1/+K+daQVxFK/g9014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h4PcYAAADdAAAADwAAAAAAAAAAAAAAAACYAgAAZHJz&#10;L2Rvd25yZXYueG1sUEsFBgAAAAAEAAQA9QAAAIsDAAAAAA==&#10;" filled="f" stroked="f">
                  <v:textbox inset="0,0,0,0">
                    <w:txbxContent>
                      <w:p w:rsidR="00002D90" w:rsidRDefault="00002D90" w:rsidP="00813205">
                        <w:pPr>
                          <w:spacing w:after="160" w:line="256" w:lineRule="auto"/>
                        </w:pPr>
                        <w:r>
                          <w:t>л</w:t>
                        </w:r>
                      </w:p>
                    </w:txbxContent>
                  </v:textbox>
                </v:rect>
                <w10:wrap type="square" anchorx="page" anchory="page"/>
              </v:group>
            </w:pict>
          </mc:Fallback>
        </mc:AlternateContent>
      </w:r>
      <w:r w:rsidRPr="00813205">
        <w:rPr>
          <w:rFonts w:ascii="Times New Roman" w:hAnsi="Times New Roman" w:cs="Times New Roman"/>
          <w:sz w:val="28"/>
          <w:szCs w:val="28"/>
          <w:lang w:val="ru-RU"/>
        </w:rPr>
        <w:t xml:space="preserve">Итоговый контроль призван выявить конечный уровень </w:t>
      </w:r>
      <w:proofErr w:type="spellStart"/>
      <w:r w:rsidRPr="00813205">
        <w:rPr>
          <w:rFonts w:ascii="Times New Roman" w:hAnsi="Times New Roman" w:cs="Times New Roman"/>
          <w:sz w:val="28"/>
          <w:szCs w:val="28"/>
          <w:lang w:val="ru-RU"/>
        </w:rPr>
        <w:t>обученности</w:t>
      </w:r>
      <w:proofErr w:type="spellEnd"/>
      <w:r w:rsidRPr="00813205">
        <w:rPr>
          <w:rFonts w:ascii="Times New Roman" w:hAnsi="Times New Roman" w:cs="Times New Roman"/>
          <w:sz w:val="28"/>
          <w:szCs w:val="28"/>
          <w:lang w:val="ru-RU"/>
        </w:rPr>
        <w:t xml:space="preserve"> за весь курс и выполнение итогового контроля - определение способности </w:t>
      </w:r>
      <w:proofErr w:type="gramStart"/>
      <w:r w:rsidRPr="00813205">
        <w:rPr>
          <w:rFonts w:ascii="Times New Roman" w:hAnsi="Times New Roman" w:cs="Times New Roman"/>
          <w:sz w:val="28"/>
          <w:szCs w:val="28"/>
          <w:lang w:val="ru-RU"/>
        </w:rPr>
        <w:t>обучаемых</w:t>
      </w:r>
      <w:proofErr w:type="gramEnd"/>
      <w:r w:rsidRPr="00813205">
        <w:rPr>
          <w:rFonts w:ascii="Times New Roman" w:hAnsi="Times New Roman" w:cs="Times New Roman"/>
          <w:sz w:val="28"/>
          <w:szCs w:val="28"/>
          <w:lang w:val="ru-RU"/>
        </w:rPr>
        <w:t xml:space="preserve"> к использованию иностранного языка. Среди  многочисленных типов  </w:t>
      </w:r>
      <w:proofErr w:type="gramStart"/>
      <w:r w:rsidRPr="00813205">
        <w:rPr>
          <w:rFonts w:ascii="Times New Roman" w:hAnsi="Times New Roman" w:cs="Times New Roman"/>
          <w:sz w:val="28"/>
          <w:szCs w:val="28"/>
          <w:lang w:val="ru-RU"/>
        </w:rPr>
        <w:t>заданий</w:t>
      </w:r>
      <w:proofErr w:type="gramEnd"/>
      <w:r w:rsidRPr="00813205">
        <w:rPr>
          <w:rFonts w:ascii="Times New Roman" w:hAnsi="Times New Roman" w:cs="Times New Roman"/>
          <w:sz w:val="28"/>
          <w:szCs w:val="28"/>
          <w:lang w:val="ru-RU"/>
        </w:rPr>
        <w:t xml:space="preserve"> которые могут быть использованы для составления тестов и контрольных работ, можно выделить следующие: перекрестный выбор; альтернативный выбор; множественный выбор; упорядочение; завершение/окончание; замена/подстановка; </w:t>
      </w:r>
      <w:r w:rsidRPr="00886A78">
        <w:rPr>
          <w:rFonts w:ascii="Times New Roman" w:hAnsi="Times New Roman" w:cs="Times New Roman"/>
          <w:sz w:val="28"/>
          <w:szCs w:val="28"/>
          <w:lang w:val="ru-RU"/>
        </w:rPr>
        <w:t>трансформация; ответ на вопрос;</w:t>
      </w:r>
      <w:r w:rsidRPr="00813205">
        <w:rPr>
          <w:lang w:val="ru-RU"/>
        </w:rPr>
        <w:t xml:space="preserve"> </w:t>
      </w:r>
      <w:r w:rsidRPr="00813205">
        <w:rPr>
          <w:rFonts w:ascii="Times New Roman" w:hAnsi="Times New Roman" w:cs="Times New Roman"/>
          <w:sz w:val="28"/>
          <w:szCs w:val="28"/>
          <w:lang w:val="ru-RU"/>
        </w:rPr>
        <w:t xml:space="preserve">перефразирование; перевод; </w:t>
      </w:r>
      <w:proofErr w:type="spellStart"/>
      <w:r w:rsidRPr="00813205">
        <w:rPr>
          <w:rFonts w:ascii="Times New Roman" w:hAnsi="Times New Roman" w:cs="Times New Roman"/>
          <w:sz w:val="28"/>
          <w:szCs w:val="28"/>
          <w:lang w:val="ru-RU"/>
        </w:rPr>
        <w:t>клоуз</w:t>
      </w:r>
      <w:proofErr w:type="spellEnd"/>
      <w:r w:rsidRPr="00813205">
        <w:rPr>
          <w:rFonts w:ascii="Times New Roman" w:hAnsi="Times New Roman" w:cs="Times New Roman"/>
          <w:sz w:val="28"/>
          <w:szCs w:val="28"/>
          <w:lang w:val="ru-RU"/>
        </w:rPr>
        <w:t>-процедура и т.д. В тесты и контрольные работы, используемые для промежуточного и итогового контроля, необходимо включать для проверки продуктивных умений такие задания, при выполнении которых обучаемые становятся участниками иноязычного общения. Это могут быть ролевые игры, интервью, заполнение анкеты, круглый стол, т. е. задания, требующие большей самостоятельности и содержащие.</w:t>
      </w:r>
    </w:p>
    <w:p w:rsidR="00813205" w:rsidRPr="00813205" w:rsidRDefault="00813205" w:rsidP="00886A78">
      <w:pPr>
        <w:ind w:left="7"/>
        <w:jc w:val="both"/>
        <w:rPr>
          <w:rFonts w:ascii="Times New Roman" w:hAnsi="Times New Roman" w:cs="Times New Roman"/>
          <w:sz w:val="28"/>
          <w:szCs w:val="28"/>
          <w:lang w:val="ru-RU"/>
        </w:rPr>
      </w:pPr>
      <w:r w:rsidRPr="00813205">
        <w:rPr>
          <w:rFonts w:ascii="Times New Roman" w:hAnsi="Times New Roman" w:cs="Times New Roman"/>
          <w:sz w:val="28"/>
          <w:szCs w:val="28"/>
          <w:lang w:val="ru-RU"/>
        </w:rPr>
        <w:t xml:space="preserve">      В УМК  ”</w:t>
      </w:r>
      <w:r w:rsidRPr="00813205">
        <w:rPr>
          <w:rFonts w:ascii="Times New Roman" w:hAnsi="Times New Roman" w:cs="Times New Roman"/>
          <w:sz w:val="28"/>
          <w:szCs w:val="28"/>
        </w:rPr>
        <w:t>Rainbow</w:t>
      </w:r>
      <w:r w:rsidRPr="00813205">
        <w:rPr>
          <w:rFonts w:ascii="Times New Roman" w:hAnsi="Times New Roman" w:cs="Times New Roman"/>
          <w:sz w:val="28"/>
          <w:szCs w:val="28"/>
          <w:lang w:val="ru-RU"/>
        </w:rPr>
        <w:t xml:space="preserve"> </w:t>
      </w:r>
      <w:r w:rsidRPr="00813205">
        <w:rPr>
          <w:rFonts w:ascii="Times New Roman" w:hAnsi="Times New Roman" w:cs="Times New Roman"/>
          <w:sz w:val="28"/>
          <w:szCs w:val="28"/>
        </w:rPr>
        <w:t>English</w:t>
      </w:r>
      <w:r w:rsidRPr="00813205">
        <w:rPr>
          <w:rFonts w:ascii="Times New Roman" w:hAnsi="Times New Roman" w:cs="Times New Roman"/>
          <w:sz w:val="28"/>
          <w:szCs w:val="28"/>
          <w:lang w:val="ru-RU"/>
        </w:rPr>
        <w:t>”  материал поделён на  темы. В к</w:t>
      </w:r>
      <w:r w:rsidR="00886A78">
        <w:rPr>
          <w:rFonts w:ascii="Times New Roman" w:hAnsi="Times New Roman" w:cs="Times New Roman"/>
          <w:sz w:val="28"/>
          <w:szCs w:val="28"/>
          <w:lang w:val="ru-RU"/>
        </w:rPr>
        <w:t xml:space="preserve">онце каждой темы предусмотрено </w:t>
      </w:r>
      <w:r w:rsidRPr="00813205">
        <w:rPr>
          <w:rFonts w:ascii="Times New Roman" w:hAnsi="Times New Roman" w:cs="Times New Roman"/>
          <w:sz w:val="28"/>
          <w:szCs w:val="28"/>
          <w:lang w:val="ru-RU"/>
        </w:rPr>
        <w:t xml:space="preserve">выполнение учащимися проверочных заданий, которые позволяют оценить коммуникативные умения школьников в </w:t>
      </w:r>
      <w:proofErr w:type="spellStart"/>
      <w:r w:rsidRPr="00813205">
        <w:rPr>
          <w:rFonts w:ascii="Times New Roman" w:hAnsi="Times New Roman" w:cs="Times New Roman"/>
          <w:sz w:val="28"/>
          <w:szCs w:val="28"/>
          <w:lang w:val="ru-RU"/>
        </w:rPr>
        <w:t>аудировании</w:t>
      </w:r>
      <w:proofErr w:type="spellEnd"/>
      <w:r w:rsidRPr="00813205">
        <w:rPr>
          <w:rFonts w:ascii="Times New Roman" w:hAnsi="Times New Roman" w:cs="Times New Roman"/>
          <w:sz w:val="28"/>
          <w:szCs w:val="28"/>
          <w:lang w:val="ru-RU"/>
        </w:rPr>
        <w:t>, чтении, письме и устной речи, убедиться в том, что основной языковой  и речевой  материал ими усвоен. Все</w:t>
      </w:r>
      <w:r w:rsidR="00886A78">
        <w:rPr>
          <w:rFonts w:ascii="Times New Roman" w:hAnsi="Times New Roman" w:cs="Times New Roman"/>
          <w:sz w:val="28"/>
          <w:szCs w:val="28"/>
          <w:lang w:val="ru-RU"/>
        </w:rPr>
        <w:t xml:space="preserve"> задания построены на изученном </w:t>
      </w:r>
      <w:r w:rsidRPr="00813205">
        <w:rPr>
          <w:rFonts w:ascii="Times New Roman" w:hAnsi="Times New Roman" w:cs="Times New Roman"/>
          <w:sz w:val="28"/>
          <w:szCs w:val="28"/>
          <w:lang w:val="ru-RU"/>
        </w:rPr>
        <w:t xml:space="preserve">материале, а предлагаемый формат проверочных заданий и процедура их выполнения знакомы и понятны учащимся. </w:t>
      </w:r>
    </w:p>
    <w:p w:rsidR="00813205" w:rsidRPr="00813205" w:rsidRDefault="00813205" w:rsidP="00886A78">
      <w:pPr>
        <w:ind w:left="7" w:right="140"/>
        <w:jc w:val="both"/>
        <w:rPr>
          <w:rFonts w:ascii="Times New Roman" w:hAnsi="Times New Roman" w:cs="Times New Roman"/>
          <w:sz w:val="28"/>
          <w:szCs w:val="28"/>
          <w:lang w:val="ru-RU"/>
        </w:rPr>
      </w:pPr>
      <w:r w:rsidRPr="00813205">
        <w:rPr>
          <w:rFonts w:ascii="Times New Roman" w:hAnsi="Times New Roman" w:cs="Times New Roman"/>
          <w:sz w:val="28"/>
          <w:szCs w:val="28"/>
          <w:lang w:val="ru-RU"/>
        </w:rPr>
        <w:t>С учётом рекомендаций инстру</w:t>
      </w:r>
      <w:r w:rsidR="00886A78">
        <w:rPr>
          <w:rFonts w:ascii="Times New Roman" w:hAnsi="Times New Roman" w:cs="Times New Roman"/>
          <w:sz w:val="28"/>
          <w:szCs w:val="28"/>
          <w:lang w:val="ru-RU"/>
        </w:rPr>
        <w:t xml:space="preserve">ктивно-методического письма Бел </w:t>
      </w:r>
      <w:r w:rsidRPr="00813205">
        <w:rPr>
          <w:rFonts w:ascii="Times New Roman" w:hAnsi="Times New Roman" w:cs="Times New Roman"/>
          <w:sz w:val="28"/>
          <w:szCs w:val="28"/>
          <w:lang w:val="ru-RU"/>
        </w:rPr>
        <w:t>ИРО</w:t>
      </w:r>
      <w:r w:rsidR="00886A78">
        <w:rPr>
          <w:rFonts w:ascii="Times New Roman" w:hAnsi="Times New Roman" w:cs="Times New Roman"/>
          <w:sz w:val="28"/>
          <w:szCs w:val="28"/>
          <w:lang w:val="ru-RU"/>
        </w:rPr>
        <w:t xml:space="preserve"> </w:t>
      </w:r>
      <w:r w:rsidRPr="00813205">
        <w:rPr>
          <w:rFonts w:ascii="Times New Roman" w:hAnsi="Times New Roman" w:cs="Times New Roman"/>
          <w:sz w:val="28"/>
          <w:szCs w:val="28"/>
          <w:lang w:val="ru-RU"/>
        </w:rPr>
        <w:t>«О преподавани</w:t>
      </w:r>
      <w:r w:rsidR="00886A78">
        <w:rPr>
          <w:rFonts w:ascii="Times New Roman" w:hAnsi="Times New Roman" w:cs="Times New Roman"/>
          <w:sz w:val="28"/>
          <w:szCs w:val="28"/>
          <w:lang w:val="ru-RU"/>
        </w:rPr>
        <w:t xml:space="preserve">и предмета «Иностранный язык» в </w:t>
      </w:r>
      <w:r w:rsidRPr="00813205">
        <w:rPr>
          <w:rFonts w:ascii="Times New Roman" w:hAnsi="Times New Roman" w:cs="Times New Roman"/>
          <w:sz w:val="28"/>
          <w:szCs w:val="28"/>
          <w:lang w:val="ru-RU"/>
        </w:rPr>
        <w:t>общеобразовательных орг</w:t>
      </w:r>
      <w:r w:rsidR="00886A78">
        <w:rPr>
          <w:rFonts w:ascii="Times New Roman" w:hAnsi="Times New Roman" w:cs="Times New Roman"/>
          <w:sz w:val="28"/>
          <w:szCs w:val="28"/>
          <w:lang w:val="ru-RU"/>
        </w:rPr>
        <w:t xml:space="preserve">анизациях Белгородской области» </w:t>
      </w:r>
      <w:r w:rsidRPr="00813205">
        <w:rPr>
          <w:rFonts w:ascii="Times New Roman" w:hAnsi="Times New Roman" w:cs="Times New Roman"/>
          <w:sz w:val="28"/>
          <w:szCs w:val="28"/>
          <w:lang w:val="ru-RU"/>
        </w:rPr>
        <w:t>планирование рабоче</w:t>
      </w:r>
      <w:r w:rsidR="00886A78">
        <w:rPr>
          <w:rFonts w:ascii="Times New Roman" w:hAnsi="Times New Roman" w:cs="Times New Roman"/>
          <w:sz w:val="28"/>
          <w:szCs w:val="28"/>
          <w:lang w:val="ru-RU"/>
        </w:rPr>
        <w:t>й программы включает проведение</w:t>
      </w:r>
      <w:proofErr w:type="gramStart"/>
      <w:r w:rsidRPr="00813205">
        <w:rPr>
          <w:rFonts w:ascii="Times New Roman" w:hAnsi="Times New Roman" w:cs="Times New Roman"/>
          <w:sz w:val="28"/>
          <w:szCs w:val="28"/>
          <w:lang w:val="ru-RU"/>
        </w:rPr>
        <w:t>4</w:t>
      </w:r>
      <w:proofErr w:type="gramEnd"/>
      <w:r w:rsidRPr="00813205">
        <w:rPr>
          <w:rFonts w:ascii="Times New Roman" w:hAnsi="Times New Roman" w:cs="Times New Roman"/>
          <w:sz w:val="28"/>
          <w:szCs w:val="28"/>
          <w:lang w:val="ru-RU"/>
        </w:rPr>
        <w:t xml:space="preserve"> контрольных работ: 1 раз в четверть по 4 видам речевой деятельности: говорение, чтение, </w:t>
      </w:r>
      <w:proofErr w:type="spellStart"/>
      <w:r w:rsidRPr="00813205">
        <w:rPr>
          <w:rFonts w:ascii="Times New Roman" w:hAnsi="Times New Roman" w:cs="Times New Roman"/>
          <w:sz w:val="28"/>
          <w:szCs w:val="28"/>
          <w:lang w:val="ru-RU"/>
        </w:rPr>
        <w:t>аудирование</w:t>
      </w:r>
      <w:proofErr w:type="spellEnd"/>
      <w:r w:rsidRPr="00813205">
        <w:rPr>
          <w:rFonts w:ascii="Times New Roman" w:hAnsi="Times New Roman" w:cs="Times New Roman"/>
          <w:sz w:val="28"/>
          <w:szCs w:val="28"/>
          <w:lang w:val="ru-RU"/>
        </w:rPr>
        <w:t>, письмо</w:t>
      </w:r>
      <w:r w:rsidRPr="00813205">
        <w:rPr>
          <w:rFonts w:ascii="Times New Roman" w:hAnsi="Times New Roman" w:cs="Times New Roman"/>
          <w:bCs/>
          <w:sz w:val="28"/>
          <w:szCs w:val="28"/>
          <w:lang w:val="ru-RU"/>
        </w:rPr>
        <w:t xml:space="preserve"> Контрольные работы носят комплексный характер и проводятся не менее 1 раза в четверть. Длительность проведения</w:t>
      </w:r>
      <w:r w:rsidRPr="00813205">
        <w:rPr>
          <w:rFonts w:ascii="Times New Roman" w:hAnsi="Times New Roman" w:cs="Times New Roman"/>
          <w:sz w:val="28"/>
          <w:szCs w:val="28"/>
          <w:lang w:val="ru-RU"/>
        </w:rPr>
        <w:t xml:space="preserve"> </w:t>
      </w:r>
      <w:r w:rsidRPr="00813205">
        <w:rPr>
          <w:rFonts w:ascii="Times New Roman" w:hAnsi="Times New Roman" w:cs="Times New Roman"/>
          <w:bCs/>
          <w:sz w:val="28"/>
          <w:szCs w:val="28"/>
          <w:lang w:val="ru-RU"/>
        </w:rPr>
        <w:t>периодического контроля до 20 минут в течени</w:t>
      </w:r>
      <w:proofErr w:type="gramStart"/>
      <w:r w:rsidRPr="00813205">
        <w:rPr>
          <w:rFonts w:ascii="Times New Roman" w:hAnsi="Times New Roman" w:cs="Times New Roman"/>
          <w:bCs/>
          <w:sz w:val="28"/>
          <w:szCs w:val="28"/>
          <w:lang w:val="ru-RU"/>
        </w:rPr>
        <w:t>и</w:t>
      </w:r>
      <w:proofErr w:type="gramEnd"/>
      <w:r w:rsidRPr="00813205">
        <w:rPr>
          <w:rFonts w:ascii="Times New Roman" w:hAnsi="Times New Roman" w:cs="Times New Roman"/>
          <w:bCs/>
          <w:sz w:val="28"/>
          <w:szCs w:val="28"/>
          <w:lang w:val="ru-RU"/>
        </w:rPr>
        <w:t xml:space="preserve"> 3 уроков по одному из видов речевой деятельности. На контроль говорения отводится отдельный урок.</w:t>
      </w:r>
      <w:r w:rsidR="00886A78">
        <w:rPr>
          <w:rFonts w:ascii="Times New Roman" w:hAnsi="Times New Roman" w:cs="Times New Roman"/>
          <w:bCs/>
          <w:sz w:val="28"/>
          <w:szCs w:val="28"/>
          <w:lang w:val="ru-RU"/>
        </w:rPr>
        <w:t xml:space="preserve"> </w:t>
      </w:r>
      <w:r w:rsidRPr="00813205">
        <w:rPr>
          <w:rFonts w:ascii="Times New Roman" w:hAnsi="Times New Roman" w:cs="Times New Roman"/>
          <w:sz w:val="28"/>
          <w:szCs w:val="28"/>
          <w:lang w:val="ru-RU"/>
        </w:rPr>
        <w:t xml:space="preserve">Контроль навыков </w:t>
      </w:r>
      <w:r w:rsidRPr="00813205">
        <w:rPr>
          <w:rFonts w:ascii="Times New Roman" w:hAnsi="Times New Roman" w:cs="Times New Roman"/>
          <w:sz w:val="28"/>
          <w:szCs w:val="28"/>
          <w:lang w:val="ru-RU"/>
        </w:rPr>
        <w:lastRenderedPageBreak/>
        <w:t>говорения проводится по тематике общения для 10-11 классов  в течени</w:t>
      </w:r>
      <w:proofErr w:type="gramStart"/>
      <w:r w:rsidRPr="00813205">
        <w:rPr>
          <w:rFonts w:ascii="Times New Roman" w:hAnsi="Times New Roman" w:cs="Times New Roman"/>
          <w:sz w:val="28"/>
          <w:szCs w:val="28"/>
          <w:lang w:val="ru-RU"/>
        </w:rPr>
        <w:t>и</w:t>
      </w:r>
      <w:proofErr w:type="gramEnd"/>
      <w:r w:rsidRPr="00813205">
        <w:rPr>
          <w:rFonts w:ascii="Times New Roman" w:hAnsi="Times New Roman" w:cs="Times New Roman"/>
          <w:sz w:val="28"/>
          <w:szCs w:val="28"/>
          <w:lang w:val="ru-RU"/>
        </w:rPr>
        <w:t xml:space="preserve"> целого урока.</w:t>
      </w:r>
    </w:p>
    <w:p w:rsidR="00813205" w:rsidRPr="00813205" w:rsidRDefault="00813205" w:rsidP="00813205">
      <w:pPr>
        <w:ind w:left="7" w:right="1380"/>
        <w:rPr>
          <w:rFonts w:ascii="Times New Roman" w:hAnsi="Times New Roman" w:cs="Times New Roman"/>
          <w:sz w:val="28"/>
          <w:szCs w:val="28"/>
          <w:lang w:val="ru-RU"/>
        </w:rPr>
      </w:pPr>
      <w:r w:rsidRPr="00813205">
        <w:rPr>
          <w:rFonts w:ascii="Times New Roman" w:hAnsi="Times New Roman" w:cs="Times New Roman"/>
          <w:sz w:val="28"/>
          <w:szCs w:val="28"/>
          <w:lang w:val="ru-RU"/>
        </w:rPr>
        <w:t xml:space="preserve"> </w:t>
      </w:r>
    </w:p>
    <w:p w:rsidR="00813205" w:rsidRPr="00813205" w:rsidRDefault="00813205" w:rsidP="00813205">
      <w:pPr>
        <w:ind w:right="1380" w:hanging="1553"/>
        <w:rPr>
          <w:lang w:val="ru-RU"/>
        </w:rPr>
      </w:pPr>
      <w:r w:rsidRPr="00813205">
        <w:rPr>
          <w:bCs/>
          <w:lang w:val="ru-RU"/>
        </w:rPr>
        <w:t xml:space="preserve">                       </w:t>
      </w:r>
    </w:p>
    <w:p w:rsidR="00813205" w:rsidRPr="00813205" w:rsidRDefault="00813205" w:rsidP="00813205">
      <w:pPr>
        <w:ind w:left="7" w:right="-113" w:firstLine="708"/>
        <w:rPr>
          <w:lang w:val="ru-RU"/>
        </w:rPr>
      </w:pPr>
    </w:p>
    <w:tbl>
      <w:tblPr>
        <w:tblStyle w:val="TableGrid"/>
        <w:tblW w:w="7966" w:type="dxa"/>
        <w:tblInd w:w="392" w:type="dxa"/>
        <w:tblCellMar>
          <w:top w:w="7" w:type="dxa"/>
          <w:left w:w="108" w:type="dxa"/>
          <w:right w:w="115" w:type="dxa"/>
        </w:tblCellMar>
        <w:tblLook w:val="04A0" w:firstRow="1" w:lastRow="0" w:firstColumn="1" w:lastColumn="0" w:noHBand="0" w:noVBand="1"/>
      </w:tblPr>
      <w:tblGrid>
        <w:gridCol w:w="3857"/>
        <w:gridCol w:w="2019"/>
        <w:gridCol w:w="2090"/>
      </w:tblGrid>
      <w:tr w:rsidR="00813205" w:rsidRPr="00813205" w:rsidTr="00813205">
        <w:trPr>
          <w:trHeight w:val="286"/>
        </w:trPr>
        <w:tc>
          <w:tcPr>
            <w:tcW w:w="3857" w:type="dxa"/>
            <w:tcBorders>
              <w:top w:val="single" w:sz="4" w:space="0" w:color="000000"/>
              <w:left w:val="single" w:sz="4" w:space="0" w:color="000000"/>
              <w:bottom w:val="single" w:sz="4" w:space="0" w:color="000000"/>
              <w:right w:val="single" w:sz="4" w:space="0" w:color="000000"/>
            </w:tcBorders>
          </w:tcPr>
          <w:p w:rsidR="00813205" w:rsidRPr="00813205" w:rsidRDefault="00813205">
            <w:pPr>
              <w:spacing w:line="256" w:lineRule="auto"/>
              <w:rPr>
                <w:rFonts w:ascii="Times New Roman" w:hAnsi="Times New Roman" w:cs="Times New Roman"/>
                <w:color w:val="000000"/>
                <w:sz w:val="28"/>
                <w:szCs w:val="28"/>
                <w:lang w:val="ru-RU"/>
              </w:rPr>
            </w:pPr>
          </w:p>
        </w:tc>
        <w:tc>
          <w:tcPr>
            <w:tcW w:w="4109" w:type="dxa"/>
            <w:gridSpan w:val="2"/>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proofErr w:type="spellStart"/>
            <w:r w:rsidRPr="00813205">
              <w:rPr>
                <w:rFonts w:ascii="Times New Roman" w:hAnsi="Times New Roman" w:cs="Times New Roman"/>
                <w:b/>
                <w:sz w:val="28"/>
                <w:szCs w:val="28"/>
              </w:rPr>
              <w:t>Количество</w:t>
            </w:r>
            <w:proofErr w:type="spellEnd"/>
            <w:r w:rsidRPr="00813205">
              <w:rPr>
                <w:rFonts w:ascii="Times New Roman" w:hAnsi="Times New Roman" w:cs="Times New Roman"/>
                <w:b/>
                <w:sz w:val="28"/>
                <w:szCs w:val="28"/>
              </w:rPr>
              <w:t xml:space="preserve"> </w:t>
            </w:r>
            <w:proofErr w:type="spellStart"/>
            <w:r w:rsidRPr="00813205">
              <w:rPr>
                <w:rFonts w:ascii="Times New Roman" w:hAnsi="Times New Roman" w:cs="Times New Roman"/>
                <w:b/>
                <w:sz w:val="28"/>
                <w:szCs w:val="28"/>
              </w:rPr>
              <w:t>контрольных</w:t>
            </w:r>
            <w:proofErr w:type="spellEnd"/>
            <w:r w:rsidRPr="00813205">
              <w:rPr>
                <w:rFonts w:ascii="Times New Roman" w:hAnsi="Times New Roman" w:cs="Times New Roman"/>
                <w:b/>
                <w:sz w:val="28"/>
                <w:szCs w:val="28"/>
              </w:rPr>
              <w:t xml:space="preserve"> </w:t>
            </w:r>
            <w:proofErr w:type="spellStart"/>
            <w:r w:rsidRPr="00813205">
              <w:rPr>
                <w:rFonts w:ascii="Times New Roman" w:hAnsi="Times New Roman" w:cs="Times New Roman"/>
                <w:b/>
                <w:sz w:val="28"/>
                <w:szCs w:val="28"/>
              </w:rPr>
              <w:t>работ</w:t>
            </w:r>
            <w:proofErr w:type="spellEnd"/>
            <w:r w:rsidRPr="00813205">
              <w:rPr>
                <w:rFonts w:ascii="Times New Roman" w:hAnsi="Times New Roman" w:cs="Times New Roman"/>
                <w:b/>
                <w:sz w:val="28"/>
                <w:szCs w:val="28"/>
              </w:rPr>
              <w:t xml:space="preserve"> </w:t>
            </w:r>
          </w:p>
        </w:tc>
      </w:tr>
      <w:tr w:rsidR="00813205" w:rsidRPr="00813205" w:rsidTr="00813205">
        <w:trPr>
          <w:trHeight w:val="286"/>
        </w:trPr>
        <w:tc>
          <w:tcPr>
            <w:tcW w:w="3857"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proofErr w:type="spellStart"/>
            <w:r w:rsidRPr="00813205">
              <w:rPr>
                <w:rFonts w:ascii="Times New Roman" w:hAnsi="Times New Roman" w:cs="Times New Roman"/>
                <w:b/>
                <w:sz w:val="28"/>
                <w:szCs w:val="28"/>
              </w:rPr>
              <w:t>класс</w:t>
            </w:r>
            <w:proofErr w:type="spellEnd"/>
            <w:r w:rsidRPr="00813205">
              <w:rPr>
                <w:rFonts w:ascii="Times New Roman" w:hAnsi="Times New Roman" w:cs="Times New Roman"/>
                <w:b/>
                <w:sz w:val="28"/>
                <w:szCs w:val="28"/>
              </w:rPr>
              <w:t xml:space="preserve"> </w:t>
            </w:r>
          </w:p>
        </w:tc>
        <w:tc>
          <w:tcPr>
            <w:tcW w:w="2019"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r w:rsidRPr="00813205">
              <w:rPr>
                <w:rFonts w:ascii="Times New Roman" w:hAnsi="Times New Roman" w:cs="Times New Roman"/>
                <w:sz w:val="28"/>
                <w:szCs w:val="28"/>
              </w:rPr>
              <w:t xml:space="preserve">10 </w:t>
            </w:r>
          </w:p>
        </w:tc>
        <w:tc>
          <w:tcPr>
            <w:tcW w:w="2090"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r w:rsidRPr="00813205">
              <w:rPr>
                <w:rFonts w:ascii="Times New Roman" w:hAnsi="Times New Roman" w:cs="Times New Roman"/>
                <w:sz w:val="28"/>
                <w:szCs w:val="28"/>
              </w:rPr>
              <w:t xml:space="preserve">11 </w:t>
            </w:r>
          </w:p>
        </w:tc>
      </w:tr>
      <w:tr w:rsidR="00813205" w:rsidRPr="00813205" w:rsidTr="00813205">
        <w:trPr>
          <w:trHeight w:val="310"/>
        </w:trPr>
        <w:tc>
          <w:tcPr>
            <w:tcW w:w="3857"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proofErr w:type="spellStart"/>
            <w:r w:rsidRPr="00813205">
              <w:rPr>
                <w:rFonts w:ascii="Times New Roman" w:hAnsi="Times New Roman" w:cs="Times New Roman"/>
                <w:b/>
                <w:sz w:val="28"/>
                <w:szCs w:val="28"/>
              </w:rPr>
              <w:t>Число</w:t>
            </w:r>
            <w:proofErr w:type="spellEnd"/>
            <w:r w:rsidRPr="00813205">
              <w:rPr>
                <w:rFonts w:ascii="Times New Roman" w:hAnsi="Times New Roman" w:cs="Times New Roman"/>
                <w:b/>
                <w:sz w:val="28"/>
                <w:szCs w:val="28"/>
              </w:rPr>
              <w:t xml:space="preserve"> </w:t>
            </w:r>
            <w:proofErr w:type="spellStart"/>
            <w:r w:rsidRPr="00813205">
              <w:rPr>
                <w:rFonts w:ascii="Times New Roman" w:hAnsi="Times New Roman" w:cs="Times New Roman"/>
                <w:b/>
                <w:sz w:val="28"/>
                <w:szCs w:val="28"/>
              </w:rPr>
              <w:t>работ</w:t>
            </w:r>
            <w:proofErr w:type="spellEnd"/>
            <w:r w:rsidRPr="00813205">
              <w:rPr>
                <w:rFonts w:ascii="Times New Roman" w:hAnsi="Times New Roman" w:cs="Times New Roman"/>
                <w:b/>
                <w:sz w:val="28"/>
                <w:szCs w:val="28"/>
              </w:rPr>
              <w:t xml:space="preserve"> </w:t>
            </w:r>
          </w:p>
        </w:tc>
        <w:tc>
          <w:tcPr>
            <w:tcW w:w="2019"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r w:rsidRPr="00813205">
              <w:rPr>
                <w:rFonts w:ascii="Times New Roman" w:hAnsi="Times New Roman" w:cs="Times New Roman"/>
                <w:sz w:val="28"/>
                <w:szCs w:val="28"/>
              </w:rPr>
              <w:t xml:space="preserve">4 </w:t>
            </w:r>
          </w:p>
        </w:tc>
        <w:tc>
          <w:tcPr>
            <w:tcW w:w="2090"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r w:rsidRPr="00813205">
              <w:rPr>
                <w:rFonts w:ascii="Times New Roman" w:hAnsi="Times New Roman" w:cs="Times New Roman"/>
                <w:sz w:val="28"/>
                <w:szCs w:val="28"/>
              </w:rPr>
              <w:t xml:space="preserve">4 </w:t>
            </w:r>
          </w:p>
        </w:tc>
      </w:tr>
      <w:tr w:rsidR="00813205" w:rsidRPr="00813205" w:rsidTr="00813205">
        <w:trPr>
          <w:trHeight w:val="286"/>
        </w:trPr>
        <w:tc>
          <w:tcPr>
            <w:tcW w:w="3857" w:type="dxa"/>
            <w:tcBorders>
              <w:top w:val="single" w:sz="4" w:space="0" w:color="000000"/>
              <w:left w:val="single" w:sz="4" w:space="0" w:color="000000"/>
              <w:bottom w:val="single" w:sz="4" w:space="0" w:color="000000"/>
              <w:right w:val="single" w:sz="4" w:space="0" w:color="000000"/>
            </w:tcBorders>
          </w:tcPr>
          <w:p w:rsidR="00813205" w:rsidRPr="00813205" w:rsidRDefault="00813205">
            <w:pPr>
              <w:spacing w:line="256" w:lineRule="auto"/>
              <w:rPr>
                <w:rFonts w:ascii="Times New Roman" w:hAnsi="Times New Roman" w:cs="Times New Roman"/>
                <w:color w:val="000000"/>
                <w:sz w:val="28"/>
                <w:szCs w:val="28"/>
              </w:rPr>
            </w:pPr>
          </w:p>
        </w:tc>
        <w:tc>
          <w:tcPr>
            <w:tcW w:w="2019" w:type="dxa"/>
            <w:tcBorders>
              <w:top w:val="single" w:sz="4" w:space="0" w:color="000000"/>
              <w:left w:val="single" w:sz="4" w:space="0" w:color="000000"/>
              <w:bottom w:val="single" w:sz="4" w:space="0" w:color="000000"/>
              <w:right w:val="single" w:sz="4" w:space="0" w:color="000000"/>
            </w:tcBorders>
          </w:tcPr>
          <w:p w:rsidR="00813205" w:rsidRPr="00813205" w:rsidRDefault="00813205">
            <w:pPr>
              <w:spacing w:line="256" w:lineRule="auto"/>
              <w:rPr>
                <w:rFonts w:ascii="Times New Roman" w:hAnsi="Times New Roman" w:cs="Times New Roman"/>
                <w:color w:val="000000"/>
                <w:sz w:val="28"/>
                <w:szCs w:val="28"/>
              </w:rPr>
            </w:pPr>
          </w:p>
        </w:tc>
        <w:tc>
          <w:tcPr>
            <w:tcW w:w="2090" w:type="dxa"/>
            <w:tcBorders>
              <w:top w:val="single" w:sz="4" w:space="0" w:color="000000"/>
              <w:left w:val="single" w:sz="4" w:space="0" w:color="000000"/>
              <w:bottom w:val="single" w:sz="4" w:space="0" w:color="000000"/>
              <w:right w:val="single" w:sz="4" w:space="0" w:color="000000"/>
            </w:tcBorders>
          </w:tcPr>
          <w:p w:rsidR="00813205" w:rsidRPr="00813205" w:rsidRDefault="00813205">
            <w:pPr>
              <w:spacing w:line="256" w:lineRule="auto"/>
              <w:rPr>
                <w:rFonts w:ascii="Times New Roman" w:hAnsi="Times New Roman" w:cs="Times New Roman"/>
                <w:color w:val="000000"/>
                <w:sz w:val="28"/>
                <w:szCs w:val="28"/>
              </w:rPr>
            </w:pPr>
          </w:p>
        </w:tc>
      </w:tr>
      <w:tr w:rsidR="00813205" w:rsidRPr="00813205" w:rsidTr="00813205">
        <w:trPr>
          <w:trHeight w:val="370"/>
        </w:trPr>
        <w:tc>
          <w:tcPr>
            <w:tcW w:w="3857"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proofErr w:type="spellStart"/>
            <w:r w:rsidRPr="00813205">
              <w:rPr>
                <w:rFonts w:ascii="Times New Roman" w:hAnsi="Times New Roman" w:cs="Times New Roman"/>
                <w:b/>
                <w:sz w:val="28"/>
                <w:szCs w:val="28"/>
              </w:rPr>
              <w:t>Виды</w:t>
            </w:r>
            <w:proofErr w:type="spellEnd"/>
            <w:r w:rsidRPr="00813205">
              <w:rPr>
                <w:rFonts w:ascii="Times New Roman" w:hAnsi="Times New Roman" w:cs="Times New Roman"/>
                <w:b/>
                <w:sz w:val="28"/>
                <w:szCs w:val="28"/>
              </w:rPr>
              <w:t xml:space="preserve"> </w:t>
            </w:r>
            <w:proofErr w:type="spellStart"/>
            <w:r w:rsidRPr="00813205">
              <w:rPr>
                <w:rFonts w:ascii="Times New Roman" w:hAnsi="Times New Roman" w:cs="Times New Roman"/>
                <w:b/>
                <w:sz w:val="28"/>
                <w:szCs w:val="28"/>
              </w:rPr>
              <w:t>контроля</w:t>
            </w:r>
            <w:proofErr w:type="spellEnd"/>
            <w:r w:rsidRPr="00813205">
              <w:rPr>
                <w:rFonts w:ascii="Times New Roman" w:hAnsi="Times New Roman" w:cs="Times New Roman"/>
                <w:b/>
                <w:sz w:val="28"/>
                <w:szCs w:val="28"/>
              </w:rPr>
              <w:t xml:space="preserve"> </w:t>
            </w:r>
          </w:p>
        </w:tc>
        <w:tc>
          <w:tcPr>
            <w:tcW w:w="2019" w:type="dxa"/>
            <w:tcBorders>
              <w:top w:val="single" w:sz="4" w:space="0" w:color="000000"/>
              <w:left w:val="single" w:sz="4" w:space="0" w:color="000000"/>
              <w:bottom w:val="single" w:sz="4" w:space="0" w:color="000000"/>
              <w:right w:val="single" w:sz="4" w:space="0" w:color="000000"/>
            </w:tcBorders>
          </w:tcPr>
          <w:p w:rsidR="00813205" w:rsidRPr="00813205" w:rsidRDefault="00813205">
            <w:pPr>
              <w:spacing w:line="256" w:lineRule="auto"/>
              <w:rPr>
                <w:rFonts w:ascii="Times New Roman" w:hAnsi="Times New Roman" w:cs="Times New Roman"/>
                <w:color w:val="000000"/>
                <w:sz w:val="28"/>
                <w:szCs w:val="28"/>
              </w:rPr>
            </w:pPr>
          </w:p>
        </w:tc>
        <w:tc>
          <w:tcPr>
            <w:tcW w:w="2090" w:type="dxa"/>
            <w:tcBorders>
              <w:top w:val="single" w:sz="4" w:space="0" w:color="000000"/>
              <w:left w:val="single" w:sz="4" w:space="0" w:color="000000"/>
              <w:bottom w:val="single" w:sz="4" w:space="0" w:color="000000"/>
              <w:right w:val="single" w:sz="4" w:space="0" w:color="000000"/>
            </w:tcBorders>
          </w:tcPr>
          <w:p w:rsidR="00813205" w:rsidRPr="00813205" w:rsidRDefault="00813205">
            <w:pPr>
              <w:spacing w:line="256" w:lineRule="auto"/>
              <w:rPr>
                <w:rFonts w:ascii="Times New Roman" w:hAnsi="Times New Roman" w:cs="Times New Roman"/>
                <w:color w:val="000000"/>
                <w:sz w:val="28"/>
                <w:szCs w:val="28"/>
              </w:rPr>
            </w:pPr>
          </w:p>
        </w:tc>
      </w:tr>
      <w:tr w:rsidR="00813205" w:rsidRPr="00813205" w:rsidTr="00813205">
        <w:trPr>
          <w:trHeight w:val="288"/>
        </w:trPr>
        <w:tc>
          <w:tcPr>
            <w:tcW w:w="3857"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proofErr w:type="spellStart"/>
            <w:r w:rsidRPr="00813205">
              <w:rPr>
                <w:rFonts w:ascii="Times New Roman" w:hAnsi="Times New Roman" w:cs="Times New Roman"/>
                <w:sz w:val="28"/>
                <w:szCs w:val="28"/>
              </w:rPr>
              <w:t>Контроль</w:t>
            </w:r>
            <w:proofErr w:type="spellEnd"/>
            <w:r w:rsidRPr="00813205">
              <w:rPr>
                <w:rFonts w:ascii="Times New Roman" w:hAnsi="Times New Roman" w:cs="Times New Roman"/>
                <w:sz w:val="28"/>
                <w:szCs w:val="28"/>
              </w:rPr>
              <w:t xml:space="preserve">  </w:t>
            </w:r>
            <w:proofErr w:type="spellStart"/>
            <w:r w:rsidRPr="00813205">
              <w:rPr>
                <w:rFonts w:ascii="Times New Roman" w:hAnsi="Times New Roman" w:cs="Times New Roman"/>
                <w:sz w:val="28"/>
                <w:szCs w:val="28"/>
              </w:rPr>
              <w:t>аудирования</w:t>
            </w:r>
            <w:proofErr w:type="spellEnd"/>
            <w:r w:rsidRPr="00813205">
              <w:rPr>
                <w:rFonts w:ascii="Times New Roman" w:hAnsi="Times New Roman" w:cs="Times New Roman"/>
                <w:sz w:val="28"/>
                <w:szCs w:val="28"/>
              </w:rPr>
              <w:t xml:space="preserve">  </w:t>
            </w:r>
          </w:p>
        </w:tc>
        <w:tc>
          <w:tcPr>
            <w:tcW w:w="2019"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r w:rsidRPr="00813205">
              <w:rPr>
                <w:rFonts w:ascii="Times New Roman" w:hAnsi="Times New Roman" w:cs="Times New Roman"/>
                <w:sz w:val="28"/>
                <w:szCs w:val="28"/>
              </w:rPr>
              <w:t xml:space="preserve">4 </w:t>
            </w:r>
          </w:p>
        </w:tc>
        <w:tc>
          <w:tcPr>
            <w:tcW w:w="2090"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r w:rsidRPr="00813205">
              <w:rPr>
                <w:rFonts w:ascii="Times New Roman" w:hAnsi="Times New Roman" w:cs="Times New Roman"/>
                <w:sz w:val="28"/>
                <w:szCs w:val="28"/>
              </w:rPr>
              <w:t xml:space="preserve">4 </w:t>
            </w:r>
          </w:p>
        </w:tc>
      </w:tr>
      <w:tr w:rsidR="00813205" w:rsidRPr="00813205" w:rsidTr="00813205">
        <w:trPr>
          <w:trHeight w:val="286"/>
        </w:trPr>
        <w:tc>
          <w:tcPr>
            <w:tcW w:w="3857"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proofErr w:type="spellStart"/>
            <w:r w:rsidRPr="00813205">
              <w:rPr>
                <w:rFonts w:ascii="Times New Roman" w:hAnsi="Times New Roman" w:cs="Times New Roman"/>
                <w:sz w:val="28"/>
                <w:szCs w:val="28"/>
              </w:rPr>
              <w:t>Контроль</w:t>
            </w:r>
            <w:proofErr w:type="spellEnd"/>
            <w:r w:rsidRPr="00813205">
              <w:rPr>
                <w:rFonts w:ascii="Times New Roman" w:hAnsi="Times New Roman" w:cs="Times New Roman"/>
                <w:sz w:val="28"/>
                <w:szCs w:val="28"/>
              </w:rPr>
              <w:t xml:space="preserve">  </w:t>
            </w:r>
            <w:proofErr w:type="spellStart"/>
            <w:r w:rsidRPr="00813205">
              <w:rPr>
                <w:rFonts w:ascii="Times New Roman" w:hAnsi="Times New Roman" w:cs="Times New Roman"/>
                <w:sz w:val="28"/>
                <w:szCs w:val="28"/>
              </w:rPr>
              <w:t>чтения</w:t>
            </w:r>
            <w:proofErr w:type="spellEnd"/>
            <w:r w:rsidRPr="00813205">
              <w:rPr>
                <w:rFonts w:ascii="Times New Roman" w:hAnsi="Times New Roman" w:cs="Times New Roman"/>
                <w:sz w:val="28"/>
                <w:szCs w:val="28"/>
              </w:rPr>
              <w:t xml:space="preserve"> </w:t>
            </w:r>
          </w:p>
        </w:tc>
        <w:tc>
          <w:tcPr>
            <w:tcW w:w="2019"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r w:rsidRPr="00813205">
              <w:rPr>
                <w:rFonts w:ascii="Times New Roman" w:hAnsi="Times New Roman" w:cs="Times New Roman"/>
                <w:sz w:val="28"/>
                <w:szCs w:val="28"/>
              </w:rPr>
              <w:t xml:space="preserve">4 </w:t>
            </w:r>
          </w:p>
        </w:tc>
        <w:tc>
          <w:tcPr>
            <w:tcW w:w="2090"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r w:rsidRPr="00813205">
              <w:rPr>
                <w:rFonts w:ascii="Times New Roman" w:hAnsi="Times New Roman" w:cs="Times New Roman"/>
                <w:sz w:val="28"/>
                <w:szCs w:val="28"/>
              </w:rPr>
              <w:t xml:space="preserve">4 </w:t>
            </w:r>
          </w:p>
        </w:tc>
      </w:tr>
      <w:tr w:rsidR="00813205" w:rsidRPr="00813205" w:rsidTr="00813205">
        <w:trPr>
          <w:trHeight w:val="286"/>
        </w:trPr>
        <w:tc>
          <w:tcPr>
            <w:tcW w:w="3857"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proofErr w:type="spellStart"/>
            <w:r w:rsidRPr="00813205">
              <w:rPr>
                <w:rFonts w:ascii="Times New Roman" w:hAnsi="Times New Roman" w:cs="Times New Roman"/>
                <w:sz w:val="28"/>
                <w:szCs w:val="28"/>
              </w:rPr>
              <w:t>Контроль</w:t>
            </w:r>
            <w:proofErr w:type="spellEnd"/>
            <w:r w:rsidRPr="00813205">
              <w:rPr>
                <w:rFonts w:ascii="Times New Roman" w:hAnsi="Times New Roman" w:cs="Times New Roman"/>
                <w:sz w:val="28"/>
                <w:szCs w:val="28"/>
              </w:rPr>
              <w:t xml:space="preserve"> </w:t>
            </w:r>
            <w:proofErr w:type="spellStart"/>
            <w:r w:rsidRPr="00813205">
              <w:rPr>
                <w:rFonts w:ascii="Times New Roman" w:hAnsi="Times New Roman" w:cs="Times New Roman"/>
                <w:sz w:val="28"/>
                <w:szCs w:val="28"/>
              </w:rPr>
              <w:t>письма</w:t>
            </w:r>
            <w:proofErr w:type="spellEnd"/>
            <w:r w:rsidRPr="00813205">
              <w:rPr>
                <w:rFonts w:ascii="Times New Roman" w:hAnsi="Times New Roman" w:cs="Times New Roman"/>
                <w:sz w:val="28"/>
                <w:szCs w:val="28"/>
              </w:rPr>
              <w:t xml:space="preserve"> </w:t>
            </w:r>
          </w:p>
        </w:tc>
        <w:tc>
          <w:tcPr>
            <w:tcW w:w="2019"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r w:rsidRPr="00813205">
              <w:rPr>
                <w:rFonts w:ascii="Times New Roman" w:hAnsi="Times New Roman" w:cs="Times New Roman"/>
                <w:sz w:val="28"/>
                <w:szCs w:val="28"/>
              </w:rPr>
              <w:t xml:space="preserve">4 </w:t>
            </w:r>
          </w:p>
        </w:tc>
        <w:tc>
          <w:tcPr>
            <w:tcW w:w="2090"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r w:rsidRPr="00813205">
              <w:rPr>
                <w:rFonts w:ascii="Times New Roman" w:hAnsi="Times New Roman" w:cs="Times New Roman"/>
                <w:sz w:val="28"/>
                <w:szCs w:val="28"/>
              </w:rPr>
              <w:t xml:space="preserve">4 </w:t>
            </w:r>
          </w:p>
        </w:tc>
      </w:tr>
      <w:tr w:rsidR="00813205" w:rsidRPr="00813205" w:rsidTr="00813205">
        <w:trPr>
          <w:trHeight w:val="286"/>
        </w:trPr>
        <w:tc>
          <w:tcPr>
            <w:tcW w:w="3857"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proofErr w:type="spellStart"/>
            <w:r w:rsidRPr="00813205">
              <w:rPr>
                <w:rFonts w:ascii="Times New Roman" w:hAnsi="Times New Roman" w:cs="Times New Roman"/>
                <w:sz w:val="28"/>
                <w:szCs w:val="28"/>
              </w:rPr>
              <w:t>Контроль</w:t>
            </w:r>
            <w:proofErr w:type="spellEnd"/>
            <w:r w:rsidRPr="00813205">
              <w:rPr>
                <w:rFonts w:ascii="Times New Roman" w:hAnsi="Times New Roman" w:cs="Times New Roman"/>
                <w:sz w:val="28"/>
                <w:szCs w:val="28"/>
              </w:rPr>
              <w:t xml:space="preserve"> </w:t>
            </w:r>
            <w:proofErr w:type="spellStart"/>
            <w:r w:rsidRPr="00813205">
              <w:rPr>
                <w:rFonts w:ascii="Times New Roman" w:hAnsi="Times New Roman" w:cs="Times New Roman"/>
                <w:sz w:val="28"/>
                <w:szCs w:val="28"/>
              </w:rPr>
              <w:t>говорения</w:t>
            </w:r>
            <w:proofErr w:type="spellEnd"/>
            <w:r w:rsidRPr="00813205">
              <w:rPr>
                <w:rFonts w:ascii="Times New Roman" w:hAnsi="Times New Roman" w:cs="Times New Roman"/>
                <w:sz w:val="28"/>
                <w:szCs w:val="28"/>
              </w:rPr>
              <w:t xml:space="preserve"> </w:t>
            </w:r>
          </w:p>
        </w:tc>
        <w:tc>
          <w:tcPr>
            <w:tcW w:w="2019"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r w:rsidRPr="00813205">
              <w:rPr>
                <w:rFonts w:ascii="Times New Roman" w:hAnsi="Times New Roman" w:cs="Times New Roman"/>
                <w:sz w:val="28"/>
                <w:szCs w:val="28"/>
              </w:rPr>
              <w:t xml:space="preserve">4 </w:t>
            </w:r>
          </w:p>
        </w:tc>
        <w:tc>
          <w:tcPr>
            <w:tcW w:w="2090" w:type="dxa"/>
            <w:tcBorders>
              <w:top w:val="single" w:sz="4" w:space="0" w:color="000000"/>
              <w:left w:val="single" w:sz="4" w:space="0" w:color="000000"/>
              <w:bottom w:val="single" w:sz="4" w:space="0" w:color="000000"/>
              <w:right w:val="single" w:sz="4" w:space="0" w:color="000000"/>
            </w:tcBorders>
            <w:hideMark/>
          </w:tcPr>
          <w:p w:rsidR="00813205" w:rsidRPr="00813205" w:rsidRDefault="00813205">
            <w:pPr>
              <w:spacing w:line="256" w:lineRule="auto"/>
              <w:rPr>
                <w:rFonts w:ascii="Times New Roman" w:hAnsi="Times New Roman" w:cs="Times New Roman"/>
                <w:color w:val="000000"/>
                <w:sz w:val="28"/>
                <w:szCs w:val="28"/>
              </w:rPr>
            </w:pPr>
            <w:r w:rsidRPr="00813205">
              <w:rPr>
                <w:rFonts w:ascii="Times New Roman" w:hAnsi="Times New Roman" w:cs="Times New Roman"/>
                <w:sz w:val="28"/>
                <w:szCs w:val="28"/>
              </w:rPr>
              <w:t xml:space="preserve">4 </w:t>
            </w:r>
          </w:p>
        </w:tc>
      </w:tr>
    </w:tbl>
    <w:p w:rsidR="00813205" w:rsidRPr="00813205" w:rsidRDefault="00813205" w:rsidP="00813205">
      <w:pPr>
        <w:ind w:left="7" w:right="-113" w:firstLine="708"/>
        <w:rPr>
          <w:rFonts w:ascii="Times New Roman" w:hAnsi="Times New Roman" w:cs="Times New Roman"/>
          <w:color w:val="000000"/>
          <w:sz w:val="28"/>
          <w:szCs w:val="28"/>
        </w:rPr>
      </w:pPr>
    </w:p>
    <w:p w:rsidR="00813205" w:rsidRPr="00813205" w:rsidRDefault="00813205" w:rsidP="00813205">
      <w:pPr>
        <w:ind w:left="7" w:right="1382"/>
        <w:rPr>
          <w:rFonts w:ascii="Times New Roman" w:hAnsi="Times New Roman" w:cs="Times New Roman"/>
          <w:sz w:val="28"/>
          <w:szCs w:val="28"/>
        </w:rPr>
      </w:pPr>
      <w:r w:rsidRPr="00813205">
        <w:rPr>
          <w:rFonts w:ascii="Times New Roman" w:hAnsi="Times New Roman" w:cs="Times New Roman"/>
          <w:sz w:val="28"/>
          <w:szCs w:val="28"/>
          <w:lang w:val="ru-RU"/>
        </w:rPr>
        <w:t>Материалы контрольных даны в учебнике (</w:t>
      </w:r>
      <w:proofErr w:type="spellStart"/>
      <w:r w:rsidRPr="00813205">
        <w:rPr>
          <w:rFonts w:ascii="Times New Roman" w:hAnsi="Times New Roman" w:cs="Times New Roman"/>
          <w:sz w:val="28"/>
          <w:szCs w:val="28"/>
          <w:lang w:val="ru-RU"/>
        </w:rPr>
        <w:t>аудирование</w:t>
      </w:r>
      <w:proofErr w:type="spellEnd"/>
      <w:proofErr w:type="gramStart"/>
      <w:r w:rsidRPr="00813205">
        <w:rPr>
          <w:rFonts w:ascii="Times New Roman" w:hAnsi="Times New Roman" w:cs="Times New Roman"/>
          <w:sz w:val="28"/>
          <w:szCs w:val="28"/>
          <w:lang w:val="ru-RU"/>
        </w:rPr>
        <w:t xml:space="preserve"> ,</w:t>
      </w:r>
      <w:proofErr w:type="gramEnd"/>
      <w:r w:rsidRPr="00813205">
        <w:rPr>
          <w:rFonts w:ascii="Times New Roman" w:hAnsi="Times New Roman" w:cs="Times New Roman"/>
          <w:sz w:val="28"/>
          <w:szCs w:val="28"/>
          <w:lang w:val="ru-RU"/>
        </w:rPr>
        <w:t xml:space="preserve"> чтение, письмо) -. </w:t>
      </w:r>
      <w:proofErr w:type="spellStart"/>
      <w:r w:rsidRPr="00813205">
        <w:rPr>
          <w:rFonts w:ascii="Times New Roman" w:hAnsi="Times New Roman" w:cs="Times New Roman"/>
          <w:sz w:val="28"/>
          <w:szCs w:val="28"/>
        </w:rPr>
        <w:t>Рабочая</w:t>
      </w:r>
      <w:proofErr w:type="spellEnd"/>
      <w:r w:rsidRPr="00813205">
        <w:rPr>
          <w:rFonts w:ascii="Times New Roman" w:hAnsi="Times New Roman" w:cs="Times New Roman"/>
          <w:sz w:val="28"/>
          <w:szCs w:val="28"/>
        </w:rPr>
        <w:t xml:space="preserve"> </w:t>
      </w:r>
      <w:proofErr w:type="spellStart"/>
      <w:r w:rsidRPr="00813205">
        <w:rPr>
          <w:rFonts w:ascii="Times New Roman" w:hAnsi="Times New Roman" w:cs="Times New Roman"/>
          <w:sz w:val="28"/>
          <w:szCs w:val="28"/>
        </w:rPr>
        <w:t>тетрадь-говорение</w:t>
      </w:r>
      <w:proofErr w:type="spellEnd"/>
      <w:r w:rsidRPr="00813205">
        <w:rPr>
          <w:rFonts w:ascii="Times New Roman" w:hAnsi="Times New Roman" w:cs="Times New Roman"/>
          <w:sz w:val="28"/>
          <w:szCs w:val="28"/>
        </w:rPr>
        <w:t>.</w:t>
      </w:r>
    </w:p>
    <w:tbl>
      <w:tblPr>
        <w:tblStyle w:val="af1"/>
        <w:tblW w:w="0" w:type="auto"/>
        <w:tblInd w:w="7" w:type="dxa"/>
        <w:tblLook w:val="04A0" w:firstRow="1" w:lastRow="0" w:firstColumn="1" w:lastColumn="0" w:noHBand="0" w:noVBand="1"/>
      </w:tblPr>
      <w:tblGrid>
        <w:gridCol w:w="2674"/>
        <w:gridCol w:w="2814"/>
        <w:gridCol w:w="4076"/>
      </w:tblGrid>
      <w:tr w:rsidR="00813205" w:rsidRPr="00813205" w:rsidTr="00813205">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pacing w:after="5" w:line="268" w:lineRule="auto"/>
              <w:ind w:right="1382"/>
              <w:jc w:val="both"/>
              <w:rPr>
                <w:rFonts w:ascii="Times New Roman" w:hAnsi="Times New Roman" w:cs="Times New Roman"/>
                <w:color w:val="000000"/>
                <w:sz w:val="28"/>
                <w:szCs w:val="28"/>
              </w:rPr>
            </w:pPr>
            <w:proofErr w:type="spellStart"/>
            <w:r w:rsidRPr="00813205">
              <w:rPr>
                <w:rFonts w:ascii="Times New Roman" w:hAnsi="Times New Roman" w:cs="Times New Roman"/>
                <w:sz w:val="28"/>
                <w:szCs w:val="28"/>
              </w:rPr>
              <w:t>Четверть</w:t>
            </w:r>
            <w:proofErr w:type="spellEnd"/>
          </w:p>
        </w:tc>
        <w:tc>
          <w:tcPr>
            <w:tcW w:w="2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pacing w:after="5" w:line="268" w:lineRule="auto"/>
              <w:ind w:right="1382"/>
              <w:jc w:val="both"/>
              <w:rPr>
                <w:rFonts w:ascii="Times New Roman" w:hAnsi="Times New Roman" w:cs="Times New Roman"/>
                <w:color w:val="000000"/>
                <w:sz w:val="28"/>
                <w:szCs w:val="28"/>
              </w:rPr>
            </w:pPr>
            <w:proofErr w:type="spellStart"/>
            <w:r w:rsidRPr="00813205">
              <w:rPr>
                <w:rFonts w:ascii="Times New Roman" w:hAnsi="Times New Roman" w:cs="Times New Roman"/>
                <w:sz w:val="28"/>
                <w:szCs w:val="28"/>
              </w:rPr>
              <w:t>Вид</w:t>
            </w:r>
            <w:proofErr w:type="spellEnd"/>
            <w:r w:rsidRPr="00813205">
              <w:rPr>
                <w:rFonts w:ascii="Times New Roman" w:hAnsi="Times New Roman" w:cs="Times New Roman"/>
                <w:sz w:val="28"/>
                <w:szCs w:val="28"/>
              </w:rPr>
              <w:t xml:space="preserve"> </w:t>
            </w:r>
            <w:proofErr w:type="spellStart"/>
            <w:r w:rsidRPr="00813205">
              <w:rPr>
                <w:rFonts w:ascii="Times New Roman" w:hAnsi="Times New Roman" w:cs="Times New Roman"/>
                <w:sz w:val="28"/>
                <w:szCs w:val="28"/>
              </w:rPr>
              <w:t>контроля</w:t>
            </w:r>
            <w:proofErr w:type="spellEnd"/>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pacing w:after="5" w:line="268" w:lineRule="auto"/>
              <w:ind w:right="1382"/>
              <w:jc w:val="both"/>
              <w:rPr>
                <w:rFonts w:ascii="Times New Roman" w:hAnsi="Times New Roman" w:cs="Times New Roman"/>
                <w:color w:val="000000"/>
                <w:sz w:val="28"/>
                <w:szCs w:val="28"/>
              </w:rPr>
            </w:pPr>
            <w:proofErr w:type="spellStart"/>
            <w:r w:rsidRPr="00813205">
              <w:rPr>
                <w:rFonts w:ascii="Times New Roman" w:hAnsi="Times New Roman" w:cs="Times New Roman"/>
                <w:sz w:val="28"/>
                <w:szCs w:val="28"/>
              </w:rPr>
              <w:t>Источники</w:t>
            </w:r>
            <w:proofErr w:type="spellEnd"/>
          </w:p>
        </w:tc>
      </w:tr>
      <w:tr w:rsidR="00813205" w:rsidRPr="00813205" w:rsidTr="00813205">
        <w:tc>
          <w:tcPr>
            <w:tcW w:w="99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pacing w:after="5" w:line="268" w:lineRule="auto"/>
              <w:ind w:right="1382"/>
              <w:jc w:val="both"/>
              <w:rPr>
                <w:rFonts w:ascii="Times New Roman" w:hAnsi="Times New Roman" w:cs="Times New Roman"/>
                <w:b/>
                <w:color w:val="000000"/>
                <w:sz w:val="28"/>
                <w:szCs w:val="28"/>
              </w:rPr>
            </w:pPr>
            <w:r w:rsidRPr="00813205">
              <w:rPr>
                <w:rFonts w:ascii="Times New Roman" w:hAnsi="Times New Roman" w:cs="Times New Roman"/>
                <w:sz w:val="28"/>
                <w:szCs w:val="28"/>
              </w:rPr>
              <w:t xml:space="preserve">                                                   </w:t>
            </w:r>
            <w:r w:rsidRPr="00813205">
              <w:rPr>
                <w:rFonts w:ascii="Times New Roman" w:hAnsi="Times New Roman" w:cs="Times New Roman"/>
                <w:b/>
                <w:sz w:val="28"/>
                <w:szCs w:val="28"/>
              </w:rPr>
              <w:t xml:space="preserve">10 </w:t>
            </w:r>
            <w:proofErr w:type="spellStart"/>
            <w:r w:rsidRPr="00813205">
              <w:rPr>
                <w:rFonts w:ascii="Times New Roman" w:hAnsi="Times New Roman" w:cs="Times New Roman"/>
                <w:b/>
                <w:sz w:val="28"/>
                <w:szCs w:val="28"/>
              </w:rPr>
              <w:t>класс</w:t>
            </w:r>
            <w:proofErr w:type="spellEnd"/>
          </w:p>
        </w:tc>
      </w:tr>
      <w:tr w:rsidR="00813205" w:rsidRPr="00813205" w:rsidTr="00813205">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3205" w:rsidRPr="00813205" w:rsidRDefault="00813205">
            <w:pPr>
              <w:ind w:right="1382"/>
              <w:rPr>
                <w:rFonts w:ascii="Times New Roman" w:hAnsi="Times New Roman" w:cs="Times New Roman"/>
                <w:color w:val="000000"/>
                <w:sz w:val="28"/>
                <w:szCs w:val="28"/>
              </w:rPr>
            </w:pPr>
            <w:r w:rsidRPr="00813205">
              <w:rPr>
                <w:rFonts w:ascii="Times New Roman" w:hAnsi="Times New Roman" w:cs="Times New Roman"/>
                <w:sz w:val="28"/>
                <w:szCs w:val="28"/>
              </w:rPr>
              <w:t xml:space="preserve">                 </w:t>
            </w:r>
          </w:p>
          <w:p w:rsidR="00813205" w:rsidRPr="00813205" w:rsidRDefault="00813205">
            <w:pPr>
              <w:ind w:right="1382"/>
              <w:rPr>
                <w:rFonts w:ascii="Times New Roman" w:hAnsi="Times New Roman" w:cs="Times New Roman"/>
                <w:sz w:val="28"/>
                <w:szCs w:val="28"/>
              </w:rPr>
            </w:pPr>
          </w:p>
          <w:p w:rsidR="00813205" w:rsidRPr="00813205" w:rsidRDefault="00813205">
            <w:pPr>
              <w:spacing w:after="5" w:line="268" w:lineRule="auto"/>
              <w:ind w:right="1382"/>
              <w:jc w:val="both"/>
              <w:rPr>
                <w:rFonts w:ascii="Times New Roman" w:hAnsi="Times New Roman" w:cs="Times New Roman"/>
                <w:color w:val="000000"/>
                <w:sz w:val="28"/>
                <w:szCs w:val="28"/>
              </w:rPr>
            </w:pPr>
            <w:r w:rsidRPr="00813205">
              <w:rPr>
                <w:rFonts w:ascii="Times New Roman" w:hAnsi="Times New Roman" w:cs="Times New Roman"/>
                <w:sz w:val="28"/>
                <w:szCs w:val="28"/>
              </w:rPr>
              <w:t xml:space="preserve">          1</w:t>
            </w:r>
          </w:p>
        </w:tc>
        <w:tc>
          <w:tcPr>
            <w:tcW w:w="2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napToGrid w:val="0"/>
              <w:rPr>
                <w:rFonts w:ascii="Times New Roman" w:hAnsi="Times New Roman" w:cs="Times New Roman"/>
                <w:color w:val="000000"/>
                <w:sz w:val="28"/>
                <w:szCs w:val="28"/>
              </w:rPr>
            </w:pPr>
            <w:proofErr w:type="spellStart"/>
            <w:r w:rsidRPr="00813205">
              <w:rPr>
                <w:rFonts w:ascii="Times New Roman" w:hAnsi="Times New Roman" w:cs="Times New Roman"/>
                <w:sz w:val="28"/>
                <w:szCs w:val="28"/>
              </w:rPr>
              <w:t>аудирование</w:t>
            </w:r>
            <w:proofErr w:type="spellEnd"/>
            <w:r w:rsidRPr="00813205">
              <w:rPr>
                <w:rFonts w:ascii="Times New Roman" w:hAnsi="Times New Roman" w:cs="Times New Roman"/>
                <w:sz w:val="28"/>
                <w:szCs w:val="28"/>
              </w:rPr>
              <w:t xml:space="preserve"> </w:t>
            </w:r>
          </w:p>
          <w:p w:rsidR="00813205" w:rsidRPr="00813205" w:rsidRDefault="00813205">
            <w:pPr>
              <w:snapToGrid w:val="0"/>
              <w:rPr>
                <w:rFonts w:ascii="Times New Roman" w:hAnsi="Times New Roman" w:cs="Times New Roman"/>
                <w:sz w:val="28"/>
                <w:szCs w:val="28"/>
              </w:rPr>
            </w:pPr>
            <w:proofErr w:type="spellStart"/>
            <w:r w:rsidRPr="00813205">
              <w:rPr>
                <w:rFonts w:ascii="Times New Roman" w:hAnsi="Times New Roman" w:cs="Times New Roman"/>
                <w:sz w:val="28"/>
                <w:szCs w:val="28"/>
              </w:rPr>
              <w:t>Чтение</w:t>
            </w:r>
            <w:proofErr w:type="spellEnd"/>
            <w:r w:rsidRPr="00813205">
              <w:rPr>
                <w:rFonts w:ascii="Times New Roman" w:hAnsi="Times New Roman" w:cs="Times New Roman"/>
                <w:sz w:val="28"/>
                <w:szCs w:val="28"/>
              </w:rPr>
              <w:t xml:space="preserve"> </w:t>
            </w:r>
          </w:p>
          <w:p w:rsidR="00813205" w:rsidRPr="00813205" w:rsidRDefault="00813205">
            <w:pPr>
              <w:snapToGrid w:val="0"/>
              <w:rPr>
                <w:rFonts w:ascii="Times New Roman" w:hAnsi="Times New Roman" w:cs="Times New Roman"/>
                <w:sz w:val="28"/>
                <w:szCs w:val="28"/>
              </w:rPr>
            </w:pPr>
            <w:proofErr w:type="spellStart"/>
            <w:r w:rsidRPr="00813205">
              <w:rPr>
                <w:rFonts w:ascii="Times New Roman" w:hAnsi="Times New Roman" w:cs="Times New Roman"/>
                <w:sz w:val="28"/>
                <w:szCs w:val="28"/>
              </w:rPr>
              <w:t>Письмо</w:t>
            </w:r>
            <w:proofErr w:type="spellEnd"/>
          </w:p>
          <w:p w:rsidR="00813205" w:rsidRPr="00813205" w:rsidRDefault="00813205">
            <w:pPr>
              <w:spacing w:after="5" w:line="268" w:lineRule="auto"/>
              <w:ind w:right="1382"/>
              <w:jc w:val="both"/>
              <w:rPr>
                <w:rFonts w:ascii="Times New Roman" w:hAnsi="Times New Roman" w:cs="Times New Roman"/>
                <w:color w:val="000000"/>
                <w:sz w:val="28"/>
                <w:szCs w:val="28"/>
              </w:rPr>
            </w:pPr>
            <w:proofErr w:type="spellStart"/>
            <w:r w:rsidRPr="00813205">
              <w:rPr>
                <w:rFonts w:ascii="Times New Roman" w:hAnsi="Times New Roman" w:cs="Times New Roman"/>
                <w:sz w:val="28"/>
                <w:szCs w:val="28"/>
              </w:rPr>
              <w:t>говорение</w:t>
            </w:r>
            <w:proofErr w:type="spellEnd"/>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napToGrid w:val="0"/>
              <w:rPr>
                <w:rFonts w:ascii="Times New Roman" w:hAnsi="Times New Roman" w:cs="Times New Roman"/>
                <w:color w:val="000000"/>
                <w:sz w:val="28"/>
                <w:szCs w:val="28"/>
                <w:lang w:val="ru-RU"/>
              </w:rPr>
            </w:pPr>
            <w:r w:rsidRPr="00813205">
              <w:rPr>
                <w:rFonts w:ascii="Times New Roman" w:hAnsi="Times New Roman" w:cs="Times New Roman"/>
                <w:sz w:val="28"/>
                <w:szCs w:val="28"/>
                <w:lang w:val="ru-RU"/>
              </w:rPr>
              <w:t>У</w:t>
            </w:r>
            <w:proofErr w:type="gramStart"/>
            <w:r w:rsidRPr="00813205">
              <w:rPr>
                <w:rFonts w:ascii="Times New Roman" w:hAnsi="Times New Roman" w:cs="Times New Roman"/>
                <w:sz w:val="28"/>
                <w:szCs w:val="28"/>
                <w:lang w:val="ru-RU"/>
              </w:rPr>
              <w:t>Ч-</w:t>
            </w:r>
            <w:proofErr w:type="gramEnd"/>
            <w:r w:rsidRPr="00813205">
              <w:rPr>
                <w:rFonts w:ascii="Times New Roman" w:hAnsi="Times New Roman" w:cs="Times New Roman"/>
                <w:sz w:val="28"/>
                <w:szCs w:val="28"/>
                <w:lang w:val="ru-RU"/>
              </w:rPr>
              <w:t xml:space="preserve"> с.52  КУ- с.44  АЗ 13с 34-35</w:t>
            </w:r>
            <w:r w:rsidRPr="00813205">
              <w:rPr>
                <w:rFonts w:ascii="Times New Roman" w:hAnsi="Times New Roman" w:cs="Times New Roman"/>
                <w:b/>
                <w:sz w:val="28"/>
                <w:szCs w:val="28"/>
                <w:lang w:val="ru-RU"/>
              </w:rPr>
              <w:t>А1-А7</w:t>
            </w:r>
          </w:p>
          <w:p w:rsidR="00813205" w:rsidRPr="00813205" w:rsidRDefault="00813205">
            <w:pPr>
              <w:snapToGrid w:val="0"/>
              <w:rPr>
                <w:rFonts w:ascii="Times New Roman" w:hAnsi="Times New Roman" w:cs="Times New Roman"/>
                <w:sz w:val="28"/>
                <w:szCs w:val="28"/>
                <w:lang w:val="ru-RU"/>
              </w:rPr>
            </w:pPr>
            <w:r w:rsidRPr="00813205">
              <w:rPr>
                <w:rFonts w:ascii="Times New Roman" w:hAnsi="Times New Roman" w:cs="Times New Roman"/>
                <w:sz w:val="28"/>
                <w:szCs w:val="28"/>
                <w:lang w:val="ru-RU"/>
              </w:rPr>
              <w:t>У</w:t>
            </w:r>
            <w:proofErr w:type="gramStart"/>
            <w:r w:rsidRPr="00813205">
              <w:rPr>
                <w:rFonts w:ascii="Times New Roman" w:hAnsi="Times New Roman" w:cs="Times New Roman"/>
                <w:sz w:val="28"/>
                <w:szCs w:val="28"/>
                <w:lang w:val="ru-RU"/>
              </w:rPr>
              <w:t>Ч-</w:t>
            </w:r>
            <w:proofErr w:type="gramEnd"/>
            <w:r w:rsidRPr="00813205">
              <w:rPr>
                <w:rFonts w:ascii="Times New Roman" w:hAnsi="Times New Roman" w:cs="Times New Roman"/>
                <w:sz w:val="28"/>
                <w:szCs w:val="28"/>
                <w:lang w:val="ru-RU"/>
              </w:rPr>
              <w:t xml:space="preserve"> с.52  КУ- с.76   </w:t>
            </w:r>
            <w:r w:rsidRPr="00813205">
              <w:rPr>
                <w:rFonts w:ascii="Times New Roman" w:hAnsi="Times New Roman" w:cs="Times New Roman"/>
                <w:b/>
                <w:sz w:val="28"/>
                <w:szCs w:val="28"/>
                <w:lang w:val="ru-RU"/>
              </w:rPr>
              <w:t>В2</w:t>
            </w:r>
          </w:p>
          <w:p w:rsidR="00813205" w:rsidRPr="00813205" w:rsidRDefault="00813205">
            <w:pPr>
              <w:snapToGrid w:val="0"/>
              <w:rPr>
                <w:rFonts w:ascii="Times New Roman" w:hAnsi="Times New Roman" w:cs="Times New Roman"/>
                <w:b/>
                <w:sz w:val="28"/>
                <w:szCs w:val="28"/>
                <w:lang w:val="ru-RU"/>
              </w:rPr>
            </w:pPr>
            <w:r w:rsidRPr="00813205">
              <w:rPr>
                <w:rFonts w:ascii="Times New Roman" w:hAnsi="Times New Roman" w:cs="Times New Roman"/>
                <w:sz w:val="28"/>
                <w:szCs w:val="28"/>
                <w:lang w:val="ru-RU"/>
              </w:rPr>
              <w:t>У</w:t>
            </w:r>
            <w:proofErr w:type="gramStart"/>
            <w:r w:rsidRPr="00813205">
              <w:rPr>
                <w:rFonts w:ascii="Times New Roman" w:hAnsi="Times New Roman" w:cs="Times New Roman"/>
                <w:sz w:val="28"/>
                <w:szCs w:val="28"/>
                <w:lang w:val="ru-RU"/>
              </w:rPr>
              <w:t>Ч-</w:t>
            </w:r>
            <w:proofErr w:type="gramEnd"/>
            <w:r w:rsidRPr="00813205">
              <w:rPr>
                <w:rFonts w:ascii="Times New Roman" w:hAnsi="Times New Roman" w:cs="Times New Roman"/>
                <w:sz w:val="28"/>
                <w:szCs w:val="28"/>
                <w:lang w:val="ru-RU"/>
              </w:rPr>
              <w:t xml:space="preserve"> с.55    </w:t>
            </w:r>
            <w:r w:rsidRPr="00813205">
              <w:rPr>
                <w:rFonts w:ascii="Times New Roman" w:hAnsi="Times New Roman" w:cs="Times New Roman"/>
                <w:b/>
                <w:sz w:val="28"/>
                <w:szCs w:val="28"/>
                <w:lang w:val="ru-RU"/>
              </w:rPr>
              <w:t>С1</w:t>
            </w:r>
          </w:p>
          <w:p w:rsidR="00813205" w:rsidRPr="00813205" w:rsidRDefault="00813205">
            <w:pPr>
              <w:spacing w:after="5" w:line="268" w:lineRule="auto"/>
              <w:ind w:right="1382"/>
              <w:jc w:val="both"/>
              <w:rPr>
                <w:rFonts w:ascii="Times New Roman" w:hAnsi="Times New Roman" w:cs="Times New Roman"/>
                <w:color w:val="000000"/>
                <w:sz w:val="28"/>
                <w:szCs w:val="28"/>
              </w:rPr>
            </w:pPr>
            <w:r w:rsidRPr="00813205">
              <w:rPr>
                <w:rFonts w:ascii="Times New Roman" w:hAnsi="Times New Roman" w:cs="Times New Roman"/>
                <w:sz w:val="28"/>
                <w:szCs w:val="28"/>
              </w:rPr>
              <w:t>РТ  с.10-11</w:t>
            </w:r>
          </w:p>
        </w:tc>
      </w:tr>
      <w:tr w:rsidR="00813205" w:rsidRPr="00524922" w:rsidTr="00813205">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3205" w:rsidRPr="00813205" w:rsidRDefault="00813205">
            <w:pPr>
              <w:ind w:right="1382"/>
              <w:rPr>
                <w:rFonts w:ascii="Times New Roman" w:hAnsi="Times New Roman" w:cs="Times New Roman"/>
                <w:color w:val="000000"/>
                <w:sz w:val="28"/>
                <w:szCs w:val="28"/>
              </w:rPr>
            </w:pPr>
            <w:r w:rsidRPr="00813205">
              <w:rPr>
                <w:rFonts w:ascii="Times New Roman" w:hAnsi="Times New Roman" w:cs="Times New Roman"/>
                <w:sz w:val="28"/>
                <w:szCs w:val="28"/>
              </w:rPr>
              <w:t xml:space="preserve">           </w:t>
            </w:r>
          </w:p>
          <w:p w:rsidR="00813205" w:rsidRPr="00813205" w:rsidRDefault="00813205">
            <w:pPr>
              <w:ind w:right="1382"/>
              <w:rPr>
                <w:rFonts w:ascii="Times New Roman" w:hAnsi="Times New Roman" w:cs="Times New Roman"/>
                <w:sz w:val="28"/>
                <w:szCs w:val="28"/>
              </w:rPr>
            </w:pPr>
          </w:p>
          <w:p w:rsidR="00813205" w:rsidRPr="00813205" w:rsidRDefault="00813205">
            <w:pPr>
              <w:spacing w:after="5" w:line="268" w:lineRule="auto"/>
              <w:ind w:right="1382"/>
              <w:jc w:val="both"/>
              <w:rPr>
                <w:rFonts w:ascii="Times New Roman" w:hAnsi="Times New Roman" w:cs="Times New Roman"/>
                <w:color w:val="000000"/>
                <w:sz w:val="28"/>
                <w:szCs w:val="28"/>
              </w:rPr>
            </w:pPr>
            <w:r w:rsidRPr="00813205">
              <w:rPr>
                <w:rFonts w:ascii="Times New Roman" w:hAnsi="Times New Roman" w:cs="Times New Roman"/>
                <w:sz w:val="28"/>
                <w:szCs w:val="28"/>
              </w:rPr>
              <w:t xml:space="preserve">          2</w:t>
            </w:r>
          </w:p>
        </w:tc>
        <w:tc>
          <w:tcPr>
            <w:tcW w:w="2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napToGrid w:val="0"/>
              <w:rPr>
                <w:rFonts w:ascii="Times New Roman" w:hAnsi="Times New Roman" w:cs="Times New Roman"/>
                <w:color w:val="000000"/>
                <w:sz w:val="28"/>
                <w:szCs w:val="28"/>
              </w:rPr>
            </w:pPr>
            <w:proofErr w:type="spellStart"/>
            <w:r w:rsidRPr="00813205">
              <w:rPr>
                <w:rFonts w:ascii="Times New Roman" w:hAnsi="Times New Roman" w:cs="Times New Roman"/>
                <w:sz w:val="28"/>
                <w:szCs w:val="28"/>
              </w:rPr>
              <w:t>аудирование</w:t>
            </w:r>
            <w:proofErr w:type="spellEnd"/>
            <w:r w:rsidRPr="00813205">
              <w:rPr>
                <w:rFonts w:ascii="Times New Roman" w:hAnsi="Times New Roman" w:cs="Times New Roman"/>
                <w:sz w:val="28"/>
                <w:szCs w:val="28"/>
              </w:rPr>
              <w:t xml:space="preserve"> </w:t>
            </w:r>
          </w:p>
          <w:p w:rsidR="00813205" w:rsidRPr="00813205" w:rsidRDefault="00813205">
            <w:pPr>
              <w:snapToGrid w:val="0"/>
              <w:rPr>
                <w:rFonts w:ascii="Times New Roman" w:hAnsi="Times New Roman" w:cs="Times New Roman"/>
                <w:sz w:val="28"/>
                <w:szCs w:val="28"/>
              </w:rPr>
            </w:pPr>
            <w:proofErr w:type="spellStart"/>
            <w:r w:rsidRPr="00813205">
              <w:rPr>
                <w:rFonts w:ascii="Times New Roman" w:hAnsi="Times New Roman" w:cs="Times New Roman"/>
                <w:sz w:val="28"/>
                <w:szCs w:val="28"/>
              </w:rPr>
              <w:t>Чтение</w:t>
            </w:r>
            <w:proofErr w:type="spellEnd"/>
            <w:r w:rsidRPr="00813205">
              <w:rPr>
                <w:rFonts w:ascii="Times New Roman" w:hAnsi="Times New Roman" w:cs="Times New Roman"/>
                <w:sz w:val="28"/>
                <w:szCs w:val="28"/>
              </w:rPr>
              <w:t xml:space="preserve"> </w:t>
            </w:r>
          </w:p>
          <w:p w:rsidR="00813205" w:rsidRPr="00813205" w:rsidRDefault="00813205">
            <w:pPr>
              <w:snapToGrid w:val="0"/>
              <w:rPr>
                <w:rFonts w:ascii="Times New Roman" w:hAnsi="Times New Roman" w:cs="Times New Roman"/>
                <w:sz w:val="28"/>
                <w:szCs w:val="28"/>
              </w:rPr>
            </w:pPr>
            <w:proofErr w:type="spellStart"/>
            <w:r w:rsidRPr="00813205">
              <w:rPr>
                <w:rFonts w:ascii="Times New Roman" w:hAnsi="Times New Roman" w:cs="Times New Roman"/>
                <w:sz w:val="28"/>
                <w:szCs w:val="28"/>
              </w:rPr>
              <w:t>Письмо</w:t>
            </w:r>
            <w:proofErr w:type="spellEnd"/>
          </w:p>
          <w:p w:rsidR="00813205" w:rsidRPr="00813205" w:rsidRDefault="00813205">
            <w:pPr>
              <w:spacing w:after="5" w:line="268" w:lineRule="auto"/>
              <w:ind w:right="1382"/>
              <w:jc w:val="both"/>
              <w:rPr>
                <w:rFonts w:ascii="Times New Roman" w:hAnsi="Times New Roman" w:cs="Times New Roman"/>
                <w:color w:val="000000"/>
                <w:sz w:val="28"/>
                <w:szCs w:val="28"/>
              </w:rPr>
            </w:pPr>
            <w:proofErr w:type="spellStart"/>
            <w:r w:rsidRPr="00813205">
              <w:rPr>
                <w:rFonts w:ascii="Times New Roman" w:hAnsi="Times New Roman" w:cs="Times New Roman"/>
                <w:sz w:val="28"/>
                <w:szCs w:val="28"/>
              </w:rPr>
              <w:t>говорение</w:t>
            </w:r>
            <w:proofErr w:type="spellEnd"/>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napToGrid w:val="0"/>
              <w:rPr>
                <w:rFonts w:ascii="Times New Roman" w:hAnsi="Times New Roman" w:cs="Times New Roman"/>
                <w:b/>
                <w:color w:val="000000"/>
                <w:sz w:val="28"/>
                <w:szCs w:val="28"/>
                <w:lang w:val="ru-RU"/>
              </w:rPr>
            </w:pPr>
            <w:r w:rsidRPr="00813205">
              <w:rPr>
                <w:rFonts w:ascii="Times New Roman" w:hAnsi="Times New Roman" w:cs="Times New Roman"/>
                <w:sz w:val="28"/>
                <w:szCs w:val="28"/>
                <w:lang w:val="ru-RU"/>
              </w:rPr>
              <w:t xml:space="preserve">УЧ с. 104с. КУ с.53   АЗ №34 </w:t>
            </w:r>
            <w:r w:rsidRPr="00813205">
              <w:rPr>
                <w:rFonts w:ascii="Times New Roman" w:hAnsi="Times New Roman" w:cs="Times New Roman"/>
                <w:b/>
                <w:sz w:val="28"/>
                <w:szCs w:val="28"/>
                <w:lang w:val="ru-RU"/>
              </w:rPr>
              <w:t>А8-А14</w:t>
            </w:r>
          </w:p>
          <w:p w:rsidR="00813205" w:rsidRPr="00813205" w:rsidRDefault="00813205">
            <w:pPr>
              <w:snapToGrid w:val="0"/>
              <w:rPr>
                <w:rFonts w:ascii="Times New Roman" w:hAnsi="Times New Roman" w:cs="Times New Roman"/>
                <w:sz w:val="28"/>
                <w:szCs w:val="28"/>
                <w:lang w:val="ru-RU"/>
              </w:rPr>
            </w:pPr>
            <w:r w:rsidRPr="00813205">
              <w:rPr>
                <w:rFonts w:ascii="Times New Roman" w:hAnsi="Times New Roman" w:cs="Times New Roman"/>
                <w:sz w:val="28"/>
                <w:szCs w:val="28"/>
                <w:lang w:val="ru-RU"/>
              </w:rPr>
              <w:t xml:space="preserve">УЧ  с.105  КУ с.81    </w:t>
            </w:r>
            <w:r w:rsidRPr="00813205">
              <w:rPr>
                <w:rFonts w:ascii="Times New Roman" w:hAnsi="Times New Roman" w:cs="Times New Roman"/>
                <w:sz w:val="28"/>
                <w:szCs w:val="28"/>
              </w:rPr>
              <w:t>St</w:t>
            </w:r>
            <w:r w:rsidRPr="00813205">
              <w:rPr>
                <w:rFonts w:ascii="Times New Roman" w:hAnsi="Times New Roman" w:cs="Times New Roman"/>
                <w:sz w:val="28"/>
                <w:szCs w:val="28"/>
                <w:lang w:val="ru-RU"/>
              </w:rPr>
              <w:t xml:space="preserve"> 12 </w:t>
            </w:r>
            <w:r w:rsidRPr="00813205">
              <w:rPr>
                <w:rFonts w:ascii="Times New Roman" w:hAnsi="Times New Roman" w:cs="Times New Roman"/>
                <w:b/>
                <w:sz w:val="28"/>
                <w:szCs w:val="28"/>
                <w:lang w:val="ru-RU"/>
              </w:rPr>
              <w:t>В3</w:t>
            </w:r>
          </w:p>
          <w:p w:rsidR="00813205" w:rsidRPr="00813205" w:rsidRDefault="00813205">
            <w:pPr>
              <w:snapToGrid w:val="0"/>
              <w:rPr>
                <w:rFonts w:ascii="Times New Roman" w:hAnsi="Times New Roman" w:cs="Times New Roman"/>
                <w:sz w:val="28"/>
                <w:szCs w:val="28"/>
                <w:lang w:val="ru-RU"/>
              </w:rPr>
            </w:pPr>
            <w:r w:rsidRPr="00813205">
              <w:rPr>
                <w:rFonts w:ascii="Times New Roman" w:hAnsi="Times New Roman" w:cs="Times New Roman"/>
                <w:sz w:val="28"/>
                <w:szCs w:val="28"/>
                <w:lang w:val="ru-RU"/>
              </w:rPr>
              <w:t xml:space="preserve">УЧ-с .106-107  </w:t>
            </w:r>
            <w:r w:rsidRPr="00813205">
              <w:rPr>
                <w:rFonts w:ascii="Times New Roman" w:hAnsi="Times New Roman" w:cs="Times New Roman"/>
                <w:b/>
                <w:sz w:val="28"/>
                <w:szCs w:val="28"/>
                <w:lang w:val="ru-RU"/>
              </w:rPr>
              <w:t>С</w:t>
            </w:r>
            <w:proofErr w:type="gramStart"/>
            <w:r w:rsidRPr="00813205">
              <w:rPr>
                <w:rFonts w:ascii="Times New Roman" w:hAnsi="Times New Roman" w:cs="Times New Roman"/>
                <w:b/>
                <w:sz w:val="28"/>
                <w:szCs w:val="28"/>
                <w:lang w:val="ru-RU"/>
              </w:rPr>
              <w:t>1</w:t>
            </w:r>
            <w:proofErr w:type="gramEnd"/>
          </w:p>
          <w:p w:rsidR="00813205" w:rsidRPr="00524922" w:rsidRDefault="00813205">
            <w:pPr>
              <w:spacing w:after="5" w:line="268" w:lineRule="auto"/>
              <w:ind w:right="1382"/>
              <w:jc w:val="both"/>
              <w:rPr>
                <w:rFonts w:ascii="Times New Roman" w:hAnsi="Times New Roman" w:cs="Times New Roman"/>
                <w:color w:val="000000"/>
                <w:sz w:val="28"/>
                <w:szCs w:val="28"/>
                <w:lang w:val="ru-RU"/>
              </w:rPr>
            </w:pPr>
            <w:r w:rsidRPr="00524922">
              <w:rPr>
                <w:rFonts w:ascii="Times New Roman" w:hAnsi="Times New Roman" w:cs="Times New Roman"/>
                <w:sz w:val="28"/>
                <w:szCs w:val="28"/>
                <w:lang w:val="ru-RU"/>
              </w:rPr>
              <w:t>РТ с 32-33</w:t>
            </w:r>
          </w:p>
        </w:tc>
      </w:tr>
      <w:tr w:rsidR="00813205" w:rsidRPr="00524922" w:rsidTr="00813205">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3205" w:rsidRPr="00524922" w:rsidRDefault="00813205">
            <w:pPr>
              <w:ind w:right="1382"/>
              <w:rPr>
                <w:rFonts w:ascii="Times New Roman" w:hAnsi="Times New Roman" w:cs="Times New Roman"/>
                <w:color w:val="000000"/>
                <w:sz w:val="28"/>
                <w:szCs w:val="28"/>
                <w:lang w:val="ru-RU"/>
              </w:rPr>
            </w:pPr>
            <w:r w:rsidRPr="00524922">
              <w:rPr>
                <w:rFonts w:ascii="Times New Roman" w:hAnsi="Times New Roman" w:cs="Times New Roman"/>
                <w:sz w:val="28"/>
                <w:szCs w:val="28"/>
                <w:lang w:val="ru-RU"/>
              </w:rPr>
              <w:t xml:space="preserve">          </w:t>
            </w:r>
          </w:p>
          <w:p w:rsidR="00813205" w:rsidRPr="00524922" w:rsidRDefault="00813205">
            <w:pPr>
              <w:ind w:right="1382"/>
              <w:rPr>
                <w:rFonts w:ascii="Times New Roman" w:hAnsi="Times New Roman" w:cs="Times New Roman"/>
                <w:sz w:val="28"/>
                <w:szCs w:val="28"/>
                <w:lang w:val="ru-RU"/>
              </w:rPr>
            </w:pPr>
          </w:p>
          <w:p w:rsidR="00813205" w:rsidRPr="00813205" w:rsidRDefault="00813205">
            <w:pPr>
              <w:spacing w:after="5" w:line="268" w:lineRule="auto"/>
              <w:ind w:right="1382"/>
              <w:jc w:val="both"/>
              <w:rPr>
                <w:rFonts w:ascii="Times New Roman" w:hAnsi="Times New Roman" w:cs="Times New Roman"/>
                <w:color w:val="000000"/>
                <w:sz w:val="28"/>
                <w:szCs w:val="28"/>
              </w:rPr>
            </w:pPr>
            <w:r w:rsidRPr="00524922">
              <w:rPr>
                <w:rFonts w:ascii="Times New Roman" w:hAnsi="Times New Roman" w:cs="Times New Roman"/>
                <w:sz w:val="28"/>
                <w:szCs w:val="28"/>
                <w:lang w:val="ru-RU"/>
              </w:rPr>
              <w:t xml:space="preserve">          </w:t>
            </w:r>
            <w:r w:rsidRPr="00813205">
              <w:rPr>
                <w:rFonts w:ascii="Times New Roman" w:hAnsi="Times New Roman" w:cs="Times New Roman"/>
                <w:sz w:val="28"/>
                <w:szCs w:val="28"/>
              </w:rPr>
              <w:t>3</w:t>
            </w:r>
          </w:p>
        </w:tc>
        <w:tc>
          <w:tcPr>
            <w:tcW w:w="2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napToGrid w:val="0"/>
              <w:rPr>
                <w:rFonts w:ascii="Times New Roman" w:hAnsi="Times New Roman" w:cs="Times New Roman"/>
                <w:color w:val="000000"/>
                <w:sz w:val="28"/>
                <w:szCs w:val="28"/>
              </w:rPr>
            </w:pPr>
            <w:proofErr w:type="spellStart"/>
            <w:r w:rsidRPr="00813205">
              <w:rPr>
                <w:rFonts w:ascii="Times New Roman" w:hAnsi="Times New Roman" w:cs="Times New Roman"/>
                <w:sz w:val="28"/>
                <w:szCs w:val="28"/>
              </w:rPr>
              <w:t>аудирование</w:t>
            </w:r>
            <w:proofErr w:type="spellEnd"/>
            <w:r w:rsidRPr="00813205">
              <w:rPr>
                <w:rFonts w:ascii="Times New Roman" w:hAnsi="Times New Roman" w:cs="Times New Roman"/>
                <w:sz w:val="28"/>
                <w:szCs w:val="28"/>
              </w:rPr>
              <w:t xml:space="preserve"> </w:t>
            </w:r>
          </w:p>
          <w:p w:rsidR="00813205" w:rsidRPr="00813205" w:rsidRDefault="00813205">
            <w:pPr>
              <w:snapToGrid w:val="0"/>
              <w:rPr>
                <w:rFonts w:ascii="Times New Roman" w:hAnsi="Times New Roman" w:cs="Times New Roman"/>
                <w:sz w:val="28"/>
                <w:szCs w:val="28"/>
              </w:rPr>
            </w:pPr>
            <w:proofErr w:type="spellStart"/>
            <w:r w:rsidRPr="00813205">
              <w:rPr>
                <w:rFonts w:ascii="Times New Roman" w:hAnsi="Times New Roman" w:cs="Times New Roman"/>
                <w:sz w:val="28"/>
                <w:szCs w:val="28"/>
              </w:rPr>
              <w:t>Чтение</w:t>
            </w:r>
            <w:proofErr w:type="spellEnd"/>
            <w:r w:rsidRPr="00813205">
              <w:rPr>
                <w:rFonts w:ascii="Times New Roman" w:hAnsi="Times New Roman" w:cs="Times New Roman"/>
                <w:sz w:val="28"/>
                <w:szCs w:val="28"/>
              </w:rPr>
              <w:t xml:space="preserve"> </w:t>
            </w:r>
          </w:p>
          <w:p w:rsidR="00813205" w:rsidRPr="00813205" w:rsidRDefault="00813205">
            <w:pPr>
              <w:snapToGrid w:val="0"/>
              <w:rPr>
                <w:rFonts w:ascii="Times New Roman" w:hAnsi="Times New Roman" w:cs="Times New Roman"/>
                <w:sz w:val="28"/>
                <w:szCs w:val="28"/>
              </w:rPr>
            </w:pPr>
            <w:proofErr w:type="spellStart"/>
            <w:r w:rsidRPr="00813205">
              <w:rPr>
                <w:rFonts w:ascii="Times New Roman" w:hAnsi="Times New Roman" w:cs="Times New Roman"/>
                <w:sz w:val="28"/>
                <w:szCs w:val="28"/>
              </w:rPr>
              <w:t>Письмо</w:t>
            </w:r>
            <w:proofErr w:type="spellEnd"/>
          </w:p>
          <w:p w:rsidR="00813205" w:rsidRPr="00813205" w:rsidRDefault="00813205">
            <w:pPr>
              <w:spacing w:after="5" w:line="268" w:lineRule="auto"/>
              <w:ind w:right="1382"/>
              <w:jc w:val="both"/>
              <w:rPr>
                <w:rFonts w:ascii="Times New Roman" w:hAnsi="Times New Roman" w:cs="Times New Roman"/>
                <w:color w:val="000000"/>
                <w:sz w:val="28"/>
                <w:szCs w:val="28"/>
              </w:rPr>
            </w:pPr>
            <w:proofErr w:type="spellStart"/>
            <w:r w:rsidRPr="00813205">
              <w:rPr>
                <w:rFonts w:ascii="Times New Roman" w:hAnsi="Times New Roman" w:cs="Times New Roman"/>
                <w:sz w:val="28"/>
                <w:szCs w:val="28"/>
              </w:rPr>
              <w:t>говорение</w:t>
            </w:r>
            <w:proofErr w:type="spellEnd"/>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napToGrid w:val="0"/>
              <w:rPr>
                <w:rFonts w:ascii="Times New Roman" w:hAnsi="Times New Roman" w:cs="Times New Roman"/>
                <w:color w:val="000000"/>
                <w:sz w:val="28"/>
                <w:szCs w:val="28"/>
                <w:lang w:val="ru-RU"/>
              </w:rPr>
            </w:pPr>
            <w:r w:rsidRPr="00813205">
              <w:rPr>
                <w:rFonts w:ascii="Times New Roman" w:hAnsi="Times New Roman" w:cs="Times New Roman"/>
                <w:sz w:val="28"/>
                <w:szCs w:val="28"/>
                <w:lang w:val="ru-RU"/>
              </w:rPr>
              <w:t xml:space="preserve">УЧ с.158  КУ с. 85   АЗ№51 с. 61 </w:t>
            </w:r>
            <w:r w:rsidRPr="00813205">
              <w:rPr>
                <w:rFonts w:ascii="Times New Roman" w:hAnsi="Times New Roman" w:cs="Times New Roman"/>
                <w:b/>
                <w:sz w:val="28"/>
                <w:szCs w:val="28"/>
                <w:lang w:val="ru-RU"/>
              </w:rPr>
              <w:t>В</w:t>
            </w:r>
            <w:proofErr w:type="gramStart"/>
            <w:r w:rsidRPr="00813205">
              <w:rPr>
                <w:rFonts w:ascii="Times New Roman" w:hAnsi="Times New Roman" w:cs="Times New Roman"/>
                <w:b/>
                <w:sz w:val="28"/>
                <w:szCs w:val="28"/>
                <w:lang w:val="ru-RU"/>
              </w:rPr>
              <w:t>1</w:t>
            </w:r>
            <w:proofErr w:type="gramEnd"/>
          </w:p>
          <w:p w:rsidR="00813205" w:rsidRPr="00813205" w:rsidRDefault="00813205">
            <w:pPr>
              <w:snapToGrid w:val="0"/>
              <w:rPr>
                <w:rFonts w:ascii="Times New Roman" w:hAnsi="Times New Roman" w:cs="Times New Roman"/>
                <w:b/>
                <w:sz w:val="28"/>
                <w:szCs w:val="28"/>
                <w:lang w:val="ru-RU"/>
              </w:rPr>
            </w:pPr>
            <w:r w:rsidRPr="00813205">
              <w:rPr>
                <w:rFonts w:ascii="Times New Roman" w:hAnsi="Times New Roman" w:cs="Times New Roman"/>
                <w:sz w:val="28"/>
                <w:szCs w:val="28"/>
                <w:lang w:val="ru-RU"/>
              </w:rPr>
              <w:t xml:space="preserve">УЧ с.159-160  КУ с. 85    </w:t>
            </w:r>
            <w:r w:rsidRPr="00813205">
              <w:rPr>
                <w:rFonts w:ascii="Times New Roman" w:hAnsi="Times New Roman" w:cs="Times New Roman"/>
                <w:b/>
                <w:sz w:val="28"/>
                <w:szCs w:val="28"/>
                <w:lang w:val="ru-RU"/>
              </w:rPr>
              <w:t>А15-22</w:t>
            </w:r>
          </w:p>
          <w:p w:rsidR="00813205" w:rsidRPr="00813205" w:rsidRDefault="00813205">
            <w:pPr>
              <w:snapToGrid w:val="0"/>
              <w:rPr>
                <w:rFonts w:ascii="Times New Roman" w:hAnsi="Times New Roman" w:cs="Times New Roman"/>
                <w:b/>
                <w:sz w:val="28"/>
                <w:szCs w:val="28"/>
                <w:lang w:val="ru-RU"/>
              </w:rPr>
            </w:pPr>
            <w:r w:rsidRPr="00813205">
              <w:rPr>
                <w:rFonts w:ascii="Times New Roman" w:hAnsi="Times New Roman" w:cs="Times New Roman"/>
                <w:sz w:val="28"/>
                <w:szCs w:val="28"/>
                <w:lang w:val="ru-RU"/>
              </w:rPr>
              <w:t xml:space="preserve">УЧ с. 163   </w:t>
            </w:r>
            <w:r w:rsidRPr="00813205">
              <w:rPr>
                <w:rFonts w:ascii="Times New Roman" w:hAnsi="Times New Roman" w:cs="Times New Roman"/>
                <w:b/>
                <w:sz w:val="28"/>
                <w:szCs w:val="28"/>
                <w:lang w:val="ru-RU"/>
              </w:rPr>
              <w:t>С</w:t>
            </w:r>
            <w:proofErr w:type="gramStart"/>
            <w:r w:rsidRPr="00813205">
              <w:rPr>
                <w:rFonts w:ascii="Times New Roman" w:hAnsi="Times New Roman" w:cs="Times New Roman"/>
                <w:b/>
                <w:sz w:val="28"/>
                <w:szCs w:val="28"/>
                <w:lang w:val="ru-RU"/>
              </w:rPr>
              <w:t>1</w:t>
            </w:r>
            <w:proofErr w:type="gramEnd"/>
          </w:p>
          <w:p w:rsidR="00813205" w:rsidRPr="00524922" w:rsidRDefault="00813205">
            <w:pPr>
              <w:spacing w:after="5" w:line="268" w:lineRule="auto"/>
              <w:ind w:right="1382"/>
              <w:jc w:val="both"/>
              <w:rPr>
                <w:rFonts w:ascii="Times New Roman" w:hAnsi="Times New Roman" w:cs="Times New Roman"/>
                <w:color w:val="000000"/>
                <w:sz w:val="28"/>
                <w:szCs w:val="28"/>
                <w:lang w:val="ru-RU"/>
              </w:rPr>
            </w:pPr>
            <w:r w:rsidRPr="00524922">
              <w:rPr>
                <w:rFonts w:ascii="Times New Roman" w:hAnsi="Times New Roman" w:cs="Times New Roman"/>
                <w:sz w:val="28"/>
                <w:szCs w:val="28"/>
                <w:lang w:val="ru-RU"/>
              </w:rPr>
              <w:t>РТ с 56-57</w:t>
            </w:r>
          </w:p>
        </w:tc>
      </w:tr>
      <w:tr w:rsidR="00813205" w:rsidRPr="00524922" w:rsidTr="00813205">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3205" w:rsidRPr="00524922" w:rsidRDefault="00813205">
            <w:pPr>
              <w:ind w:right="1382"/>
              <w:rPr>
                <w:rFonts w:ascii="Times New Roman" w:hAnsi="Times New Roman" w:cs="Times New Roman"/>
                <w:color w:val="000000"/>
                <w:sz w:val="28"/>
                <w:szCs w:val="28"/>
                <w:lang w:val="ru-RU"/>
              </w:rPr>
            </w:pPr>
          </w:p>
          <w:p w:rsidR="00813205" w:rsidRPr="00524922" w:rsidRDefault="00813205">
            <w:pPr>
              <w:ind w:right="1382"/>
              <w:rPr>
                <w:rFonts w:ascii="Times New Roman" w:hAnsi="Times New Roman" w:cs="Times New Roman"/>
                <w:sz w:val="28"/>
                <w:szCs w:val="28"/>
                <w:lang w:val="ru-RU"/>
              </w:rPr>
            </w:pPr>
          </w:p>
          <w:p w:rsidR="00813205" w:rsidRPr="00813205" w:rsidRDefault="00813205">
            <w:pPr>
              <w:spacing w:after="5" w:line="268" w:lineRule="auto"/>
              <w:ind w:right="1382"/>
              <w:jc w:val="both"/>
              <w:rPr>
                <w:rFonts w:ascii="Times New Roman" w:hAnsi="Times New Roman" w:cs="Times New Roman"/>
                <w:color w:val="000000"/>
                <w:sz w:val="28"/>
                <w:szCs w:val="28"/>
              </w:rPr>
            </w:pPr>
            <w:r w:rsidRPr="00524922">
              <w:rPr>
                <w:rFonts w:ascii="Times New Roman" w:hAnsi="Times New Roman" w:cs="Times New Roman"/>
                <w:sz w:val="28"/>
                <w:szCs w:val="28"/>
                <w:lang w:val="ru-RU"/>
              </w:rPr>
              <w:t xml:space="preserve">          </w:t>
            </w:r>
            <w:r w:rsidRPr="00813205">
              <w:rPr>
                <w:rFonts w:ascii="Times New Roman" w:hAnsi="Times New Roman" w:cs="Times New Roman"/>
                <w:sz w:val="28"/>
                <w:szCs w:val="28"/>
              </w:rPr>
              <w:t>4</w:t>
            </w:r>
          </w:p>
        </w:tc>
        <w:tc>
          <w:tcPr>
            <w:tcW w:w="2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napToGrid w:val="0"/>
              <w:rPr>
                <w:rFonts w:ascii="Times New Roman" w:hAnsi="Times New Roman" w:cs="Times New Roman"/>
                <w:color w:val="000000"/>
                <w:sz w:val="28"/>
                <w:szCs w:val="28"/>
              </w:rPr>
            </w:pPr>
            <w:proofErr w:type="spellStart"/>
            <w:r w:rsidRPr="00813205">
              <w:rPr>
                <w:rFonts w:ascii="Times New Roman" w:hAnsi="Times New Roman" w:cs="Times New Roman"/>
                <w:sz w:val="28"/>
                <w:szCs w:val="28"/>
              </w:rPr>
              <w:t>аудирование</w:t>
            </w:r>
            <w:proofErr w:type="spellEnd"/>
            <w:r w:rsidRPr="00813205">
              <w:rPr>
                <w:rFonts w:ascii="Times New Roman" w:hAnsi="Times New Roman" w:cs="Times New Roman"/>
                <w:sz w:val="28"/>
                <w:szCs w:val="28"/>
              </w:rPr>
              <w:t xml:space="preserve"> </w:t>
            </w:r>
          </w:p>
          <w:p w:rsidR="00813205" w:rsidRPr="00813205" w:rsidRDefault="00813205">
            <w:pPr>
              <w:snapToGrid w:val="0"/>
              <w:rPr>
                <w:rFonts w:ascii="Times New Roman" w:hAnsi="Times New Roman" w:cs="Times New Roman"/>
                <w:sz w:val="28"/>
                <w:szCs w:val="28"/>
              </w:rPr>
            </w:pPr>
            <w:proofErr w:type="spellStart"/>
            <w:r w:rsidRPr="00813205">
              <w:rPr>
                <w:rFonts w:ascii="Times New Roman" w:hAnsi="Times New Roman" w:cs="Times New Roman"/>
                <w:sz w:val="28"/>
                <w:szCs w:val="28"/>
              </w:rPr>
              <w:t>Чтение</w:t>
            </w:r>
            <w:proofErr w:type="spellEnd"/>
            <w:r w:rsidRPr="00813205">
              <w:rPr>
                <w:rFonts w:ascii="Times New Roman" w:hAnsi="Times New Roman" w:cs="Times New Roman"/>
                <w:sz w:val="28"/>
                <w:szCs w:val="28"/>
              </w:rPr>
              <w:t xml:space="preserve"> </w:t>
            </w:r>
          </w:p>
          <w:p w:rsidR="00813205" w:rsidRPr="00813205" w:rsidRDefault="00813205">
            <w:pPr>
              <w:snapToGrid w:val="0"/>
              <w:rPr>
                <w:rFonts w:ascii="Times New Roman" w:hAnsi="Times New Roman" w:cs="Times New Roman"/>
                <w:sz w:val="28"/>
                <w:szCs w:val="28"/>
              </w:rPr>
            </w:pPr>
            <w:proofErr w:type="spellStart"/>
            <w:r w:rsidRPr="00813205">
              <w:rPr>
                <w:rFonts w:ascii="Times New Roman" w:hAnsi="Times New Roman" w:cs="Times New Roman"/>
                <w:sz w:val="28"/>
                <w:szCs w:val="28"/>
              </w:rPr>
              <w:t>Письмо</w:t>
            </w:r>
            <w:proofErr w:type="spellEnd"/>
          </w:p>
          <w:p w:rsidR="00813205" w:rsidRPr="00813205" w:rsidRDefault="00813205">
            <w:pPr>
              <w:spacing w:after="5" w:line="268" w:lineRule="auto"/>
              <w:ind w:right="1382"/>
              <w:jc w:val="both"/>
              <w:rPr>
                <w:rFonts w:ascii="Times New Roman" w:hAnsi="Times New Roman" w:cs="Times New Roman"/>
                <w:color w:val="000000"/>
                <w:sz w:val="28"/>
                <w:szCs w:val="28"/>
              </w:rPr>
            </w:pPr>
            <w:proofErr w:type="spellStart"/>
            <w:r w:rsidRPr="00813205">
              <w:rPr>
                <w:rFonts w:ascii="Times New Roman" w:hAnsi="Times New Roman" w:cs="Times New Roman"/>
                <w:sz w:val="28"/>
                <w:szCs w:val="28"/>
              </w:rPr>
              <w:t>говорение</w:t>
            </w:r>
            <w:proofErr w:type="spellEnd"/>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napToGrid w:val="0"/>
              <w:rPr>
                <w:rFonts w:ascii="Times New Roman" w:hAnsi="Times New Roman" w:cs="Times New Roman"/>
                <w:b/>
                <w:color w:val="000000"/>
                <w:sz w:val="28"/>
                <w:szCs w:val="28"/>
                <w:lang w:val="ru-RU"/>
              </w:rPr>
            </w:pPr>
            <w:r w:rsidRPr="00813205">
              <w:rPr>
                <w:rFonts w:ascii="Times New Roman" w:hAnsi="Times New Roman" w:cs="Times New Roman"/>
                <w:sz w:val="28"/>
                <w:szCs w:val="28"/>
                <w:lang w:val="ru-RU"/>
              </w:rPr>
              <w:t xml:space="preserve">УЧ. С 210   КУ с.90 АЗ №66 </w:t>
            </w:r>
            <w:r w:rsidRPr="00813205">
              <w:rPr>
                <w:rFonts w:ascii="Times New Roman" w:hAnsi="Times New Roman" w:cs="Times New Roman"/>
                <w:b/>
                <w:sz w:val="28"/>
                <w:szCs w:val="28"/>
                <w:lang w:val="ru-RU"/>
              </w:rPr>
              <w:t>А1-А7</w:t>
            </w:r>
          </w:p>
          <w:p w:rsidR="00813205" w:rsidRPr="00813205" w:rsidRDefault="00813205">
            <w:pPr>
              <w:snapToGrid w:val="0"/>
              <w:rPr>
                <w:rFonts w:ascii="Times New Roman" w:hAnsi="Times New Roman" w:cs="Times New Roman"/>
                <w:b/>
                <w:sz w:val="28"/>
                <w:szCs w:val="28"/>
                <w:lang w:val="ru-RU"/>
              </w:rPr>
            </w:pPr>
            <w:r w:rsidRPr="00813205">
              <w:rPr>
                <w:rFonts w:ascii="Times New Roman" w:hAnsi="Times New Roman" w:cs="Times New Roman"/>
                <w:sz w:val="28"/>
                <w:szCs w:val="28"/>
                <w:lang w:val="ru-RU"/>
              </w:rPr>
              <w:t xml:space="preserve">УЧ с.211-212 КУ с.90   </w:t>
            </w:r>
            <w:r w:rsidRPr="00813205">
              <w:rPr>
                <w:rFonts w:ascii="Times New Roman" w:hAnsi="Times New Roman" w:cs="Times New Roman"/>
                <w:b/>
                <w:sz w:val="28"/>
                <w:szCs w:val="28"/>
                <w:lang w:val="ru-RU"/>
              </w:rPr>
              <w:t>А15-22</w:t>
            </w:r>
          </w:p>
          <w:p w:rsidR="00813205" w:rsidRPr="00813205" w:rsidRDefault="00813205">
            <w:pPr>
              <w:snapToGrid w:val="0"/>
              <w:rPr>
                <w:rFonts w:ascii="Times New Roman" w:hAnsi="Times New Roman" w:cs="Times New Roman"/>
                <w:b/>
                <w:sz w:val="28"/>
                <w:szCs w:val="28"/>
                <w:lang w:val="ru-RU"/>
              </w:rPr>
            </w:pPr>
            <w:r w:rsidRPr="00813205">
              <w:rPr>
                <w:rFonts w:ascii="Times New Roman" w:hAnsi="Times New Roman" w:cs="Times New Roman"/>
                <w:sz w:val="28"/>
                <w:szCs w:val="28"/>
                <w:lang w:val="ru-RU"/>
              </w:rPr>
              <w:t xml:space="preserve">УЧ с.213-214    </w:t>
            </w:r>
            <w:r w:rsidRPr="00813205">
              <w:rPr>
                <w:rFonts w:ascii="Times New Roman" w:hAnsi="Times New Roman" w:cs="Times New Roman"/>
                <w:b/>
                <w:sz w:val="28"/>
                <w:szCs w:val="28"/>
                <w:lang w:val="ru-RU"/>
              </w:rPr>
              <w:t>С</w:t>
            </w:r>
            <w:proofErr w:type="gramStart"/>
            <w:r w:rsidRPr="00813205">
              <w:rPr>
                <w:rFonts w:ascii="Times New Roman" w:hAnsi="Times New Roman" w:cs="Times New Roman"/>
                <w:b/>
                <w:sz w:val="28"/>
                <w:szCs w:val="28"/>
                <w:lang w:val="ru-RU"/>
              </w:rPr>
              <w:t>1</w:t>
            </w:r>
            <w:proofErr w:type="gramEnd"/>
          </w:p>
          <w:p w:rsidR="00813205" w:rsidRPr="00524922" w:rsidRDefault="00813205">
            <w:pPr>
              <w:spacing w:after="5" w:line="268" w:lineRule="auto"/>
              <w:ind w:right="1382"/>
              <w:jc w:val="both"/>
              <w:rPr>
                <w:rFonts w:ascii="Times New Roman" w:hAnsi="Times New Roman" w:cs="Times New Roman"/>
                <w:color w:val="000000"/>
                <w:sz w:val="28"/>
                <w:szCs w:val="28"/>
                <w:lang w:val="ru-RU"/>
              </w:rPr>
            </w:pPr>
            <w:r w:rsidRPr="00524922">
              <w:rPr>
                <w:rFonts w:ascii="Times New Roman" w:hAnsi="Times New Roman" w:cs="Times New Roman"/>
                <w:sz w:val="28"/>
                <w:szCs w:val="28"/>
                <w:lang w:val="ru-RU"/>
              </w:rPr>
              <w:t>РТ с.79-80</w:t>
            </w:r>
          </w:p>
        </w:tc>
      </w:tr>
      <w:tr w:rsidR="00813205" w:rsidRPr="00813205" w:rsidTr="00813205">
        <w:tc>
          <w:tcPr>
            <w:tcW w:w="99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pacing w:after="5" w:line="268" w:lineRule="auto"/>
              <w:ind w:right="1382"/>
              <w:jc w:val="both"/>
              <w:rPr>
                <w:rFonts w:ascii="Times New Roman" w:hAnsi="Times New Roman" w:cs="Times New Roman"/>
                <w:color w:val="000000"/>
                <w:sz w:val="28"/>
                <w:szCs w:val="28"/>
              </w:rPr>
            </w:pPr>
            <w:r w:rsidRPr="00524922">
              <w:rPr>
                <w:rFonts w:ascii="Times New Roman" w:hAnsi="Times New Roman" w:cs="Times New Roman"/>
                <w:sz w:val="28"/>
                <w:szCs w:val="28"/>
                <w:lang w:val="ru-RU"/>
              </w:rPr>
              <w:t xml:space="preserve">                                                     </w:t>
            </w:r>
            <w:r w:rsidRPr="00813205">
              <w:rPr>
                <w:rFonts w:ascii="Times New Roman" w:hAnsi="Times New Roman" w:cs="Times New Roman"/>
                <w:b/>
                <w:sz w:val="28"/>
                <w:szCs w:val="28"/>
              </w:rPr>
              <w:t xml:space="preserve">11 </w:t>
            </w:r>
            <w:proofErr w:type="spellStart"/>
            <w:r w:rsidRPr="00813205">
              <w:rPr>
                <w:rFonts w:ascii="Times New Roman" w:hAnsi="Times New Roman" w:cs="Times New Roman"/>
                <w:b/>
                <w:sz w:val="28"/>
                <w:szCs w:val="28"/>
              </w:rPr>
              <w:t>класс</w:t>
            </w:r>
            <w:proofErr w:type="spellEnd"/>
          </w:p>
        </w:tc>
      </w:tr>
      <w:tr w:rsidR="00813205" w:rsidRPr="00813205" w:rsidTr="00813205">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3205" w:rsidRPr="00813205" w:rsidRDefault="00813205">
            <w:pPr>
              <w:ind w:right="1382"/>
              <w:rPr>
                <w:rFonts w:ascii="Times New Roman" w:hAnsi="Times New Roman" w:cs="Times New Roman"/>
                <w:color w:val="000000"/>
                <w:sz w:val="28"/>
                <w:szCs w:val="28"/>
              </w:rPr>
            </w:pPr>
          </w:p>
          <w:p w:rsidR="00813205" w:rsidRPr="00813205" w:rsidRDefault="00813205">
            <w:pPr>
              <w:ind w:right="1382"/>
              <w:rPr>
                <w:rFonts w:ascii="Times New Roman" w:hAnsi="Times New Roman" w:cs="Times New Roman"/>
                <w:sz w:val="28"/>
                <w:szCs w:val="28"/>
              </w:rPr>
            </w:pPr>
          </w:p>
          <w:p w:rsidR="00813205" w:rsidRPr="00813205" w:rsidRDefault="00813205">
            <w:pPr>
              <w:spacing w:after="5" w:line="268" w:lineRule="auto"/>
              <w:ind w:right="1382"/>
              <w:jc w:val="both"/>
              <w:rPr>
                <w:rFonts w:ascii="Times New Roman" w:hAnsi="Times New Roman" w:cs="Times New Roman"/>
                <w:color w:val="000000"/>
                <w:sz w:val="28"/>
                <w:szCs w:val="28"/>
              </w:rPr>
            </w:pPr>
            <w:r w:rsidRPr="00813205">
              <w:rPr>
                <w:rFonts w:ascii="Times New Roman" w:hAnsi="Times New Roman" w:cs="Times New Roman"/>
                <w:sz w:val="28"/>
                <w:szCs w:val="28"/>
              </w:rPr>
              <w:t xml:space="preserve">            1</w:t>
            </w:r>
          </w:p>
        </w:tc>
        <w:tc>
          <w:tcPr>
            <w:tcW w:w="2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napToGrid w:val="0"/>
              <w:rPr>
                <w:rFonts w:ascii="Times New Roman" w:hAnsi="Times New Roman" w:cs="Times New Roman"/>
                <w:color w:val="000000"/>
                <w:sz w:val="28"/>
                <w:szCs w:val="28"/>
              </w:rPr>
            </w:pPr>
            <w:proofErr w:type="spellStart"/>
            <w:r w:rsidRPr="00813205">
              <w:rPr>
                <w:rFonts w:ascii="Times New Roman" w:hAnsi="Times New Roman" w:cs="Times New Roman"/>
                <w:sz w:val="28"/>
                <w:szCs w:val="28"/>
              </w:rPr>
              <w:t>аудирование</w:t>
            </w:r>
            <w:proofErr w:type="spellEnd"/>
            <w:r w:rsidRPr="00813205">
              <w:rPr>
                <w:rFonts w:ascii="Times New Roman" w:hAnsi="Times New Roman" w:cs="Times New Roman"/>
                <w:sz w:val="28"/>
                <w:szCs w:val="28"/>
              </w:rPr>
              <w:t xml:space="preserve"> </w:t>
            </w:r>
          </w:p>
          <w:p w:rsidR="00813205" w:rsidRPr="00813205" w:rsidRDefault="00813205">
            <w:pPr>
              <w:snapToGrid w:val="0"/>
              <w:rPr>
                <w:rFonts w:ascii="Times New Roman" w:hAnsi="Times New Roman" w:cs="Times New Roman"/>
                <w:sz w:val="28"/>
                <w:szCs w:val="28"/>
              </w:rPr>
            </w:pPr>
            <w:proofErr w:type="spellStart"/>
            <w:r w:rsidRPr="00813205">
              <w:rPr>
                <w:rFonts w:ascii="Times New Roman" w:hAnsi="Times New Roman" w:cs="Times New Roman"/>
                <w:sz w:val="28"/>
                <w:szCs w:val="28"/>
              </w:rPr>
              <w:t>Чтение</w:t>
            </w:r>
            <w:proofErr w:type="spellEnd"/>
            <w:r w:rsidRPr="00813205">
              <w:rPr>
                <w:rFonts w:ascii="Times New Roman" w:hAnsi="Times New Roman" w:cs="Times New Roman"/>
                <w:sz w:val="28"/>
                <w:szCs w:val="28"/>
              </w:rPr>
              <w:t xml:space="preserve"> </w:t>
            </w:r>
          </w:p>
          <w:p w:rsidR="00813205" w:rsidRPr="00813205" w:rsidRDefault="00813205">
            <w:pPr>
              <w:snapToGrid w:val="0"/>
              <w:rPr>
                <w:rFonts w:ascii="Times New Roman" w:hAnsi="Times New Roman" w:cs="Times New Roman"/>
                <w:sz w:val="28"/>
                <w:szCs w:val="28"/>
              </w:rPr>
            </w:pPr>
            <w:proofErr w:type="spellStart"/>
            <w:r w:rsidRPr="00813205">
              <w:rPr>
                <w:rFonts w:ascii="Times New Roman" w:hAnsi="Times New Roman" w:cs="Times New Roman"/>
                <w:sz w:val="28"/>
                <w:szCs w:val="28"/>
              </w:rPr>
              <w:t>Письмо</w:t>
            </w:r>
            <w:proofErr w:type="spellEnd"/>
          </w:p>
          <w:p w:rsidR="00813205" w:rsidRPr="00813205" w:rsidRDefault="00813205">
            <w:pPr>
              <w:spacing w:after="5" w:line="268" w:lineRule="auto"/>
              <w:ind w:right="1382"/>
              <w:jc w:val="both"/>
              <w:rPr>
                <w:rFonts w:ascii="Times New Roman" w:hAnsi="Times New Roman" w:cs="Times New Roman"/>
                <w:color w:val="000000"/>
                <w:sz w:val="28"/>
                <w:szCs w:val="28"/>
              </w:rPr>
            </w:pPr>
            <w:proofErr w:type="spellStart"/>
            <w:r w:rsidRPr="00813205">
              <w:rPr>
                <w:rFonts w:ascii="Times New Roman" w:hAnsi="Times New Roman" w:cs="Times New Roman"/>
                <w:sz w:val="28"/>
                <w:szCs w:val="28"/>
              </w:rPr>
              <w:t>говорение</w:t>
            </w:r>
            <w:proofErr w:type="spellEnd"/>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napToGrid w:val="0"/>
              <w:rPr>
                <w:rFonts w:ascii="Times New Roman" w:hAnsi="Times New Roman" w:cs="Times New Roman"/>
                <w:color w:val="000000"/>
                <w:sz w:val="28"/>
                <w:szCs w:val="28"/>
                <w:lang w:val="ru-RU"/>
              </w:rPr>
            </w:pPr>
            <w:r w:rsidRPr="00813205">
              <w:rPr>
                <w:rFonts w:ascii="Times New Roman" w:hAnsi="Times New Roman" w:cs="Times New Roman"/>
                <w:sz w:val="28"/>
                <w:szCs w:val="28"/>
                <w:lang w:val="ru-RU"/>
              </w:rPr>
              <w:t>У</w:t>
            </w:r>
            <w:proofErr w:type="gramStart"/>
            <w:r w:rsidRPr="00813205">
              <w:rPr>
                <w:rFonts w:ascii="Times New Roman" w:hAnsi="Times New Roman" w:cs="Times New Roman"/>
                <w:sz w:val="28"/>
                <w:szCs w:val="28"/>
                <w:lang w:val="ru-RU"/>
              </w:rPr>
              <w:t>Ч-</w:t>
            </w:r>
            <w:proofErr w:type="gramEnd"/>
            <w:r w:rsidRPr="00813205">
              <w:rPr>
                <w:rFonts w:ascii="Times New Roman" w:hAnsi="Times New Roman" w:cs="Times New Roman"/>
                <w:sz w:val="28"/>
                <w:szCs w:val="28"/>
                <w:lang w:val="ru-RU"/>
              </w:rPr>
              <w:t xml:space="preserve"> с.45  КУ- с.68  АЗ 53,с.62 </w:t>
            </w:r>
            <w:r w:rsidRPr="00813205">
              <w:rPr>
                <w:rFonts w:ascii="Times New Roman" w:hAnsi="Times New Roman" w:cs="Times New Roman"/>
                <w:b/>
                <w:sz w:val="28"/>
                <w:szCs w:val="28"/>
                <w:lang w:val="ru-RU"/>
              </w:rPr>
              <w:t>А1-А7</w:t>
            </w:r>
          </w:p>
          <w:p w:rsidR="00813205" w:rsidRPr="00813205" w:rsidRDefault="00813205">
            <w:pPr>
              <w:snapToGrid w:val="0"/>
              <w:rPr>
                <w:rFonts w:ascii="Times New Roman" w:hAnsi="Times New Roman" w:cs="Times New Roman"/>
                <w:sz w:val="28"/>
                <w:szCs w:val="28"/>
                <w:lang w:val="ru-RU"/>
              </w:rPr>
            </w:pPr>
            <w:r w:rsidRPr="00813205">
              <w:rPr>
                <w:rFonts w:ascii="Times New Roman" w:hAnsi="Times New Roman" w:cs="Times New Roman"/>
                <w:sz w:val="28"/>
                <w:szCs w:val="28"/>
                <w:lang w:val="ru-RU"/>
              </w:rPr>
              <w:t>У</w:t>
            </w:r>
            <w:proofErr w:type="gramStart"/>
            <w:r w:rsidRPr="00813205">
              <w:rPr>
                <w:rFonts w:ascii="Times New Roman" w:hAnsi="Times New Roman" w:cs="Times New Roman"/>
                <w:sz w:val="28"/>
                <w:szCs w:val="28"/>
                <w:lang w:val="ru-RU"/>
              </w:rPr>
              <w:t>Ч-</w:t>
            </w:r>
            <w:proofErr w:type="gramEnd"/>
            <w:r w:rsidRPr="00813205">
              <w:rPr>
                <w:rFonts w:ascii="Times New Roman" w:hAnsi="Times New Roman" w:cs="Times New Roman"/>
                <w:sz w:val="28"/>
                <w:szCs w:val="28"/>
                <w:lang w:val="ru-RU"/>
              </w:rPr>
              <w:t xml:space="preserve"> с.46-47  КУ- с.68   </w:t>
            </w:r>
            <w:r w:rsidRPr="00813205">
              <w:rPr>
                <w:rFonts w:ascii="Times New Roman" w:hAnsi="Times New Roman" w:cs="Times New Roman"/>
                <w:b/>
                <w:sz w:val="28"/>
                <w:szCs w:val="28"/>
                <w:lang w:val="ru-RU"/>
              </w:rPr>
              <w:t>В2</w:t>
            </w:r>
          </w:p>
          <w:p w:rsidR="00813205" w:rsidRPr="00813205" w:rsidRDefault="00813205">
            <w:pPr>
              <w:snapToGrid w:val="0"/>
              <w:rPr>
                <w:rFonts w:ascii="Times New Roman" w:hAnsi="Times New Roman" w:cs="Times New Roman"/>
                <w:b/>
                <w:sz w:val="28"/>
                <w:szCs w:val="28"/>
                <w:lang w:val="ru-RU"/>
              </w:rPr>
            </w:pPr>
            <w:r w:rsidRPr="00813205">
              <w:rPr>
                <w:rFonts w:ascii="Times New Roman" w:hAnsi="Times New Roman" w:cs="Times New Roman"/>
                <w:sz w:val="28"/>
                <w:szCs w:val="28"/>
                <w:lang w:val="ru-RU"/>
              </w:rPr>
              <w:t>У</w:t>
            </w:r>
            <w:proofErr w:type="gramStart"/>
            <w:r w:rsidRPr="00813205">
              <w:rPr>
                <w:rFonts w:ascii="Times New Roman" w:hAnsi="Times New Roman" w:cs="Times New Roman"/>
                <w:sz w:val="28"/>
                <w:szCs w:val="28"/>
                <w:lang w:val="ru-RU"/>
              </w:rPr>
              <w:t>Ч-</w:t>
            </w:r>
            <w:proofErr w:type="gramEnd"/>
            <w:r w:rsidRPr="00813205">
              <w:rPr>
                <w:rFonts w:ascii="Times New Roman" w:hAnsi="Times New Roman" w:cs="Times New Roman"/>
                <w:sz w:val="28"/>
                <w:szCs w:val="28"/>
                <w:lang w:val="ru-RU"/>
              </w:rPr>
              <w:t xml:space="preserve"> с.48-49    </w:t>
            </w:r>
            <w:r w:rsidRPr="00813205">
              <w:rPr>
                <w:rFonts w:ascii="Times New Roman" w:hAnsi="Times New Roman" w:cs="Times New Roman"/>
                <w:b/>
                <w:sz w:val="28"/>
                <w:szCs w:val="28"/>
                <w:lang w:val="ru-RU"/>
              </w:rPr>
              <w:t>С1</w:t>
            </w:r>
          </w:p>
          <w:p w:rsidR="00813205" w:rsidRPr="00813205" w:rsidRDefault="00813205">
            <w:pPr>
              <w:spacing w:after="5" w:line="268" w:lineRule="auto"/>
              <w:ind w:right="1382"/>
              <w:jc w:val="both"/>
              <w:rPr>
                <w:rFonts w:ascii="Times New Roman" w:hAnsi="Times New Roman" w:cs="Times New Roman"/>
                <w:color w:val="FF0000"/>
                <w:sz w:val="28"/>
                <w:szCs w:val="28"/>
              </w:rPr>
            </w:pPr>
            <w:r w:rsidRPr="00813205">
              <w:rPr>
                <w:rFonts w:ascii="Times New Roman" w:hAnsi="Times New Roman" w:cs="Times New Roman"/>
                <w:color w:val="FF0000"/>
                <w:sz w:val="28"/>
                <w:szCs w:val="28"/>
              </w:rPr>
              <w:t>РТ  с.</w:t>
            </w:r>
          </w:p>
        </w:tc>
      </w:tr>
      <w:tr w:rsidR="00813205" w:rsidRPr="00524922" w:rsidTr="00813205">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3205" w:rsidRPr="00813205" w:rsidRDefault="00813205">
            <w:pPr>
              <w:ind w:right="1382"/>
              <w:rPr>
                <w:rFonts w:ascii="Times New Roman" w:hAnsi="Times New Roman" w:cs="Times New Roman"/>
                <w:color w:val="000000"/>
                <w:sz w:val="28"/>
                <w:szCs w:val="28"/>
              </w:rPr>
            </w:pPr>
            <w:r w:rsidRPr="00813205">
              <w:rPr>
                <w:rFonts w:ascii="Times New Roman" w:hAnsi="Times New Roman" w:cs="Times New Roman"/>
                <w:sz w:val="28"/>
                <w:szCs w:val="28"/>
              </w:rPr>
              <w:t xml:space="preserve">            </w:t>
            </w:r>
          </w:p>
          <w:p w:rsidR="00813205" w:rsidRPr="00813205" w:rsidRDefault="00813205">
            <w:pPr>
              <w:ind w:right="1382"/>
              <w:rPr>
                <w:rFonts w:ascii="Times New Roman" w:hAnsi="Times New Roman" w:cs="Times New Roman"/>
                <w:sz w:val="28"/>
                <w:szCs w:val="28"/>
              </w:rPr>
            </w:pPr>
          </w:p>
          <w:p w:rsidR="00813205" w:rsidRPr="00813205" w:rsidRDefault="00813205">
            <w:pPr>
              <w:spacing w:after="5" w:line="268" w:lineRule="auto"/>
              <w:ind w:right="1382"/>
              <w:jc w:val="both"/>
              <w:rPr>
                <w:rFonts w:ascii="Times New Roman" w:hAnsi="Times New Roman" w:cs="Times New Roman"/>
                <w:color w:val="000000"/>
                <w:sz w:val="28"/>
                <w:szCs w:val="28"/>
              </w:rPr>
            </w:pPr>
            <w:r w:rsidRPr="00813205">
              <w:rPr>
                <w:rFonts w:ascii="Times New Roman" w:hAnsi="Times New Roman" w:cs="Times New Roman"/>
                <w:sz w:val="28"/>
                <w:szCs w:val="28"/>
              </w:rPr>
              <w:t xml:space="preserve">            2</w:t>
            </w:r>
          </w:p>
        </w:tc>
        <w:tc>
          <w:tcPr>
            <w:tcW w:w="2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napToGrid w:val="0"/>
              <w:rPr>
                <w:rFonts w:ascii="Times New Roman" w:hAnsi="Times New Roman" w:cs="Times New Roman"/>
                <w:color w:val="000000"/>
                <w:sz w:val="28"/>
                <w:szCs w:val="28"/>
              </w:rPr>
            </w:pPr>
            <w:proofErr w:type="spellStart"/>
            <w:r w:rsidRPr="00813205">
              <w:rPr>
                <w:rFonts w:ascii="Times New Roman" w:hAnsi="Times New Roman" w:cs="Times New Roman"/>
                <w:sz w:val="28"/>
                <w:szCs w:val="28"/>
              </w:rPr>
              <w:t>аудирование</w:t>
            </w:r>
            <w:proofErr w:type="spellEnd"/>
            <w:r w:rsidRPr="00813205">
              <w:rPr>
                <w:rFonts w:ascii="Times New Roman" w:hAnsi="Times New Roman" w:cs="Times New Roman"/>
                <w:sz w:val="28"/>
                <w:szCs w:val="28"/>
              </w:rPr>
              <w:t xml:space="preserve"> </w:t>
            </w:r>
          </w:p>
          <w:p w:rsidR="00813205" w:rsidRPr="00813205" w:rsidRDefault="00813205">
            <w:pPr>
              <w:snapToGrid w:val="0"/>
              <w:rPr>
                <w:rFonts w:ascii="Times New Roman" w:hAnsi="Times New Roman" w:cs="Times New Roman"/>
                <w:sz w:val="28"/>
                <w:szCs w:val="28"/>
              </w:rPr>
            </w:pPr>
            <w:proofErr w:type="spellStart"/>
            <w:r w:rsidRPr="00813205">
              <w:rPr>
                <w:rFonts w:ascii="Times New Roman" w:hAnsi="Times New Roman" w:cs="Times New Roman"/>
                <w:sz w:val="28"/>
                <w:szCs w:val="28"/>
              </w:rPr>
              <w:t>Чтение</w:t>
            </w:r>
            <w:proofErr w:type="spellEnd"/>
            <w:r w:rsidRPr="00813205">
              <w:rPr>
                <w:rFonts w:ascii="Times New Roman" w:hAnsi="Times New Roman" w:cs="Times New Roman"/>
                <w:sz w:val="28"/>
                <w:szCs w:val="28"/>
              </w:rPr>
              <w:t xml:space="preserve"> </w:t>
            </w:r>
          </w:p>
          <w:p w:rsidR="00813205" w:rsidRPr="00813205" w:rsidRDefault="00813205">
            <w:pPr>
              <w:snapToGrid w:val="0"/>
              <w:rPr>
                <w:rFonts w:ascii="Times New Roman" w:hAnsi="Times New Roman" w:cs="Times New Roman"/>
                <w:sz w:val="28"/>
                <w:szCs w:val="28"/>
              </w:rPr>
            </w:pPr>
            <w:proofErr w:type="spellStart"/>
            <w:r w:rsidRPr="00813205">
              <w:rPr>
                <w:rFonts w:ascii="Times New Roman" w:hAnsi="Times New Roman" w:cs="Times New Roman"/>
                <w:sz w:val="28"/>
                <w:szCs w:val="28"/>
              </w:rPr>
              <w:t>Письмо</w:t>
            </w:r>
            <w:proofErr w:type="spellEnd"/>
          </w:p>
          <w:p w:rsidR="00813205" w:rsidRPr="00813205" w:rsidRDefault="00813205">
            <w:pPr>
              <w:spacing w:after="5" w:line="268" w:lineRule="auto"/>
              <w:ind w:right="1382"/>
              <w:jc w:val="both"/>
              <w:rPr>
                <w:rFonts w:ascii="Times New Roman" w:hAnsi="Times New Roman" w:cs="Times New Roman"/>
                <w:color w:val="000000"/>
                <w:sz w:val="28"/>
                <w:szCs w:val="28"/>
              </w:rPr>
            </w:pPr>
            <w:proofErr w:type="spellStart"/>
            <w:r w:rsidRPr="00813205">
              <w:rPr>
                <w:rFonts w:ascii="Times New Roman" w:hAnsi="Times New Roman" w:cs="Times New Roman"/>
                <w:sz w:val="28"/>
                <w:szCs w:val="28"/>
              </w:rPr>
              <w:t>говорение</w:t>
            </w:r>
            <w:proofErr w:type="spellEnd"/>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napToGrid w:val="0"/>
              <w:rPr>
                <w:rFonts w:ascii="Times New Roman" w:hAnsi="Times New Roman" w:cs="Times New Roman"/>
                <w:b/>
                <w:color w:val="000000"/>
                <w:sz w:val="28"/>
                <w:szCs w:val="28"/>
                <w:lang w:val="ru-RU"/>
              </w:rPr>
            </w:pPr>
            <w:r w:rsidRPr="00813205">
              <w:rPr>
                <w:rFonts w:ascii="Times New Roman" w:hAnsi="Times New Roman" w:cs="Times New Roman"/>
                <w:sz w:val="28"/>
                <w:szCs w:val="28"/>
                <w:lang w:val="ru-RU"/>
              </w:rPr>
              <w:t xml:space="preserve">УЧ с. 92-93с. КУ с.73   АЗ 25с.43 </w:t>
            </w:r>
            <w:r w:rsidRPr="00813205">
              <w:rPr>
                <w:rFonts w:ascii="Times New Roman" w:hAnsi="Times New Roman" w:cs="Times New Roman"/>
                <w:b/>
                <w:sz w:val="28"/>
                <w:szCs w:val="28"/>
                <w:lang w:val="ru-RU"/>
              </w:rPr>
              <w:t>А8-А14</w:t>
            </w:r>
          </w:p>
          <w:p w:rsidR="00813205" w:rsidRPr="00813205" w:rsidRDefault="00813205">
            <w:pPr>
              <w:snapToGrid w:val="0"/>
              <w:rPr>
                <w:rFonts w:ascii="Times New Roman" w:hAnsi="Times New Roman" w:cs="Times New Roman"/>
                <w:sz w:val="28"/>
                <w:szCs w:val="28"/>
                <w:lang w:val="ru-RU"/>
              </w:rPr>
            </w:pPr>
            <w:r w:rsidRPr="00813205">
              <w:rPr>
                <w:rFonts w:ascii="Times New Roman" w:hAnsi="Times New Roman" w:cs="Times New Roman"/>
                <w:sz w:val="28"/>
                <w:szCs w:val="28"/>
                <w:lang w:val="ru-RU"/>
              </w:rPr>
              <w:t xml:space="preserve">УЧ  с.93  КУ с.73    </w:t>
            </w:r>
            <w:r w:rsidRPr="00813205">
              <w:rPr>
                <w:rFonts w:ascii="Times New Roman" w:hAnsi="Times New Roman" w:cs="Times New Roman"/>
                <w:sz w:val="28"/>
                <w:szCs w:val="28"/>
              </w:rPr>
              <w:t>St</w:t>
            </w:r>
            <w:r w:rsidRPr="00813205">
              <w:rPr>
                <w:rFonts w:ascii="Times New Roman" w:hAnsi="Times New Roman" w:cs="Times New Roman"/>
                <w:sz w:val="28"/>
                <w:szCs w:val="28"/>
                <w:lang w:val="ru-RU"/>
              </w:rPr>
              <w:t xml:space="preserve"> 12 </w:t>
            </w:r>
            <w:r w:rsidRPr="00813205">
              <w:rPr>
                <w:rFonts w:ascii="Times New Roman" w:hAnsi="Times New Roman" w:cs="Times New Roman"/>
                <w:b/>
                <w:sz w:val="28"/>
                <w:szCs w:val="28"/>
                <w:lang w:val="ru-RU"/>
              </w:rPr>
              <w:t>В3</w:t>
            </w:r>
          </w:p>
          <w:p w:rsidR="00813205" w:rsidRPr="00813205" w:rsidRDefault="00813205">
            <w:pPr>
              <w:snapToGrid w:val="0"/>
              <w:rPr>
                <w:rFonts w:ascii="Times New Roman" w:hAnsi="Times New Roman" w:cs="Times New Roman"/>
                <w:sz w:val="28"/>
                <w:szCs w:val="28"/>
                <w:lang w:val="ru-RU"/>
              </w:rPr>
            </w:pPr>
            <w:r w:rsidRPr="00813205">
              <w:rPr>
                <w:rFonts w:ascii="Times New Roman" w:hAnsi="Times New Roman" w:cs="Times New Roman"/>
                <w:sz w:val="28"/>
                <w:szCs w:val="28"/>
                <w:lang w:val="ru-RU"/>
              </w:rPr>
              <w:t xml:space="preserve">УЧ-с .95 </w:t>
            </w:r>
            <w:r w:rsidRPr="00813205">
              <w:rPr>
                <w:rFonts w:ascii="Times New Roman" w:hAnsi="Times New Roman" w:cs="Times New Roman"/>
                <w:b/>
                <w:sz w:val="28"/>
                <w:szCs w:val="28"/>
                <w:lang w:val="ru-RU"/>
              </w:rPr>
              <w:t>С</w:t>
            </w:r>
            <w:proofErr w:type="gramStart"/>
            <w:r w:rsidRPr="00813205">
              <w:rPr>
                <w:rFonts w:ascii="Times New Roman" w:hAnsi="Times New Roman" w:cs="Times New Roman"/>
                <w:b/>
                <w:sz w:val="28"/>
                <w:szCs w:val="28"/>
                <w:lang w:val="ru-RU"/>
              </w:rPr>
              <w:t>1</w:t>
            </w:r>
            <w:proofErr w:type="gramEnd"/>
          </w:p>
          <w:p w:rsidR="00813205" w:rsidRPr="00524922" w:rsidRDefault="00813205">
            <w:pPr>
              <w:spacing w:after="5" w:line="268" w:lineRule="auto"/>
              <w:ind w:right="1382"/>
              <w:jc w:val="both"/>
              <w:rPr>
                <w:rFonts w:ascii="Times New Roman" w:hAnsi="Times New Roman" w:cs="Times New Roman"/>
                <w:color w:val="FF0000"/>
                <w:sz w:val="28"/>
                <w:szCs w:val="28"/>
                <w:lang w:val="ru-RU"/>
              </w:rPr>
            </w:pPr>
            <w:r w:rsidRPr="00524922">
              <w:rPr>
                <w:rFonts w:ascii="Times New Roman" w:hAnsi="Times New Roman" w:cs="Times New Roman"/>
                <w:color w:val="FF0000"/>
                <w:sz w:val="28"/>
                <w:szCs w:val="28"/>
                <w:lang w:val="ru-RU"/>
              </w:rPr>
              <w:t xml:space="preserve">РТ </w:t>
            </w:r>
            <w:proofErr w:type="gramStart"/>
            <w:r w:rsidRPr="00524922">
              <w:rPr>
                <w:rFonts w:ascii="Times New Roman" w:hAnsi="Times New Roman" w:cs="Times New Roman"/>
                <w:color w:val="FF0000"/>
                <w:sz w:val="28"/>
                <w:szCs w:val="28"/>
                <w:lang w:val="ru-RU"/>
              </w:rPr>
              <w:t>с</w:t>
            </w:r>
            <w:proofErr w:type="gramEnd"/>
            <w:r w:rsidRPr="00524922">
              <w:rPr>
                <w:rFonts w:ascii="Times New Roman" w:hAnsi="Times New Roman" w:cs="Times New Roman"/>
                <w:color w:val="FF0000"/>
                <w:sz w:val="28"/>
                <w:szCs w:val="28"/>
                <w:lang w:val="ru-RU"/>
              </w:rPr>
              <w:t xml:space="preserve"> </w:t>
            </w:r>
          </w:p>
        </w:tc>
      </w:tr>
      <w:tr w:rsidR="00813205" w:rsidRPr="00813205" w:rsidTr="00813205">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3205" w:rsidRPr="00524922" w:rsidRDefault="00813205">
            <w:pPr>
              <w:ind w:right="1382"/>
              <w:rPr>
                <w:rFonts w:ascii="Times New Roman" w:hAnsi="Times New Roman" w:cs="Times New Roman"/>
                <w:color w:val="000000"/>
                <w:sz w:val="28"/>
                <w:szCs w:val="28"/>
                <w:lang w:val="ru-RU"/>
              </w:rPr>
            </w:pPr>
            <w:r w:rsidRPr="00524922">
              <w:rPr>
                <w:rFonts w:ascii="Times New Roman" w:hAnsi="Times New Roman" w:cs="Times New Roman"/>
                <w:sz w:val="28"/>
                <w:szCs w:val="28"/>
                <w:lang w:val="ru-RU"/>
              </w:rPr>
              <w:t xml:space="preserve">        </w:t>
            </w:r>
          </w:p>
          <w:p w:rsidR="00813205" w:rsidRPr="00524922" w:rsidRDefault="00813205">
            <w:pPr>
              <w:ind w:right="1382"/>
              <w:rPr>
                <w:rFonts w:ascii="Times New Roman" w:hAnsi="Times New Roman" w:cs="Times New Roman"/>
                <w:sz w:val="28"/>
                <w:szCs w:val="28"/>
                <w:lang w:val="ru-RU"/>
              </w:rPr>
            </w:pPr>
          </w:p>
          <w:p w:rsidR="00813205" w:rsidRPr="00813205" w:rsidRDefault="00813205">
            <w:pPr>
              <w:spacing w:after="5" w:line="268" w:lineRule="auto"/>
              <w:ind w:right="1382"/>
              <w:jc w:val="both"/>
              <w:rPr>
                <w:rFonts w:ascii="Times New Roman" w:hAnsi="Times New Roman" w:cs="Times New Roman"/>
                <w:color w:val="000000"/>
                <w:sz w:val="28"/>
                <w:szCs w:val="28"/>
              </w:rPr>
            </w:pPr>
            <w:r w:rsidRPr="00524922">
              <w:rPr>
                <w:rFonts w:ascii="Times New Roman" w:hAnsi="Times New Roman" w:cs="Times New Roman"/>
                <w:sz w:val="28"/>
                <w:szCs w:val="28"/>
                <w:lang w:val="ru-RU"/>
              </w:rPr>
              <w:t xml:space="preserve">             </w:t>
            </w:r>
            <w:r w:rsidRPr="00813205">
              <w:rPr>
                <w:rFonts w:ascii="Times New Roman" w:hAnsi="Times New Roman" w:cs="Times New Roman"/>
                <w:sz w:val="28"/>
                <w:szCs w:val="28"/>
              </w:rPr>
              <w:t>3</w:t>
            </w:r>
          </w:p>
        </w:tc>
        <w:tc>
          <w:tcPr>
            <w:tcW w:w="2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napToGrid w:val="0"/>
              <w:rPr>
                <w:rFonts w:ascii="Times New Roman" w:hAnsi="Times New Roman" w:cs="Times New Roman"/>
                <w:color w:val="000000"/>
                <w:sz w:val="28"/>
                <w:szCs w:val="28"/>
              </w:rPr>
            </w:pPr>
            <w:proofErr w:type="spellStart"/>
            <w:r w:rsidRPr="00813205">
              <w:rPr>
                <w:rFonts w:ascii="Times New Roman" w:hAnsi="Times New Roman" w:cs="Times New Roman"/>
                <w:sz w:val="28"/>
                <w:szCs w:val="28"/>
              </w:rPr>
              <w:t>аудирование</w:t>
            </w:r>
            <w:proofErr w:type="spellEnd"/>
            <w:r w:rsidRPr="00813205">
              <w:rPr>
                <w:rFonts w:ascii="Times New Roman" w:hAnsi="Times New Roman" w:cs="Times New Roman"/>
                <w:sz w:val="28"/>
                <w:szCs w:val="28"/>
              </w:rPr>
              <w:t xml:space="preserve"> </w:t>
            </w:r>
          </w:p>
          <w:p w:rsidR="00813205" w:rsidRPr="00813205" w:rsidRDefault="00813205">
            <w:pPr>
              <w:snapToGrid w:val="0"/>
              <w:rPr>
                <w:rFonts w:ascii="Times New Roman" w:hAnsi="Times New Roman" w:cs="Times New Roman"/>
                <w:sz w:val="28"/>
                <w:szCs w:val="28"/>
              </w:rPr>
            </w:pPr>
            <w:proofErr w:type="spellStart"/>
            <w:r w:rsidRPr="00813205">
              <w:rPr>
                <w:rFonts w:ascii="Times New Roman" w:hAnsi="Times New Roman" w:cs="Times New Roman"/>
                <w:sz w:val="28"/>
                <w:szCs w:val="28"/>
              </w:rPr>
              <w:t>Чтение</w:t>
            </w:r>
            <w:proofErr w:type="spellEnd"/>
            <w:r w:rsidRPr="00813205">
              <w:rPr>
                <w:rFonts w:ascii="Times New Roman" w:hAnsi="Times New Roman" w:cs="Times New Roman"/>
                <w:sz w:val="28"/>
                <w:szCs w:val="28"/>
              </w:rPr>
              <w:t xml:space="preserve"> </w:t>
            </w:r>
          </w:p>
          <w:p w:rsidR="00813205" w:rsidRPr="00813205" w:rsidRDefault="00813205">
            <w:pPr>
              <w:snapToGrid w:val="0"/>
              <w:rPr>
                <w:rFonts w:ascii="Times New Roman" w:hAnsi="Times New Roman" w:cs="Times New Roman"/>
                <w:sz w:val="28"/>
                <w:szCs w:val="28"/>
              </w:rPr>
            </w:pPr>
            <w:proofErr w:type="spellStart"/>
            <w:r w:rsidRPr="00813205">
              <w:rPr>
                <w:rFonts w:ascii="Times New Roman" w:hAnsi="Times New Roman" w:cs="Times New Roman"/>
                <w:sz w:val="28"/>
                <w:szCs w:val="28"/>
              </w:rPr>
              <w:t>Письмо</w:t>
            </w:r>
            <w:proofErr w:type="spellEnd"/>
          </w:p>
          <w:p w:rsidR="00813205" w:rsidRPr="00813205" w:rsidRDefault="00813205">
            <w:pPr>
              <w:snapToGrid w:val="0"/>
              <w:spacing w:after="5" w:line="268" w:lineRule="auto"/>
              <w:jc w:val="both"/>
              <w:rPr>
                <w:rFonts w:ascii="Times New Roman" w:hAnsi="Times New Roman" w:cs="Times New Roman"/>
                <w:color w:val="000000"/>
                <w:sz w:val="28"/>
                <w:szCs w:val="28"/>
              </w:rPr>
            </w:pPr>
            <w:proofErr w:type="spellStart"/>
            <w:r w:rsidRPr="00813205">
              <w:rPr>
                <w:rFonts w:ascii="Times New Roman" w:hAnsi="Times New Roman" w:cs="Times New Roman"/>
                <w:sz w:val="28"/>
                <w:szCs w:val="28"/>
              </w:rPr>
              <w:t>говорение</w:t>
            </w:r>
            <w:proofErr w:type="spellEnd"/>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napToGrid w:val="0"/>
              <w:rPr>
                <w:rFonts w:ascii="Times New Roman" w:hAnsi="Times New Roman" w:cs="Times New Roman"/>
                <w:b/>
                <w:color w:val="000000"/>
                <w:sz w:val="28"/>
                <w:szCs w:val="28"/>
                <w:lang w:val="ru-RU"/>
              </w:rPr>
            </w:pPr>
            <w:r w:rsidRPr="00813205">
              <w:rPr>
                <w:rFonts w:ascii="Times New Roman" w:hAnsi="Times New Roman" w:cs="Times New Roman"/>
                <w:sz w:val="28"/>
                <w:szCs w:val="28"/>
                <w:lang w:val="ru-RU"/>
              </w:rPr>
              <w:t xml:space="preserve">УЧ с. 137с. КУ с.79   АЗ40с. 53 </w:t>
            </w:r>
            <w:r w:rsidRPr="00813205">
              <w:rPr>
                <w:rFonts w:ascii="Times New Roman" w:hAnsi="Times New Roman" w:cs="Times New Roman"/>
                <w:b/>
                <w:sz w:val="28"/>
                <w:szCs w:val="28"/>
                <w:lang w:val="ru-RU"/>
              </w:rPr>
              <w:t>А8-А14</w:t>
            </w:r>
          </w:p>
          <w:p w:rsidR="00813205" w:rsidRPr="00813205" w:rsidRDefault="00813205">
            <w:pPr>
              <w:snapToGrid w:val="0"/>
              <w:rPr>
                <w:rFonts w:ascii="Times New Roman" w:hAnsi="Times New Roman" w:cs="Times New Roman"/>
                <w:sz w:val="28"/>
                <w:szCs w:val="28"/>
                <w:lang w:val="ru-RU"/>
              </w:rPr>
            </w:pPr>
            <w:r w:rsidRPr="00813205">
              <w:rPr>
                <w:rFonts w:ascii="Times New Roman" w:hAnsi="Times New Roman" w:cs="Times New Roman"/>
                <w:sz w:val="28"/>
                <w:szCs w:val="28"/>
                <w:lang w:val="ru-RU"/>
              </w:rPr>
              <w:t xml:space="preserve">УЧ  с.137-139  КУ с.79    </w:t>
            </w:r>
            <w:r w:rsidRPr="00813205">
              <w:rPr>
                <w:rFonts w:ascii="Times New Roman" w:hAnsi="Times New Roman" w:cs="Times New Roman"/>
                <w:sz w:val="28"/>
                <w:szCs w:val="28"/>
              </w:rPr>
              <w:t>St</w:t>
            </w:r>
            <w:r w:rsidRPr="00813205">
              <w:rPr>
                <w:rFonts w:ascii="Times New Roman" w:hAnsi="Times New Roman" w:cs="Times New Roman"/>
                <w:sz w:val="28"/>
                <w:szCs w:val="28"/>
                <w:lang w:val="ru-RU"/>
              </w:rPr>
              <w:t xml:space="preserve"> 12 </w:t>
            </w:r>
            <w:r w:rsidRPr="00813205">
              <w:rPr>
                <w:rFonts w:ascii="Times New Roman" w:hAnsi="Times New Roman" w:cs="Times New Roman"/>
                <w:b/>
                <w:sz w:val="28"/>
                <w:szCs w:val="28"/>
                <w:lang w:val="ru-RU"/>
              </w:rPr>
              <w:t>В3</w:t>
            </w:r>
          </w:p>
          <w:p w:rsidR="00813205" w:rsidRPr="009B1F35" w:rsidRDefault="00813205">
            <w:pPr>
              <w:snapToGrid w:val="0"/>
              <w:rPr>
                <w:rFonts w:ascii="Times New Roman" w:hAnsi="Times New Roman" w:cs="Times New Roman"/>
                <w:sz w:val="28"/>
                <w:szCs w:val="28"/>
                <w:lang w:val="ru-RU"/>
              </w:rPr>
            </w:pPr>
            <w:r w:rsidRPr="009B1F35">
              <w:rPr>
                <w:rFonts w:ascii="Times New Roman" w:hAnsi="Times New Roman" w:cs="Times New Roman"/>
                <w:sz w:val="28"/>
                <w:szCs w:val="28"/>
                <w:lang w:val="ru-RU"/>
              </w:rPr>
              <w:t xml:space="preserve">УЧ-с .140-141 </w:t>
            </w:r>
            <w:r w:rsidRPr="009B1F35">
              <w:rPr>
                <w:rFonts w:ascii="Times New Roman" w:hAnsi="Times New Roman" w:cs="Times New Roman"/>
                <w:b/>
                <w:sz w:val="28"/>
                <w:szCs w:val="28"/>
                <w:lang w:val="ru-RU"/>
              </w:rPr>
              <w:t>С</w:t>
            </w:r>
            <w:proofErr w:type="gramStart"/>
            <w:r w:rsidRPr="009B1F35">
              <w:rPr>
                <w:rFonts w:ascii="Times New Roman" w:hAnsi="Times New Roman" w:cs="Times New Roman"/>
                <w:b/>
                <w:sz w:val="28"/>
                <w:szCs w:val="28"/>
                <w:lang w:val="ru-RU"/>
              </w:rPr>
              <w:t>1</w:t>
            </w:r>
            <w:proofErr w:type="gramEnd"/>
          </w:p>
          <w:p w:rsidR="00813205" w:rsidRPr="00813205" w:rsidRDefault="00813205">
            <w:pPr>
              <w:spacing w:after="5" w:line="268" w:lineRule="auto"/>
              <w:ind w:right="1382"/>
              <w:jc w:val="both"/>
              <w:rPr>
                <w:rFonts w:ascii="Times New Roman" w:hAnsi="Times New Roman" w:cs="Times New Roman"/>
                <w:color w:val="FF0000"/>
                <w:sz w:val="28"/>
                <w:szCs w:val="28"/>
              </w:rPr>
            </w:pPr>
            <w:r w:rsidRPr="00813205">
              <w:rPr>
                <w:rFonts w:ascii="Times New Roman" w:hAnsi="Times New Roman" w:cs="Times New Roman"/>
                <w:color w:val="FF0000"/>
                <w:sz w:val="28"/>
                <w:szCs w:val="28"/>
              </w:rPr>
              <w:t xml:space="preserve">РТ с </w:t>
            </w:r>
          </w:p>
        </w:tc>
      </w:tr>
      <w:tr w:rsidR="00813205" w:rsidRPr="00524922" w:rsidTr="00813205">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ind w:right="1382"/>
              <w:rPr>
                <w:rFonts w:ascii="Times New Roman" w:hAnsi="Times New Roman" w:cs="Times New Roman"/>
                <w:color w:val="000000"/>
                <w:sz w:val="28"/>
                <w:szCs w:val="28"/>
              </w:rPr>
            </w:pPr>
            <w:r w:rsidRPr="00813205">
              <w:rPr>
                <w:rFonts w:ascii="Times New Roman" w:hAnsi="Times New Roman" w:cs="Times New Roman"/>
                <w:sz w:val="28"/>
                <w:szCs w:val="28"/>
              </w:rPr>
              <w:t xml:space="preserve">             </w:t>
            </w:r>
          </w:p>
          <w:p w:rsidR="00813205" w:rsidRPr="00813205" w:rsidRDefault="00813205">
            <w:pPr>
              <w:spacing w:after="5" w:line="268" w:lineRule="auto"/>
              <w:ind w:right="1382"/>
              <w:jc w:val="both"/>
              <w:rPr>
                <w:rFonts w:ascii="Times New Roman" w:hAnsi="Times New Roman" w:cs="Times New Roman"/>
                <w:color w:val="000000"/>
                <w:sz w:val="28"/>
                <w:szCs w:val="28"/>
              </w:rPr>
            </w:pPr>
            <w:r w:rsidRPr="00813205">
              <w:rPr>
                <w:rFonts w:ascii="Times New Roman" w:hAnsi="Times New Roman" w:cs="Times New Roman"/>
                <w:sz w:val="28"/>
                <w:szCs w:val="28"/>
              </w:rPr>
              <w:t xml:space="preserve">            4</w:t>
            </w:r>
          </w:p>
        </w:tc>
        <w:tc>
          <w:tcPr>
            <w:tcW w:w="2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napToGrid w:val="0"/>
              <w:rPr>
                <w:rFonts w:ascii="Times New Roman" w:hAnsi="Times New Roman" w:cs="Times New Roman"/>
                <w:color w:val="000000"/>
                <w:sz w:val="28"/>
                <w:szCs w:val="28"/>
              </w:rPr>
            </w:pPr>
            <w:proofErr w:type="spellStart"/>
            <w:r w:rsidRPr="00813205">
              <w:rPr>
                <w:rFonts w:ascii="Times New Roman" w:hAnsi="Times New Roman" w:cs="Times New Roman"/>
                <w:sz w:val="28"/>
                <w:szCs w:val="28"/>
              </w:rPr>
              <w:t>аудирование</w:t>
            </w:r>
            <w:proofErr w:type="spellEnd"/>
            <w:r w:rsidRPr="00813205">
              <w:rPr>
                <w:rFonts w:ascii="Times New Roman" w:hAnsi="Times New Roman" w:cs="Times New Roman"/>
                <w:sz w:val="28"/>
                <w:szCs w:val="28"/>
              </w:rPr>
              <w:t xml:space="preserve"> </w:t>
            </w:r>
          </w:p>
          <w:p w:rsidR="00813205" w:rsidRPr="00813205" w:rsidRDefault="00813205">
            <w:pPr>
              <w:snapToGrid w:val="0"/>
              <w:rPr>
                <w:rFonts w:ascii="Times New Roman" w:hAnsi="Times New Roman" w:cs="Times New Roman"/>
                <w:sz w:val="28"/>
                <w:szCs w:val="28"/>
              </w:rPr>
            </w:pPr>
            <w:proofErr w:type="spellStart"/>
            <w:r w:rsidRPr="00813205">
              <w:rPr>
                <w:rFonts w:ascii="Times New Roman" w:hAnsi="Times New Roman" w:cs="Times New Roman"/>
                <w:sz w:val="28"/>
                <w:szCs w:val="28"/>
              </w:rPr>
              <w:t>Чтение</w:t>
            </w:r>
            <w:proofErr w:type="spellEnd"/>
            <w:r w:rsidRPr="00813205">
              <w:rPr>
                <w:rFonts w:ascii="Times New Roman" w:hAnsi="Times New Roman" w:cs="Times New Roman"/>
                <w:sz w:val="28"/>
                <w:szCs w:val="28"/>
              </w:rPr>
              <w:t xml:space="preserve"> </w:t>
            </w:r>
          </w:p>
          <w:p w:rsidR="00813205" w:rsidRPr="00813205" w:rsidRDefault="00813205">
            <w:pPr>
              <w:snapToGrid w:val="0"/>
              <w:rPr>
                <w:rFonts w:ascii="Times New Roman" w:hAnsi="Times New Roman" w:cs="Times New Roman"/>
                <w:sz w:val="28"/>
                <w:szCs w:val="28"/>
              </w:rPr>
            </w:pPr>
            <w:proofErr w:type="spellStart"/>
            <w:r w:rsidRPr="00813205">
              <w:rPr>
                <w:rFonts w:ascii="Times New Roman" w:hAnsi="Times New Roman" w:cs="Times New Roman"/>
                <w:sz w:val="28"/>
                <w:szCs w:val="28"/>
              </w:rPr>
              <w:t>Письмо</w:t>
            </w:r>
            <w:proofErr w:type="spellEnd"/>
          </w:p>
          <w:p w:rsidR="00813205" w:rsidRPr="00813205" w:rsidRDefault="00813205">
            <w:pPr>
              <w:snapToGrid w:val="0"/>
              <w:spacing w:after="5" w:line="268" w:lineRule="auto"/>
              <w:jc w:val="both"/>
              <w:rPr>
                <w:rFonts w:ascii="Times New Roman" w:hAnsi="Times New Roman" w:cs="Times New Roman"/>
                <w:color w:val="000000"/>
                <w:sz w:val="28"/>
                <w:szCs w:val="28"/>
              </w:rPr>
            </w:pPr>
            <w:proofErr w:type="spellStart"/>
            <w:r w:rsidRPr="00813205">
              <w:rPr>
                <w:rFonts w:ascii="Times New Roman" w:hAnsi="Times New Roman" w:cs="Times New Roman"/>
                <w:sz w:val="28"/>
                <w:szCs w:val="28"/>
              </w:rPr>
              <w:t>говорение</w:t>
            </w:r>
            <w:proofErr w:type="spellEnd"/>
          </w:p>
        </w:tc>
        <w:tc>
          <w:tcPr>
            <w:tcW w:w="4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205" w:rsidRPr="00813205" w:rsidRDefault="00813205">
            <w:pPr>
              <w:snapToGrid w:val="0"/>
              <w:rPr>
                <w:rFonts w:ascii="Times New Roman" w:hAnsi="Times New Roman" w:cs="Times New Roman"/>
                <w:b/>
                <w:color w:val="000000"/>
                <w:sz w:val="28"/>
                <w:szCs w:val="28"/>
                <w:lang w:val="ru-RU"/>
              </w:rPr>
            </w:pPr>
            <w:r w:rsidRPr="00813205">
              <w:rPr>
                <w:rFonts w:ascii="Times New Roman" w:hAnsi="Times New Roman" w:cs="Times New Roman"/>
                <w:sz w:val="28"/>
                <w:szCs w:val="28"/>
                <w:lang w:val="ru-RU"/>
              </w:rPr>
              <w:t xml:space="preserve">УЧ с. 180с. КУ с.85   АЗ 53,с62 </w:t>
            </w:r>
            <w:r w:rsidRPr="00813205">
              <w:rPr>
                <w:rFonts w:ascii="Times New Roman" w:hAnsi="Times New Roman" w:cs="Times New Roman"/>
                <w:b/>
                <w:sz w:val="28"/>
                <w:szCs w:val="28"/>
                <w:lang w:val="ru-RU"/>
              </w:rPr>
              <w:t>А8-А14</w:t>
            </w:r>
          </w:p>
          <w:p w:rsidR="00813205" w:rsidRPr="00813205" w:rsidRDefault="00813205">
            <w:pPr>
              <w:snapToGrid w:val="0"/>
              <w:rPr>
                <w:rFonts w:ascii="Times New Roman" w:hAnsi="Times New Roman" w:cs="Times New Roman"/>
                <w:sz w:val="28"/>
                <w:szCs w:val="28"/>
                <w:lang w:val="ru-RU"/>
              </w:rPr>
            </w:pPr>
            <w:r w:rsidRPr="00813205">
              <w:rPr>
                <w:rFonts w:ascii="Times New Roman" w:hAnsi="Times New Roman" w:cs="Times New Roman"/>
                <w:sz w:val="28"/>
                <w:szCs w:val="28"/>
                <w:lang w:val="ru-RU"/>
              </w:rPr>
              <w:t xml:space="preserve">УЧ  с.180-181 КУ с.85    </w:t>
            </w:r>
            <w:r w:rsidRPr="00813205">
              <w:rPr>
                <w:rFonts w:ascii="Times New Roman" w:hAnsi="Times New Roman" w:cs="Times New Roman"/>
                <w:sz w:val="28"/>
                <w:szCs w:val="28"/>
              </w:rPr>
              <w:t>St</w:t>
            </w:r>
            <w:r w:rsidRPr="00813205">
              <w:rPr>
                <w:rFonts w:ascii="Times New Roman" w:hAnsi="Times New Roman" w:cs="Times New Roman"/>
                <w:sz w:val="28"/>
                <w:szCs w:val="28"/>
                <w:lang w:val="ru-RU"/>
              </w:rPr>
              <w:t xml:space="preserve"> 12 </w:t>
            </w:r>
            <w:r w:rsidRPr="00813205">
              <w:rPr>
                <w:rFonts w:ascii="Times New Roman" w:hAnsi="Times New Roman" w:cs="Times New Roman"/>
                <w:b/>
                <w:sz w:val="28"/>
                <w:szCs w:val="28"/>
                <w:lang w:val="ru-RU"/>
              </w:rPr>
              <w:t>В3</w:t>
            </w:r>
          </w:p>
          <w:p w:rsidR="00813205" w:rsidRPr="00813205" w:rsidRDefault="00813205">
            <w:pPr>
              <w:snapToGrid w:val="0"/>
              <w:rPr>
                <w:rFonts w:ascii="Times New Roman" w:hAnsi="Times New Roman" w:cs="Times New Roman"/>
                <w:sz w:val="28"/>
                <w:szCs w:val="28"/>
                <w:lang w:val="ru-RU"/>
              </w:rPr>
            </w:pPr>
            <w:r w:rsidRPr="00813205">
              <w:rPr>
                <w:rFonts w:ascii="Times New Roman" w:hAnsi="Times New Roman" w:cs="Times New Roman"/>
                <w:sz w:val="28"/>
                <w:szCs w:val="28"/>
                <w:lang w:val="ru-RU"/>
              </w:rPr>
              <w:t xml:space="preserve">УЧ-с .183 </w:t>
            </w:r>
            <w:r w:rsidRPr="00813205">
              <w:rPr>
                <w:rFonts w:ascii="Times New Roman" w:hAnsi="Times New Roman" w:cs="Times New Roman"/>
                <w:b/>
                <w:sz w:val="28"/>
                <w:szCs w:val="28"/>
                <w:lang w:val="ru-RU"/>
              </w:rPr>
              <w:t>С</w:t>
            </w:r>
            <w:proofErr w:type="gramStart"/>
            <w:r w:rsidRPr="00813205">
              <w:rPr>
                <w:rFonts w:ascii="Times New Roman" w:hAnsi="Times New Roman" w:cs="Times New Roman"/>
                <w:b/>
                <w:sz w:val="28"/>
                <w:szCs w:val="28"/>
                <w:lang w:val="ru-RU"/>
              </w:rPr>
              <w:t>1</w:t>
            </w:r>
            <w:proofErr w:type="gramEnd"/>
          </w:p>
          <w:p w:rsidR="00813205" w:rsidRPr="00524922" w:rsidRDefault="00813205">
            <w:pPr>
              <w:spacing w:after="5" w:line="268" w:lineRule="auto"/>
              <w:ind w:right="1382"/>
              <w:jc w:val="both"/>
              <w:rPr>
                <w:rFonts w:ascii="Times New Roman" w:hAnsi="Times New Roman" w:cs="Times New Roman"/>
                <w:color w:val="FF0000"/>
                <w:sz w:val="28"/>
                <w:szCs w:val="28"/>
                <w:lang w:val="ru-RU"/>
              </w:rPr>
            </w:pPr>
            <w:r w:rsidRPr="00524922">
              <w:rPr>
                <w:rFonts w:ascii="Times New Roman" w:hAnsi="Times New Roman" w:cs="Times New Roman"/>
                <w:color w:val="FF0000"/>
                <w:sz w:val="28"/>
                <w:szCs w:val="28"/>
                <w:lang w:val="ru-RU"/>
              </w:rPr>
              <w:t xml:space="preserve">РТ </w:t>
            </w:r>
            <w:proofErr w:type="gramStart"/>
            <w:r w:rsidRPr="00524922">
              <w:rPr>
                <w:rFonts w:ascii="Times New Roman" w:hAnsi="Times New Roman" w:cs="Times New Roman"/>
                <w:color w:val="FF0000"/>
                <w:sz w:val="28"/>
                <w:szCs w:val="28"/>
                <w:lang w:val="ru-RU"/>
              </w:rPr>
              <w:t>с</w:t>
            </w:r>
            <w:proofErr w:type="gramEnd"/>
            <w:r w:rsidRPr="00524922">
              <w:rPr>
                <w:rFonts w:ascii="Times New Roman" w:hAnsi="Times New Roman" w:cs="Times New Roman"/>
                <w:color w:val="FF0000"/>
                <w:sz w:val="28"/>
                <w:szCs w:val="28"/>
                <w:lang w:val="ru-RU"/>
              </w:rPr>
              <w:t xml:space="preserve"> </w:t>
            </w:r>
          </w:p>
        </w:tc>
      </w:tr>
    </w:tbl>
    <w:p w:rsidR="00813205" w:rsidRPr="00813205" w:rsidRDefault="00813205" w:rsidP="007C5A9D">
      <w:pPr>
        <w:ind w:firstLine="708"/>
        <w:jc w:val="both"/>
        <w:rPr>
          <w:rFonts w:ascii="Times New Roman" w:hAnsi="Times New Roman" w:cs="Times New Roman"/>
          <w:sz w:val="28"/>
          <w:szCs w:val="28"/>
          <w:lang w:val="ru-RU"/>
        </w:rPr>
      </w:pPr>
      <w:r w:rsidRPr="00813205">
        <w:rPr>
          <w:rFonts w:ascii="Times New Roman" w:hAnsi="Times New Roman" w:cs="Times New Roman"/>
          <w:sz w:val="28"/>
          <w:szCs w:val="28"/>
          <w:lang w:val="ru-RU"/>
        </w:rPr>
        <w:t>Критерии оценивания  контрольных работ взяты из книги для учителя  к учебнику для 10/11 классов общеобразовательных учреждений  под редакцией</w:t>
      </w:r>
      <w:r w:rsidRPr="00813205">
        <w:rPr>
          <w:rFonts w:ascii="Times New Roman" w:hAnsi="Times New Roman" w:cs="Times New Roman"/>
          <w:b/>
          <w:sz w:val="28"/>
          <w:szCs w:val="28"/>
          <w:lang w:val="ru-RU"/>
        </w:rPr>
        <w:t xml:space="preserve">  </w:t>
      </w:r>
      <w:r w:rsidRPr="00813205">
        <w:rPr>
          <w:rFonts w:ascii="Times New Roman" w:eastAsia="Calibri" w:hAnsi="Times New Roman" w:cs="Times New Roman"/>
          <w:sz w:val="28"/>
          <w:szCs w:val="28"/>
          <w:lang w:val="ru-RU"/>
        </w:rPr>
        <w:t xml:space="preserve">Афанасьевой О.В., Михеевой И.В., Барановой К.М., </w:t>
      </w:r>
      <w:r w:rsidRPr="00813205">
        <w:rPr>
          <w:rFonts w:ascii="Times New Roman" w:hAnsi="Times New Roman" w:cs="Times New Roman"/>
          <w:sz w:val="28"/>
          <w:szCs w:val="28"/>
          <w:lang w:val="ru-RU"/>
        </w:rPr>
        <w:t xml:space="preserve">М.: «Дрофа» - 2015 </w:t>
      </w:r>
      <w:proofErr w:type="spellStart"/>
      <w:r w:rsidRPr="00813205">
        <w:rPr>
          <w:rFonts w:ascii="Times New Roman" w:hAnsi="Times New Roman" w:cs="Times New Roman"/>
          <w:sz w:val="28"/>
          <w:szCs w:val="28"/>
          <w:lang w:val="ru-RU"/>
        </w:rPr>
        <w:t>го</w:t>
      </w:r>
      <w:proofErr w:type="spellEnd"/>
    </w:p>
    <w:p w:rsidR="00311763" w:rsidRDefault="00813205" w:rsidP="00813205">
      <w:pPr>
        <w:pStyle w:val="ac"/>
        <w:shd w:val="clear" w:color="auto" w:fill="FFFFFF"/>
        <w:spacing w:line="240" w:lineRule="auto"/>
        <w:ind w:firstLine="709"/>
        <w:jc w:val="both"/>
        <w:rPr>
          <w:rFonts w:ascii="Times New Roman" w:hAnsi="Times New Roman" w:cs="Times New Roman"/>
          <w:b/>
          <w:bCs/>
          <w:sz w:val="28"/>
          <w:szCs w:val="28"/>
        </w:rPr>
      </w:pPr>
      <w:r w:rsidRPr="00497485">
        <w:rPr>
          <w:rFonts w:ascii="Times New Roman" w:hAnsi="Times New Roman" w:cs="Times New Roman"/>
          <w:sz w:val="28"/>
          <w:szCs w:val="28"/>
        </w:rPr>
        <w:t xml:space="preserve"> </w:t>
      </w:r>
    </w:p>
    <w:p w:rsidR="00FD0328" w:rsidRPr="00815C51" w:rsidRDefault="00FD0328" w:rsidP="007C5A9D">
      <w:pPr>
        <w:jc w:val="center"/>
        <w:rPr>
          <w:lang w:val="ru-RU"/>
        </w:rPr>
      </w:pPr>
    </w:p>
    <w:p w:rsidR="00FD0328" w:rsidRPr="00FD0328" w:rsidRDefault="00FD0328" w:rsidP="007C5A9D">
      <w:pPr>
        <w:jc w:val="center"/>
        <w:rPr>
          <w:rFonts w:ascii="Times New Roman" w:hAnsi="Times New Roman" w:cs="Times New Roman"/>
          <w:sz w:val="28"/>
          <w:szCs w:val="28"/>
          <w:lang w:val="ru-RU"/>
        </w:rPr>
      </w:pPr>
      <w:r w:rsidRPr="00FD0328">
        <w:rPr>
          <w:rFonts w:ascii="Times New Roman" w:hAnsi="Times New Roman" w:cs="Times New Roman"/>
          <w:b/>
          <w:bCs/>
          <w:sz w:val="28"/>
          <w:szCs w:val="28"/>
          <w:lang w:val="ru-RU"/>
        </w:rPr>
        <w:t>Перечень учебн</w:t>
      </w:r>
      <w:r w:rsidR="007C5A9D">
        <w:rPr>
          <w:rFonts w:ascii="Times New Roman" w:hAnsi="Times New Roman" w:cs="Times New Roman"/>
          <w:b/>
          <w:bCs/>
          <w:sz w:val="28"/>
          <w:szCs w:val="28"/>
          <w:lang w:val="ru-RU"/>
        </w:rPr>
        <w:t>о-методических средств обучения</w:t>
      </w:r>
    </w:p>
    <w:p w:rsidR="00FD0328" w:rsidRPr="00FD0328" w:rsidRDefault="00FD0328" w:rsidP="00FD0328">
      <w:pPr>
        <w:pStyle w:val="Default"/>
        <w:rPr>
          <w:sz w:val="28"/>
          <w:szCs w:val="28"/>
        </w:rPr>
      </w:pPr>
    </w:p>
    <w:p w:rsidR="00FD0328" w:rsidRPr="00FD0328" w:rsidRDefault="00FD0328" w:rsidP="00FD0328">
      <w:pPr>
        <w:numPr>
          <w:ilvl w:val="0"/>
          <w:numId w:val="13"/>
        </w:numPr>
        <w:tabs>
          <w:tab w:val="clear" w:pos="360"/>
          <w:tab w:val="num" w:pos="786"/>
        </w:tabs>
        <w:spacing w:line="276" w:lineRule="auto"/>
        <w:ind w:left="786"/>
        <w:jc w:val="both"/>
        <w:rPr>
          <w:rFonts w:ascii="Times New Roman" w:hAnsi="Times New Roman" w:cs="Times New Roman"/>
          <w:sz w:val="28"/>
          <w:szCs w:val="28"/>
          <w:lang w:val="ru-RU"/>
        </w:rPr>
      </w:pPr>
      <w:r w:rsidRPr="00FD0328">
        <w:rPr>
          <w:rFonts w:ascii="Times New Roman" w:hAnsi="Times New Roman" w:cs="Times New Roman"/>
          <w:sz w:val="28"/>
          <w:szCs w:val="28"/>
          <w:lang w:val="ru-RU"/>
        </w:rPr>
        <w:t xml:space="preserve">Примерная программа  по иностранным языкам РФ М.: «Просвещение» - 2004 г. </w:t>
      </w:r>
    </w:p>
    <w:p w:rsidR="00FD0328" w:rsidRPr="00FD0328" w:rsidRDefault="00FD0328" w:rsidP="00FD0328">
      <w:pPr>
        <w:numPr>
          <w:ilvl w:val="0"/>
          <w:numId w:val="13"/>
        </w:numPr>
        <w:tabs>
          <w:tab w:val="clear" w:pos="360"/>
          <w:tab w:val="num" w:pos="786"/>
        </w:tabs>
        <w:spacing w:line="276" w:lineRule="auto"/>
        <w:ind w:left="786"/>
        <w:jc w:val="both"/>
        <w:rPr>
          <w:rFonts w:ascii="Times New Roman" w:hAnsi="Times New Roman" w:cs="Times New Roman"/>
          <w:sz w:val="28"/>
          <w:szCs w:val="28"/>
          <w:lang w:val="ru-RU"/>
        </w:rPr>
      </w:pPr>
      <w:r w:rsidRPr="00FD0328">
        <w:rPr>
          <w:rFonts w:ascii="Times New Roman" w:hAnsi="Times New Roman" w:cs="Times New Roman"/>
          <w:sz w:val="28"/>
          <w:szCs w:val="28"/>
          <w:lang w:val="ru-RU"/>
        </w:rPr>
        <w:t xml:space="preserve">Методическое пособие к учебникам О.В. Афанасьевой, И.В. Михеевой, К.М. Барановой «Английский язык. Базовый уровень».10-11 </w:t>
      </w:r>
      <w:proofErr w:type="spellStart"/>
      <w:r w:rsidRPr="00FD0328">
        <w:rPr>
          <w:rFonts w:ascii="Times New Roman" w:hAnsi="Times New Roman" w:cs="Times New Roman"/>
          <w:sz w:val="28"/>
          <w:szCs w:val="28"/>
          <w:lang w:val="ru-RU"/>
        </w:rPr>
        <w:t>кл</w:t>
      </w:r>
      <w:proofErr w:type="spellEnd"/>
      <w:r w:rsidRPr="00FD0328">
        <w:rPr>
          <w:rFonts w:ascii="Times New Roman" w:hAnsi="Times New Roman" w:cs="Times New Roman"/>
          <w:sz w:val="28"/>
          <w:szCs w:val="28"/>
          <w:lang w:val="ru-RU"/>
        </w:rPr>
        <w:t xml:space="preserve">./ О.В. Афанасьева, И.В. Михеева, Н.В. Языкова, </w:t>
      </w:r>
      <w:proofErr w:type="spellStart"/>
      <w:r w:rsidRPr="00FD0328">
        <w:rPr>
          <w:rFonts w:ascii="Times New Roman" w:hAnsi="Times New Roman" w:cs="Times New Roman"/>
          <w:sz w:val="28"/>
          <w:szCs w:val="28"/>
          <w:lang w:val="ru-RU"/>
        </w:rPr>
        <w:t>Е.А.Колесникова</w:t>
      </w:r>
      <w:proofErr w:type="spellEnd"/>
      <w:r w:rsidRPr="00FD0328">
        <w:rPr>
          <w:rFonts w:ascii="Times New Roman" w:hAnsi="Times New Roman" w:cs="Times New Roman"/>
          <w:sz w:val="28"/>
          <w:szCs w:val="28"/>
          <w:lang w:val="ru-RU"/>
        </w:rPr>
        <w:t xml:space="preserve">.- М.: Дрофа, 2014.-75, [5] </w:t>
      </w:r>
      <w:r w:rsidRPr="00FD0328">
        <w:rPr>
          <w:rFonts w:ascii="Times New Roman" w:hAnsi="Times New Roman" w:cs="Times New Roman"/>
          <w:sz w:val="28"/>
          <w:szCs w:val="28"/>
        </w:rPr>
        <w:t>c</w:t>
      </w:r>
      <w:r w:rsidRPr="00FD0328">
        <w:rPr>
          <w:rFonts w:ascii="Times New Roman" w:hAnsi="Times New Roman" w:cs="Times New Roman"/>
          <w:sz w:val="28"/>
          <w:szCs w:val="28"/>
          <w:lang w:val="ru-RU"/>
        </w:rPr>
        <w:t>.</w:t>
      </w:r>
    </w:p>
    <w:p w:rsidR="00FD0328" w:rsidRPr="00FD0328" w:rsidRDefault="00FD0328" w:rsidP="00FD0328">
      <w:pPr>
        <w:numPr>
          <w:ilvl w:val="0"/>
          <w:numId w:val="13"/>
        </w:numPr>
        <w:tabs>
          <w:tab w:val="clear" w:pos="360"/>
          <w:tab w:val="num" w:pos="786"/>
        </w:tabs>
        <w:spacing w:line="276" w:lineRule="auto"/>
        <w:ind w:left="786"/>
        <w:jc w:val="both"/>
        <w:rPr>
          <w:rFonts w:ascii="Times New Roman" w:hAnsi="Times New Roman" w:cs="Times New Roman"/>
          <w:sz w:val="28"/>
          <w:szCs w:val="28"/>
          <w:lang w:val="ru-RU"/>
        </w:rPr>
      </w:pPr>
      <w:r w:rsidRPr="00FD0328">
        <w:rPr>
          <w:rFonts w:ascii="Times New Roman" w:hAnsi="Times New Roman" w:cs="Times New Roman"/>
          <w:sz w:val="28"/>
          <w:szCs w:val="28"/>
          <w:lang w:val="ru-RU"/>
        </w:rPr>
        <w:t xml:space="preserve">Инструктивно-методические письма департамента образования Белгородской области, </w:t>
      </w:r>
      <w:proofErr w:type="spellStart"/>
      <w:r w:rsidRPr="00FD0328">
        <w:rPr>
          <w:rFonts w:ascii="Times New Roman" w:hAnsi="Times New Roman" w:cs="Times New Roman"/>
          <w:sz w:val="28"/>
          <w:szCs w:val="28"/>
          <w:lang w:val="ru-RU"/>
        </w:rPr>
        <w:t>БелИРО</w:t>
      </w:r>
      <w:proofErr w:type="spellEnd"/>
      <w:r w:rsidRPr="00FD0328">
        <w:rPr>
          <w:rFonts w:ascii="Times New Roman" w:hAnsi="Times New Roman" w:cs="Times New Roman"/>
          <w:sz w:val="28"/>
          <w:szCs w:val="28"/>
          <w:lang w:val="ru-RU"/>
        </w:rPr>
        <w:t xml:space="preserve"> «О преподавании иностранных языков в общеобразовательных учреждениях Белгородской области.</w:t>
      </w:r>
    </w:p>
    <w:p w:rsidR="00FD0328" w:rsidRPr="00FD0328" w:rsidRDefault="00FD0328" w:rsidP="00FD0328">
      <w:pPr>
        <w:ind w:left="426"/>
        <w:rPr>
          <w:rFonts w:ascii="Times New Roman" w:hAnsi="Times New Roman" w:cs="Times New Roman"/>
          <w:sz w:val="28"/>
          <w:szCs w:val="28"/>
          <w:lang w:val="ru-RU"/>
        </w:rPr>
      </w:pPr>
    </w:p>
    <w:p w:rsidR="00FD0328" w:rsidRPr="00FD0328" w:rsidRDefault="00FD0328" w:rsidP="00FD0328">
      <w:pPr>
        <w:numPr>
          <w:ilvl w:val="0"/>
          <w:numId w:val="13"/>
        </w:numPr>
        <w:tabs>
          <w:tab w:val="clear" w:pos="360"/>
          <w:tab w:val="num" w:pos="786"/>
        </w:tabs>
        <w:spacing w:line="276" w:lineRule="auto"/>
        <w:ind w:left="786"/>
        <w:jc w:val="both"/>
        <w:rPr>
          <w:rFonts w:ascii="Times New Roman" w:hAnsi="Times New Roman" w:cs="Times New Roman"/>
          <w:sz w:val="28"/>
          <w:szCs w:val="28"/>
          <w:lang w:val="ru-RU"/>
        </w:rPr>
      </w:pPr>
      <w:r w:rsidRPr="00FD0328">
        <w:rPr>
          <w:rFonts w:ascii="Times New Roman" w:hAnsi="Times New Roman" w:cs="Times New Roman"/>
          <w:sz w:val="28"/>
          <w:szCs w:val="28"/>
          <w:lang w:val="ru-RU"/>
        </w:rPr>
        <w:lastRenderedPageBreak/>
        <w:t xml:space="preserve">Единый государственный экзамен. Английский язык. Учебно-тренировочные материалы для подготовки учащихся + </w:t>
      </w:r>
      <w:r w:rsidRPr="00FD0328">
        <w:rPr>
          <w:rFonts w:ascii="Times New Roman" w:hAnsi="Times New Roman" w:cs="Times New Roman"/>
          <w:sz w:val="28"/>
          <w:szCs w:val="28"/>
        </w:rPr>
        <w:t>CD</w:t>
      </w:r>
      <w:r w:rsidRPr="00FD0328">
        <w:rPr>
          <w:rFonts w:ascii="Times New Roman" w:hAnsi="Times New Roman" w:cs="Times New Roman"/>
          <w:sz w:val="28"/>
          <w:szCs w:val="28"/>
          <w:lang w:val="ru-RU"/>
        </w:rPr>
        <w:t xml:space="preserve"> / ФИПИ авторы-составители: М.В. Вербицкая, Е.Н. Соловова – М.: Интеллект-Центр, 2010.</w:t>
      </w:r>
    </w:p>
    <w:p w:rsidR="00FD0328" w:rsidRPr="00FD0328" w:rsidRDefault="00FD0328" w:rsidP="00FD0328">
      <w:pPr>
        <w:numPr>
          <w:ilvl w:val="0"/>
          <w:numId w:val="13"/>
        </w:numPr>
        <w:tabs>
          <w:tab w:val="clear" w:pos="360"/>
          <w:tab w:val="num" w:pos="786"/>
        </w:tabs>
        <w:spacing w:line="276" w:lineRule="auto"/>
        <w:ind w:left="786"/>
        <w:jc w:val="both"/>
        <w:rPr>
          <w:rFonts w:ascii="Times New Roman" w:hAnsi="Times New Roman" w:cs="Times New Roman"/>
          <w:sz w:val="28"/>
          <w:szCs w:val="28"/>
        </w:rPr>
      </w:pPr>
      <w:r w:rsidRPr="00FD0328">
        <w:rPr>
          <w:rFonts w:ascii="Times New Roman" w:hAnsi="Times New Roman" w:cs="Times New Roman"/>
          <w:sz w:val="28"/>
          <w:szCs w:val="28"/>
          <w:lang w:val="ru-RU"/>
        </w:rPr>
        <w:t>Англо-русский словарь идиом и фразовых глаголов.-2-е издание, исправленное</w:t>
      </w:r>
      <w:proofErr w:type="gramStart"/>
      <w:r w:rsidRPr="00FD0328">
        <w:rPr>
          <w:rFonts w:ascii="Times New Roman" w:hAnsi="Times New Roman" w:cs="Times New Roman"/>
          <w:sz w:val="28"/>
          <w:szCs w:val="28"/>
          <w:lang w:val="ru-RU"/>
        </w:rPr>
        <w:t>.-</w:t>
      </w:r>
      <w:proofErr w:type="gramEnd"/>
      <w:r w:rsidRPr="00FD0328">
        <w:rPr>
          <w:rFonts w:ascii="Times New Roman" w:hAnsi="Times New Roman" w:cs="Times New Roman"/>
          <w:sz w:val="28"/>
          <w:szCs w:val="28"/>
          <w:lang w:val="ru-RU"/>
        </w:rPr>
        <w:t xml:space="preserve">СПб.:           Антология, 2004.- </w:t>
      </w:r>
      <w:r w:rsidRPr="00FD0328">
        <w:rPr>
          <w:rFonts w:ascii="Times New Roman" w:hAnsi="Times New Roman" w:cs="Times New Roman"/>
          <w:sz w:val="28"/>
          <w:szCs w:val="28"/>
        </w:rPr>
        <w:t xml:space="preserve">256 с </w:t>
      </w:r>
    </w:p>
    <w:p w:rsidR="00FD0328" w:rsidRPr="00FD0328" w:rsidRDefault="00FD0328" w:rsidP="00FD0328">
      <w:pPr>
        <w:numPr>
          <w:ilvl w:val="0"/>
          <w:numId w:val="13"/>
        </w:numPr>
        <w:tabs>
          <w:tab w:val="clear" w:pos="360"/>
          <w:tab w:val="num" w:pos="786"/>
        </w:tabs>
        <w:spacing w:line="276" w:lineRule="auto"/>
        <w:ind w:left="786"/>
        <w:jc w:val="both"/>
        <w:rPr>
          <w:rFonts w:ascii="Times New Roman" w:hAnsi="Times New Roman" w:cs="Times New Roman"/>
          <w:sz w:val="28"/>
          <w:szCs w:val="28"/>
        </w:rPr>
      </w:pPr>
      <w:r w:rsidRPr="00FD0328">
        <w:rPr>
          <w:rFonts w:ascii="Times New Roman" w:hAnsi="Times New Roman" w:cs="Times New Roman"/>
          <w:sz w:val="28"/>
          <w:szCs w:val="28"/>
          <w:lang w:val="ru-RU"/>
        </w:rPr>
        <w:t xml:space="preserve">Англо-русский синонимический словарь. М.: ВАКО, 2005. </w:t>
      </w:r>
      <w:r w:rsidRPr="00FD0328">
        <w:rPr>
          <w:rFonts w:ascii="Times New Roman" w:hAnsi="Times New Roman" w:cs="Times New Roman"/>
          <w:sz w:val="28"/>
          <w:szCs w:val="28"/>
        </w:rPr>
        <w:t>288с</w:t>
      </w:r>
    </w:p>
    <w:p w:rsidR="00FD0328" w:rsidRPr="00FD0328" w:rsidRDefault="00FD0328" w:rsidP="00FD0328">
      <w:pPr>
        <w:numPr>
          <w:ilvl w:val="0"/>
          <w:numId w:val="13"/>
        </w:numPr>
        <w:tabs>
          <w:tab w:val="clear" w:pos="360"/>
          <w:tab w:val="num" w:pos="786"/>
        </w:tabs>
        <w:spacing w:line="276" w:lineRule="auto"/>
        <w:ind w:left="786"/>
        <w:jc w:val="both"/>
        <w:rPr>
          <w:rFonts w:ascii="Times New Roman" w:hAnsi="Times New Roman" w:cs="Times New Roman"/>
          <w:sz w:val="28"/>
          <w:szCs w:val="28"/>
          <w:lang w:val="ru-RU"/>
        </w:rPr>
      </w:pPr>
      <w:r w:rsidRPr="00FD0328">
        <w:rPr>
          <w:rFonts w:ascii="Times New Roman" w:hAnsi="Times New Roman" w:cs="Times New Roman"/>
          <w:sz w:val="28"/>
          <w:szCs w:val="28"/>
          <w:lang w:val="ru-RU"/>
        </w:rPr>
        <w:t xml:space="preserve">Ю.Б. </w:t>
      </w:r>
      <w:proofErr w:type="spellStart"/>
      <w:r w:rsidRPr="00FD0328">
        <w:rPr>
          <w:rFonts w:ascii="Times New Roman" w:hAnsi="Times New Roman" w:cs="Times New Roman"/>
          <w:sz w:val="28"/>
          <w:szCs w:val="28"/>
          <w:lang w:val="ru-RU"/>
        </w:rPr>
        <w:t>Голицынский</w:t>
      </w:r>
      <w:proofErr w:type="spellEnd"/>
      <w:r w:rsidRPr="00FD0328">
        <w:rPr>
          <w:rFonts w:ascii="Times New Roman" w:hAnsi="Times New Roman" w:cs="Times New Roman"/>
          <w:sz w:val="28"/>
          <w:szCs w:val="28"/>
          <w:lang w:val="ru-RU"/>
        </w:rPr>
        <w:t>. Великобритания. Пособие по страноведению. – СПб</w:t>
      </w:r>
      <w:proofErr w:type="gramStart"/>
      <w:r w:rsidRPr="00FD0328">
        <w:rPr>
          <w:rFonts w:ascii="Times New Roman" w:hAnsi="Times New Roman" w:cs="Times New Roman"/>
          <w:sz w:val="28"/>
          <w:szCs w:val="28"/>
          <w:lang w:val="ru-RU"/>
        </w:rPr>
        <w:t xml:space="preserve">.: </w:t>
      </w:r>
      <w:proofErr w:type="gramEnd"/>
      <w:r w:rsidRPr="00FD0328">
        <w:rPr>
          <w:rFonts w:ascii="Times New Roman" w:hAnsi="Times New Roman" w:cs="Times New Roman"/>
          <w:sz w:val="28"/>
          <w:szCs w:val="28"/>
          <w:lang w:val="ru-RU"/>
        </w:rPr>
        <w:t>КАРО - 2004 год.</w:t>
      </w:r>
    </w:p>
    <w:p w:rsidR="00FD0328" w:rsidRPr="00FD0328" w:rsidRDefault="00FD0328" w:rsidP="00FD0328">
      <w:pPr>
        <w:numPr>
          <w:ilvl w:val="0"/>
          <w:numId w:val="13"/>
        </w:numPr>
        <w:tabs>
          <w:tab w:val="clear" w:pos="360"/>
          <w:tab w:val="num" w:pos="786"/>
        </w:tabs>
        <w:spacing w:line="276" w:lineRule="auto"/>
        <w:ind w:left="786"/>
        <w:jc w:val="both"/>
        <w:rPr>
          <w:rFonts w:ascii="Times New Roman" w:hAnsi="Times New Roman" w:cs="Times New Roman"/>
          <w:sz w:val="28"/>
          <w:szCs w:val="28"/>
          <w:lang w:val="ru-RU"/>
        </w:rPr>
      </w:pPr>
      <w:r w:rsidRPr="00FD0328">
        <w:rPr>
          <w:rFonts w:ascii="Times New Roman" w:hAnsi="Times New Roman" w:cs="Times New Roman"/>
          <w:sz w:val="28"/>
          <w:szCs w:val="28"/>
          <w:lang w:val="ru-RU"/>
        </w:rPr>
        <w:t>Газета: Издательский дом «Первое сентября»</w:t>
      </w:r>
    </w:p>
    <w:p w:rsidR="00FD0328" w:rsidRPr="00FD0328" w:rsidRDefault="00FD0328" w:rsidP="00FD0328">
      <w:pPr>
        <w:numPr>
          <w:ilvl w:val="0"/>
          <w:numId w:val="13"/>
        </w:numPr>
        <w:tabs>
          <w:tab w:val="clear" w:pos="360"/>
          <w:tab w:val="num" w:pos="786"/>
        </w:tabs>
        <w:spacing w:line="276" w:lineRule="auto"/>
        <w:ind w:left="786"/>
        <w:jc w:val="both"/>
        <w:rPr>
          <w:rFonts w:ascii="Times New Roman" w:hAnsi="Times New Roman" w:cs="Times New Roman"/>
          <w:sz w:val="28"/>
          <w:szCs w:val="28"/>
          <w:lang w:val="ru-RU"/>
        </w:rPr>
      </w:pPr>
      <w:r w:rsidRPr="00FD0328">
        <w:rPr>
          <w:rFonts w:ascii="Times New Roman" w:hAnsi="Times New Roman" w:cs="Times New Roman"/>
          <w:sz w:val="28"/>
          <w:szCs w:val="28"/>
          <w:lang w:val="ru-RU"/>
        </w:rPr>
        <w:t>ГИА-2012</w:t>
      </w:r>
      <w:proofErr w:type="gramStart"/>
      <w:r w:rsidRPr="00FD0328">
        <w:rPr>
          <w:rFonts w:ascii="Times New Roman" w:hAnsi="Times New Roman" w:cs="Times New Roman"/>
          <w:sz w:val="28"/>
          <w:szCs w:val="28"/>
          <w:lang w:val="ru-RU"/>
        </w:rPr>
        <w:t xml:space="preserve"> :</w:t>
      </w:r>
      <w:proofErr w:type="gramEnd"/>
      <w:r w:rsidRPr="00FD0328">
        <w:rPr>
          <w:rFonts w:ascii="Times New Roman" w:hAnsi="Times New Roman" w:cs="Times New Roman"/>
          <w:sz w:val="28"/>
          <w:szCs w:val="28"/>
          <w:lang w:val="ru-RU"/>
        </w:rPr>
        <w:t xml:space="preserve"> Экзамен в новой форме: Английский язык : 9-й класс</w:t>
      </w:r>
      <w:proofErr w:type="gramStart"/>
      <w:r w:rsidRPr="00FD0328">
        <w:rPr>
          <w:rFonts w:ascii="Times New Roman" w:hAnsi="Times New Roman" w:cs="Times New Roman"/>
          <w:sz w:val="28"/>
          <w:szCs w:val="28"/>
          <w:lang w:val="ru-RU"/>
        </w:rPr>
        <w:t xml:space="preserve">. : </w:t>
      </w:r>
      <w:proofErr w:type="gramEnd"/>
      <w:r w:rsidRPr="00FD0328">
        <w:rPr>
          <w:rFonts w:ascii="Times New Roman" w:hAnsi="Times New Roman" w:cs="Times New Roman"/>
          <w:sz w:val="28"/>
          <w:szCs w:val="28"/>
          <w:lang w:val="ru-RU"/>
        </w:rPr>
        <w:t xml:space="preserve">Тренировочные варианты экзаменационных работ для проведения государственной аттестации в новой форме / авт.-сост. Н.Н. </w:t>
      </w:r>
      <w:proofErr w:type="spellStart"/>
      <w:r w:rsidRPr="00FD0328">
        <w:rPr>
          <w:rFonts w:ascii="Times New Roman" w:hAnsi="Times New Roman" w:cs="Times New Roman"/>
          <w:sz w:val="28"/>
          <w:szCs w:val="28"/>
          <w:lang w:val="ru-RU"/>
        </w:rPr>
        <w:t>Трубанева</w:t>
      </w:r>
      <w:proofErr w:type="spellEnd"/>
      <w:r w:rsidRPr="00FD0328">
        <w:rPr>
          <w:rFonts w:ascii="Times New Roman" w:hAnsi="Times New Roman" w:cs="Times New Roman"/>
          <w:sz w:val="28"/>
          <w:szCs w:val="28"/>
          <w:lang w:val="ru-RU"/>
        </w:rPr>
        <w:t xml:space="preserve">, Е.Е. </w:t>
      </w:r>
      <w:proofErr w:type="spellStart"/>
      <w:r w:rsidRPr="00FD0328">
        <w:rPr>
          <w:rFonts w:ascii="Times New Roman" w:hAnsi="Times New Roman" w:cs="Times New Roman"/>
          <w:sz w:val="28"/>
          <w:szCs w:val="28"/>
          <w:lang w:val="ru-RU"/>
        </w:rPr>
        <w:t>Бабушис</w:t>
      </w:r>
      <w:proofErr w:type="spellEnd"/>
      <w:r w:rsidRPr="00FD0328">
        <w:rPr>
          <w:rFonts w:ascii="Times New Roman" w:hAnsi="Times New Roman" w:cs="Times New Roman"/>
          <w:sz w:val="28"/>
          <w:szCs w:val="28"/>
          <w:lang w:val="ru-RU"/>
        </w:rPr>
        <w:t xml:space="preserve">, Н.А. </w:t>
      </w:r>
      <w:proofErr w:type="spellStart"/>
      <w:r w:rsidRPr="00FD0328">
        <w:rPr>
          <w:rFonts w:ascii="Times New Roman" w:hAnsi="Times New Roman" w:cs="Times New Roman"/>
          <w:sz w:val="28"/>
          <w:szCs w:val="28"/>
          <w:lang w:val="ru-RU"/>
        </w:rPr>
        <w:t>Спичко</w:t>
      </w:r>
      <w:proofErr w:type="spellEnd"/>
      <w:r w:rsidRPr="00FD0328">
        <w:rPr>
          <w:rFonts w:ascii="Times New Roman" w:hAnsi="Times New Roman" w:cs="Times New Roman"/>
          <w:sz w:val="28"/>
          <w:szCs w:val="28"/>
          <w:lang w:val="ru-RU"/>
        </w:rPr>
        <w:t xml:space="preserve">. – М.: АСТ: </w:t>
      </w:r>
      <w:proofErr w:type="spellStart"/>
      <w:r w:rsidRPr="00FD0328">
        <w:rPr>
          <w:rFonts w:ascii="Times New Roman" w:hAnsi="Times New Roman" w:cs="Times New Roman"/>
          <w:sz w:val="28"/>
          <w:szCs w:val="28"/>
          <w:lang w:val="ru-RU"/>
        </w:rPr>
        <w:t>Астрель</w:t>
      </w:r>
      <w:proofErr w:type="spellEnd"/>
      <w:r w:rsidRPr="00FD0328">
        <w:rPr>
          <w:rFonts w:ascii="Times New Roman" w:hAnsi="Times New Roman" w:cs="Times New Roman"/>
          <w:sz w:val="28"/>
          <w:szCs w:val="28"/>
          <w:lang w:val="ru-RU"/>
        </w:rPr>
        <w:t xml:space="preserve">, 2012. -126, [2] </w:t>
      </w:r>
      <w:r w:rsidRPr="00FD0328">
        <w:rPr>
          <w:rFonts w:ascii="Times New Roman" w:hAnsi="Times New Roman" w:cs="Times New Roman"/>
          <w:sz w:val="28"/>
          <w:szCs w:val="28"/>
        </w:rPr>
        <w:t>c</w:t>
      </w:r>
    </w:p>
    <w:p w:rsidR="00FD0328" w:rsidRPr="00FD0328" w:rsidRDefault="00FD0328" w:rsidP="00FD0328">
      <w:pPr>
        <w:numPr>
          <w:ilvl w:val="0"/>
          <w:numId w:val="13"/>
        </w:numPr>
        <w:tabs>
          <w:tab w:val="clear" w:pos="360"/>
          <w:tab w:val="num" w:pos="786"/>
        </w:tabs>
        <w:spacing w:line="276" w:lineRule="auto"/>
        <w:ind w:left="786"/>
        <w:jc w:val="both"/>
        <w:rPr>
          <w:rFonts w:ascii="Times New Roman" w:hAnsi="Times New Roman" w:cs="Times New Roman"/>
          <w:sz w:val="28"/>
          <w:szCs w:val="28"/>
          <w:lang w:val="ru-RU"/>
        </w:rPr>
      </w:pPr>
      <w:r w:rsidRPr="00FD0328">
        <w:rPr>
          <w:rFonts w:ascii="Times New Roman" w:hAnsi="Times New Roman" w:cs="Times New Roman"/>
          <w:sz w:val="28"/>
          <w:szCs w:val="28"/>
          <w:lang w:val="ru-RU"/>
        </w:rPr>
        <w:t>Методический журнал «Иностранные языки в школе» с приложением «Методическая мозаика»</w:t>
      </w:r>
    </w:p>
    <w:p w:rsidR="00FD0328" w:rsidRPr="00FD0328" w:rsidRDefault="00FD0328" w:rsidP="00FD0328">
      <w:pPr>
        <w:numPr>
          <w:ilvl w:val="0"/>
          <w:numId w:val="13"/>
        </w:numPr>
        <w:tabs>
          <w:tab w:val="clear" w:pos="360"/>
          <w:tab w:val="num" w:pos="786"/>
        </w:tabs>
        <w:spacing w:line="276" w:lineRule="auto"/>
        <w:ind w:left="786"/>
        <w:jc w:val="both"/>
        <w:rPr>
          <w:rFonts w:ascii="Times New Roman" w:hAnsi="Times New Roman" w:cs="Times New Roman"/>
          <w:sz w:val="28"/>
          <w:szCs w:val="28"/>
        </w:rPr>
      </w:pPr>
      <w:r w:rsidRPr="00FD0328">
        <w:rPr>
          <w:rFonts w:ascii="Times New Roman" w:hAnsi="Times New Roman" w:cs="Times New Roman"/>
          <w:sz w:val="28"/>
          <w:szCs w:val="28"/>
        </w:rPr>
        <w:t>Raymond Murphy. English Grammar in Use. Cambridge University Press -1994, - 350с.</w:t>
      </w:r>
    </w:p>
    <w:p w:rsidR="00FD0328" w:rsidRPr="00FD0328" w:rsidRDefault="00FD0328" w:rsidP="00FD0328">
      <w:pPr>
        <w:numPr>
          <w:ilvl w:val="0"/>
          <w:numId w:val="13"/>
        </w:numPr>
        <w:shd w:val="clear" w:color="auto" w:fill="FFFFFF"/>
        <w:tabs>
          <w:tab w:val="clear" w:pos="360"/>
          <w:tab w:val="num" w:pos="786"/>
        </w:tabs>
        <w:spacing w:line="276" w:lineRule="auto"/>
        <w:ind w:left="786"/>
        <w:jc w:val="both"/>
        <w:rPr>
          <w:rFonts w:ascii="Times New Roman" w:hAnsi="Times New Roman" w:cs="Times New Roman"/>
          <w:sz w:val="28"/>
          <w:szCs w:val="28"/>
        </w:rPr>
      </w:pPr>
      <w:proofErr w:type="spellStart"/>
      <w:r w:rsidRPr="00FD0328">
        <w:rPr>
          <w:rFonts w:ascii="Times New Roman" w:hAnsi="Times New Roman" w:cs="Times New Roman"/>
          <w:sz w:val="28"/>
          <w:szCs w:val="28"/>
          <w:lang w:val="ru-RU"/>
        </w:rPr>
        <w:t>ЕГЭ</w:t>
      </w:r>
      <w:proofErr w:type="gramStart"/>
      <w:r w:rsidRPr="00FD0328">
        <w:rPr>
          <w:rFonts w:ascii="Times New Roman" w:hAnsi="Times New Roman" w:cs="Times New Roman"/>
          <w:sz w:val="28"/>
          <w:szCs w:val="28"/>
          <w:lang w:val="ru-RU"/>
        </w:rPr>
        <w:t>.А</w:t>
      </w:r>
      <w:proofErr w:type="gramEnd"/>
      <w:r w:rsidRPr="00FD0328">
        <w:rPr>
          <w:rFonts w:ascii="Times New Roman" w:hAnsi="Times New Roman" w:cs="Times New Roman"/>
          <w:sz w:val="28"/>
          <w:szCs w:val="28"/>
          <w:lang w:val="ru-RU"/>
        </w:rPr>
        <w:t>нглийский</w:t>
      </w:r>
      <w:proofErr w:type="spellEnd"/>
      <w:r w:rsidRPr="00FD0328">
        <w:rPr>
          <w:rFonts w:ascii="Times New Roman" w:hAnsi="Times New Roman" w:cs="Times New Roman"/>
          <w:sz w:val="28"/>
          <w:szCs w:val="28"/>
          <w:lang w:val="ru-RU"/>
        </w:rPr>
        <w:t xml:space="preserve"> язык. Типовые тестовые задания/ Е.Н. Соловова, </w:t>
      </w:r>
      <w:r w:rsidRPr="00FD0328">
        <w:rPr>
          <w:rFonts w:ascii="Times New Roman" w:hAnsi="Times New Roman" w:cs="Times New Roman"/>
          <w:sz w:val="28"/>
          <w:szCs w:val="28"/>
        </w:rPr>
        <w:t>John</w:t>
      </w:r>
      <w:r w:rsidRPr="00FD0328">
        <w:rPr>
          <w:rFonts w:ascii="Times New Roman" w:hAnsi="Times New Roman" w:cs="Times New Roman"/>
          <w:sz w:val="28"/>
          <w:szCs w:val="28"/>
          <w:lang w:val="ru-RU"/>
        </w:rPr>
        <w:t xml:space="preserve"> </w:t>
      </w:r>
      <w:r w:rsidRPr="00FD0328">
        <w:rPr>
          <w:rFonts w:ascii="Times New Roman" w:hAnsi="Times New Roman" w:cs="Times New Roman"/>
          <w:sz w:val="28"/>
          <w:szCs w:val="28"/>
        </w:rPr>
        <w:t>Parsons</w:t>
      </w:r>
      <w:r w:rsidRPr="00FD0328">
        <w:rPr>
          <w:rFonts w:ascii="Times New Roman" w:hAnsi="Times New Roman" w:cs="Times New Roman"/>
          <w:sz w:val="28"/>
          <w:szCs w:val="28"/>
          <w:lang w:val="ru-RU"/>
        </w:rPr>
        <w:t xml:space="preserve">.- </w:t>
      </w:r>
      <w:proofErr w:type="gramStart"/>
      <w:r w:rsidRPr="00FD0328">
        <w:rPr>
          <w:rFonts w:ascii="Times New Roman" w:hAnsi="Times New Roman" w:cs="Times New Roman"/>
          <w:sz w:val="28"/>
          <w:szCs w:val="28"/>
        </w:rPr>
        <w:t>М.:</w:t>
      </w:r>
      <w:proofErr w:type="gramEnd"/>
      <w:r w:rsidRPr="00FD0328">
        <w:rPr>
          <w:rFonts w:ascii="Times New Roman" w:hAnsi="Times New Roman" w:cs="Times New Roman"/>
          <w:sz w:val="28"/>
          <w:szCs w:val="28"/>
        </w:rPr>
        <w:t xml:space="preserve"> </w:t>
      </w:r>
      <w:proofErr w:type="spellStart"/>
      <w:r w:rsidRPr="00FD0328">
        <w:rPr>
          <w:rFonts w:ascii="Times New Roman" w:hAnsi="Times New Roman" w:cs="Times New Roman"/>
          <w:sz w:val="28"/>
          <w:szCs w:val="28"/>
        </w:rPr>
        <w:t>Центр</w:t>
      </w:r>
      <w:proofErr w:type="spellEnd"/>
      <w:r w:rsidRPr="00FD0328">
        <w:rPr>
          <w:rFonts w:ascii="Times New Roman" w:hAnsi="Times New Roman" w:cs="Times New Roman"/>
          <w:sz w:val="28"/>
          <w:szCs w:val="28"/>
        </w:rPr>
        <w:t xml:space="preserve"> </w:t>
      </w:r>
      <w:proofErr w:type="spellStart"/>
      <w:r w:rsidRPr="00FD0328">
        <w:rPr>
          <w:rFonts w:ascii="Times New Roman" w:hAnsi="Times New Roman" w:cs="Times New Roman"/>
          <w:sz w:val="28"/>
          <w:szCs w:val="28"/>
        </w:rPr>
        <w:t>изучения</w:t>
      </w:r>
      <w:proofErr w:type="spellEnd"/>
      <w:r w:rsidRPr="00FD0328">
        <w:rPr>
          <w:rFonts w:ascii="Times New Roman" w:hAnsi="Times New Roman" w:cs="Times New Roman"/>
          <w:sz w:val="28"/>
          <w:szCs w:val="28"/>
        </w:rPr>
        <w:t xml:space="preserve"> </w:t>
      </w:r>
      <w:proofErr w:type="spellStart"/>
      <w:r w:rsidRPr="00FD0328">
        <w:rPr>
          <w:rFonts w:ascii="Times New Roman" w:hAnsi="Times New Roman" w:cs="Times New Roman"/>
          <w:sz w:val="28"/>
          <w:szCs w:val="28"/>
        </w:rPr>
        <w:t>английского</w:t>
      </w:r>
      <w:proofErr w:type="spellEnd"/>
      <w:r w:rsidRPr="00FD0328">
        <w:rPr>
          <w:rFonts w:ascii="Times New Roman" w:hAnsi="Times New Roman" w:cs="Times New Roman"/>
          <w:sz w:val="28"/>
          <w:szCs w:val="28"/>
        </w:rPr>
        <w:t xml:space="preserve"> </w:t>
      </w:r>
      <w:proofErr w:type="spellStart"/>
      <w:r w:rsidRPr="00FD0328">
        <w:rPr>
          <w:rFonts w:ascii="Times New Roman" w:hAnsi="Times New Roman" w:cs="Times New Roman"/>
          <w:sz w:val="28"/>
          <w:szCs w:val="28"/>
        </w:rPr>
        <w:t>языка</w:t>
      </w:r>
      <w:proofErr w:type="spellEnd"/>
      <w:r w:rsidRPr="00FD0328">
        <w:rPr>
          <w:rFonts w:ascii="Times New Roman" w:hAnsi="Times New Roman" w:cs="Times New Roman"/>
          <w:sz w:val="28"/>
          <w:szCs w:val="28"/>
        </w:rPr>
        <w:t xml:space="preserve"> </w:t>
      </w:r>
      <w:proofErr w:type="spellStart"/>
      <w:r w:rsidRPr="00FD0328">
        <w:rPr>
          <w:rFonts w:ascii="Times New Roman" w:hAnsi="Times New Roman" w:cs="Times New Roman"/>
          <w:sz w:val="28"/>
          <w:szCs w:val="28"/>
        </w:rPr>
        <w:t>Елены</w:t>
      </w:r>
      <w:proofErr w:type="spellEnd"/>
      <w:r w:rsidRPr="00FD0328">
        <w:rPr>
          <w:rFonts w:ascii="Times New Roman" w:hAnsi="Times New Roman" w:cs="Times New Roman"/>
          <w:sz w:val="28"/>
          <w:szCs w:val="28"/>
        </w:rPr>
        <w:t xml:space="preserve"> </w:t>
      </w:r>
      <w:proofErr w:type="spellStart"/>
      <w:r w:rsidRPr="00FD0328">
        <w:rPr>
          <w:rFonts w:ascii="Times New Roman" w:hAnsi="Times New Roman" w:cs="Times New Roman"/>
          <w:sz w:val="28"/>
          <w:szCs w:val="28"/>
        </w:rPr>
        <w:t>Солововой</w:t>
      </w:r>
      <w:proofErr w:type="spellEnd"/>
      <w:r w:rsidRPr="00FD0328">
        <w:rPr>
          <w:rFonts w:ascii="Times New Roman" w:hAnsi="Times New Roman" w:cs="Times New Roman"/>
          <w:sz w:val="28"/>
          <w:szCs w:val="28"/>
        </w:rPr>
        <w:t xml:space="preserve">, 2011.- 119, [l]c.   </w:t>
      </w:r>
    </w:p>
    <w:p w:rsidR="00FD0328" w:rsidRPr="00FD0328" w:rsidRDefault="00FD0328" w:rsidP="00FD0328">
      <w:pPr>
        <w:numPr>
          <w:ilvl w:val="0"/>
          <w:numId w:val="13"/>
        </w:numPr>
        <w:shd w:val="clear" w:color="auto" w:fill="FFFFFF"/>
        <w:tabs>
          <w:tab w:val="clear" w:pos="360"/>
          <w:tab w:val="num" w:pos="786"/>
        </w:tabs>
        <w:spacing w:line="276" w:lineRule="auto"/>
        <w:ind w:left="786"/>
        <w:jc w:val="both"/>
        <w:rPr>
          <w:rFonts w:ascii="Times New Roman" w:hAnsi="Times New Roman" w:cs="Times New Roman"/>
          <w:sz w:val="28"/>
          <w:szCs w:val="28"/>
        </w:rPr>
      </w:pPr>
      <w:proofErr w:type="spellStart"/>
      <w:r w:rsidRPr="00FD0328">
        <w:rPr>
          <w:rFonts w:ascii="Times New Roman" w:hAnsi="Times New Roman" w:cs="Times New Roman"/>
          <w:sz w:val="28"/>
          <w:szCs w:val="28"/>
          <w:lang w:val="ru-RU"/>
        </w:rPr>
        <w:t>ЕГЭ</w:t>
      </w:r>
      <w:proofErr w:type="gramStart"/>
      <w:r w:rsidRPr="00FD0328">
        <w:rPr>
          <w:rFonts w:ascii="Times New Roman" w:hAnsi="Times New Roman" w:cs="Times New Roman"/>
          <w:sz w:val="28"/>
          <w:szCs w:val="28"/>
          <w:lang w:val="ru-RU"/>
        </w:rPr>
        <w:t>.А</w:t>
      </w:r>
      <w:proofErr w:type="gramEnd"/>
      <w:r w:rsidRPr="00FD0328">
        <w:rPr>
          <w:rFonts w:ascii="Times New Roman" w:hAnsi="Times New Roman" w:cs="Times New Roman"/>
          <w:sz w:val="28"/>
          <w:szCs w:val="28"/>
          <w:lang w:val="ru-RU"/>
        </w:rPr>
        <w:t>нглийский</w:t>
      </w:r>
      <w:proofErr w:type="spellEnd"/>
      <w:r w:rsidRPr="00FD0328">
        <w:rPr>
          <w:rFonts w:ascii="Times New Roman" w:hAnsi="Times New Roman" w:cs="Times New Roman"/>
          <w:sz w:val="28"/>
          <w:szCs w:val="28"/>
          <w:lang w:val="ru-RU"/>
        </w:rPr>
        <w:t xml:space="preserve"> язык. Практикум. Чтение/ Е.Н. Соловова, </w:t>
      </w:r>
      <w:r w:rsidRPr="00FD0328">
        <w:rPr>
          <w:rFonts w:ascii="Times New Roman" w:hAnsi="Times New Roman" w:cs="Times New Roman"/>
          <w:sz w:val="28"/>
          <w:szCs w:val="28"/>
        </w:rPr>
        <w:t>John</w:t>
      </w:r>
      <w:r w:rsidRPr="00FD0328">
        <w:rPr>
          <w:rFonts w:ascii="Times New Roman" w:hAnsi="Times New Roman" w:cs="Times New Roman"/>
          <w:sz w:val="28"/>
          <w:szCs w:val="28"/>
          <w:lang w:val="ru-RU"/>
        </w:rPr>
        <w:t xml:space="preserve"> </w:t>
      </w:r>
      <w:r w:rsidRPr="00FD0328">
        <w:rPr>
          <w:rFonts w:ascii="Times New Roman" w:hAnsi="Times New Roman" w:cs="Times New Roman"/>
          <w:sz w:val="28"/>
          <w:szCs w:val="28"/>
        </w:rPr>
        <w:t>Parsons</w:t>
      </w:r>
      <w:r w:rsidRPr="00FD0328">
        <w:rPr>
          <w:rFonts w:ascii="Times New Roman" w:hAnsi="Times New Roman" w:cs="Times New Roman"/>
          <w:sz w:val="28"/>
          <w:szCs w:val="28"/>
          <w:lang w:val="ru-RU"/>
        </w:rPr>
        <w:t xml:space="preserve">.- </w:t>
      </w:r>
      <w:proofErr w:type="gramStart"/>
      <w:r w:rsidRPr="00FD0328">
        <w:rPr>
          <w:rFonts w:ascii="Times New Roman" w:hAnsi="Times New Roman" w:cs="Times New Roman"/>
          <w:sz w:val="28"/>
          <w:szCs w:val="28"/>
        </w:rPr>
        <w:t>М.:</w:t>
      </w:r>
      <w:proofErr w:type="gramEnd"/>
      <w:r w:rsidRPr="00FD0328">
        <w:rPr>
          <w:rFonts w:ascii="Times New Roman" w:hAnsi="Times New Roman" w:cs="Times New Roman"/>
          <w:sz w:val="28"/>
          <w:szCs w:val="28"/>
        </w:rPr>
        <w:t xml:space="preserve"> </w:t>
      </w:r>
      <w:proofErr w:type="spellStart"/>
      <w:r w:rsidRPr="00FD0328">
        <w:rPr>
          <w:rFonts w:ascii="Times New Roman" w:hAnsi="Times New Roman" w:cs="Times New Roman"/>
          <w:sz w:val="28"/>
          <w:szCs w:val="28"/>
        </w:rPr>
        <w:t>Центр</w:t>
      </w:r>
      <w:proofErr w:type="spellEnd"/>
      <w:r w:rsidRPr="00FD0328">
        <w:rPr>
          <w:rFonts w:ascii="Times New Roman" w:hAnsi="Times New Roman" w:cs="Times New Roman"/>
          <w:sz w:val="28"/>
          <w:szCs w:val="28"/>
        </w:rPr>
        <w:t xml:space="preserve"> </w:t>
      </w:r>
      <w:proofErr w:type="spellStart"/>
      <w:r w:rsidRPr="00FD0328">
        <w:rPr>
          <w:rFonts w:ascii="Times New Roman" w:hAnsi="Times New Roman" w:cs="Times New Roman"/>
          <w:sz w:val="28"/>
          <w:szCs w:val="28"/>
        </w:rPr>
        <w:t>изучения</w:t>
      </w:r>
      <w:proofErr w:type="spellEnd"/>
      <w:r w:rsidRPr="00FD0328">
        <w:rPr>
          <w:rFonts w:ascii="Times New Roman" w:hAnsi="Times New Roman" w:cs="Times New Roman"/>
          <w:sz w:val="28"/>
          <w:szCs w:val="28"/>
        </w:rPr>
        <w:t xml:space="preserve"> </w:t>
      </w:r>
      <w:proofErr w:type="spellStart"/>
      <w:r w:rsidRPr="00FD0328">
        <w:rPr>
          <w:rFonts w:ascii="Times New Roman" w:hAnsi="Times New Roman" w:cs="Times New Roman"/>
          <w:sz w:val="28"/>
          <w:szCs w:val="28"/>
        </w:rPr>
        <w:t>английского</w:t>
      </w:r>
      <w:proofErr w:type="spellEnd"/>
      <w:r w:rsidRPr="00FD0328">
        <w:rPr>
          <w:rFonts w:ascii="Times New Roman" w:hAnsi="Times New Roman" w:cs="Times New Roman"/>
          <w:sz w:val="28"/>
          <w:szCs w:val="28"/>
        </w:rPr>
        <w:t xml:space="preserve"> </w:t>
      </w:r>
      <w:proofErr w:type="spellStart"/>
      <w:r w:rsidRPr="00FD0328">
        <w:rPr>
          <w:rFonts w:ascii="Times New Roman" w:hAnsi="Times New Roman" w:cs="Times New Roman"/>
          <w:sz w:val="28"/>
          <w:szCs w:val="28"/>
        </w:rPr>
        <w:t>языка</w:t>
      </w:r>
      <w:proofErr w:type="spellEnd"/>
      <w:r w:rsidRPr="00FD0328">
        <w:rPr>
          <w:rFonts w:ascii="Times New Roman" w:hAnsi="Times New Roman" w:cs="Times New Roman"/>
          <w:sz w:val="28"/>
          <w:szCs w:val="28"/>
        </w:rPr>
        <w:t xml:space="preserve"> </w:t>
      </w:r>
      <w:proofErr w:type="spellStart"/>
      <w:r w:rsidRPr="00FD0328">
        <w:rPr>
          <w:rFonts w:ascii="Times New Roman" w:hAnsi="Times New Roman" w:cs="Times New Roman"/>
          <w:sz w:val="28"/>
          <w:szCs w:val="28"/>
        </w:rPr>
        <w:t>Елены</w:t>
      </w:r>
      <w:proofErr w:type="spellEnd"/>
      <w:r w:rsidRPr="00FD0328">
        <w:rPr>
          <w:rFonts w:ascii="Times New Roman" w:hAnsi="Times New Roman" w:cs="Times New Roman"/>
          <w:sz w:val="28"/>
          <w:szCs w:val="28"/>
        </w:rPr>
        <w:t xml:space="preserve"> </w:t>
      </w:r>
      <w:proofErr w:type="spellStart"/>
      <w:r w:rsidRPr="00FD0328">
        <w:rPr>
          <w:rFonts w:ascii="Times New Roman" w:hAnsi="Times New Roman" w:cs="Times New Roman"/>
          <w:sz w:val="28"/>
          <w:szCs w:val="28"/>
        </w:rPr>
        <w:t>Солововой</w:t>
      </w:r>
      <w:proofErr w:type="spellEnd"/>
      <w:r w:rsidRPr="00FD0328">
        <w:rPr>
          <w:rFonts w:ascii="Times New Roman" w:hAnsi="Times New Roman" w:cs="Times New Roman"/>
          <w:sz w:val="28"/>
          <w:szCs w:val="28"/>
        </w:rPr>
        <w:t xml:space="preserve">, 2011.- 119, [l]c. </w:t>
      </w:r>
    </w:p>
    <w:p w:rsidR="00FD0328" w:rsidRPr="00FD0328" w:rsidRDefault="00FD0328" w:rsidP="00FD0328">
      <w:pPr>
        <w:numPr>
          <w:ilvl w:val="0"/>
          <w:numId w:val="13"/>
        </w:numPr>
        <w:shd w:val="clear" w:color="auto" w:fill="FFFFFF"/>
        <w:tabs>
          <w:tab w:val="clear" w:pos="360"/>
          <w:tab w:val="num" w:pos="786"/>
        </w:tabs>
        <w:spacing w:line="276" w:lineRule="auto"/>
        <w:ind w:left="786"/>
        <w:jc w:val="both"/>
        <w:rPr>
          <w:rFonts w:ascii="Times New Roman" w:hAnsi="Times New Roman" w:cs="Times New Roman"/>
          <w:sz w:val="28"/>
          <w:szCs w:val="28"/>
        </w:rPr>
      </w:pPr>
      <w:r w:rsidRPr="00FD0328">
        <w:rPr>
          <w:rFonts w:ascii="Times New Roman" w:hAnsi="Times New Roman" w:cs="Times New Roman"/>
          <w:sz w:val="28"/>
          <w:szCs w:val="28"/>
          <w:lang w:val="ru-RU"/>
        </w:rPr>
        <w:t xml:space="preserve">Самое полное издание типовых вариантов реальных заданий ЕГЭ: 2010:Английский язык /авт.-сост. </w:t>
      </w:r>
      <w:proofErr w:type="spellStart"/>
      <w:r w:rsidRPr="00FD0328">
        <w:rPr>
          <w:rFonts w:ascii="Times New Roman" w:hAnsi="Times New Roman" w:cs="Times New Roman"/>
          <w:sz w:val="28"/>
          <w:szCs w:val="28"/>
        </w:rPr>
        <w:t>М.В.Вербицкая</w:t>
      </w:r>
      <w:proofErr w:type="spellEnd"/>
      <w:r w:rsidRPr="00FD0328">
        <w:rPr>
          <w:rFonts w:ascii="Times New Roman" w:hAnsi="Times New Roman" w:cs="Times New Roman"/>
          <w:sz w:val="28"/>
          <w:szCs w:val="28"/>
        </w:rPr>
        <w:t xml:space="preserve">.- М.: АСТ: </w:t>
      </w:r>
      <w:proofErr w:type="spellStart"/>
      <w:r w:rsidRPr="00FD0328">
        <w:rPr>
          <w:rFonts w:ascii="Times New Roman" w:hAnsi="Times New Roman" w:cs="Times New Roman"/>
          <w:sz w:val="28"/>
          <w:szCs w:val="28"/>
        </w:rPr>
        <w:t>Астераль</w:t>
      </w:r>
      <w:proofErr w:type="spellEnd"/>
      <w:proofErr w:type="gramStart"/>
      <w:r w:rsidRPr="00FD0328">
        <w:rPr>
          <w:rFonts w:ascii="Times New Roman" w:hAnsi="Times New Roman" w:cs="Times New Roman"/>
          <w:sz w:val="28"/>
          <w:szCs w:val="28"/>
        </w:rPr>
        <w:t>,  2010</w:t>
      </w:r>
      <w:proofErr w:type="gramEnd"/>
      <w:r w:rsidRPr="00FD0328">
        <w:rPr>
          <w:rFonts w:ascii="Times New Roman" w:hAnsi="Times New Roman" w:cs="Times New Roman"/>
          <w:sz w:val="28"/>
          <w:szCs w:val="28"/>
        </w:rPr>
        <w:t xml:space="preserve">.-111, [l]c.   </w:t>
      </w:r>
    </w:p>
    <w:p w:rsidR="00FD0328" w:rsidRPr="00FD0328" w:rsidRDefault="00FD0328" w:rsidP="00FD0328">
      <w:pPr>
        <w:numPr>
          <w:ilvl w:val="0"/>
          <w:numId w:val="13"/>
        </w:numPr>
        <w:shd w:val="clear" w:color="auto" w:fill="FFFFFF"/>
        <w:tabs>
          <w:tab w:val="clear" w:pos="360"/>
          <w:tab w:val="num" w:pos="786"/>
        </w:tabs>
        <w:spacing w:line="276" w:lineRule="auto"/>
        <w:ind w:left="786"/>
        <w:jc w:val="both"/>
        <w:rPr>
          <w:rFonts w:ascii="Times New Roman" w:hAnsi="Times New Roman" w:cs="Times New Roman"/>
          <w:sz w:val="28"/>
          <w:szCs w:val="28"/>
          <w:lang w:val="ru-RU"/>
        </w:rPr>
      </w:pPr>
      <w:r w:rsidRPr="00FD0328">
        <w:rPr>
          <w:rFonts w:ascii="Times New Roman" w:hAnsi="Times New Roman" w:cs="Times New Roman"/>
          <w:sz w:val="28"/>
          <w:szCs w:val="28"/>
          <w:lang w:val="ru-RU"/>
        </w:rPr>
        <w:t xml:space="preserve">Единый государственный экзамен 2002: </w:t>
      </w:r>
      <w:proofErr w:type="spellStart"/>
      <w:r w:rsidRPr="00FD0328">
        <w:rPr>
          <w:rFonts w:ascii="Times New Roman" w:hAnsi="Times New Roman" w:cs="Times New Roman"/>
          <w:sz w:val="28"/>
          <w:szCs w:val="28"/>
          <w:lang w:val="ru-RU"/>
        </w:rPr>
        <w:t>Контрол</w:t>
      </w:r>
      <w:proofErr w:type="spellEnd"/>
      <w:r w:rsidRPr="00FD0328">
        <w:rPr>
          <w:rFonts w:ascii="Times New Roman" w:hAnsi="Times New Roman" w:cs="Times New Roman"/>
          <w:sz w:val="28"/>
          <w:szCs w:val="28"/>
          <w:lang w:val="ru-RU"/>
        </w:rPr>
        <w:t xml:space="preserve">. </w:t>
      </w:r>
      <w:proofErr w:type="spellStart"/>
      <w:r w:rsidRPr="00FD0328">
        <w:rPr>
          <w:rFonts w:ascii="Times New Roman" w:hAnsi="Times New Roman" w:cs="Times New Roman"/>
          <w:sz w:val="28"/>
          <w:szCs w:val="28"/>
          <w:lang w:val="ru-RU"/>
        </w:rPr>
        <w:t>измерит</w:t>
      </w:r>
      <w:proofErr w:type="gramStart"/>
      <w:r w:rsidRPr="00FD0328">
        <w:rPr>
          <w:rFonts w:ascii="Times New Roman" w:hAnsi="Times New Roman" w:cs="Times New Roman"/>
          <w:sz w:val="28"/>
          <w:szCs w:val="28"/>
          <w:lang w:val="ru-RU"/>
        </w:rPr>
        <w:t>.м</w:t>
      </w:r>
      <w:proofErr w:type="gramEnd"/>
      <w:r w:rsidRPr="00FD0328">
        <w:rPr>
          <w:rFonts w:ascii="Times New Roman" w:hAnsi="Times New Roman" w:cs="Times New Roman"/>
          <w:sz w:val="28"/>
          <w:szCs w:val="28"/>
          <w:lang w:val="ru-RU"/>
        </w:rPr>
        <w:t>атериалы</w:t>
      </w:r>
      <w:proofErr w:type="spellEnd"/>
      <w:r w:rsidRPr="00FD0328">
        <w:rPr>
          <w:rFonts w:ascii="Times New Roman" w:hAnsi="Times New Roman" w:cs="Times New Roman"/>
          <w:sz w:val="28"/>
          <w:szCs w:val="28"/>
          <w:lang w:val="ru-RU"/>
        </w:rPr>
        <w:t xml:space="preserve">: Английский язык /Е.Ф. Прохорова, </w:t>
      </w:r>
      <w:proofErr w:type="spellStart"/>
      <w:r w:rsidRPr="00FD0328">
        <w:rPr>
          <w:rFonts w:ascii="Times New Roman" w:hAnsi="Times New Roman" w:cs="Times New Roman"/>
          <w:sz w:val="28"/>
          <w:szCs w:val="28"/>
          <w:lang w:val="ru-RU"/>
        </w:rPr>
        <w:t>В.В.Большакова</w:t>
      </w:r>
      <w:proofErr w:type="spellEnd"/>
      <w:r w:rsidRPr="00FD0328">
        <w:rPr>
          <w:rFonts w:ascii="Times New Roman" w:hAnsi="Times New Roman" w:cs="Times New Roman"/>
          <w:sz w:val="28"/>
          <w:szCs w:val="28"/>
          <w:lang w:val="ru-RU"/>
        </w:rPr>
        <w:t>, Т.М. Тимофеева и др.; М-во образования РФ</w:t>
      </w:r>
      <w:proofErr w:type="gramStart"/>
      <w:r w:rsidRPr="00FD0328">
        <w:rPr>
          <w:rFonts w:ascii="Times New Roman" w:hAnsi="Times New Roman" w:cs="Times New Roman"/>
          <w:sz w:val="28"/>
          <w:szCs w:val="28"/>
          <w:lang w:val="ru-RU"/>
        </w:rPr>
        <w:t>.-</w:t>
      </w:r>
      <w:proofErr w:type="gramEnd"/>
      <w:r w:rsidRPr="00FD0328">
        <w:rPr>
          <w:rFonts w:ascii="Times New Roman" w:hAnsi="Times New Roman" w:cs="Times New Roman"/>
          <w:sz w:val="28"/>
          <w:szCs w:val="28"/>
          <w:lang w:val="ru-RU"/>
        </w:rPr>
        <w:t>М.: Просвещение, 2003.-93 с.</w:t>
      </w:r>
    </w:p>
    <w:p w:rsidR="00FD0328" w:rsidRPr="00FD0328" w:rsidRDefault="00FD0328" w:rsidP="00FD0328">
      <w:pPr>
        <w:numPr>
          <w:ilvl w:val="0"/>
          <w:numId w:val="13"/>
        </w:numPr>
        <w:shd w:val="clear" w:color="auto" w:fill="FFFFFF"/>
        <w:tabs>
          <w:tab w:val="clear" w:pos="360"/>
          <w:tab w:val="num" w:pos="786"/>
        </w:tabs>
        <w:spacing w:line="276" w:lineRule="auto"/>
        <w:ind w:left="786"/>
        <w:jc w:val="both"/>
        <w:rPr>
          <w:rFonts w:ascii="Times New Roman" w:hAnsi="Times New Roman" w:cs="Times New Roman"/>
          <w:sz w:val="28"/>
          <w:szCs w:val="28"/>
          <w:lang w:val="ru-RU"/>
        </w:rPr>
      </w:pPr>
      <w:r w:rsidRPr="00FD0328">
        <w:rPr>
          <w:rFonts w:ascii="Times New Roman" w:hAnsi="Times New Roman" w:cs="Times New Roman"/>
          <w:sz w:val="28"/>
          <w:szCs w:val="28"/>
          <w:lang w:val="ru-RU"/>
        </w:rPr>
        <w:t xml:space="preserve">Единый государственный экзамен 2009. Английский язык. Универсальные материалы для подготовки учащихся/ ФИПИ.- М.: Интеллект </w:t>
      </w:r>
      <w:proofErr w:type="gramStart"/>
      <w:r w:rsidRPr="00FD0328">
        <w:rPr>
          <w:rFonts w:ascii="Times New Roman" w:hAnsi="Times New Roman" w:cs="Times New Roman"/>
          <w:sz w:val="28"/>
          <w:szCs w:val="28"/>
          <w:lang w:val="ru-RU"/>
        </w:rPr>
        <w:t>–Ц</w:t>
      </w:r>
      <w:proofErr w:type="gramEnd"/>
      <w:r w:rsidRPr="00FD0328">
        <w:rPr>
          <w:rFonts w:ascii="Times New Roman" w:hAnsi="Times New Roman" w:cs="Times New Roman"/>
          <w:sz w:val="28"/>
          <w:szCs w:val="28"/>
          <w:lang w:val="ru-RU"/>
        </w:rPr>
        <w:t>ентр, 2009.-152с.</w:t>
      </w:r>
    </w:p>
    <w:p w:rsidR="00FD0328" w:rsidRPr="00FD0328" w:rsidRDefault="00FD0328" w:rsidP="00FD0328">
      <w:pPr>
        <w:numPr>
          <w:ilvl w:val="0"/>
          <w:numId w:val="13"/>
        </w:numPr>
        <w:shd w:val="clear" w:color="auto" w:fill="FFFFFF"/>
        <w:tabs>
          <w:tab w:val="clear" w:pos="360"/>
          <w:tab w:val="num" w:pos="786"/>
        </w:tabs>
        <w:spacing w:line="276" w:lineRule="auto"/>
        <w:ind w:left="786"/>
        <w:jc w:val="both"/>
        <w:rPr>
          <w:rFonts w:ascii="Times New Roman" w:hAnsi="Times New Roman" w:cs="Times New Roman"/>
          <w:sz w:val="28"/>
          <w:szCs w:val="28"/>
          <w:lang w:val="ru-RU"/>
        </w:rPr>
      </w:pPr>
      <w:r w:rsidRPr="00FD0328">
        <w:rPr>
          <w:rFonts w:ascii="Times New Roman" w:hAnsi="Times New Roman" w:cs="Times New Roman"/>
          <w:sz w:val="28"/>
          <w:szCs w:val="28"/>
          <w:lang w:val="ru-RU"/>
        </w:rPr>
        <w:t xml:space="preserve">  </w:t>
      </w:r>
      <w:proofErr w:type="spellStart"/>
      <w:r w:rsidRPr="00FD0328">
        <w:rPr>
          <w:rFonts w:ascii="Times New Roman" w:hAnsi="Times New Roman" w:cs="Times New Roman"/>
          <w:sz w:val="28"/>
          <w:szCs w:val="28"/>
          <w:lang w:val="ru-RU"/>
        </w:rPr>
        <w:t>Формановская</w:t>
      </w:r>
      <w:proofErr w:type="spellEnd"/>
      <w:r w:rsidRPr="00FD0328">
        <w:rPr>
          <w:rFonts w:ascii="Times New Roman" w:hAnsi="Times New Roman" w:cs="Times New Roman"/>
          <w:sz w:val="28"/>
          <w:szCs w:val="28"/>
          <w:lang w:val="ru-RU"/>
        </w:rPr>
        <w:t xml:space="preserve"> Н.И.., Шевцова С.В. Речевой этикет. Русско-английские соответствия: Справочник</w:t>
      </w:r>
      <w:proofErr w:type="gramStart"/>
      <w:r w:rsidRPr="00FD0328">
        <w:rPr>
          <w:rFonts w:ascii="Times New Roman" w:hAnsi="Times New Roman" w:cs="Times New Roman"/>
          <w:sz w:val="28"/>
          <w:szCs w:val="28"/>
          <w:lang w:val="ru-RU"/>
        </w:rPr>
        <w:t>.-</w:t>
      </w:r>
      <w:proofErr w:type="gramEnd"/>
      <w:r w:rsidRPr="00FD0328">
        <w:rPr>
          <w:rFonts w:ascii="Times New Roman" w:hAnsi="Times New Roman" w:cs="Times New Roman"/>
          <w:sz w:val="28"/>
          <w:szCs w:val="28"/>
          <w:lang w:val="ru-RU"/>
        </w:rPr>
        <w:t xml:space="preserve">М.: </w:t>
      </w:r>
      <w:proofErr w:type="spellStart"/>
      <w:r w:rsidRPr="00FD0328">
        <w:rPr>
          <w:rFonts w:ascii="Times New Roman" w:hAnsi="Times New Roman" w:cs="Times New Roman"/>
          <w:sz w:val="28"/>
          <w:szCs w:val="28"/>
          <w:lang w:val="ru-RU"/>
        </w:rPr>
        <w:t>Высш</w:t>
      </w:r>
      <w:proofErr w:type="spellEnd"/>
      <w:r w:rsidRPr="00FD0328">
        <w:rPr>
          <w:rFonts w:ascii="Times New Roman" w:hAnsi="Times New Roman" w:cs="Times New Roman"/>
          <w:sz w:val="28"/>
          <w:szCs w:val="28"/>
          <w:lang w:val="ru-RU"/>
        </w:rPr>
        <w:t xml:space="preserve">. </w:t>
      </w:r>
      <w:proofErr w:type="spellStart"/>
      <w:r w:rsidRPr="00FD0328">
        <w:rPr>
          <w:rFonts w:ascii="Times New Roman" w:hAnsi="Times New Roman" w:cs="Times New Roman"/>
          <w:sz w:val="28"/>
          <w:szCs w:val="28"/>
          <w:lang w:val="ru-RU"/>
        </w:rPr>
        <w:t>Шк</w:t>
      </w:r>
      <w:proofErr w:type="spellEnd"/>
      <w:r w:rsidRPr="00FD0328">
        <w:rPr>
          <w:rFonts w:ascii="Times New Roman" w:hAnsi="Times New Roman" w:cs="Times New Roman"/>
          <w:sz w:val="28"/>
          <w:szCs w:val="28"/>
          <w:lang w:val="ru-RU"/>
        </w:rPr>
        <w:t xml:space="preserve">., 1990.-80с. </w:t>
      </w:r>
    </w:p>
    <w:p w:rsidR="00FD0328" w:rsidRPr="00FD0328" w:rsidRDefault="00FD0328" w:rsidP="00FD0328">
      <w:pPr>
        <w:pStyle w:val="af2"/>
        <w:shd w:val="clear" w:color="auto" w:fill="FFFFFF"/>
        <w:tabs>
          <w:tab w:val="left" w:pos="350"/>
        </w:tabs>
        <w:rPr>
          <w:b/>
          <w:bCs/>
          <w:sz w:val="28"/>
          <w:szCs w:val="28"/>
        </w:rPr>
      </w:pPr>
    </w:p>
    <w:p w:rsidR="00FD0328" w:rsidRPr="005F0DC2" w:rsidRDefault="00FD0328" w:rsidP="005F0DC2">
      <w:pPr>
        <w:pStyle w:val="ac"/>
        <w:shd w:val="clear" w:color="auto" w:fill="FFFFFF"/>
        <w:spacing w:line="240" w:lineRule="auto"/>
        <w:ind w:firstLine="709"/>
        <w:jc w:val="center"/>
        <w:rPr>
          <w:rFonts w:ascii="Times New Roman" w:hAnsi="Times New Roman" w:cs="Times New Roman"/>
          <w:sz w:val="24"/>
          <w:szCs w:val="24"/>
        </w:rPr>
      </w:pPr>
    </w:p>
    <w:p w:rsidR="00957629" w:rsidRPr="005F0DC2" w:rsidRDefault="00957629" w:rsidP="005F0DC2">
      <w:pPr>
        <w:shd w:val="clear" w:color="auto" w:fill="FFFFFF"/>
        <w:jc w:val="center"/>
        <w:rPr>
          <w:rFonts w:ascii="Times New Roman" w:hAnsi="Times New Roman" w:cs="Times New Roman"/>
          <w:b/>
          <w:bCs/>
          <w:lang w:val="ru-RU"/>
        </w:rPr>
      </w:pPr>
      <w:r w:rsidRPr="005F0DC2">
        <w:rPr>
          <w:rFonts w:ascii="Times New Roman" w:hAnsi="Times New Roman" w:cs="Times New Roman"/>
          <w:b/>
          <w:bCs/>
          <w:lang w:val="ru-RU"/>
        </w:rPr>
        <w:lastRenderedPageBreak/>
        <w:t>ОПИСАНИЕ МАТЕРИАЛЬНО-ТЕХНИЧЕСКОГО ОБЕСПЕЧЕНИЯ ОБРАЗОВАТЕЛЬНОГО ПРОЦЕССА</w:t>
      </w:r>
    </w:p>
    <w:tbl>
      <w:tblPr>
        <w:tblW w:w="18285" w:type="dxa"/>
        <w:tblInd w:w="-6" w:type="dxa"/>
        <w:tblLayout w:type="fixed"/>
        <w:tblCellMar>
          <w:left w:w="10" w:type="dxa"/>
          <w:right w:w="10" w:type="dxa"/>
        </w:tblCellMar>
        <w:tblLook w:val="04A0" w:firstRow="1" w:lastRow="0" w:firstColumn="1" w:lastColumn="0" w:noHBand="0" w:noVBand="1"/>
      </w:tblPr>
      <w:tblGrid>
        <w:gridCol w:w="644"/>
        <w:gridCol w:w="6129"/>
        <w:gridCol w:w="1307"/>
        <w:gridCol w:w="1275"/>
        <w:gridCol w:w="990"/>
        <w:gridCol w:w="990"/>
        <w:gridCol w:w="990"/>
        <w:gridCol w:w="990"/>
        <w:gridCol w:w="990"/>
        <w:gridCol w:w="1005"/>
        <w:gridCol w:w="990"/>
        <w:gridCol w:w="990"/>
        <w:gridCol w:w="995"/>
      </w:tblGrid>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 xml:space="preserve">№ </w:t>
            </w:r>
            <w:proofErr w:type="gramStart"/>
            <w:r w:rsidRPr="00F44CBE">
              <w:rPr>
                <w:sz w:val="28"/>
                <w:szCs w:val="28"/>
              </w:rPr>
              <w:t>п</w:t>
            </w:r>
            <w:proofErr w:type="gramEnd"/>
            <w:r w:rsidRPr="00F44CBE">
              <w:rPr>
                <w:sz w:val="28"/>
                <w:szCs w:val="28"/>
              </w:rPr>
              <w:t>/п</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Необходимое обеспечение в соответствии с реализуемой программой</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Оснащенность план</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proofErr w:type="spellStart"/>
            <w:r w:rsidRPr="00F44CBE">
              <w:rPr>
                <w:sz w:val="28"/>
                <w:szCs w:val="28"/>
              </w:rPr>
              <w:t>Оснащн</w:t>
            </w:r>
            <w:proofErr w:type="spellEnd"/>
          </w:p>
          <w:p w:rsidR="00F44CBE" w:rsidRPr="00F44CBE" w:rsidRDefault="00F44CBE">
            <w:pPr>
              <w:pStyle w:val="Standard"/>
              <w:snapToGrid w:val="0"/>
              <w:spacing w:line="276" w:lineRule="auto"/>
              <w:jc w:val="both"/>
              <w:rPr>
                <w:sz w:val="28"/>
                <w:szCs w:val="28"/>
              </w:rPr>
            </w:pPr>
            <w:proofErr w:type="spellStart"/>
            <w:r w:rsidRPr="00F44CBE">
              <w:rPr>
                <w:sz w:val="28"/>
                <w:szCs w:val="28"/>
              </w:rPr>
              <w:t>ность</w:t>
            </w:r>
            <w:proofErr w:type="spellEnd"/>
            <w:r w:rsidRPr="00F44CBE">
              <w:rPr>
                <w:sz w:val="28"/>
                <w:szCs w:val="28"/>
              </w:rPr>
              <w:t xml:space="preserve"> в %</w:t>
            </w:r>
          </w:p>
        </w:tc>
        <w:tc>
          <w:tcPr>
            <w:tcW w:w="8930" w:type="dxa"/>
            <w:gridSpan w:val="9"/>
            <w:tcBorders>
              <w:top w:val="nil"/>
              <w:left w:val="single" w:sz="4" w:space="0" w:color="000000"/>
              <w:bottom w:val="nil"/>
              <w:right w:val="nil"/>
            </w:tcBorders>
            <w:tcMar>
              <w:top w:w="0" w:type="dxa"/>
              <w:left w:w="0" w:type="dxa"/>
              <w:bottom w:w="0" w:type="dxa"/>
              <w:right w:w="0"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lang w:val="en-US"/>
              </w:rPr>
            </w:pPr>
            <w:r w:rsidRPr="00F44CBE">
              <w:rPr>
                <w:sz w:val="28"/>
                <w:szCs w:val="28"/>
                <w:lang w:val="en-US"/>
              </w:rPr>
              <w:t>1</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Лингафонный кабинет</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44CBE" w:rsidRPr="00F44CBE" w:rsidRDefault="00F44CBE">
            <w:pPr>
              <w:pStyle w:val="Standard"/>
              <w:snapToGrid w:val="0"/>
              <w:spacing w:line="276" w:lineRule="auto"/>
              <w:jc w:val="both"/>
              <w:rPr>
                <w:sz w:val="28"/>
                <w:szCs w:val="28"/>
              </w:rPr>
            </w:pPr>
            <w:r w:rsidRPr="00F44CBE">
              <w:rPr>
                <w:sz w:val="28"/>
                <w:szCs w:val="28"/>
              </w:rPr>
              <w:t>имеется</w:t>
            </w:r>
          </w:p>
          <w:p w:rsidR="00F44CBE" w:rsidRPr="00F44CBE" w:rsidRDefault="00F44CBE">
            <w:pPr>
              <w:pStyle w:val="Standard"/>
              <w:spacing w:line="276" w:lineRule="auto"/>
              <w:jc w:val="both"/>
              <w:rPr>
                <w:sz w:val="28"/>
                <w:szCs w:val="28"/>
              </w:rPr>
            </w:pP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80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2</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Портреты выдающихся деятелей истории и культуры России и стран изучаемого языка</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44CBE" w:rsidRPr="00F44CBE" w:rsidRDefault="00F44CBE">
            <w:pPr>
              <w:pStyle w:val="Standard"/>
              <w:snapToGrid w:val="0"/>
              <w:spacing w:line="276" w:lineRule="auto"/>
              <w:jc w:val="both"/>
              <w:rPr>
                <w:sz w:val="28"/>
                <w:szCs w:val="28"/>
              </w:rPr>
            </w:pPr>
            <w:r w:rsidRPr="00F44CBE">
              <w:rPr>
                <w:sz w:val="28"/>
                <w:szCs w:val="28"/>
              </w:rPr>
              <w:t>имеется</w:t>
            </w:r>
          </w:p>
          <w:p w:rsidR="00F44CBE" w:rsidRPr="00F44CBE" w:rsidRDefault="00F44CBE">
            <w:pPr>
              <w:pStyle w:val="Standard"/>
              <w:spacing w:line="276" w:lineRule="auto"/>
              <w:jc w:val="both"/>
              <w:rPr>
                <w:sz w:val="28"/>
                <w:szCs w:val="28"/>
              </w:rPr>
            </w:pP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70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3</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Комплекты таблиц демонстрационных по иностранному языку</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44CBE" w:rsidRPr="00F44CBE" w:rsidRDefault="00F44CBE">
            <w:pPr>
              <w:pStyle w:val="Standard"/>
              <w:snapToGrid w:val="0"/>
              <w:spacing w:line="276" w:lineRule="auto"/>
              <w:jc w:val="both"/>
              <w:rPr>
                <w:sz w:val="28"/>
                <w:szCs w:val="28"/>
              </w:rPr>
            </w:pPr>
            <w:r w:rsidRPr="00F44CBE">
              <w:rPr>
                <w:sz w:val="28"/>
                <w:szCs w:val="28"/>
              </w:rPr>
              <w:t>имеется</w:t>
            </w:r>
          </w:p>
          <w:p w:rsidR="00F44CBE" w:rsidRPr="00F44CBE" w:rsidRDefault="00F44CBE">
            <w:pPr>
              <w:pStyle w:val="Standard"/>
              <w:spacing w:line="276" w:lineRule="auto"/>
              <w:jc w:val="both"/>
              <w:rPr>
                <w:sz w:val="28"/>
                <w:szCs w:val="28"/>
              </w:rPr>
            </w:pP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40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4</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Комплект словарей</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44CBE" w:rsidRPr="00F44CBE" w:rsidRDefault="00F44CBE">
            <w:pPr>
              <w:pStyle w:val="Standard"/>
              <w:snapToGrid w:val="0"/>
              <w:spacing w:line="276" w:lineRule="auto"/>
              <w:jc w:val="both"/>
              <w:rPr>
                <w:sz w:val="28"/>
                <w:szCs w:val="28"/>
              </w:rPr>
            </w:pPr>
            <w:r w:rsidRPr="00F44CBE">
              <w:rPr>
                <w:sz w:val="28"/>
                <w:szCs w:val="28"/>
              </w:rPr>
              <w:t>имеется</w:t>
            </w:r>
          </w:p>
          <w:p w:rsidR="00F44CBE" w:rsidRPr="00F44CBE" w:rsidRDefault="00F44CBE">
            <w:pPr>
              <w:pStyle w:val="Standard"/>
              <w:spacing w:line="276" w:lineRule="auto"/>
              <w:jc w:val="both"/>
              <w:rPr>
                <w:sz w:val="28"/>
                <w:szCs w:val="28"/>
              </w:rPr>
            </w:pP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10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5</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Флаги стран изучаемого языка</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44CBE" w:rsidRPr="00F44CBE" w:rsidRDefault="00F44CBE">
            <w:pPr>
              <w:pStyle w:val="Standard"/>
              <w:snapToGrid w:val="0"/>
              <w:spacing w:line="276" w:lineRule="auto"/>
              <w:jc w:val="both"/>
              <w:rPr>
                <w:sz w:val="28"/>
                <w:szCs w:val="28"/>
              </w:rPr>
            </w:pPr>
            <w:r w:rsidRPr="00F44CBE">
              <w:rPr>
                <w:sz w:val="28"/>
                <w:szCs w:val="28"/>
              </w:rPr>
              <w:t>не имеется</w:t>
            </w:r>
          </w:p>
          <w:p w:rsidR="00F44CBE" w:rsidRPr="00F44CBE" w:rsidRDefault="00F44CBE">
            <w:pPr>
              <w:pStyle w:val="Standard"/>
              <w:spacing w:line="276" w:lineRule="auto"/>
              <w:jc w:val="both"/>
              <w:rPr>
                <w:sz w:val="28"/>
                <w:szCs w:val="28"/>
              </w:rPr>
            </w:pP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100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6</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Универсальный настольный компьютер</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имеется</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100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7</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Цифровой проектор</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имеется</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8</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Передвижной столик для мобильного цифрового проектора</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не имеется</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9</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Крепление к потолку для стационарного цифрового проектора</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не имеется</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10</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Экран настенный</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 xml:space="preserve"> имеется</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11</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Принтер лазерный цветной формата А</w:t>
            </w:r>
            <w:proofErr w:type="gramStart"/>
            <w:r w:rsidRPr="00F44CBE">
              <w:rPr>
                <w:sz w:val="28"/>
                <w:szCs w:val="28"/>
              </w:rPr>
              <w:t>4</w:t>
            </w:r>
            <w:proofErr w:type="gramEnd"/>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не имеется</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12</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Сетевой фильтр-удлинитель</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44CBE" w:rsidRPr="00F44CBE" w:rsidRDefault="00F44CBE">
            <w:pPr>
              <w:pStyle w:val="Standard"/>
              <w:snapToGrid w:val="0"/>
              <w:spacing w:line="276" w:lineRule="auto"/>
              <w:jc w:val="both"/>
              <w:rPr>
                <w:sz w:val="28"/>
                <w:szCs w:val="28"/>
              </w:rPr>
            </w:pPr>
            <w:r w:rsidRPr="00F44CBE">
              <w:rPr>
                <w:sz w:val="28"/>
                <w:szCs w:val="28"/>
              </w:rPr>
              <w:t>имеется</w:t>
            </w:r>
          </w:p>
          <w:p w:rsidR="00F44CBE" w:rsidRPr="00F44CBE" w:rsidRDefault="00F44CBE">
            <w:pPr>
              <w:pStyle w:val="Standard"/>
              <w:spacing w:line="276" w:lineRule="auto"/>
              <w:jc w:val="both"/>
              <w:rPr>
                <w:sz w:val="28"/>
                <w:szCs w:val="28"/>
              </w:rPr>
            </w:pP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100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13</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Словари</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имеется</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lang w:val="en-US"/>
              </w:rPr>
            </w:pPr>
            <w:r w:rsidRPr="00F44CBE">
              <w:rPr>
                <w:sz w:val="28"/>
                <w:szCs w:val="28"/>
              </w:rPr>
              <w:t>10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14</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Энциклопедия</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не имеется</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15</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rsidP="00F44CBE">
            <w:pPr>
              <w:pStyle w:val="Standard"/>
              <w:snapToGrid w:val="0"/>
              <w:jc w:val="both"/>
              <w:rPr>
                <w:rFonts w:cs="Times New Roman"/>
                <w:sz w:val="28"/>
                <w:szCs w:val="28"/>
              </w:rPr>
            </w:pPr>
            <w:r w:rsidRPr="00F44CBE">
              <w:rPr>
                <w:sz w:val="28"/>
                <w:szCs w:val="28"/>
              </w:rPr>
              <w:t>Учебно-методические комплексы по иностранному языку</w:t>
            </w:r>
            <w:r w:rsidRPr="00F44CBE">
              <w:rPr>
                <w:rFonts w:cs="Times New Roman"/>
                <w:sz w:val="28"/>
                <w:szCs w:val="28"/>
              </w:rPr>
              <w:t xml:space="preserve"> Учебно-методические комплексы по иностранному языку</w:t>
            </w:r>
          </w:p>
          <w:p w:rsidR="00F44CBE" w:rsidRPr="00F44CBE" w:rsidRDefault="00F44CBE" w:rsidP="00F44CBE">
            <w:pPr>
              <w:pStyle w:val="Standard"/>
              <w:snapToGrid w:val="0"/>
              <w:spacing w:line="276" w:lineRule="auto"/>
              <w:jc w:val="both"/>
              <w:rPr>
                <w:sz w:val="28"/>
                <w:szCs w:val="28"/>
              </w:rPr>
            </w:pPr>
            <w:r w:rsidRPr="00F44CBE">
              <w:rPr>
                <w:rFonts w:cs="Times New Roman"/>
                <w:b/>
                <w:sz w:val="28"/>
                <w:szCs w:val="28"/>
              </w:rPr>
              <w:t>Английский язык.</w:t>
            </w:r>
            <w:r w:rsidRPr="00F44CBE">
              <w:rPr>
                <w:rFonts w:cs="Times New Roman"/>
                <w:sz w:val="28"/>
                <w:szCs w:val="28"/>
              </w:rPr>
              <w:t xml:space="preserve"> 10-11 класс: учеб. для  </w:t>
            </w:r>
            <w:proofErr w:type="spellStart"/>
            <w:r w:rsidRPr="00F44CBE">
              <w:rPr>
                <w:rFonts w:cs="Times New Roman"/>
                <w:sz w:val="28"/>
                <w:szCs w:val="28"/>
              </w:rPr>
              <w:t>общеобразоват</w:t>
            </w:r>
            <w:proofErr w:type="spellEnd"/>
            <w:r w:rsidRPr="00F44CBE">
              <w:rPr>
                <w:rFonts w:cs="Times New Roman"/>
                <w:sz w:val="28"/>
                <w:szCs w:val="28"/>
              </w:rPr>
              <w:t xml:space="preserve">. учреждений /   В.П. </w:t>
            </w:r>
            <w:proofErr w:type="spellStart"/>
            <w:r w:rsidRPr="00F44CBE">
              <w:rPr>
                <w:rFonts w:cs="Times New Roman"/>
                <w:sz w:val="28"/>
                <w:szCs w:val="28"/>
              </w:rPr>
              <w:t>Кузовлев</w:t>
            </w:r>
            <w:proofErr w:type="spellEnd"/>
            <w:r w:rsidRPr="00F44CBE">
              <w:rPr>
                <w:rFonts w:cs="Times New Roman"/>
                <w:sz w:val="28"/>
                <w:szCs w:val="28"/>
              </w:rPr>
              <w:t xml:space="preserve">,  </w:t>
            </w:r>
            <w:proofErr w:type="spellStart"/>
            <w:r w:rsidRPr="00F44CBE">
              <w:rPr>
                <w:rFonts w:cs="Times New Roman"/>
                <w:sz w:val="28"/>
                <w:szCs w:val="28"/>
              </w:rPr>
              <w:t>Н.М.Лапа</w:t>
            </w:r>
            <w:proofErr w:type="spellEnd"/>
            <w:r w:rsidRPr="00F44CBE">
              <w:rPr>
                <w:rFonts w:cs="Times New Roman"/>
                <w:sz w:val="28"/>
                <w:szCs w:val="28"/>
              </w:rPr>
              <w:t xml:space="preserve">, </w:t>
            </w:r>
            <w:proofErr w:type="spellStart"/>
            <w:r w:rsidRPr="00F44CBE">
              <w:rPr>
                <w:rFonts w:cs="Times New Roman"/>
                <w:sz w:val="28"/>
                <w:szCs w:val="28"/>
              </w:rPr>
              <w:t>Э.Ш.Перегудова</w:t>
            </w:r>
            <w:proofErr w:type="spellEnd"/>
            <w:r w:rsidRPr="00F44CBE">
              <w:rPr>
                <w:rFonts w:cs="Times New Roman"/>
                <w:sz w:val="28"/>
                <w:szCs w:val="28"/>
              </w:rPr>
              <w:t xml:space="preserve"> и др. ; Рос. акад. наук, </w:t>
            </w:r>
            <w:proofErr w:type="spellStart"/>
            <w:r w:rsidRPr="00F44CBE">
              <w:rPr>
                <w:rFonts w:cs="Times New Roman"/>
                <w:sz w:val="28"/>
                <w:szCs w:val="28"/>
              </w:rPr>
              <w:t>Рос</w:t>
            </w:r>
            <w:proofErr w:type="gramStart"/>
            <w:r w:rsidRPr="00F44CBE">
              <w:rPr>
                <w:rFonts w:cs="Times New Roman"/>
                <w:sz w:val="28"/>
                <w:szCs w:val="28"/>
              </w:rPr>
              <w:t>.а</w:t>
            </w:r>
            <w:proofErr w:type="gramEnd"/>
            <w:r w:rsidRPr="00F44CBE">
              <w:rPr>
                <w:rFonts w:cs="Times New Roman"/>
                <w:sz w:val="28"/>
                <w:szCs w:val="28"/>
              </w:rPr>
              <w:t>кад</w:t>
            </w:r>
            <w:proofErr w:type="spellEnd"/>
            <w:r w:rsidRPr="00F44CBE">
              <w:rPr>
                <w:rFonts w:cs="Times New Roman"/>
                <w:sz w:val="28"/>
                <w:szCs w:val="28"/>
              </w:rPr>
              <w:t>. образования, изд-во «Просвещение». – 16-е изд.   – Москва: Просвещение, 2011 год.</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имеется</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100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lastRenderedPageBreak/>
              <w:t>16</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Иллюстрации по иностранному языку</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не имеется</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17</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color w:val="000000"/>
                <w:sz w:val="28"/>
                <w:szCs w:val="28"/>
              </w:rPr>
            </w:pPr>
            <w:r w:rsidRPr="00F44CBE">
              <w:rPr>
                <w:color w:val="000000"/>
                <w:sz w:val="28"/>
                <w:szCs w:val="28"/>
              </w:rPr>
              <w:t>Аудиозаписи на иностранном языке</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имеется</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lang w:val="en-US"/>
              </w:rPr>
            </w:pPr>
            <w:r w:rsidRPr="00F44CBE">
              <w:rPr>
                <w:sz w:val="28"/>
                <w:szCs w:val="28"/>
                <w:lang w:val="en-US"/>
              </w:rPr>
              <w:t>100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18</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Справочники по иностранному языку</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не имеется</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19</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Задачники, банки заданий ЕГЭ по иностранному языку</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имеется</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30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c>
          <w:tcPr>
            <w:tcW w:w="6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20</w:t>
            </w:r>
          </w:p>
        </w:tc>
        <w:tc>
          <w:tcPr>
            <w:tcW w:w="612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Укладки для аудиовизуальных средств</w:t>
            </w:r>
          </w:p>
        </w:tc>
        <w:tc>
          <w:tcPr>
            <w:tcW w:w="13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не имеется</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sz w:val="28"/>
                <w:szCs w:val="28"/>
              </w:rPr>
            </w:pPr>
            <w:r w:rsidRPr="00F44CBE">
              <w:rPr>
                <w:sz w:val="28"/>
                <w:szCs w:val="28"/>
              </w:rPr>
              <w:t>0</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r w:rsidR="00F44CBE" w:rsidTr="00F44CBE">
        <w:trPr>
          <w:trHeight w:val="70"/>
        </w:trPr>
        <w:tc>
          <w:tcPr>
            <w:tcW w:w="8080"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snapToGrid w:val="0"/>
              <w:spacing w:line="276" w:lineRule="auto"/>
              <w:jc w:val="both"/>
              <w:rPr>
                <w:b/>
                <w:sz w:val="28"/>
                <w:szCs w:val="28"/>
              </w:rPr>
            </w:pPr>
            <w:r w:rsidRPr="00F44CBE">
              <w:rPr>
                <w:b/>
                <w:color w:val="000000"/>
                <w:sz w:val="28"/>
                <w:szCs w:val="28"/>
              </w:rPr>
              <w:t>Итого:</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44CBE" w:rsidRPr="00F44CBE" w:rsidRDefault="00F44CBE">
            <w:pPr>
              <w:pStyle w:val="Standard"/>
              <w:tabs>
                <w:tab w:val="left" w:pos="255"/>
                <w:tab w:val="center" w:pos="529"/>
              </w:tabs>
              <w:snapToGrid w:val="0"/>
              <w:spacing w:line="276" w:lineRule="auto"/>
              <w:jc w:val="both"/>
              <w:rPr>
                <w:b/>
                <w:sz w:val="28"/>
                <w:szCs w:val="28"/>
              </w:rPr>
            </w:pPr>
            <w:r w:rsidRPr="00F44CBE">
              <w:rPr>
                <w:b/>
                <w:sz w:val="28"/>
                <w:szCs w:val="28"/>
              </w:rPr>
              <w:tab/>
            </w:r>
            <w:r w:rsidRPr="00F44CBE">
              <w:rPr>
                <w:b/>
                <w:sz w:val="28"/>
                <w:szCs w:val="28"/>
              </w:rPr>
              <w:tab/>
              <w:t>82,3</w:t>
            </w:r>
          </w:p>
        </w:tc>
        <w:tc>
          <w:tcPr>
            <w:tcW w:w="990" w:type="dxa"/>
            <w:tcBorders>
              <w:top w:val="nil"/>
              <w:left w:val="single" w:sz="4" w:space="0" w:color="000000"/>
              <w:bottom w:val="nil"/>
              <w:right w:val="nil"/>
            </w:tcBorders>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vAlign w:val="cente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1005"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0" w:type="dxa"/>
            <w:tcMar>
              <w:top w:w="0" w:type="dxa"/>
              <w:left w:w="108" w:type="dxa"/>
              <w:bottom w:w="0" w:type="dxa"/>
              <w:right w:w="108" w:type="dxa"/>
            </w:tcMar>
          </w:tcPr>
          <w:p w:rsidR="00F44CBE" w:rsidRDefault="00F44CBE">
            <w:pPr>
              <w:pStyle w:val="Standard"/>
              <w:snapToGrid w:val="0"/>
              <w:spacing w:line="276" w:lineRule="auto"/>
              <w:jc w:val="both"/>
            </w:pPr>
          </w:p>
        </w:tc>
        <w:tc>
          <w:tcPr>
            <w:tcW w:w="995" w:type="dxa"/>
            <w:tcMar>
              <w:top w:w="0" w:type="dxa"/>
              <w:left w:w="108" w:type="dxa"/>
              <w:bottom w:w="0" w:type="dxa"/>
              <w:right w:w="108" w:type="dxa"/>
            </w:tcMar>
          </w:tcPr>
          <w:p w:rsidR="00F44CBE" w:rsidRDefault="00F44CBE">
            <w:pPr>
              <w:pStyle w:val="Standard"/>
              <w:snapToGrid w:val="0"/>
              <w:spacing w:line="276" w:lineRule="auto"/>
              <w:jc w:val="both"/>
            </w:pPr>
          </w:p>
        </w:tc>
      </w:tr>
    </w:tbl>
    <w:p w:rsidR="00957629" w:rsidRPr="00A822D3" w:rsidRDefault="00957629" w:rsidP="00F44CBE">
      <w:pPr>
        <w:shd w:val="clear" w:color="auto" w:fill="FFFFFF"/>
        <w:tabs>
          <w:tab w:val="left" w:pos="360"/>
        </w:tabs>
        <w:jc w:val="center"/>
        <w:rPr>
          <w:rFonts w:ascii="Times New Roman" w:hAnsi="Times New Roman" w:cs="Times New Roman"/>
          <w:bCs/>
          <w:sz w:val="28"/>
          <w:szCs w:val="28"/>
          <w:lang w:val="ru-RU"/>
        </w:rPr>
      </w:pPr>
    </w:p>
    <w:p w:rsidR="00F44CBE" w:rsidRPr="004566F0" w:rsidRDefault="00F44CBE" w:rsidP="00F44CBE">
      <w:pPr>
        <w:jc w:val="center"/>
        <w:rPr>
          <w:rFonts w:ascii="Times New Roman" w:hAnsi="Times New Roman" w:cs="Times New Roman"/>
          <w:b/>
          <w:sz w:val="28"/>
          <w:szCs w:val="28"/>
          <w:lang w:val="ru-RU"/>
        </w:rPr>
      </w:pPr>
      <w:r w:rsidRPr="004566F0">
        <w:rPr>
          <w:rFonts w:ascii="Times New Roman" w:hAnsi="Times New Roman" w:cs="Times New Roman"/>
          <w:b/>
          <w:sz w:val="28"/>
          <w:szCs w:val="28"/>
          <w:lang w:val="ru-RU"/>
        </w:rPr>
        <w:t>Интернет-ресурсы</w:t>
      </w:r>
    </w:p>
    <w:p w:rsidR="00F44CBE" w:rsidRPr="004566F0" w:rsidRDefault="00524922" w:rsidP="00F44CBE">
      <w:pPr>
        <w:jc w:val="both"/>
        <w:rPr>
          <w:rFonts w:ascii="Times New Roman" w:hAnsi="Times New Roman" w:cs="Times New Roman"/>
          <w:sz w:val="28"/>
          <w:szCs w:val="28"/>
          <w:lang w:val="ru-RU"/>
        </w:rPr>
      </w:pPr>
      <w:hyperlink r:id="rId10" w:history="1">
        <w:r w:rsidR="00F44CBE" w:rsidRPr="004566F0">
          <w:rPr>
            <w:rStyle w:val="ab"/>
            <w:rFonts w:ascii="Times New Roman" w:hAnsi="Times New Roman" w:cs="Times New Roman"/>
            <w:sz w:val="28"/>
            <w:szCs w:val="28"/>
          </w:rPr>
          <w:t>www</w:t>
        </w:r>
        <w:r w:rsidR="00F44CBE" w:rsidRPr="004566F0">
          <w:rPr>
            <w:rStyle w:val="ab"/>
            <w:rFonts w:ascii="Times New Roman" w:hAnsi="Times New Roman" w:cs="Times New Roman"/>
            <w:sz w:val="28"/>
            <w:szCs w:val="28"/>
            <w:lang w:val="ru-RU"/>
          </w:rPr>
          <w:t>.</w:t>
        </w:r>
        <w:proofErr w:type="spellStart"/>
        <w:r w:rsidR="00F44CBE" w:rsidRPr="004566F0">
          <w:rPr>
            <w:rStyle w:val="ab"/>
            <w:rFonts w:ascii="Times New Roman" w:hAnsi="Times New Roman" w:cs="Times New Roman"/>
            <w:sz w:val="28"/>
            <w:szCs w:val="28"/>
          </w:rPr>
          <w:t>englishteachers</w:t>
        </w:r>
        <w:proofErr w:type="spellEnd"/>
        <w:r w:rsidR="00F44CBE" w:rsidRPr="004566F0">
          <w:rPr>
            <w:rStyle w:val="ab"/>
            <w:rFonts w:ascii="Times New Roman" w:hAnsi="Times New Roman" w:cs="Times New Roman"/>
            <w:sz w:val="28"/>
            <w:szCs w:val="28"/>
            <w:lang w:val="ru-RU"/>
          </w:rPr>
          <w:t>.</w:t>
        </w:r>
        <w:proofErr w:type="spellStart"/>
        <w:r w:rsidR="00F44CBE" w:rsidRPr="004566F0">
          <w:rPr>
            <w:rStyle w:val="ab"/>
            <w:rFonts w:ascii="Times New Roman" w:hAnsi="Times New Roman" w:cs="Times New Roman"/>
            <w:sz w:val="28"/>
            <w:szCs w:val="28"/>
          </w:rPr>
          <w:t>ru</w:t>
        </w:r>
        <w:proofErr w:type="spellEnd"/>
      </w:hyperlink>
      <w:r w:rsidR="00F44CBE" w:rsidRPr="004566F0">
        <w:rPr>
          <w:rFonts w:ascii="Times New Roman" w:hAnsi="Times New Roman" w:cs="Times New Roman"/>
          <w:sz w:val="28"/>
          <w:szCs w:val="28"/>
          <w:lang w:val="ru-RU"/>
        </w:rPr>
        <w:t xml:space="preserve">   </w:t>
      </w:r>
      <w:proofErr w:type="gramStart"/>
      <w:r w:rsidR="00F44CBE" w:rsidRPr="004566F0">
        <w:rPr>
          <w:rFonts w:ascii="Times New Roman" w:hAnsi="Times New Roman" w:cs="Times New Roman"/>
          <w:sz w:val="28"/>
          <w:szCs w:val="28"/>
          <w:lang w:val="ru-RU"/>
        </w:rPr>
        <w:t>-  дополнительная</w:t>
      </w:r>
      <w:proofErr w:type="gramEnd"/>
      <w:r w:rsidR="00F44CBE" w:rsidRPr="004566F0">
        <w:rPr>
          <w:rFonts w:ascii="Times New Roman" w:hAnsi="Times New Roman" w:cs="Times New Roman"/>
          <w:sz w:val="28"/>
          <w:szCs w:val="28"/>
          <w:lang w:val="ru-RU"/>
        </w:rPr>
        <w:t xml:space="preserve">   информация   к   учебникам   "</w:t>
      </w:r>
      <w:r w:rsidR="00F44CBE" w:rsidRPr="004566F0">
        <w:rPr>
          <w:rFonts w:ascii="Times New Roman" w:hAnsi="Times New Roman" w:cs="Times New Roman"/>
          <w:sz w:val="28"/>
          <w:szCs w:val="28"/>
        </w:rPr>
        <w:t>Enjoy</w:t>
      </w:r>
      <w:r w:rsidR="00F44CBE" w:rsidRPr="004566F0">
        <w:rPr>
          <w:rFonts w:ascii="Times New Roman" w:hAnsi="Times New Roman" w:cs="Times New Roman"/>
          <w:sz w:val="28"/>
          <w:szCs w:val="28"/>
          <w:lang w:val="ru-RU"/>
        </w:rPr>
        <w:t xml:space="preserve">   </w:t>
      </w:r>
      <w:r w:rsidR="00F44CBE" w:rsidRPr="004566F0">
        <w:rPr>
          <w:rFonts w:ascii="Times New Roman" w:hAnsi="Times New Roman" w:cs="Times New Roman"/>
          <w:sz w:val="28"/>
          <w:szCs w:val="28"/>
        </w:rPr>
        <w:t>English</w:t>
      </w:r>
      <w:r w:rsidR="00F44CBE">
        <w:rPr>
          <w:rFonts w:ascii="Times New Roman" w:hAnsi="Times New Roman" w:cs="Times New Roman"/>
          <w:sz w:val="28"/>
          <w:szCs w:val="28"/>
          <w:lang w:val="ru-RU"/>
        </w:rPr>
        <w:t>",</w:t>
      </w:r>
      <w:r w:rsidR="00F44CBE" w:rsidRPr="004566F0">
        <w:rPr>
          <w:rFonts w:ascii="Times New Roman" w:hAnsi="Times New Roman" w:cs="Times New Roman"/>
          <w:sz w:val="28"/>
          <w:szCs w:val="28"/>
          <w:lang w:val="ru-RU"/>
        </w:rPr>
        <w:t>онлайн тесты, разработки учителей;</w:t>
      </w:r>
    </w:p>
    <w:p w:rsidR="00F44CBE" w:rsidRPr="004566F0" w:rsidRDefault="00524922" w:rsidP="00F44CBE">
      <w:pPr>
        <w:jc w:val="both"/>
        <w:rPr>
          <w:rFonts w:ascii="Times New Roman" w:hAnsi="Times New Roman" w:cs="Times New Roman"/>
          <w:sz w:val="28"/>
          <w:szCs w:val="28"/>
          <w:lang w:val="ru-RU"/>
        </w:rPr>
      </w:pPr>
      <w:hyperlink r:id="rId11" w:history="1">
        <w:r w:rsidR="00F44CBE" w:rsidRPr="004566F0">
          <w:rPr>
            <w:rStyle w:val="ab"/>
            <w:rFonts w:ascii="Times New Roman" w:hAnsi="Times New Roman" w:cs="Times New Roman"/>
            <w:sz w:val="28"/>
            <w:szCs w:val="28"/>
          </w:rPr>
          <w:t>www</w:t>
        </w:r>
        <w:r w:rsidR="00F44CBE" w:rsidRPr="004566F0">
          <w:rPr>
            <w:rStyle w:val="ab"/>
            <w:rFonts w:ascii="Times New Roman" w:hAnsi="Times New Roman" w:cs="Times New Roman"/>
            <w:sz w:val="28"/>
            <w:szCs w:val="28"/>
            <w:lang w:val="ru-RU"/>
          </w:rPr>
          <w:t>.</w:t>
        </w:r>
        <w:proofErr w:type="spellStart"/>
        <w:r w:rsidR="00F44CBE" w:rsidRPr="004566F0">
          <w:rPr>
            <w:rStyle w:val="ab"/>
            <w:rFonts w:ascii="Times New Roman" w:hAnsi="Times New Roman" w:cs="Times New Roman"/>
            <w:sz w:val="28"/>
            <w:szCs w:val="28"/>
          </w:rPr>
          <w:t>prosv</w:t>
        </w:r>
        <w:proofErr w:type="spellEnd"/>
        <w:r w:rsidR="00F44CBE" w:rsidRPr="004566F0">
          <w:rPr>
            <w:rStyle w:val="ab"/>
            <w:rFonts w:ascii="Times New Roman" w:hAnsi="Times New Roman" w:cs="Times New Roman"/>
            <w:sz w:val="28"/>
            <w:szCs w:val="28"/>
            <w:lang w:val="ru-RU"/>
          </w:rPr>
          <w:t>.</w:t>
        </w:r>
        <w:proofErr w:type="spellStart"/>
        <w:r w:rsidR="00F44CBE" w:rsidRPr="004566F0">
          <w:rPr>
            <w:rStyle w:val="ab"/>
            <w:rFonts w:ascii="Times New Roman" w:hAnsi="Times New Roman" w:cs="Times New Roman"/>
            <w:sz w:val="28"/>
            <w:szCs w:val="28"/>
          </w:rPr>
          <w:t>ru</w:t>
        </w:r>
        <w:proofErr w:type="spellEnd"/>
        <w:r w:rsidR="00F44CBE" w:rsidRPr="004566F0">
          <w:rPr>
            <w:rStyle w:val="ab"/>
            <w:rFonts w:ascii="Times New Roman" w:hAnsi="Times New Roman" w:cs="Times New Roman"/>
            <w:sz w:val="28"/>
            <w:szCs w:val="28"/>
            <w:lang w:val="ru-RU"/>
          </w:rPr>
          <w:t>/</w:t>
        </w:r>
        <w:proofErr w:type="spellStart"/>
        <w:r w:rsidR="00F44CBE" w:rsidRPr="004566F0">
          <w:rPr>
            <w:rStyle w:val="ab"/>
            <w:rFonts w:ascii="Times New Roman" w:hAnsi="Times New Roman" w:cs="Times New Roman"/>
            <w:sz w:val="28"/>
            <w:szCs w:val="28"/>
          </w:rPr>
          <w:t>umk</w:t>
        </w:r>
        <w:proofErr w:type="spellEnd"/>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we</w:t>
        </w:r>
      </w:hyperlink>
      <w:r w:rsidR="00F44CBE" w:rsidRPr="004566F0">
        <w:rPr>
          <w:rFonts w:ascii="Times New Roman" w:hAnsi="Times New Roman" w:cs="Times New Roman"/>
          <w:sz w:val="28"/>
          <w:szCs w:val="28"/>
          <w:lang w:val="ru-RU"/>
        </w:rPr>
        <w:t xml:space="preserve"> - дополнительные материалы и о</w:t>
      </w:r>
      <w:r w:rsidR="00F44CBE">
        <w:rPr>
          <w:rFonts w:ascii="Times New Roman" w:hAnsi="Times New Roman" w:cs="Times New Roman"/>
          <w:sz w:val="28"/>
          <w:szCs w:val="28"/>
          <w:lang w:val="ru-RU"/>
        </w:rPr>
        <w:t xml:space="preserve">перативная методическая </w:t>
      </w:r>
      <w:proofErr w:type="spellStart"/>
      <w:r w:rsidR="00F44CBE">
        <w:rPr>
          <w:rFonts w:ascii="Times New Roman" w:hAnsi="Times New Roman" w:cs="Times New Roman"/>
          <w:sz w:val="28"/>
          <w:szCs w:val="28"/>
          <w:lang w:val="ru-RU"/>
        </w:rPr>
        <w:t>помощь</w:t>
      </w:r>
      <w:proofErr w:type="gramStart"/>
      <w:r w:rsidR="00F44CBE">
        <w:rPr>
          <w:rFonts w:ascii="Times New Roman" w:hAnsi="Times New Roman" w:cs="Times New Roman"/>
          <w:sz w:val="28"/>
          <w:szCs w:val="28"/>
          <w:lang w:val="ru-RU"/>
        </w:rPr>
        <w:t>,</w:t>
      </w:r>
      <w:r w:rsidR="00F44CBE" w:rsidRPr="004566F0">
        <w:rPr>
          <w:rFonts w:ascii="Times New Roman" w:hAnsi="Times New Roman" w:cs="Times New Roman"/>
          <w:sz w:val="28"/>
          <w:szCs w:val="28"/>
          <w:lang w:val="ru-RU"/>
        </w:rPr>
        <w:t>фильмы</w:t>
      </w:r>
      <w:proofErr w:type="spellEnd"/>
      <w:proofErr w:type="gramEnd"/>
      <w:r w:rsidR="00F44CBE" w:rsidRPr="004566F0">
        <w:rPr>
          <w:rFonts w:ascii="Times New Roman" w:hAnsi="Times New Roman" w:cs="Times New Roman"/>
          <w:sz w:val="28"/>
          <w:szCs w:val="28"/>
          <w:lang w:val="ru-RU"/>
        </w:rPr>
        <w:t xml:space="preserve"> по технологии коммуникативного иноязычного образования;</w:t>
      </w:r>
    </w:p>
    <w:p w:rsidR="00F44CBE" w:rsidRPr="004566F0" w:rsidRDefault="00524922" w:rsidP="00F44CBE">
      <w:pPr>
        <w:jc w:val="both"/>
        <w:rPr>
          <w:rFonts w:ascii="Times New Roman" w:hAnsi="Times New Roman" w:cs="Times New Roman"/>
          <w:sz w:val="28"/>
          <w:szCs w:val="28"/>
          <w:lang w:val="ru-RU"/>
        </w:rPr>
      </w:pPr>
      <w:hyperlink r:id="rId12" w:history="1">
        <w:r w:rsidR="00F44CBE" w:rsidRPr="004566F0">
          <w:rPr>
            <w:rStyle w:val="ab"/>
            <w:rFonts w:ascii="Times New Roman" w:hAnsi="Times New Roman" w:cs="Times New Roman"/>
            <w:sz w:val="28"/>
            <w:szCs w:val="28"/>
          </w:rPr>
          <w:t>http</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www</w:t>
        </w:r>
        <w:r w:rsidR="00F44CBE" w:rsidRPr="004566F0">
          <w:rPr>
            <w:rStyle w:val="ab"/>
            <w:rFonts w:ascii="Times New Roman" w:hAnsi="Times New Roman" w:cs="Times New Roman"/>
            <w:sz w:val="28"/>
            <w:szCs w:val="28"/>
            <w:lang w:val="ru-RU"/>
          </w:rPr>
          <w:t>.</w:t>
        </w:r>
        <w:proofErr w:type="spellStart"/>
        <w:r w:rsidR="00F44CBE" w:rsidRPr="004566F0">
          <w:rPr>
            <w:rStyle w:val="ab"/>
            <w:rFonts w:ascii="Times New Roman" w:hAnsi="Times New Roman" w:cs="Times New Roman"/>
            <w:sz w:val="28"/>
            <w:szCs w:val="28"/>
          </w:rPr>
          <w:t>teflclips</w:t>
        </w:r>
        <w:proofErr w:type="spellEnd"/>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com</w:t>
        </w:r>
        <w:r w:rsidR="00F44CBE" w:rsidRPr="004566F0">
          <w:rPr>
            <w:rStyle w:val="ab"/>
            <w:rFonts w:ascii="Times New Roman" w:hAnsi="Times New Roman" w:cs="Times New Roman"/>
            <w:sz w:val="28"/>
            <w:szCs w:val="28"/>
            <w:lang w:val="ru-RU"/>
          </w:rPr>
          <w:t>/</w:t>
        </w:r>
      </w:hyperlink>
      <w:r w:rsidR="00F44CBE" w:rsidRPr="004566F0">
        <w:rPr>
          <w:rFonts w:ascii="Times New Roman" w:hAnsi="Times New Roman" w:cs="Times New Roman"/>
          <w:sz w:val="28"/>
          <w:szCs w:val="28"/>
          <w:lang w:val="ru-RU"/>
        </w:rPr>
        <w:t xml:space="preserve"> - видеоклипы и готовые плану уроков по их использованию;</w:t>
      </w:r>
    </w:p>
    <w:p w:rsidR="00F44CBE" w:rsidRPr="004566F0" w:rsidRDefault="00524922" w:rsidP="00F44CBE">
      <w:pPr>
        <w:jc w:val="both"/>
        <w:rPr>
          <w:rFonts w:ascii="Times New Roman" w:hAnsi="Times New Roman" w:cs="Times New Roman"/>
          <w:sz w:val="28"/>
          <w:szCs w:val="28"/>
          <w:lang w:val="ru-RU"/>
        </w:rPr>
      </w:pPr>
      <w:hyperlink r:id="rId13" w:history="1">
        <w:r w:rsidR="00F44CBE" w:rsidRPr="004566F0">
          <w:rPr>
            <w:rStyle w:val="ab"/>
            <w:rFonts w:ascii="Times New Roman" w:hAnsi="Times New Roman" w:cs="Times New Roman"/>
            <w:sz w:val="28"/>
            <w:szCs w:val="28"/>
          </w:rPr>
          <w:t>http</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www</w:t>
        </w:r>
        <w:r w:rsidR="00F44CBE" w:rsidRPr="004566F0">
          <w:rPr>
            <w:rStyle w:val="ab"/>
            <w:rFonts w:ascii="Times New Roman" w:hAnsi="Times New Roman" w:cs="Times New Roman"/>
            <w:sz w:val="28"/>
            <w:szCs w:val="28"/>
            <w:lang w:val="ru-RU"/>
          </w:rPr>
          <w:t>.</w:t>
        </w:r>
        <w:proofErr w:type="spellStart"/>
        <w:r w:rsidR="00F44CBE" w:rsidRPr="004566F0">
          <w:rPr>
            <w:rStyle w:val="ab"/>
            <w:rFonts w:ascii="Times New Roman" w:hAnsi="Times New Roman" w:cs="Times New Roman"/>
            <w:sz w:val="28"/>
            <w:szCs w:val="28"/>
          </w:rPr>
          <w:t>teachertube</w:t>
        </w:r>
        <w:proofErr w:type="spellEnd"/>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com</w:t>
        </w:r>
        <w:r w:rsidR="00F44CBE" w:rsidRPr="004566F0">
          <w:rPr>
            <w:rStyle w:val="ab"/>
            <w:rFonts w:ascii="Times New Roman" w:hAnsi="Times New Roman" w:cs="Times New Roman"/>
            <w:sz w:val="28"/>
            <w:szCs w:val="28"/>
            <w:lang w:val="ru-RU"/>
          </w:rPr>
          <w:t>/</w:t>
        </w:r>
      </w:hyperlink>
      <w:r w:rsidR="00F44CBE" w:rsidRPr="004566F0">
        <w:rPr>
          <w:rFonts w:ascii="Times New Roman" w:hAnsi="Times New Roman" w:cs="Times New Roman"/>
          <w:sz w:val="28"/>
          <w:szCs w:val="28"/>
          <w:lang w:val="ru-RU"/>
        </w:rPr>
        <w:t xml:space="preserve"> - учебные видеопрограммы </w:t>
      </w:r>
      <w:r w:rsidR="00F44CBE">
        <w:rPr>
          <w:rFonts w:ascii="Times New Roman" w:hAnsi="Times New Roman" w:cs="Times New Roman"/>
          <w:sz w:val="28"/>
          <w:szCs w:val="28"/>
          <w:lang w:val="ru-RU"/>
        </w:rPr>
        <w:t xml:space="preserve">по различным предметам, </w:t>
      </w:r>
      <w:proofErr w:type="spellStart"/>
      <w:r w:rsidR="00F44CBE">
        <w:rPr>
          <w:rFonts w:ascii="Times New Roman" w:hAnsi="Times New Roman" w:cs="Times New Roman"/>
          <w:sz w:val="28"/>
          <w:szCs w:val="28"/>
          <w:lang w:val="ru-RU"/>
        </w:rPr>
        <w:t>включая</w:t>
      </w:r>
      <w:r w:rsidR="00F44CBE" w:rsidRPr="004566F0">
        <w:rPr>
          <w:rFonts w:ascii="Times New Roman" w:hAnsi="Times New Roman" w:cs="Times New Roman"/>
          <w:sz w:val="28"/>
          <w:szCs w:val="28"/>
          <w:lang w:val="ru-RU"/>
        </w:rPr>
        <w:t>английский</w:t>
      </w:r>
      <w:proofErr w:type="spellEnd"/>
      <w:r w:rsidR="00F44CBE" w:rsidRPr="004566F0">
        <w:rPr>
          <w:rFonts w:ascii="Times New Roman" w:hAnsi="Times New Roman" w:cs="Times New Roman"/>
          <w:sz w:val="28"/>
          <w:szCs w:val="28"/>
          <w:lang w:val="ru-RU"/>
        </w:rPr>
        <w:t xml:space="preserve"> язык;</w:t>
      </w:r>
    </w:p>
    <w:p w:rsidR="00F44CBE" w:rsidRPr="004566F0" w:rsidRDefault="00524922" w:rsidP="00F44CBE">
      <w:pPr>
        <w:jc w:val="both"/>
        <w:rPr>
          <w:rFonts w:ascii="Times New Roman" w:hAnsi="Times New Roman" w:cs="Times New Roman"/>
          <w:sz w:val="28"/>
          <w:szCs w:val="28"/>
          <w:lang w:val="ru-RU"/>
        </w:rPr>
      </w:pPr>
      <w:hyperlink r:id="rId14" w:history="1">
        <w:r w:rsidR="00F44CBE" w:rsidRPr="004566F0">
          <w:rPr>
            <w:rStyle w:val="ab"/>
            <w:rFonts w:ascii="Times New Roman" w:hAnsi="Times New Roman" w:cs="Times New Roman"/>
            <w:sz w:val="28"/>
            <w:szCs w:val="28"/>
          </w:rPr>
          <w:t>http</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www</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teachers</w:t>
        </w:r>
        <w:r w:rsidR="00F44CBE" w:rsidRPr="004566F0">
          <w:rPr>
            <w:rStyle w:val="ab"/>
            <w:rFonts w:ascii="Times New Roman" w:hAnsi="Times New Roman" w:cs="Times New Roman"/>
            <w:sz w:val="28"/>
            <w:szCs w:val="28"/>
            <w:lang w:val="ru-RU"/>
          </w:rPr>
          <w:t>.</w:t>
        </w:r>
        <w:proofErr w:type="spellStart"/>
        <w:r w:rsidR="00F44CBE" w:rsidRPr="004566F0">
          <w:rPr>
            <w:rStyle w:val="ab"/>
            <w:rFonts w:ascii="Times New Roman" w:hAnsi="Times New Roman" w:cs="Times New Roman"/>
            <w:sz w:val="28"/>
            <w:szCs w:val="28"/>
          </w:rPr>
          <w:t>tv</w:t>
        </w:r>
        <w:proofErr w:type="spellEnd"/>
        <w:r w:rsidR="00F44CBE" w:rsidRPr="004566F0">
          <w:rPr>
            <w:rStyle w:val="ab"/>
            <w:rFonts w:ascii="Times New Roman" w:hAnsi="Times New Roman" w:cs="Times New Roman"/>
            <w:sz w:val="28"/>
            <w:szCs w:val="28"/>
            <w:lang w:val="ru-RU"/>
          </w:rPr>
          <w:t>/</w:t>
        </w:r>
      </w:hyperlink>
      <w:r w:rsidR="00F44CBE" w:rsidRPr="004566F0">
        <w:rPr>
          <w:rFonts w:ascii="Times New Roman" w:hAnsi="Times New Roman" w:cs="Times New Roman"/>
          <w:sz w:val="28"/>
          <w:szCs w:val="28"/>
          <w:lang w:val="ru-RU"/>
        </w:rPr>
        <w:t xml:space="preserve"> - видеоролики о методике, приема</w:t>
      </w:r>
      <w:r w:rsidR="00F44CBE">
        <w:rPr>
          <w:rFonts w:ascii="Times New Roman" w:hAnsi="Times New Roman" w:cs="Times New Roman"/>
          <w:sz w:val="28"/>
          <w:szCs w:val="28"/>
          <w:lang w:val="ru-RU"/>
        </w:rPr>
        <w:t xml:space="preserve">х и методах обучения, </w:t>
      </w:r>
      <w:proofErr w:type="spellStart"/>
      <w:r w:rsidR="00F44CBE">
        <w:rPr>
          <w:rFonts w:ascii="Times New Roman" w:hAnsi="Times New Roman" w:cs="Times New Roman"/>
          <w:sz w:val="28"/>
          <w:szCs w:val="28"/>
          <w:lang w:val="ru-RU"/>
        </w:rPr>
        <w:t>материалы</w:t>
      </w:r>
      <w:r w:rsidR="00F44CBE" w:rsidRPr="004566F0">
        <w:rPr>
          <w:rFonts w:ascii="Times New Roman" w:hAnsi="Times New Roman" w:cs="Times New Roman"/>
          <w:sz w:val="28"/>
          <w:szCs w:val="28"/>
          <w:lang w:val="ru-RU"/>
        </w:rPr>
        <w:t>для</w:t>
      </w:r>
      <w:proofErr w:type="spellEnd"/>
      <w:r w:rsidR="00F44CBE" w:rsidRPr="004566F0">
        <w:rPr>
          <w:rFonts w:ascii="Times New Roman" w:hAnsi="Times New Roman" w:cs="Times New Roman"/>
          <w:sz w:val="28"/>
          <w:szCs w:val="28"/>
          <w:lang w:val="ru-RU"/>
        </w:rPr>
        <w:t xml:space="preserve"> работы на уроке и т.д.:</w:t>
      </w:r>
    </w:p>
    <w:p w:rsidR="00F44CBE" w:rsidRPr="004566F0" w:rsidRDefault="00524922" w:rsidP="00F44CBE">
      <w:pPr>
        <w:jc w:val="both"/>
        <w:rPr>
          <w:rFonts w:ascii="Times New Roman" w:hAnsi="Times New Roman" w:cs="Times New Roman"/>
          <w:sz w:val="28"/>
          <w:szCs w:val="28"/>
          <w:lang w:val="ru-RU"/>
        </w:rPr>
      </w:pPr>
      <w:hyperlink r:id="rId15" w:history="1">
        <w:r w:rsidR="00F44CBE" w:rsidRPr="004566F0">
          <w:rPr>
            <w:rStyle w:val="ab"/>
            <w:rFonts w:ascii="Times New Roman" w:hAnsi="Times New Roman" w:cs="Times New Roman"/>
            <w:sz w:val="28"/>
            <w:szCs w:val="28"/>
          </w:rPr>
          <w:t>www</w:t>
        </w:r>
        <w:r w:rsidR="00F44CBE" w:rsidRPr="004566F0">
          <w:rPr>
            <w:rStyle w:val="ab"/>
            <w:rFonts w:ascii="Times New Roman" w:hAnsi="Times New Roman" w:cs="Times New Roman"/>
            <w:sz w:val="28"/>
            <w:szCs w:val="28"/>
            <w:lang w:val="ru-RU"/>
          </w:rPr>
          <w:t>.</w:t>
        </w:r>
        <w:proofErr w:type="spellStart"/>
        <w:r w:rsidR="00F44CBE" w:rsidRPr="004566F0">
          <w:rPr>
            <w:rStyle w:val="ab"/>
            <w:rFonts w:ascii="Times New Roman" w:hAnsi="Times New Roman" w:cs="Times New Roman"/>
            <w:sz w:val="28"/>
            <w:szCs w:val="28"/>
          </w:rPr>
          <w:t>youtube</w:t>
        </w:r>
        <w:proofErr w:type="spellEnd"/>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com</w:t>
        </w:r>
      </w:hyperlink>
      <w:r w:rsidR="00F44CBE" w:rsidRPr="004566F0">
        <w:rPr>
          <w:rFonts w:ascii="Times New Roman" w:hAnsi="Times New Roman" w:cs="Times New Roman"/>
          <w:sz w:val="28"/>
          <w:szCs w:val="28"/>
          <w:lang w:val="ru-RU"/>
        </w:rPr>
        <w:t xml:space="preserve">     </w:t>
      </w:r>
      <w:proofErr w:type="gramStart"/>
      <w:r w:rsidR="00F44CBE" w:rsidRPr="004566F0">
        <w:rPr>
          <w:rFonts w:ascii="Times New Roman" w:hAnsi="Times New Roman" w:cs="Times New Roman"/>
          <w:sz w:val="28"/>
          <w:szCs w:val="28"/>
          <w:lang w:val="ru-RU"/>
        </w:rPr>
        <w:t>-  короткие</w:t>
      </w:r>
      <w:proofErr w:type="gramEnd"/>
      <w:r w:rsidR="00F44CBE" w:rsidRPr="004566F0">
        <w:rPr>
          <w:rFonts w:ascii="Times New Roman" w:hAnsi="Times New Roman" w:cs="Times New Roman"/>
          <w:sz w:val="28"/>
          <w:szCs w:val="28"/>
          <w:lang w:val="ru-RU"/>
        </w:rPr>
        <w:t xml:space="preserve">  видео длиной  от  нескольких  секунд до   10  минут  </w:t>
      </w:r>
      <w:proofErr w:type="spellStart"/>
      <w:r w:rsidR="00F44CBE" w:rsidRPr="004566F0">
        <w:rPr>
          <w:rFonts w:ascii="Times New Roman" w:hAnsi="Times New Roman" w:cs="Times New Roman"/>
          <w:sz w:val="28"/>
          <w:szCs w:val="28"/>
          <w:lang w:val="ru-RU"/>
        </w:rPr>
        <w:t>наразличные</w:t>
      </w:r>
      <w:proofErr w:type="spellEnd"/>
      <w:r w:rsidR="00F44CBE" w:rsidRPr="004566F0">
        <w:rPr>
          <w:rFonts w:ascii="Times New Roman" w:hAnsi="Times New Roman" w:cs="Times New Roman"/>
          <w:sz w:val="28"/>
          <w:szCs w:val="28"/>
          <w:lang w:val="ru-RU"/>
        </w:rPr>
        <w:t xml:space="preserve"> темы.</w:t>
      </w:r>
    </w:p>
    <w:p w:rsidR="00F44CBE" w:rsidRPr="004566F0" w:rsidRDefault="00F44CBE" w:rsidP="00F44CBE">
      <w:pPr>
        <w:jc w:val="both"/>
        <w:rPr>
          <w:rFonts w:ascii="Times New Roman" w:hAnsi="Times New Roman" w:cs="Times New Roman"/>
          <w:sz w:val="28"/>
          <w:szCs w:val="28"/>
          <w:lang w:val="ru-RU"/>
        </w:rPr>
      </w:pPr>
      <w:r w:rsidRPr="004566F0">
        <w:rPr>
          <w:rFonts w:ascii="Times New Roman" w:hAnsi="Times New Roman" w:cs="Times New Roman"/>
          <w:sz w:val="28"/>
          <w:szCs w:val="28"/>
          <w:lang w:val="ru-RU"/>
        </w:rPr>
        <w:t>Видео для пополнения словарного запаса и обучения грамматике:</w:t>
      </w:r>
    </w:p>
    <w:p w:rsidR="00F44CBE" w:rsidRPr="004566F0" w:rsidRDefault="00F44CBE" w:rsidP="00F44CBE">
      <w:pPr>
        <w:jc w:val="both"/>
        <w:rPr>
          <w:rFonts w:ascii="Times New Roman" w:hAnsi="Times New Roman" w:cs="Times New Roman"/>
          <w:sz w:val="28"/>
          <w:szCs w:val="28"/>
          <w:lang w:val="ru-RU"/>
        </w:rPr>
      </w:pPr>
      <w:r w:rsidRPr="004566F0">
        <w:rPr>
          <w:rFonts w:ascii="Times New Roman" w:hAnsi="Times New Roman" w:cs="Times New Roman"/>
          <w:sz w:val="28"/>
          <w:szCs w:val="28"/>
          <w:lang w:val="ru-RU"/>
        </w:rPr>
        <w:t xml:space="preserve">Для старшеклассников: </w:t>
      </w:r>
      <w:hyperlink r:id="rId16" w:history="1">
        <w:r w:rsidRPr="004566F0">
          <w:rPr>
            <w:rStyle w:val="ab"/>
            <w:rFonts w:ascii="Times New Roman" w:hAnsi="Times New Roman" w:cs="Times New Roman"/>
            <w:sz w:val="28"/>
            <w:szCs w:val="28"/>
          </w:rPr>
          <w:t>http</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www</w:t>
        </w:r>
        <w:r w:rsidRPr="004566F0">
          <w:rPr>
            <w:rStyle w:val="ab"/>
            <w:rFonts w:ascii="Times New Roman" w:hAnsi="Times New Roman" w:cs="Times New Roman"/>
            <w:sz w:val="28"/>
            <w:szCs w:val="28"/>
            <w:lang w:val="ru-RU"/>
          </w:rPr>
          <w:t>.</w:t>
        </w:r>
        <w:proofErr w:type="spellStart"/>
        <w:r w:rsidRPr="004566F0">
          <w:rPr>
            <w:rStyle w:val="ab"/>
            <w:rFonts w:ascii="Times New Roman" w:hAnsi="Times New Roman" w:cs="Times New Roman"/>
            <w:sz w:val="28"/>
            <w:szCs w:val="28"/>
          </w:rPr>
          <w:t>youtube</w:t>
        </w:r>
        <w:proofErr w:type="spellEnd"/>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com</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watch</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v</w:t>
        </w:r>
        <w:r w:rsidRPr="004566F0">
          <w:rPr>
            <w:rStyle w:val="ab"/>
            <w:rFonts w:ascii="Times New Roman" w:hAnsi="Times New Roman" w:cs="Times New Roman"/>
            <w:sz w:val="28"/>
            <w:szCs w:val="28"/>
            <w:lang w:val="ru-RU"/>
          </w:rPr>
          <w:t>=</w:t>
        </w:r>
        <w:proofErr w:type="spellStart"/>
        <w:r w:rsidRPr="004566F0">
          <w:rPr>
            <w:rStyle w:val="ab"/>
            <w:rFonts w:ascii="Times New Roman" w:hAnsi="Times New Roman" w:cs="Times New Roman"/>
            <w:sz w:val="28"/>
            <w:szCs w:val="28"/>
          </w:rPr>
          <w:t>Sm</w:t>
        </w:r>
        <w:proofErr w:type="spellEnd"/>
        <w:r w:rsidRPr="004566F0">
          <w:rPr>
            <w:rStyle w:val="ab"/>
            <w:rFonts w:ascii="Times New Roman" w:hAnsi="Times New Roman" w:cs="Times New Roman"/>
            <w:sz w:val="28"/>
            <w:szCs w:val="28"/>
            <w:lang w:val="ru-RU"/>
          </w:rPr>
          <w:t>3</w:t>
        </w:r>
        <w:proofErr w:type="spellStart"/>
        <w:r w:rsidRPr="004566F0">
          <w:rPr>
            <w:rStyle w:val="ab"/>
            <w:rFonts w:ascii="Times New Roman" w:hAnsi="Times New Roman" w:cs="Times New Roman"/>
            <w:sz w:val="28"/>
            <w:szCs w:val="28"/>
          </w:rPr>
          <w:t>Uk</w:t>
        </w:r>
        <w:proofErr w:type="spellEnd"/>
        <w:r w:rsidRPr="004566F0">
          <w:rPr>
            <w:rStyle w:val="ab"/>
            <w:rFonts w:ascii="Times New Roman" w:hAnsi="Times New Roman" w:cs="Times New Roman"/>
            <w:sz w:val="28"/>
            <w:szCs w:val="28"/>
            <w:lang w:val="ru-RU"/>
          </w:rPr>
          <w:t>9</w:t>
        </w:r>
        <w:proofErr w:type="spellStart"/>
        <w:r w:rsidRPr="004566F0">
          <w:rPr>
            <w:rStyle w:val="ab"/>
            <w:rFonts w:ascii="Times New Roman" w:hAnsi="Times New Roman" w:cs="Times New Roman"/>
            <w:sz w:val="28"/>
            <w:szCs w:val="28"/>
          </w:rPr>
          <w:t>sW</w:t>
        </w:r>
        <w:proofErr w:type="spellEnd"/>
        <w:r w:rsidRPr="004566F0">
          <w:rPr>
            <w:rStyle w:val="ab"/>
            <w:rFonts w:ascii="Times New Roman" w:hAnsi="Times New Roman" w:cs="Times New Roman"/>
            <w:sz w:val="28"/>
            <w:szCs w:val="28"/>
            <w:lang w:val="ru-RU"/>
          </w:rPr>
          <w:t>2</w:t>
        </w:r>
        <w:r w:rsidRPr="004566F0">
          <w:rPr>
            <w:rStyle w:val="ab"/>
            <w:rFonts w:ascii="Times New Roman" w:hAnsi="Times New Roman" w:cs="Times New Roman"/>
            <w:sz w:val="28"/>
            <w:szCs w:val="28"/>
          </w:rPr>
          <w:t>e</w:t>
        </w:r>
        <w:r w:rsidRPr="004566F0">
          <w:rPr>
            <w:rStyle w:val="ab"/>
            <w:rFonts w:ascii="Times New Roman" w:hAnsi="Times New Roman" w:cs="Times New Roman"/>
            <w:sz w:val="28"/>
            <w:szCs w:val="28"/>
            <w:lang w:val="ru-RU"/>
          </w:rPr>
          <w:t>8</w:t>
        </w:r>
      </w:hyperlink>
      <w:r w:rsidRPr="004566F0">
        <w:rPr>
          <w:rFonts w:ascii="Times New Roman" w:hAnsi="Times New Roman" w:cs="Times New Roman"/>
          <w:sz w:val="28"/>
          <w:szCs w:val="28"/>
          <w:lang w:val="ru-RU"/>
        </w:rPr>
        <w:t xml:space="preserve">   -  урок-знакомство  с   идиоматическими выражениями.</w:t>
      </w:r>
    </w:p>
    <w:p w:rsidR="00F44CBE" w:rsidRPr="004566F0" w:rsidRDefault="00524922" w:rsidP="00F44CBE">
      <w:pPr>
        <w:jc w:val="both"/>
        <w:rPr>
          <w:rFonts w:ascii="Times New Roman" w:hAnsi="Times New Roman" w:cs="Times New Roman"/>
          <w:sz w:val="28"/>
          <w:szCs w:val="28"/>
          <w:lang w:val="ru-RU"/>
        </w:rPr>
      </w:pPr>
      <w:hyperlink r:id="rId17" w:history="1">
        <w:r w:rsidR="00F44CBE" w:rsidRPr="004566F0">
          <w:rPr>
            <w:rStyle w:val="ab"/>
            <w:rFonts w:ascii="Times New Roman" w:hAnsi="Times New Roman" w:cs="Times New Roman"/>
            <w:sz w:val="28"/>
            <w:szCs w:val="28"/>
          </w:rPr>
          <w:t>http</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www</w:t>
        </w:r>
        <w:r w:rsidR="00F44CBE" w:rsidRPr="004566F0">
          <w:rPr>
            <w:rStyle w:val="ab"/>
            <w:rFonts w:ascii="Times New Roman" w:hAnsi="Times New Roman" w:cs="Times New Roman"/>
            <w:sz w:val="28"/>
            <w:szCs w:val="28"/>
            <w:lang w:val="ru-RU"/>
          </w:rPr>
          <w:t>.</w:t>
        </w:r>
        <w:proofErr w:type="spellStart"/>
        <w:r w:rsidR="00F44CBE" w:rsidRPr="004566F0">
          <w:rPr>
            <w:rStyle w:val="ab"/>
            <w:rFonts w:ascii="Times New Roman" w:hAnsi="Times New Roman" w:cs="Times New Roman"/>
            <w:sz w:val="28"/>
            <w:szCs w:val="28"/>
          </w:rPr>
          <w:t>youtube</w:t>
        </w:r>
        <w:proofErr w:type="spellEnd"/>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com</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watch</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v</w:t>
        </w:r>
        <w:r w:rsidR="00F44CBE" w:rsidRPr="004566F0">
          <w:rPr>
            <w:rStyle w:val="ab"/>
            <w:rFonts w:ascii="Times New Roman" w:hAnsi="Times New Roman" w:cs="Times New Roman"/>
            <w:sz w:val="28"/>
            <w:szCs w:val="28"/>
            <w:lang w:val="ru-RU"/>
          </w:rPr>
          <w:t>=</w:t>
        </w:r>
        <w:proofErr w:type="spellStart"/>
        <w:r w:rsidR="00F44CBE" w:rsidRPr="004566F0">
          <w:rPr>
            <w:rStyle w:val="ab"/>
            <w:rFonts w:ascii="Times New Roman" w:hAnsi="Times New Roman" w:cs="Times New Roman"/>
            <w:sz w:val="28"/>
            <w:szCs w:val="28"/>
          </w:rPr>
          <w:t>LPcWGsSUllg</w:t>
        </w:r>
        <w:proofErr w:type="spellEnd"/>
      </w:hyperlink>
      <w:r w:rsidR="00F44CBE" w:rsidRPr="004566F0">
        <w:rPr>
          <w:rFonts w:ascii="Times New Roman" w:hAnsi="Times New Roman" w:cs="Times New Roman"/>
          <w:sz w:val="28"/>
          <w:szCs w:val="28"/>
          <w:lang w:val="ru-RU"/>
        </w:rPr>
        <w:t xml:space="preserve">   -   урок-знакомство   с   идиоматическими выражениями, связанными с кухней;</w:t>
      </w:r>
    </w:p>
    <w:p w:rsidR="00F44CBE" w:rsidRDefault="00524922" w:rsidP="00F44CBE">
      <w:pPr>
        <w:jc w:val="both"/>
        <w:rPr>
          <w:rFonts w:ascii="Times New Roman" w:hAnsi="Times New Roman" w:cs="Times New Roman"/>
          <w:sz w:val="28"/>
          <w:szCs w:val="28"/>
          <w:lang w:val="ru-RU"/>
        </w:rPr>
      </w:pPr>
      <w:hyperlink r:id="rId18" w:history="1">
        <w:r w:rsidR="00F44CBE" w:rsidRPr="004566F0">
          <w:rPr>
            <w:rStyle w:val="ab"/>
            <w:rFonts w:ascii="Times New Roman" w:hAnsi="Times New Roman" w:cs="Times New Roman"/>
            <w:sz w:val="28"/>
            <w:szCs w:val="28"/>
          </w:rPr>
          <w:t>http</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www</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youtube</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coin</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watch</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v</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LD</w:t>
        </w:r>
        <w:r w:rsidR="00F44CBE" w:rsidRPr="004566F0">
          <w:rPr>
            <w:rStyle w:val="ab"/>
            <w:rFonts w:ascii="Times New Roman" w:hAnsi="Times New Roman" w:cs="Times New Roman"/>
            <w:sz w:val="28"/>
            <w:szCs w:val="28"/>
            <w:lang w:val="ru-RU"/>
          </w:rPr>
          <w:t>9</w:t>
        </w:r>
        <w:r w:rsidR="00F44CBE" w:rsidRPr="004566F0">
          <w:rPr>
            <w:rStyle w:val="ab"/>
            <w:rFonts w:ascii="Times New Roman" w:hAnsi="Times New Roman" w:cs="Times New Roman"/>
            <w:sz w:val="28"/>
            <w:szCs w:val="28"/>
          </w:rPr>
          <w:t>ZtiX</w:t>
        </w:r>
        <w:r w:rsidR="00F44CBE" w:rsidRPr="004566F0">
          <w:rPr>
            <w:rStyle w:val="ab"/>
            <w:rFonts w:ascii="Times New Roman" w:hAnsi="Times New Roman" w:cs="Times New Roman"/>
            <w:sz w:val="28"/>
            <w:szCs w:val="28"/>
            <w:lang w:val="ru-RU"/>
          </w:rPr>
          <w:t>7</w:t>
        </w:r>
        <w:r w:rsidR="00F44CBE" w:rsidRPr="004566F0">
          <w:rPr>
            <w:rStyle w:val="ab"/>
            <w:rFonts w:ascii="Times New Roman" w:hAnsi="Times New Roman" w:cs="Times New Roman"/>
            <w:sz w:val="28"/>
            <w:szCs w:val="28"/>
          </w:rPr>
          <w:t>d</w:t>
        </w:r>
        <w:r w:rsidR="00F44CBE" w:rsidRPr="004566F0">
          <w:rPr>
            <w:rStyle w:val="ab"/>
            <w:rFonts w:ascii="Times New Roman" w:hAnsi="Times New Roman" w:cs="Times New Roman"/>
            <w:sz w:val="28"/>
            <w:szCs w:val="28"/>
            <w:lang w:val="ru-RU"/>
          </w:rPr>
          <w:t>7</w:t>
        </w:r>
        <w:r w:rsidR="00F44CBE" w:rsidRPr="004566F0">
          <w:rPr>
            <w:rStyle w:val="ab"/>
            <w:rFonts w:ascii="Times New Roman" w:hAnsi="Times New Roman" w:cs="Times New Roman"/>
            <w:sz w:val="28"/>
            <w:szCs w:val="28"/>
          </w:rPr>
          <w:t>g</w:t>
        </w:r>
      </w:hyperlink>
      <w:r w:rsidR="00F44CBE" w:rsidRPr="004566F0">
        <w:rPr>
          <w:rFonts w:ascii="Times New Roman" w:hAnsi="Times New Roman" w:cs="Times New Roman"/>
          <w:sz w:val="28"/>
          <w:szCs w:val="28"/>
          <w:lang w:val="ru-RU"/>
        </w:rPr>
        <w:t xml:space="preserve"> - урок-знакомство с </w:t>
      </w:r>
      <w:r w:rsidR="00F44CBE" w:rsidRPr="004566F0">
        <w:rPr>
          <w:rFonts w:ascii="Times New Roman" w:hAnsi="Times New Roman" w:cs="Times New Roman"/>
          <w:sz w:val="28"/>
          <w:szCs w:val="28"/>
        </w:rPr>
        <w:t>Thanksgiving</w:t>
      </w:r>
      <w:r w:rsidR="00F44CBE" w:rsidRPr="004566F0">
        <w:rPr>
          <w:rFonts w:ascii="Times New Roman" w:hAnsi="Times New Roman" w:cs="Times New Roman"/>
          <w:sz w:val="28"/>
          <w:szCs w:val="28"/>
          <w:lang w:val="ru-RU"/>
        </w:rPr>
        <w:t xml:space="preserve">; </w:t>
      </w:r>
      <w:hyperlink r:id="rId19" w:history="1">
        <w:r w:rsidR="00F44CBE" w:rsidRPr="004566F0">
          <w:rPr>
            <w:rStyle w:val="ab"/>
            <w:rFonts w:ascii="Times New Roman" w:hAnsi="Times New Roman" w:cs="Times New Roman"/>
            <w:sz w:val="28"/>
            <w:szCs w:val="28"/>
          </w:rPr>
          <w:t>http</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www</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youtube</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com</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watch</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v</w:t>
        </w:r>
        <w:r w:rsidR="00F44CBE" w:rsidRPr="004566F0">
          <w:rPr>
            <w:rStyle w:val="ab"/>
            <w:rFonts w:ascii="Times New Roman" w:hAnsi="Times New Roman" w:cs="Times New Roman"/>
            <w:sz w:val="28"/>
            <w:szCs w:val="28"/>
            <w:lang w:val="ru-RU"/>
          </w:rPr>
          <w:t>=3-</w:t>
        </w:r>
        <w:r w:rsidR="00F44CBE" w:rsidRPr="004566F0">
          <w:rPr>
            <w:rStyle w:val="ab"/>
            <w:rFonts w:ascii="Times New Roman" w:hAnsi="Times New Roman" w:cs="Times New Roman"/>
            <w:sz w:val="28"/>
            <w:szCs w:val="28"/>
          </w:rPr>
          <w:t>yi</w:t>
        </w:r>
        <w:r w:rsidR="00F44CBE" w:rsidRPr="004566F0">
          <w:rPr>
            <w:rStyle w:val="ab"/>
            <w:rFonts w:ascii="Times New Roman" w:hAnsi="Times New Roman" w:cs="Times New Roman"/>
            <w:sz w:val="28"/>
            <w:szCs w:val="28"/>
            <w:lang w:val="ru-RU"/>
          </w:rPr>
          <w:t>6</w:t>
        </w:r>
        <w:r w:rsidR="00F44CBE" w:rsidRPr="004566F0">
          <w:rPr>
            <w:rStyle w:val="ab"/>
            <w:rFonts w:ascii="Times New Roman" w:hAnsi="Times New Roman" w:cs="Times New Roman"/>
            <w:sz w:val="28"/>
            <w:szCs w:val="28"/>
          </w:rPr>
          <w:t>tZbik</w:t>
        </w:r>
        <w:r w:rsidR="00F44CBE" w:rsidRPr="004566F0">
          <w:rPr>
            <w:rStyle w:val="ab"/>
            <w:rFonts w:ascii="Times New Roman" w:hAnsi="Times New Roman" w:cs="Times New Roman"/>
            <w:sz w:val="28"/>
            <w:szCs w:val="28"/>
            <w:lang w:val="ru-RU"/>
          </w:rPr>
          <w:t>8</w:t>
        </w:r>
      </w:hyperlink>
      <w:r w:rsidR="00F44CBE" w:rsidRPr="004566F0">
        <w:rPr>
          <w:rFonts w:ascii="Times New Roman" w:hAnsi="Times New Roman" w:cs="Times New Roman"/>
          <w:sz w:val="28"/>
          <w:szCs w:val="28"/>
          <w:lang w:val="ru-RU"/>
        </w:rPr>
        <w:t xml:space="preserve"> - урок-знакомство с </w:t>
      </w:r>
      <w:r w:rsidR="00F44CBE" w:rsidRPr="004566F0">
        <w:rPr>
          <w:rFonts w:ascii="Times New Roman" w:hAnsi="Times New Roman" w:cs="Times New Roman"/>
          <w:sz w:val="28"/>
          <w:szCs w:val="28"/>
        </w:rPr>
        <w:t>St</w:t>
      </w:r>
      <w:r w:rsidR="00F44CBE" w:rsidRPr="004566F0">
        <w:rPr>
          <w:rFonts w:ascii="Times New Roman" w:hAnsi="Times New Roman" w:cs="Times New Roman"/>
          <w:sz w:val="28"/>
          <w:szCs w:val="28"/>
          <w:lang w:val="ru-RU"/>
        </w:rPr>
        <w:t xml:space="preserve">. </w:t>
      </w:r>
      <w:r w:rsidR="00F44CBE" w:rsidRPr="004566F0">
        <w:rPr>
          <w:rFonts w:ascii="Times New Roman" w:hAnsi="Times New Roman" w:cs="Times New Roman"/>
          <w:sz w:val="28"/>
          <w:szCs w:val="28"/>
        </w:rPr>
        <w:t>Patrick</w:t>
      </w:r>
      <w:r w:rsidR="00F44CBE" w:rsidRPr="004566F0">
        <w:rPr>
          <w:rFonts w:ascii="Times New Roman" w:hAnsi="Times New Roman" w:cs="Times New Roman"/>
          <w:sz w:val="28"/>
          <w:szCs w:val="28"/>
          <w:lang w:val="ru-RU"/>
        </w:rPr>
        <w:t>'</w:t>
      </w:r>
      <w:r w:rsidR="00F44CBE" w:rsidRPr="004566F0">
        <w:rPr>
          <w:rFonts w:ascii="Times New Roman" w:hAnsi="Times New Roman" w:cs="Times New Roman"/>
          <w:sz w:val="28"/>
          <w:szCs w:val="28"/>
        </w:rPr>
        <w:t>s</w:t>
      </w:r>
      <w:r w:rsidR="00F44CBE" w:rsidRPr="004566F0">
        <w:rPr>
          <w:rFonts w:ascii="Times New Roman" w:hAnsi="Times New Roman" w:cs="Times New Roman"/>
          <w:sz w:val="28"/>
          <w:szCs w:val="28"/>
          <w:lang w:val="ru-RU"/>
        </w:rPr>
        <w:t xml:space="preserve"> </w:t>
      </w:r>
      <w:r w:rsidR="00F44CBE" w:rsidRPr="004566F0">
        <w:rPr>
          <w:rFonts w:ascii="Times New Roman" w:hAnsi="Times New Roman" w:cs="Times New Roman"/>
          <w:sz w:val="28"/>
          <w:szCs w:val="28"/>
        </w:rPr>
        <w:t>day</w:t>
      </w:r>
      <w:r w:rsidR="00F44CBE" w:rsidRPr="004566F0">
        <w:rPr>
          <w:rFonts w:ascii="Times New Roman" w:hAnsi="Times New Roman" w:cs="Times New Roman"/>
          <w:sz w:val="28"/>
          <w:szCs w:val="28"/>
          <w:lang w:val="ru-RU"/>
        </w:rPr>
        <w:t xml:space="preserve">; </w:t>
      </w:r>
      <w:hyperlink r:id="rId20" w:history="1">
        <w:r w:rsidR="00F44CBE" w:rsidRPr="004566F0">
          <w:rPr>
            <w:rStyle w:val="ab"/>
            <w:rFonts w:ascii="Times New Roman" w:hAnsi="Times New Roman" w:cs="Times New Roman"/>
            <w:sz w:val="28"/>
            <w:szCs w:val="28"/>
          </w:rPr>
          <w:t>http</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www</w:t>
        </w:r>
        <w:r w:rsidR="00F44CBE" w:rsidRPr="004566F0">
          <w:rPr>
            <w:rStyle w:val="ab"/>
            <w:rFonts w:ascii="Times New Roman" w:hAnsi="Times New Roman" w:cs="Times New Roman"/>
            <w:sz w:val="28"/>
            <w:szCs w:val="28"/>
            <w:lang w:val="ru-RU"/>
          </w:rPr>
          <w:t>.</w:t>
        </w:r>
        <w:proofErr w:type="spellStart"/>
        <w:r w:rsidR="00F44CBE" w:rsidRPr="004566F0">
          <w:rPr>
            <w:rStyle w:val="ab"/>
            <w:rFonts w:ascii="Times New Roman" w:hAnsi="Times New Roman" w:cs="Times New Roman"/>
            <w:sz w:val="28"/>
            <w:szCs w:val="28"/>
          </w:rPr>
          <w:t>youtube</w:t>
        </w:r>
        <w:proofErr w:type="spellEnd"/>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com</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watch</w:t>
        </w:r>
        <w:r w:rsidR="00F44CBE" w:rsidRPr="004566F0">
          <w:rPr>
            <w:rStyle w:val="ab"/>
            <w:rFonts w:ascii="Times New Roman" w:hAnsi="Times New Roman" w:cs="Times New Roman"/>
            <w:sz w:val="28"/>
            <w:szCs w:val="28"/>
            <w:lang w:val="ru-RU"/>
          </w:rPr>
          <w:t>?</w:t>
        </w:r>
        <w:r w:rsidR="00F44CBE" w:rsidRPr="004566F0">
          <w:rPr>
            <w:rStyle w:val="ab"/>
            <w:rFonts w:ascii="Times New Roman" w:hAnsi="Times New Roman" w:cs="Times New Roman"/>
            <w:sz w:val="28"/>
            <w:szCs w:val="28"/>
          </w:rPr>
          <w:t>v</w:t>
        </w:r>
        <w:r w:rsidR="00F44CBE" w:rsidRPr="004566F0">
          <w:rPr>
            <w:rStyle w:val="ab"/>
            <w:rFonts w:ascii="Times New Roman" w:hAnsi="Times New Roman" w:cs="Times New Roman"/>
            <w:sz w:val="28"/>
            <w:szCs w:val="28"/>
            <w:lang w:val="ru-RU"/>
          </w:rPr>
          <w:t>=</w:t>
        </w:r>
        <w:proofErr w:type="spellStart"/>
        <w:r w:rsidR="00F44CBE" w:rsidRPr="004566F0">
          <w:rPr>
            <w:rStyle w:val="ab"/>
            <w:rFonts w:ascii="Times New Roman" w:hAnsi="Times New Roman" w:cs="Times New Roman"/>
            <w:sz w:val="28"/>
            <w:szCs w:val="28"/>
          </w:rPr>
          <w:t>evXZtOLLUxY</w:t>
        </w:r>
        <w:proofErr w:type="spellEnd"/>
      </w:hyperlink>
      <w:r w:rsidR="00F44CBE" w:rsidRPr="004566F0">
        <w:rPr>
          <w:rFonts w:ascii="Times New Roman" w:hAnsi="Times New Roman" w:cs="Times New Roman"/>
          <w:sz w:val="28"/>
          <w:szCs w:val="28"/>
          <w:lang w:val="ru-RU"/>
        </w:rPr>
        <w:t xml:space="preserve"> - урок-</w:t>
      </w:r>
    </w:p>
    <w:p w:rsidR="003F5038" w:rsidRDefault="00F44CBE" w:rsidP="00002D90">
      <w:pPr>
        <w:rPr>
          <w:rFonts w:ascii="Times New Roman" w:hAnsi="Times New Roman" w:cs="Times New Roman"/>
          <w:sz w:val="28"/>
          <w:szCs w:val="28"/>
          <w:lang w:val="ru-RU"/>
        </w:rPr>
      </w:pPr>
      <w:r w:rsidRPr="004566F0">
        <w:rPr>
          <w:rFonts w:ascii="Times New Roman" w:hAnsi="Times New Roman" w:cs="Times New Roman"/>
          <w:sz w:val="28"/>
          <w:szCs w:val="28"/>
          <w:lang w:val="ru-RU"/>
        </w:rPr>
        <w:t xml:space="preserve">знакомство с </w:t>
      </w:r>
      <w:r w:rsidRPr="004566F0">
        <w:rPr>
          <w:rFonts w:ascii="Times New Roman" w:hAnsi="Times New Roman" w:cs="Times New Roman"/>
          <w:sz w:val="28"/>
          <w:szCs w:val="28"/>
        </w:rPr>
        <w:t>Father</w:t>
      </w:r>
      <w:r w:rsidRPr="004566F0">
        <w:rPr>
          <w:rFonts w:ascii="Times New Roman" w:hAnsi="Times New Roman" w:cs="Times New Roman"/>
          <w:sz w:val="28"/>
          <w:szCs w:val="28"/>
          <w:lang w:val="ru-RU"/>
        </w:rPr>
        <w:t>'</w:t>
      </w:r>
      <w:r w:rsidRPr="004566F0">
        <w:rPr>
          <w:rFonts w:ascii="Times New Roman" w:hAnsi="Times New Roman" w:cs="Times New Roman"/>
          <w:sz w:val="28"/>
          <w:szCs w:val="28"/>
        </w:rPr>
        <w:t>s</w:t>
      </w:r>
      <w:r w:rsidRPr="004566F0">
        <w:rPr>
          <w:rFonts w:ascii="Times New Roman" w:hAnsi="Times New Roman" w:cs="Times New Roman"/>
          <w:sz w:val="28"/>
          <w:szCs w:val="28"/>
          <w:lang w:val="ru-RU"/>
        </w:rPr>
        <w:t xml:space="preserve"> </w:t>
      </w:r>
      <w:r w:rsidRPr="004566F0">
        <w:rPr>
          <w:rFonts w:ascii="Times New Roman" w:hAnsi="Times New Roman" w:cs="Times New Roman"/>
          <w:sz w:val="28"/>
          <w:szCs w:val="28"/>
        </w:rPr>
        <w:t>day</w:t>
      </w:r>
      <w:r w:rsidRPr="004566F0">
        <w:rPr>
          <w:rFonts w:ascii="Times New Roman" w:hAnsi="Times New Roman" w:cs="Times New Roman"/>
          <w:sz w:val="28"/>
          <w:szCs w:val="28"/>
          <w:lang w:val="ru-RU"/>
        </w:rPr>
        <w:t xml:space="preserve">; </w:t>
      </w:r>
      <w:hyperlink r:id="rId21" w:history="1">
        <w:r w:rsidRPr="004566F0">
          <w:rPr>
            <w:rStyle w:val="ab"/>
            <w:rFonts w:ascii="Times New Roman" w:hAnsi="Times New Roman" w:cs="Times New Roman"/>
            <w:sz w:val="28"/>
            <w:szCs w:val="28"/>
          </w:rPr>
          <w:t>http</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www</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youtube</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com</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watch</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v</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O</w:t>
        </w:r>
        <w:r w:rsidRPr="004566F0">
          <w:rPr>
            <w:rStyle w:val="ab"/>
            <w:rFonts w:ascii="Times New Roman" w:hAnsi="Times New Roman" w:cs="Times New Roman"/>
            <w:sz w:val="28"/>
            <w:szCs w:val="28"/>
            <w:lang w:val="ru-RU"/>
          </w:rPr>
          <w:t>4</w:t>
        </w:r>
        <w:r w:rsidRPr="004566F0">
          <w:rPr>
            <w:rStyle w:val="ab"/>
            <w:rFonts w:ascii="Times New Roman" w:hAnsi="Times New Roman" w:cs="Times New Roman"/>
            <w:sz w:val="28"/>
            <w:szCs w:val="28"/>
          </w:rPr>
          <w:t>Fo</w:t>
        </w:r>
        <w:r w:rsidRPr="004566F0">
          <w:rPr>
            <w:rStyle w:val="ab"/>
            <w:rFonts w:ascii="Times New Roman" w:hAnsi="Times New Roman" w:cs="Times New Roman"/>
            <w:sz w:val="28"/>
            <w:szCs w:val="28"/>
            <w:lang w:val="ru-RU"/>
          </w:rPr>
          <w:t>8</w:t>
        </w:r>
        <w:r w:rsidRPr="004566F0">
          <w:rPr>
            <w:rStyle w:val="ab"/>
            <w:rFonts w:ascii="Times New Roman" w:hAnsi="Times New Roman" w:cs="Times New Roman"/>
            <w:sz w:val="28"/>
            <w:szCs w:val="28"/>
          </w:rPr>
          <w:t>PPio</w:t>
        </w:r>
        <w:r w:rsidRPr="004566F0">
          <w:rPr>
            <w:rStyle w:val="ab"/>
            <w:rFonts w:ascii="Times New Roman" w:hAnsi="Times New Roman" w:cs="Times New Roman"/>
            <w:sz w:val="28"/>
            <w:szCs w:val="28"/>
            <w:lang w:val="ru-RU"/>
          </w:rPr>
          <w:t>0</w:t>
        </w:r>
      </w:hyperlink>
      <w:r w:rsidRPr="004566F0">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Pr="004566F0">
        <w:rPr>
          <w:rFonts w:ascii="Times New Roman" w:hAnsi="Times New Roman" w:cs="Times New Roman"/>
          <w:sz w:val="28"/>
          <w:szCs w:val="28"/>
          <w:lang w:val="ru-RU"/>
        </w:rPr>
        <w:t xml:space="preserve"> </w:t>
      </w:r>
      <w:r>
        <w:rPr>
          <w:rFonts w:ascii="Times New Roman" w:hAnsi="Times New Roman" w:cs="Times New Roman"/>
          <w:sz w:val="28"/>
          <w:szCs w:val="28"/>
          <w:lang w:val="ru-RU"/>
        </w:rPr>
        <w:t>урок-знакомство</w:t>
      </w:r>
      <w:r w:rsidRPr="004566F0">
        <w:rPr>
          <w:rFonts w:ascii="Times New Roman" w:hAnsi="Times New Roman" w:cs="Times New Roman"/>
          <w:sz w:val="28"/>
          <w:szCs w:val="28"/>
          <w:lang w:val="ru-RU"/>
        </w:rPr>
        <w:t xml:space="preserve"> с </w:t>
      </w:r>
      <w:r w:rsidRPr="004566F0">
        <w:rPr>
          <w:rFonts w:ascii="Times New Roman" w:hAnsi="Times New Roman" w:cs="Times New Roman"/>
          <w:sz w:val="28"/>
          <w:szCs w:val="28"/>
        </w:rPr>
        <w:t>Mother</w:t>
      </w:r>
      <w:r w:rsidRPr="004566F0">
        <w:rPr>
          <w:rFonts w:ascii="Times New Roman" w:hAnsi="Times New Roman" w:cs="Times New Roman"/>
          <w:sz w:val="28"/>
          <w:szCs w:val="28"/>
          <w:lang w:val="ru-RU"/>
        </w:rPr>
        <w:t>'</w:t>
      </w:r>
      <w:r w:rsidRPr="004566F0">
        <w:rPr>
          <w:rFonts w:ascii="Times New Roman" w:hAnsi="Times New Roman" w:cs="Times New Roman"/>
          <w:sz w:val="28"/>
          <w:szCs w:val="28"/>
        </w:rPr>
        <w:t>s</w:t>
      </w:r>
      <w:r w:rsidRPr="004566F0">
        <w:rPr>
          <w:rFonts w:ascii="Times New Roman" w:hAnsi="Times New Roman" w:cs="Times New Roman"/>
          <w:sz w:val="28"/>
          <w:szCs w:val="28"/>
          <w:lang w:val="ru-RU"/>
        </w:rPr>
        <w:t xml:space="preserve"> </w:t>
      </w:r>
      <w:r w:rsidRPr="004566F0">
        <w:rPr>
          <w:rFonts w:ascii="Times New Roman" w:hAnsi="Times New Roman" w:cs="Times New Roman"/>
          <w:sz w:val="28"/>
          <w:szCs w:val="28"/>
        </w:rPr>
        <w:t>day</w:t>
      </w:r>
      <w:r w:rsidRPr="004566F0">
        <w:rPr>
          <w:rFonts w:ascii="Times New Roman" w:hAnsi="Times New Roman" w:cs="Times New Roman"/>
          <w:sz w:val="28"/>
          <w:szCs w:val="28"/>
          <w:lang w:val="ru-RU"/>
        </w:rPr>
        <w:t xml:space="preserve">; </w:t>
      </w:r>
      <w:hyperlink r:id="rId22" w:history="1">
        <w:r w:rsidRPr="004566F0">
          <w:rPr>
            <w:rStyle w:val="ab"/>
            <w:rFonts w:ascii="Times New Roman" w:hAnsi="Times New Roman" w:cs="Times New Roman"/>
            <w:sz w:val="28"/>
            <w:szCs w:val="28"/>
          </w:rPr>
          <w:t>http</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www</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youtube</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com</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watch</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v</w:t>
        </w:r>
        <w:r w:rsidRPr="004566F0">
          <w:rPr>
            <w:rStyle w:val="ab"/>
            <w:rFonts w:ascii="Times New Roman" w:hAnsi="Times New Roman" w:cs="Times New Roman"/>
            <w:sz w:val="28"/>
            <w:szCs w:val="28"/>
            <w:lang w:val="ru-RU"/>
          </w:rPr>
          <w:t>=13</w:t>
        </w:r>
        <w:r w:rsidRPr="004566F0">
          <w:rPr>
            <w:rStyle w:val="ab"/>
            <w:rFonts w:ascii="Times New Roman" w:hAnsi="Times New Roman" w:cs="Times New Roman"/>
            <w:sz w:val="28"/>
            <w:szCs w:val="28"/>
          </w:rPr>
          <w:t>JcmzPoRTl</w:t>
        </w:r>
      </w:hyperlink>
      <w:r w:rsidRPr="004566F0">
        <w:rPr>
          <w:rFonts w:ascii="Times New Roman" w:hAnsi="Times New Roman" w:cs="Times New Roman"/>
          <w:sz w:val="28"/>
          <w:szCs w:val="28"/>
          <w:lang w:val="ru-RU"/>
        </w:rPr>
        <w:t xml:space="preserve"> - урок-знакомство с темой </w:t>
      </w:r>
      <w:r w:rsidRPr="004566F0">
        <w:rPr>
          <w:rFonts w:ascii="Times New Roman" w:hAnsi="Times New Roman" w:cs="Times New Roman"/>
          <w:sz w:val="28"/>
          <w:szCs w:val="28"/>
        </w:rPr>
        <w:t>Sports</w:t>
      </w:r>
      <w:r w:rsidRPr="004566F0">
        <w:rPr>
          <w:rFonts w:ascii="Times New Roman" w:hAnsi="Times New Roman" w:cs="Times New Roman"/>
          <w:sz w:val="28"/>
          <w:szCs w:val="28"/>
          <w:lang w:val="ru-RU"/>
        </w:rPr>
        <w:t xml:space="preserve">; </w:t>
      </w:r>
      <w:hyperlink r:id="rId23" w:history="1">
        <w:r w:rsidRPr="004566F0">
          <w:rPr>
            <w:rStyle w:val="ab"/>
            <w:rFonts w:ascii="Times New Roman" w:hAnsi="Times New Roman" w:cs="Times New Roman"/>
            <w:sz w:val="28"/>
            <w:szCs w:val="28"/>
          </w:rPr>
          <w:t>http</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www</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youtube</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coin</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watch</w:t>
        </w:r>
        <w:r w:rsidRPr="004566F0">
          <w:rPr>
            <w:rStyle w:val="ab"/>
            <w:rFonts w:ascii="Times New Roman" w:hAnsi="Times New Roman" w:cs="Times New Roman"/>
            <w:sz w:val="28"/>
            <w:szCs w:val="28"/>
            <w:lang w:val="ru-RU"/>
          </w:rPr>
          <w:t>?</w:t>
        </w:r>
        <w:r w:rsidRPr="004566F0">
          <w:rPr>
            <w:rStyle w:val="ab"/>
            <w:rFonts w:ascii="Times New Roman" w:hAnsi="Times New Roman" w:cs="Times New Roman"/>
            <w:sz w:val="28"/>
            <w:szCs w:val="28"/>
          </w:rPr>
          <w:t>v</w:t>
        </w:r>
        <w:r w:rsidRPr="004566F0">
          <w:rPr>
            <w:rStyle w:val="ab"/>
            <w:rFonts w:ascii="Times New Roman" w:hAnsi="Times New Roman" w:cs="Times New Roman"/>
            <w:sz w:val="28"/>
            <w:szCs w:val="28"/>
            <w:lang w:val="ru-RU"/>
          </w:rPr>
          <w:t>=</w:t>
        </w:r>
        <w:proofErr w:type="spellStart"/>
        <w:r w:rsidRPr="004566F0">
          <w:rPr>
            <w:rStyle w:val="ab"/>
            <w:rFonts w:ascii="Times New Roman" w:hAnsi="Times New Roman" w:cs="Times New Roman"/>
            <w:sz w:val="28"/>
            <w:szCs w:val="28"/>
          </w:rPr>
          <w:t>goiUQVOkagw</w:t>
        </w:r>
        <w:proofErr w:type="spellEnd"/>
      </w:hyperlink>
      <w:r w:rsidRPr="004566F0">
        <w:rPr>
          <w:rFonts w:ascii="Times New Roman" w:hAnsi="Times New Roman" w:cs="Times New Roman"/>
          <w:sz w:val="28"/>
          <w:szCs w:val="28"/>
          <w:lang w:val="ru-RU"/>
        </w:rPr>
        <w:t xml:space="preserve">   -  урок-знакомство   с   темой   </w:t>
      </w:r>
      <w:r w:rsidRPr="004566F0">
        <w:rPr>
          <w:rFonts w:ascii="Times New Roman" w:hAnsi="Times New Roman" w:cs="Times New Roman"/>
          <w:sz w:val="28"/>
          <w:szCs w:val="28"/>
        </w:rPr>
        <w:t>Love</w:t>
      </w:r>
      <w:r w:rsidRPr="004566F0">
        <w:rPr>
          <w:rFonts w:ascii="Times New Roman" w:hAnsi="Times New Roman" w:cs="Times New Roman"/>
          <w:sz w:val="28"/>
          <w:szCs w:val="28"/>
          <w:lang w:val="ru-RU"/>
        </w:rPr>
        <w:t xml:space="preserve">   </w:t>
      </w:r>
      <w:r w:rsidRPr="004566F0">
        <w:rPr>
          <w:rFonts w:ascii="Times New Roman" w:hAnsi="Times New Roman" w:cs="Times New Roman"/>
          <w:sz w:val="28"/>
          <w:szCs w:val="28"/>
        </w:rPr>
        <w:t>and</w:t>
      </w:r>
      <w:r w:rsidRPr="004566F0">
        <w:rPr>
          <w:rFonts w:ascii="Times New Roman" w:hAnsi="Times New Roman" w:cs="Times New Roman"/>
          <w:sz w:val="28"/>
          <w:szCs w:val="28"/>
          <w:lang w:val="ru-RU"/>
        </w:rPr>
        <w:t xml:space="preserve"> </w:t>
      </w:r>
      <w:r w:rsidRPr="004566F0">
        <w:rPr>
          <w:rFonts w:ascii="Times New Roman" w:hAnsi="Times New Roman" w:cs="Times New Roman"/>
          <w:sz w:val="28"/>
          <w:szCs w:val="28"/>
        </w:rPr>
        <w:t>marriage</w:t>
      </w:r>
      <w:r w:rsidRPr="004566F0">
        <w:rPr>
          <w:rFonts w:ascii="Times New Roman" w:hAnsi="Times New Roman" w:cs="Times New Roman"/>
          <w:sz w:val="28"/>
          <w:szCs w:val="28"/>
          <w:lang w:val="ru-RU"/>
        </w:rPr>
        <w:t xml:space="preserve">, </w:t>
      </w:r>
      <w:r w:rsidRPr="004566F0">
        <w:rPr>
          <w:rFonts w:ascii="Times New Roman" w:hAnsi="Times New Roman" w:cs="Times New Roman"/>
          <w:sz w:val="28"/>
          <w:szCs w:val="28"/>
        </w:rPr>
        <w:t>St</w:t>
      </w:r>
      <w:r w:rsidRPr="004566F0">
        <w:rPr>
          <w:rFonts w:ascii="Times New Roman" w:hAnsi="Times New Roman" w:cs="Times New Roman"/>
          <w:sz w:val="28"/>
          <w:szCs w:val="28"/>
          <w:lang w:val="ru-RU"/>
        </w:rPr>
        <w:t xml:space="preserve">. </w:t>
      </w:r>
      <w:r w:rsidRPr="004566F0">
        <w:rPr>
          <w:rFonts w:ascii="Times New Roman" w:hAnsi="Times New Roman" w:cs="Times New Roman"/>
          <w:sz w:val="28"/>
          <w:szCs w:val="28"/>
        </w:rPr>
        <w:t>Valentine</w:t>
      </w:r>
      <w:r w:rsidRPr="004566F0">
        <w:rPr>
          <w:rFonts w:ascii="Times New Roman" w:hAnsi="Times New Roman" w:cs="Times New Roman"/>
          <w:sz w:val="28"/>
          <w:szCs w:val="28"/>
          <w:lang w:val="ru-RU"/>
        </w:rPr>
        <w:t>'</w:t>
      </w:r>
      <w:r w:rsidRPr="004566F0">
        <w:rPr>
          <w:rFonts w:ascii="Times New Roman" w:hAnsi="Times New Roman" w:cs="Times New Roman"/>
          <w:sz w:val="28"/>
          <w:szCs w:val="28"/>
        </w:rPr>
        <w:t>s</w:t>
      </w:r>
      <w:r w:rsidRPr="004566F0">
        <w:rPr>
          <w:rFonts w:ascii="Times New Roman" w:hAnsi="Times New Roman" w:cs="Times New Roman"/>
          <w:sz w:val="28"/>
          <w:szCs w:val="28"/>
          <w:lang w:val="ru-RU"/>
        </w:rPr>
        <w:t xml:space="preserve"> </w:t>
      </w:r>
      <w:proofErr w:type="gramStart"/>
      <w:r w:rsidRPr="004566F0">
        <w:rPr>
          <w:rFonts w:ascii="Times New Roman" w:hAnsi="Times New Roman" w:cs="Times New Roman"/>
          <w:sz w:val="28"/>
          <w:szCs w:val="28"/>
        </w:rPr>
        <w:t>day</w:t>
      </w:r>
      <w:proofErr w:type="gramEnd"/>
    </w:p>
    <w:p w:rsidR="00B54115" w:rsidRDefault="00B54115" w:rsidP="00002D90">
      <w:pPr>
        <w:rPr>
          <w:rFonts w:ascii="Times New Roman" w:hAnsi="Times New Roman" w:cs="Times New Roman"/>
          <w:sz w:val="28"/>
          <w:szCs w:val="28"/>
          <w:lang w:val="ru-RU"/>
        </w:rPr>
      </w:pPr>
    </w:p>
    <w:p w:rsidR="00B54115" w:rsidRDefault="00B54115" w:rsidP="00002D90">
      <w:pPr>
        <w:rPr>
          <w:rFonts w:ascii="Times New Roman" w:hAnsi="Times New Roman" w:cs="Times New Roman"/>
          <w:sz w:val="28"/>
          <w:szCs w:val="28"/>
          <w:lang w:val="ru-RU"/>
        </w:rPr>
      </w:pPr>
    </w:p>
    <w:p w:rsidR="00B54115" w:rsidRDefault="00B54115" w:rsidP="00002D90">
      <w:pPr>
        <w:rPr>
          <w:rFonts w:ascii="Times New Roman" w:hAnsi="Times New Roman" w:cs="Times New Roman"/>
          <w:sz w:val="28"/>
          <w:szCs w:val="28"/>
          <w:lang w:val="ru-RU"/>
        </w:rPr>
      </w:pPr>
    </w:p>
    <w:p w:rsidR="00B54115" w:rsidRDefault="00B54115" w:rsidP="00002D90">
      <w:pPr>
        <w:rPr>
          <w:rFonts w:ascii="Times New Roman" w:hAnsi="Times New Roman" w:cs="Times New Roman"/>
          <w:sz w:val="28"/>
          <w:szCs w:val="28"/>
          <w:lang w:val="ru-RU"/>
        </w:rPr>
      </w:pPr>
    </w:p>
    <w:p w:rsidR="00B54115" w:rsidRDefault="00B54115" w:rsidP="00002D90">
      <w:pPr>
        <w:rPr>
          <w:rFonts w:ascii="Times New Roman" w:hAnsi="Times New Roman" w:cs="Times New Roman"/>
          <w:sz w:val="28"/>
          <w:szCs w:val="28"/>
          <w:lang w:val="ru-RU"/>
        </w:rPr>
      </w:pPr>
    </w:p>
    <w:p w:rsidR="00B54115" w:rsidRPr="00B54115" w:rsidRDefault="00B54115" w:rsidP="00002D90">
      <w:pPr>
        <w:rPr>
          <w:rFonts w:ascii="Times New Roman" w:hAnsi="Times New Roman" w:cs="Times New Roman"/>
          <w:sz w:val="28"/>
          <w:szCs w:val="28"/>
          <w:lang w:val="ru-RU"/>
        </w:rPr>
      </w:pPr>
      <w:r>
        <w:rPr>
          <w:rFonts w:ascii="Times New Roman" w:hAnsi="Times New Roman" w:cs="Times New Roman"/>
          <w:noProof/>
          <w:sz w:val="28"/>
          <w:szCs w:val="28"/>
          <w:lang w:val="ru-RU" w:eastAsia="ru-RU" w:bidi="ar-SA"/>
        </w:rPr>
        <w:lastRenderedPageBreak/>
        <w:drawing>
          <wp:inline distT="0" distB="0" distL="0" distR="0">
            <wp:extent cx="5940425" cy="8300520"/>
            <wp:effectExtent l="0" t="0" r="3175" b="5715"/>
            <wp:docPr id="3" name="Рисунок 3" descr="C:\Users\Админ\Desktop\рп анг 10-1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рп анг 10-1192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0425" cy="8300520"/>
                    </a:xfrm>
                    <a:prstGeom prst="rect">
                      <a:avLst/>
                    </a:prstGeom>
                    <a:noFill/>
                    <a:ln>
                      <a:noFill/>
                    </a:ln>
                  </pic:spPr>
                </pic:pic>
              </a:graphicData>
            </a:graphic>
          </wp:inline>
        </w:drawing>
      </w:r>
    </w:p>
    <w:p w:rsidR="003F5038" w:rsidRPr="00F44CBE" w:rsidRDefault="003F5038" w:rsidP="003F5038">
      <w:pPr>
        <w:jc w:val="both"/>
        <w:rPr>
          <w:rFonts w:ascii="Times New Roman" w:hAnsi="Times New Roman" w:cs="Times New Roman"/>
          <w:bCs/>
          <w:iCs/>
          <w:sz w:val="28"/>
          <w:szCs w:val="28"/>
          <w:lang w:val="ru-RU"/>
        </w:rPr>
      </w:pPr>
    </w:p>
    <w:p w:rsidR="00AE7DD6" w:rsidRPr="00F44CBE" w:rsidRDefault="00AE7DD6" w:rsidP="003F5038">
      <w:pPr>
        <w:jc w:val="both"/>
        <w:rPr>
          <w:rFonts w:ascii="Times New Roman" w:hAnsi="Times New Roman" w:cs="Times New Roman"/>
          <w:bCs/>
          <w:iCs/>
          <w:sz w:val="28"/>
          <w:szCs w:val="28"/>
          <w:lang w:val="ru-RU"/>
        </w:rPr>
      </w:pPr>
    </w:p>
    <w:p w:rsidR="00AE7DD6" w:rsidRPr="00F44CBE" w:rsidRDefault="00AE7DD6" w:rsidP="003F5038">
      <w:pPr>
        <w:jc w:val="both"/>
        <w:rPr>
          <w:rFonts w:ascii="Times New Roman" w:hAnsi="Times New Roman" w:cs="Times New Roman"/>
          <w:bCs/>
          <w:iCs/>
          <w:sz w:val="28"/>
          <w:szCs w:val="28"/>
          <w:lang w:val="ru-RU"/>
        </w:rPr>
      </w:pPr>
    </w:p>
    <w:p w:rsidR="00AE7DD6" w:rsidRDefault="00AE7DD6" w:rsidP="003F5038">
      <w:pPr>
        <w:jc w:val="both"/>
        <w:rPr>
          <w:rFonts w:ascii="Times New Roman" w:hAnsi="Times New Roman" w:cs="Times New Roman"/>
          <w:bCs/>
          <w:iCs/>
          <w:sz w:val="28"/>
          <w:szCs w:val="28"/>
          <w:lang w:val="ru-RU"/>
        </w:rPr>
      </w:pPr>
    </w:p>
    <w:sectPr w:rsidR="00AE7DD6" w:rsidSect="00654FDF">
      <w:footerReference w:type="even" r:id="rId25"/>
      <w:footerReference w:type="default" r:id="rId26"/>
      <w:footerReference w:type="firs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BDB" w:rsidRDefault="005A5BDB">
      <w:r>
        <w:separator/>
      </w:r>
    </w:p>
  </w:endnote>
  <w:endnote w:type="continuationSeparator" w:id="0">
    <w:p w:rsidR="005A5BDB" w:rsidRDefault="005A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Droid Sans Fallback">
    <w:altName w:val="MS Mincho"/>
    <w:charset w:val="80"/>
    <w:family w:val="auto"/>
    <w:pitch w:val="variable"/>
  </w:font>
  <w:font w:name="FreeSans">
    <w:altName w:val="MS Mincho"/>
    <w:charset w:val="80"/>
    <w:family w:val="auto"/>
    <w:pitch w:val="variable"/>
  </w:font>
  <w:font w:name="DejaVu Sans">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90" w:rsidRDefault="00002D90" w:rsidP="00EC053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02D90" w:rsidRDefault="00002D90" w:rsidP="00EC053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555211"/>
      <w:docPartObj>
        <w:docPartGallery w:val="Page Numbers (Bottom of Page)"/>
        <w:docPartUnique/>
      </w:docPartObj>
    </w:sdtPr>
    <w:sdtEndPr/>
    <w:sdtContent>
      <w:p w:rsidR="00654FDF" w:rsidRDefault="00654FDF">
        <w:pPr>
          <w:pStyle w:val="a5"/>
          <w:jc w:val="right"/>
        </w:pPr>
        <w:r>
          <w:fldChar w:fldCharType="begin"/>
        </w:r>
        <w:r>
          <w:instrText>PAGE   \* MERGEFORMAT</w:instrText>
        </w:r>
        <w:r>
          <w:fldChar w:fldCharType="separate"/>
        </w:r>
        <w:r w:rsidR="00524922" w:rsidRPr="00524922">
          <w:rPr>
            <w:noProof/>
            <w:lang w:val="ru-RU"/>
          </w:rPr>
          <w:t>2</w:t>
        </w:r>
        <w:r>
          <w:fldChar w:fldCharType="end"/>
        </w:r>
      </w:p>
    </w:sdtContent>
  </w:sdt>
  <w:p w:rsidR="00002D90" w:rsidRDefault="00002D90" w:rsidP="00EC0530">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90" w:rsidRDefault="00002D90">
    <w:pPr>
      <w:pStyle w:val="a5"/>
      <w:jc w:val="right"/>
    </w:pPr>
  </w:p>
  <w:p w:rsidR="00002D90" w:rsidRDefault="00002D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BDB" w:rsidRDefault="005A5BDB">
      <w:r>
        <w:separator/>
      </w:r>
    </w:p>
  </w:footnote>
  <w:footnote w:type="continuationSeparator" w:id="0">
    <w:p w:rsidR="005A5BDB" w:rsidRDefault="005A5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nsid w:val="00000008"/>
    <w:multiLevelType w:val="singleLevel"/>
    <w:tmpl w:val="00000008"/>
    <w:name w:val="WW8Num8"/>
    <w:lvl w:ilvl="0">
      <w:start w:val="1"/>
      <w:numFmt w:val="bullet"/>
      <w:lvlText w:val=""/>
      <w:lvlJc w:val="left"/>
      <w:pPr>
        <w:tabs>
          <w:tab w:val="num" w:pos="1080"/>
        </w:tabs>
        <w:ind w:left="1080" w:hanging="360"/>
      </w:pPr>
      <w:rPr>
        <w:rFonts w:ascii="Symbol" w:hAnsi="Symbol" w:cs="Symbol"/>
      </w:rPr>
    </w:lvl>
  </w:abstractNum>
  <w:abstractNum w:abstractNumId="2">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3">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rPr>
    </w:lvl>
  </w:abstractNum>
  <w:abstractNum w:abstractNumId="4">
    <w:nsid w:val="0000000D"/>
    <w:multiLevelType w:val="singleLevel"/>
    <w:tmpl w:val="0000000D"/>
    <w:name w:val="WW8Num13"/>
    <w:lvl w:ilvl="0">
      <w:start w:val="1"/>
      <w:numFmt w:val="bullet"/>
      <w:lvlText w:val=""/>
      <w:lvlJc w:val="left"/>
      <w:pPr>
        <w:tabs>
          <w:tab w:val="num" w:pos="-360"/>
        </w:tabs>
        <w:ind w:left="360" w:hanging="360"/>
      </w:pPr>
      <w:rPr>
        <w:rFonts w:ascii="Symbol" w:hAnsi="Symbol" w:cs="Symbol"/>
      </w:rPr>
    </w:lvl>
  </w:abstractNum>
  <w:abstractNum w:abstractNumId="5">
    <w:nsid w:val="0000000E"/>
    <w:multiLevelType w:val="singleLevel"/>
    <w:tmpl w:val="0000000E"/>
    <w:name w:val="WW8Num14"/>
    <w:lvl w:ilvl="0">
      <w:start w:val="1"/>
      <w:numFmt w:val="bullet"/>
      <w:lvlText w:val=""/>
      <w:lvlJc w:val="left"/>
      <w:pPr>
        <w:tabs>
          <w:tab w:val="num" w:pos="360"/>
        </w:tabs>
        <w:ind w:left="360" w:hanging="360"/>
      </w:pPr>
      <w:rPr>
        <w:rFonts w:ascii="Symbol" w:hAnsi="Symbol" w:cs="Symbol"/>
      </w:rPr>
    </w:lvl>
  </w:abstractNum>
  <w:abstractNum w:abstractNumId="6">
    <w:nsid w:val="01B76FD2"/>
    <w:multiLevelType w:val="hybridMultilevel"/>
    <w:tmpl w:val="3E989A3E"/>
    <w:lvl w:ilvl="0" w:tplc="BB72B96E">
      <w:start w:val="1"/>
      <w:numFmt w:val="bullet"/>
      <w:lvlText w:val="•"/>
      <w:lvlJc w:val="left"/>
      <w:pPr>
        <w:ind w:left="1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DCAC0B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BCCE37E">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41273BE">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756E2D6">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BAC4BA0">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F24A25E">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6A2866A">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C588FE0">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nsid w:val="04B840A5"/>
    <w:multiLevelType w:val="hybridMultilevel"/>
    <w:tmpl w:val="5CA81714"/>
    <w:lvl w:ilvl="0" w:tplc="A86E3728">
      <w:start w:val="2"/>
      <w:numFmt w:val="decimal"/>
      <w:lvlText w:val="%1."/>
      <w:lvlJc w:val="left"/>
      <w:pPr>
        <w:ind w:left="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E4ABA0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418C9E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F4E815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1455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842A03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92EBF8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0F4AA0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C96742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nsid w:val="0FF564B4"/>
    <w:multiLevelType w:val="hybridMultilevel"/>
    <w:tmpl w:val="54D4A5E6"/>
    <w:lvl w:ilvl="0" w:tplc="0A7A6AF4">
      <w:start w:val="10"/>
      <w:numFmt w:val="decimal"/>
      <w:lvlText w:val="%1."/>
      <w:lvlJc w:val="left"/>
      <w:pPr>
        <w:ind w:left="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6B4C0E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AFCB38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6E0D29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6324D1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3A0ABF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0F0835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BE6EBE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F82959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nsid w:val="16DE0A45"/>
    <w:multiLevelType w:val="hybridMultilevel"/>
    <w:tmpl w:val="73B20E2A"/>
    <w:lvl w:ilvl="0" w:tplc="C4A81030">
      <w:start w:val="1"/>
      <w:numFmt w:val="bullet"/>
      <w:lvlText w:val="•"/>
      <w:lvlJc w:val="left"/>
      <w:pPr>
        <w:ind w:left="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FF0AB54">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FFE707C">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C3A6680">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27856FE">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A58E78C">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02604C2">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9C01810">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BAE83B0">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nsid w:val="1DEE6527"/>
    <w:multiLevelType w:val="hybridMultilevel"/>
    <w:tmpl w:val="8A86A6E0"/>
    <w:lvl w:ilvl="0" w:tplc="74569B86">
      <w:start w:val="1"/>
      <w:numFmt w:val="bullet"/>
      <w:lvlText w:val="•"/>
      <w:lvlJc w:val="left"/>
      <w:pPr>
        <w:ind w:left="1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0202340">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CD82294">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7F83538">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8C07580">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56ECD1C">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D72771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1068170">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D78626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nsid w:val="200049F8"/>
    <w:multiLevelType w:val="hybridMultilevel"/>
    <w:tmpl w:val="CD8606D8"/>
    <w:lvl w:ilvl="0" w:tplc="F93AC102">
      <w:start w:val="1"/>
      <w:numFmt w:val="bullet"/>
      <w:lvlText w:val="•"/>
      <w:lvlJc w:val="left"/>
      <w:pPr>
        <w:ind w:left="1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21E9D78">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FFC1BB6">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D9EFC1E">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25E3EB0">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764C40E">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13A1070">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8121BEE">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4089C4">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nsid w:val="285A3257"/>
    <w:multiLevelType w:val="hybridMultilevel"/>
    <w:tmpl w:val="C980B6C8"/>
    <w:lvl w:ilvl="0" w:tplc="919450B0">
      <w:start w:val="5"/>
      <w:numFmt w:val="decimal"/>
      <w:lvlText w:val="%1."/>
      <w:lvlJc w:val="left"/>
      <w:pPr>
        <w:ind w:left="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9E20A3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F808F9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9D64D1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01EF14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8F0B4F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6DC8A9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DBE14D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FAC8EF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nsid w:val="295D2082"/>
    <w:multiLevelType w:val="hybridMultilevel"/>
    <w:tmpl w:val="97AC23A0"/>
    <w:lvl w:ilvl="0" w:tplc="34A4E7E6">
      <w:start w:val="1"/>
      <w:numFmt w:val="bullet"/>
      <w:lvlText w:val="•"/>
      <w:lvlJc w:val="left"/>
      <w:pPr>
        <w:ind w:left="1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87A35AA">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CE6C2F0">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8A45926">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A9AF7B2">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CECD24C">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20EA51E">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3663EA2">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A1857B6">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nsid w:val="29F84F5A"/>
    <w:multiLevelType w:val="hybridMultilevel"/>
    <w:tmpl w:val="EDB496FA"/>
    <w:lvl w:ilvl="0" w:tplc="65284202">
      <w:start w:val="1"/>
      <w:numFmt w:val="bullet"/>
      <w:lvlText w:val="•"/>
      <w:lvlJc w:val="left"/>
      <w:pPr>
        <w:ind w:left="1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3BA9634">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D1E9814">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BF49EB0">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FBC0376">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30AEDFE">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2E8FB90">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CA2C4BA">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A27F4">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nsid w:val="2BFE59C1"/>
    <w:multiLevelType w:val="hybridMultilevel"/>
    <w:tmpl w:val="1F1E1450"/>
    <w:lvl w:ilvl="0" w:tplc="98300818">
      <w:start w:val="3"/>
      <w:numFmt w:val="decimal"/>
      <w:lvlText w:val="%1."/>
      <w:lvlJc w:val="left"/>
      <w:pPr>
        <w:ind w:left="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51E721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2DC95B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8C86E5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6F607C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554467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724341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7A645E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2EE05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nsid w:val="33C14041"/>
    <w:multiLevelType w:val="hybridMultilevel"/>
    <w:tmpl w:val="8D50C0FA"/>
    <w:lvl w:ilvl="0" w:tplc="DD00ED4A">
      <w:start w:val="1"/>
      <w:numFmt w:val="bullet"/>
      <w:lvlText w:val="•"/>
      <w:lvlJc w:val="left"/>
      <w:pPr>
        <w:ind w:left="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FDE10F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DA224F6">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ADA7FBC">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30262D6">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E8AC342">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1D2BB10">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CAEAA16">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E8019C0">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nsid w:val="42EE6B06"/>
    <w:multiLevelType w:val="hybridMultilevel"/>
    <w:tmpl w:val="334AF40A"/>
    <w:lvl w:ilvl="0" w:tplc="AD2AA554">
      <w:start w:val="1"/>
      <w:numFmt w:val="bullet"/>
      <w:lvlText w:val="•"/>
      <w:lvlJc w:val="left"/>
      <w:pPr>
        <w:ind w:left="1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F52B9F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60C3BCA">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8B29568">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3EE738E">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902E192">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D4291E4">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D2838A8">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1F8EBF2">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nsid w:val="4495472D"/>
    <w:multiLevelType w:val="hybridMultilevel"/>
    <w:tmpl w:val="81E47E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4639355D"/>
    <w:multiLevelType w:val="hybridMultilevel"/>
    <w:tmpl w:val="10606DE6"/>
    <w:lvl w:ilvl="0" w:tplc="43D80D6A">
      <w:start w:val="1"/>
      <w:numFmt w:val="decimal"/>
      <w:lvlText w:val="%1."/>
      <w:lvlJc w:val="left"/>
      <w:pPr>
        <w:ind w:left="367" w:hanging="360"/>
      </w:pPr>
      <w:rPr>
        <w:b/>
        <w:sz w:val="26"/>
      </w:rPr>
    </w:lvl>
    <w:lvl w:ilvl="1" w:tplc="04190019">
      <w:start w:val="1"/>
      <w:numFmt w:val="lowerLetter"/>
      <w:lvlText w:val="%2."/>
      <w:lvlJc w:val="left"/>
      <w:pPr>
        <w:ind w:left="1087" w:hanging="360"/>
      </w:pPr>
    </w:lvl>
    <w:lvl w:ilvl="2" w:tplc="0419001B">
      <w:start w:val="1"/>
      <w:numFmt w:val="lowerRoman"/>
      <w:lvlText w:val="%3."/>
      <w:lvlJc w:val="right"/>
      <w:pPr>
        <w:ind w:left="1807" w:hanging="180"/>
      </w:pPr>
    </w:lvl>
    <w:lvl w:ilvl="3" w:tplc="0419000F">
      <w:start w:val="1"/>
      <w:numFmt w:val="decimal"/>
      <w:lvlText w:val="%4."/>
      <w:lvlJc w:val="left"/>
      <w:pPr>
        <w:ind w:left="2527" w:hanging="360"/>
      </w:pPr>
    </w:lvl>
    <w:lvl w:ilvl="4" w:tplc="04190019">
      <w:start w:val="1"/>
      <w:numFmt w:val="lowerLetter"/>
      <w:lvlText w:val="%5."/>
      <w:lvlJc w:val="left"/>
      <w:pPr>
        <w:ind w:left="3247" w:hanging="360"/>
      </w:pPr>
    </w:lvl>
    <w:lvl w:ilvl="5" w:tplc="0419001B">
      <w:start w:val="1"/>
      <w:numFmt w:val="lowerRoman"/>
      <w:lvlText w:val="%6."/>
      <w:lvlJc w:val="right"/>
      <w:pPr>
        <w:ind w:left="3967" w:hanging="180"/>
      </w:pPr>
    </w:lvl>
    <w:lvl w:ilvl="6" w:tplc="0419000F">
      <w:start w:val="1"/>
      <w:numFmt w:val="decimal"/>
      <w:lvlText w:val="%7."/>
      <w:lvlJc w:val="left"/>
      <w:pPr>
        <w:ind w:left="4687" w:hanging="360"/>
      </w:pPr>
    </w:lvl>
    <w:lvl w:ilvl="7" w:tplc="04190019">
      <w:start w:val="1"/>
      <w:numFmt w:val="lowerLetter"/>
      <w:lvlText w:val="%8."/>
      <w:lvlJc w:val="left"/>
      <w:pPr>
        <w:ind w:left="5407" w:hanging="360"/>
      </w:pPr>
    </w:lvl>
    <w:lvl w:ilvl="8" w:tplc="0419001B">
      <w:start w:val="1"/>
      <w:numFmt w:val="lowerRoman"/>
      <w:lvlText w:val="%9."/>
      <w:lvlJc w:val="right"/>
      <w:pPr>
        <w:ind w:left="6127" w:hanging="180"/>
      </w:pPr>
    </w:lvl>
  </w:abstractNum>
  <w:abstractNum w:abstractNumId="20">
    <w:nsid w:val="466129A2"/>
    <w:multiLevelType w:val="hybridMultilevel"/>
    <w:tmpl w:val="C10A48AA"/>
    <w:lvl w:ilvl="0" w:tplc="086466E6">
      <w:start w:val="1"/>
      <w:numFmt w:val="bullet"/>
      <w:lvlText w:val="•"/>
      <w:lvlJc w:val="left"/>
      <w:pPr>
        <w:ind w:left="1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2C0A12E">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8DC229E">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AC6FED4">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6B05FB8">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BD69348">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6B274AA">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0B4D01A">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B5A7F70">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
    <w:nsid w:val="4BF002BE"/>
    <w:multiLevelType w:val="hybridMultilevel"/>
    <w:tmpl w:val="D50836E8"/>
    <w:lvl w:ilvl="0" w:tplc="E0944E54">
      <w:start w:val="1"/>
      <w:numFmt w:val="bullet"/>
      <w:lvlText w:val="•"/>
      <w:lvlJc w:val="left"/>
      <w:pPr>
        <w:ind w:left="1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8589E78">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7261300">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A4A856A">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74AE2B0">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7F09530">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6C4FDA2">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A4256D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A02846E">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
    <w:nsid w:val="4D5C7CFB"/>
    <w:multiLevelType w:val="hybridMultilevel"/>
    <w:tmpl w:val="EFECD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590791"/>
    <w:multiLevelType w:val="hybridMultilevel"/>
    <w:tmpl w:val="E0FE17B0"/>
    <w:lvl w:ilvl="0" w:tplc="31EA6602">
      <w:start w:val="1"/>
      <w:numFmt w:val="bullet"/>
      <w:lvlText w:val="•"/>
      <w:lvlJc w:val="left"/>
      <w:pPr>
        <w:ind w:left="1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8CC565C">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CEC63F0">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7962038">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020B212">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240C11A">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B34614A">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546651A">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9EA7D4E">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nsid w:val="58521791"/>
    <w:multiLevelType w:val="hybridMultilevel"/>
    <w:tmpl w:val="972C10EA"/>
    <w:lvl w:ilvl="0" w:tplc="4D74B0E4">
      <w:start w:val="1"/>
      <w:numFmt w:val="decimal"/>
      <w:lvlText w:val="%1."/>
      <w:lvlJc w:val="left"/>
      <w:pPr>
        <w:ind w:left="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DD45A7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5D2FDA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C82DFD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E745BC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D7411A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56E9DD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A34DAE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0FEA12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nsid w:val="63174304"/>
    <w:multiLevelType w:val="hybridMultilevel"/>
    <w:tmpl w:val="581CAE8C"/>
    <w:lvl w:ilvl="0" w:tplc="D10EA410">
      <w:start w:val="1"/>
      <w:numFmt w:val="bullet"/>
      <w:lvlText w:val="•"/>
      <w:lvlJc w:val="left"/>
      <w:pPr>
        <w:ind w:left="1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08CDF5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808FA94">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122E54">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96A5E4E">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12871F4">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66CA324">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0125D58">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81C45BA">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nsid w:val="64210210"/>
    <w:multiLevelType w:val="hybridMultilevel"/>
    <w:tmpl w:val="C00E825C"/>
    <w:lvl w:ilvl="0" w:tplc="91F02462">
      <w:start w:val="1"/>
      <w:numFmt w:val="bullet"/>
      <w:lvlText w:val="•"/>
      <w:lvlJc w:val="left"/>
      <w:pPr>
        <w:ind w:left="1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B08AB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B46A7CE">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DC882BE">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418DAD2">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8368E52">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6F8FB04">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084211A">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35631FE">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nsid w:val="725A43DE"/>
    <w:multiLevelType w:val="hybridMultilevel"/>
    <w:tmpl w:val="9EA00FAA"/>
    <w:lvl w:ilvl="0" w:tplc="66B6F108">
      <w:start w:val="1"/>
      <w:numFmt w:val="bullet"/>
      <w:lvlText w:val="•"/>
      <w:lvlJc w:val="left"/>
      <w:pPr>
        <w:ind w:left="1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8401FD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926E1A6">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D7A2DE2">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6D865E0">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6849CDE">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07E273E">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268061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2F88D2A">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nsid w:val="76CB109E"/>
    <w:multiLevelType w:val="hybridMultilevel"/>
    <w:tmpl w:val="59AEDEBE"/>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7B6A5C0B"/>
    <w:multiLevelType w:val="hybridMultilevel"/>
    <w:tmpl w:val="59AEDEBE"/>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7BC90E95"/>
    <w:multiLevelType w:val="hybridMultilevel"/>
    <w:tmpl w:val="3200ABEC"/>
    <w:lvl w:ilvl="0" w:tplc="E910C5E2">
      <w:start w:val="1"/>
      <w:numFmt w:val="bullet"/>
      <w:lvlText w:val="•"/>
      <w:lvlJc w:val="left"/>
      <w:pPr>
        <w:ind w:left="1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A8A76A2">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A3E55DC">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2F4BA78">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1E2CCAE">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F9802BA">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4D2E51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2CE260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30C5184">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2"/>
  </w:num>
  <w:num w:numId="2">
    <w:abstractNumId w:val="4"/>
  </w:num>
  <w:num w:numId="3">
    <w:abstractNumId w:val="4"/>
  </w:num>
  <w:num w:numId="4">
    <w:abstractNumId w:val="3"/>
  </w:num>
  <w:num w:numId="5">
    <w:abstractNumId w:val="1"/>
  </w:num>
  <w:num w:numId="6">
    <w:abstractNumId w:val="3"/>
  </w:num>
  <w:num w:numId="7">
    <w:abstractNumId w:val="5"/>
  </w:num>
  <w:num w:numId="8">
    <w:abstractNumId w:val="0"/>
  </w:num>
  <w:num w:numId="9">
    <w:abstractNumId w:val="29"/>
  </w:num>
  <w:num w:numId="10">
    <w:abstractNumId w:val="28"/>
  </w:num>
  <w:num w:numId="11">
    <w:abstractNumId w:val="22"/>
  </w:num>
  <w:num w:numId="12">
    <w:abstractNumId w:val="18"/>
  </w:num>
  <w:num w:numId="13">
    <w:abstractNumId w:val="3"/>
    <w:lvlOverride w:ilvl="0">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9"/>
  </w:num>
  <w:num w:numId="19">
    <w:abstractNumId w:val="20"/>
  </w:num>
  <w:num w:numId="20">
    <w:abstractNumId w:val="14"/>
  </w:num>
  <w:num w:numId="2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6"/>
  </w:num>
  <w:num w:numId="25">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7"/>
  </w:num>
  <w:num w:numId="28">
    <w:abstractNumId w:val="13"/>
  </w:num>
  <w:num w:numId="29">
    <w:abstractNumId w:val="11"/>
  </w:num>
  <w:num w:numId="30">
    <w:abstractNumId w:val="26"/>
  </w:num>
  <w:num w:numId="31">
    <w:abstractNumId w:val="10"/>
  </w:num>
  <w:num w:numId="32">
    <w:abstractNumId w:val="21"/>
  </w:num>
  <w:num w:numId="33">
    <w:abstractNumId w:val="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B7B"/>
    <w:rsid w:val="00002D90"/>
    <w:rsid w:val="000269AB"/>
    <w:rsid w:val="0006598B"/>
    <w:rsid w:val="001A771A"/>
    <w:rsid w:val="001F1652"/>
    <w:rsid w:val="00205423"/>
    <w:rsid w:val="00233633"/>
    <w:rsid w:val="0024248E"/>
    <w:rsid w:val="0027446C"/>
    <w:rsid w:val="002A3B75"/>
    <w:rsid w:val="002D63DC"/>
    <w:rsid w:val="00300AB4"/>
    <w:rsid w:val="00311763"/>
    <w:rsid w:val="0034311D"/>
    <w:rsid w:val="00351181"/>
    <w:rsid w:val="00382111"/>
    <w:rsid w:val="003A6076"/>
    <w:rsid w:val="003F3EB8"/>
    <w:rsid w:val="003F5038"/>
    <w:rsid w:val="00427EF6"/>
    <w:rsid w:val="0044051B"/>
    <w:rsid w:val="004566F0"/>
    <w:rsid w:val="00457B3C"/>
    <w:rsid w:val="00497485"/>
    <w:rsid w:val="004F2DD5"/>
    <w:rsid w:val="00524922"/>
    <w:rsid w:val="005338C7"/>
    <w:rsid w:val="005806B1"/>
    <w:rsid w:val="005A5BDB"/>
    <w:rsid w:val="005B0676"/>
    <w:rsid w:val="005E72BD"/>
    <w:rsid w:val="005F0DC2"/>
    <w:rsid w:val="005F6C3B"/>
    <w:rsid w:val="006268CE"/>
    <w:rsid w:val="00654FDF"/>
    <w:rsid w:val="006A39A9"/>
    <w:rsid w:val="006B0FAF"/>
    <w:rsid w:val="006E21D4"/>
    <w:rsid w:val="006F156D"/>
    <w:rsid w:val="00702FB4"/>
    <w:rsid w:val="007201DA"/>
    <w:rsid w:val="007637F6"/>
    <w:rsid w:val="00791B98"/>
    <w:rsid w:val="007C5A9D"/>
    <w:rsid w:val="008024BF"/>
    <w:rsid w:val="00813205"/>
    <w:rsid w:val="00815C51"/>
    <w:rsid w:val="00836B97"/>
    <w:rsid w:val="00886A78"/>
    <w:rsid w:val="00893DB9"/>
    <w:rsid w:val="008A4C4F"/>
    <w:rsid w:val="008C3B5F"/>
    <w:rsid w:val="008D5C61"/>
    <w:rsid w:val="008F3B7B"/>
    <w:rsid w:val="009324AE"/>
    <w:rsid w:val="00941342"/>
    <w:rsid w:val="00957629"/>
    <w:rsid w:val="00963D32"/>
    <w:rsid w:val="0098695A"/>
    <w:rsid w:val="009B1F35"/>
    <w:rsid w:val="00A1618F"/>
    <w:rsid w:val="00A65127"/>
    <w:rsid w:val="00A74260"/>
    <w:rsid w:val="00A9513C"/>
    <w:rsid w:val="00A96CB6"/>
    <w:rsid w:val="00AD262A"/>
    <w:rsid w:val="00AE7DD6"/>
    <w:rsid w:val="00AF39F9"/>
    <w:rsid w:val="00B10328"/>
    <w:rsid w:val="00B26540"/>
    <w:rsid w:val="00B54115"/>
    <w:rsid w:val="00BA5267"/>
    <w:rsid w:val="00BF202A"/>
    <w:rsid w:val="00BF5B27"/>
    <w:rsid w:val="00C057D7"/>
    <w:rsid w:val="00C64861"/>
    <w:rsid w:val="00C81FAC"/>
    <w:rsid w:val="00C86248"/>
    <w:rsid w:val="00D706E7"/>
    <w:rsid w:val="00E20C84"/>
    <w:rsid w:val="00E31C2B"/>
    <w:rsid w:val="00EC0530"/>
    <w:rsid w:val="00F07F1B"/>
    <w:rsid w:val="00F44CBE"/>
    <w:rsid w:val="00F830CC"/>
    <w:rsid w:val="00F921BA"/>
    <w:rsid w:val="00F942AD"/>
    <w:rsid w:val="00F94F7B"/>
    <w:rsid w:val="00FA33EA"/>
    <w:rsid w:val="00FD0328"/>
    <w:rsid w:val="00FD0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B7B"/>
    <w:pPr>
      <w:suppressAutoHyphens/>
      <w:spacing w:after="0" w:line="240" w:lineRule="auto"/>
    </w:pPr>
    <w:rPr>
      <w:rFonts w:ascii="Calibri" w:eastAsia="Times New Roman" w:hAnsi="Calibri" w:cs="Calibri"/>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8F3B7B"/>
    <w:pPr>
      <w:spacing w:after="120"/>
    </w:pPr>
  </w:style>
  <w:style w:type="character" w:customStyle="1" w:styleId="a4">
    <w:name w:val="Основной текст Знак"/>
    <w:basedOn w:val="a0"/>
    <w:link w:val="a3"/>
    <w:rsid w:val="008F3B7B"/>
    <w:rPr>
      <w:rFonts w:ascii="Calibri" w:eastAsia="Times New Roman" w:hAnsi="Calibri" w:cs="Calibri"/>
      <w:sz w:val="24"/>
      <w:szCs w:val="24"/>
      <w:lang w:val="en-US" w:bidi="en-US"/>
    </w:rPr>
  </w:style>
  <w:style w:type="paragraph" w:customStyle="1" w:styleId="22">
    <w:name w:val="Основной текст 22"/>
    <w:basedOn w:val="a"/>
    <w:rsid w:val="008F3B7B"/>
    <w:pPr>
      <w:tabs>
        <w:tab w:val="left" w:pos="8222"/>
      </w:tabs>
      <w:ind w:right="-1759"/>
    </w:pPr>
    <w:rPr>
      <w:rFonts w:ascii="Times New Roman" w:hAnsi="Times New Roman"/>
      <w:sz w:val="28"/>
      <w:szCs w:val="20"/>
      <w:lang w:val="ru-RU" w:eastAsia="ar-SA" w:bidi="ar-SA"/>
    </w:rPr>
  </w:style>
  <w:style w:type="paragraph" w:customStyle="1" w:styleId="21">
    <w:name w:val="Основной текст с отступом 21"/>
    <w:basedOn w:val="a"/>
    <w:rsid w:val="0024248E"/>
    <w:pPr>
      <w:spacing w:after="120" w:line="480" w:lineRule="auto"/>
      <w:ind w:left="283"/>
    </w:pPr>
  </w:style>
  <w:style w:type="paragraph" w:styleId="a5">
    <w:name w:val="footer"/>
    <w:basedOn w:val="a"/>
    <w:link w:val="a6"/>
    <w:uiPriority w:val="99"/>
    <w:rsid w:val="003F5038"/>
    <w:pPr>
      <w:tabs>
        <w:tab w:val="center" w:pos="4677"/>
        <w:tab w:val="right" w:pos="9355"/>
      </w:tabs>
    </w:pPr>
  </w:style>
  <w:style w:type="character" w:customStyle="1" w:styleId="a6">
    <w:name w:val="Нижний колонтитул Знак"/>
    <w:basedOn w:val="a0"/>
    <w:link w:val="a5"/>
    <w:uiPriority w:val="99"/>
    <w:rsid w:val="003F5038"/>
    <w:rPr>
      <w:rFonts w:ascii="Calibri" w:eastAsia="Times New Roman" w:hAnsi="Calibri" w:cs="Calibri"/>
      <w:sz w:val="24"/>
      <w:szCs w:val="24"/>
      <w:lang w:val="en-US" w:bidi="en-US"/>
    </w:rPr>
  </w:style>
  <w:style w:type="character" w:styleId="a7">
    <w:name w:val="page number"/>
    <w:basedOn w:val="a0"/>
    <w:rsid w:val="003F5038"/>
  </w:style>
  <w:style w:type="character" w:customStyle="1" w:styleId="a8">
    <w:name w:val="Основной текст + Полужирный"/>
    <w:rsid w:val="00BF202A"/>
    <w:rPr>
      <w:rFonts w:ascii="Times New Roman" w:hAnsi="Times New Roman" w:cs="Times New Roman"/>
      <w:b/>
      <w:bCs/>
      <w:spacing w:val="0"/>
      <w:sz w:val="26"/>
      <w:szCs w:val="26"/>
    </w:rPr>
  </w:style>
  <w:style w:type="paragraph" w:customStyle="1" w:styleId="2">
    <w:name w:val="Заголовок №2"/>
    <w:basedOn w:val="a"/>
    <w:link w:val="20"/>
    <w:rsid w:val="00A74260"/>
    <w:pPr>
      <w:shd w:val="clear" w:color="auto" w:fill="FFFFFF"/>
      <w:spacing w:line="322" w:lineRule="exact"/>
    </w:pPr>
    <w:rPr>
      <w:rFonts w:ascii="Times New Roman" w:hAnsi="Times New Roman" w:cs="Times New Roman"/>
      <w:b/>
      <w:bCs/>
      <w:sz w:val="27"/>
      <w:szCs w:val="27"/>
      <w:lang w:val="ru-RU" w:eastAsia="ar-SA" w:bidi="ar-SA"/>
    </w:rPr>
  </w:style>
  <w:style w:type="character" w:customStyle="1" w:styleId="20">
    <w:name w:val="Заголовок №2_"/>
    <w:basedOn w:val="a0"/>
    <w:link w:val="2"/>
    <w:rsid w:val="00A74260"/>
    <w:rPr>
      <w:rFonts w:ascii="Times New Roman" w:eastAsia="Times New Roman" w:hAnsi="Times New Roman" w:cs="Times New Roman"/>
      <w:b/>
      <w:bCs/>
      <w:sz w:val="27"/>
      <w:szCs w:val="27"/>
      <w:shd w:val="clear" w:color="auto" w:fill="FFFFFF"/>
      <w:lang w:eastAsia="ar-SA"/>
    </w:rPr>
  </w:style>
  <w:style w:type="character" w:customStyle="1" w:styleId="1pt3">
    <w:name w:val="Основной текст + Интервал 1 pt3"/>
    <w:basedOn w:val="a0"/>
    <w:rsid w:val="00A74260"/>
    <w:rPr>
      <w:rFonts w:ascii="Times New Roman" w:hAnsi="Times New Roman" w:cs="Times New Roman"/>
      <w:spacing w:val="30"/>
      <w:sz w:val="27"/>
      <w:szCs w:val="27"/>
    </w:rPr>
  </w:style>
  <w:style w:type="character" w:customStyle="1" w:styleId="23">
    <w:name w:val="Основной текст + Полужирный2"/>
    <w:basedOn w:val="a0"/>
    <w:rsid w:val="00A74260"/>
    <w:rPr>
      <w:rFonts w:ascii="Times New Roman" w:hAnsi="Times New Roman" w:cs="Times New Roman"/>
      <w:b/>
      <w:bCs/>
      <w:spacing w:val="0"/>
      <w:sz w:val="27"/>
      <w:szCs w:val="27"/>
    </w:rPr>
  </w:style>
  <w:style w:type="paragraph" w:customStyle="1" w:styleId="Style1">
    <w:name w:val="Style1"/>
    <w:basedOn w:val="a"/>
    <w:rsid w:val="00BA5267"/>
    <w:pPr>
      <w:widowControl w:val="0"/>
      <w:suppressAutoHyphens w:val="0"/>
      <w:autoSpaceDE w:val="0"/>
      <w:autoSpaceDN w:val="0"/>
      <w:adjustRightInd w:val="0"/>
      <w:spacing w:line="226" w:lineRule="exact"/>
      <w:jc w:val="both"/>
    </w:pPr>
    <w:rPr>
      <w:rFonts w:ascii="Palatino Linotype" w:hAnsi="Palatino Linotype" w:cs="Times New Roman"/>
      <w:lang w:val="ru-RU" w:eastAsia="ru-RU" w:bidi="ar-SA"/>
    </w:rPr>
  </w:style>
  <w:style w:type="character" w:customStyle="1" w:styleId="FontStyle12">
    <w:name w:val="Font Style12"/>
    <w:basedOn w:val="a0"/>
    <w:rsid w:val="00BA5267"/>
    <w:rPr>
      <w:rFonts w:ascii="Palatino Linotype" w:hAnsi="Palatino Linotype" w:cs="Palatino Linotype"/>
      <w:sz w:val="16"/>
      <w:szCs w:val="16"/>
    </w:rPr>
  </w:style>
  <w:style w:type="paragraph" w:styleId="a9">
    <w:name w:val="Normal (Web)"/>
    <w:basedOn w:val="a"/>
    <w:link w:val="aa"/>
    <w:uiPriority w:val="99"/>
    <w:rsid w:val="00BA5267"/>
    <w:pPr>
      <w:suppressAutoHyphens w:val="0"/>
      <w:spacing w:before="100" w:beforeAutospacing="1" w:after="100" w:afterAutospacing="1"/>
    </w:pPr>
    <w:rPr>
      <w:rFonts w:ascii="Times New Roman" w:hAnsi="Times New Roman" w:cs="Times New Roman"/>
      <w:lang w:val="ru-RU" w:eastAsia="ru-RU" w:bidi="ar-SA"/>
    </w:rPr>
  </w:style>
  <w:style w:type="character" w:customStyle="1" w:styleId="aa">
    <w:name w:val="Обычный (веб) Знак"/>
    <w:link w:val="a9"/>
    <w:rsid w:val="00BA5267"/>
    <w:rPr>
      <w:rFonts w:ascii="Times New Roman" w:eastAsia="Times New Roman" w:hAnsi="Times New Roman" w:cs="Times New Roman"/>
      <w:sz w:val="24"/>
      <w:szCs w:val="24"/>
      <w:lang w:eastAsia="ru-RU"/>
    </w:rPr>
  </w:style>
  <w:style w:type="character" w:styleId="ab">
    <w:name w:val="Hyperlink"/>
    <w:rsid w:val="00957629"/>
    <w:rPr>
      <w:color w:val="0000FF"/>
      <w:u w:val="single"/>
    </w:rPr>
  </w:style>
  <w:style w:type="paragraph" w:customStyle="1" w:styleId="210">
    <w:name w:val="Основной текст (2)1"/>
    <w:basedOn w:val="a"/>
    <w:link w:val="24"/>
    <w:rsid w:val="00957629"/>
    <w:pPr>
      <w:shd w:val="clear" w:color="auto" w:fill="FFFFFF"/>
      <w:spacing w:line="240" w:lineRule="atLeast"/>
    </w:pPr>
    <w:rPr>
      <w:rFonts w:ascii="Times New Roman" w:hAnsi="Times New Roman" w:cs="Times New Roman"/>
      <w:sz w:val="23"/>
      <w:szCs w:val="23"/>
      <w:lang w:val="ru-RU" w:eastAsia="ar-SA" w:bidi="ar-SA"/>
    </w:rPr>
  </w:style>
  <w:style w:type="paragraph" w:customStyle="1" w:styleId="Standard">
    <w:name w:val="Standard"/>
    <w:rsid w:val="00957629"/>
    <w:pPr>
      <w:widowControl w:val="0"/>
      <w:suppressAutoHyphens/>
      <w:autoSpaceDN w:val="0"/>
      <w:spacing w:after="0" w:line="240" w:lineRule="auto"/>
      <w:textAlignment w:val="baseline"/>
    </w:pPr>
    <w:rPr>
      <w:rFonts w:ascii="Times New Roman" w:eastAsia="Droid Sans Fallback" w:hAnsi="Times New Roman" w:cs="FreeSans"/>
      <w:kern w:val="3"/>
      <w:sz w:val="24"/>
      <w:szCs w:val="24"/>
      <w:lang w:eastAsia="zh-CN" w:bidi="hi-IN"/>
    </w:rPr>
  </w:style>
  <w:style w:type="character" w:customStyle="1" w:styleId="24">
    <w:name w:val="Основной текст (2)_"/>
    <w:basedOn w:val="a0"/>
    <w:link w:val="210"/>
    <w:locked/>
    <w:rsid w:val="00957629"/>
    <w:rPr>
      <w:rFonts w:ascii="Times New Roman" w:eastAsia="Times New Roman" w:hAnsi="Times New Roman" w:cs="Times New Roman"/>
      <w:sz w:val="23"/>
      <w:szCs w:val="23"/>
      <w:shd w:val="clear" w:color="auto" w:fill="FFFFFF"/>
      <w:lang w:eastAsia="ar-SA"/>
    </w:rPr>
  </w:style>
  <w:style w:type="paragraph" w:customStyle="1" w:styleId="ac">
    <w:name w:val="Базовый"/>
    <w:rsid w:val="009324AE"/>
    <w:pPr>
      <w:tabs>
        <w:tab w:val="left" w:pos="709"/>
      </w:tabs>
      <w:suppressAutoHyphens/>
      <w:spacing w:line="276" w:lineRule="atLeast"/>
    </w:pPr>
    <w:rPr>
      <w:rFonts w:ascii="Calibri" w:eastAsia="DejaVu Sans" w:hAnsi="Calibri"/>
      <w:lang w:eastAsia="ru-RU"/>
    </w:rPr>
  </w:style>
  <w:style w:type="paragraph" w:styleId="ad">
    <w:name w:val="header"/>
    <w:basedOn w:val="a"/>
    <w:link w:val="ae"/>
    <w:uiPriority w:val="99"/>
    <w:unhideWhenUsed/>
    <w:rsid w:val="007201DA"/>
    <w:pPr>
      <w:tabs>
        <w:tab w:val="center" w:pos="4677"/>
        <w:tab w:val="right" w:pos="9355"/>
      </w:tabs>
    </w:pPr>
  </w:style>
  <w:style w:type="character" w:customStyle="1" w:styleId="ae">
    <w:name w:val="Верхний колонтитул Знак"/>
    <w:basedOn w:val="a0"/>
    <w:link w:val="ad"/>
    <w:uiPriority w:val="99"/>
    <w:rsid w:val="007201DA"/>
    <w:rPr>
      <w:rFonts w:ascii="Calibri" w:eastAsia="Times New Roman" w:hAnsi="Calibri" w:cs="Calibri"/>
      <w:sz w:val="24"/>
      <w:szCs w:val="24"/>
      <w:lang w:val="en-US" w:bidi="en-US"/>
    </w:rPr>
  </w:style>
  <w:style w:type="paragraph" w:styleId="af">
    <w:name w:val="Balloon Text"/>
    <w:basedOn w:val="a"/>
    <w:link w:val="af0"/>
    <w:uiPriority w:val="99"/>
    <w:semiHidden/>
    <w:unhideWhenUsed/>
    <w:rsid w:val="007201DA"/>
    <w:rPr>
      <w:rFonts w:ascii="Tahoma" w:hAnsi="Tahoma" w:cs="Tahoma"/>
      <w:sz w:val="16"/>
      <w:szCs w:val="16"/>
    </w:rPr>
  </w:style>
  <w:style w:type="character" w:customStyle="1" w:styleId="af0">
    <w:name w:val="Текст выноски Знак"/>
    <w:basedOn w:val="a0"/>
    <w:link w:val="af"/>
    <w:uiPriority w:val="99"/>
    <w:semiHidden/>
    <w:rsid w:val="007201DA"/>
    <w:rPr>
      <w:rFonts w:ascii="Tahoma" w:eastAsia="Times New Roman" w:hAnsi="Tahoma" w:cs="Tahoma"/>
      <w:sz w:val="16"/>
      <w:szCs w:val="16"/>
      <w:lang w:val="en-US" w:bidi="en-US"/>
    </w:rPr>
  </w:style>
  <w:style w:type="table" w:customStyle="1" w:styleId="TableGrid">
    <w:name w:val="TableGrid"/>
    <w:rsid w:val="006F156D"/>
    <w:pPr>
      <w:spacing w:after="0" w:line="240" w:lineRule="auto"/>
    </w:pPr>
    <w:rPr>
      <w:rFonts w:eastAsiaTheme="minorEastAsia"/>
      <w:lang w:eastAsia="ru-RU"/>
    </w:rPr>
    <w:tblPr>
      <w:tblCellMar>
        <w:top w:w="0" w:type="dxa"/>
        <w:left w:w="0" w:type="dxa"/>
        <w:bottom w:w="0" w:type="dxa"/>
        <w:right w:w="0" w:type="dxa"/>
      </w:tblCellMar>
    </w:tblPr>
  </w:style>
  <w:style w:type="table" w:styleId="af1">
    <w:name w:val="Table Grid"/>
    <w:basedOn w:val="a1"/>
    <w:uiPriority w:val="39"/>
    <w:rsid w:val="0081320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List Paragraph"/>
    <w:basedOn w:val="a"/>
    <w:qFormat/>
    <w:rsid w:val="00FD0328"/>
    <w:pPr>
      <w:suppressAutoHyphens w:val="0"/>
      <w:spacing w:after="5" w:line="268" w:lineRule="auto"/>
      <w:ind w:left="720"/>
      <w:contextualSpacing/>
      <w:jc w:val="both"/>
    </w:pPr>
    <w:rPr>
      <w:rFonts w:ascii="Times New Roman" w:hAnsi="Times New Roman" w:cs="Times New Roman"/>
      <w:color w:val="000000"/>
      <w:szCs w:val="22"/>
      <w:lang w:val="ru-RU" w:eastAsia="ru-RU" w:bidi="ar-SA"/>
    </w:rPr>
  </w:style>
  <w:style w:type="paragraph" w:customStyle="1" w:styleId="Default">
    <w:name w:val="Default"/>
    <w:rsid w:val="00FD032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B7B"/>
    <w:pPr>
      <w:suppressAutoHyphens/>
      <w:spacing w:after="0" w:line="240" w:lineRule="auto"/>
    </w:pPr>
    <w:rPr>
      <w:rFonts w:ascii="Calibri" w:eastAsia="Times New Roman" w:hAnsi="Calibri" w:cs="Calibri"/>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8F3B7B"/>
    <w:pPr>
      <w:spacing w:after="120"/>
    </w:pPr>
  </w:style>
  <w:style w:type="character" w:customStyle="1" w:styleId="a4">
    <w:name w:val="Основной текст Знак"/>
    <w:basedOn w:val="a0"/>
    <w:link w:val="a3"/>
    <w:rsid w:val="008F3B7B"/>
    <w:rPr>
      <w:rFonts w:ascii="Calibri" w:eastAsia="Times New Roman" w:hAnsi="Calibri" w:cs="Calibri"/>
      <w:sz w:val="24"/>
      <w:szCs w:val="24"/>
      <w:lang w:val="en-US" w:bidi="en-US"/>
    </w:rPr>
  </w:style>
  <w:style w:type="paragraph" w:customStyle="1" w:styleId="22">
    <w:name w:val="Основной текст 22"/>
    <w:basedOn w:val="a"/>
    <w:rsid w:val="008F3B7B"/>
    <w:pPr>
      <w:tabs>
        <w:tab w:val="left" w:pos="8222"/>
      </w:tabs>
      <w:ind w:right="-1759"/>
    </w:pPr>
    <w:rPr>
      <w:rFonts w:ascii="Times New Roman" w:hAnsi="Times New Roman"/>
      <w:sz w:val="28"/>
      <w:szCs w:val="20"/>
      <w:lang w:val="ru-RU" w:eastAsia="ar-SA" w:bidi="ar-SA"/>
    </w:rPr>
  </w:style>
  <w:style w:type="paragraph" w:customStyle="1" w:styleId="21">
    <w:name w:val="Основной текст с отступом 21"/>
    <w:basedOn w:val="a"/>
    <w:rsid w:val="0024248E"/>
    <w:pPr>
      <w:spacing w:after="120" w:line="480" w:lineRule="auto"/>
      <w:ind w:left="283"/>
    </w:pPr>
  </w:style>
  <w:style w:type="paragraph" w:styleId="a5">
    <w:name w:val="footer"/>
    <w:basedOn w:val="a"/>
    <w:link w:val="a6"/>
    <w:uiPriority w:val="99"/>
    <w:rsid w:val="003F5038"/>
    <w:pPr>
      <w:tabs>
        <w:tab w:val="center" w:pos="4677"/>
        <w:tab w:val="right" w:pos="9355"/>
      </w:tabs>
    </w:pPr>
  </w:style>
  <w:style w:type="character" w:customStyle="1" w:styleId="a6">
    <w:name w:val="Нижний колонтитул Знак"/>
    <w:basedOn w:val="a0"/>
    <w:link w:val="a5"/>
    <w:uiPriority w:val="99"/>
    <w:rsid w:val="003F5038"/>
    <w:rPr>
      <w:rFonts w:ascii="Calibri" w:eastAsia="Times New Roman" w:hAnsi="Calibri" w:cs="Calibri"/>
      <w:sz w:val="24"/>
      <w:szCs w:val="24"/>
      <w:lang w:val="en-US" w:bidi="en-US"/>
    </w:rPr>
  </w:style>
  <w:style w:type="character" w:styleId="a7">
    <w:name w:val="page number"/>
    <w:basedOn w:val="a0"/>
    <w:rsid w:val="003F5038"/>
  </w:style>
  <w:style w:type="character" w:customStyle="1" w:styleId="a8">
    <w:name w:val="Основной текст + Полужирный"/>
    <w:rsid w:val="00BF202A"/>
    <w:rPr>
      <w:rFonts w:ascii="Times New Roman" w:hAnsi="Times New Roman" w:cs="Times New Roman"/>
      <w:b/>
      <w:bCs/>
      <w:spacing w:val="0"/>
      <w:sz w:val="26"/>
      <w:szCs w:val="26"/>
    </w:rPr>
  </w:style>
  <w:style w:type="paragraph" w:customStyle="1" w:styleId="2">
    <w:name w:val="Заголовок №2"/>
    <w:basedOn w:val="a"/>
    <w:link w:val="20"/>
    <w:rsid w:val="00A74260"/>
    <w:pPr>
      <w:shd w:val="clear" w:color="auto" w:fill="FFFFFF"/>
      <w:spacing w:line="322" w:lineRule="exact"/>
    </w:pPr>
    <w:rPr>
      <w:rFonts w:ascii="Times New Roman" w:hAnsi="Times New Roman" w:cs="Times New Roman"/>
      <w:b/>
      <w:bCs/>
      <w:sz w:val="27"/>
      <w:szCs w:val="27"/>
      <w:lang w:val="ru-RU" w:eastAsia="ar-SA" w:bidi="ar-SA"/>
    </w:rPr>
  </w:style>
  <w:style w:type="character" w:customStyle="1" w:styleId="20">
    <w:name w:val="Заголовок №2_"/>
    <w:basedOn w:val="a0"/>
    <w:link w:val="2"/>
    <w:rsid w:val="00A74260"/>
    <w:rPr>
      <w:rFonts w:ascii="Times New Roman" w:eastAsia="Times New Roman" w:hAnsi="Times New Roman" w:cs="Times New Roman"/>
      <w:b/>
      <w:bCs/>
      <w:sz w:val="27"/>
      <w:szCs w:val="27"/>
      <w:shd w:val="clear" w:color="auto" w:fill="FFFFFF"/>
      <w:lang w:eastAsia="ar-SA"/>
    </w:rPr>
  </w:style>
  <w:style w:type="character" w:customStyle="1" w:styleId="1pt3">
    <w:name w:val="Основной текст + Интервал 1 pt3"/>
    <w:basedOn w:val="a0"/>
    <w:rsid w:val="00A74260"/>
    <w:rPr>
      <w:rFonts w:ascii="Times New Roman" w:hAnsi="Times New Roman" w:cs="Times New Roman"/>
      <w:spacing w:val="30"/>
      <w:sz w:val="27"/>
      <w:szCs w:val="27"/>
    </w:rPr>
  </w:style>
  <w:style w:type="character" w:customStyle="1" w:styleId="23">
    <w:name w:val="Основной текст + Полужирный2"/>
    <w:basedOn w:val="a0"/>
    <w:rsid w:val="00A74260"/>
    <w:rPr>
      <w:rFonts w:ascii="Times New Roman" w:hAnsi="Times New Roman" w:cs="Times New Roman"/>
      <w:b/>
      <w:bCs/>
      <w:spacing w:val="0"/>
      <w:sz w:val="27"/>
      <w:szCs w:val="27"/>
    </w:rPr>
  </w:style>
  <w:style w:type="paragraph" w:customStyle="1" w:styleId="Style1">
    <w:name w:val="Style1"/>
    <w:basedOn w:val="a"/>
    <w:rsid w:val="00BA5267"/>
    <w:pPr>
      <w:widowControl w:val="0"/>
      <w:suppressAutoHyphens w:val="0"/>
      <w:autoSpaceDE w:val="0"/>
      <w:autoSpaceDN w:val="0"/>
      <w:adjustRightInd w:val="0"/>
      <w:spacing w:line="226" w:lineRule="exact"/>
      <w:jc w:val="both"/>
    </w:pPr>
    <w:rPr>
      <w:rFonts w:ascii="Palatino Linotype" w:hAnsi="Palatino Linotype" w:cs="Times New Roman"/>
      <w:lang w:val="ru-RU" w:eastAsia="ru-RU" w:bidi="ar-SA"/>
    </w:rPr>
  </w:style>
  <w:style w:type="character" w:customStyle="1" w:styleId="FontStyle12">
    <w:name w:val="Font Style12"/>
    <w:basedOn w:val="a0"/>
    <w:rsid w:val="00BA5267"/>
    <w:rPr>
      <w:rFonts w:ascii="Palatino Linotype" w:hAnsi="Palatino Linotype" w:cs="Palatino Linotype"/>
      <w:sz w:val="16"/>
      <w:szCs w:val="16"/>
    </w:rPr>
  </w:style>
  <w:style w:type="paragraph" w:styleId="a9">
    <w:name w:val="Normal (Web)"/>
    <w:basedOn w:val="a"/>
    <w:link w:val="aa"/>
    <w:uiPriority w:val="99"/>
    <w:rsid w:val="00BA5267"/>
    <w:pPr>
      <w:suppressAutoHyphens w:val="0"/>
      <w:spacing w:before="100" w:beforeAutospacing="1" w:after="100" w:afterAutospacing="1"/>
    </w:pPr>
    <w:rPr>
      <w:rFonts w:ascii="Times New Roman" w:hAnsi="Times New Roman" w:cs="Times New Roman"/>
      <w:lang w:val="ru-RU" w:eastAsia="ru-RU" w:bidi="ar-SA"/>
    </w:rPr>
  </w:style>
  <w:style w:type="character" w:customStyle="1" w:styleId="aa">
    <w:name w:val="Обычный (веб) Знак"/>
    <w:link w:val="a9"/>
    <w:rsid w:val="00BA5267"/>
    <w:rPr>
      <w:rFonts w:ascii="Times New Roman" w:eastAsia="Times New Roman" w:hAnsi="Times New Roman" w:cs="Times New Roman"/>
      <w:sz w:val="24"/>
      <w:szCs w:val="24"/>
      <w:lang w:eastAsia="ru-RU"/>
    </w:rPr>
  </w:style>
  <w:style w:type="character" w:styleId="ab">
    <w:name w:val="Hyperlink"/>
    <w:rsid w:val="00957629"/>
    <w:rPr>
      <w:color w:val="0000FF"/>
      <w:u w:val="single"/>
    </w:rPr>
  </w:style>
  <w:style w:type="paragraph" w:customStyle="1" w:styleId="210">
    <w:name w:val="Основной текст (2)1"/>
    <w:basedOn w:val="a"/>
    <w:link w:val="24"/>
    <w:rsid w:val="00957629"/>
    <w:pPr>
      <w:shd w:val="clear" w:color="auto" w:fill="FFFFFF"/>
      <w:spacing w:line="240" w:lineRule="atLeast"/>
    </w:pPr>
    <w:rPr>
      <w:rFonts w:ascii="Times New Roman" w:hAnsi="Times New Roman" w:cs="Times New Roman"/>
      <w:sz w:val="23"/>
      <w:szCs w:val="23"/>
      <w:lang w:val="ru-RU" w:eastAsia="ar-SA" w:bidi="ar-SA"/>
    </w:rPr>
  </w:style>
  <w:style w:type="paragraph" w:customStyle="1" w:styleId="Standard">
    <w:name w:val="Standard"/>
    <w:rsid w:val="00957629"/>
    <w:pPr>
      <w:widowControl w:val="0"/>
      <w:suppressAutoHyphens/>
      <w:autoSpaceDN w:val="0"/>
      <w:spacing w:after="0" w:line="240" w:lineRule="auto"/>
      <w:textAlignment w:val="baseline"/>
    </w:pPr>
    <w:rPr>
      <w:rFonts w:ascii="Times New Roman" w:eastAsia="Droid Sans Fallback" w:hAnsi="Times New Roman" w:cs="FreeSans"/>
      <w:kern w:val="3"/>
      <w:sz w:val="24"/>
      <w:szCs w:val="24"/>
      <w:lang w:eastAsia="zh-CN" w:bidi="hi-IN"/>
    </w:rPr>
  </w:style>
  <w:style w:type="character" w:customStyle="1" w:styleId="24">
    <w:name w:val="Основной текст (2)_"/>
    <w:basedOn w:val="a0"/>
    <w:link w:val="210"/>
    <w:locked/>
    <w:rsid w:val="00957629"/>
    <w:rPr>
      <w:rFonts w:ascii="Times New Roman" w:eastAsia="Times New Roman" w:hAnsi="Times New Roman" w:cs="Times New Roman"/>
      <w:sz w:val="23"/>
      <w:szCs w:val="23"/>
      <w:shd w:val="clear" w:color="auto" w:fill="FFFFFF"/>
      <w:lang w:eastAsia="ar-SA"/>
    </w:rPr>
  </w:style>
  <w:style w:type="paragraph" w:customStyle="1" w:styleId="ac">
    <w:name w:val="Базовый"/>
    <w:rsid w:val="009324AE"/>
    <w:pPr>
      <w:tabs>
        <w:tab w:val="left" w:pos="709"/>
      </w:tabs>
      <w:suppressAutoHyphens/>
      <w:spacing w:line="276" w:lineRule="atLeast"/>
    </w:pPr>
    <w:rPr>
      <w:rFonts w:ascii="Calibri" w:eastAsia="DejaVu Sans" w:hAnsi="Calibri"/>
      <w:lang w:eastAsia="ru-RU"/>
    </w:rPr>
  </w:style>
  <w:style w:type="paragraph" w:styleId="ad">
    <w:name w:val="header"/>
    <w:basedOn w:val="a"/>
    <w:link w:val="ae"/>
    <w:uiPriority w:val="99"/>
    <w:unhideWhenUsed/>
    <w:rsid w:val="007201DA"/>
    <w:pPr>
      <w:tabs>
        <w:tab w:val="center" w:pos="4677"/>
        <w:tab w:val="right" w:pos="9355"/>
      </w:tabs>
    </w:pPr>
  </w:style>
  <w:style w:type="character" w:customStyle="1" w:styleId="ae">
    <w:name w:val="Верхний колонтитул Знак"/>
    <w:basedOn w:val="a0"/>
    <w:link w:val="ad"/>
    <w:uiPriority w:val="99"/>
    <w:rsid w:val="007201DA"/>
    <w:rPr>
      <w:rFonts w:ascii="Calibri" w:eastAsia="Times New Roman" w:hAnsi="Calibri" w:cs="Calibri"/>
      <w:sz w:val="24"/>
      <w:szCs w:val="24"/>
      <w:lang w:val="en-US" w:bidi="en-US"/>
    </w:rPr>
  </w:style>
  <w:style w:type="paragraph" w:styleId="af">
    <w:name w:val="Balloon Text"/>
    <w:basedOn w:val="a"/>
    <w:link w:val="af0"/>
    <w:uiPriority w:val="99"/>
    <w:semiHidden/>
    <w:unhideWhenUsed/>
    <w:rsid w:val="007201DA"/>
    <w:rPr>
      <w:rFonts w:ascii="Tahoma" w:hAnsi="Tahoma" w:cs="Tahoma"/>
      <w:sz w:val="16"/>
      <w:szCs w:val="16"/>
    </w:rPr>
  </w:style>
  <w:style w:type="character" w:customStyle="1" w:styleId="af0">
    <w:name w:val="Текст выноски Знак"/>
    <w:basedOn w:val="a0"/>
    <w:link w:val="af"/>
    <w:uiPriority w:val="99"/>
    <w:semiHidden/>
    <w:rsid w:val="007201DA"/>
    <w:rPr>
      <w:rFonts w:ascii="Tahoma" w:eastAsia="Times New Roman" w:hAnsi="Tahoma" w:cs="Tahoma"/>
      <w:sz w:val="16"/>
      <w:szCs w:val="16"/>
      <w:lang w:val="en-US" w:bidi="en-US"/>
    </w:rPr>
  </w:style>
  <w:style w:type="table" w:customStyle="1" w:styleId="TableGrid">
    <w:name w:val="TableGrid"/>
    <w:rsid w:val="006F156D"/>
    <w:pPr>
      <w:spacing w:after="0" w:line="240" w:lineRule="auto"/>
    </w:pPr>
    <w:rPr>
      <w:rFonts w:eastAsiaTheme="minorEastAsia"/>
      <w:lang w:eastAsia="ru-RU"/>
    </w:rPr>
    <w:tblPr>
      <w:tblCellMar>
        <w:top w:w="0" w:type="dxa"/>
        <w:left w:w="0" w:type="dxa"/>
        <w:bottom w:w="0" w:type="dxa"/>
        <w:right w:w="0" w:type="dxa"/>
      </w:tblCellMar>
    </w:tblPr>
  </w:style>
  <w:style w:type="table" w:styleId="af1">
    <w:name w:val="Table Grid"/>
    <w:basedOn w:val="a1"/>
    <w:uiPriority w:val="39"/>
    <w:rsid w:val="0081320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List Paragraph"/>
    <w:basedOn w:val="a"/>
    <w:qFormat/>
    <w:rsid w:val="00FD0328"/>
    <w:pPr>
      <w:suppressAutoHyphens w:val="0"/>
      <w:spacing w:after="5" w:line="268" w:lineRule="auto"/>
      <w:ind w:left="720"/>
      <w:contextualSpacing/>
      <w:jc w:val="both"/>
    </w:pPr>
    <w:rPr>
      <w:rFonts w:ascii="Times New Roman" w:hAnsi="Times New Roman" w:cs="Times New Roman"/>
      <w:color w:val="000000"/>
      <w:szCs w:val="22"/>
      <w:lang w:val="ru-RU" w:eastAsia="ru-RU" w:bidi="ar-SA"/>
    </w:rPr>
  </w:style>
  <w:style w:type="paragraph" w:customStyle="1" w:styleId="Default">
    <w:name w:val="Default"/>
    <w:rsid w:val="00FD032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8970">
      <w:bodyDiv w:val="1"/>
      <w:marLeft w:val="0"/>
      <w:marRight w:val="0"/>
      <w:marTop w:val="0"/>
      <w:marBottom w:val="0"/>
      <w:divBdr>
        <w:top w:val="none" w:sz="0" w:space="0" w:color="auto"/>
        <w:left w:val="none" w:sz="0" w:space="0" w:color="auto"/>
        <w:bottom w:val="none" w:sz="0" w:space="0" w:color="auto"/>
        <w:right w:val="none" w:sz="0" w:space="0" w:color="auto"/>
      </w:divBdr>
    </w:div>
    <w:div w:id="352848774">
      <w:bodyDiv w:val="1"/>
      <w:marLeft w:val="0"/>
      <w:marRight w:val="0"/>
      <w:marTop w:val="0"/>
      <w:marBottom w:val="0"/>
      <w:divBdr>
        <w:top w:val="none" w:sz="0" w:space="0" w:color="auto"/>
        <w:left w:val="none" w:sz="0" w:space="0" w:color="auto"/>
        <w:bottom w:val="none" w:sz="0" w:space="0" w:color="auto"/>
        <w:right w:val="none" w:sz="0" w:space="0" w:color="auto"/>
      </w:divBdr>
    </w:div>
    <w:div w:id="367678547">
      <w:bodyDiv w:val="1"/>
      <w:marLeft w:val="0"/>
      <w:marRight w:val="0"/>
      <w:marTop w:val="0"/>
      <w:marBottom w:val="0"/>
      <w:divBdr>
        <w:top w:val="none" w:sz="0" w:space="0" w:color="auto"/>
        <w:left w:val="none" w:sz="0" w:space="0" w:color="auto"/>
        <w:bottom w:val="none" w:sz="0" w:space="0" w:color="auto"/>
        <w:right w:val="none" w:sz="0" w:space="0" w:color="auto"/>
      </w:divBdr>
    </w:div>
    <w:div w:id="609318311">
      <w:bodyDiv w:val="1"/>
      <w:marLeft w:val="0"/>
      <w:marRight w:val="0"/>
      <w:marTop w:val="0"/>
      <w:marBottom w:val="0"/>
      <w:divBdr>
        <w:top w:val="none" w:sz="0" w:space="0" w:color="auto"/>
        <w:left w:val="none" w:sz="0" w:space="0" w:color="auto"/>
        <w:bottom w:val="none" w:sz="0" w:space="0" w:color="auto"/>
        <w:right w:val="none" w:sz="0" w:space="0" w:color="auto"/>
      </w:divBdr>
    </w:div>
    <w:div w:id="903293510">
      <w:bodyDiv w:val="1"/>
      <w:marLeft w:val="0"/>
      <w:marRight w:val="0"/>
      <w:marTop w:val="0"/>
      <w:marBottom w:val="0"/>
      <w:divBdr>
        <w:top w:val="none" w:sz="0" w:space="0" w:color="auto"/>
        <w:left w:val="none" w:sz="0" w:space="0" w:color="auto"/>
        <w:bottom w:val="none" w:sz="0" w:space="0" w:color="auto"/>
        <w:right w:val="none" w:sz="0" w:space="0" w:color="auto"/>
      </w:divBdr>
    </w:div>
    <w:div w:id="921916559">
      <w:bodyDiv w:val="1"/>
      <w:marLeft w:val="0"/>
      <w:marRight w:val="0"/>
      <w:marTop w:val="0"/>
      <w:marBottom w:val="0"/>
      <w:divBdr>
        <w:top w:val="none" w:sz="0" w:space="0" w:color="auto"/>
        <w:left w:val="none" w:sz="0" w:space="0" w:color="auto"/>
        <w:bottom w:val="none" w:sz="0" w:space="0" w:color="auto"/>
        <w:right w:val="none" w:sz="0" w:space="0" w:color="auto"/>
      </w:divBdr>
    </w:div>
    <w:div w:id="1052657433">
      <w:bodyDiv w:val="1"/>
      <w:marLeft w:val="0"/>
      <w:marRight w:val="0"/>
      <w:marTop w:val="0"/>
      <w:marBottom w:val="0"/>
      <w:divBdr>
        <w:top w:val="none" w:sz="0" w:space="0" w:color="auto"/>
        <w:left w:val="none" w:sz="0" w:space="0" w:color="auto"/>
        <w:bottom w:val="none" w:sz="0" w:space="0" w:color="auto"/>
        <w:right w:val="none" w:sz="0" w:space="0" w:color="auto"/>
      </w:divBdr>
    </w:div>
    <w:div w:id="1220433472">
      <w:bodyDiv w:val="1"/>
      <w:marLeft w:val="0"/>
      <w:marRight w:val="0"/>
      <w:marTop w:val="0"/>
      <w:marBottom w:val="0"/>
      <w:divBdr>
        <w:top w:val="none" w:sz="0" w:space="0" w:color="auto"/>
        <w:left w:val="none" w:sz="0" w:space="0" w:color="auto"/>
        <w:bottom w:val="none" w:sz="0" w:space="0" w:color="auto"/>
        <w:right w:val="none" w:sz="0" w:space="0" w:color="auto"/>
      </w:divBdr>
    </w:div>
    <w:div w:id="1251154840">
      <w:bodyDiv w:val="1"/>
      <w:marLeft w:val="0"/>
      <w:marRight w:val="0"/>
      <w:marTop w:val="0"/>
      <w:marBottom w:val="0"/>
      <w:divBdr>
        <w:top w:val="none" w:sz="0" w:space="0" w:color="auto"/>
        <w:left w:val="none" w:sz="0" w:space="0" w:color="auto"/>
        <w:bottom w:val="none" w:sz="0" w:space="0" w:color="auto"/>
        <w:right w:val="none" w:sz="0" w:space="0" w:color="auto"/>
      </w:divBdr>
    </w:div>
    <w:div w:id="1579049448">
      <w:bodyDiv w:val="1"/>
      <w:marLeft w:val="0"/>
      <w:marRight w:val="0"/>
      <w:marTop w:val="0"/>
      <w:marBottom w:val="0"/>
      <w:divBdr>
        <w:top w:val="none" w:sz="0" w:space="0" w:color="auto"/>
        <w:left w:val="none" w:sz="0" w:space="0" w:color="auto"/>
        <w:bottom w:val="none" w:sz="0" w:space="0" w:color="auto"/>
        <w:right w:val="none" w:sz="0" w:space="0" w:color="auto"/>
      </w:divBdr>
    </w:div>
    <w:div w:id="1731879269">
      <w:bodyDiv w:val="1"/>
      <w:marLeft w:val="0"/>
      <w:marRight w:val="0"/>
      <w:marTop w:val="0"/>
      <w:marBottom w:val="0"/>
      <w:divBdr>
        <w:top w:val="none" w:sz="0" w:space="0" w:color="auto"/>
        <w:left w:val="none" w:sz="0" w:space="0" w:color="auto"/>
        <w:bottom w:val="none" w:sz="0" w:space="0" w:color="auto"/>
        <w:right w:val="none" w:sz="0" w:space="0" w:color="auto"/>
      </w:divBdr>
    </w:div>
    <w:div w:id="212507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achertube.com/" TargetMode="External"/><Relationship Id="rId18" Type="http://schemas.openxmlformats.org/officeDocument/2006/relationships/hyperlink" Target="http://www.youtube.coin/watch?v=LD9ZtiX7d7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youtube.com/watch?v=-O4Fo8PPio0" TargetMode="External"/><Relationship Id="rId7" Type="http://schemas.openxmlformats.org/officeDocument/2006/relationships/footnotes" Target="footnotes.xml"/><Relationship Id="rId12" Type="http://schemas.openxmlformats.org/officeDocument/2006/relationships/hyperlink" Target="http://www.teflclips.com/" TargetMode="External"/><Relationship Id="rId17" Type="http://schemas.openxmlformats.org/officeDocument/2006/relationships/hyperlink" Target="file:///C:\Users\user1\Desktop\&#1088;.&#1087;.2012-2013&#1085;&#1086;&#1074;&#1099;&#1077;\&#1056;&#1072;&#1073;&#1086;&#1095;&#1080;&#1077;%20&#1087;&#1088;&#1086;&#1075;&#1088;&#1072;&#1084;&#1084;&#1099;.ex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v/%5eww.youtube.com/watch?v-Sm3lJk9sW2e8" TargetMode="External"/><Relationship Id="rId20" Type="http://schemas.openxmlformats.org/officeDocument/2006/relationships/hyperlink" Target="http://www.youtube.com/watch7v~evXZtOLLUx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sv.ru/umk/we" TargetMode="Externa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youtube.com" TargetMode="External"/><Relationship Id="rId23" Type="http://schemas.openxmlformats.org/officeDocument/2006/relationships/hyperlink" Target="http://www.youtube.coin/watch?v=goiUQVOkagw" TargetMode="External"/><Relationship Id="rId28" Type="http://schemas.openxmlformats.org/officeDocument/2006/relationships/fontTable" Target="fontTable.xml"/><Relationship Id="rId10" Type="http://schemas.openxmlformats.org/officeDocument/2006/relationships/hyperlink" Target="http://www.englishteachers.ru" TargetMode="External"/><Relationship Id="rId19" Type="http://schemas.openxmlformats.org/officeDocument/2006/relationships/hyperlink" Target="http://www.youtube.com/watch?v=3-yi6tZbik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eachers.tv/" TargetMode="External"/><Relationship Id="rId22" Type="http://schemas.openxmlformats.org/officeDocument/2006/relationships/hyperlink" Target="http://www.youtube.com/watch?v=13JcmzPoRTl"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76E23-6667-494B-9B88-3E00ED890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6509</Words>
  <Characters>37103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3</cp:revision>
  <cp:lastPrinted>2018-03-03T12:44:00Z</cp:lastPrinted>
  <dcterms:created xsi:type="dcterms:W3CDTF">2018-04-11T18:48:00Z</dcterms:created>
  <dcterms:modified xsi:type="dcterms:W3CDTF">2019-09-22T05:06:00Z</dcterms:modified>
</cp:coreProperties>
</file>